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C0AD1" w14:textId="7FB5C2DA" w:rsidR="00BD744A" w:rsidRPr="00786C82" w:rsidRDefault="00BD744A" w:rsidP="00D059B7">
      <w:pPr>
        <w:contextualSpacing/>
        <w:jc w:val="center"/>
        <w:rPr>
          <w:rFonts w:cs="Times New Roman"/>
          <w:b/>
          <w:color w:val="000000" w:themeColor="text1"/>
          <w:szCs w:val="28"/>
          <w:lang w:val="fr-FR"/>
        </w:rPr>
      </w:pPr>
      <w:r w:rsidRPr="00786C82">
        <w:rPr>
          <w:rFonts w:cs="Times New Roman"/>
          <w:b/>
          <w:color w:val="000000" w:themeColor="text1"/>
          <w:szCs w:val="28"/>
          <w:lang w:val="fr-FR"/>
        </w:rPr>
        <w:t>DANH MỤC TIÊU CHUẨN KỸ THUẬT</w:t>
      </w:r>
    </w:p>
    <w:p w14:paraId="727F86DC" w14:textId="59D70CD7" w:rsidR="005D21E8" w:rsidRPr="00786C82" w:rsidRDefault="005D21E8" w:rsidP="003E3E02">
      <w:pPr>
        <w:spacing w:after="0" w:line="288" w:lineRule="auto"/>
        <w:rPr>
          <w:color w:val="000000" w:themeColor="text1"/>
          <w:szCs w:val="28"/>
        </w:rPr>
      </w:pPr>
      <w:bookmarkStart w:id="0" w:name="_Hlk214350878"/>
      <w:r w:rsidRPr="00786C82">
        <w:rPr>
          <w:color w:val="000000" w:themeColor="text1"/>
          <w:szCs w:val="28"/>
        </w:rPr>
        <w:t xml:space="preserve">Gói thầu </w:t>
      </w:r>
      <w:r w:rsidRPr="00786C82">
        <w:rPr>
          <w:color w:val="000000" w:themeColor="text1"/>
          <w:szCs w:val="28"/>
          <w:lang w:val="vi-VN"/>
        </w:rPr>
        <w:t xml:space="preserve">số </w:t>
      </w:r>
      <w:r w:rsidRPr="00786C82">
        <w:rPr>
          <w:color w:val="000000" w:themeColor="text1"/>
          <w:szCs w:val="28"/>
        </w:rPr>
        <w:t>3</w:t>
      </w:r>
      <w:r w:rsidRPr="00786C82">
        <w:rPr>
          <w:color w:val="000000" w:themeColor="text1"/>
          <w:szCs w:val="28"/>
          <w:lang w:val="vi-VN"/>
        </w:rPr>
        <w:t>6</w:t>
      </w:r>
      <w:r w:rsidRPr="00786C82">
        <w:rPr>
          <w:color w:val="000000" w:themeColor="text1"/>
          <w:szCs w:val="28"/>
        </w:rPr>
        <w:t xml:space="preserve">: Mua vật tư thiết bị điện phục vụ các công trình Sửa chữa lớn </w:t>
      </w:r>
      <w:r w:rsidRPr="00786C82">
        <w:rPr>
          <w:color w:val="000000" w:themeColor="text1"/>
          <w:szCs w:val="28"/>
          <w:lang w:val="vi-VN"/>
        </w:rPr>
        <w:t xml:space="preserve">và sản xuất kinh doanh </w:t>
      </w:r>
      <w:r w:rsidRPr="00786C82">
        <w:rPr>
          <w:color w:val="000000" w:themeColor="text1"/>
          <w:szCs w:val="28"/>
        </w:rPr>
        <w:t>năm 2025</w:t>
      </w:r>
      <w:r w:rsidR="003E3E02" w:rsidRPr="00786C82">
        <w:rPr>
          <w:color w:val="000000" w:themeColor="text1"/>
          <w:szCs w:val="28"/>
          <w:lang w:val="vi-VN"/>
        </w:rPr>
        <w:t xml:space="preserve"> </w:t>
      </w:r>
      <w:r w:rsidRPr="00786C82">
        <w:rPr>
          <w:color w:val="000000" w:themeColor="text1"/>
          <w:szCs w:val="28"/>
        </w:rPr>
        <w:t>Thuộc công trình:</w:t>
      </w:r>
    </w:p>
    <w:p w14:paraId="21659D96" w14:textId="4455FF9F" w:rsidR="005D21E8" w:rsidRPr="00786C82" w:rsidRDefault="00D90C46" w:rsidP="00D90C46">
      <w:pPr>
        <w:spacing w:after="0" w:line="288" w:lineRule="auto"/>
        <w:rPr>
          <w:color w:val="000000" w:themeColor="text1"/>
          <w:szCs w:val="28"/>
          <w:lang w:val="vi-VN"/>
        </w:rPr>
      </w:pPr>
      <w:r w:rsidRPr="00786C82">
        <w:rPr>
          <w:color w:val="000000" w:themeColor="text1"/>
          <w:szCs w:val="28"/>
        </w:rPr>
        <w:t xml:space="preserve">- </w:t>
      </w:r>
      <w:r w:rsidR="005D21E8" w:rsidRPr="00786C82">
        <w:rPr>
          <w:color w:val="000000" w:themeColor="text1"/>
          <w:szCs w:val="28"/>
          <w:lang w:val="vi-VN"/>
        </w:rPr>
        <w:t>Đại tu thiết bị đóng cắt trung thế các trạm biến áp trên địa bàn Phường Nghĩa đô, phường Cầu Giấy, phường Yên Hòa, Phường Phú Thượng, Phường Tây Hồ năm 2025;</w:t>
      </w:r>
    </w:p>
    <w:p w14:paraId="525B3A1D" w14:textId="282D3992" w:rsidR="005D21E8" w:rsidRPr="00786C82" w:rsidRDefault="00D90C46" w:rsidP="00D90C46">
      <w:pPr>
        <w:spacing w:after="0" w:line="288" w:lineRule="auto"/>
        <w:rPr>
          <w:color w:val="000000" w:themeColor="text1"/>
          <w:szCs w:val="28"/>
          <w:lang w:val="vi-VN"/>
        </w:rPr>
      </w:pPr>
      <w:r w:rsidRPr="00786C82">
        <w:rPr>
          <w:color w:val="000000" w:themeColor="text1"/>
          <w:szCs w:val="28"/>
        </w:rPr>
        <w:t xml:space="preserve">- </w:t>
      </w:r>
      <w:r w:rsidR="005D21E8" w:rsidRPr="00786C82">
        <w:rPr>
          <w:color w:val="000000" w:themeColor="text1"/>
          <w:szCs w:val="28"/>
          <w:lang w:val="vi-VN"/>
        </w:rPr>
        <w:t xml:space="preserve"> Đại tu lưới điện hạ thế các TBA Văn Trì 6, TBA Nguyên Xá 3, TBA Nguyên Xá 7, TBA Hoàng Liên 2, TBA Hoàng Liên 3, TBA Hoàng Liên 4, TBA Tây Tựu 4, TBA Tây Tựu 14, TBA Tây Tựu 15;</w:t>
      </w:r>
    </w:p>
    <w:p w14:paraId="10D15456" w14:textId="7574DF89" w:rsidR="005D21E8" w:rsidRPr="00786C82" w:rsidRDefault="00D90C46" w:rsidP="00D90C46">
      <w:pPr>
        <w:spacing w:after="0" w:line="288" w:lineRule="auto"/>
        <w:rPr>
          <w:color w:val="000000" w:themeColor="text1"/>
          <w:szCs w:val="28"/>
          <w:lang w:val="vi-VN"/>
        </w:rPr>
      </w:pPr>
      <w:r w:rsidRPr="00786C82">
        <w:rPr>
          <w:bCs/>
          <w:color w:val="000000" w:themeColor="text1"/>
          <w:szCs w:val="28"/>
        </w:rPr>
        <w:t xml:space="preserve">- </w:t>
      </w:r>
      <w:r w:rsidR="005D21E8" w:rsidRPr="00786C82">
        <w:rPr>
          <w:bCs/>
          <w:color w:val="000000" w:themeColor="text1"/>
          <w:szCs w:val="28"/>
        </w:rPr>
        <w:t xml:space="preserve">Mua vật </w:t>
      </w:r>
      <w:r w:rsidR="005D21E8" w:rsidRPr="00786C82">
        <w:rPr>
          <w:bCs/>
          <w:color w:val="000000" w:themeColor="text1"/>
          <w:szCs w:val="28"/>
          <w:lang w:val="vi-VN"/>
        </w:rPr>
        <w:t>tư điện phục vụ sản xuất kinh doanh năm 2025.</w:t>
      </w:r>
    </w:p>
    <w:bookmarkEnd w:id="0"/>
    <w:p w14:paraId="4137F3B2" w14:textId="4A622884" w:rsidR="00DF3696" w:rsidRPr="00786C82" w:rsidRDefault="00DF3696" w:rsidP="00D059B7">
      <w:pPr>
        <w:widowControl w:val="0"/>
        <w:autoSpaceDE w:val="0"/>
        <w:autoSpaceDN w:val="0"/>
        <w:spacing w:before="99" w:after="0"/>
        <w:ind w:left="119" w:right="106" w:firstLine="720"/>
        <w:jc w:val="both"/>
        <w:rPr>
          <w:rFonts w:eastAsia="Times New Roman" w:cs="Times New Roman"/>
          <w:i/>
          <w:iCs/>
          <w:color w:val="000000" w:themeColor="text1"/>
          <w:kern w:val="0"/>
          <w:sz w:val="26"/>
          <w:szCs w:val="26"/>
          <w14:ligatures w14:val="none"/>
        </w:rPr>
      </w:pPr>
      <w:r w:rsidRPr="00786C82">
        <w:rPr>
          <w:rFonts w:eastAsia="Times New Roman" w:cs="Times New Roman"/>
          <w:b/>
          <w:bCs/>
          <w:i/>
          <w:iCs/>
          <w:color w:val="000000" w:themeColor="text1"/>
          <w:kern w:val="0"/>
          <w:sz w:val="26"/>
          <w:szCs w:val="26"/>
          <w14:ligatures w14:val="none"/>
        </w:rPr>
        <w:t>Lưu ý:</w:t>
      </w:r>
      <w:r w:rsidRPr="00786C82">
        <w:rPr>
          <w:rFonts w:eastAsia="Times New Roman" w:cs="Times New Roman"/>
          <w:i/>
          <w:iCs/>
          <w:color w:val="000000" w:themeColor="text1"/>
          <w:kern w:val="0"/>
          <w:sz w:val="26"/>
          <w:szCs w:val="26"/>
          <w14:ligatures w14:val="none"/>
        </w:rPr>
        <w:t xml:space="preserve"> </w:t>
      </w:r>
    </w:p>
    <w:p w14:paraId="5CCE0D56" w14:textId="77777777" w:rsidR="001A3B12" w:rsidRPr="00786C82" w:rsidRDefault="001A3B12" w:rsidP="00D059B7">
      <w:pPr>
        <w:widowControl w:val="0"/>
        <w:autoSpaceDE w:val="0"/>
        <w:autoSpaceDN w:val="0"/>
        <w:spacing w:before="99" w:after="0"/>
        <w:ind w:left="119" w:right="106" w:firstLine="720"/>
        <w:jc w:val="both"/>
        <w:rPr>
          <w:rFonts w:eastAsia="Times New Roman" w:cs="Times New Roman"/>
          <w:i/>
          <w:iCs/>
          <w:color w:val="000000" w:themeColor="text1"/>
          <w:kern w:val="0"/>
          <w:sz w:val="26"/>
          <w:szCs w:val="26"/>
          <w14:ligatures w14:val="none"/>
        </w:rPr>
      </w:pPr>
      <w:r w:rsidRPr="00786C82">
        <w:rPr>
          <w:rFonts w:eastAsia="Times New Roman" w:cs="Times New Roman"/>
          <w:i/>
          <w:iCs/>
          <w:color w:val="000000" w:themeColor="text1"/>
          <w:kern w:val="0"/>
          <w:sz w:val="26"/>
          <w:szCs w:val="26"/>
          <w14:ligatures w14:val="none"/>
        </w:rPr>
        <w:t>- Tên gọi của VTTB chỉ là quy ước nội bộ của Tổng công ty mang tính chất rút gọn, nhằm tạo sự thống nhất khi lập PAKT, NVKT,BCKTKT,TKBVTC,E-HSMT/HSYC, nhập chương trình quản lý vật tư ..., không phải là cơ sở pháp lý để thay thế các Quy chuẩn, Quy phạm, Tiêu chuẩn kỹ thuật hiện hành của Quốc gia và các cấp ban hành khác có liên quan.</w:t>
      </w:r>
    </w:p>
    <w:p w14:paraId="177FFB0F" w14:textId="238FBECC" w:rsidR="001A3B12" w:rsidRPr="00786C82" w:rsidRDefault="001A3B12" w:rsidP="00D059B7">
      <w:pPr>
        <w:widowControl w:val="0"/>
        <w:autoSpaceDE w:val="0"/>
        <w:autoSpaceDN w:val="0"/>
        <w:spacing w:before="99" w:after="0"/>
        <w:ind w:left="119" w:right="106" w:firstLine="720"/>
        <w:jc w:val="both"/>
        <w:rPr>
          <w:rFonts w:eastAsia="Times New Roman" w:cs="Times New Roman"/>
          <w:i/>
          <w:iCs/>
          <w:color w:val="000000" w:themeColor="text1"/>
          <w:kern w:val="0"/>
          <w:sz w:val="26"/>
          <w:szCs w:val="26"/>
          <w14:ligatures w14:val="none"/>
        </w:rPr>
      </w:pPr>
      <w:r w:rsidRPr="00786C82">
        <w:rPr>
          <w:rFonts w:eastAsia="Times New Roman" w:cs="Times New Roman"/>
          <w:i/>
          <w:iCs/>
          <w:color w:val="000000" w:themeColor="text1"/>
          <w:kern w:val="0"/>
          <w:sz w:val="26"/>
          <w:szCs w:val="26"/>
          <w14:ligatures w14:val="none"/>
        </w:rPr>
        <w:t>- Đối với các vật tư thiết bị tài liệu bằng tiếng nước ngoài thì Nhà thầu phải đệ trình kèm theo tài liệu bằng tiếng Việt.</w:t>
      </w:r>
    </w:p>
    <w:p w14:paraId="705145FA" w14:textId="77777777" w:rsidR="003E3E02" w:rsidRPr="00786C82" w:rsidRDefault="003E3E02" w:rsidP="00D059B7">
      <w:pPr>
        <w:contextualSpacing/>
        <w:rPr>
          <w:rFonts w:cs="Times New Roman"/>
          <w:b/>
          <w:bCs/>
          <w:color w:val="000000" w:themeColor="text1"/>
          <w:sz w:val="24"/>
          <w:szCs w:val="24"/>
        </w:rPr>
      </w:pPr>
      <w:bookmarkStart w:id="1" w:name="_Hlk126447954"/>
    </w:p>
    <w:p w14:paraId="2088D113" w14:textId="77777777" w:rsidR="003E3E02" w:rsidRPr="00786C82" w:rsidRDefault="003E3E02" w:rsidP="00D059B7">
      <w:pPr>
        <w:contextualSpacing/>
        <w:rPr>
          <w:rFonts w:cs="Times New Roman"/>
          <w:b/>
          <w:bCs/>
          <w:color w:val="000000" w:themeColor="text1"/>
          <w:sz w:val="24"/>
          <w:szCs w:val="24"/>
        </w:rPr>
      </w:pPr>
    </w:p>
    <w:p w14:paraId="3B36D06E" w14:textId="77777777" w:rsidR="003E3E02" w:rsidRPr="00786C82" w:rsidRDefault="003E3E02" w:rsidP="00D059B7">
      <w:pPr>
        <w:contextualSpacing/>
        <w:rPr>
          <w:rFonts w:cs="Times New Roman"/>
          <w:b/>
          <w:bCs/>
          <w:color w:val="000000" w:themeColor="text1"/>
          <w:sz w:val="24"/>
          <w:szCs w:val="24"/>
        </w:rPr>
      </w:pPr>
    </w:p>
    <w:p w14:paraId="71B221AE" w14:textId="6863F7EB" w:rsidR="00D90C46" w:rsidRPr="00786C82" w:rsidRDefault="00D90C46">
      <w:pPr>
        <w:rPr>
          <w:rFonts w:cs="Times New Roman"/>
          <w:b/>
          <w:bCs/>
          <w:color w:val="000000" w:themeColor="text1"/>
          <w:sz w:val="24"/>
          <w:szCs w:val="24"/>
        </w:rPr>
      </w:pPr>
      <w:r w:rsidRPr="00786C82">
        <w:rPr>
          <w:rFonts w:cs="Times New Roman"/>
          <w:b/>
          <w:bCs/>
          <w:color w:val="000000" w:themeColor="text1"/>
          <w:sz w:val="24"/>
          <w:szCs w:val="24"/>
        </w:rPr>
        <w:br w:type="page"/>
      </w:r>
    </w:p>
    <w:p w14:paraId="5E2AE6BC" w14:textId="77777777" w:rsidR="003E3E02" w:rsidRPr="00786C82" w:rsidRDefault="003E3E02" w:rsidP="00D059B7">
      <w:pPr>
        <w:contextualSpacing/>
        <w:rPr>
          <w:rFonts w:cs="Times New Roman"/>
          <w:b/>
          <w:bCs/>
          <w:color w:val="000000" w:themeColor="text1"/>
          <w:sz w:val="24"/>
          <w:szCs w:val="24"/>
        </w:rPr>
      </w:pPr>
    </w:p>
    <w:p w14:paraId="7A4E4854" w14:textId="40E6CF79" w:rsidR="008020B0" w:rsidRPr="00786C82" w:rsidRDefault="008020B0" w:rsidP="00D059B7">
      <w:pPr>
        <w:contextualSpacing/>
        <w:rPr>
          <w:rFonts w:cs="Times New Roman"/>
          <w:b/>
          <w:bCs/>
          <w:color w:val="000000" w:themeColor="text1"/>
          <w:szCs w:val="28"/>
        </w:rPr>
      </w:pPr>
      <w:r w:rsidRPr="00786C82">
        <w:rPr>
          <w:rFonts w:cs="Times New Roman"/>
          <w:b/>
          <w:bCs/>
          <w:color w:val="000000" w:themeColor="text1"/>
          <w:szCs w:val="28"/>
        </w:rPr>
        <w:t>I. Các vật tư áp dụng theo TCKT cáp hạ áp và phụ kiện, cáp nhị thứ trên lưới điện hạ áp kèm theo QĐ số 3446/QĐ-EVNHANOI ngày 01/06/2021.</w:t>
      </w:r>
    </w:p>
    <w:p w14:paraId="3F105725" w14:textId="532396ED" w:rsidR="003F0913" w:rsidRPr="00786C82" w:rsidRDefault="003F0913" w:rsidP="00D059B7">
      <w:pPr>
        <w:contextualSpacing/>
        <w:rPr>
          <w:rFonts w:cs="Times New Roman"/>
          <w:b/>
          <w:bCs/>
          <w:color w:val="000000" w:themeColor="text1"/>
          <w:sz w:val="24"/>
          <w:szCs w:val="24"/>
        </w:rPr>
      </w:pPr>
      <w:r w:rsidRPr="00786C82">
        <w:rPr>
          <w:rFonts w:cs="Times New Roman"/>
          <w:b/>
          <w:bCs/>
          <w:color w:val="000000" w:themeColor="text1"/>
          <w:sz w:val="24"/>
          <w:szCs w:val="24"/>
        </w:rPr>
        <w:t>Điều kiện chung:</w:t>
      </w:r>
    </w:p>
    <w:p w14:paraId="55994FC3" w14:textId="165266A6" w:rsidR="008020B0" w:rsidRPr="00786C82" w:rsidRDefault="008020B0" w:rsidP="00D059B7">
      <w:pPr>
        <w:pStyle w:val="ListParagraph"/>
        <w:numPr>
          <w:ilvl w:val="0"/>
          <w:numId w:val="16"/>
        </w:numPr>
        <w:tabs>
          <w:tab w:val="left" w:pos="403"/>
        </w:tabs>
        <w:adjustRightInd/>
        <w:spacing w:before="137" w:line="276" w:lineRule="auto"/>
        <w:jc w:val="left"/>
        <w:rPr>
          <w:color w:val="000000" w:themeColor="text1"/>
        </w:rPr>
      </w:pPr>
      <w:r w:rsidRPr="00786C82">
        <w:rPr>
          <w:color w:val="000000" w:themeColor="text1"/>
        </w:rPr>
        <w:t>Điều</w:t>
      </w:r>
      <w:r w:rsidRPr="00786C82">
        <w:rPr>
          <w:color w:val="000000" w:themeColor="text1"/>
          <w:spacing w:val="-31"/>
        </w:rPr>
        <w:t xml:space="preserve"> </w:t>
      </w:r>
      <w:r w:rsidRPr="00786C82">
        <w:rPr>
          <w:color w:val="000000" w:themeColor="text1"/>
        </w:rPr>
        <w:t>kiện</w:t>
      </w:r>
      <w:r w:rsidRPr="00786C82">
        <w:rPr>
          <w:color w:val="000000" w:themeColor="text1"/>
          <w:spacing w:val="-28"/>
        </w:rPr>
        <w:t xml:space="preserve"> </w:t>
      </w:r>
      <w:r w:rsidRPr="00786C82">
        <w:rPr>
          <w:color w:val="000000" w:themeColor="text1"/>
        </w:rPr>
        <w:t>môi</w:t>
      </w:r>
      <w:r w:rsidRPr="00786C82">
        <w:rPr>
          <w:color w:val="000000" w:themeColor="text1"/>
          <w:spacing w:val="-31"/>
        </w:rPr>
        <w:t xml:space="preserve"> </w:t>
      </w:r>
      <w:r w:rsidRPr="00786C82">
        <w:rPr>
          <w:color w:val="000000" w:themeColor="text1"/>
        </w:rPr>
        <w:t>trường</w:t>
      </w:r>
      <w:r w:rsidRPr="00786C82">
        <w:rPr>
          <w:color w:val="000000" w:themeColor="text1"/>
          <w:spacing w:val="-28"/>
        </w:rPr>
        <w:t xml:space="preserve"> </w:t>
      </w:r>
      <w:r w:rsidRPr="00786C82">
        <w:rPr>
          <w:color w:val="000000" w:themeColor="text1"/>
        </w:rPr>
        <w:t>làm</w:t>
      </w:r>
      <w:r w:rsidRPr="00786C82">
        <w:rPr>
          <w:color w:val="000000" w:themeColor="text1"/>
          <w:spacing w:val="-28"/>
        </w:rPr>
        <w:t xml:space="preserve"> </w:t>
      </w:r>
      <w:r w:rsidRPr="00786C82">
        <w:rPr>
          <w:color w:val="000000" w:themeColor="text1"/>
        </w:rPr>
        <w:t>việc</w:t>
      </w:r>
      <w:r w:rsidRPr="00786C82">
        <w:rPr>
          <w:color w:val="000000" w:themeColor="text1"/>
          <w:spacing w:val="-27"/>
        </w:rPr>
        <w:t xml:space="preserve"> </w:t>
      </w:r>
      <w:r w:rsidRPr="00786C82">
        <w:rPr>
          <w:color w:val="000000" w:themeColor="text1"/>
        </w:rPr>
        <w:t>của</w:t>
      </w:r>
      <w:r w:rsidRPr="00786C82">
        <w:rPr>
          <w:color w:val="000000" w:themeColor="text1"/>
          <w:spacing w:val="-27"/>
        </w:rPr>
        <w:t xml:space="preserve"> </w:t>
      </w:r>
      <w:r w:rsidRPr="00786C82">
        <w:rPr>
          <w:color w:val="000000" w:themeColor="text1"/>
        </w:rPr>
        <w:t>thiết</w:t>
      </w:r>
      <w:r w:rsidRPr="00786C82">
        <w:rPr>
          <w:color w:val="000000" w:themeColor="text1"/>
          <w:spacing w:val="-28"/>
        </w:rPr>
        <w:t xml:space="preserve"> </w:t>
      </w:r>
      <w:r w:rsidRPr="00786C82">
        <w:rPr>
          <w:color w:val="000000" w:themeColor="text1"/>
        </w:rPr>
        <w:t>bị</w:t>
      </w:r>
    </w:p>
    <w:tbl>
      <w:tblPr>
        <w:tblW w:w="0" w:type="auto"/>
        <w:tblInd w:w="32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675"/>
        <w:gridCol w:w="3955"/>
      </w:tblGrid>
      <w:tr w:rsidR="00A205B4" w:rsidRPr="00786C82" w14:paraId="7B0C8433" w14:textId="77777777" w:rsidTr="00D65288">
        <w:trPr>
          <w:trHeight w:hRule="exact" w:val="403"/>
        </w:trPr>
        <w:tc>
          <w:tcPr>
            <w:tcW w:w="4675" w:type="dxa"/>
            <w:tcBorders>
              <w:bottom w:val="single" w:sz="4" w:space="0" w:color="000000"/>
              <w:right w:val="single" w:sz="4" w:space="0" w:color="000000"/>
            </w:tcBorders>
          </w:tcPr>
          <w:p w14:paraId="0CB6A26E" w14:textId="77777777" w:rsidR="008020B0" w:rsidRPr="00786C82" w:rsidRDefault="008020B0" w:rsidP="00D059B7">
            <w:pPr>
              <w:pStyle w:val="TableParagraph"/>
              <w:spacing w:line="276" w:lineRule="auto"/>
              <w:ind w:left="91"/>
              <w:jc w:val="left"/>
              <w:rPr>
                <w:color w:val="000000" w:themeColor="text1"/>
              </w:rPr>
            </w:pPr>
            <w:r w:rsidRPr="00786C82">
              <w:rPr>
                <w:color w:val="000000" w:themeColor="text1"/>
              </w:rPr>
              <w:t>Nhiệt độ môi trường lớn nhất</w:t>
            </w:r>
          </w:p>
        </w:tc>
        <w:tc>
          <w:tcPr>
            <w:tcW w:w="3955" w:type="dxa"/>
            <w:tcBorders>
              <w:left w:val="single" w:sz="4" w:space="0" w:color="000000"/>
              <w:bottom w:val="single" w:sz="4" w:space="0" w:color="000000"/>
            </w:tcBorders>
          </w:tcPr>
          <w:p w14:paraId="5582192C" w14:textId="77777777" w:rsidR="008020B0" w:rsidRPr="00786C82" w:rsidRDefault="008020B0" w:rsidP="00D059B7">
            <w:pPr>
              <w:pStyle w:val="TableParagraph"/>
              <w:spacing w:line="276" w:lineRule="auto"/>
              <w:ind w:left="803" w:right="800"/>
              <w:rPr>
                <w:color w:val="000000" w:themeColor="text1"/>
              </w:rPr>
            </w:pPr>
            <w:r w:rsidRPr="00786C82">
              <w:rPr>
                <w:color w:val="000000" w:themeColor="text1"/>
              </w:rPr>
              <w:t>45</w:t>
            </w:r>
            <w:r w:rsidRPr="00786C82">
              <w:rPr>
                <w:color w:val="000000" w:themeColor="text1"/>
                <w:position w:val="13"/>
              </w:rPr>
              <w:t>o</w:t>
            </w:r>
            <w:r w:rsidRPr="00786C82">
              <w:rPr>
                <w:color w:val="000000" w:themeColor="text1"/>
              </w:rPr>
              <w:t>C</w:t>
            </w:r>
          </w:p>
        </w:tc>
      </w:tr>
      <w:tr w:rsidR="00A205B4" w:rsidRPr="00786C82" w14:paraId="173D9E7F" w14:textId="77777777" w:rsidTr="00D65288">
        <w:trPr>
          <w:trHeight w:hRule="exact" w:val="398"/>
        </w:trPr>
        <w:tc>
          <w:tcPr>
            <w:tcW w:w="4675" w:type="dxa"/>
            <w:tcBorders>
              <w:top w:val="single" w:sz="4" w:space="0" w:color="000000"/>
              <w:bottom w:val="single" w:sz="4" w:space="0" w:color="000000"/>
              <w:right w:val="single" w:sz="4" w:space="0" w:color="000000"/>
            </w:tcBorders>
          </w:tcPr>
          <w:p w14:paraId="2A3882DA" w14:textId="77777777" w:rsidR="008020B0" w:rsidRPr="00786C82" w:rsidRDefault="008020B0" w:rsidP="00D059B7">
            <w:pPr>
              <w:pStyle w:val="TableParagraph"/>
              <w:spacing w:line="276" w:lineRule="auto"/>
              <w:ind w:left="91"/>
              <w:jc w:val="left"/>
              <w:rPr>
                <w:color w:val="000000" w:themeColor="text1"/>
              </w:rPr>
            </w:pPr>
            <w:r w:rsidRPr="00786C82">
              <w:rPr>
                <w:color w:val="000000" w:themeColor="text1"/>
              </w:rPr>
              <w:t>Nhiệt độ môi trường nhỏ nhất</w:t>
            </w:r>
          </w:p>
        </w:tc>
        <w:tc>
          <w:tcPr>
            <w:tcW w:w="3955" w:type="dxa"/>
            <w:tcBorders>
              <w:top w:val="single" w:sz="4" w:space="0" w:color="000000"/>
              <w:left w:val="single" w:sz="4" w:space="0" w:color="000000"/>
              <w:bottom w:val="single" w:sz="4" w:space="0" w:color="000000"/>
            </w:tcBorders>
          </w:tcPr>
          <w:p w14:paraId="5500B571" w14:textId="77777777" w:rsidR="008020B0" w:rsidRPr="00786C82" w:rsidRDefault="008020B0" w:rsidP="00D059B7">
            <w:pPr>
              <w:pStyle w:val="TableParagraph"/>
              <w:spacing w:line="276" w:lineRule="auto"/>
              <w:ind w:left="807" w:right="800"/>
              <w:rPr>
                <w:color w:val="000000" w:themeColor="text1"/>
              </w:rPr>
            </w:pPr>
            <w:r w:rsidRPr="00786C82">
              <w:rPr>
                <w:color w:val="000000" w:themeColor="text1"/>
              </w:rPr>
              <w:t>0</w:t>
            </w:r>
            <w:r w:rsidRPr="00786C82">
              <w:rPr>
                <w:color w:val="000000" w:themeColor="text1"/>
                <w:position w:val="13"/>
              </w:rPr>
              <w:t>o</w:t>
            </w:r>
            <w:r w:rsidRPr="00786C82">
              <w:rPr>
                <w:color w:val="000000" w:themeColor="text1"/>
              </w:rPr>
              <w:t>C</w:t>
            </w:r>
          </w:p>
        </w:tc>
      </w:tr>
      <w:tr w:rsidR="00A205B4" w:rsidRPr="00786C82" w14:paraId="400134D0" w14:textId="77777777" w:rsidTr="00D65288">
        <w:trPr>
          <w:trHeight w:hRule="exact" w:val="398"/>
        </w:trPr>
        <w:tc>
          <w:tcPr>
            <w:tcW w:w="4675" w:type="dxa"/>
            <w:tcBorders>
              <w:top w:val="single" w:sz="4" w:space="0" w:color="000000"/>
              <w:bottom w:val="single" w:sz="4" w:space="0" w:color="000000"/>
              <w:right w:val="single" w:sz="4" w:space="0" w:color="000000"/>
            </w:tcBorders>
          </w:tcPr>
          <w:p w14:paraId="31F63DF0" w14:textId="77777777" w:rsidR="008020B0" w:rsidRPr="00786C82" w:rsidRDefault="008020B0" w:rsidP="00D059B7">
            <w:pPr>
              <w:pStyle w:val="TableParagraph"/>
              <w:spacing w:line="276" w:lineRule="auto"/>
              <w:ind w:left="91"/>
              <w:jc w:val="left"/>
              <w:rPr>
                <w:color w:val="000000" w:themeColor="text1"/>
              </w:rPr>
            </w:pPr>
            <w:r w:rsidRPr="00786C82">
              <w:rPr>
                <w:color w:val="000000" w:themeColor="text1"/>
              </w:rPr>
              <w:t>Khí hậu</w:t>
            </w:r>
          </w:p>
        </w:tc>
        <w:tc>
          <w:tcPr>
            <w:tcW w:w="3955" w:type="dxa"/>
            <w:tcBorders>
              <w:top w:val="single" w:sz="4" w:space="0" w:color="000000"/>
              <w:left w:val="single" w:sz="4" w:space="0" w:color="000000"/>
              <w:bottom w:val="single" w:sz="4" w:space="0" w:color="000000"/>
            </w:tcBorders>
          </w:tcPr>
          <w:p w14:paraId="4EB2E4D2" w14:textId="77777777" w:rsidR="008020B0" w:rsidRPr="00786C82" w:rsidRDefault="008020B0" w:rsidP="00D059B7">
            <w:pPr>
              <w:pStyle w:val="TableParagraph"/>
              <w:spacing w:line="276" w:lineRule="auto"/>
              <w:ind w:left="810" w:right="800"/>
              <w:rPr>
                <w:color w:val="000000" w:themeColor="text1"/>
              </w:rPr>
            </w:pPr>
            <w:r w:rsidRPr="00786C82">
              <w:rPr>
                <w:color w:val="000000" w:themeColor="text1"/>
              </w:rPr>
              <w:t>Nhiệt đới, nóng ẩm</w:t>
            </w:r>
          </w:p>
        </w:tc>
      </w:tr>
      <w:tr w:rsidR="00A205B4" w:rsidRPr="00786C82" w14:paraId="7B9D29FC" w14:textId="77777777" w:rsidTr="00D65288">
        <w:trPr>
          <w:trHeight w:hRule="exact" w:val="394"/>
        </w:trPr>
        <w:tc>
          <w:tcPr>
            <w:tcW w:w="4675" w:type="dxa"/>
            <w:tcBorders>
              <w:top w:val="single" w:sz="4" w:space="0" w:color="000000"/>
              <w:bottom w:val="single" w:sz="4" w:space="0" w:color="000000"/>
              <w:right w:val="single" w:sz="4" w:space="0" w:color="000000"/>
            </w:tcBorders>
          </w:tcPr>
          <w:p w14:paraId="0953F851" w14:textId="77777777" w:rsidR="008020B0" w:rsidRPr="00786C82" w:rsidRDefault="008020B0" w:rsidP="00D059B7">
            <w:pPr>
              <w:pStyle w:val="TableParagraph"/>
              <w:spacing w:line="276" w:lineRule="auto"/>
              <w:ind w:left="91"/>
              <w:jc w:val="left"/>
              <w:rPr>
                <w:color w:val="000000" w:themeColor="text1"/>
              </w:rPr>
            </w:pPr>
            <w:r w:rsidRPr="00786C82">
              <w:rPr>
                <w:color w:val="000000" w:themeColor="text1"/>
              </w:rPr>
              <w:t>Độ</w:t>
            </w:r>
            <w:r w:rsidRPr="00786C82">
              <w:rPr>
                <w:color w:val="000000" w:themeColor="text1"/>
                <w:spacing w:val="-52"/>
              </w:rPr>
              <w:t xml:space="preserve"> </w:t>
            </w:r>
            <w:r w:rsidRPr="00786C82">
              <w:rPr>
                <w:color w:val="000000" w:themeColor="text1"/>
              </w:rPr>
              <w:t>ẩm cực đại</w:t>
            </w:r>
          </w:p>
        </w:tc>
        <w:tc>
          <w:tcPr>
            <w:tcW w:w="3955" w:type="dxa"/>
            <w:tcBorders>
              <w:top w:val="single" w:sz="4" w:space="0" w:color="000000"/>
              <w:left w:val="single" w:sz="4" w:space="0" w:color="000000"/>
              <w:bottom w:val="single" w:sz="4" w:space="0" w:color="000000"/>
            </w:tcBorders>
          </w:tcPr>
          <w:p w14:paraId="7569EC5A" w14:textId="77777777" w:rsidR="008020B0" w:rsidRPr="00786C82" w:rsidRDefault="008020B0" w:rsidP="00D059B7">
            <w:pPr>
              <w:pStyle w:val="TableParagraph"/>
              <w:spacing w:line="276" w:lineRule="auto"/>
              <w:ind w:left="806" w:right="800"/>
              <w:rPr>
                <w:color w:val="000000" w:themeColor="text1"/>
              </w:rPr>
            </w:pPr>
            <w:r w:rsidRPr="00786C82">
              <w:rPr>
                <w:color w:val="000000" w:themeColor="text1"/>
              </w:rPr>
              <w:t>100%</w:t>
            </w:r>
          </w:p>
        </w:tc>
      </w:tr>
      <w:tr w:rsidR="00A205B4" w:rsidRPr="00786C82" w14:paraId="31F58F9D" w14:textId="77777777" w:rsidTr="00D65288">
        <w:trPr>
          <w:trHeight w:hRule="exact" w:val="782"/>
        </w:trPr>
        <w:tc>
          <w:tcPr>
            <w:tcW w:w="4675" w:type="dxa"/>
            <w:tcBorders>
              <w:top w:val="single" w:sz="4" w:space="0" w:color="000000"/>
              <w:bottom w:val="single" w:sz="4" w:space="0" w:color="000000"/>
              <w:right w:val="single" w:sz="4" w:space="0" w:color="000000"/>
            </w:tcBorders>
          </w:tcPr>
          <w:p w14:paraId="57609AF6" w14:textId="77777777" w:rsidR="008020B0" w:rsidRPr="00786C82" w:rsidRDefault="008020B0" w:rsidP="00D059B7">
            <w:pPr>
              <w:pStyle w:val="TableParagraph"/>
              <w:tabs>
                <w:tab w:val="left" w:pos="4060"/>
              </w:tabs>
              <w:spacing w:line="276" w:lineRule="auto"/>
              <w:ind w:left="91" w:right="104"/>
              <w:jc w:val="left"/>
              <w:rPr>
                <w:color w:val="000000" w:themeColor="text1"/>
              </w:rPr>
            </w:pPr>
            <w:r w:rsidRPr="00786C82">
              <w:rPr>
                <w:color w:val="000000" w:themeColor="text1"/>
              </w:rPr>
              <w:t xml:space="preserve">Độ cao  </w:t>
            </w:r>
            <w:r w:rsidRPr="00786C82">
              <w:rPr>
                <w:color w:val="000000" w:themeColor="text1"/>
                <w:spacing w:val="-3"/>
              </w:rPr>
              <w:t xml:space="preserve">lắp  </w:t>
            </w:r>
            <w:r w:rsidRPr="00786C82">
              <w:rPr>
                <w:color w:val="000000" w:themeColor="text1"/>
              </w:rPr>
              <w:t>đặt  thiết  bị</w:t>
            </w:r>
            <w:r w:rsidRPr="00786C82">
              <w:rPr>
                <w:color w:val="000000" w:themeColor="text1"/>
                <w:spacing w:val="-5"/>
              </w:rPr>
              <w:t xml:space="preserve"> </w:t>
            </w:r>
            <w:r w:rsidRPr="00786C82">
              <w:rPr>
                <w:color w:val="000000" w:themeColor="text1"/>
              </w:rPr>
              <w:t>so</w:t>
            </w:r>
            <w:r w:rsidRPr="00786C82">
              <w:rPr>
                <w:color w:val="000000" w:themeColor="text1"/>
                <w:spacing w:val="50"/>
              </w:rPr>
              <w:t xml:space="preserve"> </w:t>
            </w:r>
            <w:r w:rsidRPr="00786C82">
              <w:rPr>
                <w:color w:val="000000" w:themeColor="text1"/>
              </w:rPr>
              <w:t>với</w:t>
            </w:r>
            <w:r w:rsidRPr="00786C82">
              <w:rPr>
                <w:color w:val="000000" w:themeColor="text1"/>
              </w:rPr>
              <w:tab/>
            </w:r>
            <w:r w:rsidRPr="00786C82">
              <w:rPr>
                <w:color w:val="000000" w:themeColor="text1"/>
                <w:spacing w:val="-1"/>
                <w:w w:val="90"/>
              </w:rPr>
              <w:t xml:space="preserve">mực </w:t>
            </w:r>
            <w:r w:rsidRPr="00786C82">
              <w:rPr>
                <w:color w:val="000000" w:themeColor="text1"/>
                <w:w w:val="90"/>
              </w:rPr>
              <w:t>nước</w:t>
            </w:r>
            <w:r w:rsidRPr="00786C82">
              <w:rPr>
                <w:color w:val="000000" w:themeColor="text1"/>
                <w:spacing w:val="13"/>
                <w:w w:val="90"/>
              </w:rPr>
              <w:t xml:space="preserve"> </w:t>
            </w:r>
            <w:r w:rsidRPr="00786C82">
              <w:rPr>
                <w:color w:val="000000" w:themeColor="text1"/>
                <w:w w:val="90"/>
              </w:rPr>
              <w:t>biển</w:t>
            </w:r>
          </w:p>
        </w:tc>
        <w:tc>
          <w:tcPr>
            <w:tcW w:w="3955" w:type="dxa"/>
            <w:tcBorders>
              <w:top w:val="single" w:sz="4" w:space="0" w:color="000000"/>
              <w:left w:val="single" w:sz="4" w:space="0" w:color="000000"/>
              <w:bottom w:val="single" w:sz="4" w:space="0" w:color="000000"/>
            </w:tcBorders>
          </w:tcPr>
          <w:p w14:paraId="3025B74B" w14:textId="77777777" w:rsidR="008020B0" w:rsidRPr="00786C82" w:rsidRDefault="008020B0" w:rsidP="00D059B7">
            <w:pPr>
              <w:pStyle w:val="TableParagraph"/>
              <w:spacing w:before="188" w:line="276" w:lineRule="auto"/>
              <w:ind w:left="810" w:right="800"/>
              <w:rPr>
                <w:color w:val="000000" w:themeColor="text1"/>
              </w:rPr>
            </w:pPr>
            <w:r w:rsidRPr="00786C82">
              <w:rPr>
                <w:color w:val="000000" w:themeColor="text1"/>
              </w:rPr>
              <w:t>Đến 1000 m</w:t>
            </w:r>
          </w:p>
        </w:tc>
      </w:tr>
      <w:tr w:rsidR="00A205B4" w:rsidRPr="00786C82" w14:paraId="2D65EF57" w14:textId="77777777" w:rsidTr="00D65288">
        <w:trPr>
          <w:trHeight w:hRule="exact" w:val="408"/>
        </w:trPr>
        <w:tc>
          <w:tcPr>
            <w:tcW w:w="4675" w:type="dxa"/>
            <w:tcBorders>
              <w:top w:val="single" w:sz="4" w:space="0" w:color="000000"/>
              <w:right w:val="single" w:sz="4" w:space="0" w:color="000000"/>
            </w:tcBorders>
          </w:tcPr>
          <w:p w14:paraId="34934BEF" w14:textId="77777777" w:rsidR="008020B0" w:rsidRPr="00786C82" w:rsidRDefault="008020B0" w:rsidP="00D059B7">
            <w:pPr>
              <w:pStyle w:val="TableParagraph"/>
              <w:spacing w:line="276" w:lineRule="auto"/>
              <w:ind w:left="91"/>
              <w:jc w:val="left"/>
              <w:rPr>
                <w:color w:val="000000" w:themeColor="text1"/>
              </w:rPr>
            </w:pPr>
            <w:r w:rsidRPr="00786C82">
              <w:rPr>
                <w:color w:val="000000" w:themeColor="text1"/>
              </w:rPr>
              <w:t>Vận tốc gió lớn nhất</w:t>
            </w:r>
          </w:p>
        </w:tc>
        <w:tc>
          <w:tcPr>
            <w:tcW w:w="3955" w:type="dxa"/>
            <w:tcBorders>
              <w:top w:val="single" w:sz="4" w:space="0" w:color="000000"/>
              <w:left w:val="single" w:sz="4" w:space="0" w:color="000000"/>
            </w:tcBorders>
          </w:tcPr>
          <w:p w14:paraId="11D4D7C2" w14:textId="77777777" w:rsidR="008020B0" w:rsidRPr="00786C82" w:rsidRDefault="008020B0" w:rsidP="00D059B7">
            <w:pPr>
              <w:pStyle w:val="TableParagraph"/>
              <w:spacing w:line="276" w:lineRule="auto"/>
              <w:ind w:left="809" w:right="800"/>
              <w:rPr>
                <w:color w:val="000000" w:themeColor="text1"/>
              </w:rPr>
            </w:pPr>
            <w:r w:rsidRPr="00786C82">
              <w:rPr>
                <w:color w:val="000000" w:themeColor="text1"/>
              </w:rPr>
              <w:t>160 km/h</w:t>
            </w:r>
          </w:p>
        </w:tc>
      </w:tr>
    </w:tbl>
    <w:p w14:paraId="023EFC10" w14:textId="77777777" w:rsidR="003F0913" w:rsidRPr="00786C82" w:rsidRDefault="003F0913" w:rsidP="00D059B7">
      <w:pPr>
        <w:pStyle w:val="BodyText"/>
        <w:spacing w:before="85" w:line="276" w:lineRule="auto"/>
        <w:ind w:left="119" w:right="106"/>
        <w:jc w:val="both"/>
        <w:rPr>
          <w:color w:val="000000" w:themeColor="text1"/>
          <w:sz w:val="26"/>
          <w:szCs w:val="26"/>
        </w:rPr>
      </w:pPr>
      <w:r w:rsidRPr="00786C82">
        <w:rPr>
          <w:color w:val="000000" w:themeColor="text1"/>
          <w:sz w:val="26"/>
          <w:szCs w:val="26"/>
        </w:rPr>
        <w:t>Lưu</w:t>
      </w:r>
      <w:r w:rsidRPr="00786C82">
        <w:rPr>
          <w:color w:val="000000" w:themeColor="text1"/>
          <w:spacing w:val="-25"/>
          <w:sz w:val="26"/>
          <w:szCs w:val="26"/>
        </w:rPr>
        <w:t xml:space="preserve"> </w:t>
      </w:r>
      <w:r w:rsidRPr="00786C82">
        <w:rPr>
          <w:color w:val="000000" w:themeColor="text1"/>
          <w:sz w:val="26"/>
          <w:szCs w:val="26"/>
        </w:rPr>
        <w:t>ý:</w:t>
      </w:r>
      <w:r w:rsidRPr="00786C82">
        <w:rPr>
          <w:color w:val="000000" w:themeColor="text1"/>
          <w:spacing w:val="-28"/>
          <w:sz w:val="26"/>
          <w:szCs w:val="26"/>
        </w:rPr>
        <w:t xml:space="preserve"> </w:t>
      </w:r>
      <w:r w:rsidRPr="00786C82">
        <w:rPr>
          <w:color w:val="000000" w:themeColor="text1"/>
          <w:sz w:val="26"/>
          <w:szCs w:val="26"/>
        </w:rPr>
        <w:t>Trường</w:t>
      </w:r>
      <w:r w:rsidRPr="00786C82">
        <w:rPr>
          <w:color w:val="000000" w:themeColor="text1"/>
          <w:spacing w:val="-27"/>
          <w:sz w:val="26"/>
          <w:szCs w:val="26"/>
        </w:rPr>
        <w:t xml:space="preserve"> </w:t>
      </w:r>
      <w:r w:rsidRPr="00786C82">
        <w:rPr>
          <w:color w:val="000000" w:themeColor="text1"/>
          <w:sz w:val="26"/>
          <w:szCs w:val="26"/>
        </w:rPr>
        <w:t>hợp</w:t>
      </w:r>
      <w:r w:rsidRPr="00786C82">
        <w:rPr>
          <w:color w:val="000000" w:themeColor="text1"/>
          <w:spacing w:val="-25"/>
          <w:sz w:val="26"/>
          <w:szCs w:val="26"/>
        </w:rPr>
        <w:t xml:space="preserve"> </w:t>
      </w:r>
      <w:r w:rsidRPr="00786C82">
        <w:rPr>
          <w:color w:val="000000" w:themeColor="text1"/>
          <w:sz w:val="26"/>
          <w:szCs w:val="26"/>
        </w:rPr>
        <w:t>thiết</w:t>
      </w:r>
      <w:r w:rsidRPr="00786C82">
        <w:rPr>
          <w:color w:val="000000" w:themeColor="text1"/>
          <w:spacing w:val="-25"/>
          <w:sz w:val="26"/>
          <w:szCs w:val="26"/>
        </w:rPr>
        <w:t xml:space="preserve"> </w:t>
      </w:r>
      <w:r w:rsidRPr="00786C82">
        <w:rPr>
          <w:color w:val="000000" w:themeColor="text1"/>
          <w:sz w:val="26"/>
          <w:szCs w:val="26"/>
        </w:rPr>
        <w:t>bị</w:t>
      </w:r>
      <w:r w:rsidRPr="00786C82">
        <w:rPr>
          <w:color w:val="000000" w:themeColor="text1"/>
          <w:spacing w:val="-35"/>
          <w:sz w:val="26"/>
          <w:szCs w:val="26"/>
        </w:rPr>
        <w:t xml:space="preserve"> </w:t>
      </w:r>
      <w:r w:rsidRPr="00786C82">
        <w:rPr>
          <w:color w:val="000000" w:themeColor="text1"/>
          <w:sz w:val="26"/>
          <w:szCs w:val="26"/>
        </w:rPr>
        <w:t>có</w:t>
      </w:r>
      <w:r w:rsidRPr="00786C82">
        <w:rPr>
          <w:color w:val="000000" w:themeColor="text1"/>
          <w:spacing w:val="-25"/>
          <w:sz w:val="26"/>
          <w:szCs w:val="26"/>
        </w:rPr>
        <w:t xml:space="preserve"> </w:t>
      </w:r>
      <w:r w:rsidRPr="00786C82">
        <w:rPr>
          <w:color w:val="000000" w:themeColor="text1"/>
          <w:sz w:val="26"/>
          <w:szCs w:val="26"/>
        </w:rPr>
        <w:t>vị</w:t>
      </w:r>
      <w:r w:rsidRPr="00786C82">
        <w:rPr>
          <w:color w:val="000000" w:themeColor="text1"/>
          <w:spacing w:val="-32"/>
          <w:sz w:val="26"/>
          <w:szCs w:val="26"/>
        </w:rPr>
        <w:t xml:space="preserve"> </w:t>
      </w:r>
      <w:r w:rsidRPr="00786C82">
        <w:rPr>
          <w:color w:val="000000" w:themeColor="text1"/>
          <w:spacing w:val="2"/>
          <w:sz w:val="26"/>
          <w:szCs w:val="26"/>
        </w:rPr>
        <w:t>trí</w:t>
      </w:r>
      <w:r w:rsidRPr="00786C82">
        <w:rPr>
          <w:color w:val="000000" w:themeColor="text1"/>
          <w:spacing w:val="-28"/>
          <w:sz w:val="26"/>
          <w:szCs w:val="26"/>
        </w:rPr>
        <w:t xml:space="preserve"> </w:t>
      </w:r>
      <w:r w:rsidRPr="00786C82">
        <w:rPr>
          <w:color w:val="000000" w:themeColor="text1"/>
          <w:spacing w:val="-3"/>
          <w:sz w:val="26"/>
          <w:szCs w:val="26"/>
        </w:rPr>
        <w:t>lắp</w:t>
      </w:r>
      <w:r w:rsidRPr="00786C82">
        <w:rPr>
          <w:color w:val="000000" w:themeColor="text1"/>
          <w:spacing w:val="-25"/>
          <w:sz w:val="26"/>
          <w:szCs w:val="26"/>
        </w:rPr>
        <w:t xml:space="preserve"> </w:t>
      </w:r>
      <w:r w:rsidRPr="00786C82">
        <w:rPr>
          <w:color w:val="000000" w:themeColor="text1"/>
          <w:sz w:val="26"/>
          <w:szCs w:val="26"/>
        </w:rPr>
        <w:t>đặt</w:t>
      </w:r>
      <w:r w:rsidRPr="00786C82">
        <w:rPr>
          <w:color w:val="000000" w:themeColor="text1"/>
          <w:spacing w:val="-25"/>
          <w:sz w:val="26"/>
          <w:szCs w:val="26"/>
        </w:rPr>
        <w:t xml:space="preserve"> </w:t>
      </w:r>
      <w:r w:rsidRPr="00786C82">
        <w:rPr>
          <w:color w:val="000000" w:themeColor="text1"/>
          <w:sz w:val="26"/>
          <w:szCs w:val="26"/>
        </w:rPr>
        <w:t>với</w:t>
      </w:r>
      <w:r w:rsidRPr="00786C82">
        <w:rPr>
          <w:color w:val="000000" w:themeColor="text1"/>
          <w:spacing w:val="-28"/>
          <w:sz w:val="26"/>
          <w:szCs w:val="26"/>
        </w:rPr>
        <w:t xml:space="preserve"> </w:t>
      </w:r>
      <w:r w:rsidRPr="00786C82">
        <w:rPr>
          <w:color w:val="000000" w:themeColor="text1"/>
          <w:sz w:val="26"/>
          <w:szCs w:val="26"/>
        </w:rPr>
        <w:t>điều</w:t>
      </w:r>
      <w:r w:rsidRPr="00786C82">
        <w:rPr>
          <w:color w:val="000000" w:themeColor="text1"/>
          <w:spacing w:val="-30"/>
          <w:sz w:val="26"/>
          <w:szCs w:val="26"/>
        </w:rPr>
        <w:t xml:space="preserve"> </w:t>
      </w:r>
      <w:r w:rsidRPr="00786C82">
        <w:rPr>
          <w:color w:val="000000" w:themeColor="text1"/>
          <w:sz w:val="26"/>
          <w:szCs w:val="26"/>
        </w:rPr>
        <w:t>kiện</w:t>
      </w:r>
      <w:r w:rsidRPr="00786C82">
        <w:rPr>
          <w:color w:val="000000" w:themeColor="text1"/>
          <w:spacing w:val="-25"/>
          <w:sz w:val="26"/>
          <w:szCs w:val="26"/>
        </w:rPr>
        <w:t xml:space="preserve"> </w:t>
      </w:r>
      <w:r w:rsidRPr="00786C82">
        <w:rPr>
          <w:color w:val="000000" w:themeColor="text1"/>
          <w:sz w:val="26"/>
          <w:szCs w:val="26"/>
        </w:rPr>
        <w:t>môi</w:t>
      </w:r>
      <w:r w:rsidRPr="00786C82">
        <w:rPr>
          <w:color w:val="000000" w:themeColor="text1"/>
          <w:spacing w:val="-28"/>
          <w:sz w:val="26"/>
          <w:szCs w:val="26"/>
        </w:rPr>
        <w:t xml:space="preserve"> </w:t>
      </w:r>
      <w:r w:rsidRPr="00786C82">
        <w:rPr>
          <w:color w:val="000000" w:themeColor="text1"/>
          <w:sz w:val="26"/>
          <w:szCs w:val="26"/>
        </w:rPr>
        <w:t>trường</w:t>
      </w:r>
      <w:r w:rsidRPr="00786C82">
        <w:rPr>
          <w:color w:val="000000" w:themeColor="text1"/>
          <w:spacing w:val="-30"/>
          <w:sz w:val="26"/>
          <w:szCs w:val="26"/>
        </w:rPr>
        <w:t xml:space="preserve"> </w:t>
      </w:r>
      <w:r w:rsidRPr="00786C82">
        <w:rPr>
          <w:color w:val="000000" w:themeColor="text1"/>
          <w:sz w:val="26"/>
          <w:szCs w:val="26"/>
        </w:rPr>
        <w:t>khắc</w:t>
      </w:r>
      <w:r w:rsidRPr="00786C82">
        <w:rPr>
          <w:color w:val="000000" w:themeColor="text1"/>
          <w:spacing w:val="-21"/>
          <w:sz w:val="26"/>
          <w:szCs w:val="26"/>
        </w:rPr>
        <w:t xml:space="preserve"> </w:t>
      </w:r>
      <w:r w:rsidRPr="00786C82">
        <w:rPr>
          <w:color w:val="000000" w:themeColor="text1"/>
          <w:sz w:val="26"/>
          <w:szCs w:val="26"/>
        </w:rPr>
        <w:t>nghiệt (vượt</w:t>
      </w:r>
      <w:r w:rsidRPr="00786C82">
        <w:rPr>
          <w:color w:val="000000" w:themeColor="text1"/>
          <w:spacing w:val="-19"/>
          <w:sz w:val="26"/>
          <w:szCs w:val="26"/>
        </w:rPr>
        <w:t xml:space="preserve"> </w:t>
      </w:r>
      <w:r w:rsidRPr="00786C82">
        <w:rPr>
          <w:color w:val="000000" w:themeColor="text1"/>
          <w:sz w:val="26"/>
          <w:szCs w:val="26"/>
        </w:rPr>
        <w:t>ngoài</w:t>
      </w:r>
      <w:r w:rsidRPr="00786C82">
        <w:rPr>
          <w:color w:val="000000" w:themeColor="text1"/>
          <w:spacing w:val="-26"/>
          <w:sz w:val="26"/>
          <w:szCs w:val="26"/>
        </w:rPr>
        <w:t xml:space="preserve"> </w:t>
      </w:r>
      <w:r w:rsidRPr="00786C82">
        <w:rPr>
          <w:color w:val="000000" w:themeColor="text1"/>
          <w:sz w:val="26"/>
          <w:szCs w:val="26"/>
        </w:rPr>
        <w:t>các</w:t>
      </w:r>
      <w:r w:rsidRPr="00786C82">
        <w:rPr>
          <w:color w:val="000000" w:themeColor="text1"/>
          <w:spacing w:val="-18"/>
          <w:sz w:val="26"/>
          <w:szCs w:val="26"/>
        </w:rPr>
        <w:t xml:space="preserve"> </w:t>
      </w:r>
      <w:r w:rsidRPr="00786C82">
        <w:rPr>
          <w:color w:val="000000" w:themeColor="text1"/>
          <w:sz w:val="26"/>
          <w:szCs w:val="26"/>
        </w:rPr>
        <w:t>giới</w:t>
      </w:r>
      <w:r w:rsidRPr="00786C82">
        <w:rPr>
          <w:color w:val="000000" w:themeColor="text1"/>
          <w:spacing w:val="-23"/>
          <w:sz w:val="26"/>
          <w:szCs w:val="26"/>
        </w:rPr>
        <w:t xml:space="preserve"> </w:t>
      </w:r>
      <w:r w:rsidRPr="00786C82">
        <w:rPr>
          <w:color w:val="000000" w:themeColor="text1"/>
          <w:sz w:val="26"/>
          <w:szCs w:val="26"/>
        </w:rPr>
        <w:t>hạn</w:t>
      </w:r>
      <w:r w:rsidRPr="00786C82">
        <w:rPr>
          <w:color w:val="000000" w:themeColor="text1"/>
          <w:spacing w:val="-25"/>
          <w:sz w:val="26"/>
          <w:szCs w:val="26"/>
        </w:rPr>
        <w:t xml:space="preserve"> </w:t>
      </w:r>
      <w:r w:rsidRPr="00786C82">
        <w:rPr>
          <w:color w:val="000000" w:themeColor="text1"/>
          <w:sz w:val="26"/>
          <w:szCs w:val="26"/>
        </w:rPr>
        <w:t>của</w:t>
      </w:r>
      <w:r w:rsidRPr="00786C82">
        <w:rPr>
          <w:color w:val="000000" w:themeColor="text1"/>
          <w:spacing w:val="-21"/>
          <w:sz w:val="26"/>
          <w:szCs w:val="26"/>
        </w:rPr>
        <w:t xml:space="preserve"> </w:t>
      </w:r>
      <w:r w:rsidRPr="00786C82">
        <w:rPr>
          <w:color w:val="000000" w:themeColor="text1"/>
          <w:sz w:val="26"/>
          <w:szCs w:val="26"/>
        </w:rPr>
        <w:t>bảng</w:t>
      </w:r>
      <w:r w:rsidRPr="00786C82">
        <w:rPr>
          <w:color w:val="000000" w:themeColor="text1"/>
          <w:spacing w:val="-25"/>
          <w:sz w:val="26"/>
          <w:szCs w:val="26"/>
        </w:rPr>
        <w:t xml:space="preserve"> </w:t>
      </w:r>
      <w:r w:rsidRPr="00786C82">
        <w:rPr>
          <w:color w:val="000000" w:themeColor="text1"/>
          <w:sz w:val="26"/>
          <w:szCs w:val="26"/>
        </w:rPr>
        <w:t>trên),</w:t>
      </w:r>
      <w:r w:rsidRPr="00786C82">
        <w:rPr>
          <w:color w:val="000000" w:themeColor="text1"/>
          <w:spacing w:val="-21"/>
          <w:sz w:val="26"/>
          <w:szCs w:val="26"/>
        </w:rPr>
        <w:t xml:space="preserve"> </w:t>
      </w:r>
      <w:r w:rsidRPr="00786C82">
        <w:rPr>
          <w:color w:val="000000" w:themeColor="text1"/>
          <w:sz w:val="26"/>
          <w:szCs w:val="26"/>
        </w:rPr>
        <w:t>các</w:t>
      </w:r>
      <w:r w:rsidRPr="00786C82">
        <w:rPr>
          <w:color w:val="000000" w:themeColor="text1"/>
          <w:spacing w:val="-21"/>
          <w:sz w:val="26"/>
          <w:szCs w:val="26"/>
        </w:rPr>
        <w:t xml:space="preserve"> </w:t>
      </w:r>
      <w:r w:rsidRPr="00786C82">
        <w:rPr>
          <w:color w:val="000000" w:themeColor="text1"/>
          <w:sz w:val="26"/>
          <w:szCs w:val="26"/>
        </w:rPr>
        <w:t>đơn</w:t>
      </w:r>
      <w:r w:rsidRPr="00786C82">
        <w:rPr>
          <w:color w:val="000000" w:themeColor="text1"/>
          <w:spacing w:val="-25"/>
          <w:sz w:val="26"/>
          <w:szCs w:val="26"/>
        </w:rPr>
        <w:t xml:space="preserve"> </w:t>
      </w:r>
      <w:r w:rsidRPr="00786C82">
        <w:rPr>
          <w:color w:val="000000" w:themeColor="text1"/>
          <w:sz w:val="26"/>
          <w:szCs w:val="26"/>
        </w:rPr>
        <w:t>vị</w:t>
      </w:r>
      <w:r w:rsidRPr="00786C82">
        <w:rPr>
          <w:color w:val="000000" w:themeColor="text1"/>
          <w:spacing w:val="-30"/>
          <w:sz w:val="26"/>
          <w:szCs w:val="26"/>
        </w:rPr>
        <w:t xml:space="preserve"> </w:t>
      </w:r>
      <w:r w:rsidRPr="00786C82">
        <w:rPr>
          <w:color w:val="000000" w:themeColor="text1"/>
          <w:sz w:val="26"/>
          <w:szCs w:val="26"/>
        </w:rPr>
        <w:t>căn</w:t>
      </w:r>
      <w:r w:rsidRPr="00786C82">
        <w:rPr>
          <w:color w:val="000000" w:themeColor="text1"/>
          <w:spacing w:val="-25"/>
          <w:sz w:val="26"/>
          <w:szCs w:val="26"/>
        </w:rPr>
        <w:t xml:space="preserve"> </w:t>
      </w:r>
      <w:r w:rsidRPr="00786C82">
        <w:rPr>
          <w:color w:val="000000" w:themeColor="text1"/>
          <w:sz w:val="26"/>
          <w:szCs w:val="26"/>
        </w:rPr>
        <w:t>cứ</w:t>
      </w:r>
      <w:r w:rsidRPr="00786C82">
        <w:rPr>
          <w:color w:val="000000" w:themeColor="text1"/>
          <w:spacing w:val="-30"/>
          <w:sz w:val="26"/>
          <w:szCs w:val="26"/>
        </w:rPr>
        <w:t xml:space="preserve"> </w:t>
      </w:r>
      <w:r w:rsidRPr="00786C82">
        <w:rPr>
          <w:color w:val="000000" w:themeColor="text1"/>
          <w:sz w:val="26"/>
          <w:szCs w:val="26"/>
        </w:rPr>
        <w:t>các</w:t>
      </w:r>
      <w:r w:rsidRPr="00786C82">
        <w:rPr>
          <w:color w:val="000000" w:themeColor="text1"/>
          <w:spacing w:val="-21"/>
          <w:sz w:val="26"/>
          <w:szCs w:val="26"/>
        </w:rPr>
        <w:t xml:space="preserve"> </w:t>
      </w:r>
      <w:r w:rsidRPr="00786C82">
        <w:rPr>
          <w:color w:val="000000" w:themeColor="text1"/>
          <w:sz w:val="26"/>
          <w:szCs w:val="26"/>
        </w:rPr>
        <w:t>tiêu</w:t>
      </w:r>
      <w:r w:rsidRPr="00786C82">
        <w:rPr>
          <w:color w:val="000000" w:themeColor="text1"/>
          <w:spacing w:val="-25"/>
          <w:sz w:val="26"/>
          <w:szCs w:val="26"/>
        </w:rPr>
        <w:t xml:space="preserve"> </w:t>
      </w:r>
      <w:r w:rsidRPr="00786C82">
        <w:rPr>
          <w:color w:val="000000" w:themeColor="text1"/>
          <w:sz w:val="26"/>
          <w:szCs w:val="26"/>
        </w:rPr>
        <w:t>chuẩn</w:t>
      </w:r>
      <w:r w:rsidRPr="00786C82">
        <w:rPr>
          <w:color w:val="000000" w:themeColor="text1"/>
          <w:spacing w:val="-25"/>
          <w:sz w:val="26"/>
          <w:szCs w:val="26"/>
        </w:rPr>
        <w:t xml:space="preserve"> </w:t>
      </w:r>
      <w:r w:rsidRPr="00786C82">
        <w:rPr>
          <w:color w:val="000000" w:themeColor="text1"/>
          <w:sz w:val="26"/>
          <w:szCs w:val="26"/>
        </w:rPr>
        <w:t>quốc</w:t>
      </w:r>
      <w:r w:rsidRPr="00786C82">
        <w:rPr>
          <w:color w:val="000000" w:themeColor="text1"/>
          <w:spacing w:val="-21"/>
          <w:sz w:val="26"/>
          <w:szCs w:val="26"/>
        </w:rPr>
        <w:t xml:space="preserve"> </w:t>
      </w:r>
      <w:r w:rsidRPr="00786C82">
        <w:rPr>
          <w:color w:val="000000" w:themeColor="text1"/>
          <w:sz w:val="26"/>
          <w:szCs w:val="26"/>
        </w:rPr>
        <w:t xml:space="preserve">tế </w:t>
      </w:r>
      <w:r w:rsidRPr="00786C82">
        <w:rPr>
          <w:color w:val="000000" w:themeColor="text1"/>
          <w:spacing w:val="-3"/>
          <w:sz w:val="26"/>
          <w:szCs w:val="26"/>
        </w:rPr>
        <w:t>và</w:t>
      </w:r>
      <w:r w:rsidRPr="00786C82">
        <w:rPr>
          <w:color w:val="000000" w:themeColor="text1"/>
          <w:spacing w:val="-13"/>
          <w:sz w:val="26"/>
          <w:szCs w:val="26"/>
        </w:rPr>
        <w:t xml:space="preserve"> </w:t>
      </w:r>
      <w:r w:rsidRPr="00786C82">
        <w:rPr>
          <w:color w:val="000000" w:themeColor="text1"/>
          <w:sz w:val="26"/>
          <w:szCs w:val="26"/>
        </w:rPr>
        <w:t>tiêu</w:t>
      </w:r>
      <w:r w:rsidRPr="00786C82">
        <w:rPr>
          <w:color w:val="000000" w:themeColor="text1"/>
          <w:spacing w:val="-18"/>
          <w:sz w:val="26"/>
          <w:szCs w:val="26"/>
        </w:rPr>
        <w:t xml:space="preserve"> </w:t>
      </w:r>
      <w:r w:rsidRPr="00786C82">
        <w:rPr>
          <w:color w:val="000000" w:themeColor="text1"/>
          <w:sz w:val="26"/>
          <w:szCs w:val="26"/>
        </w:rPr>
        <w:t>chuẩn</w:t>
      </w:r>
      <w:r w:rsidRPr="00786C82">
        <w:rPr>
          <w:color w:val="000000" w:themeColor="text1"/>
          <w:spacing w:val="-14"/>
          <w:sz w:val="26"/>
          <w:szCs w:val="26"/>
        </w:rPr>
        <w:t xml:space="preserve"> </w:t>
      </w:r>
      <w:r w:rsidRPr="00786C82">
        <w:rPr>
          <w:color w:val="000000" w:themeColor="text1"/>
          <w:sz w:val="26"/>
          <w:szCs w:val="26"/>
        </w:rPr>
        <w:t>Việt</w:t>
      </w:r>
      <w:r w:rsidRPr="00786C82">
        <w:rPr>
          <w:color w:val="000000" w:themeColor="text1"/>
          <w:spacing w:val="-15"/>
          <w:sz w:val="26"/>
          <w:szCs w:val="26"/>
        </w:rPr>
        <w:t xml:space="preserve"> </w:t>
      </w:r>
      <w:r w:rsidRPr="00786C82">
        <w:rPr>
          <w:color w:val="000000" w:themeColor="text1"/>
          <w:sz w:val="26"/>
          <w:szCs w:val="26"/>
        </w:rPr>
        <w:t>Nam</w:t>
      </w:r>
      <w:r w:rsidRPr="00786C82">
        <w:rPr>
          <w:color w:val="000000" w:themeColor="text1"/>
          <w:spacing w:val="-19"/>
          <w:sz w:val="26"/>
          <w:szCs w:val="26"/>
        </w:rPr>
        <w:t xml:space="preserve"> </w:t>
      </w:r>
      <w:r w:rsidRPr="00786C82">
        <w:rPr>
          <w:color w:val="000000" w:themeColor="text1"/>
          <w:sz w:val="26"/>
          <w:szCs w:val="26"/>
        </w:rPr>
        <w:t>để</w:t>
      </w:r>
      <w:r w:rsidRPr="00786C82">
        <w:rPr>
          <w:color w:val="000000" w:themeColor="text1"/>
          <w:spacing w:val="-22"/>
          <w:sz w:val="26"/>
          <w:szCs w:val="26"/>
        </w:rPr>
        <w:t xml:space="preserve"> </w:t>
      </w:r>
      <w:r w:rsidRPr="00786C82">
        <w:rPr>
          <w:color w:val="000000" w:themeColor="text1"/>
          <w:sz w:val="26"/>
          <w:szCs w:val="26"/>
        </w:rPr>
        <w:t>ban</w:t>
      </w:r>
      <w:r w:rsidRPr="00786C82">
        <w:rPr>
          <w:color w:val="000000" w:themeColor="text1"/>
          <w:spacing w:val="-14"/>
          <w:sz w:val="26"/>
          <w:szCs w:val="26"/>
        </w:rPr>
        <w:t xml:space="preserve"> </w:t>
      </w:r>
      <w:r w:rsidRPr="00786C82">
        <w:rPr>
          <w:color w:val="000000" w:themeColor="text1"/>
          <w:sz w:val="26"/>
          <w:szCs w:val="26"/>
        </w:rPr>
        <w:t>hành</w:t>
      </w:r>
      <w:r w:rsidRPr="00786C82">
        <w:rPr>
          <w:color w:val="000000" w:themeColor="text1"/>
          <w:spacing w:val="-14"/>
          <w:sz w:val="26"/>
          <w:szCs w:val="26"/>
        </w:rPr>
        <w:t xml:space="preserve"> </w:t>
      </w:r>
      <w:r w:rsidRPr="00786C82">
        <w:rPr>
          <w:color w:val="000000" w:themeColor="text1"/>
          <w:sz w:val="26"/>
          <w:szCs w:val="26"/>
        </w:rPr>
        <w:t>tiêu</w:t>
      </w:r>
      <w:r w:rsidRPr="00786C82">
        <w:rPr>
          <w:color w:val="000000" w:themeColor="text1"/>
          <w:spacing w:val="-18"/>
          <w:sz w:val="26"/>
          <w:szCs w:val="26"/>
        </w:rPr>
        <w:t xml:space="preserve"> </w:t>
      </w:r>
      <w:r w:rsidRPr="00786C82">
        <w:rPr>
          <w:color w:val="000000" w:themeColor="text1"/>
          <w:sz w:val="26"/>
          <w:szCs w:val="26"/>
        </w:rPr>
        <w:t>chuẩn</w:t>
      </w:r>
      <w:r w:rsidRPr="00786C82">
        <w:rPr>
          <w:color w:val="000000" w:themeColor="text1"/>
          <w:spacing w:val="-14"/>
          <w:sz w:val="26"/>
          <w:szCs w:val="26"/>
        </w:rPr>
        <w:t xml:space="preserve"> </w:t>
      </w:r>
      <w:r w:rsidRPr="00786C82">
        <w:rPr>
          <w:color w:val="000000" w:themeColor="text1"/>
          <w:sz w:val="26"/>
          <w:szCs w:val="26"/>
        </w:rPr>
        <w:t>riêng</w:t>
      </w:r>
      <w:r w:rsidRPr="00786C82">
        <w:rPr>
          <w:color w:val="000000" w:themeColor="text1"/>
          <w:spacing w:val="-18"/>
          <w:sz w:val="26"/>
          <w:szCs w:val="26"/>
        </w:rPr>
        <w:t xml:space="preserve"> </w:t>
      </w:r>
      <w:r w:rsidRPr="00786C82">
        <w:rPr>
          <w:color w:val="000000" w:themeColor="text1"/>
          <w:sz w:val="26"/>
          <w:szCs w:val="26"/>
        </w:rPr>
        <w:t>cho</w:t>
      </w:r>
      <w:r w:rsidRPr="00786C82">
        <w:rPr>
          <w:color w:val="000000" w:themeColor="text1"/>
          <w:spacing w:val="-14"/>
          <w:sz w:val="26"/>
          <w:szCs w:val="26"/>
        </w:rPr>
        <w:t xml:space="preserve"> </w:t>
      </w:r>
      <w:r w:rsidRPr="00786C82">
        <w:rPr>
          <w:color w:val="000000" w:themeColor="text1"/>
          <w:sz w:val="26"/>
          <w:szCs w:val="26"/>
        </w:rPr>
        <w:t>thiết</w:t>
      </w:r>
      <w:r w:rsidRPr="00786C82">
        <w:rPr>
          <w:color w:val="000000" w:themeColor="text1"/>
          <w:spacing w:val="-15"/>
          <w:sz w:val="26"/>
          <w:szCs w:val="26"/>
        </w:rPr>
        <w:t xml:space="preserve"> </w:t>
      </w:r>
      <w:r w:rsidRPr="00786C82">
        <w:rPr>
          <w:color w:val="000000" w:themeColor="text1"/>
          <w:sz w:val="26"/>
          <w:szCs w:val="26"/>
        </w:rPr>
        <w:t>bị</w:t>
      </w:r>
      <w:r w:rsidRPr="00786C82">
        <w:rPr>
          <w:color w:val="000000" w:themeColor="text1"/>
          <w:spacing w:val="-18"/>
          <w:sz w:val="26"/>
          <w:szCs w:val="26"/>
        </w:rPr>
        <w:t xml:space="preserve"> </w:t>
      </w:r>
      <w:r w:rsidRPr="00786C82">
        <w:rPr>
          <w:color w:val="000000" w:themeColor="text1"/>
          <w:sz w:val="26"/>
          <w:szCs w:val="26"/>
        </w:rPr>
        <w:t>nhằm</w:t>
      </w:r>
      <w:r w:rsidRPr="00786C82">
        <w:rPr>
          <w:color w:val="000000" w:themeColor="text1"/>
          <w:spacing w:val="-19"/>
          <w:sz w:val="26"/>
          <w:szCs w:val="26"/>
        </w:rPr>
        <w:t xml:space="preserve"> </w:t>
      </w:r>
      <w:r w:rsidRPr="00786C82">
        <w:rPr>
          <w:color w:val="000000" w:themeColor="text1"/>
          <w:sz w:val="26"/>
          <w:szCs w:val="26"/>
        </w:rPr>
        <w:t>thuận</w:t>
      </w:r>
      <w:r w:rsidRPr="00786C82">
        <w:rPr>
          <w:color w:val="000000" w:themeColor="text1"/>
          <w:spacing w:val="-14"/>
          <w:sz w:val="26"/>
          <w:szCs w:val="26"/>
        </w:rPr>
        <w:t xml:space="preserve"> </w:t>
      </w:r>
      <w:r w:rsidRPr="00786C82">
        <w:rPr>
          <w:color w:val="000000" w:themeColor="text1"/>
          <w:sz w:val="26"/>
          <w:szCs w:val="26"/>
        </w:rPr>
        <w:t>lợi cho</w:t>
      </w:r>
      <w:r w:rsidRPr="00786C82">
        <w:rPr>
          <w:color w:val="000000" w:themeColor="text1"/>
          <w:spacing w:val="-16"/>
          <w:sz w:val="26"/>
          <w:szCs w:val="26"/>
        </w:rPr>
        <w:t xml:space="preserve"> </w:t>
      </w:r>
      <w:r w:rsidRPr="00786C82">
        <w:rPr>
          <w:color w:val="000000" w:themeColor="text1"/>
          <w:sz w:val="26"/>
          <w:szCs w:val="26"/>
        </w:rPr>
        <w:t>công</w:t>
      </w:r>
      <w:r w:rsidRPr="00786C82">
        <w:rPr>
          <w:color w:val="000000" w:themeColor="text1"/>
          <w:spacing w:val="-20"/>
          <w:sz w:val="26"/>
          <w:szCs w:val="26"/>
        </w:rPr>
        <w:t xml:space="preserve"> </w:t>
      </w:r>
      <w:r w:rsidRPr="00786C82">
        <w:rPr>
          <w:color w:val="000000" w:themeColor="text1"/>
          <w:sz w:val="26"/>
          <w:szCs w:val="26"/>
        </w:rPr>
        <w:t>tác</w:t>
      </w:r>
      <w:r w:rsidRPr="00786C82">
        <w:rPr>
          <w:color w:val="000000" w:themeColor="text1"/>
          <w:spacing w:val="-11"/>
          <w:sz w:val="26"/>
          <w:szCs w:val="26"/>
        </w:rPr>
        <w:t xml:space="preserve"> </w:t>
      </w:r>
      <w:r w:rsidRPr="00786C82">
        <w:rPr>
          <w:color w:val="000000" w:themeColor="text1"/>
          <w:sz w:val="26"/>
          <w:szCs w:val="26"/>
        </w:rPr>
        <w:t>lựa</w:t>
      </w:r>
      <w:r w:rsidRPr="00786C82">
        <w:rPr>
          <w:color w:val="000000" w:themeColor="text1"/>
          <w:spacing w:val="-15"/>
          <w:sz w:val="26"/>
          <w:szCs w:val="26"/>
        </w:rPr>
        <w:t xml:space="preserve"> </w:t>
      </w:r>
      <w:r w:rsidRPr="00786C82">
        <w:rPr>
          <w:color w:val="000000" w:themeColor="text1"/>
          <w:sz w:val="26"/>
          <w:szCs w:val="26"/>
        </w:rPr>
        <w:t>chọn</w:t>
      </w:r>
      <w:r w:rsidRPr="00786C82">
        <w:rPr>
          <w:color w:val="000000" w:themeColor="text1"/>
          <w:spacing w:val="-20"/>
          <w:sz w:val="26"/>
          <w:szCs w:val="26"/>
        </w:rPr>
        <w:t xml:space="preserve"> </w:t>
      </w:r>
      <w:r w:rsidRPr="00786C82">
        <w:rPr>
          <w:color w:val="000000" w:themeColor="text1"/>
          <w:sz w:val="26"/>
          <w:szCs w:val="26"/>
        </w:rPr>
        <w:t>VTTB</w:t>
      </w:r>
      <w:r w:rsidRPr="00786C82">
        <w:rPr>
          <w:color w:val="000000" w:themeColor="text1"/>
          <w:spacing w:val="-15"/>
          <w:sz w:val="26"/>
          <w:szCs w:val="26"/>
        </w:rPr>
        <w:t xml:space="preserve"> </w:t>
      </w:r>
      <w:r w:rsidRPr="00786C82">
        <w:rPr>
          <w:color w:val="000000" w:themeColor="text1"/>
          <w:sz w:val="26"/>
          <w:szCs w:val="26"/>
        </w:rPr>
        <w:t>nhưng</w:t>
      </w:r>
      <w:r w:rsidRPr="00786C82">
        <w:rPr>
          <w:color w:val="000000" w:themeColor="text1"/>
          <w:spacing w:val="-20"/>
          <w:sz w:val="26"/>
          <w:szCs w:val="26"/>
        </w:rPr>
        <w:t xml:space="preserve"> </w:t>
      </w:r>
      <w:r w:rsidRPr="00786C82">
        <w:rPr>
          <w:color w:val="000000" w:themeColor="text1"/>
          <w:sz w:val="26"/>
          <w:szCs w:val="26"/>
        </w:rPr>
        <w:t>không</w:t>
      </w:r>
      <w:r w:rsidRPr="00786C82">
        <w:rPr>
          <w:color w:val="000000" w:themeColor="text1"/>
          <w:spacing w:val="-16"/>
          <w:sz w:val="26"/>
          <w:szCs w:val="26"/>
        </w:rPr>
        <w:t xml:space="preserve"> </w:t>
      </w:r>
      <w:r w:rsidRPr="00786C82">
        <w:rPr>
          <w:color w:val="000000" w:themeColor="text1"/>
          <w:sz w:val="26"/>
          <w:szCs w:val="26"/>
        </w:rPr>
        <w:t>được</w:t>
      </w:r>
      <w:r w:rsidRPr="00786C82">
        <w:rPr>
          <w:color w:val="000000" w:themeColor="text1"/>
          <w:spacing w:val="-15"/>
          <w:sz w:val="26"/>
          <w:szCs w:val="26"/>
        </w:rPr>
        <w:t xml:space="preserve"> </w:t>
      </w:r>
      <w:r w:rsidRPr="00786C82">
        <w:rPr>
          <w:color w:val="000000" w:themeColor="text1"/>
          <w:sz w:val="26"/>
          <w:szCs w:val="26"/>
        </w:rPr>
        <w:t>trái</w:t>
      </w:r>
      <w:r w:rsidRPr="00786C82">
        <w:rPr>
          <w:color w:val="000000" w:themeColor="text1"/>
          <w:spacing w:val="-21"/>
          <w:sz w:val="26"/>
          <w:szCs w:val="26"/>
        </w:rPr>
        <w:t xml:space="preserve"> </w:t>
      </w:r>
      <w:r w:rsidRPr="00786C82">
        <w:rPr>
          <w:color w:val="000000" w:themeColor="text1"/>
          <w:sz w:val="26"/>
          <w:szCs w:val="26"/>
        </w:rPr>
        <w:t>quy</w:t>
      </w:r>
      <w:r w:rsidRPr="00786C82">
        <w:rPr>
          <w:color w:val="000000" w:themeColor="text1"/>
          <w:spacing w:val="-20"/>
          <w:sz w:val="26"/>
          <w:szCs w:val="26"/>
        </w:rPr>
        <w:t xml:space="preserve"> </w:t>
      </w:r>
      <w:r w:rsidRPr="00786C82">
        <w:rPr>
          <w:color w:val="000000" w:themeColor="text1"/>
          <w:sz w:val="26"/>
          <w:szCs w:val="26"/>
        </w:rPr>
        <w:t>định</w:t>
      </w:r>
      <w:r w:rsidRPr="00786C82">
        <w:rPr>
          <w:color w:val="000000" w:themeColor="text1"/>
          <w:spacing w:val="-20"/>
          <w:sz w:val="26"/>
          <w:szCs w:val="26"/>
        </w:rPr>
        <w:t xml:space="preserve"> </w:t>
      </w:r>
      <w:r w:rsidRPr="00786C82">
        <w:rPr>
          <w:color w:val="000000" w:themeColor="text1"/>
          <w:sz w:val="26"/>
          <w:szCs w:val="26"/>
        </w:rPr>
        <w:t>pháp</w:t>
      </w:r>
      <w:r w:rsidRPr="00786C82">
        <w:rPr>
          <w:color w:val="000000" w:themeColor="text1"/>
          <w:spacing w:val="-13"/>
          <w:sz w:val="26"/>
          <w:szCs w:val="26"/>
        </w:rPr>
        <w:t xml:space="preserve"> </w:t>
      </w:r>
      <w:r w:rsidRPr="00786C82">
        <w:rPr>
          <w:color w:val="000000" w:themeColor="text1"/>
          <w:sz w:val="26"/>
          <w:szCs w:val="26"/>
        </w:rPr>
        <w:t>luật,</w:t>
      </w:r>
      <w:r w:rsidRPr="00786C82">
        <w:rPr>
          <w:color w:val="000000" w:themeColor="text1"/>
          <w:spacing w:val="-15"/>
          <w:sz w:val="26"/>
          <w:szCs w:val="26"/>
        </w:rPr>
        <w:t xml:space="preserve"> </w:t>
      </w:r>
      <w:r w:rsidRPr="00786C82">
        <w:rPr>
          <w:color w:val="000000" w:themeColor="text1"/>
          <w:sz w:val="26"/>
          <w:szCs w:val="26"/>
        </w:rPr>
        <w:t>quy</w:t>
      </w:r>
      <w:r w:rsidRPr="00786C82">
        <w:rPr>
          <w:color w:val="000000" w:themeColor="text1"/>
          <w:spacing w:val="-20"/>
          <w:sz w:val="26"/>
          <w:szCs w:val="26"/>
        </w:rPr>
        <w:t xml:space="preserve"> </w:t>
      </w:r>
      <w:r w:rsidRPr="00786C82">
        <w:rPr>
          <w:color w:val="000000" w:themeColor="text1"/>
          <w:sz w:val="26"/>
          <w:szCs w:val="26"/>
        </w:rPr>
        <w:t>chế quản</w:t>
      </w:r>
      <w:r w:rsidRPr="00786C82">
        <w:rPr>
          <w:color w:val="000000" w:themeColor="text1"/>
          <w:spacing w:val="-12"/>
          <w:sz w:val="26"/>
          <w:szCs w:val="26"/>
        </w:rPr>
        <w:t xml:space="preserve"> </w:t>
      </w:r>
      <w:r w:rsidRPr="00786C82">
        <w:rPr>
          <w:color w:val="000000" w:themeColor="text1"/>
          <w:sz w:val="26"/>
          <w:szCs w:val="26"/>
        </w:rPr>
        <w:t>lý</w:t>
      </w:r>
      <w:r w:rsidRPr="00786C82">
        <w:rPr>
          <w:color w:val="000000" w:themeColor="text1"/>
          <w:spacing w:val="-12"/>
          <w:sz w:val="26"/>
          <w:szCs w:val="26"/>
        </w:rPr>
        <w:t xml:space="preserve"> </w:t>
      </w:r>
      <w:r w:rsidRPr="00786C82">
        <w:rPr>
          <w:color w:val="000000" w:themeColor="text1"/>
          <w:sz w:val="26"/>
          <w:szCs w:val="26"/>
        </w:rPr>
        <w:t>nội</w:t>
      </w:r>
      <w:r w:rsidRPr="00786C82">
        <w:rPr>
          <w:color w:val="000000" w:themeColor="text1"/>
          <w:spacing w:val="-17"/>
          <w:sz w:val="26"/>
          <w:szCs w:val="26"/>
        </w:rPr>
        <w:t xml:space="preserve"> </w:t>
      </w:r>
      <w:r w:rsidRPr="00786C82">
        <w:rPr>
          <w:color w:val="000000" w:themeColor="text1"/>
          <w:sz w:val="26"/>
          <w:szCs w:val="26"/>
        </w:rPr>
        <w:t>bộ</w:t>
      </w:r>
      <w:r w:rsidRPr="00786C82">
        <w:rPr>
          <w:color w:val="000000" w:themeColor="text1"/>
          <w:spacing w:val="-20"/>
          <w:sz w:val="26"/>
          <w:szCs w:val="26"/>
        </w:rPr>
        <w:t xml:space="preserve"> </w:t>
      </w:r>
      <w:r w:rsidRPr="00786C82">
        <w:rPr>
          <w:color w:val="000000" w:themeColor="text1"/>
          <w:sz w:val="26"/>
          <w:szCs w:val="26"/>
        </w:rPr>
        <w:t>của</w:t>
      </w:r>
      <w:r w:rsidRPr="00786C82">
        <w:rPr>
          <w:color w:val="000000" w:themeColor="text1"/>
          <w:spacing w:val="-11"/>
          <w:sz w:val="26"/>
          <w:szCs w:val="26"/>
        </w:rPr>
        <w:t xml:space="preserve"> </w:t>
      </w:r>
      <w:r w:rsidRPr="00786C82">
        <w:rPr>
          <w:color w:val="000000" w:themeColor="text1"/>
          <w:sz w:val="26"/>
          <w:szCs w:val="26"/>
        </w:rPr>
        <w:t>EVN</w:t>
      </w:r>
      <w:r w:rsidRPr="00786C82">
        <w:rPr>
          <w:color w:val="000000" w:themeColor="text1"/>
          <w:spacing w:val="-12"/>
          <w:sz w:val="26"/>
          <w:szCs w:val="26"/>
        </w:rPr>
        <w:t xml:space="preserve"> </w:t>
      </w:r>
      <w:r w:rsidRPr="00786C82">
        <w:rPr>
          <w:color w:val="000000" w:themeColor="text1"/>
          <w:sz w:val="26"/>
          <w:szCs w:val="26"/>
        </w:rPr>
        <w:t>có</w:t>
      </w:r>
      <w:r w:rsidRPr="00786C82">
        <w:rPr>
          <w:color w:val="000000" w:themeColor="text1"/>
          <w:spacing w:val="-8"/>
          <w:sz w:val="26"/>
          <w:szCs w:val="26"/>
        </w:rPr>
        <w:t xml:space="preserve"> </w:t>
      </w:r>
      <w:r w:rsidRPr="00786C82">
        <w:rPr>
          <w:color w:val="000000" w:themeColor="text1"/>
          <w:sz w:val="26"/>
          <w:szCs w:val="26"/>
        </w:rPr>
        <w:t>liên</w:t>
      </w:r>
      <w:r w:rsidRPr="00786C82">
        <w:rPr>
          <w:color w:val="000000" w:themeColor="text1"/>
          <w:spacing w:val="-16"/>
          <w:sz w:val="26"/>
          <w:szCs w:val="26"/>
        </w:rPr>
        <w:t xml:space="preserve"> </w:t>
      </w:r>
      <w:r w:rsidRPr="00786C82">
        <w:rPr>
          <w:color w:val="000000" w:themeColor="text1"/>
          <w:sz w:val="26"/>
          <w:szCs w:val="26"/>
        </w:rPr>
        <w:t>quan.</w:t>
      </w:r>
    </w:p>
    <w:p w14:paraId="3A9BA97C" w14:textId="64A20288" w:rsidR="008020B0" w:rsidRPr="00786C82" w:rsidRDefault="008020B0" w:rsidP="00D059B7">
      <w:pPr>
        <w:pStyle w:val="ListParagraph"/>
        <w:numPr>
          <w:ilvl w:val="0"/>
          <w:numId w:val="16"/>
        </w:numPr>
        <w:tabs>
          <w:tab w:val="left" w:pos="403"/>
        </w:tabs>
        <w:adjustRightInd/>
        <w:spacing w:before="137" w:line="276" w:lineRule="auto"/>
        <w:jc w:val="left"/>
        <w:rPr>
          <w:color w:val="000000" w:themeColor="text1"/>
        </w:rPr>
      </w:pPr>
      <w:r w:rsidRPr="00786C82">
        <w:rPr>
          <w:color w:val="000000" w:themeColor="text1"/>
        </w:rPr>
        <w:t>Điều</w:t>
      </w:r>
      <w:r w:rsidRPr="00786C82">
        <w:rPr>
          <w:color w:val="000000" w:themeColor="text1"/>
          <w:spacing w:val="-33"/>
        </w:rPr>
        <w:t xml:space="preserve"> </w:t>
      </w:r>
      <w:r w:rsidRPr="00786C82">
        <w:rPr>
          <w:color w:val="000000" w:themeColor="text1"/>
        </w:rPr>
        <w:t>kiện</w:t>
      </w:r>
      <w:r w:rsidRPr="00786C82">
        <w:rPr>
          <w:color w:val="000000" w:themeColor="text1"/>
          <w:spacing w:val="-33"/>
        </w:rPr>
        <w:t xml:space="preserve"> </w:t>
      </w:r>
      <w:r w:rsidRPr="00786C82">
        <w:rPr>
          <w:color w:val="000000" w:themeColor="text1"/>
        </w:rPr>
        <w:t>vận</w:t>
      </w:r>
      <w:r w:rsidRPr="00786C82">
        <w:rPr>
          <w:color w:val="000000" w:themeColor="text1"/>
          <w:spacing w:val="-30"/>
        </w:rPr>
        <w:t xml:space="preserve"> </w:t>
      </w:r>
      <w:r w:rsidRPr="00786C82">
        <w:rPr>
          <w:color w:val="000000" w:themeColor="text1"/>
        </w:rPr>
        <w:t>hành</w:t>
      </w:r>
      <w:r w:rsidRPr="00786C82">
        <w:rPr>
          <w:color w:val="000000" w:themeColor="text1"/>
          <w:spacing w:val="-33"/>
        </w:rPr>
        <w:t xml:space="preserve"> </w:t>
      </w:r>
      <w:r w:rsidRPr="00786C82">
        <w:rPr>
          <w:color w:val="000000" w:themeColor="text1"/>
        </w:rPr>
        <w:t>của</w:t>
      </w:r>
      <w:r w:rsidRPr="00786C82">
        <w:rPr>
          <w:color w:val="000000" w:themeColor="text1"/>
          <w:spacing w:val="-27"/>
        </w:rPr>
        <w:t xml:space="preserve"> </w:t>
      </w:r>
      <w:r w:rsidRPr="00786C82">
        <w:rPr>
          <w:color w:val="000000" w:themeColor="text1"/>
          <w:spacing w:val="-3"/>
        </w:rPr>
        <w:t>hệ</w:t>
      </w:r>
      <w:r w:rsidRPr="00786C82">
        <w:rPr>
          <w:color w:val="000000" w:themeColor="text1"/>
          <w:spacing w:val="-38"/>
        </w:rPr>
        <w:t xml:space="preserve"> </w:t>
      </w:r>
      <w:r w:rsidRPr="00786C82">
        <w:rPr>
          <w:color w:val="000000" w:themeColor="text1"/>
        </w:rPr>
        <w:t>thống</w:t>
      </w:r>
      <w:r w:rsidRPr="00786C82">
        <w:rPr>
          <w:color w:val="000000" w:themeColor="text1"/>
          <w:spacing w:val="-33"/>
        </w:rPr>
        <w:t xml:space="preserve"> </w:t>
      </w:r>
      <w:r w:rsidRPr="00786C82">
        <w:rPr>
          <w:color w:val="000000" w:themeColor="text1"/>
        </w:rPr>
        <w:t>điện:</w:t>
      </w:r>
    </w:p>
    <w:tbl>
      <w:tblPr>
        <w:tblW w:w="0" w:type="auto"/>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622"/>
        <w:gridCol w:w="3163"/>
      </w:tblGrid>
      <w:tr w:rsidR="00A205B4" w:rsidRPr="00786C82" w14:paraId="5C6AA06F" w14:textId="77777777" w:rsidTr="008020B0">
        <w:trPr>
          <w:trHeight w:hRule="exact" w:val="413"/>
          <w:jc w:val="center"/>
        </w:trPr>
        <w:tc>
          <w:tcPr>
            <w:tcW w:w="4622" w:type="dxa"/>
            <w:tcBorders>
              <w:bottom w:val="single" w:sz="4" w:space="0" w:color="000000"/>
              <w:right w:val="single" w:sz="4" w:space="0" w:color="000000"/>
            </w:tcBorders>
          </w:tcPr>
          <w:p w14:paraId="2341674D" w14:textId="77777777" w:rsidR="008020B0" w:rsidRPr="00786C82" w:rsidRDefault="008020B0" w:rsidP="00D059B7">
            <w:pPr>
              <w:pStyle w:val="TableParagraph"/>
              <w:spacing w:before="30" w:line="276" w:lineRule="auto"/>
              <w:ind w:left="91"/>
              <w:jc w:val="left"/>
              <w:rPr>
                <w:color w:val="000000" w:themeColor="text1"/>
              </w:rPr>
            </w:pPr>
            <w:r w:rsidRPr="00786C82">
              <w:rPr>
                <w:color w:val="000000" w:themeColor="text1"/>
              </w:rPr>
              <w:t>Điện áp danh định của hệ thống (kV)</w:t>
            </w:r>
          </w:p>
        </w:tc>
        <w:tc>
          <w:tcPr>
            <w:tcW w:w="3163" w:type="dxa"/>
            <w:tcBorders>
              <w:left w:val="single" w:sz="4" w:space="0" w:color="000000"/>
              <w:bottom w:val="single" w:sz="4" w:space="0" w:color="000000"/>
            </w:tcBorders>
          </w:tcPr>
          <w:p w14:paraId="1F24A8C0" w14:textId="77777777" w:rsidR="008020B0" w:rsidRPr="00786C82" w:rsidRDefault="008020B0" w:rsidP="00D059B7">
            <w:pPr>
              <w:pStyle w:val="TableParagraph"/>
              <w:spacing w:before="31" w:line="276" w:lineRule="auto"/>
              <w:ind w:left="904" w:right="895"/>
              <w:rPr>
                <w:color w:val="000000" w:themeColor="text1"/>
              </w:rPr>
            </w:pPr>
            <w:r w:rsidRPr="00786C82">
              <w:rPr>
                <w:color w:val="000000" w:themeColor="text1"/>
              </w:rPr>
              <w:t>0,4</w:t>
            </w:r>
          </w:p>
        </w:tc>
      </w:tr>
      <w:tr w:rsidR="00A205B4" w:rsidRPr="00786C82" w14:paraId="31AEFE1F" w14:textId="77777777" w:rsidTr="008020B0">
        <w:trPr>
          <w:trHeight w:hRule="exact" w:val="331"/>
          <w:jc w:val="center"/>
        </w:trPr>
        <w:tc>
          <w:tcPr>
            <w:tcW w:w="4622" w:type="dxa"/>
            <w:tcBorders>
              <w:top w:val="single" w:sz="4" w:space="0" w:color="000000"/>
              <w:bottom w:val="single" w:sz="4" w:space="0" w:color="000000"/>
              <w:right w:val="single" w:sz="4" w:space="0" w:color="000000"/>
            </w:tcBorders>
          </w:tcPr>
          <w:p w14:paraId="019999E2" w14:textId="77777777" w:rsidR="008020B0" w:rsidRPr="00786C82" w:rsidRDefault="008020B0" w:rsidP="00D059B7">
            <w:pPr>
              <w:pStyle w:val="TableParagraph"/>
              <w:spacing w:line="276" w:lineRule="auto"/>
              <w:ind w:left="91"/>
              <w:jc w:val="left"/>
              <w:rPr>
                <w:color w:val="000000" w:themeColor="text1"/>
              </w:rPr>
            </w:pPr>
            <w:r w:rsidRPr="00786C82">
              <w:rPr>
                <w:color w:val="000000" w:themeColor="text1"/>
              </w:rPr>
              <w:t>Sơ</w:t>
            </w:r>
            <w:r w:rsidRPr="00786C82">
              <w:rPr>
                <w:color w:val="000000" w:themeColor="text1"/>
                <w:spacing w:val="-52"/>
              </w:rPr>
              <w:t xml:space="preserve"> </w:t>
            </w:r>
            <w:r w:rsidRPr="00786C82">
              <w:rPr>
                <w:color w:val="000000" w:themeColor="text1"/>
              </w:rPr>
              <w:t>đồ</w:t>
            </w:r>
            <w:r w:rsidRPr="00786C82">
              <w:rPr>
                <w:color w:val="000000" w:themeColor="text1"/>
                <w:spacing w:val="-52"/>
              </w:rPr>
              <w:t xml:space="preserve"> </w:t>
            </w:r>
            <w:r w:rsidRPr="00786C82">
              <w:rPr>
                <w:color w:val="000000" w:themeColor="text1"/>
              </w:rPr>
              <w:t>nối</w:t>
            </w:r>
          </w:p>
        </w:tc>
        <w:tc>
          <w:tcPr>
            <w:tcW w:w="3163" w:type="dxa"/>
            <w:tcBorders>
              <w:top w:val="single" w:sz="4" w:space="0" w:color="000000"/>
              <w:left w:val="single" w:sz="4" w:space="0" w:color="000000"/>
              <w:bottom w:val="single" w:sz="4" w:space="0" w:color="000000"/>
            </w:tcBorders>
          </w:tcPr>
          <w:p w14:paraId="7CB11CE8" w14:textId="77777777" w:rsidR="008020B0" w:rsidRPr="00786C82" w:rsidRDefault="008020B0" w:rsidP="00D059B7">
            <w:pPr>
              <w:pStyle w:val="TableParagraph"/>
              <w:spacing w:line="276" w:lineRule="auto"/>
              <w:ind w:left="909" w:right="895"/>
              <w:rPr>
                <w:color w:val="000000" w:themeColor="text1"/>
              </w:rPr>
            </w:pPr>
            <w:r w:rsidRPr="00786C82">
              <w:rPr>
                <w:color w:val="000000" w:themeColor="text1"/>
              </w:rPr>
              <w:t>3 pha 4 dây</w:t>
            </w:r>
          </w:p>
        </w:tc>
      </w:tr>
      <w:tr w:rsidR="00A205B4" w:rsidRPr="00786C82" w14:paraId="1D8FEFFB" w14:textId="77777777" w:rsidTr="008020B0">
        <w:trPr>
          <w:trHeight w:hRule="exact" w:val="658"/>
          <w:jc w:val="center"/>
        </w:trPr>
        <w:tc>
          <w:tcPr>
            <w:tcW w:w="4622" w:type="dxa"/>
            <w:tcBorders>
              <w:top w:val="single" w:sz="4" w:space="0" w:color="000000"/>
              <w:bottom w:val="single" w:sz="4" w:space="0" w:color="000000"/>
              <w:right w:val="single" w:sz="4" w:space="0" w:color="000000"/>
            </w:tcBorders>
          </w:tcPr>
          <w:p w14:paraId="2157CACC" w14:textId="77777777" w:rsidR="008020B0" w:rsidRPr="00786C82" w:rsidRDefault="008020B0" w:rsidP="00D059B7">
            <w:pPr>
              <w:pStyle w:val="TableParagraph"/>
              <w:spacing w:before="155" w:line="276" w:lineRule="auto"/>
              <w:ind w:left="91"/>
              <w:jc w:val="left"/>
              <w:rPr>
                <w:color w:val="000000" w:themeColor="text1"/>
              </w:rPr>
            </w:pPr>
            <w:r w:rsidRPr="00786C82">
              <w:rPr>
                <w:color w:val="000000" w:themeColor="text1"/>
              </w:rPr>
              <w:t>Chế độ nối đất trung tính</w:t>
            </w:r>
          </w:p>
        </w:tc>
        <w:tc>
          <w:tcPr>
            <w:tcW w:w="3163" w:type="dxa"/>
            <w:tcBorders>
              <w:top w:val="single" w:sz="4" w:space="0" w:color="000000"/>
              <w:left w:val="single" w:sz="4" w:space="0" w:color="000000"/>
              <w:bottom w:val="single" w:sz="4" w:space="0" w:color="000000"/>
            </w:tcBorders>
          </w:tcPr>
          <w:p w14:paraId="400BBE4A" w14:textId="77777777" w:rsidR="008020B0" w:rsidRPr="00786C82" w:rsidRDefault="008020B0" w:rsidP="00D059B7">
            <w:pPr>
              <w:pStyle w:val="TableParagraph"/>
              <w:spacing w:before="1" w:line="276" w:lineRule="auto"/>
              <w:ind w:left="1368" w:right="279" w:hanging="1061"/>
              <w:jc w:val="left"/>
              <w:rPr>
                <w:color w:val="000000" w:themeColor="text1"/>
              </w:rPr>
            </w:pPr>
            <w:r w:rsidRPr="00786C82">
              <w:rPr>
                <w:color w:val="000000" w:themeColor="text1"/>
              </w:rPr>
              <w:t>Trung</w:t>
            </w:r>
            <w:r w:rsidRPr="00786C82">
              <w:rPr>
                <w:color w:val="000000" w:themeColor="text1"/>
                <w:spacing w:val="-28"/>
              </w:rPr>
              <w:t xml:space="preserve"> </w:t>
            </w:r>
            <w:r w:rsidRPr="00786C82">
              <w:rPr>
                <w:color w:val="000000" w:themeColor="text1"/>
              </w:rPr>
              <w:t>tính</w:t>
            </w:r>
            <w:r w:rsidRPr="00786C82">
              <w:rPr>
                <w:color w:val="000000" w:themeColor="text1"/>
                <w:spacing w:val="-25"/>
              </w:rPr>
              <w:t xml:space="preserve"> </w:t>
            </w:r>
            <w:r w:rsidRPr="00786C82">
              <w:rPr>
                <w:color w:val="000000" w:themeColor="text1"/>
              </w:rPr>
              <w:t>nối</w:t>
            </w:r>
            <w:r w:rsidRPr="00786C82">
              <w:rPr>
                <w:color w:val="000000" w:themeColor="text1"/>
                <w:spacing w:val="-29"/>
              </w:rPr>
              <w:t xml:space="preserve"> </w:t>
            </w:r>
            <w:r w:rsidRPr="00786C82">
              <w:rPr>
                <w:color w:val="000000" w:themeColor="text1"/>
              </w:rPr>
              <w:t>đất</w:t>
            </w:r>
            <w:r w:rsidRPr="00786C82">
              <w:rPr>
                <w:color w:val="000000" w:themeColor="text1"/>
                <w:spacing w:val="-26"/>
              </w:rPr>
              <w:t xml:space="preserve"> </w:t>
            </w:r>
            <w:r w:rsidRPr="00786C82">
              <w:rPr>
                <w:color w:val="000000" w:themeColor="text1"/>
              </w:rPr>
              <w:t>trực tiếp</w:t>
            </w:r>
          </w:p>
        </w:tc>
      </w:tr>
      <w:tr w:rsidR="00A205B4" w:rsidRPr="00786C82" w14:paraId="406462F7" w14:textId="77777777" w:rsidTr="008020B0">
        <w:trPr>
          <w:trHeight w:hRule="exact" w:val="653"/>
          <w:jc w:val="center"/>
        </w:trPr>
        <w:tc>
          <w:tcPr>
            <w:tcW w:w="4622" w:type="dxa"/>
            <w:tcBorders>
              <w:top w:val="single" w:sz="4" w:space="0" w:color="000000"/>
              <w:bottom w:val="single" w:sz="4" w:space="0" w:color="000000"/>
              <w:right w:val="single" w:sz="4" w:space="0" w:color="000000"/>
            </w:tcBorders>
          </w:tcPr>
          <w:p w14:paraId="35F63485" w14:textId="77777777" w:rsidR="008020B0" w:rsidRPr="00786C82" w:rsidRDefault="008020B0" w:rsidP="00D059B7">
            <w:pPr>
              <w:pStyle w:val="TableParagraph"/>
              <w:spacing w:line="276" w:lineRule="auto"/>
              <w:ind w:left="91"/>
              <w:jc w:val="left"/>
              <w:rPr>
                <w:color w:val="000000" w:themeColor="text1"/>
              </w:rPr>
            </w:pPr>
            <w:r w:rsidRPr="00786C82">
              <w:rPr>
                <w:color w:val="000000" w:themeColor="text1"/>
              </w:rPr>
              <w:t>Điện áp làm việc lớn nhất của thiết bị (kV)</w:t>
            </w:r>
          </w:p>
        </w:tc>
        <w:tc>
          <w:tcPr>
            <w:tcW w:w="3163" w:type="dxa"/>
            <w:tcBorders>
              <w:top w:val="single" w:sz="4" w:space="0" w:color="000000"/>
              <w:left w:val="single" w:sz="4" w:space="0" w:color="000000"/>
              <w:bottom w:val="single" w:sz="4" w:space="0" w:color="000000"/>
            </w:tcBorders>
          </w:tcPr>
          <w:p w14:paraId="41499EF8" w14:textId="77777777" w:rsidR="008020B0" w:rsidRPr="00786C82" w:rsidRDefault="008020B0" w:rsidP="00D059B7">
            <w:pPr>
              <w:pStyle w:val="TableParagraph"/>
              <w:spacing w:before="151" w:line="276" w:lineRule="auto"/>
              <w:ind w:left="904" w:right="895"/>
              <w:rPr>
                <w:color w:val="000000" w:themeColor="text1"/>
              </w:rPr>
            </w:pPr>
            <w:r w:rsidRPr="00786C82">
              <w:rPr>
                <w:color w:val="000000" w:themeColor="text1"/>
              </w:rPr>
              <w:t>1,2</w:t>
            </w:r>
          </w:p>
        </w:tc>
      </w:tr>
      <w:tr w:rsidR="00A205B4" w:rsidRPr="00786C82" w14:paraId="5C29E269" w14:textId="77777777" w:rsidTr="008020B0">
        <w:trPr>
          <w:trHeight w:hRule="exact" w:val="341"/>
          <w:jc w:val="center"/>
        </w:trPr>
        <w:tc>
          <w:tcPr>
            <w:tcW w:w="4622" w:type="dxa"/>
            <w:tcBorders>
              <w:top w:val="single" w:sz="4" w:space="0" w:color="000000"/>
              <w:right w:val="single" w:sz="4" w:space="0" w:color="000000"/>
            </w:tcBorders>
          </w:tcPr>
          <w:p w14:paraId="66357385" w14:textId="77777777" w:rsidR="008020B0" w:rsidRPr="00786C82" w:rsidRDefault="008020B0" w:rsidP="00D059B7">
            <w:pPr>
              <w:pStyle w:val="TableParagraph"/>
              <w:spacing w:line="276" w:lineRule="auto"/>
              <w:ind w:left="91"/>
              <w:jc w:val="left"/>
              <w:rPr>
                <w:color w:val="000000" w:themeColor="text1"/>
              </w:rPr>
            </w:pPr>
            <w:r w:rsidRPr="00786C82">
              <w:rPr>
                <w:color w:val="000000" w:themeColor="text1"/>
              </w:rPr>
              <w:t>Tần số</w:t>
            </w:r>
            <w:r w:rsidRPr="00786C82">
              <w:rPr>
                <w:color w:val="000000" w:themeColor="text1"/>
                <w:spacing w:val="-60"/>
              </w:rPr>
              <w:t xml:space="preserve"> </w:t>
            </w:r>
            <w:r w:rsidRPr="00786C82">
              <w:rPr>
                <w:color w:val="000000" w:themeColor="text1"/>
              </w:rPr>
              <w:t>(Hz)</w:t>
            </w:r>
          </w:p>
        </w:tc>
        <w:tc>
          <w:tcPr>
            <w:tcW w:w="3163" w:type="dxa"/>
            <w:tcBorders>
              <w:top w:val="single" w:sz="4" w:space="0" w:color="000000"/>
              <w:left w:val="single" w:sz="4" w:space="0" w:color="000000"/>
            </w:tcBorders>
          </w:tcPr>
          <w:p w14:paraId="2B9DB4B2" w14:textId="77777777" w:rsidR="008020B0" w:rsidRPr="00786C82" w:rsidRDefault="008020B0" w:rsidP="00D059B7">
            <w:pPr>
              <w:pStyle w:val="TableParagraph"/>
              <w:spacing w:line="276" w:lineRule="auto"/>
              <w:ind w:left="909" w:right="895"/>
              <w:rPr>
                <w:color w:val="000000" w:themeColor="text1"/>
              </w:rPr>
            </w:pPr>
            <w:r w:rsidRPr="00786C82">
              <w:rPr>
                <w:color w:val="000000" w:themeColor="text1"/>
              </w:rPr>
              <w:t>50</w:t>
            </w:r>
          </w:p>
        </w:tc>
      </w:tr>
    </w:tbl>
    <w:p w14:paraId="3FB9F5AC" w14:textId="71477018" w:rsidR="008020B0" w:rsidRPr="00786C82" w:rsidRDefault="008020B0" w:rsidP="00D059B7">
      <w:pPr>
        <w:contextualSpacing/>
        <w:rPr>
          <w:rFonts w:cs="Times New Roman"/>
          <w:b/>
          <w:bCs/>
          <w:color w:val="000000" w:themeColor="text1"/>
          <w:sz w:val="24"/>
          <w:szCs w:val="24"/>
        </w:rPr>
      </w:pPr>
      <w:r w:rsidRPr="00786C82">
        <w:rPr>
          <w:rFonts w:cs="Times New Roman"/>
          <w:b/>
          <w:bCs/>
          <w:color w:val="000000" w:themeColor="text1"/>
          <w:sz w:val="24"/>
          <w:szCs w:val="24"/>
        </w:rPr>
        <w:t>A. Cáp hạ áp: Cáp hạ áp- Cu-</w:t>
      </w:r>
      <w:r w:rsidR="00B81D74" w:rsidRPr="00786C82">
        <w:rPr>
          <w:rFonts w:cs="Times New Roman"/>
          <w:b/>
          <w:bCs/>
          <w:color w:val="000000" w:themeColor="text1"/>
          <w:sz w:val="24"/>
          <w:szCs w:val="24"/>
        </w:rPr>
        <w:t>4x16</w:t>
      </w:r>
      <w:r w:rsidRPr="00786C82">
        <w:rPr>
          <w:rFonts w:cs="Times New Roman"/>
          <w:b/>
          <w:bCs/>
          <w:color w:val="000000" w:themeColor="text1"/>
          <w:sz w:val="24"/>
          <w:szCs w:val="24"/>
        </w:rPr>
        <w:t xml:space="preserve">mm2-không giáp kim loại, cách điện </w:t>
      </w:r>
      <w:r w:rsidR="00873C35" w:rsidRPr="00786C82">
        <w:rPr>
          <w:rFonts w:cs="Times New Roman"/>
          <w:b/>
          <w:bCs/>
          <w:color w:val="000000" w:themeColor="text1"/>
          <w:sz w:val="24"/>
          <w:szCs w:val="24"/>
        </w:rPr>
        <w:t>XLPE</w:t>
      </w:r>
      <w:r w:rsidR="00D20C7D" w:rsidRPr="00786C82">
        <w:rPr>
          <w:rFonts w:cs="Times New Roman"/>
          <w:b/>
          <w:bCs/>
          <w:color w:val="000000" w:themeColor="text1"/>
          <w:sz w:val="24"/>
          <w:szCs w:val="24"/>
        </w:rPr>
        <w:t>.</w:t>
      </w:r>
    </w:p>
    <w:p w14:paraId="24A33673" w14:textId="77777777" w:rsidR="008020B0" w:rsidRPr="00786C82" w:rsidRDefault="008020B0" w:rsidP="00D059B7">
      <w:pPr>
        <w:widowControl w:val="0"/>
        <w:numPr>
          <w:ilvl w:val="0"/>
          <w:numId w:val="19"/>
        </w:numPr>
        <w:tabs>
          <w:tab w:val="left" w:pos="403"/>
        </w:tabs>
        <w:autoSpaceDE w:val="0"/>
        <w:autoSpaceDN w:val="0"/>
        <w:spacing w:after="0"/>
        <w:ind w:hanging="283"/>
        <w:jc w:val="both"/>
        <w:outlineLvl w:val="0"/>
        <w:rPr>
          <w:rFonts w:eastAsia="Times New Roman" w:cs="Times New Roman"/>
          <w:b/>
          <w:bCs/>
          <w:color w:val="000000" w:themeColor="text1"/>
          <w:kern w:val="0"/>
          <w:sz w:val="24"/>
          <w:szCs w:val="24"/>
          <w14:ligatures w14:val="none"/>
        </w:rPr>
      </w:pPr>
      <w:r w:rsidRPr="00786C82">
        <w:rPr>
          <w:rFonts w:eastAsia="Times New Roman" w:cs="Times New Roman"/>
          <w:b/>
          <w:bCs/>
          <w:color w:val="000000" w:themeColor="text1"/>
          <w:kern w:val="0"/>
          <w:sz w:val="24"/>
          <w:szCs w:val="24"/>
          <w14:ligatures w14:val="none"/>
        </w:rPr>
        <w:t>Yêu c</w:t>
      </w:r>
      <w:r w:rsidRPr="00786C82">
        <w:rPr>
          <w:rFonts w:eastAsia="Times New Roman" w:cs="Times New Roman"/>
          <w:bCs/>
          <w:color w:val="000000" w:themeColor="text1"/>
          <w:kern w:val="0"/>
          <w:sz w:val="24"/>
          <w:szCs w:val="24"/>
          <w14:ligatures w14:val="none"/>
        </w:rPr>
        <w:t>ầ</w:t>
      </w:r>
      <w:r w:rsidRPr="00786C82">
        <w:rPr>
          <w:rFonts w:eastAsia="Times New Roman" w:cs="Times New Roman"/>
          <w:b/>
          <w:bCs/>
          <w:color w:val="000000" w:themeColor="text1"/>
          <w:kern w:val="0"/>
          <w:sz w:val="24"/>
          <w:szCs w:val="24"/>
          <w14:ligatures w14:val="none"/>
        </w:rPr>
        <w:t>u</w:t>
      </w:r>
      <w:r w:rsidRPr="00786C82">
        <w:rPr>
          <w:rFonts w:eastAsia="Times New Roman" w:cs="Times New Roman"/>
          <w:b/>
          <w:bCs/>
          <w:color w:val="000000" w:themeColor="text1"/>
          <w:spacing w:val="-29"/>
          <w:kern w:val="0"/>
          <w:sz w:val="24"/>
          <w:szCs w:val="24"/>
          <w14:ligatures w14:val="none"/>
        </w:rPr>
        <w:t xml:space="preserve"> </w:t>
      </w:r>
      <w:r w:rsidRPr="00786C82">
        <w:rPr>
          <w:rFonts w:eastAsia="Times New Roman" w:cs="Times New Roman"/>
          <w:b/>
          <w:bCs/>
          <w:color w:val="000000" w:themeColor="text1"/>
          <w:kern w:val="0"/>
          <w:sz w:val="24"/>
          <w:szCs w:val="24"/>
          <w14:ligatures w14:val="none"/>
        </w:rPr>
        <w:t>chung:</w:t>
      </w:r>
    </w:p>
    <w:p w14:paraId="246CB08C" w14:textId="77777777" w:rsidR="008020B0" w:rsidRPr="00786C82" w:rsidRDefault="008020B0" w:rsidP="00D059B7">
      <w:pPr>
        <w:widowControl w:val="0"/>
        <w:autoSpaceDE w:val="0"/>
        <w:autoSpaceDN w:val="0"/>
        <w:spacing w:after="0"/>
        <w:ind w:left="119" w:right="106" w:firstLine="720"/>
        <w:jc w:val="both"/>
        <w:rPr>
          <w:rFonts w:eastAsia="Times New Roman" w:cs="Times New Roman"/>
          <w:color w:val="000000" w:themeColor="text1"/>
          <w:kern w:val="0"/>
          <w:sz w:val="24"/>
          <w:szCs w:val="24"/>
          <w14:ligatures w14:val="none"/>
        </w:rPr>
      </w:pPr>
      <w:r w:rsidRPr="00786C82">
        <w:rPr>
          <w:rFonts w:eastAsia="Times New Roman" w:cs="Times New Roman"/>
          <w:color w:val="000000" w:themeColor="text1"/>
          <w:kern w:val="0"/>
          <w:sz w:val="24"/>
          <w:szCs w:val="24"/>
          <w14:ligatures w14:val="none"/>
        </w:rPr>
        <w:t>Thông</w:t>
      </w:r>
      <w:r w:rsidRPr="00786C82">
        <w:rPr>
          <w:rFonts w:eastAsia="Times New Roman" w:cs="Times New Roman"/>
          <w:color w:val="000000" w:themeColor="text1"/>
          <w:spacing w:val="-11"/>
          <w:kern w:val="0"/>
          <w:sz w:val="24"/>
          <w:szCs w:val="24"/>
          <w14:ligatures w14:val="none"/>
        </w:rPr>
        <w:t xml:space="preserve"> </w:t>
      </w:r>
      <w:r w:rsidRPr="00786C82">
        <w:rPr>
          <w:rFonts w:eastAsia="Times New Roman" w:cs="Times New Roman"/>
          <w:color w:val="000000" w:themeColor="text1"/>
          <w:kern w:val="0"/>
          <w:sz w:val="24"/>
          <w:szCs w:val="24"/>
          <w14:ligatures w14:val="none"/>
        </w:rPr>
        <w:t>số</w:t>
      </w:r>
      <w:r w:rsidRPr="00786C82">
        <w:rPr>
          <w:rFonts w:eastAsia="Times New Roman" w:cs="Times New Roman"/>
          <w:color w:val="000000" w:themeColor="text1"/>
          <w:spacing w:val="-16"/>
          <w:kern w:val="0"/>
          <w:sz w:val="24"/>
          <w:szCs w:val="24"/>
          <w14:ligatures w14:val="none"/>
        </w:rPr>
        <w:t xml:space="preserve"> </w:t>
      </w:r>
      <w:r w:rsidRPr="00786C82">
        <w:rPr>
          <w:rFonts w:eastAsia="Times New Roman" w:cs="Times New Roman"/>
          <w:color w:val="000000" w:themeColor="text1"/>
          <w:kern w:val="0"/>
          <w:sz w:val="24"/>
          <w:szCs w:val="24"/>
          <w14:ligatures w14:val="none"/>
        </w:rPr>
        <w:t>kỹ</w:t>
      </w:r>
      <w:r w:rsidRPr="00786C82">
        <w:rPr>
          <w:rFonts w:eastAsia="Times New Roman" w:cs="Times New Roman"/>
          <w:color w:val="000000" w:themeColor="text1"/>
          <w:spacing w:val="-12"/>
          <w:kern w:val="0"/>
          <w:sz w:val="24"/>
          <w:szCs w:val="24"/>
          <w14:ligatures w14:val="none"/>
        </w:rPr>
        <w:t xml:space="preserve"> </w:t>
      </w:r>
      <w:r w:rsidRPr="00786C82">
        <w:rPr>
          <w:rFonts w:eastAsia="Times New Roman" w:cs="Times New Roman"/>
          <w:color w:val="000000" w:themeColor="text1"/>
          <w:kern w:val="0"/>
          <w:sz w:val="24"/>
          <w:szCs w:val="24"/>
          <w14:ligatures w14:val="none"/>
        </w:rPr>
        <w:t>thuật</w:t>
      </w:r>
      <w:r w:rsidRPr="00786C82">
        <w:rPr>
          <w:rFonts w:eastAsia="Times New Roman" w:cs="Times New Roman"/>
          <w:color w:val="000000" w:themeColor="text1"/>
          <w:spacing w:val="-5"/>
          <w:kern w:val="0"/>
          <w:sz w:val="24"/>
          <w:szCs w:val="24"/>
          <w14:ligatures w14:val="none"/>
        </w:rPr>
        <w:t xml:space="preserve"> </w:t>
      </w:r>
      <w:r w:rsidRPr="00786C82">
        <w:rPr>
          <w:rFonts w:eastAsia="Times New Roman" w:cs="Times New Roman"/>
          <w:color w:val="000000" w:themeColor="text1"/>
          <w:kern w:val="0"/>
          <w:sz w:val="24"/>
          <w:szCs w:val="24"/>
          <w14:ligatures w14:val="none"/>
        </w:rPr>
        <w:t>này</w:t>
      </w:r>
      <w:r w:rsidRPr="00786C82">
        <w:rPr>
          <w:rFonts w:eastAsia="Times New Roman" w:cs="Times New Roman"/>
          <w:color w:val="000000" w:themeColor="text1"/>
          <w:spacing w:val="-11"/>
          <w:kern w:val="0"/>
          <w:sz w:val="24"/>
          <w:szCs w:val="24"/>
          <w14:ligatures w14:val="none"/>
        </w:rPr>
        <w:t xml:space="preserve"> </w:t>
      </w:r>
      <w:r w:rsidRPr="00786C82">
        <w:rPr>
          <w:rFonts w:eastAsia="Times New Roman" w:cs="Times New Roman"/>
          <w:color w:val="000000" w:themeColor="text1"/>
          <w:kern w:val="0"/>
          <w:sz w:val="24"/>
          <w:szCs w:val="24"/>
          <w14:ligatures w14:val="none"/>
        </w:rPr>
        <w:t>bao</w:t>
      </w:r>
      <w:r w:rsidRPr="00786C82">
        <w:rPr>
          <w:rFonts w:eastAsia="Times New Roman" w:cs="Times New Roman"/>
          <w:color w:val="000000" w:themeColor="text1"/>
          <w:spacing w:val="-4"/>
          <w:kern w:val="0"/>
          <w:sz w:val="24"/>
          <w:szCs w:val="24"/>
          <w14:ligatures w14:val="none"/>
        </w:rPr>
        <w:t xml:space="preserve"> </w:t>
      </w:r>
      <w:r w:rsidRPr="00786C82">
        <w:rPr>
          <w:rFonts w:eastAsia="Times New Roman" w:cs="Times New Roman"/>
          <w:color w:val="000000" w:themeColor="text1"/>
          <w:kern w:val="0"/>
          <w:sz w:val="24"/>
          <w:szCs w:val="24"/>
          <w14:ligatures w14:val="none"/>
        </w:rPr>
        <w:t>gồm</w:t>
      </w:r>
      <w:r w:rsidRPr="00786C82">
        <w:rPr>
          <w:rFonts w:eastAsia="Times New Roman" w:cs="Times New Roman"/>
          <w:color w:val="000000" w:themeColor="text1"/>
          <w:spacing w:val="-11"/>
          <w:kern w:val="0"/>
          <w:sz w:val="24"/>
          <w:szCs w:val="24"/>
          <w14:ligatures w14:val="none"/>
        </w:rPr>
        <w:t xml:space="preserve"> </w:t>
      </w:r>
      <w:r w:rsidRPr="00786C82">
        <w:rPr>
          <w:rFonts w:eastAsia="Times New Roman" w:cs="Times New Roman"/>
          <w:color w:val="000000" w:themeColor="text1"/>
          <w:kern w:val="0"/>
          <w:sz w:val="24"/>
          <w:szCs w:val="24"/>
          <w14:ligatures w14:val="none"/>
        </w:rPr>
        <w:t>phần</w:t>
      </w:r>
      <w:r w:rsidRPr="00786C82">
        <w:rPr>
          <w:rFonts w:eastAsia="Times New Roman" w:cs="Times New Roman"/>
          <w:color w:val="000000" w:themeColor="text1"/>
          <w:spacing w:val="-8"/>
          <w:kern w:val="0"/>
          <w:sz w:val="24"/>
          <w:szCs w:val="24"/>
          <w14:ligatures w14:val="none"/>
        </w:rPr>
        <w:t xml:space="preserve"> </w:t>
      </w:r>
      <w:r w:rsidRPr="00786C82">
        <w:rPr>
          <w:rFonts w:eastAsia="Times New Roman" w:cs="Times New Roman"/>
          <w:color w:val="000000" w:themeColor="text1"/>
          <w:kern w:val="0"/>
          <w:sz w:val="24"/>
          <w:szCs w:val="24"/>
          <w14:ligatures w14:val="none"/>
        </w:rPr>
        <w:t>thiết</w:t>
      </w:r>
      <w:r w:rsidRPr="00786C82">
        <w:rPr>
          <w:rFonts w:eastAsia="Times New Roman" w:cs="Times New Roman"/>
          <w:color w:val="000000" w:themeColor="text1"/>
          <w:spacing w:val="-5"/>
          <w:kern w:val="0"/>
          <w:sz w:val="24"/>
          <w:szCs w:val="24"/>
          <w14:ligatures w14:val="none"/>
        </w:rPr>
        <w:t xml:space="preserve"> </w:t>
      </w:r>
      <w:r w:rsidRPr="00786C82">
        <w:rPr>
          <w:rFonts w:eastAsia="Times New Roman" w:cs="Times New Roman"/>
          <w:color w:val="000000" w:themeColor="text1"/>
          <w:kern w:val="0"/>
          <w:sz w:val="24"/>
          <w:szCs w:val="24"/>
          <w14:ligatures w14:val="none"/>
        </w:rPr>
        <w:t>kế,</w:t>
      </w:r>
      <w:r w:rsidRPr="00786C82">
        <w:rPr>
          <w:rFonts w:eastAsia="Times New Roman" w:cs="Times New Roman"/>
          <w:color w:val="000000" w:themeColor="text1"/>
          <w:spacing w:val="-6"/>
          <w:kern w:val="0"/>
          <w:sz w:val="24"/>
          <w:szCs w:val="24"/>
          <w14:ligatures w14:val="none"/>
        </w:rPr>
        <w:t xml:space="preserve"> </w:t>
      </w:r>
      <w:r w:rsidRPr="00786C82">
        <w:rPr>
          <w:rFonts w:eastAsia="Times New Roman" w:cs="Times New Roman"/>
          <w:color w:val="000000" w:themeColor="text1"/>
          <w:kern w:val="0"/>
          <w:sz w:val="24"/>
          <w:szCs w:val="24"/>
          <w14:ligatures w14:val="none"/>
        </w:rPr>
        <w:t>chế</w:t>
      </w:r>
      <w:r w:rsidRPr="00786C82">
        <w:rPr>
          <w:rFonts w:eastAsia="Times New Roman" w:cs="Times New Roman"/>
          <w:color w:val="000000" w:themeColor="text1"/>
          <w:spacing w:val="-16"/>
          <w:kern w:val="0"/>
          <w:sz w:val="24"/>
          <w:szCs w:val="24"/>
          <w14:ligatures w14:val="none"/>
        </w:rPr>
        <w:t xml:space="preserve"> </w:t>
      </w:r>
      <w:r w:rsidRPr="00786C82">
        <w:rPr>
          <w:rFonts w:eastAsia="Times New Roman" w:cs="Times New Roman"/>
          <w:color w:val="000000" w:themeColor="text1"/>
          <w:kern w:val="0"/>
          <w:sz w:val="24"/>
          <w:szCs w:val="24"/>
          <w14:ligatures w14:val="none"/>
        </w:rPr>
        <w:t>tạo,</w:t>
      </w:r>
      <w:r w:rsidRPr="00786C82">
        <w:rPr>
          <w:rFonts w:eastAsia="Times New Roman" w:cs="Times New Roman"/>
          <w:color w:val="000000" w:themeColor="text1"/>
          <w:spacing w:val="-6"/>
          <w:kern w:val="0"/>
          <w:sz w:val="24"/>
          <w:szCs w:val="24"/>
          <w14:ligatures w14:val="none"/>
        </w:rPr>
        <w:t xml:space="preserve"> </w:t>
      </w:r>
      <w:r w:rsidRPr="00786C82">
        <w:rPr>
          <w:rFonts w:eastAsia="Times New Roman" w:cs="Times New Roman"/>
          <w:color w:val="000000" w:themeColor="text1"/>
          <w:kern w:val="0"/>
          <w:sz w:val="24"/>
          <w:szCs w:val="24"/>
          <w14:ligatures w14:val="none"/>
        </w:rPr>
        <w:t>thử</w:t>
      </w:r>
      <w:r w:rsidRPr="00786C82">
        <w:rPr>
          <w:rFonts w:eastAsia="Times New Roman" w:cs="Times New Roman"/>
          <w:color w:val="000000" w:themeColor="text1"/>
          <w:spacing w:val="-12"/>
          <w:kern w:val="0"/>
          <w:sz w:val="24"/>
          <w:szCs w:val="24"/>
          <w14:ligatures w14:val="none"/>
        </w:rPr>
        <w:t xml:space="preserve"> </w:t>
      </w:r>
      <w:r w:rsidRPr="00786C82">
        <w:rPr>
          <w:rFonts w:eastAsia="Times New Roman" w:cs="Times New Roman"/>
          <w:color w:val="000000" w:themeColor="text1"/>
          <w:kern w:val="0"/>
          <w:sz w:val="24"/>
          <w:szCs w:val="24"/>
          <w14:ligatures w14:val="none"/>
        </w:rPr>
        <w:t>nghiệm,</w:t>
      </w:r>
      <w:r w:rsidRPr="00786C82">
        <w:rPr>
          <w:rFonts w:eastAsia="Times New Roman" w:cs="Times New Roman"/>
          <w:color w:val="000000" w:themeColor="text1"/>
          <w:spacing w:val="-6"/>
          <w:kern w:val="0"/>
          <w:sz w:val="24"/>
          <w:szCs w:val="24"/>
          <w14:ligatures w14:val="none"/>
        </w:rPr>
        <w:t xml:space="preserve"> </w:t>
      </w:r>
      <w:r w:rsidRPr="00786C82">
        <w:rPr>
          <w:rFonts w:eastAsia="Times New Roman" w:cs="Times New Roman"/>
          <w:color w:val="000000" w:themeColor="text1"/>
          <w:kern w:val="0"/>
          <w:sz w:val="24"/>
          <w:szCs w:val="24"/>
          <w14:ligatures w14:val="none"/>
        </w:rPr>
        <w:t>đóng gói</w:t>
      </w:r>
      <w:r w:rsidRPr="00786C82">
        <w:rPr>
          <w:rFonts w:eastAsia="Times New Roman" w:cs="Times New Roman"/>
          <w:color w:val="000000" w:themeColor="text1"/>
          <w:spacing w:val="-16"/>
          <w:kern w:val="0"/>
          <w:sz w:val="24"/>
          <w:szCs w:val="24"/>
          <w14:ligatures w14:val="none"/>
        </w:rPr>
        <w:t xml:space="preserve"> </w:t>
      </w:r>
      <w:r w:rsidRPr="00786C82">
        <w:rPr>
          <w:rFonts w:eastAsia="Times New Roman" w:cs="Times New Roman"/>
          <w:color w:val="000000" w:themeColor="text1"/>
          <w:spacing w:val="-3"/>
          <w:kern w:val="0"/>
          <w:sz w:val="24"/>
          <w:szCs w:val="24"/>
          <w14:ligatures w14:val="none"/>
        </w:rPr>
        <w:t>và</w:t>
      </w:r>
      <w:r w:rsidRPr="00786C82">
        <w:rPr>
          <w:rFonts w:eastAsia="Times New Roman" w:cs="Times New Roman"/>
          <w:color w:val="000000" w:themeColor="text1"/>
          <w:spacing w:val="-14"/>
          <w:kern w:val="0"/>
          <w:sz w:val="24"/>
          <w:szCs w:val="24"/>
          <w14:ligatures w14:val="none"/>
        </w:rPr>
        <w:t xml:space="preserve"> </w:t>
      </w:r>
      <w:r w:rsidRPr="00786C82">
        <w:rPr>
          <w:rFonts w:eastAsia="Times New Roman" w:cs="Times New Roman"/>
          <w:color w:val="000000" w:themeColor="text1"/>
          <w:kern w:val="0"/>
          <w:sz w:val="24"/>
          <w:szCs w:val="24"/>
          <w14:ligatures w14:val="none"/>
        </w:rPr>
        <w:t>giao</w:t>
      </w:r>
      <w:r w:rsidRPr="00786C82">
        <w:rPr>
          <w:rFonts w:eastAsia="Times New Roman" w:cs="Times New Roman"/>
          <w:color w:val="000000" w:themeColor="text1"/>
          <w:spacing w:val="-12"/>
          <w:kern w:val="0"/>
          <w:sz w:val="24"/>
          <w:szCs w:val="24"/>
          <w14:ligatures w14:val="none"/>
        </w:rPr>
        <w:t xml:space="preserve"> </w:t>
      </w:r>
      <w:r w:rsidRPr="00786C82">
        <w:rPr>
          <w:rFonts w:eastAsia="Times New Roman" w:cs="Times New Roman"/>
          <w:color w:val="000000" w:themeColor="text1"/>
          <w:kern w:val="0"/>
          <w:sz w:val="24"/>
          <w:szCs w:val="24"/>
          <w14:ligatures w14:val="none"/>
        </w:rPr>
        <w:t>hàng</w:t>
      </w:r>
      <w:r w:rsidRPr="00786C82">
        <w:rPr>
          <w:rFonts w:eastAsia="Times New Roman" w:cs="Times New Roman"/>
          <w:color w:val="000000" w:themeColor="text1"/>
          <w:spacing w:val="-22"/>
          <w:kern w:val="0"/>
          <w:sz w:val="24"/>
          <w:szCs w:val="24"/>
          <w14:ligatures w14:val="none"/>
        </w:rPr>
        <w:t xml:space="preserve"> </w:t>
      </w:r>
      <w:r w:rsidRPr="00786C82">
        <w:rPr>
          <w:rFonts w:eastAsia="Times New Roman" w:cs="Times New Roman"/>
          <w:color w:val="000000" w:themeColor="text1"/>
          <w:kern w:val="0"/>
          <w:sz w:val="24"/>
          <w:szCs w:val="24"/>
          <w14:ligatures w14:val="none"/>
        </w:rPr>
        <w:t>đối</w:t>
      </w:r>
      <w:r w:rsidRPr="00786C82">
        <w:rPr>
          <w:rFonts w:eastAsia="Times New Roman" w:cs="Times New Roman"/>
          <w:color w:val="000000" w:themeColor="text1"/>
          <w:spacing w:val="-16"/>
          <w:kern w:val="0"/>
          <w:sz w:val="24"/>
          <w:szCs w:val="24"/>
          <w14:ligatures w14:val="none"/>
        </w:rPr>
        <w:t xml:space="preserve"> </w:t>
      </w:r>
      <w:r w:rsidRPr="00786C82">
        <w:rPr>
          <w:rFonts w:eastAsia="Times New Roman" w:cs="Times New Roman"/>
          <w:color w:val="000000" w:themeColor="text1"/>
          <w:kern w:val="0"/>
          <w:sz w:val="24"/>
          <w:szCs w:val="24"/>
          <w14:ligatures w14:val="none"/>
        </w:rPr>
        <w:t>với</w:t>
      </w:r>
      <w:r w:rsidRPr="00786C82">
        <w:rPr>
          <w:rFonts w:eastAsia="Times New Roman" w:cs="Times New Roman"/>
          <w:color w:val="000000" w:themeColor="text1"/>
          <w:spacing w:val="-23"/>
          <w:kern w:val="0"/>
          <w:sz w:val="24"/>
          <w:szCs w:val="24"/>
          <w14:ligatures w14:val="none"/>
        </w:rPr>
        <w:t xml:space="preserve"> </w:t>
      </w:r>
      <w:r w:rsidRPr="00786C82">
        <w:rPr>
          <w:rFonts w:eastAsia="Times New Roman" w:cs="Times New Roman"/>
          <w:color w:val="000000" w:themeColor="text1"/>
          <w:kern w:val="0"/>
          <w:sz w:val="24"/>
          <w:szCs w:val="24"/>
          <w14:ligatures w14:val="none"/>
        </w:rPr>
        <w:t>cáp</w:t>
      </w:r>
      <w:r w:rsidRPr="00786C82">
        <w:rPr>
          <w:rFonts w:eastAsia="Times New Roman" w:cs="Times New Roman"/>
          <w:color w:val="000000" w:themeColor="text1"/>
          <w:spacing w:val="-16"/>
          <w:kern w:val="0"/>
          <w:sz w:val="24"/>
          <w:szCs w:val="24"/>
          <w14:ligatures w14:val="none"/>
        </w:rPr>
        <w:t xml:space="preserve"> </w:t>
      </w:r>
      <w:r w:rsidRPr="00786C82">
        <w:rPr>
          <w:rFonts w:eastAsia="Times New Roman" w:cs="Times New Roman"/>
          <w:color w:val="000000" w:themeColor="text1"/>
          <w:kern w:val="0"/>
          <w:sz w:val="24"/>
          <w:szCs w:val="24"/>
          <w14:ligatures w14:val="none"/>
        </w:rPr>
        <w:t>ngầm</w:t>
      </w:r>
      <w:r w:rsidRPr="00786C82">
        <w:rPr>
          <w:rFonts w:eastAsia="Times New Roman" w:cs="Times New Roman"/>
          <w:color w:val="000000" w:themeColor="text1"/>
          <w:spacing w:val="-19"/>
          <w:kern w:val="0"/>
          <w:sz w:val="24"/>
          <w:szCs w:val="24"/>
          <w14:ligatures w14:val="none"/>
        </w:rPr>
        <w:t xml:space="preserve"> </w:t>
      </w:r>
      <w:r w:rsidRPr="00786C82">
        <w:rPr>
          <w:rFonts w:eastAsia="Times New Roman" w:cs="Times New Roman"/>
          <w:color w:val="000000" w:themeColor="text1"/>
          <w:spacing w:val="-3"/>
          <w:kern w:val="0"/>
          <w:sz w:val="24"/>
          <w:szCs w:val="24"/>
          <w14:ligatures w14:val="none"/>
        </w:rPr>
        <w:t>hạ</w:t>
      </w:r>
      <w:r w:rsidRPr="00786C82">
        <w:rPr>
          <w:rFonts w:eastAsia="Times New Roman" w:cs="Times New Roman"/>
          <w:color w:val="000000" w:themeColor="text1"/>
          <w:spacing w:val="-27"/>
          <w:kern w:val="0"/>
          <w:sz w:val="24"/>
          <w:szCs w:val="24"/>
          <w14:ligatures w14:val="none"/>
        </w:rPr>
        <w:t xml:space="preserve"> </w:t>
      </w:r>
      <w:r w:rsidRPr="00786C82">
        <w:rPr>
          <w:rFonts w:eastAsia="Times New Roman" w:cs="Times New Roman"/>
          <w:color w:val="000000" w:themeColor="text1"/>
          <w:kern w:val="0"/>
          <w:sz w:val="24"/>
          <w:szCs w:val="24"/>
          <w14:ligatures w14:val="none"/>
        </w:rPr>
        <w:t>áp,</w:t>
      </w:r>
      <w:r w:rsidRPr="00786C82">
        <w:rPr>
          <w:rFonts w:eastAsia="Times New Roman" w:cs="Times New Roman"/>
          <w:color w:val="000000" w:themeColor="text1"/>
          <w:spacing w:val="-17"/>
          <w:kern w:val="0"/>
          <w:sz w:val="24"/>
          <w:szCs w:val="24"/>
          <w14:ligatures w14:val="none"/>
        </w:rPr>
        <w:t xml:space="preserve"> </w:t>
      </w:r>
      <w:r w:rsidRPr="00786C82">
        <w:rPr>
          <w:rFonts w:eastAsia="Times New Roman" w:cs="Times New Roman"/>
          <w:color w:val="000000" w:themeColor="text1"/>
          <w:kern w:val="0"/>
          <w:sz w:val="24"/>
          <w:szCs w:val="24"/>
          <w14:ligatures w14:val="none"/>
        </w:rPr>
        <w:t>cách</w:t>
      </w:r>
      <w:r w:rsidRPr="00786C82">
        <w:rPr>
          <w:rFonts w:eastAsia="Times New Roman" w:cs="Times New Roman"/>
          <w:color w:val="000000" w:themeColor="text1"/>
          <w:spacing w:val="-22"/>
          <w:kern w:val="0"/>
          <w:sz w:val="24"/>
          <w:szCs w:val="24"/>
          <w14:ligatures w14:val="none"/>
        </w:rPr>
        <w:t xml:space="preserve"> </w:t>
      </w:r>
      <w:r w:rsidRPr="00786C82">
        <w:rPr>
          <w:rFonts w:eastAsia="Times New Roman" w:cs="Times New Roman"/>
          <w:color w:val="000000" w:themeColor="text1"/>
          <w:kern w:val="0"/>
          <w:sz w:val="24"/>
          <w:szCs w:val="24"/>
          <w14:ligatures w14:val="none"/>
        </w:rPr>
        <w:t>điện</w:t>
      </w:r>
      <w:r w:rsidRPr="00786C82">
        <w:rPr>
          <w:rFonts w:eastAsia="Times New Roman" w:cs="Times New Roman"/>
          <w:color w:val="000000" w:themeColor="text1"/>
          <w:spacing w:val="-19"/>
          <w:kern w:val="0"/>
          <w:sz w:val="24"/>
          <w:szCs w:val="24"/>
          <w14:ligatures w14:val="none"/>
        </w:rPr>
        <w:t xml:space="preserve"> </w:t>
      </w:r>
      <w:r w:rsidRPr="00786C82">
        <w:rPr>
          <w:rFonts w:eastAsia="Times New Roman" w:cs="Times New Roman"/>
          <w:color w:val="000000" w:themeColor="text1"/>
          <w:kern w:val="0"/>
          <w:sz w:val="24"/>
          <w:szCs w:val="24"/>
          <w14:ligatures w14:val="none"/>
        </w:rPr>
        <w:t>XLPE</w:t>
      </w:r>
      <w:r w:rsidRPr="00786C82">
        <w:rPr>
          <w:rFonts w:eastAsia="Times New Roman" w:cs="Times New Roman"/>
          <w:color w:val="000000" w:themeColor="text1"/>
          <w:spacing w:val="-17"/>
          <w:kern w:val="0"/>
          <w:sz w:val="24"/>
          <w:szCs w:val="24"/>
          <w14:ligatures w14:val="none"/>
        </w:rPr>
        <w:t xml:space="preserve"> </w:t>
      </w:r>
      <w:r w:rsidRPr="00786C82">
        <w:rPr>
          <w:rFonts w:eastAsia="Times New Roman" w:cs="Times New Roman"/>
          <w:color w:val="000000" w:themeColor="text1"/>
          <w:kern w:val="0"/>
          <w:sz w:val="24"/>
          <w:szCs w:val="24"/>
          <w14:ligatures w14:val="none"/>
        </w:rPr>
        <w:t>với</w:t>
      </w:r>
      <w:r w:rsidRPr="00786C82">
        <w:rPr>
          <w:rFonts w:eastAsia="Times New Roman" w:cs="Times New Roman"/>
          <w:color w:val="000000" w:themeColor="text1"/>
          <w:spacing w:val="-41"/>
          <w:kern w:val="0"/>
          <w:sz w:val="24"/>
          <w:szCs w:val="24"/>
          <w14:ligatures w14:val="none"/>
        </w:rPr>
        <w:t xml:space="preserve"> </w:t>
      </w:r>
      <w:r w:rsidRPr="00786C82">
        <w:rPr>
          <w:rFonts w:eastAsia="Times New Roman" w:cs="Times New Roman"/>
          <w:color w:val="000000" w:themeColor="text1"/>
          <w:kern w:val="0"/>
          <w:sz w:val="24"/>
          <w:szCs w:val="24"/>
          <w14:ligatures w14:val="none"/>
        </w:rPr>
        <w:t>điện</w:t>
      </w:r>
      <w:r w:rsidRPr="00786C82">
        <w:rPr>
          <w:rFonts w:eastAsia="Times New Roman" w:cs="Times New Roman"/>
          <w:color w:val="000000" w:themeColor="text1"/>
          <w:spacing w:val="-40"/>
          <w:kern w:val="0"/>
          <w:sz w:val="24"/>
          <w:szCs w:val="24"/>
          <w14:ligatures w14:val="none"/>
        </w:rPr>
        <w:t xml:space="preserve"> </w:t>
      </w:r>
      <w:r w:rsidRPr="00786C82">
        <w:rPr>
          <w:rFonts w:eastAsia="Times New Roman" w:cs="Times New Roman"/>
          <w:color w:val="000000" w:themeColor="text1"/>
          <w:kern w:val="0"/>
          <w:sz w:val="24"/>
          <w:szCs w:val="24"/>
          <w14:ligatures w14:val="none"/>
        </w:rPr>
        <w:t>áp</w:t>
      </w:r>
      <w:r w:rsidRPr="00786C82">
        <w:rPr>
          <w:rFonts w:eastAsia="Times New Roman" w:cs="Times New Roman"/>
          <w:color w:val="000000" w:themeColor="text1"/>
          <w:spacing w:val="-38"/>
          <w:kern w:val="0"/>
          <w:sz w:val="24"/>
          <w:szCs w:val="24"/>
          <w14:ligatures w14:val="none"/>
        </w:rPr>
        <w:t xml:space="preserve"> </w:t>
      </w:r>
      <w:r w:rsidRPr="00786C82">
        <w:rPr>
          <w:rFonts w:eastAsia="Times New Roman" w:cs="Times New Roman"/>
          <w:color w:val="000000" w:themeColor="text1"/>
          <w:kern w:val="0"/>
          <w:sz w:val="24"/>
          <w:szCs w:val="24"/>
          <w14:ligatures w14:val="none"/>
        </w:rPr>
        <w:t>định</w:t>
      </w:r>
      <w:r w:rsidRPr="00786C82">
        <w:rPr>
          <w:rFonts w:eastAsia="Times New Roman" w:cs="Times New Roman"/>
          <w:color w:val="000000" w:themeColor="text1"/>
          <w:spacing w:val="-36"/>
          <w:kern w:val="0"/>
          <w:sz w:val="24"/>
          <w:szCs w:val="24"/>
          <w14:ligatures w14:val="none"/>
        </w:rPr>
        <w:t xml:space="preserve"> </w:t>
      </w:r>
      <w:r w:rsidRPr="00786C82">
        <w:rPr>
          <w:rFonts w:eastAsia="Times New Roman" w:cs="Times New Roman"/>
          <w:color w:val="000000" w:themeColor="text1"/>
          <w:kern w:val="0"/>
          <w:sz w:val="24"/>
          <w:szCs w:val="24"/>
          <w14:ligatures w14:val="none"/>
        </w:rPr>
        <w:t>mức</w:t>
      </w:r>
      <w:r w:rsidRPr="00786C82">
        <w:rPr>
          <w:rFonts w:eastAsia="Times New Roman" w:cs="Times New Roman"/>
          <w:color w:val="000000" w:themeColor="text1"/>
          <w:spacing w:val="-37"/>
          <w:kern w:val="0"/>
          <w:sz w:val="24"/>
          <w:szCs w:val="24"/>
          <w14:ligatures w14:val="none"/>
        </w:rPr>
        <w:t xml:space="preserve"> </w:t>
      </w:r>
      <w:r w:rsidRPr="00786C82">
        <w:rPr>
          <w:rFonts w:eastAsia="Times New Roman" w:cs="Times New Roman"/>
          <w:color w:val="000000" w:themeColor="text1"/>
          <w:kern w:val="0"/>
          <w:sz w:val="24"/>
          <w:szCs w:val="24"/>
          <w14:ligatures w14:val="none"/>
        </w:rPr>
        <w:t>0,6/1/1,2kV.</w:t>
      </w:r>
    </w:p>
    <w:p w14:paraId="78BDAB5F" w14:textId="77777777" w:rsidR="008020B0" w:rsidRPr="00786C82" w:rsidRDefault="008020B0" w:rsidP="00D059B7">
      <w:pPr>
        <w:widowControl w:val="0"/>
        <w:numPr>
          <w:ilvl w:val="0"/>
          <w:numId w:val="19"/>
        </w:numPr>
        <w:tabs>
          <w:tab w:val="left" w:pos="403"/>
        </w:tabs>
        <w:autoSpaceDE w:val="0"/>
        <w:autoSpaceDN w:val="0"/>
        <w:spacing w:after="0"/>
        <w:ind w:hanging="283"/>
        <w:jc w:val="both"/>
        <w:outlineLvl w:val="0"/>
        <w:rPr>
          <w:rFonts w:eastAsia="Times New Roman" w:cs="Times New Roman"/>
          <w:b/>
          <w:bCs/>
          <w:color w:val="000000" w:themeColor="text1"/>
          <w:kern w:val="0"/>
          <w:sz w:val="24"/>
          <w:szCs w:val="24"/>
          <w14:ligatures w14:val="none"/>
        </w:rPr>
      </w:pPr>
      <w:r w:rsidRPr="00786C82">
        <w:rPr>
          <w:rFonts w:eastAsia="Times New Roman" w:cs="Times New Roman"/>
          <w:b/>
          <w:bCs/>
          <w:color w:val="000000" w:themeColor="text1"/>
          <w:kern w:val="0"/>
          <w:sz w:val="24"/>
          <w:szCs w:val="24"/>
          <w14:ligatures w14:val="none"/>
        </w:rPr>
        <w:t>Tiêu chu</w:t>
      </w:r>
      <w:r w:rsidRPr="00786C82">
        <w:rPr>
          <w:rFonts w:eastAsia="Times New Roman" w:cs="Times New Roman"/>
          <w:bCs/>
          <w:color w:val="000000" w:themeColor="text1"/>
          <w:kern w:val="0"/>
          <w:sz w:val="24"/>
          <w:szCs w:val="24"/>
          <w14:ligatures w14:val="none"/>
        </w:rPr>
        <w:t>ẩ</w:t>
      </w:r>
      <w:r w:rsidRPr="00786C82">
        <w:rPr>
          <w:rFonts w:eastAsia="Times New Roman" w:cs="Times New Roman"/>
          <w:b/>
          <w:bCs/>
          <w:color w:val="000000" w:themeColor="text1"/>
          <w:kern w:val="0"/>
          <w:sz w:val="24"/>
          <w:szCs w:val="24"/>
          <w14:ligatures w14:val="none"/>
        </w:rPr>
        <w:t>n áp</w:t>
      </w:r>
      <w:r w:rsidRPr="00786C82">
        <w:rPr>
          <w:rFonts w:eastAsia="Times New Roman" w:cs="Times New Roman"/>
          <w:b/>
          <w:bCs/>
          <w:color w:val="000000" w:themeColor="text1"/>
          <w:spacing w:val="-32"/>
          <w:kern w:val="0"/>
          <w:sz w:val="24"/>
          <w:szCs w:val="24"/>
          <w14:ligatures w14:val="none"/>
        </w:rPr>
        <w:t xml:space="preserve"> </w:t>
      </w:r>
      <w:r w:rsidRPr="00786C82">
        <w:rPr>
          <w:rFonts w:eastAsia="Times New Roman" w:cs="Times New Roman"/>
          <w:b/>
          <w:bCs/>
          <w:color w:val="000000" w:themeColor="text1"/>
          <w:kern w:val="0"/>
          <w:sz w:val="24"/>
          <w:szCs w:val="24"/>
          <w14:ligatures w14:val="none"/>
        </w:rPr>
        <w:t>d</w:t>
      </w:r>
      <w:r w:rsidRPr="00786C82">
        <w:rPr>
          <w:rFonts w:eastAsia="Times New Roman" w:cs="Times New Roman"/>
          <w:bCs/>
          <w:color w:val="000000" w:themeColor="text1"/>
          <w:kern w:val="0"/>
          <w:sz w:val="24"/>
          <w:szCs w:val="24"/>
          <w14:ligatures w14:val="none"/>
        </w:rPr>
        <w:t>ụ</w:t>
      </w:r>
      <w:r w:rsidRPr="00786C82">
        <w:rPr>
          <w:rFonts w:eastAsia="Times New Roman" w:cs="Times New Roman"/>
          <w:b/>
          <w:bCs/>
          <w:color w:val="000000" w:themeColor="text1"/>
          <w:kern w:val="0"/>
          <w:sz w:val="24"/>
          <w:szCs w:val="24"/>
          <w14:ligatures w14:val="none"/>
        </w:rPr>
        <w:t>ng:</w:t>
      </w:r>
    </w:p>
    <w:p w14:paraId="1F64446A" w14:textId="77777777" w:rsidR="008020B0" w:rsidRPr="00786C82" w:rsidRDefault="008020B0" w:rsidP="00D059B7">
      <w:pPr>
        <w:widowControl w:val="0"/>
        <w:autoSpaceDE w:val="0"/>
        <w:autoSpaceDN w:val="0"/>
        <w:spacing w:after="0"/>
        <w:ind w:left="119"/>
        <w:jc w:val="both"/>
        <w:rPr>
          <w:rFonts w:eastAsia="Times New Roman" w:cs="Times New Roman"/>
          <w:color w:val="000000" w:themeColor="text1"/>
          <w:kern w:val="0"/>
          <w:sz w:val="24"/>
          <w:szCs w:val="24"/>
          <w14:ligatures w14:val="none"/>
        </w:rPr>
      </w:pPr>
      <w:r w:rsidRPr="00786C82">
        <w:rPr>
          <w:rFonts w:eastAsia="Times New Roman" w:cs="Times New Roman"/>
          <w:color w:val="000000" w:themeColor="text1"/>
          <w:kern w:val="0"/>
          <w:sz w:val="24"/>
          <w:szCs w:val="24"/>
          <w14:ligatures w14:val="none"/>
        </w:rPr>
        <w:t>TCVN 5935-1 (IEC 60502-1):  Cáp điện có cách điện dạng đùn và phụ kiện cáp</w:t>
      </w:r>
    </w:p>
    <w:p w14:paraId="64A1555F" w14:textId="77777777" w:rsidR="008020B0" w:rsidRPr="00786C82" w:rsidRDefault="008020B0" w:rsidP="00D059B7">
      <w:pPr>
        <w:widowControl w:val="0"/>
        <w:autoSpaceDE w:val="0"/>
        <w:autoSpaceDN w:val="0"/>
        <w:spacing w:after="0"/>
        <w:ind w:left="3719" w:right="105"/>
        <w:rPr>
          <w:rFonts w:eastAsia="Times New Roman" w:cs="Times New Roman"/>
          <w:color w:val="000000" w:themeColor="text1"/>
          <w:kern w:val="0"/>
          <w:sz w:val="24"/>
          <w:szCs w:val="24"/>
          <w14:ligatures w14:val="none"/>
        </w:rPr>
      </w:pPr>
      <w:r w:rsidRPr="00786C82">
        <w:rPr>
          <w:rFonts w:eastAsia="Times New Roman" w:cs="Times New Roman"/>
          <w:color w:val="000000" w:themeColor="text1"/>
          <w:kern w:val="0"/>
          <w:sz w:val="24"/>
          <w:szCs w:val="24"/>
          <w14:ligatures w14:val="none"/>
        </w:rPr>
        <w:t>điện dùng cho điện áp danh định từ 1kV (Um = 1,2kV) đến 30kV (Um = 36kV).</w:t>
      </w:r>
    </w:p>
    <w:p w14:paraId="1C550690" w14:textId="77777777" w:rsidR="008020B0" w:rsidRPr="00786C82" w:rsidRDefault="008020B0" w:rsidP="00D059B7">
      <w:pPr>
        <w:widowControl w:val="0"/>
        <w:autoSpaceDE w:val="0"/>
        <w:autoSpaceDN w:val="0"/>
        <w:spacing w:after="0"/>
        <w:ind w:left="119"/>
        <w:jc w:val="both"/>
        <w:rPr>
          <w:rFonts w:eastAsia="Times New Roman" w:cs="Times New Roman"/>
          <w:color w:val="000000" w:themeColor="text1"/>
          <w:kern w:val="0"/>
          <w:sz w:val="24"/>
          <w:szCs w:val="24"/>
          <w14:ligatures w14:val="none"/>
        </w:rPr>
      </w:pPr>
      <w:r w:rsidRPr="00786C82">
        <w:rPr>
          <w:rFonts w:eastAsia="Times New Roman" w:cs="Times New Roman"/>
          <w:color w:val="000000" w:themeColor="text1"/>
          <w:kern w:val="0"/>
          <w:sz w:val="24"/>
          <w:szCs w:val="24"/>
          <w14:ligatures w14:val="none"/>
        </w:rPr>
        <w:t>TCVN 6612 (IEC 60228) :       Ruột dẫn của cáp cách điện.</w:t>
      </w:r>
    </w:p>
    <w:p w14:paraId="04E98F1E" w14:textId="77777777" w:rsidR="008020B0" w:rsidRPr="00786C82" w:rsidRDefault="008020B0" w:rsidP="00D059B7">
      <w:pPr>
        <w:widowControl w:val="0"/>
        <w:autoSpaceDE w:val="0"/>
        <w:autoSpaceDN w:val="0"/>
        <w:spacing w:after="0"/>
        <w:rPr>
          <w:rFonts w:eastAsia="Times New Roman" w:cs="Times New Roman"/>
          <w:color w:val="000000" w:themeColor="text1"/>
          <w:kern w:val="0"/>
          <w:sz w:val="24"/>
          <w:szCs w:val="24"/>
          <w14:ligatures w14:val="none"/>
        </w:rPr>
      </w:pPr>
    </w:p>
    <w:p w14:paraId="79C5F984" w14:textId="4E3BC140" w:rsidR="008020B0" w:rsidRPr="00786C82" w:rsidRDefault="008020B0" w:rsidP="00D059B7">
      <w:pPr>
        <w:widowControl w:val="0"/>
        <w:autoSpaceDE w:val="0"/>
        <w:autoSpaceDN w:val="0"/>
        <w:spacing w:after="0"/>
        <w:ind w:left="119"/>
        <w:jc w:val="both"/>
        <w:rPr>
          <w:rFonts w:eastAsia="Times New Roman" w:cs="Times New Roman"/>
          <w:color w:val="000000" w:themeColor="text1"/>
          <w:kern w:val="0"/>
          <w:sz w:val="24"/>
          <w:szCs w:val="24"/>
          <w14:ligatures w14:val="none"/>
        </w:rPr>
      </w:pPr>
      <w:r w:rsidRPr="00786C82">
        <w:rPr>
          <w:rFonts w:eastAsia="Times New Roman" w:cs="Times New Roman"/>
          <w:color w:val="000000" w:themeColor="text1"/>
          <w:kern w:val="0"/>
          <w:sz w:val="24"/>
          <w:szCs w:val="24"/>
          <w14:ligatures w14:val="none"/>
        </w:rPr>
        <w:t>TCVN 10889 (IEC 60229):      Cáp điện - Thử nghiệm trên vỏ ngoài dạng đùn</w:t>
      </w:r>
      <w:r w:rsidR="005A37D3" w:rsidRPr="00786C82">
        <w:rPr>
          <w:rFonts w:eastAsia="Times New Roman" w:cs="Times New Roman"/>
          <w:color w:val="000000" w:themeColor="text1"/>
          <w:kern w:val="0"/>
          <w:sz w:val="24"/>
          <w:szCs w:val="24"/>
          <w14:ligatures w14:val="none"/>
        </w:rPr>
        <w:t xml:space="preserve"> </w:t>
      </w:r>
      <w:r w:rsidRPr="00786C82">
        <w:rPr>
          <w:rFonts w:eastAsia="Times New Roman" w:cs="Times New Roman"/>
          <w:color w:val="000000" w:themeColor="text1"/>
          <w:kern w:val="0"/>
          <w:sz w:val="24"/>
          <w:szCs w:val="24"/>
          <w14:ligatures w14:val="none"/>
        </w:rPr>
        <w:t>có chức năng bảo vệ đặc biệt.</w:t>
      </w:r>
    </w:p>
    <w:p w14:paraId="5FEE197B" w14:textId="77777777" w:rsidR="008020B0" w:rsidRPr="00786C82" w:rsidRDefault="008020B0" w:rsidP="00D059B7">
      <w:pPr>
        <w:widowControl w:val="0"/>
        <w:autoSpaceDE w:val="0"/>
        <w:autoSpaceDN w:val="0"/>
        <w:spacing w:after="0"/>
        <w:ind w:left="455" w:right="461"/>
        <w:jc w:val="center"/>
        <w:rPr>
          <w:rFonts w:eastAsia="Times New Roman" w:cs="Times New Roman"/>
          <w:color w:val="000000" w:themeColor="text1"/>
          <w:kern w:val="0"/>
          <w:sz w:val="24"/>
          <w:szCs w:val="24"/>
          <w14:ligatures w14:val="none"/>
        </w:rPr>
      </w:pPr>
      <w:r w:rsidRPr="00786C82">
        <w:rPr>
          <w:rFonts w:eastAsia="Times New Roman" w:cs="Times New Roman"/>
          <w:color w:val="000000" w:themeColor="text1"/>
          <w:kern w:val="0"/>
          <w:sz w:val="24"/>
          <w:szCs w:val="24"/>
          <w14:ligatures w14:val="none"/>
        </w:rPr>
        <w:t>Và các tiêu chuẩn liên quan; các tiêu chuẩn tương đương hoặc cao hơn</w:t>
      </w:r>
    </w:p>
    <w:p w14:paraId="4C546F21" w14:textId="6E7EB5D1" w:rsidR="008020B0" w:rsidRPr="00786C82" w:rsidRDefault="008020B0" w:rsidP="00D059B7">
      <w:pPr>
        <w:widowControl w:val="0"/>
        <w:numPr>
          <w:ilvl w:val="0"/>
          <w:numId w:val="19"/>
        </w:numPr>
        <w:tabs>
          <w:tab w:val="left" w:pos="403"/>
        </w:tabs>
        <w:autoSpaceDE w:val="0"/>
        <w:autoSpaceDN w:val="0"/>
        <w:spacing w:after="0"/>
        <w:ind w:hanging="283"/>
        <w:jc w:val="both"/>
        <w:rPr>
          <w:rFonts w:eastAsia="Times New Roman" w:cs="Times New Roman"/>
          <w:b/>
          <w:color w:val="000000" w:themeColor="text1"/>
          <w:kern w:val="0"/>
          <w:sz w:val="24"/>
          <w:szCs w:val="24"/>
          <w14:ligatures w14:val="none"/>
        </w:rPr>
      </w:pPr>
      <w:r w:rsidRPr="00786C82">
        <w:rPr>
          <w:rFonts w:eastAsia="Times New Roman" w:cs="Times New Roman"/>
          <w:b/>
          <w:color w:val="000000" w:themeColor="text1"/>
          <w:kern w:val="0"/>
          <w:sz w:val="24"/>
          <w:szCs w:val="24"/>
          <w14:ligatures w14:val="none"/>
        </w:rPr>
        <w:t>Thi</w:t>
      </w:r>
      <w:r w:rsidRPr="00786C82">
        <w:rPr>
          <w:rFonts w:eastAsia="Times New Roman" w:cs="Times New Roman"/>
          <w:color w:val="000000" w:themeColor="text1"/>
          <w:kern w:val="0"/>
          <w:sz w:val="24"/>
          <w:szCs w:val="24"/>
          <w14:ligatures w14:val="none"/>
        </w:rPr>
        <w:t>ế</w:t>
      </w:r>
      <w:r w:rsidRPr="00786C82">
        <w:rPr>
          <w:rFonts w:eastAsia="Times New Roman" w:cs="Times New Roman"/>
          <w:b/>
          <w:color w:val="000000" w:themeColor="text1"/>
          <w:kern w:val="0"/>
          <w:sz w:val="24"/>
          <w:szCs w:val="24"/>
          <w14:ligatures w14:val="none"/>
        </w:rPr>
        <w:t>t</w:t>
      </w:r>
      <w:r w:rsidRPr="00786C82">
        <w:rPr>
          <w:rFonts w:eastAsia="Times New Roman" w:cs="Times New Roman"/>
          <w:b/>
          <w:color w:val="000000" w:themeColor="text1"/>
          <w:spacing w:val="-25"/>
          <w:kern w:val="0"/>
          <w:sz w:val="24"/>
          <w:szCs w:val="24"/>
          <w14:ligatures w14:val="none"/>
        </w:rPr>
        <w:t xml:space="preserve"> </w:t>
      </w:r>
      <w:r w:rsidRPr="00786C82">
        <w:rPr>
          <w:rFonts w:eastAsia="Times New Roman" w:cs="Times New Roman"/>
          <w:b/>
          <w:color w:val="000000" w:themeColor="text1"/>
          <w:spacing w:val="-3"/>
          <w:kern w:val="0"/>
          <w:sz w:val="24"/>
          <w:szCs w:val="24"/>
          <w14:ligatures w14:val="none"/>
        </w:rPr>
        <w:t>k</w:t>
      </w:r>
      <w:r w:rsidRPr="00786C82">
        <w:rPr>
          <w:rFonts w:eastAsia="Times New Roman" w:cs="Times New Roman"/>
          <w:color w:val="000000" w:themeColor="text1"/>
          <w:spacing w:val="-3"/>
          <w:kern w:val="0"/>
          <w:sz w:val="24"/>
          <w:szCs w:val="24"/>
          <w14:ligatures w14:val="none"/>
        </w:rPr>
        <w:t>ế</w:t>
      </w:r>
      <w:r w:rsidRPr="00786C82">
        <w:rPr>
          <w:rFonts w:eastAsia="Times New Roman" w:cs="Times New Roman"/>
          <w:color w:val="000000" w:themeColor="text1"/>
          <w:spacing w:val="-34"/>
          <w:kern w:val="0"/>
          <w:sz w:val="24"/>
          <w:szCs w:val="24"/>
          <w14:ligatures w14:val="none"/>
        </w:rPr>
        <w:t xml:space="preserve"> </w:t>
      </w:r>
      <w:r w:rsidRPr="00786C82">
        <w:rPr>
          <w:rFonts w:eastAsia="Times New Roman" w:cs="Times New Roman"/>
          <w:b/>
          <w:color w:val="000000" w:themeColor="text1"/>
          <w:kern w:val="0"/>
          <w:sz w:val="24"/>
          <w:szCs w:val="24"/>
          <w14:ligatures w14:val="none"/>
        </w:rPr>
        <w:t>và</w:t>
      </w:r>
      <w:r w:rsidRPr="00786C82">
        <w:rPr>
          <w:rFonts w:eastAsia="Times New Roman" w:cs="Times New Roman"/>
          <w:b/>
          <w:color w:val="000000" w:themeColor="text1"/>
          <w:spacing w:val="-27"/>
          <w:kern w:val="0"/>
          <w:sz w:val="24"/>
          <w:szCs w:val="24"/>
          <w14:ligatures w14:val="none"/>
        </w:rPr>
        <w:t xml:space="preserve"> </w:t>
      </w:r>
      <w:r w:rsidRPr="00786C82">
        <w:rPr>
          <w:rFonts w:eastAsia="Times New Roman" w:cs="Times New Roman"/>
          <w:b/>
          <w:color w:val="000000" w:themeColor="text1"/>
          <w:kern w:val="0"/>
          <w:sz w:val="24"/>
          <w:szCs w:val="24"/>
          <w14:ligatures w14:val="none"/>
        </w:rPr>
        <w:t>l</w:t>
      </w:r>
      <w:r w:rsidRPr="00786C82">
        <w:rPr>
          <w:rFonts w:eastAsia="Times New Roman" w:cs="Times New Roman"/>
          <w:color w:val="000000" w:themeColor="text1"/>
          <w:kern w:val="0"/>
          <w:sz w:val="24"/>
          <w:szCs w:val="24"/>
          <w14:ligatures w14:val="none"/>
        </w:rPr>
        <w:t>ắ</w:t>
      </w:r>
      <w:r w:rsidRPr="00786C82">
        <w:rPr>
          <w:rFonts w:eastAsia="Times New Roman" w:cs="Times New Roman"/>
          <w:b/>
          <w:color w:val="000000" w:themeColor="text1"/>
          <w:kern w:val="0"/>
          <w:sz w:val="24"/>
          <w:szCs w:val="24"/>
          <w14:ligatures w14:val="none"/>
        </w:rPr>
        <w:t>p</w:t>
      </w:r>
      <w:r w:rsidRPr="00786C82">
        <w:rPr>
          <w:rFonts w:eastAsia="Times New Roman" w:cs="Times New Roman"/>
          <w:b/>
          <w:color w:val="000000" w:themeColor="text1"/>
          <w:spacing w:val="-28"/>
          <w:kern w:val="0"/>
          <w:sz w:val="24"/>
          <w:szCs w:val="24"/>
          <w14:ligatures w14:val="none"/>
        </w:rPr>
        <w:t xml:space="preserve"> </w:t>
      </w:r>
      <w:r w:rsidRPr="00786C82">
        <w:rPr>
          <w:rFonts w:eastAsia="Times New Roman" w:cs="Times New Roman"/>
          <w:color w:val="000000" w:themeColor="text1"/>
          <w:kern w:val="0"/>
          <w:sz w:val="24"/>
          <w:szCs w:val="24"/>
          <w14:ligatures w14:val="none"/>
        </w:rPr>
        <w:t>đặ</w:t>
      </w:r>
      <w:r w:rsidRPr="00786C82">
        <w:rPr>
          <w:rFonts w:eastAsia="Times New Roman" w:cs="Times New Roman"/>
          <w:b/>
          <w:color w:val="000000" w:themeColor="text1"/>
          <w:kern w:val="0"/>
          <w:sz w:val="24"/>
          <w:szCs w:val="24"/>
          <w14:ligatures w14:val="none"/>
        </w:rPr>
        <w:t>t:</w:t>
      </w:r>
    </w:p>
    <w:p w14:paraId="71E2DBE4" w14:textId="47B72F30" w:rsidR="00E740F4" w:rsidRPr="00786C82" w:rsidRDefault="00E740F4" w:rsidP="00D059B7">
      <w:pPr>
        <w:widowControl w:val="0"/>
        <w:autoSpaceDE w:val="0"/>
        <w:autoSpaceDN w:val="0"/>
        <w:spacing w:after="0"/>
        <w:jc w:val="both"/>
        <w:rPr>
          <w:rFonts w:eastAsia="Times New Roman" w:cs="Times New Roman"/>
          <w:color w:val="000000" w:themeColor="text1"/>
          <w:kern w:val="0"/>
          <w:szCs w:val="28"/>
          <w14:ligatures w14:val="none"/>
        </w:rPr>
      </w:pPr>
      <w:r w:rsidRPr="00786C82">
        <w:rPr>
          <w:rFonts w:eastAsia="Times New Roman" w:cs="Times New Roman"/>
          <w:color w:val="000000" w:themeColor="text1"/>
          <w:kern w:val="0"/>
          <w:szCs w:val="28"/>
          <w14:ligatures w14:val="none"/>
        </w:rPr>
        <w:lastRenderedPageBreak/>
        <w:t>Cáp bọc hạ thế ruột đồng loại</w:t>
      </w:r>
      <w:r w:rsidR="00B81D74" w:rsidRPr="00786C82">
        <w:rPr>
          <w:rFonts w:eastAsia="Times New Roman" w:cs="Times New Roman"/>
          <w:color w:val="000000" w:themeColor="text1"/>
          <w:kern w:val="0"/>
          <w:szCs w:val="28"/>
          <w14:ligatures w14:val="none"/>
        </w:rPr>
        <w:t xml:space="preserve"> </w:t>
      </w:r>
      <w:r w:rsidRPr="00786C82">
        <w:rPr>
          <w:rFonts w:eastAsia="Times New Roman" w:cs="Times New Roman"/>
          <w:color w:val="000000" w:themeColor="text1"/>
          <w:kern w:val="0"/>
          <w:szCs w:val="28"/>
          <w14:ligatures w14:val="none"/>
        </w:rPr>
        <w:t>4 lõi, cách điện bằng chất XLPE. Vật chèn kín phải liên tục và chèn theo cách sao cho không để hơi ẩm lọt vào.</w:t>
      </w:r>
    </w:p>
    <w:p w14:paraId="271AA4C1" w14:textId="77777777" w:rsidR="00E740F4" w:rsidRPr="00786C82" w:rsidRDefault="00E740F4" w:rsidP="00D059B7">
      <w:pPr>
        <w:widowControl w:val="0"/>
        <w:autoSpaceDE w:val="0"/>
        <w:autoSpaceDN w:val="0"/>
        <w:spacing w:after="0"/>
        <w:jc w:val="both"/>
        <w:rPr>
          <w:rFonts w:eastAsia="Times New Roman" w:cs="Times New Roman"/>
          <w:color w:val="000000" w:themeColor="text1"/>
          <w:kern w:val="0"/>
          <w:szCs w:val="28"/>
          <w14:ligatures w14:val="none"/>
        </w:rPr>
      </w:pPr>
      <w:r w:rsidRPr="00786C82">
        <w:rPr>
          <w:rFonts w:eastAsia="Times New Roman" w:cs="Times New Roman"/>
          <w:color w:val="000000" w:themeColor="text1"/>
          <w:kern w:val="0"/>
          <w:szCs w:val="28"/>
          <w14:ligatures w14:val="none"/>
        </w:rPr>
        <w:t>Cáp phải phù hợp với số liệu sau:</w:t>
      </w:r>
    </w:p>
    <w:p w14:paraId="442F3B62" w14:textId="77777777" w:rsidR="00E740F4" w:rsidRPr="00786C82" w:rsidRDefault="00E740F4" w:rsidP="00D059B7">
      <w:pPr>
        <w:widowControl w:val="0"/>
        <w:numPr>
          <w:ilvl w:val="1"/>
          <w:numId w:val="19"/>
        </w:numPr>
        <w:autoSpaceDE w:val="0"/>
        <w:autoSpaceDN w:val="0"/>
        <w:spacing w:after="0"/>
        <w:ind w:left="0" w:firstLine="0"/>
        <w:jc w:val="both"/>
        <w:rPr>
          <w:rFonts w:eastAsia="Times New Roman" w:cs="Times New Roman"/>
          <w:color w:val="000000" w:themeColor="text1"/>
          <w:kern w:val="0"/>
          <w:szCs w:val="28"/>
          <w14:ligatures w14:val="none"/>
        </w:rPr>
      </w:pPr>
      <w:r w:rsidRPr="00786C82">
        <w:rPr>
          <w:rFonts w:eastAsia="Times New Roman" w:cs="Times New Roman"/>
          <w:color w:val="000000" w:themeColor="text1"/>
          <w:kern w:val="0"/>
          <w:szCs w:val="28"/>
          <w14:ligatures w14:val="none"/>
        </w:rPr>
        <w:t xml:space="preserve">Điện áp </w:t>
      </w:r>
      <w:r w:rsidRPr="00786C82">
        <w:rPr>
          <w:rFonts w:eastAsia="Times New Roman" w:cs="Times New Roman"/>
          <w:color w:val="000000" w:themeColor="text1"/>
          <w:spacing w:val="-3"/>
          <w:kern w:val="0"/>
          <w:szCs w:val="28"/>
          <w14:ligatures w14:val="none"/>
        </w:rPr>
        <w:t xml:space="preserve">hệ </w:t>
      </w:r>
      <w:r w:rsidRPr="00786C82">
        <w:rPr>
          <w:rFonts w:eastAsia="Times New Roman" w:cs="Times New Roman"/>
          <w:color w:val="000000" w:themeColor="text1"/>
          <w:kern w:val="0"/>
          <w:szCs w:val="28"/>
          <w14:ligatures w14:val="none"/>
        </w:rPr>
        <w:t>thống</w:t>
      </w:r>
      <w:r w:rsidRPr="00786C82">
        <w:rPr>
          <w:rFonts w:eastAsia="Times New Roman" w:cs="Times New Roman"/>
          <w:color w:val="000000" w:themeColor="text1"/>
          <w:spacing w:val="-48"/>
          <w:kern w:val="0"/>
          <w:szCs w:val="28"/>
          <w14:ligatures w14:val="none"/>
        </w:rPr>
        <w:t xml:space="preserve"> </w:t>
      </w:r>
      <w:r w:rsidRPr="00786C82">
        <w:rPr>
          <w:rFonts w:eastAsia="Times New Roman" w:cs="Times New Roman"/>
          <w:color w:val="000000" w:themeColor="text1"/>
          <w:kern w:val="0"/>
          <w:szCs w:val="28"/>
          <w14:ligatures w14:val="none"/>
        </w:rPr>
        <w:t>danh</w:t>
      </w:r>
      <w:r w:rsidRPr="00786C82">
        <w:rPr>
          <w:rFonts w:eastAsia="Times New Roman" w:cs="Times New Roman"/>
          <w:color w:val="000000" w:themeColor="text1"/>
          <w:spacing w:val="-14"/>
          <w:kern w:val="0"/>
          <w:szCs w:val="28"/>
          <w14:ligatures w14:val="none"/>
        </w:rPr>
        <w:t xml:space="preserve"> </w:t>
      </w:r>
      <w:r w:rsidRPr="00786C82">
        <w:rPr>
          <w:rFonts w:eastAsia="Times New Roman" w:cs="Times New Roman"/>
          <w:color w:val="000000" w:themeColor="text1"/>
          <w:kern w:val="0"/>
          <w:szCs w:val="28"/>
          <w14:ligatures w14:val="none"/>
        </w:rPr>
        <w:t>định: 0,4kV</w:t>
      </w:r>
    </w:p>
    <w:p w14:paraId="6305EC13" w14:textId="77777777" w:rsidR="00E740F4" w:rsidRPr="00786C82" w:rsidRDefault="00E740F4" w:rsidP="00D059B7">
      <w:pPr>
        <w:widowControl w:val="0"/>
        <w:numPr>
          <w:ilvl w:val="1"/>
          <w:numId w:val="19"/>
        </w:numPr>
        <w:autoSpaceDE w:val="0"/>
        <w:autoSpaceDN w:val="0"/>
        <w:spacing w:after="0"/>
        <w:ind w:left="0" w:firstLine="0"/>
        <w:jc w:val="both"/>
        <w:rPr>
          <w:rFonts w:eastAsia="Times New Roman" w:cs="Times New Roman"/>
          <w:color w:val="000000" w:themeColor="text1"/>
          <w:kern w:val="0"/>
          <w:szCs w:val="28"/>
          <w14:ligatures w14:val="none"/>
        </w:rPr>
      </w:pPr>
      <w:r w:rsidRPr="00786C82">
        <w:rPr>
          <w:rFonts w:eastAsia="Times New Roman" w:cs="Times New Roman"/>
          <w:color w:val="000000" w:themeColor="text1"/>
          <w:kern w:val="0"/>
          <w:szCs w:val="28"/>
          <w14:ligatures w14:val="none"/>
        </w:rPr>
        <w:t>Cấp</w:t>
      </w:r>
      <w:r w:rsidRPr="00786C82">
        <w:rPr>
          <w:rFonts w:eastAsia="Times New Roman" w:cs="Times New Roman"/>
          <w:color w:val="000000" w:themeColor="text1"/>
          <w:spacing w:val="-19"/>
          <w:kern w:val="0"/>
          <w:szCs w:val="28"/>
          <w14:ligatures w14:val="none"/>
        </w:rPr>
        <w:t xml:space="preserve"> </w:t>
      </w:r>
      <w:r w:rsidRPr="00786C82">
        <w:rPr>
          <w:rFonts w:eastAsia="Times New Roman" w:cs="Times New Roman"/>
          <w:color w:val="000000" w:themeColor="text1"/>
          <w:kern w:val="0"/>
          <w:szCs w:val="28"/>
          <w14:ligatures w14:val="none"/>
        </w:rPr>
        <w:t>cách</w:t>
      </w:r>
      <w:r w:rsidRPr="00786C82">
        <w:rPr>
          <w:rFonts w:eastAsia="Times New Roman" w:cs="Times New Roman"/>
          <w:color w:val="000000" w:themeColor="text1"/>
          <w:spacing w:val="-22"/>
          <w:kern w:val="0"/>
          <w:szCs w:val="28"/>
          <w14:ligatures w14:val="none"/>
        </w:rPr>
        <w:t xml:space="preserve"> </w:t>
      </w:r>
      <w:r w:rsidRPr="00786C82">
        <w:rPr>
          <w:rFonts w:eastAsia="Times New Roman" w:cs="Times New Roman"/>
          <w:color w:val="000000" w:themeColor="text1"/>
          <w:kern w:val="0"/>
          <w:szCs w:val="28"/>
          <w14:ligatures w14:val="none"/>
        </w:rPr>
        <w:t>điện: 0,6/1/1,2kV</w:t>
      </w:r>
    </w:p>
    <w:p w14:paraId="753E8E0F" w14:textId="77777777" w:rsidR="00E740F4" w:rsidRPr="00786C82" w:rsidRDefault="00E740F4" w:rsidP="00D059B7">
      <w:pPr>
        <w:widowControl w:val="0"/>
        <w:numPr>
          <w:ilvl w:val="1"/>
          <w:numId w:val="19"/>
        </w:numPr>
        <w:autoSpaceDE w:val="0"/>
        <w:autoSpaceDN w:val="0"/>
        <w:spacing w:after="0"/>
        <w:ind w:left="0" w:firstLine="0"/>
        <w:jc w:val="both"/>
        <w:rPr>
          <w:rFonts w:eastAsia="Times New Roman" w:cs="Times New Roman"/>
          <w:color w:val="000000" w:themeColor="text1"/>
          <w:kern w:val="0"/>
          <w:szCs w:val="28"/>
          <w14:ligatures w14:val="none"/>
        </w:rPr>
      </w:pPr>
      <w:r w:rsidRPr="00786C82">
        <w:rPr>
          <w:rFonts w:eastAsia="Times New Roman" w:cs="Times New Roman"/>
          <w:color w:val="000000" w:themeColor="text1"/>
          <w:kern w:val="0"/>
          <w:szCs w:val="28"/>
          <w14:ligatures w14:val="none"/>
        </w:rPr>
        <w:t>Hệ thống: 3 pha, 4 dây, nối đất trực tiếp</w:t>
      </w:r>
    </w:p>
    <w:p w14:paraId="7BDCCAA2" w14:textId="77777777" w:rsidR="00E740F4" w:rsidRPr="00786C82" w:rsidRDefault="00E740F4" w:rsidP="00D059B7">
      <w:pPr>
        <w:widowControl w:val="0"/>
        <w:numPr>
          <w:ilvl w:val="1"/>
          <w:numId w:val="19"/>
        </w:numPr>
        <w:autoSpaceDE w:val="0"/>
        <w:autoSpaceDN w:val="0"/>
        <w:spacing w:after="0"/>
        <w:ind w:left="0" w:firstLine="0"/>
        <w:jc w:val="both"/>
        <w:rPr>
          <w:rFonts w:eastAsia="Times New Roman" w:cs="Times New Roman"/>
          <w:color w:val="000000" w:themeColor="text1"/>
          <w:kern w:val="0"/>
          <w:szCs w:val="28"/>
          <w14:ligatures w14:val="none"/>
        </w:rPr>
      </w:pPr>
      <w:r w:rsidRPr="00786C82">
        <w:rPr>
          <w:rFonts w:eastAsia="Times New Roman" w:cs="Times New Roman"/>
          <w:color w:val="000000" w:themeColor="text1"/>
          <w:kern w:val="0"/>
          <w:szCs w:val="28"/>
          <w14:ligatures w14:val="none"/>
        </w:rPr>
        <w:t>Tần</w:t>
      </w:r>
      <w:r w:rsidRPr="00786C82">
        <w:rPr>
          <w:rFonts w:eastAsia="Times New Roman" w:cs="Times New Roman"/>
          <w:color w:val="000000" w:themeColor="text1"/>
          <w:spacing w:val="-17"/>
          <w:kern w:val="0"/>
          <w:szCs w:val="28"/>
          <w14:ligatures w14:val="none"/>
        </w:rPr>
        <w:t xml:space="preserve"> </w:t>
      </w:r>
      <w:r w:rsidRPr="00786C82">
        <w:rPr>
          <w:rFonts w:eastAsia="Times New Roman" w:cs="Times New Roman"/>
          <w:color w:val="000000" w:themeColor="text1"/>
          <w:kern w:val="0"/>
          <w:szCs w:val="28"/>
          <w14:ligatures w14:val="none"/>
        </w:rPr>
        <w:t>số: 50Hz</w:t>
      </w:r>
    </w:p>
    <w:p w14:paraId="26E09825" w14:textId="77777777" w:rsidR="00E740F4" w:rsidRPr="00786C82" w:rsidRDefault="00E740F4" w:rsidP="00B81D74">
      <w:pPr>
        <w:widowControl w:val="0"/>
        <w:autoSpaceDE w:val="0"/>
        <w:autoSpaceDN w:val="0"/>
        <w:spacing w:after="0"/>
        <w:jc w:val="right"/>
        <w:rPr>
          <w:rFonts w:eastAsia="Times New Roman" w:cs="Times New Roman"/>
          <w:iCs/>
          <w:color w:val="000000" w:themeColor="text1"/>
          <w:kern w:val="0"/>
          <w:szCs w:val="28"/>
          <w14:ligatures w14:val="none"/>
        </w:rPr>
      </w:pPr>
      <w:r w:rsidRPr="00786C82">
        <w:rPr>
          <w:rFonts w:eastAsia="Times New Roman" w:cs="Times New Roman"/>
          <w:color w:val="000000" w:themeColor="text1"/>
          <w:kern w:val="0"/>
          <w:szCs w:val="28"/>
          <w14:ligatures w14:val="none"/>
        </w:rPr>
        <w:t>Cáp</w:t>
      </w:r>
      <w:r w:rsidRPr="00786C82">
        <w:rPr>
          <w:rFonts w:eastAsia="Times New Roman" w:cs="Times New Roman"/>
          <w:iCs/>
          <w:color w:val="000000" w:themeColor="text1"/>
          <w:kern w:val="0"/>
          <w:szCs w:val="28"/>
          <w14:ligatures w14:val="none"/>
        </w:rPr>
        <w:t xml:space="preserve"> không </w:t>
      </w:r>
      <w:r w:rsidRPr="00786C82">
        <w:rPr>
          <w:rFonts w:eastAsia="Times New Roman" w:cs="Times New Roman"/>
          <w:iCs/>
          <w:color w:val="000000" w:themeColor="text1"/>
          <w:spacing w:val="3"/>
          <w:kern w:val="0"/>
          <w:szCs w:val="28"/>
          <w14:ligatures w14:val="none"/>
        </w:rPr>
        <w:t xml:space="preserve">sử </w:t>
      </w:r>
      <w:r w:rsidRPr="00786C82">
        <w:rPr>
          <w:rFonts w:eastAsia="Times New Roman" w:cs="Times New Roman"/>
          <w:iCs/>
          <w:color w:val="000000" w:themeColor="text1"/>
          <w:kern w:val="0"/>
          <w:szCs w:val="28"/>
          <w14:ligatures w14:val="none"/>
        </w:rPr>
        <w:t xml:space="preserve">dụng lớp chống </w:t>
      </w:r>
      <w:r w:rsidRPr="00786C82">
        <w:rPr>
          <w:rFonts w:eastAsia="Times New Roman" w:cs="Times New Roman"/>
          <w:iCs/>
          <w:color w:val="000000" w:themeColor="text1"/>
          <w:spacing w:val="-3"/>
          <w:kern w:val="0"/>
          <w:szCs w:val="28"/>
          <w14:ligatures w14:val="none"/>
        </w:rPr>
        <w:t xml:space="preserve">va </w:t>
      </w:r>
      <w:r w:rsidRPr="00786C82">
        <w:rPr>
          <w:rFonts w:eastAsia="Times New Roman" w:cs="Times New Roman"/>
          <w:iCs/>
          <w:color w:val="000000" w:themeColor="text1"/>
          <w:spacing w:val="2"/>
          <w:kern w:val="0"/>
          <w:szCs w:val="28"/>
          <w14:ligatures w14:val="none"/>
        </w:rPr>
        <w:t xml:space="preserve">chạm </w:t>
      </w:r>
      <w:r w:rsidRPr="00786C82">
        <w:rPr>
          <w:rFonts w:eastAsia="Times New Roman" w:cs="Times New Roman"/>
          <w:iCs/>
          <w:color w:val="000000" w:themeColor="text1"/>
          <w:kern w:val="0"/>
          <w:szCs w:val="28"/>
          <w14:ligatures w14:val="none"/>
        </w:rPr>
        <w:t>cơ giới (không có băng nhôm/băng thép)</w:t>
      </w:r>
    </w:p>
    <w:p w14:paraId="11399B69" w14:textId="77777777" w:rsidR="00E740F4" w:rsidRPr="00786C82" w:rsidRDefault="00E740F4" w:rsidP="00634FF7">
      <w:pPr>
        <w:widowControl w:val="0"/>
        <w:numPr>
          <w:ilvl w:val="0"/>
          <w:numId w:val="30"/>
        </w:numPr>
        <w:autoSpaceDE w:val="0"/>
        <w:autoSpaceDN w:val="0"/>
        <w:spacing w:after="0"/>
        <w:ind w:left="0" w:firstLine="0"/>
        <w:jc w:val="both"/>
        <w:rPr>
          <w:rFonts w:eastAsia="Times New Roman" w:cs="Times New Roman"/>
          <w:iCs/>
          <w:color w:val="000000" w:themeColor="text1"/>
          <w:kern w:val="0"/>
          <w:szCs w:val="28"/>
          <w14:ligatures w14:val="none"/>
        </w:rPr>
      </w:pPr>
      <w:r w:rsidRPr="00786C82">
        <w:rPr>
          <w:rFonts w:eastAsia="Times New Roman" w:cs="Times New Roman"/>
          <w:iCs/>
          <w:color w:val="000000" w:themeColor="text1"/>
          <w:kern w:val="0"/>
          <w:szCs w:val="28"/>
          <w14:ligatures w14:val="none"/>
        </w:rPr>
        <w:t>Ruột cáp (có băng dãn nở chống thấm nước dọc theo lõi)</w:t>
      </w:r>
    </w:p>
    <w:p w14:paraId="6A0BC80F" w14:textId="77777777" w:rsidR="00E740F4" w:rsidRPr="00786C82" w:rsidRDefault="00E740F4" w:rsidP="00634FF7">
      <w:pPr>
        <w:widowControl w:val="0"/>
        <w:numPr>
          <w:ilvl w:val="0"/>
          <w:numId w:val="30"/>
        </w:numPr>
        <w:autoSpaceDE w:val="0"/>
        <w:autoSpaceDN w:val="0"/>
        <w:spacing w:after="0"/>
        <w:ind w:left="0" w:firstLine="0"/>
        <w:jc w:val="both"/>
        <w:rPr>
          <w:rFonts w:eastAsia="Times New Roman" w:cs="Times New Roman"/>
          <w:iCs/>
          <w:color w:val="000000" w:themeColor="text1"/>
          <w:kern w:val="0"/>
          <w:szCs w:val="28"/>
          <w14:ligatures w14:val="none"/>
        </w:rPr>
      </w:pPr>
      <w:r w:rsidRPr="00786C82">
        <w:rPr>
          <w:rFonts w:eastAsia="Times New Roman" w:cs="Times New Roman"/>
          <w:iCs/>
          <w:color w:val="000000" w:themeColor="text1"/>
          <w:kern w:val="0"/>
          <w:szCs w:val="28"/>
          <w14:ligatures w14:val="none"/>
        </w:rPr>
        <w:t>Lớp bọc cách điện</w:t>
      </w:r>
    </w:p>
    <w:p w14:paraId="6106DB23" w14:textId="77777777" w:rsidR="00E740F4" w:rsidRPr="00786C82" w:rsidRDefault="00E740F4" w:rsidP="00634FF7">
      <w:pPr>
        <w:widowControl w:val="0"/>
        <w:numPr>
          <w:ilvl w:val="0"/>
          <w:numId w:val="30"/>
        </w:numPr>
        <w:autoSpaceDE w:val="0"/>
        <w:autoSpaceDN w:val="0"/>
        <w:spacing w:after="0"/>
        <w:ind w:left="0" w:firstLine="0"/>
        <w:jc w:val="both"/>
        <w:rPr>
          <w:rFonts w:eastAsia="Times New Roman" w:cs="Times New Roman"/>
          <w:iCs/>
          <w:color w:val="000000" w:themeColor="text1"/>
          <w:kern w:val="0"/>
          <w:szCs w:val="28"/>
          <w14:ligatures w14:val="none"/>
        </w:rPr>
      </w:pPr>
      <w:r w:rsidRPr="00786C82">
        <w:rPr>
          <w:rFonts w:eastAsia="Times New Roman" w:cs="Times New Roman"/>
          <w:iCs/>
          <w:color w:val="000000" w:themeColor="text1"/>
          <w:kern w:val="0"/>
          <w:szCs w:val="28"/>
          <w14:ligatures w14:val="none"/>
        </w:rPr>
        <w:t>Lớp</w:t>
      </w:r>
      <w:r w:rsidRPr="00786C82">
        <w:rPr>
          <w:rFonts w:eastAsia="Times New Roman" w:cs="Times New Roman"/>
          <w:iCs/>
          <w:color w:val="000000" w:themeColor="text1"/>
          <w:spacing w:val="-18"/>
          <w:kern w:val="0"/>
          <w:szCs w:val="28"/>
          <w14:ligatures w14:val="none"/>
        </w:rPr>
        <w:t xml:space="preserve"> </w:t>
      </w:r>
      <w:r w:rsidRPr="00786C82">
        <w:rPr>
          <w:rFonts w:eastAsia="Times New Roman" w:cs="Times New Roman"/>
          <w:iCs/>
          <w:color w:val="000000" w:themeColor="text1"/>
          <w:spacing w:val="-3"/>
          <w:kern w:val="0"/>
          <w:szCs w:val="28"/>
          <w14:ligatures w14:val="none"/>
        </w:rPr>
        <w:t>vỏ</w:t>
      </w:r>
      <w:r w:rsidRPr="00786C82">
        <w:rPr>
          <w:rFonts w:eastAsia="Times New Roman" w:cs="Times New Roman"/>
          <w:iCs/>
          <w:color w:val="000000" w:themeColor="text1"/>
          <w:spacing w:val="-29"/>
          <w:kern w:val="0"/>
          <w:szCs w:val="28"/>
          <w14:ligatures w14:val="none"/>
        </w:rPr>
        <w:t xml:space="preserve"> </w:t>
      </w:r>
      <w:r w:rsidRPr="00786C82">
        <w:rPr>
          <w:rFonts w:eastAsia="Times New Roman" w:cs="Times New Roman"/>
          <w:iCs/>
          <w:color w:val="000000" w:themeColor="text1"/>
          <w:kern w:val="0"/>
          <w:szCs w:val="28"/>
          <w14:ligatures w14:val="none"/>
        </w:rPr>
        <w:t>bọc</w:t>
      </w:r>
      <w:r w:rsidRPr="00786C82">
        <w:rPr>
          <w:rFonts w:eastAsia="Times New Roman" w:cs="Times New Roman"/>
          <w:iCs/>
          <w:color w:val="000000" w:themeColor="text1"/>
          <w:spacing w:val="-20"/>
          <w:kern w:val="0"/>
          <w:szCs w:val="28"/>
          <w14:ligatures w14:val="none"/>
        </w:rPr>
        <w:t xml:space="preserve"> </w:t>
      </w:r>
      <w:r w:rsidRPr="00786C82">
        <w:rPr>
          <w:rFonts w:eastAsia="Times New Roman" w:cs="Times New Roman"/>
          <w:iCs/>
          <w:color w:val="000000" w:themeColor="text1"/>
          <w:kern w:val="0"/>
          <w:szCs w:val="28"/>
          <w14:ligatures w14:val="none"/>
        </w:rPr>
        <w:t>ngoài</w:t>
      </w:r>
    </w:p>
    <w:p w14:paraId="5F11B8F0" w14:textId="77777777" w:rsidR="00E740F4" w:rsidRPr="00786C82" w:rsidRDefault="00E740F4" w:rsidP="00D059B7">
      <w:pPr>
        <w:widowControl w:val="0"/>
        <w:numPr>
          <w:ilvl w:val="1"/>
          <w:numId w:val="19"/>
        </w:numPr>
        <w:autoSpaceDE w:val="0"/>
        <w:autoSpaceDN w:val="0"/>
        <w:spacing w:after="0"/>
        <w:ind w:left="0" w:firstLine="0"/>
        <w:jc w:val="both"/>
        <w:rPr>
          <w:rFonts w:eastAsia="Times New Roman" w:cs="Times New Roman"/>
          <w:iCs/>
          <w:color w:val="000000" w:themeColor="text1"/>
          <w:kern w:val="0"/>
          <w:szCs w:val="28"/>
          <w14:ligatures w14:val="none"/>
        </w:rPr>
      </w:pPr>
      <w:r w:rsidRPr="00786C82">
        <w:rPr>
          <w:rFonts w:eastAsia="Times New Roman" w:cs="Times New Roman"/>
          <w:color w:val="000000" w:themeColor="text1"/>
          <w:kern w:val="0"/>
          <w:szCs w:val="28"/>
          <w14:ligatures w14:val="none"/>
        </w:rPr>
        <w:t>Với</w:t>
      </w:r>
      <w:r w:rsidRPr="00786C82">
        <w:rPr>
          <w:rFonts w:eastAsia="Times New Roman" w:cs="Times New Roman"/>
          <w:iCs/>
          <w:color w:val="000000" w:themeColor="text1"/>
          <w:spacing w:val="-21"/>
          <w:kern w:val="0"/>
          <w:szCs w:val="28"/>
          <w14:ligatures w14:val="none"/>
        </w:rPr>
        <w:t xml:space="preserve"> </w:t>
      </w:r>
      <w:r w:rsidRPr="00786C82">
        <w:rPr>
          <w:rFonts w:eastAsia="Times New Roman" w:cs="Times New Roman"/>
          <w:iCs/>
          <w:color w:val="000000" w:themeColor="text1"/>
          <w:kern w:val="0"/>
          <w:szCs w:val="28"/>
          <w14:ligatures w14:val="none"/>
        </w:rPr>
        <w:t>cáp</w:t>
      </w:r>
      <w:r w:rsidRPr="00786C82">
        <w:rPr>
          <w:rFonts w:eastAsia="Times New Roman" w:cs="Times New Roman"/>
          <w:iCs/>
          <w:color w:val="000000" w:themeColor="text1"/>
          <w:spacing w:val="-17"/>
          <w:kern w:val="0"/>
          <w:szCs w:val="28"/>
          <w14:ligatures w14:val="none"/>
        </w:rPr>
        <w:t xml:space="preserve"> </w:t>
      </w:r>
      <w:r w:rsidRPr="00786C82">
        <w:rPr>
          <w:rFonts w:eastAsia="Times New Roman" w:cs="Times New Roman"/>
          <w:iCs/>
          <w:color w:val="000000" w:themeColor="text1"/>
          <w:kern w:val="0"/>
          <w:szCs w:val="28"/>
          <w14:ligatures w14:val="none"/>
        </w:rPr>
        <w:t>nhiều</w:t>
      </w:r>
      <w:r w:rsidRPr="00786C82">
        <w:rPr>
          <w:rFonts w:eastAsia="Times New Roman" w:cs="Times New Roman"/>
          <w:iCs/>
          <w:color w:val="000000" w:themeColor="text1"/>
          <w:spacing w:val="-17"/>
          <w:kern w:val="0"/>
          <w:szCs w:val="28"/>
          <w14:ligatures w14:val="none"/>
        </w:rPr>
        <w:t xml:space="preserve"> </w:t>
      </w:r>
      <w:r w:rsidRPr="00786C82">
        <w:rPr>
          <w:rFonts w:eastAsia="Times New Roman" w:cs="Times New Roman"/>
          <w:iCs/>
          <w:color w:val="000000" w:themeColor="text1"/>
          <w:kern w:val="0"/>
          <w:szCs w:val="28"/>
          <w14:ligatures w14:val="none"/>
        </w:rPr>
        <w:t>lõi</w:t>
      </w:r>
      <w:r w:rsidRPr="00786C82">
        <w:rPr>
          <w:rFonts w:eastAsia="Times New Roman" w:cs="Times New Roman"/>
          <w:iCs/>
          <w:color w:val="000000" w:themeColor="text1"/>
          <w:spacing w:val="-21"/>
          <w:kern w:val="0"/>
          <w:szCs w:val="28"/>
          <w14:ligatures w14:val="none"/>
        </w:rPr>
        <w:t xml:space="preserve"> </w:t>
      </w:r>
      <w:r w:rsidRPr="00786C82">
        <w:rPr>
          <w:rFonts w:eastAsia="Times New Roman" w:cs="Times New Roman"/>
          <w:iCs/>
          <w:color w:val="000000" w:themeColor="text1"/>
          <w:kern w:val="0"/>
          <w:szCs w:val="28"/>
          <w14:ligatures w14:val="none"/>
        </w:rPr>
        <w:t>sẽ</w:t>
      </w:r>
      <w:r w:rsidRPr="00786C82">
        <w:rPr>
          <w:rFonts w:eastAsia="Times New Roman" w:cs="Times New Roman"/>
          <w:iCs/>
          <w:color w:val="000000" w:themeColor="text1"/>
          <w:spacing w:val="-25"/>
          <w:kern w:val="0"/>
          <w:szCs w:val="28"/>
          <w14:ligatures w14:val="none"/>
        </w:rPr>
        <w:t xml:space="preserve"> </w:t>
      </w:r>
      <w:r w:rsidRPr="00786C82">
        <w:rPr>
          <w:rFonts w:eastAsia="Times New Roman" w:cs="Times New Roman"/>
          <w:iCs/>
          <w:color w:val="000000" w:themeColor="text1"/>
          <w:kern w:val="0"/>
          <w:szCs w:val="28"/>
          <w14:ligatures w14:val="none"/>
        </w:rPr>
        <w:t>có</w:t>
      </w:r>
      <w:r w:rsidRPr="00786C82">
        <w:rPr>
          <w:rFonts w:eastAsia="Times New Roman" w:cs="Times New Roman"/>
          <w:iCs/>
          <w:color w:val="000000" w:themeColor="text1"/>
          <w:spacing w:val="-17"/>
          <w:kern w:val="0"/>
          <w:szCs w:val="28"/>
          <w14:ligatures w14:val="none"/>
        </w:rPr>
        <w:t xml:space="preserve"> </w:t>
      </w:r>
      <w:r w:rsidRPr="00786C82">
        <w:rPr>
          <w:rFonts w:eastAsia="Times New Roman" w:cs="Times New Roman"/>
          <w:iCs/>
          <w:color w:val="000000" w:themeColor="text1"/>
          <w:kern w:val="0"/>
          <w:szCs w:val="28"/>
          <w14:ligatures w14:val="none"/>
        </w:rPr>
        <w:t>thêm</w:t>
      </w:r>
      <w:r w:rsidRPr="00786C82">
        <w:rPr>
          <w:rFonts w:eastAsia="Times New Roman" w:cs="Times New Roman"/>
          <w:iCs/>
          <w:color w:val="000000" w:themeColor="text1"/>
          <w:spacing w:val="-18"/>
          <w:kern w:val="0"/>
          <w:szCs w:val="28"/>
          <w14:ligatures w14:val="none"/>
        </w:rPr>
        <w:t xml:space="preserve"> </w:t>
      </w:r>
      <w:r w:rsidRPr="00786C82">
        <w:rPr>
          <w:rFonts w:eastAsia="Times New Roman" w:cs="Times New Roman"/>
          <w:iCs/>
          <w:color w:val="000000" w:themeColor="text1"/>
          <w:kern w:val="0"/>
          <w:szCs w:val="28"/>
          <w14:ligatures w14:val="none"/>
        </w:rPr>
        <w:t>lớp</w:t>
      </w:r>
      <w:r w:rsidRPr="00786C82">
        <w:rPr>
          <w:rFonts w:eastAsia="Times New Roman" w:cs="Times New Roman"/>
          <w:iCs/>
          <w:color w:val="000000" w:themeColor="text1"/>
          <w:spacing w:val="-17"/>
          <w:kern w:val="0"/>
          <w:szCs w:val="28"/>
          <w14:ligatures w14:val="none"/>
        </w:rPr>
        <w:t xml:space="preserve"> </w:t>
      </w:r>
      <w:r w:rsidRPr="00786C82">
        <w:rPr>
          <w:rFonts w:eastAsia="Times New Roman" w:cs="Times New Roman"/>
          <w:iCs/>
          <w:color w:val="000000" w:themeColor="text1"/>
          <w:kern w:val="0"/>
          <w:szCs w:val="28"/>
          <w14:ligatures w14:val="none"/>
        </w:rPr>
        <w:t>độn</w:t>
      </w:r>
      <w:r w:rsidRPr="00786C82">
        <w:rPr>
          <w:rFonts w:eastAsia="Times New Roman" w:cs="Times New Roman"/>
          <w:iCs/>
          <w:color w:val="000000" w:themeColor="text1"/>
          <w:spacing w:val="-21"/>
          <w:kern w:val="0"/>
          <w:szCs w:val="28"/>
          <w14:ligatures w14:val="none"/>
        </w:rPr>
        <w:t xml:space="preserve"> </w:t>
      </w:r>
      <w:r w:rsidRPr="00786C82">
        <w:rPr>
          <w:rFonts w:eastAsia="Times New Roman" w:cs="Times New Roman"/>
          <w:iCs/>
          <w:color w:val="000000" w:themeColor="text1"/>
          <w:kern w:val="0"/>
          <w:szCs w:val="28"/>
          <w14:ligatures w14:val="none"/>
        </w:rPr>
        <w:t>tạo</w:t>
      </w:r>
      <w:r w:rsidRPr="00786C82">
        <w:rPr>
          <w:rFonts w:eastAsia="Times New Roman" w:cs="Times New Roman"/>
          <w:iCs/>
          <w:color w:val="000000" w:themeColor="text1"/>
          <w:spacing w:val="-17"/>
          <w:kern w:val="0"/>
          <w:szCs w:val="28"/>
          <w14:ligatures w14:val="none"/>
        </w:rPr>
        <w:t xml:space="preserve"> </w:t>
      </w:r>
      <w:r w:rsidRPr="00786C82">
        <w:rPr>
          <w:rFonts w:eastAsia="Times New Roman" w:cs="Times New Roman"/>
          <w:iCs/>
          <w:color w:val="000000" w:themeColor="text1"/>
          <w:kern w:val="0"/>
          <w:szCs w:val="28"/>
          <w14:ligatures w14:val="none"/>
        </w:rPr>
        <w:t>tròn</w:t>
      </w:r>
      <w:r w:rsidRPr="00786C82">
        <w:rPr>
          <w:rFonts w:eastAsia="Times New Roman" w:cs="Times New Roman"/>
          <w:iCs/>
          <w:color w:val="000000" w:themeColor="text1"/>
          <w:spacing w:val="-21"/>
          <w:kern w:val="0"/>
          <w:szCs w:val="28"/>
          <w14:ligatures w14:val="none"/>
        </w:rPr>
        <w:t xml:space="preserve"> </w:t>
      </w:r>
      <w:r w:rsidRPr="00786C82">
        <w:rPr>
          <w:rFonts w:eastAsia="Times New Roman" w:cs="Times New Roman"/>
          <w:iCs/>
          <w:color w:val="000000" w:themeColor="text1"/>
          <w:kern w:val="0"/>
          <w:szCs w:val="28"/>
          <w14:ligatures w14:val="none"/>
        </w:rPr>
        <w:t>đều</w:t>
      </w:r>
      <w:r w:rsidRPr="00786C82">
        <w:rPr>
          <w:rFonts w:eastAsia="Times New Roman" w:cs="Times New Roman"/>
          <w:iCs/>
          <w:color w:val="000000" w:themeColor="text1"/>
          <w:spacing w:val="-21"/>
          <w:kern w:val="0"/>
          <w:szCs w:val="28"/>
          <w14:ligatures w14:val="none"/>
        </w:rPr>
        <w:t xml:space="preserve"> </w:t>
      </w:r>
      <w:r w:rsidRPr="00786C82">
        <w:rPr>
          <w:rFonts w:eastAsia="Times New Roman" w:cs="Times New Roman"/>
          <w:iCs/>
          <w:color w:val="000000" w:themeColor="text1"/>
          <w:kern w:val="0"/>
          <w:szCs w:val="28"/>
          <w14:ligatures w14:val="none"/>
        </w:rPr>
        <w:t>cho</w:t>
      </w:r>
      <w:r w:rsidRPr="00786C82">
        <w:rPr>
          <w:rFonts w:eastAsia="Times New Roman" w:cs="Times New Roman"/>
          <w:iCs/>
          <w:color w:val="000000" w:themeColor="text1"/>
          <w:spacing w:val="-17"/>
          <w:kern w:val="0"/>
          <w:szCs w:val="28"/>
          <w14:ligatures w14:val="none"/>
        </w:rPr>
        <w:t xml:space="preserve"> </w:t>
      </w:r>
      <w:r w:rsidRPr="00786C82">
        <w:rPr>
          <w:rFonts w:eastAsia="Times New Roman" w:cs="Times New Roman"/>
          <w:iCs/>
          <w:color w:val="000000" w:themeColor="text1"/>
          <w:kern w:val="0"/>
          <w:szCs w:val="28"/>
          <w14:ligatures w14:val="none"/>
        </w:rPr>
        <w:t>cáp</w:t>
      </w:r>
      <w:r w:rsidRPr="00786C82">
        <w:rPr>
          <w:rFonts w:eastAsia="Times New Roman" w:cs="Times New Roman"/>
          <w:iCs/>
          <w:color w:val="000000" w:themeColor="text1"/>
          <w:spacing w:val="-17"/>
          <w:kern w:val="0"/>
          <w:szCs w:val="28"/>
          <w14:ligatures w14:val="none"/>
        </w:rPr>
        <w:t xml:space="preserve"> </w:t>
      </w:r>
      <w:r w:rsidRPr="00786C82">
        <w:rPr>
          <w:rFonts w:eastAsia="Times New Roman" w:cs="Times New Roman"/>
          <w:iCs/>
          <w:color w:val="000000" w:themeColor="text1"/>
          <w:kern w:val="0"/>
          <w:szCs w:val="28"/>
          <w14:ligatures w14:val="none"/>
        </w:rPr>
        <w:t>khi</w:t>
      </w:r>
      <w:r w:rsidRPr="00786C82">
        <w:rPr>
          <w:rFonts w:eastAsia="Times New Roman" w:cs="Times New Roman"/>
          <w:iCs/>
          <w:color w:val="000000" w:themeColor="text1"/>
          <w:spacing w:val="-21"/>
          <w:kern w:val="0"/>
          <w:szCs w:val="28"/>
          <w14:ligatures w14:val="none"/>
        </w:rPr>
        <w:t xml:space="preserve"> </w:t>
      </w:r>
      <w:r w:rsidRPr="00786C82">
        <w:rPr>
          <w:rFonts w:eastAsia="Times New Roman" w:cs="Times New Roman"/>
          <w:iCs/>
          <w:color w:val="000000" w:themeColor="text1"/>
          <w:kern w:val="0"/>
          <w:szCs w:val="28"/>
          <w14:ligatures w14:val="none"/>
        </w:rPr>
        <w:t>bện</w:t>
      </w:r>
      <w:r w:rsidRPr="00786C82">
        <w:rPr>
          <w:rFonts w:eastAsia="Times New Roman" w:cs="Times New Roman"/>
          <w:iCs/>
          <w:color w:val="000000" w:themeColor="text1"/>
          <w:spacing w:val="-21"/>
          <w:kern w:val="0"/>
          <w:szCs w:val="28"/>
          <w14:ligatures w14:val="none"/>
        </w:rPr>
        <w:t xml:space="preserve"> </w:t>
      </w:r>
      <w:r w:rsidRPr="00786C82">
        <w:rPr>
          <w:rFonts w:eastAsia="Times New Roman" w:cs="Times New Roman"/>
          <w:iCs/>
          <w:color w:val="000000" w:themeColor="text1"/>
          <w:kern w:val="0"/>
          <w:szCs w:val="28"/>
          <w14:ligatures w14:val="none"/>
        </w:rPr>
        <w:t>các</w:t>
      </w:r>
      <w:r w:rsidRPr="00786C82">
        <w:rPr>
          <w:rFonts w:eastAsia="Times New Roman" w:cs="Times New Roman"/>
          <w:iCs/>
          <w:color w:val="000000" w:themeColor="text1"/>
          <w:spacing w:val="-16"/>
          <w:kern w:val="0"/>
          <w:szCs w:val="28"/>
          <w14:ligatures w14:val="none"/>
        </w:rPr>
        <w:t xml:space="preserve"> </w:t>
      </w:r>
      <w:r w:rsidRPr="00786C82">
        <w:rPr>
          <w:rFonts w:eastAsia="Times New Roman" w:cs="Times New Roman"/>
          <w:iCs/>
          <w:color w:val="000000" w:themeColor="text1"/>
          <w:kern w:val="0"/>
          <w:szCs w:val="28"/>
          <w14:ligatures w14:val="none"/>
        </w:rPr>
        <w:t>lõi.</w:t>
      </w:r>
    </w:p>
    <w:p w14:paraId="45F0A641" w14:textId="77777777" w:rsidR="00E740F4" w:rsidRPr="00786C82" w:rsidRDefault="00E740F4" w:rsidP="00D059B7">
      <w:pPr>
        <w:widowControl w:val="0"/>
        <w:numPr>
          <w:ilvl w:val="0"/>
          <w:numId w:val="18"/>
        </w:numPr>
        <w:autoSpaceDE w:val="0"/>
        <w:autoSpaceDN w:val="0"/>
        <w:spacing w:after="0"/>
        <w:ind w:left="0" w:firstLine="0"/>
        <w:jc w:val="both"/>
        <w:rPr>
          <w:rFonts w:eastAsia="Times New Roman" w:cs="Times New Roman"/>
          <w:iCs/>
          <w:color w:val="000000" w:themeColor="text1"/>
          <w:kern w:val="0"/>
          <w:szCs w:val="28"/>
          <w14:ligatures w14:val="none"/>
        </w:rPr>
      </w:pPr>
      <w:r w:rsidRPr="00786C82">
        <w:rPr>
          <w:rFonts w:eastAsia="Times New Roman" w:cs="Times New Roman"/>
          <w:iCs/>
          <w:color w:val="000000" w:themeColor="text1"/>
          <w:kern w:val="0"/>
          <w:szCs w:val="28"/>
          <w14:ligatures w14:val="none"/>
        </w:rPr>
        <w:t>Ruột</w:t>
      </w:r>
      <w:r w:rsidRPr="00786C82">
        <w:rPr>
          <w:rFonts w:eastAsia="Times New Roman" w:cs="Times New Roman"/>
          <w:iCs/>
          <w:color w:val="000000" w:themeColor="text1"/>
          <w:spacing w:val="-23"/>
          <w:kern w:val="0"/>
          <w:szCs w:val="28"/>
          <w14:ligatures w14:val="none"/>
        </w:rPr>
        <w:t xml:space="preserve"> </w:t>
      </w:r>
      <w:r w:rsidRPr="00786C82">
        <w:rPr>
          <w:rFonts w:eastAsia="Times New Roman" w:cs="Times New Roman"/>
          <w:iCs/>
          <w:color w:val="000000" w:themeColor="text1"/>
          <w:kern w:val="0"/>
          <w:szCs w:val="28"/>
          <w14:ligatures w14:val="none"/>
        </w:rPr>
        <w:t>cáp.</w:t>
      </w:r>
    </w:p>
    <w:p w14:paraId="3C26E800" w14:textId="77777777" w:rsidR="00E740F4" w:rsidRPr="00786C82" w:rsidRDefault="00E740F4" w:rsidP="00D059B7">
      <w:pPr>
        <w:widowControl w:val="0"/>
        <w:numPr>
          <w:ilvl w:val="1"/>
          <w:numId w:val="19"/>
        </w:numPr>
        <w:autoSpaceDE w:val="0"/>
        <w:autoSpaceDN w:val="0"/>
        <w:spacing w:after="0"/>
        <w:ind w:left="0" w:firstLine="0"/>
        <w:jc w:val="both"/>
        <w:rPr>
          <w:rFonts w:eastAsia="Times New Roman" w:cs="Times New Roman"/>
          <w:iCs/>
          <w:color w:val="000000" w:themeColor="text1"/>
          <w:kern w:val="0"/>
          <w:szCs w:val="28"/>
          <w14:ligatures w14:val="none"/>
        </w:rPr>
      </w:pPr>
      <w:r w:rsidRPr="00786C82">
        <w:rPr>
          <w:rFonts w:eastAsia="Times New Roman" w:cs="Times New Roman"/>
          <w:color w:val="000000" w:themeColor="text1"/>
          <w:kern w:val="0"/>
          <w:szCs w:val="28"/>
          <w14:ligatures w14:val="none"/>
        </w:rPr>
        <w:t>Ruột</w:t>
      </w:r>
      <w:r w:rsidRPr="00786C82">
        <w:rPr>
          <w:rFonts w:eastAsia="Times New Roman" w:cs="Times New Roman"/>
          <w:iCs/>
          <w:color w:val="000000" w:themeColor="text1"/>
          <w:kern w:val="0"/>
          <w:szCs w:val="28"/>
          <w14:ligatures w14:val="none"/>
        </w:rPr>
        <w:t xml:space="preserve"> cáp phải </w:t>
      </w:r>
      <w:r w:rsidRPr="00786C82">
        <w:rPr>
          <w:rFonts w:eastAsia="Times New Roman" w:cs="Times New Roman"/>
          <w:iCs/>
          <w:color w:val="000000" w:themeColor="text1"/>
          <w:spacing w:val="-3"/>
          <w:kern w:val="0"/>
          <w:szCs w:val="28"/>
          <w14:ligatures w14:val="none"/>
        </w:rPr>
        <w:t xml:space="preserve">là </w:t>
      </w:r>
      <w:r w:rsidRPr="00786C82">
        <w:rPr>
          <w:rFonts w:eastAsia="Times New Roman" w:cs="Times New Roman"/>
          <w:iCs/>
          <w:color w:val="000000" w:themeColor="text1"/>
          <w:kern w:val="0"/>
          <w:szCs w:val="28"/>
          <w14:ligatures w14:val="none"/>
        </w:rPr>
        <w:t xml:space="preserve">dây dẫn đồng, nhôm loại nhiều </w:t>
      </w:r>
      <w:r w:rsidRPr="00786C82">
        <w:rPr>
          <w:rFonts w:eastAsia="Times New Roman" w:cs="Times New Roman"/>
          <w:iCs/>
          <w:color w:val="000000" w:themeColor="text1"/>
          <w:spacing w:val="2"/>
          <w:kern w:val="0"/>
          <w:szCs w:val="28"/>
          <w14:ligatures w14:val="none"/>
        </w:rPr>
        <w:t xml:space="preserve">sợi </w:t>
      </w:r>
      <w:r w:rsidRPr="00786C82">
        <w:rPr>
          <w:rFonts w:eastAsia="Times New Roman" w:cs="Times New Roman"/>
          <w:iCs/>
          <w:color w:val="000000" w:themeColor="text1"/>
          <w:kern w:val="0"/>
          <w:szCs w:val="28"/>
          <w14:ligatures w14:val="none"/>
        </w:rPr>
        <w:t xml:space="preserve">được ép tròn vặn xoắn, có điện trở lõi </w:t>
      </w:r>
      <w:r w:rsidRPr="00786C82">
        <w:rPr>
          <w:rFonts w:eastAsia="Times New Roman" w:cs="Times New Roman"/>
          <w:iCs/>
          <w:color w:val="000000" w:themeColor="text1"/>
          <w:spacing w:val="-3"/>
          <w:kern w:val="0"/>
          <w:szCs w:val="28"/>
          <w14:ligatures w14:val="none"/>
        </w:rPr>
        <w:t xml:space="preserve">và </w:t>
      </w:r>
      <w:r w:rsidRPr="00786C82">
        <w:rPr>
          <w:rFonts w:eastAsia="Times New Roman" w:cs="Times New Roman"/>
          <w:iCs/>
          <w:color w:val="000000" w:themeColor="text1"/>
          <w:kern w:val="0"/>
          <w:szCs w:val="28"/>
          <w14:ligatures w14:val="none"/>
        </w:rPr>
        <w:t>cấu trúc lõi phù hợp với tiêu chuẩn TCVN 6612 (IEC 60228)</w:t>
      </w:r>
      <w:r w:rsidRPr="00786C82">
        <w:rPr>
          <w:rFonts w:eastAsia="Times New Roman" w:cs="Times New Roman"/>
          <w:iCs/>
          <w:color w:val="000000" w:themeColor="text1"/>
          <w:spacing w:val="-23"/>
          <w:kern w:val="0"/>
          <w:szCs w:val="28"/>
          <w14:ligatures w14:val="none"/>
        </w:rPr>
        <w:t xml:space="preserve"> </w:t>
      </w:r>
      <w:r w:rsidRPr="00786C82">
        <w:rPr>
          <w:rFonts w:eastAsia="Times New Roman" w:cs="Times New Roman"/>
          <w:iCs/>
          <w:color w:val="000000" w:themeColor="text1"/>
          <w:kern w:val="0"/>
          <w:szCs w:val="28"/>
          <w14:ligatures w14:val="none"/>
        </w:rPr>
        <w:t>class</w:t>
      </w:r>
      <w:r w:rsidRPr="00786C82">
        <w:rPr>
          <w:rFonts w:eastAsia="Times New Roman" w:cs="Times New Roman"/>
          <w:iCs/>
          <w:color w:val="000000" w:themeColor="text1"/>
          <w:spacing w:val="-20"/>
          <w:kern w:val="0"/>
          <w:szCs w:val="28"/>
          <w14:ligatures w14:val="none"/>
        </w:rPr>
        <w:t xml:space="preserve"> </w:t>
      </w:r>
      <w:r w:rsidRPr="00786C82">
        <w:rPr>
          <w:rFonts w:eastAsia="Times New Roman" w:cs="Times New Roman"/>
          <w:iCs/>
          <w:color w:val="000000" w:themeColor="text1"/>
          <w:kern w:val="0"/>
          <w:szCs w:val="28"/>
          <w14:ligatures w14:val="none"/>
        </w:rPr>
        <w:t>2.</w:t>
      </w:r>
      <w:r w:rsidRPr="00786C82">
        <w:rPr>
          <w:rFonts w:eastAsia="Times New Roman" w:cs="Times New Roman"/>
          <w:iCs/>
          <w:color w:val="000000" w:themeColor="text1"/>
          <w:spacing w:val="-20"/>
          <w:kern w:val="0"/>
          <w:szCs w:val="28"/>
          <w14:ligatures w14:val="none"/>
        </w:rPr>
        <w:t xml:space="preserve"> </w:t>
      </w:r>
      <w:r w:rsidRPr="00786C82">
        <w:rPr>
          <w:rFonts w:eastAsia="Times New Roman" w:cs="Times New Roman"/>
          <w:iCs/>
          <w:color w:val="000000" w:themeColor="text1"/>
          <w:kern w:val="0"/>
          <w:szCs w:val="28"/>
          <w14:ligatures w14:val="none"/>
        </w:rPr>
        <w:t>Trong</w:t>
      </w:r>
      <w:r w:rsidRPr="00786C82">
        <w:rPr>
          <w:rFonts w:eastAsia="Times New Roman" w:cs="Times New Roman"/>
          <w:iCs/>
          <w:color w:val="000000" w:themeColor="text1"/>
          <w:spacing w:val="-22"/>
          <w:kern w:val="0"/>
          <w:szCs w:val="28"/>
          <w14:ligatures w14:val="none"/>
        </w:rPr>
        <w:t xml:space="preserve"> </w:t>
      </w:r>
      <w:r w:rsidRPr="00786C82">
        <w:rPr>
          <w:rFonts w:eastAsia="Times New Roman" w:cs="Times New Roman"/>
          <w:iCs/>
          <w:color w:val="000000" w:themeColor="text1"/>
          <w:kern w:val="0"/>
          <w:szCs w:val="28"/>
          <w14:ligatures w14:val="none"/>
        </w:rPr>
        <w:t>ruột</w:t>
      </w:r>
      <w:r w:rsidRPr="00786C82">
        <w:rPr>
          <w:rFonts w:eastAsia="Times New Roman" w:cs="Times New Roman"/>
          <w:iCs/>
          <w:color w:val="000000" w:themeColor="text1"/>
          <w:spacing w:val="-22"/>
          <w:kern w:val="0"/>
          <w:szCs w:val="28"/>
          <w14:ligatures w14:val="none"/>
        </w:rPr>
        <w:t xml:space="preserve"> </w:t>
      </w:r>
      <w:r w:rsidRPr="00786C82">
        <w:rPr>
          <w:rFonts w:eastAsia="Times New Roman" w:cs="Times New Roman"/>
          <w:iCs/>
          <w:color w:val="000000" w:themeColor="text1"/>
          <w:kern w:val="0"/>
          <w:szCs w:val="28"/>
          <w14:ligatures w14:val="none"/>
        </w:rPr>
        <w:t>cáp</w:t>
      </w:r>
      <w:r w:rsidRPr="00786C82">
        <w:rPr>
          <w:rFonts w:eastAsia="Times New Roman" w:cs="Times New Roman"/>
          <w:iCs/>
          <w:color w:val="000000" w:themeColor="text1"/>
          <w:spacing w:val="-22"/>
          <w:kern w:val="0"/>
          <w:szCs w:val="28"/>
          <w14:ligatures w14:val="none"/>
        </w:rPr>
        <w:t xml:space="preserve"> </w:t>
      </w:r>
      <w:r w:rsidRPr="00786C82">
        <w:rPr>
          <w:rFonts w:eastAsia="Times New Roman" w:cs="Times New Roman"/>
          <w:iCs/>
          <w:color w:val="000000" w:themeColor="text1"/>
          <w:kern w:val="0"/>
          <w:szCs w:val="28"/>
          <w14:ligatures w14:val="none"/>
        </w:rPr>
        <w:t>phải</w:t>
      </w:r>
      <w:r w:rsidRPr="00786C82">
        <w:rPr>
          <w:rFonts w:eastAsia="Times New Roman" w:cs="Times New Roman"/>
          <w:iCs/>
          <w:color w:val="000000" w:themeColor="text1"/>
          <w:spacing w:val="-26"/>
          <w:kern w:val="0"/>
          <w:szCs w:val="28"/>
          <w14:ligatures w14:val="none"/>
        </w:rPr>
        <w:t xml:space="preserve"> </w:t>
      </w:r>
      <w:r w:rsidRPr="00786C82">
        <w:rPr>
          <w:rFonts w:eastAsia="Times New Roman" w:cs="Times New Roman"/>
          <w:iCs/>
          <w:color w:val="000000" w:themeColor="text1"/>
          <w:kern w:val="0"/>
          <w:szCs w:val="28"/>
          <w14:ligatures w14:val="none"/>
        </w:rPr>
        <w:t>sử</w:t>
      </w:r>
      <w:r w:rsidRPr="00786C82">
        <w:rPr>
          <w:rFonts w:eastAsia="Times New Roman" w:cs="Times New Roman"/>
          <w:iCs/>
          <w:color w:val="000000" w:themeColor="text1"/>
          <w:spacing w:val="-30"/>
          <w:kern w:val="0"/>
          <w:szCs w:val="28"/>
          <w14:ligatures w14:val="none"/>
        </w:rPr>
        <w:t xml:space="preserve"> </w:t>
      </w:r>
      <w:r w:rsidRPr="00786C82">
        <w:rPr>
          <w:rFonts w:eastAsia="Times New Roman" w:cs="Times New Roman"/>
          <w:iCs/>
          <w:color w:val="000000" w:themeColor="text1"/>
          <w:kern w:val="0"/>
          <w:szCs w:val="28"/>
          <w14:ligatures w14:val="none"/>
        </w:rPr>
        <w:t>dụng</w:t>
      </w:r>
      <w:r w:rsidRPr="00786C82">
        <w:rPr>
          <w:rFonts w:eastAsia="Times New Roman" w:cs="Times New Roman"/>
          <w:iCs/>
          <w:color w:val="000000" w:themeColor="text1"/>
          <w:spacing w:val="-22"/>
          <w:kern w:val="0"/>
          <w:szCs w:val="28"/>
          <w14:ligatures w14:val="none"/>
        </w:rPr>
        <w:t xml:space="preserve"> </w:t>
      </w:r>
      <w:r w:rsidRPr="00786C82">
        <w:rPr>
          <w:rFonts w:eastAsia="Times New Roman" w:cs="Times New Roman"/>
          <w:iCs/>
          <w:color w:val="000000" w:themeColor="text1"/>
          <w:kern w:val="0"/>
          <w:szCs w:val="28"/>
          <w14:ligatures w14:val="none"/>
        </w:rPr>
        <w:t>loại</w:t>
      </w:r>
      <w:r w:rsidRPr="00786C82">
        <w:rPr>
          <w:rFonts w:eastAsia="Times New Roman" w:cs="Times New Roman"/>
          <w:iCs/>
          <w:color w:val="000000" w:themeColor="text1"/>
          <w:spacing w:val="-26"/>
          <w:kern w:val="0"/>
          <w:szCs w:val="28"/>
          <w14:ligatures w14:val="none"/>
        </w:rPr>
        <w:t xml:space="preserve"> </w:t>
      </w:r>
      <w:r w:rsidRPr="00786C82">
        <w:rPr>
          <w:rFonts w:eastAsia="Times New Roman" w:cs="Times New Roman"/>
          <w:iCs/>
          <w:color w:val="000000" w:themeColor="text1"/>
          <w:kern w:val="0"/>
          <w:szCs w:val="28"/>
          <w14:ligatures w14:val="none"/>
        </w:rPr>
        <w:t>băng</w:t>
      </w:r>
      <w:r w:rsidRPr="00786C82">
        <w:rPr>
          <w:rFonts w:eastAsia="Times New Roman" w:cs="Times New Roman"/>
          <w:iCs/>
          <w:color w:val="000000" w:themeColor="text1"/>
          <w:spacing w:val="-22"/>
          <w:kern w:val="0"/>
          <w:szCs w:val="28"/>
          <w14:ligatures w14:val="none"/>
        </w:rPr>
        <w:t xml:space="preserve"> </w:t>
      </w:r>
      <w:r w:rsidRPr="00786C82">
        <w:rPr>
          <w:rFonts w:eastAsia="Times New Roman" w:cs="Times New Roman"/>
          <w:iCs/>
          <w:color w:val="000000" w:themeColor="text1"/>
          <w:kern w:val="0"/>
          <w:szCs w:val="28"/>
          <w14:ligatures w14:val="none"/>
        </w:rPr>
        <w:t>giãn</w:t>
      </w:r>
      <w:r w:rsidRPr="00786C82">
        <w:rPr>
          <w:rFonts w:eastAsia="Times New Roman" w:cs="Times New Roman"/>
          <w:iCs/>
          <w:color w:val="000000" w:themeColor="text1"/>
          <w:spacing w:val="-22"/>
          <w:kern w:val="0"/>
          <w:szCs w:val="28"/>
          <w14:ligatures w14:val="none"/>
        </w:rPr>
        <w:t xml:space="preserve"> </w:t>
      </w:r>
      <w:r w:rsidRPr="00786C82">
        <w:rPr>
          <w:rFonts w:eastAsia="Times New Roman" w:cs="Times New Roman"/>
          <w:iCs/>
          <w:color w:val="000000" w:themeColor="text1"/>
          <w:spacing w:val="-3"/>
          <w:kern w:val="0"/>
          <w:szCs w:val="28"/>
          <w14:ligatures w14:val="none"/>
        </w:rPr>
        <w:t>nở</w:t>
      </w:r>
      <w:r w:rsidRPr="00786C82">
        <w:rPr>
          <w:rFonts w:eastAsia="Times New Roman" w:cs="Times New Roman"/>
          <w:iCs/>
          <w:color w:val="000000" w:themeColor="text1"/>
          <w:spacing w:val="-30"/>
          <w:kern w:val="0"/>
          <w:szCs w:val="28"/>
          <w14:ligatures w14:val="none"/>
        </w:rPr>
        <w:t xml:space="preserve"> </w:t>
      </w:r>
      <w:r w:rsidRPr="00786C82">
        <w:rPr>
          <w:rFonts w:eastAsia="Times New Roman" w:cs="Times New Roman"/>
          <w:iCs/>
          <w:color w:val="000000" w:themeColor="text1"/>
          <w:kern w:val="0"/>
          <w:szCs w:val="28"/>
          <w14:ligatures w14:val="none"/>
        </w:rPr>
        <w:t>chống</w:t>
      </w:r>
      <w:r w:rsidRPr="00786C82">
        <w:rPr>
          <w:rFonts w:eastAsia="Times New Roman" w:cs="Times New Roman"/>
          <w:iCs/>
          <w:color w:val="000000" w:themeColor="text1"/>
          <w:spacing w:val="-25"/>
          <w:kern w:val="0"/>
          <w:szCs w:val="28"/>
          <w14:ligatures w14:val="none"/>
        </w:rPr>
        <w:t xml:space="preserve"> </w:t>
      </w:r>
      <w:r w:rsidRPr="00786C82">
        <w:rPr>
          <w:rFonts w:eastAsia="Times New Roman" w:cs="Times New Roman"/>
          <w:iCs/>
          <w:color w:val="000000" w:themeColor="text1"/>
          <w:kern w:val="0"/>
          <w:szCs w:val="28"/>
          <w14:ligatures w14:val="none"/>
        </w:rPr>
        <w:t>thấm</w:t>
      </w:r>
      <w:r w:rsidRPr="00786C82">
        <w:rPr>
          <w:rFonts w:eastAsia="Times New Roman" w:cs="Times New Roman"/>
          <w:iCs/>
          <w:color w:val="000000" w:themeColor="text1"/>
          <w:spacing w:val="-22"/>
          <w:kern w:val="0"/>
          <w:szCs w:val="28"/>
          <w14:ligatures w14:val="none"/>
        </w:rPr>
        <w:t xml:space="preserve"> </w:t>
      </w:r>
      <w:r w:rsidRPr="00786C82">
        <w:rPr>
          <w:rFonts w:eastAsia="Times New Roman" w:cs="Times New Roman"/>
          <w:iCs/>
          <w:color w:val="000000" w:themeColor="text1"/>
          <w:kern w:val="0"/>
          <w:szCs w:val="28"/>
          <w14:ligatures w14:val="none"/>
        </w:rPr>
        <w:t>nước khi</w:t>
      </w:r>
      <w:r w:rsidRPr="00786C82">
        <w:rPr>
          <w:rFonts w:eastAsia="Times New Roman" w:cs="Times New Roman"/>
          <w:iCs/>
          <w:color w:val="000000" w:themeColor="text1"/>
          <w:spacing w:val="-28"/>
          <w:kern w:val="0"/>
          <w:szCs w:val="28"/>
          <w14:ligatures w14:val="none"/>
        </w:rPr>
        <w:t xml:space="preserve"> </w:t>
      </w:r>
      <w:r w:rsidRPr="00786C82">
        <w:rPr>
          <w:rFonts w:eastAsia="Times New Roman" w:cs="Times New Roman"/>
          <w:iCs/>
          <w:color w:val="000000" w:themeColor="text1"/>
          <w:kern w:val="0"/>
          <w:szCs w:val="28"/>
          <w14:ligatures w14:val="none"/>
        </w:rPr>
        <w:t>tiếp</w:t>
      </w:r>
      <w:r w:rsidRPr="00786C82">
        <w:rPr>
          <w:rFonts w:eastAsia="Times New Roman" w:cs="Times New Roman"/>
          <w:iCs/>
          <w:color w:val="000000" w:themeColor="text1"/>
          <w:spacing w:val="-25"/>
          <w:kern w:val="0"/>
          <w:szCs w:val="28"/>
          <w14:ligatures w14:val="none"/>
        </w:rPr>
        <w:t xml:space="preserve"> </w:t>
      </w:r>
      <w:r w:rsidRPr="00786C82">
        <w:rPr>
          <w:rFonts w:eastAsia="Times New Roman" w:cs="Times New Roman"/>
          <w:iCs/>
          <w:color w:val="000000" w:themeColor="text1"/>
          <w:kern w:val="0"/>
          <w:szCs w:val="28"/>
          <w14:ligatures w14:val="none"/>
        </w:rPr>
        <w:t>xúc</w:t>
      </w:r>
      <w:r w:rsidRPr="00786C82">
        <w:rPr>
          <w:rFonts w:eastAsia="Times New Roman" w:cs="Times New Roman"/>
          <w:iCs/>
          <w:color w:val="000000" w:themeColor="text1"/>
          <w:spacing w:val="-21"/>
          <w:kern w:val="0"/>
          <w:szCs w:val="28"/>
          <w14:ligatures w14:val="none"/>
        </w:rPr>
        <w:t xml:space="preserve"> </w:t>
      </w:r>
      <w:r w:rsidRPr="00786C82">
        <w:rPr>
          <w:rFonts w:eastAsia="Times New Roman" w:cs="Times New Roman"/>
          <w:iCs/>
          <w:color w:val="000000" w:themeColor="text1"/>
          <w:kern w:val="0"/>
          <w:szCs w:val="28"/>
          <w14:ligatures w14:val="none"/>
        </w:rPr>
        <w:t>với</w:t>
      </w:r>
      <w:r w:rsidRPr="00786C82">
        <w:rPr>
          <w:rFonts w:eastAsia="Times New Roman" w:cs="Times New Roman"/>
          <w:iCs/>
          <w:color w:val="000000" w:themeColor="text1"/>
          <w:spacing w:val="-25"/>
          <w:kern w:val="0"/>
          <w:szCs w:val="28"/>
          <w14:ligatures w14:val="none"/>
        </w:rPr>
        <w:t xml:space="preserve"> </w:t>
      </w:r>
      <w:r w:rsidRPr="00786C82">
        <w:rPr>
          <w:rFonts w:eastAsia="Times New Roman" w:cs="Times New Roman"/>
          <w:iCs/>
          <w:color w:val="000000" w:themeColor="text1"/>
          <w:kern w:val="0"/>
          <w:szCs w:val="28"/>
          <w14:ligatures w14:val="none"/>
        </w:rPr>
        <w:t>nước</w:t>
      </w:r>
      <w:r w:rsidRPr="00786C82">
        <w:rPr>
          <w:rFonts w:eastAsia="Times New Roman" w:cs="Times New Roman"/>
          <w:iCs/>
          <w:color w:val="000000" w:themeColor="text1"/>
          <w:spacing w:val="-24"/>
          <w:kern w:val="0"/>
          <w:szCs w:val="28"/>
          <w14:ligatures w14:val="none"/>
        </w:rPr>
        <w:t xml:space="preserve"> </w:t>
      </w:r>
      <w:r w:rsidRPr="00786C82">
        <w:rPr>
          <w:rFonts w:eastAsia="Times New Roman" w:cs="Times New Roman"/>
          <w:iCs/>
          <w:color w:val="000000" w:themeColor="text1"/>
          <w:kern w:val="0"/>
          <w:szCs w:val="28"/>
          <w14:ligatures w14:val="none"/>
        </w:rPr>
        <w:t>(băng</w:t>
      </w:r>
      <w:r w:rsidRPr="00786C82">
        <w:rPr>
          <w:rFonts w:eastAsia="Times New Roman" w:cs="Times New Roman"/>
          <w:iCs/>
          <w:color w:val="000000" w:themeColor="text1"/>
          <w:spacing w:val="-25"/>
          <w:kern w:val="0"/>
          <w:szCs w:val="28"/>
          <w14:ligatures w14:val="none"/>
        </w:rPr>
        <w:t xml:space="preserve"> </w:t>
      </w:r>
      <w:r w:rsidRPr="00786C82">
        <w:rPr>
          <w:rFonts w:eastAsia="Times New Roman" w:cs="Times New Roman"/>
          <w:iCs/>
          <w:color w:val="000000" w:themeColor="text1"/>
          <w:kern w:val="0"/>
          <w:szCs w:val="28"/>
          <w14:ligatures w14:val="none"/>
        </w:rPr>
        <w:t>dãn</w:t>
      </w:r>
      <w:r w:rsidRPr="00786C82">
        <w:rPr>
          <w:rFonts w:eastAsia="Times New Roman" w:cs="Times New Roman"/>
          <w:iCs/>
          <w:color w:val="000000" w:themeColor="text1"/>
          <w:spacing w:val="-25"/>
          <w:kern w:val="0"/>
          <w:szCs w:val="28"/>
          <w14:ligatures w14:val="none"/>
        </w:rPr>
        <w:t xml:space="preserve"> </w:t>
      </w:r>
      <w:r w:rsidRPr="00786C82">
        <w:rPr>
          <w:rFonts w:eastAsia="Times New Roman" w:cs="Times New Roman"/>
          <w:iCs/>
          <w:color w:val="000000" w:themeColor="text1"/>
          <w:kern w:val="0"/>
          <w:szCs w:val="28"/>
          <w14:ligatures w14:val="none"/>
        </w:rPr>
        <w:t>nở</w:t>
      </w:r>
      <w:r w:rsidRPr="00786C82">
        <w:rPr>
          <w:rFonts w:eastAsia="Times New Roman" w:cs="Times New Roman"/>
          <w:iCs/>
          <w:color w:val="000000" w:themeColor="text1"/>
          <w:spacing w:val="-33"/>
          <w:kern w:val="0"/>
          <w:szCs w:val="28"/>
          <w14:ligatures w14:val="none"/>
        </w:rPr>
        <w:t xml:space="preserve"> </w:t>
      </w:r>
      <w:r w:rsidRPr="00786C82">
        <w:rPr>
          <w:rFonts w:eastAsia="Times New Roman" w:cs="Times New Roman"/>
          <w:iCs/>
          <w:color w:val="000000" w:themeColor="text1"/>
          <w:kern w:val="0"/>
          <w:szCs w:val="28"/>
          <w14:ligatures w14:val="none"/>
        </w:rPr>
        <w:t>chống</w:t>
      </w:r>
      <w:r w:rsidRPr="00786C82">
        <w:rPr>
          <w:rFonts w:eastAsia="Times New Roman" w:cs="Times New Roman"/>
          <w:iCs/>
          <w:color w:val="000000" w:themeColor="text1"/>
          <w:spacing w:val="-25"/>
          <w:kern w:val="0"/>
          <w:szCs w:val="28"/>
          <w14:ligatures w14:val="none"/>
        </w:rPr>
        <w:t xml:space="preserve"> </w:t>
      </w:r>
      <w:r w:rsidRPr="00786C82">
        <w:rPr>
          <w:rFonts w:eastAsia="Times New Roman" w:cs="Times New Roman"/>
          <w:iCs/>
          <w:color w:val="000000" w:themeColor="text1"/>
          <w:kern w:val="0"/>
          <w:szCs w:val="28"/>
          <w14:ligatures w14:val="none"/>
        </w:rPr>
        <w:t>thấm</w:t>
      </w:r>
      <w:r w:rsidRPr="00786C82">
        <w:rPr>
          <w:rFonts w:eastAsia="Times New Roman" w:cs="Times New Roman"/>
          <w:iCs/>
          <w:color w:val="000000" w:themeColor="text1"/>
          <w:spacing w:val="-25"/>
          <w:kern w:val="0"/>
          <w:szCs w:val="28"/>
          <w14:ligatures w14:val="none"/>
        </w:rPr>
        <w:t xml:space="preserve"> </w:t>
      </w:r>
      <w:r w:rsidRPr="00786C82">
        <w:rPr>
          <w:rFonts w:eastAsia="Times New Roman" w:cs="Times New Roman"/>
          <w:iCs/>
          <w:color w:val="000000" w:themeColor="text1"/>
          <w:kern w:val="0"/>
          <w:szCs w:val="28"/>
          <w14:ligatures w14:val="none"/>
        </w:rPr>
        <w:t>nước</w:t>
      </w:r>
      <w:r w:rsidRPr="00786C82">
        <w:rPr>
          <w:rFonts w:eastAsia="Times New Roman" w:cs="Times New Roman"/>
          <w:iCs/>
          <w:color w:val="000000" w:themeColor="text1"/>
          <w:spacing w:val="-24"/>
          <w:kern w:val="0"/>
          <w:szCs w:val="28"/>
          <w14:ligatures w14:val="none"/>
        </w:rPr>
        <w:t xml:space="preserve"> </w:t>
      </w:r>
      <w:r w:rsidRPr="00786C82">
        <w:rPr>
          <w:rFonts w:eastAsia="Times New Roman" w:cs="Times New Roman"/>
          <w:iCs/>
          <w:color w:val="000000" w:themeColor="text1"/>
          <w:kern w:val="0"/>
          <w:szCs w:val="28"/>
          <w14:ligatures w14:val="none"/>
        </w:rPr>
        <w:t>được</w:t>
      </w:r>
      <w:r w:rsidRPr="00786C82">
        <w:rPr>
          <w:rFonts w:eastAsia="Times New Roman" w:cs="Times New Roman"/>
          <w:iCs/>
          <w:color w:val="000000" w:themeColor="text1"/>
          <w:spacing w:val="-24"/>
          <w:kern w:val="0"/>
          <w:szCs w:val="28"/>
          <w14:ligatures w14:val="none"/>
        </w:rPr>
        <w:t xml:space="preserve"> </w:t>
      </w:r>
      <w:r w:rsidRPr="00786C82">
        <w:rPr>
          <w:rFonts w:eastAsia="Times New Roman" w:cs="Times New Roman"/>
          <w:iCs/>
          <w:color w:val="000000" w:themeColor="text1"/>
          <w:kern w:val="0"/>
          <w:szCs w:val="28"/>
          <w14:ligatures w14:val="none"/>
        </w:rPr>
        <w:t>đưa</w:t>
      </w:r>
      <w:r w:rsidRPr="00786C82">
        <w:rPr>
          <w:rFonts w:eastAsia="Times New Roman" w:cs="Times New Roman"/>
          <w:iCs/>
          <w:color w:val="000000" w:themeColor="text1"/>
          <w:spacing w:val="-25"/>
          <w:kern w:val="0"/>
          <w:szCs w:val="28"/>
          <w14:ligatures w14:val="none"/>
        </w:rPr>
        <w:t xml:space="preserve"> </w:t>
      </w:r>
      <w:r w:rsidRPr="00786C82">
        <w:rPr>
          <w:rFonts w:eastAsia="Times New Roman" w:cs="Times New Roman"/>
          <w:iCs/>
          <w:color w:val="000000" w:themeColor="text1"/>
          <w:kern w:val="0"/>
          <w:szCs w:val="28"/>
          <w14:ligatures w14:val="none"/>
        </w:rPr>
        <w:t>vào</w:t>
      </w:r>
      <w:r w:rsidRPr="00786C82">
        <w:rPr>
          <w:rFonts w:eastAsia="Times New Roman" w:cs="Times New Roman"/>
          <w:iCs/>
          <w:color w:val="000000" w:themeColor="text1"/>
          <w:spacing w:val="-25"/>
          <w:kern w:val="0"/>
          <w:szCs w:val="28"/>
          <w14:ligatures w14:val="none"/>
        </w:rPr>
        <w:t xml:space="preserve"> </w:t>
      </w:r>
      <w:r w:rsidRPr="00786C82">
        <w:rPr>
          <w:rFonts w:eastAsia="Times New Roman" w:cs="Times New Roman"/>
          <w:iCs/>
          <w:color w:val="000000" w:themeColor="text1"/>
          <w:kern w:val="0"/>
          <w:szCs w:val="28"/>
          <w14:ligatures w14:val="none"/>
        </w:rPr>
        <w:t>trong</w:t>
      </w:r>
      <w:r w:rsidRPr="00786C82">
        <w:rPr>
          <w:rFonts w:eastAsia="Times New Roman" w:cs="Times New Roman"/>
          <w:iCs/>
          <w:color w:val="000000" w:themeColor="text1"/>
          <w:spacing w:val="-25"/>
          <w:kern w:val="0"/>
          <w:szCs w:val="28"/>
          <w14:ligatures w14:val="none"/>
        </w:rPr>
        <w:t xml:space="preserve"> </w:t>
      </w:r>
      <w:r w:rsidRPr="00786C82">
        <w:rPr>
          <w:rFonts w:eastAsia="Times New Roman" w:cs="Times New Roman"/>
          <w:iCs/>
          <w:color w:val="000000" w:themeColor="text1"/>
          <w:kern w:val="0"/>
          <w:szCs w:val="28"/>
          <w14:ligatures w14:val="none"/>
        </w:rPr>
        <w:t>quá trình</w:t>
      </w:r>
      <w:r w:rsidRPr="00786C82">
        <w:rPr>
          <w:rFonts w:eastAsia="Times New Roman" w:cs="Times New Roman"/>
          <w:iCs/>
          <w:color w:val="000000" w:themeColor="text1"/>
          <w:spacing w:val="-19"/>
          <w:kern w:val="0"/>
          <w:szCs w:val="28"/>
          <w14:ligatures w14:val="none"/>
        </w:rPr>
        <w:t xml:space="preserve"> </w:t>
      </w:r>
      <w:r w:rsidRPr="00786C82">
        <w:rPr>
          <w:rFonts w:eastAsia="Times New Roman" w:cs="Times New Roman"/>
          <w:iCs/>
          <w:color w:val="000000" w:themeColor="text1"/>
          <w:kern w:val="0"/>
          <w:szCs w:val="28"/>
          <w14:ligatures w14:val="none"/>
        </w:rPr>
        <w:t>bện</w:t>
      </w:r>
      <w:r w:rsidRPr="00786C82">
        <w:rPr>
          <w:rFonts w:eastAsia="Times New Roman" w:cs="Times New Roman"/>
          <w:iCs/>
          <w:color w:val="000000" w:themeColor="text1"/>
          <w:spacing w:val="-19"/>
          <w:kern w:val="0"/>
          <w:szCs w:val="28"/>
          <w14:ligatures w14:val="none"/>
        </w:rPr>
        <w:t xml:space="preserve"> </w:t>
      </w:r>
      <w:r w:rsidRPr="00786C82">
        <w:rPr>
          <w:rFonts w:eastAsia="Times New Roman" w:cs="Times New Roman"/>
          <w:iCs/>
          <w:color w:val="000000" w:themeColor="text1"/>
          <w:kern w:val="0"/>
          <w:szCs w:val="28"/>
          <w14:ligatures w14:val="none"/>
        </w:rPr>
        <w:t>xoắn</w:t>
      </w:r>
      <w:r w:rsidRPr="00786C82">
        <w:rPr>
          <w:rFonts w:eastAsia="Times New Roman" w:cs="Times New Roman"/>
          <w:iCs/>
          <w:color w:val="000000" w:themeColor="text1"/>
          <w:spacing w:val="-19"/>
          <w:kern w:val="0"/>
          <w:szCs w:val="28"/>
          <w14:ligatures w14:val="none"/>
        </w:rPr>
        <w:t xml:space="preserve"> </w:t>
      </w:r>
      <w:r w:rsidRPr="00786C82">
        <w:rPr>
          <w:rFonts w:eastAsia="Times New Roman" w:cs="Times New Roman"/>
          <w:iCs/>
          <w:color w:val="000000" w:themeColor="text1"/>
          <w:kern w:val="0"/>
          <w:szCs w:val="28"/>
          <w14:ligatures w14:val="none"/>
        </w:rPr>
        <w:t>lõi).</w:t>
      </w:r>
    </w:p>
    <w:p w14:paraId="3B9F206A" w14:textId="77777777" w:rsidR="00E740F4" w:rsidRPr="00786C82" w:rsidRDefault="00E740F4" w:rsidP="00D059B7">
      <w:pPr>
        <w:widowControl w:val="0"/>
        <w:numPr>
          <w:ilvl w:val="0"/>
          <w:numId w:val="18"/>
        </w:numPr>
        <w:autoSpaceDE w:val="0"/>
        <w:autoSpaceDN w:val="0"/>
        <w:spacing w:after="0"/>
        <w:ind w:left="0" w:firstLine="0"/>
        <w:jc w:val="both"/>
        <w:rPr>
          <w:rFonts w:eastAsia="Times New Roman" w:cs="Times New Roman"/>
          <w:iCs/>
          <w:color w:val="000000" w:themeColor="text1"/>
          <w:kern w:val="0"/>
          <w:szCs w:val="28"/>
          <w14:ligatures w14:val="none"/>
        </w:rPr>
      </w:pPr>
      <w:r w:rsidRPr="00786C82">
        <w:rPr>
          <w:rFonts w:eastAsia="Times New Roman" w:cs="Times New Roman"/>
          <w:iCs/>
          <w:color w:val="000000" w:themeColor="text1"/>
          <w:kern w:val="0"/>
          <w:szCs w:val="28"/>
          <w14:ligatures w14:val="none"/>
        </w:rPr>
        <w:t>Cách</w:t>
      </w:r>
      <w:r w:rsidRPr="00786C82">
        <w:rPr>
          <w:rFonts w:eastAsia="Times New Roman" w:cs="Times New Roman"/>
          <w:iCs/>
          <w:color w:val="000000" w:themeColor="text1"/>
          <w:spacing w:val="-22"/>
          <w:kern w:val="0"/>
          <w:szCs w:val="28"/>
          <w14:ligatures w14:val="none"/>
        </w:rPr>
        <w:t xml:space="preserve"> </w:t>
      </w:r>
      <w:r w:rsidRPr="00786C82">
        <w:rPr>
          <w:rFonts w:eastAsia="Times New Roman" w:cs="Times New Roman"/>
          <w:iCs/>
          <w:color w:val="000000" w:themeColor="text1"/>
          <w:kern w:val="0"/>
          <w:szCs w:val="28"/>
          <w14:ligatures w14:val="none"/>
        </w:rPr>
        <w:t>điện</w:t>
      </w:r>
      <w:r w:rsidRPr="00786C82">
        <w:rPr>
          <w:rFonts w:eastAsia="Times New Roman" w:cs="Times New Roman"/>
          <w:iCs/>
          <w:color w:val="000000" w:themeColor="text1"/>
          <w:spacing w:val="-22"/>
          <w:kern w:val="0"/>
          <w:szCs w:val="28"/>
          <w14:ligatures w14:val="none"/>
        </w:rPr>
        <w:t xml:space="preserve"> </w:t>
      </w:r>
      <w:r w:rsidRPr="00786C82">
        <w:rPr>
          <w:rFonts w:eastAsia="Times New Roman" w:cs="Times New Roman"/>
          <w:iCs/>
          <w:color w:val="000000" w:themeColor="text1"/>
          <w:kern w:val="0"/>
          <w:szCs w:val="28"/>
          <w14:ligatures w14:val="none"/>
        </w:rPr>
        <w:t>của</w:t>
      </w:r>
      <w:r w:rsidRPr="00786C82">
        <w:rPr>
          <w:rFonts w:eastAsia="Times New Roman" w:cs="Times New Roman"/>
          <w:iCs/>
          <w:color w:val="000000" w:themeColor="text1"/>
          <w:spacing w:val="-25"/>
          <w:kern w:val="0"/>
          <w:szCs w:val="28"/>
          <w14:ligatures w14:val="none"/>
        </w:rPr>
        <w:t xml:space="preserve"> </w:t>
      </w:r>
      <w:r w:rsidRPr="00786C82">
        <w:rPr>
          <w:rFonts w:eastAsia="Times New Roman" w:cs="Times New Roman"/>
          <w:iCs/>
          <w:color w:val="000000" w:themeColor="text1"/>
          <w:kern w:val="0"/>
          <w:szCs w:val="28"/>
          <w14:ligatures w14:val="none"/>
        </w:rPr>
        <w:t>ruột</w:t>
      </w:r>
      <w:r w:rsidRPr="00786C82">
        <w:rPr>
          <w:rFonts w:eastAsia="Times New Roman" w:cs="Times New Roman"/>
          <w:iCs/>
          <w:color w:val="000000" w:themeColor="text1"/>
          <w:spacing w:val="-22"/>
          <w:kern w:val="0"/>
          <w:szCs w:val="28"/>
          <w14:ligatures w14:val="none"/>
        </w:rPr>
        <w:t xml:space="preserve"> </w:t>
      </w:r>
      <w:r w:rsidRPr="00786C82">
        <w:rPr>
          <w:rFonts w:eastAsia="Times New Roman" w:cs="Times New Roman"/>
          <w:iCs/>
          <w:color w:val="000000" w:themeColor="text1"/>
          <w:kern w:val="0"/>
          <w:szCs w:val="28"/>
          <w14:ligatures w14:val="none"/>
        </w:rPr>
        <w:t>cáp.</w:t>
      </w:r>
    </w:p>
    <w:p w14:paraId="62AB693C" w14:textId="77777777" w:rsidR="00E740F4" w:rsidRPr="00786C82" w:rsidRDefault="00E740F4" w:rsidP="00D059B7">
      <w:pPr>
        <w:widowControl w:val="0"/>
        <w:numPr>
          <w:ilvl w:val="1"/>
          <w:numId w:val="19"/>
        </w:numPr>
        <w:autoSpaceDE w:val="0"/>
        <w:autoSpaceDN w:val="0"/>
        <w:spacing w:after="0"/>
        <w:ind w:left="0" w:firstLine="0"/>
        <w:jc w:val="both"/>
        <w:rPr>
          <w:rFonts w:eastAsia="Times New Roman" w:cs="Times New Roman"/>
          <w:iCs/>
          <w:color w:val="000000" w:themeColor="text1"/>
          <w:kern w:val="0"/>
          <w:szCs w:val="28"/>
          <w14:ligatures w14:val="none"/>
        </w:rPr>
      </w:pPr>
      <w:r w:rsidRPr="00786C82">
        <w:rPr>
          <w:rFonts w:eastAsia="Times New Roman" w:cs="Times New Roman"/>
          <w:color w:val="000000" w:themeColor="text1"/>
          <w:kern w:val="0"/>
          <w:szCs w:val="28"/>
          <w14:ligatures w14:val="none"/>
        </w:rPr>
        <w:t>Chất</w:t>
      </w:r>
      <w:r w:rsidRPr="00786C82">
        <w:rPr>
          <w:rFonts w:eastAsia="Times New Roman" w:cs="Times New Roman"/>
          <w:iCs/>
          <w:color w:val="000000" w:themeColor="text1"/>
          <w:spacing w:val="-19"/>
          <w:kern w:val="0"/>
          <w:szCs w:val="28"/>
          <w14:ligatures w14:val="none"/>
        </w:rPr>
        <w:t xml:space="preserve"> </w:t>
      </w:r>
      <w:r w:rsidRPr="00786C82">
        <w:rPr>
          <w:rFonts w:eastAsia="Times New Roman" w:cs="Times New Roman"/>
          <w:iCs/>
          <w:color w:val="000000" w:themeColor="text1"/>
          <w:kern w:val="0"/>
          <w:szCs w:val="28"/>
          <w14:ligatures w14:val="none"/>
        </w:rPr>
        <w:t>cách</w:t>
      </w:r>
      <w:r w:rsidRPr="00786C82">
        <w:rPr>
          <w:rFonts w:eastAsia="Times New Roman" w:cs="Times New Roman"/>
          <w:iCs/>
          <w:color w:val="000000" w:themeColor="text1"/>
          <w:spacing w:val="-21"/>
          <w:kern w:val="0"/>
          <w:szCs w:val="28"/>
          <w14:ligatures w14:val="none"/>
        </w:rPr>
        <w:t xml:space="preserve"> </w:t>
      </w:r>
      <w:r w:rsidRPr="00786C82">
        <w:rPr>
          <w:rFonts w:eastAsia="Times New Roman" w:cs="Times New Roman"/>
          <w:iCs/>
          <w:color w:val="000000" w:themeColor="text1"/>
          <w:kern w:val="0"/>
          <w:szCs w:val="28"/>
          <w14:ligatures w14:val="none"/>
        </w:rPr>
        <w:t>điện</w:t>
      </w:r>
      <w:r w:rsidRPr="00786C82">
        <w:rPr>
          <w:rFonts w:eastAsia="Times New Roman" w:cs="Times New Roman"/>
          <w:iCs/>
          <w:color w:val="000000" w:themeColor="text1"/>
          <w:spacing w:val="-22"/>
          <w:kern w:val="0"/>
          <w:szCs w:val="28"/>
          <w14:ligatures w14:val="none"/>
        </w:rPr>
        <w:t xml:space="preserve"> </w:t>
      </w:r>
      <w:r w:rsidRPr="00786C82">
        <w:rPr>
          <w:rFonts w:eastAsia="Times New Roman" w:cs="Times New Roman"/>
          <w:iCs/>
          <w:color w:val="000000" w:themeColor="text1"/>
          <w:kern w:val="0"/>
          <w:szCs w:val="28"/>
          <w14:ligatures w14:val="none"/>
        </w:rPr>
        <w:t>của</w:t>
      </w:r>
      <w:r w:rsidRPr="00786C82">
        <w:rPr>
          <w:rFonts w:eastAsia="Times New Roman" w:cs="Times New Roman"/>
          <w:iCs/>
          <w:color w:val="000000" w:themeColor="text1"/>
          <w:spacing w:val="-18"/>
          <w:kern w:val="0"/>
          <w:szCs w:val="28"/>
          <w14:ligatures w14:val="none"/>
        </w:rPr>
        <w:t xml:space="preserve"> </w:t>
      </w:r>
      <w:r w:rsidRPr="00786C82">
        <w:rPr>
          <w:rFonts w:eastAsia="Times New Roman" w:cs="Times New Roman"/>
          <w:iCs/>
          <w:color w:val="000000" w:themeColor="text1"/>
          <w:kern w:val="0"/>
          <w:szCs w:val="28"/>
          <w14:ligatures w14:val="none"/>
        </w:rPr>
        <w:t>ruột</w:t>
      </w:r>
      <w:r w:rsidRPr="00786C82">
        <w:rPr>
          <w:rFonts w:eastAsia="Times New Roman" w:cs="Times New Roman"/>
          <w:iCs/>
          <w:color w:val="000000" w:themeColor="text1"/>
          <w:spacing w:val="-19"/>
          <w:kern w:val="0"/>
          <w:szCs w:val="28"/>
          <w14:ligatures w14:val="none"/>
        </w:rPr>
        <w:t xml:space="preserve"> </w:t>
      </w:r>
      <w:r w:rsidRPr="00786C82">
        <w:rPr>
          <w:rFonts w:eastAsia="Times New Roman" w:cs="Times New Roman"/>
          <w:iCs/>
          <w:color w:val="000000" w:themeColor="text1"/>
          <w:kern w:val="0"/>
          <w:szCs w:val="28"/>
          <w14:ligatures w14:val="none"/>
        </w:rPr>
        <w:t>cáp</w:t>
      </w:r>
      <w:r w:rsidRPr="00786C82">
        <w:rPr>
          <w:rFonts w:eastAsia="Times New Roman" w:cs="Times New Roman"/>
          <w:iCs/>
          <w:color w:val="000000" w:themeColor="text1"/>
          <w:spacing w:val="-15"/>
          <w:kern w:val="0"/>
          <w:szCs w:val="28"/>
          <w14:ligatures w14:val="none"/>
        </w:rPr>
        <w:t xml:space="preserve"> </w:t>
      </w:r>
      <w:r w:rsidRPr="00786C82">
        <w:rPr>
          <w:rFonts w:eastAsia="Times New Roman" w:cs="Times New Roman"/>
          <w:iCs/>
          <w:color w:val="000000" w:themeColor="text1"/>
          <w:spacing w:val="-3"/>
          <w:kern w:val="0"/>
          <w:szCs w:val="28"/>
          <w14:ligatures w14:val="none"/>
        </w:rPr>
        <w:t>là</w:t>
      </w:r>
      <w:r w:rsidRPr="00786C82">
        <w:rPr>
          <w:rFonts w:eastAsia="Times New Roman" w:cs="Times New Roman"/>
          <w:iCs/>
          <w:color w:val="000000" w:themeColor="text1"/>
          <w:spacing w:val="-18"/>
          <w:kern w:val="0"/>
          <w:szCs w:val="28"/>
          <w14:ligatures w14:val="none"/>
        </w:rPr>
        <w:t xml:space="preserve"> </w:t>
      </w:r>
      <w:r w:rsidRPr="00786C82">
        <w:rPr>
          <w:rFonts w:eastAsia="Times New Roman" w:cs="Times New Roman"/>
          <w:iCs/>
          <w:color w:val="000000" w:themeColor="text1"/>
          <w:kern w:val="0"/>
          <w:szCs w:val="28"/>
          <w14:ligatures w14:val="none"/>
        </w:rPr>
        <w:t>XLPE</w:t>
      </w:r>
      <w:r w:rsidRPr="00786C82">
        <w:rPr>
          <w:rFonts w:eastAsia="Times New Roman" w:cs="Times New Roman"/>
          <w:iCs/>
          <w:color w:val="000000" w:themeColor="text1"/>
          <w:spacing w:val="-17"/>
          <w:kern w:val="0"/>
          <w:szCs w:val="28"/>
          <w14:ligatures w14:val="none"/>
        </w:rPr>
        <w:t xml:space="preserve"> </w:t>
      </w:r>
      <w:r w:rsidRPr="00786C82">
        <w:rPr>
          <w:rFonts w:eastAsia="Times New Roman" w:cs="Times New Roman"/>
          <w:iCs/>
          <w:color w:val="000000" w:themeColor="text1"/>
          <w:spacing w:val="-3"/>
          <w:kern w:val="0"/>
          <w:szCs w:val="28"/>
          <w14:ligatures w14:val="none"/>
        </w:rPr>
        <w:t>và</w:t>
      </w:r>
      <w:r w:rsidRPr="00786C82">
        <w:rPr>
          <w:rFonts w:eastAsia="Times New Roman" w:cs="Times New Roman"/>
          <w:iCs/>
          <w:color w:val="000000" w:themeColor="text1"/>
          <w:spacing w:val="-18"/>
          <w:kern w:val="0"/>
          <w:szCs w:val="28"/>
          <w14:ligatures w14:val="none"/>
        </w:rPr>
        <w:t xml:space="preserve"> </w:t>
      </w:r>
      <w:r w:rsidRPr="00786C82">
        <w:rPr>
          <w:rFonts w:eastAsia="Times New Roman" w:cs="Times New Roman"/>
          <w:iCs/>
          <w:color w:val="000000" w:themeColor="text1"/>
          <w:kern w:val="0"/>
          <w:szCs w:val="28"/>
          <w14:ligatures w14:val="none"/>
        </w:rPr>
        <w:t>phải</w:t>
      </w:r>
      <w:r w:rsidRPr="00786C82">
        <w:rPr>
          <w:rFonts w:eastAsia="Times New Roman" w:cs="Times New Roman"/>
          <w:iCs/>
          <w:color w:val="000000" w:themeColor="text1"/>
          <w:spacing w:val="-22"/>
          <w:kern w:val="0"/>
          <w:szCs w:val="28"/>
          <w14:ligatures w14:val="none"/>
        </w:rPr>
        <w:t xml:space="preserve"> </w:t>
      </w:r>
      <w:r w:rsidRPr="00786C82">
        <w:rPr>
          <w:rFonts w:eastAsia="Times New Roman" w:cs="Times New Roman"/>
          <w:iCs/>
          <w:color w:val="000000" w:themeColor="text1"/>
          <w:kern w:val="0"/>
          <w:szCs w:val="28"/>
          <w14:ligatures w14:val="none"/>
        </w:rPr>
        <w:t>được</w:t>
      </w:r>
      <w:r w:rsidRPr="00786C82">
        <w:rPr>
          <w:rFonts w:eastAsia="Times New Roman" w:cs="Times New Roman"/>
          <w:iCs/>
          <w:color w:val="000000" w:themeColor="text1"/>
          <w:spacing w:val="-18"/>
          <w:kern w:val="0"/>
          <w:szCs w:val="28"/>
          <w14:ligatures w14:val="none"/>
        </w:rPr>
        <w:t xml:space="preserve"> </w:t>
      </w:r>
      <w:r w:rsidRPr="00786C82">
        <w:rPr>
          <w:rFonts w:eastAsia="Times New Roman" w:cs="Times New Roman"/>
          <w:iCs/>
          <w:color w:val="000000" w:themeColor="text1"/>
          <w:kern w:val="0"/>
          <w:szCs w:val="28"/>
          <w14:ligatures w14:val="none"/>
        </w:rPr>
        <w:t>thực</w:t>
      </w:r>
      <w:r w:rsidRPr="00786C82">
        <w:rPr>
          <w:rFonts w:eastAsia="Times New Roman" w:cs="Times New Roman"/>
          <w:iCs/>
          <w:color w:val="000000" w:themeColor="text1"/>
          <w:spacing w:val="-15"/>
          <w:kern w:val="0"/>
          <w:szCs w:val="28"/>
          <w14:ligatures w14:val="none"/>
        </w:rPr>
        <w:t xml:space="preserve"> </w:t>
      </w:r>
      <w:r w:rsidRPr="00786C82">
        <w:rPr>
          <w:rFonts w:eastAsia="Times New Roman" w:cs="Times New Roman"/>
          <w:iCs/>
          <w:color w:val="000000" w:themeColor="text1"/>
          <w:kern w:val="0"/>
          <w:szCs w:val="28"/>
          <w14:ligatures w14:val="none"/>
        </w:rPr>
        <w:t>hiện</w:t>
      </w:r>
      <w:r w:rsidRPr="00786C82">
        <w:rPr>
          <w:rFonts w:eastAsia="Times New Roman" w:cs="Times New Roman"/>
          <w:iCs/>
          <w:color w:val="000000" w:themeColor="text1"/>
          <w:spacing w:val="-22"/>
          <w:kern w:val="0"/>
          <w:szCs w:val="28"/>
          <w14:ligatures w14:val="none"/>
        </w:rPr>
        <w:t xml:space="preserve"> </w:t>
      </w:r>
      <w:r w:rsidRPr="00786C82">
        <w:rPr>
          <w:rFonts w:eastAsia="Times New Roman" w:cs="Times New Roman"/>
          <w:iCs/>
          <w:color w:val="000000" w:themeColor="text1"/>
          <w:kern w:val="0"/>
          <w:szCs w:val="28"/>
          <w14:ligatures w14:val="none"/>
        </w:rPr>
        <w:t>bằng</w:t>
      </w:r>
      <w:r w:rsidRPr="00786C82">
        <w:rPr>
          <w:rFonts w:eastAsia="Times New Roman" w:cs="Times New Roman"/>
          <w:iCs/>
          <w:color w:val="000000" w:themeColor="text1"/>
          <w:spacing w:val="-22"/>
          <w:kern w:val="0"/>
          <w:szCs w:val="28"/>
          <w14:ligatures w14:val="none"/>
        </w:rPr>
        <w:t xml:space="preserve"> </w:t>
      </w:r>
      <w:r w:rsidRPr="00786C82">
        <w:rPr>
          <w:rFonts w:eastAsia="Times New Roman" w:cs="Times New Roman"/>
          <w:iCs/>
          <w:color w:val="000000" w:themeColor="text1"/>
          <w:spacing w:val="2"/>
          <w:kern w:val="0"/>
          <w:szCs w:val="28"/>
          <w14:ligatures w14:val="none"/>
        </w:rPr>
        <w:t xml:space="preserve">phương </w:t>
      </w:r>
      <w:r w:rsidRPr="00786C82">
        <w:rPr>
          <w:rFonts w:eastAsia="Times New Roman" w:cs="Times New Roman"/>
          <w:iCs/>
          <w:color w:val="000000" w:themeColor="text1"/>
          <w:kern w:val="0"/>
          <w:szCs w:val="28"/>
          <w14:ligatures w14:val="none"/>
        </w:rPr>
        <w:t xml:space="preserve">pháp đùn ép. Chất cách điện được trộn phụ gia chống mối, mọt, phụ gia </w:t>
      </w:r>
      <w:r w:rsidRPr="00786C82">
        <w:rPr>
          <w:rFonts w:eastAsia="Times New Roman" w:cs="Times New Roman"/>
          <w:iCs/>
          <w:color w:val="000000" w:themeColor="text1"/>
          <w:spacing w:val="4"/>
          <w:kern w:val="0"/>
          <w:szCs w:val="28"/>
          <w14:ligatures w14:val="none"/>
        </w:rPr>
        <w:t xml:space="preserve">làm </w:t>
      </w:r>
      <w:r w:rsidRPr="00786C82">
        <w:rPr>
          <w:rFonts w:eastAsia="Times New Roman" w:cs="Times New Roman"/>
          <w:iCs/>
          <w:color w:val="000000" w:themeColor="text1"/>
          <w:kern w:val="0"/>
          <w:szCs w:val="28"/>
          <w14:ligatures w14:val="none"/>
        </w:rPr>
        <w:t>tăng</w:t>
      </w:r>
      <w:r w:rsidRPr="00786C82">
        <w:rPr>
          <w:rFonts w:eastAsia="Times New Roman" w:cs="Times New Roman"/>
          <w:iCs/>
          <w:color w:val="000000" w:themeColor="text1"/>
          <w:spacing w:val="-10"/>
          <w:kern w:val="0"/>
          <w:szCs w:val="28"/>
          <w14:ligatures w14:val="none"/>
        </w:rPr>
        <w:t xml:space="preserve"> </w:t>
      </w:r>
      <w:r w:rsidRPr="00786C82">
        <w:rPr>
          <w:rFonts w:eastAsia="Times New Roman" w:cs="Times New Roman"/>
          <w:iCs/>
          <w:color w:val="000000" w:themeColor="text1"/>
          <w:kern w:val="0"/>
          <w:szCs w:val="28"/>
          <w14:ligatures w14:val="none"/>
        </w:rPr>
        <w:t>tuổi</w:t>
      </w:r>
      <w:r w:rsidRPr="00786C82">
        <w:rPr>
          <w:rFonts w:eastAsia="Times New Roman" w:cs="Times New Roman"/>
          <w:iCs/>
          <w:color w:val="000000" w:themeColor="text1"/>
          <w:spacing w:val="-11"/>
          <w:kern w:val="0"/>
          <w:szCs w:val="28"/>
          <w14:ligatures w14:val="none"/>
        </w:rPr>
        <w:t xml:space="preserve"> </w:t>
      </w:r>
      <w:r w:rsidRPr="00786C82">
        <w:rPr>
          <w:rFonts w:eastAsia="Times New Roman" w:cs="Times New Roman"/>
          <w:iCs/>
          <w:color w:val="000000" w:themeColor="text1"/>
          <w:kern w:val="0"/>
          <w:szCs w:val="28"/>
          <w14:ligatures w14:val="none"/>
        </w:rPr>
        <w:t>thọ</w:t>
      </w:r>
      <w:r w:rsidRPr="00786C82">
        <w:rPr>
          <w:rFonts w:eastAsia="Times New Roman" w:cs="Times New Roman"/>
          <w:iCs/>
          <w:color w:val="000000" w:themeColor="text1"/>
          <w:spacing w:val="-14"/>
          <w:kern w:val="0"/>
          <w:szCs w:val="28"/>
          <w14:ligatures w14:val="none"/>
        </w:rPr>
        <w:t xml:space="preserve"> </w:t>
      </w:r>
      <w:r w:rsidRPr="00786C82">
        <w:rPr>
          <w:rFonts w:eastAsia="Times New Roman" w:cs="Times New Roman"/>
          <w:iCs/>
          <w:color w:val="000000" w:themeColor="text1"/>
          <w:kern w:val="0"/>
          <w:szCs w:val="28"/>
          <w14:ligatures w14:val="none"/>
        </w:rPr>
        <w:t>chất</w:t>
      </w:r>
      <w:r w:rsidRPr="00786C82">
        <w:rPr>
          <w:rFonts w:eastAsia="Times New Roman" w:cs="Times New Roman"/>
          <w:iCs/>
          <w:color w:val="000000" w:themeColor="text1"/>
          <w:spacing w:val="-7"/>
          <w:kern w:val="0"/>
          <w:szCs w:val="28"/>
          <w14:ligatures w14:val="none"/>
        </w:rPr>
        <w:t xml:space="preserve"> </w:t>
      </w:r>
      <w:r w:rsidRPr="00786C82">
        <w:rPr>
          <w:rFonts w:eastAsia="Times New Roman" w:cs="Times New Roman"/>
          <w:iCs/>
          <w:color w:val="000000" w:themeColor="text1"/>
          <w:kern w:val="0"/>
          <w:szCs w:val="28"/>
          <w14:ligatures w14:val="none"/>
        </w:rPr>
        <w:t>cách</w:t>
      </w:r>
      <w:r w:rsidRPr="00786C82">
        <w:rPr>
          <w:rFonts w:eastAsia="Times New Roman" w:cs="Times New Roman"/>
          <w:iCs/>
          <w:color w:val="000000" w:themeColor="text1"/>
          <w:spacing w:val="-10"/>
          <w:kern w:val="0"/>
          <w:szCs w:val="28"/>
          <w14:ligatures w14:val="none"/>
        </w:rPr>
        <w:t xml:space="preserve"> </w:t>
      </w:r>
      <w:r w:rsidRPr="00786C82">
        <w:rPr>
          <w:rFonts w:eastAsia="Times New Roman" w:cs="Times New Roman"/>
          <w:iCs/>
          <w:color w:val="000000" w:themeColor="text1"/>
          <w:kern w:val="0"/>
          <w:szCs w:val="28"/>
          <w14:ligatures w14:val="none"/>
        </w:rPr>
        <w:t>điện.</w:t>
      </w:r>
      <w:r w:rsidRPr="00786C82">
        <w:rPr>
          <w:rFonts w:eastAsia="Times New Roman" w:cs="Times New Roman"/>
          <w:iCs/>
          <w:color w:val="000000" w:themeColor="text1"/>
          <w:spacing w:val="-5"/>
          <w:kern w:val="0"/>
          <w:szCs w:val="28"/>
          <w14:ligatures w14:val="none"/>
        </w:rPr>
        <w:t xml:space="preserve"> </w:t>
      </w:r>
      <w:r w:rsidRPr="00786C82">
        <w:rPr>
          <w:rFonts w:eastAsia="Times New Roman" w:cs="Times New Roman"/>
          <w:iCs/>
          <w:color w:val="000000" w:themeColor="text1"/>
          <w:kern w:val="0"/>
          <w:szCs w:val="28"/>
          <w14:ligatures w14:val="none"/>
        </w:rPr>
        <w:t>Mặt</w:t>
      </w:r>
      <w:r w:rsidRPr="00786C82">
        <w:rPr>
          <w:rFonts w:eastAsia="Times New Roman" w:cs="Times New Roman"/>
          <w:iCs/>
          <w:color w:val="000000" w:themeColor="text1"/>
          <w:spacing w:val="-7"/>
          <w:kern w:val="0"/>
          <w:szCs w:val="28"/>
          <w14:ligatures w14:val="none"/>
        </w:rPr>
        <w:t xml:space="preserve"> </w:t>
      </w:r>
      <w:r w:rsidRPr="00786C82">
        <w:rPr>
          <w:rFonts w:eastAsia="Times New Roman" w:cs="Times New Roman"/>
          <w:iCs/>
          <w:color w:val="000000" w:themeColor="text1"/>
          <w:kern w:val="0"/>
          <w:szCs w:val="28"/>
          <w14:ligatures w14:val="none"/>
        </w:rPr>
        <w:t>khác,</w:t>
      </w:r>
      <w:r w:rsidRPr="00786C82">
        <w:rPr>
          <w:rFonts w:eastAsia="Times New Roman" w:cs="Times New Roman"/>
          <w:iCs/>
          <w:color w:val="000000" w:themeColor="text1"/>
          <w:spacing w:val="-5"/>
          <w:kern w:val="0"/>
          <w:szCs w:val="28"/>
          <w14:ligatures w14:val="none"/>
        </w:rPr>
        <w:t xml:space="preserve"> </w:t>
      </w:r>
      <w:r w:rsidRPr="00786C82">
        <w:rPr>
          <w:rFonts w:eastAsia="Times New Roman" w:cs="Times New Roman"/>
          <w:iCs/>
          <w:color w:val="000000" w:themeColor="text1"/>
          <w:kern w:val="0"/>
          <w:szCs w:val="28"/>
          <w14:ligatures w14:val="none"/>
        </w:rPr>
        <w:t>chất</w:t>
      </w:r>
      <w:r w:rsidRPr="00786C82">
        <w:rPr>
          <w:rFonts w:eastAsia="Times New Roman" w:cs="Times New Roman"/>
          <w:iCs/>
          <w:color w:val="000000" w:themeColor="text1"/>
          <w:spacing w:val="-7"/>
          <w:kern w:val="0"/>
          <w:szCs w:val="28"/>
          <w14:ligatures w14:val="none"/>
        </w:rPr>
        <w:t xml:space="preserve"> </w:t>
      </w:r>
      <w:r w:rsidRPr="00786C82">
        <w:rPr>
          <w:rFonts w:eastAsia="Times New Roman" w:cs="Times New Roman"/>
          <w:iCs/>
          <w:color w:val="000000" w:themeColor="text1"/>
          <w:kern w:val="0"/>
          <w:szCs w:val="28"/>
          <w14:ligatures w14:val="none"/>
        </w:rPr>
        <w:t>phụ</w:t>
      </w:r>
      <w:r w:rsidRPr="00786C82">
        <w:rPr>
          <w:rFonts w:eastAsia="Times New Roman" w:cs="Times New Roman"/>
          <w:iCs/>
          <w:color w:val="000000" w:themeColor="text1"/>
          <w:spacing w:val="-11"/>
          <w:kern w:val="0"/>
          <w:szCs w:val="28"/>
          <w14:ligatures w14:val="none"/>
        </w:rPr>
        <w:t xml:space="preserve"> </w:t>
      </w:r>
      <w:r w:rsidRPr="00786C82">
        <w:rPr>
          <w:rFonts w:eastAsia="Times New Roman" w:cs="Times New Roman"/>
          <w:iCs/>
          <w:color w:val="000000" w:themeColor="text1"/>
          <w:kern w:val="0"/>
          <w:szCs w:val="28"/>
          <w14:ligatures w14:val="none"/>
        </w:rPr>
        <w:t>gia</w:t>
      </w:r>
      <w:r w:rsidRPr="00786C82">
        <w:rPr>
          <w:rFonts w:eastAsia="Times New Roman" w:cs="Times New Roman"/>
          <w:iCs/>
          <w:color w:val="000000" w:themeColor="text1"/>
          <w:spacing w:val="-6"/>
          <w:kern w:val="0"/>
          <w:szCs w:val="28"/>
          <w14:ligatures w14:val="none"/>
        </w:rPr>
        <w:t xml:space="preserve"> </w:t>
      </w:r>
      <w:r w:rsidRPr="00786C82">
        <w:rPr>
          <w:rFonts w:eastAsia="Times New Roman" w:cs="Times New Roman"/>
          <w:iCs/>
          <w:color w:val="000000" w:themeColor="text1"/>
          <w:kern w:val="0"/>
          <w:szCs w:val="28"/>
          <w14:ligatures w14:val="none"/>
        </w:rPr>
        <w:t>không</w:t>
      </w:r>
      <w:r w:rsidRPr="00786C82">
        <w:rPr>
          <w:rFonts w:eastAsia="Times New Roman" w:cs="Times New Roman"/>
          <w:iCs/>
          <w:color w:val="000000" w:themeColor="text1"/>
          <w:spacing w:val="-6"/>
          <w:kern w:val="0"/>
          <w:szCs w:val="28"/>
          <w14:ligatures w14:val="none"/>
        </w:rPr>
        <w:t xml:space="preserve"> </w:t>
      </w:r>
      <w:r w:rsidRPr="00786C82">
        <w:rPr>
          <w:rFonts w:eastAsia="Times New Roman" w:cs="Times New Roman"/>
          <w:iCs/>
          <w:color w:val="000000" w:themeColor="text1"/>
          <w:kern w:val="0"/>
          <w:szCs w:val="28"/>
          <w14:ligatures w14:val="none"/>
        </w:rPr>
        <w:t>làm</w:t>
      </w:r>
      <w:r w:rsidRPr="00786C82">
        <w:rPr>
          <w:rFonts w:eastAsia="Times New Roman" w:cs="Times New Roman"/>
          <w:iCs/>
          <w:color w:val="000000" w:themeColor="text1"/>
          <w:spacing w:val="-10"/>
          <w:kern w:val="0"/>
          <w:szCs w:val="28"/>
          <w14:ligatures w14:val="none"/>
        </w:rPr>
        <w:t xml:space="preserve"> </w:t>
      </w:r>
      <w:r w:rsidRPr="00786C82">
        <w:rPr>
          <w:rFonts w:eastAsia="Times New Roman" w:cs="Times New Roman"/>
          <w:iCs/>
          <w:color w:val="000000" w:themeColor="text1"/>
          <w:kern w:val="0"/>
          <w:szCs w:val="28"/>
          <w14:ligatures w14:val="none"/>
        </w:rPr>
        <w:t>ảnh</w:t>
      </w:r>
      <w:r w:rsidRPr="00786C82">
        <w:rPr>
          <w:rFonts w:eastAsia="Times New Roman" w:cs="Times New Roman"/>
          <w:iCs/>
          <w:color w:val="000000" w:themeColor="text1"/>
          <w:spacing w:val="-6"/>
          <w:kern w:val="0"/>
          <w:szCs w:val="28"/>
          <w14:ligatures w14:val="none"/>
        </w:rPr>
        <w:t xml:space="preserve"> </w:t>
      </w:r>
      <w:r w:rsidRPr="00786C82">
        <w:rPr>
          <w:rFonts w:eastAsia="Times New Roman" w:cs="Times New Roman"/>
          <w:iCs/>
          <w:color w:val="000000" w:themeColor="text1"/>
          <w:kern w:val="0"/>
          <w:szCs w:val="28"/>
          <w14:ligatures w14:val="none"/>
        </w:rPr>
        <w:t>hưởng</w:t>
      </w:r>
      <w:r w:rsidRPr="00786C82">
        <w:rPr>
          <w:rFonts w:eastAsia="Times New Roman" w:cs="Times New Roman"/>
          <w:iCs/>
          <w:color w:val="000000" w:themeColor="text1"/>
          <w:spacing w:val="-10"/>
          <w:kern w:val="0"/>
          <w:szCs w:val="28"/>
          <w14:ligatures w14:val="none"/>
        </w:rPr>
        <w:t xml:space="preserve"> </w:t>
      </w:r>
      <w:r w:rsidRPr="00786C82">
        <w:rPr>
          <w:rFonts w:eastAsia="Times New Roman" w:cs="Times New Roman"/>
          <w:iCs/>
          <w:color w:val="000000" w:themeColor="text1"/>
          <w:spacing w:val="2"/>
          <w:kern w:val="0"/>
          <w:szCs w:val="28"/>
          <w14:ligatures w14:val="none"/>
        </w:rPr>
        <w:t xml:space="preserve">đến </w:t>
      </w:r>
      <w:r w:rsidRPr="00786C82">
        <w:rPr>
          <w:rFonts w:eastAsia="Times New Roman" w:cs="Times New Roman"/>
          <w:iCs/>
          <w:color w:val="000000" w:themeColor="text1"/>
          <w:kern w:val="0"/>
          <w:szCs w:val="28"/>
          <w14:ligatures w14:val="none"/>
        </w:rPr>
        <w:t>tính</w:t>
      </w:r>
      <w:r w:rsidRPr="00786C82">
        <w:rPr>
          <w:rFonts w:eastAsia="Times New Roman" w:cs="Times New Roman"/>
          <w:iCs/>
          <w:color w:val="000000" w:themeColor="text1"/>
          <w:spacing w:val="-31"/>
          <w:kern w:val="0"/>
          <w:szCs w:val="28"/>
          <w14:ligatures w14:val="none"/>
        </w:rPr>
        <w:t xml:space="preserve"> </w:t>
      </w:r>
      <w:r w:rsidRPr="00786C82">
        <w:rPr>
          <w:rFonts w:eastAsia="Times New Roman" w:cs="Times New Roman"/>
          <w:iCs/>
          <w:color w:val="000000" w:themeColor="text1"/>
          <w:kern w:val="0"/>
          <w:szCs w:val="28"/>
          <w14:ligatures w14:val="none"/>
        </w:rPr>
        <w:t>chất</w:t>
      </w:r>
      <w:r w:rsidRPr="00786C82">
        <w:rPr>
          <w:rFonts w:eastAsia="Times New Roman" w:cs="Times New Roman"/>
          <w:iCs/>
          <w:color w:val="000000" w:themeColor="text1"/>
          <w:spacing w:val="-29"/>
          <w:kern w:val="0"/>
          <w:szCs w:val="28"/>
          <w14:ligatures w14:val="none"/>
        </w:rPr>
        <w:t xml:space="preserve"> </w:t>
      </w:r>
      <w:r w:rsidRPr="00786C82">
        <w:rPr>
          <w:rFonts w:eastAsia="Times New Roman" w:cs="Times New Roman"/>
          <w:iCs/>
          <w:color w:val="000000" w:themeColor="text1"/>
          <w:kern w:val="0"/>
          <w:szCs w:val="28"/>
          <w14:ligatures w14:val="none"/>
        </w:rPr>
        <w:t>cơ,</w:t>
      </w:r>
      <w:r w:rsidRPr="00786C82">
        <w:rPr>
          <w:rFonts w:eastAsia="Times New Roman" w:cs="Times New Roman"/>
          <w:iCs/>
          <w:color w:val="000000" w:themeColor="text1"/>
          <w:spacing w:val="-27"/>
          <w:kern w:val="0"/>
          <w:szCs w:val="28"/>
          <w14:ligatures w14:val="none"/>
        </w:rPr>
        <w:t xml:space="preserve"> </w:t>
      </w:r>
      <w:r w:rsidRPr="00786C82">
        <w:rPr>
          <w:rFonts w:eastAsia="Times New Roman" w:cs="Times New Roman"/>
          <w:iCs/>
          <w:color w:val="000000" w:themeColor="text1"/>
          <w:kern w:val="0"/>
          <w:szCs w:val="28"/>
          <w14:ligatures w14:val="none"/>
        </w:rPr>
        <w:t>lý,</w:t>
      </w:r>
      <w:r w:rsidRPr="00786C82">
        <w:rPr>
          <w:rFonts w:eastAsia="Times New Roman" w:cs="Times New Roman"/>
          <w:iCs/>
          <w:color w:val="000000" w:themeColor="text1"/>
          <w:spacing w:val="-27"/>
          <w:kern w:val="0"/>
          <w:szCs w:val="28"/>
          <w14:ligatures w14:val="none"/>
        </w:rPr>
        <w:t xml:space="preserve"> </w:t>
      </w:r>
      <w:r w:rsidRPr="00786C82">
        <w:rPr>
          <w:rFonts w:eastAsia="Times New Roman" w:cs="Times New Roman"/>
          <w:iCs/>
          <w:color w:val="000000" w:themeColor="text1"/>
          <w:kern w:val="0"/>
          <w:szCs w:val="28"/>
          <w14:ligatures w14:val="none"/>
        </w:rPr>
        <w:t>cách</w:t>
      </w:r>
      <w:r w:rsidRPr="00786C82">
        <w:rPr>
          <w:rFonts w:eastAsia="Times New Roman" w:cs="Times New Roman"/>
          <w:iCs/>
          <w:color w:val="000000" w:themeColor="text1"/>
          <w:spacing w:val="-31"/>
          <w:kern w:val="0"/>
          <w:szCs w:val="28"/>
          <w14:ligatures w14:val="none"/>
        </w:rPr>
        <w:t xml:space="preserve"> </w:t>
      </w:r>
      <w:r w:rsidRPr="00786C82">
        <w:rPr>
          <w:rFonts w:eastAsia="Times New Roman" w:cs="Times New Roman"/>
          <w:iCs/>
          <w:color w:val="000000" w:themeColor="text1"/>
          <w:kern w:val="0"/>
          <w:szCs w:val="28"/>
          <w14:ligatures w14:val="none"/>
        </w:rPr>
        <w:t>điện...của</w:t>
      </w:r>
      <w:r w:rsidRPr="00786C82">
        <w:rPr>
          <w:rFonts w:eastAsia="Times New Roman" w:cs="Times New Roman"/>
          <w:iCs/>
          <w:color w:val="000000" w:themeColor="text1"/>
          <w:spacing w:val="-28"/>
          <w:kern w:val="0"/>
          <w:szCs w:val="28"/>
          <w14:ligatures w14:val="none"/>
        </w:rPr>
        <w:t xml:space="preserve"> </w:t>
      </w:r>
      <w:r w:rsidRPr="00786C82">
        <w:rPr>
          <w:rFonts w:eastAsia="Times New Roman" w:cs="Times New Roman"/>
          <w:iCs/>
          <w:color w:val="000000" w:themeColor="text1"/>
          <w:kern w:val="0"/>
          <w:szCs w:val="28"/>
          <w14:ligatures w14:val="none"/>
        </w:rPr>
        <w:t>chất</w:t>
      </w:r>
      <w:r w:rsidRPr="00786C82">
        <w:rPr>
          <w:rFonts w:eastAsia="Times New Roman" w:cs="Times New Roman"/>
          <w:iCs/>
          <w:color w:val="000000" w:themeColor="text1"/>
          <w:spacing w:val="-29"/>
          <w:kern w:val="0"/>
          <w:szCs w:val="28"/>
          <w14:ligatures w14:val="none"/>
        </w:rPr>
        <w:t xml:space="preserve"> </w:t>
      </w:r>
      <w:r w:rsidRPr="00786C82">
        <w:rPr>
          <w:rFonts w:eastAsia="Times New Roman" w:cs="Times New Roman"/>
          <w:iCs/>
          <w:color w:val="000000" w:themeColor="text1"/>
          <w:kern w:val="0"/>
          <w:szCs w:val="28"/>
          <w14:ligatures w14:val="none"/>
        </w:rPr>
        <w:t>cách</w:t>
      </w:r>
      <w:r w:rsidRPr="00786C82">
        <w:rPr>
          <w:rFonts w:eastAsia="Times New Roman" w:cs="Times New Roman"/>
          <w:iCs/>
          <w:color w:val="000000" w:themeColor="text1"/>
          <w:spacing w:val="-31"/>
          <w:kern w:val="0"/>
          <w:szCs w:val="28"/>
          <w14:ligatures w14:val="none"/>
        </w:rPr>
        <w:t xml:space="preserve"> </w:t>
      </w:r>
      <w:r w:rsidRPr="00786C82">
        <w:rPr>
          <w:rFonts w:eastAsia="Times New Roman" w:cs="Times New Roman"/>
          <w:iCs/>
          <w:color w:val="000000" w:themeColor="text1"/>
          <w:kern w:val="0"/>
          <w:szCs w:val="28"/>
          <w14:ligatures w14:val="none"/>
        </w:rPr>
        <w:t>điện.</w:t>
      </w:r>
    </w:p>
    <w:p w14:paraId="64F0FDC2" w14:textId="77777777" w:rsidR="00E740F4" w:rsidRPr="00786C82" w:rsidRDefault="00E740F4" w:rsidP="00D059B7">
      <w:pPr>
        <w:widowControl w:val="0"/>
        <w:numPr>
          <w:ilvl w:val="0"/>
          <w:numId w:val="18"/>
        </w:numPr>
        <w:autoSpaceDE w:val="0"/>
        <w:autoSpaceDN w:val="0"/>
        <w:spacing w:after="0"/>
        <w:ind w:left="0" w:firstLine="0"/>
        <w:jc w:val="both"/>
        <w:rPr>
          <w:rFonts w:eastAsia="Times New Roman" w:cs="Times New Roman"/>
          <w:iCs/>
          <w:color w:val="000000" w:themeColor="text1"/>
          <w:kern w:val="0"/>
          <w:szCs w:val="28"/>
          <w14:ligatures w14:val="none"/>
        </w:rPr>
      </w:pPr>
      <w:r w:rsidRPr="00786C82">
        <w:rPr>
          <w:rFonts w:eastAsia="Times New Roman" w:cs="Times New Roman"/>
          <w:iCs/>
          <w:color w:val="000000" w:themeColor="text1"/>
          <w:kern w:val="0"/>
          <w:szCs w:val="28"/>
          <w14:ligatures w14:val="none"/>
        </w:rPr>
        <w:t>Lớp</w:t>
      </w:r>
      <w:r w:rsidRPr="00786C82">
        <w:rPr>
          <w:rFonts w:eastAsia="Times New Roman" w:cs="Times New Roman"/>
          <w:iCs/>
          <w:color w:val="000000" w:themeColor="text1"/>
          <w:spacing w:val="-21"/>
          <w:kern w:val="0"/>
          <w:szCs w:val="28"/>
          <w14:ligatures w14:val="none"/>
        </w:rPr>
        <w:t xml:space="preserve"> </w:t>
      </w:r>
      <w:r w:rsidRPr="00786C82">
        <w:rPr>
          <w:rFonts w:eastAsia="Times New Roman" w:cs="Times New Roman"/>
          <w:iCs/>
          <w:color w:val="000000" w:themeColor="text1"/>
          <w:kern w:val="0"/>
          <w:szCs w:val="28"/>
          <w14:ligatures w14:val="none"/>
        </w:rPr>
        <w:t>vỏ</w:t>
      </w:r>
      <w:r w:rsidRPr="00786C82">
        <w:rPr>
          <w:rFonts w:eastAsia="Times New Roman" w:cs="Times New Roman"/>
          <w:iCs/>
          <w:color w:val="000000" w:themeColor="text1"/>
          <w:spacing w:val="-29"/>
          <w:kern w:val="0"/>
          <w:szCs w:val="28"/>
          <w14:ligatures w14:val="none"/>
        </w:rPr>
        <w:t xml:space="preserve"> </w:t>
      </w:r>
      <w:r w:rsidRPr="00786C82">
        <w:rPr>
          <w:rFonts w:eastAsia="Times New Roman" w:cs="Times New Roman"/>
          <w:iCs/>
          <w:color w:val="000000" w:themeColor="text1"/>
          <w:kern w:val="0"/>
          <w:szCs w:val="28"/>
          <w14:ligatures w14:val="none"/>
        </w:rPr>
        <w:t>bọc</w:t>
      </w:r>
      <w:r w:rsidRPr="00786C82">
        <w:rPr>
          <w:rFonts w:eastAsia="Times New Roman" w:cs="Times New Roman"/>
          <w:iCs/>
          <w:color w:val="000000" w:themeColor="text1"/>
          <w:spacing w:val="-20"/>
          <w:kern w:val="0"/>
          <w:szCs w:val="28"/>
          <w14:ligatures w14:val="none"/>
        </w:rPr>
        <w:t xml:space="preserve"> </w:t>
      </w:r>
      <w:r w:rsidRPr="00786C82">
        <w:rPr>
          <w:rFonts w:eastAsia="Times New Roman" w:cs="Times New Roman"/>
          <w:iCs/>
          <w:color w:val="000000" w:themeColor="text1"/>
          <w:kern w:val="0"/>
          <w:szCs w:val="28"/>
          <w14:ligatures w14:val="none"/>
        </w:rPr>
        <w:t>trong,</w:t>
      </w:r>
      <w:r w:rsidRPr="00786C82">
        <w:rPr>
          <w:rFonts w:eastAsia="Times New Roman" w:cs="Times New Roman"/>
          <w:iCs/>
          <w:color w:val="000000" w:themeColor="text1"/>
          <w:spacing w:val="-19"/>
          <w:kern w:val="0"/>
          <w:szCs w:val="28"/>
          <w14:ligatures w14:val="none"/>
        </w:rPr>
        <w:t xml:space="preserve"> </w:t>
      </w:r>
      <w:r w:rsidRPr="00786C82">
        <w:rPr>
          <w:rFonts w:eastAsia="Times New Roman" w:cs="Times New Roman"/>
          <w:iCs/>
          <w:color w:val="000000" w:themeColor="text1"/>
          <w:kern w:val="0"/>
          <w:szCs w:val="28"/>
          <w14:ligatures w14:val="none"/>
        </w:rPr>
        <w:t>lớp</w:t>
      </w:r>
      <w:r w:rsidRPr="00786C82">
        <w:rPr>
          <w:rFonts w:eastAsia="Times New Roman" w:cs="Times New Roman"/>
          <w:iCs/>
          <w:color w:val="000000" w:themeColor="text1"/>
          <w:spacing w:val="-21"/>
          <w:kern w:val="0"/>
          <w:szCs w:val="28"/>
          <w14:ligatures w14:val="none"/>
        </w:rPr>
        <w:t xml:space="preserve"> </w:t>
      </w:r>
      <w:r w:rsidRPr="00786C82">
        <w:rPr>
          <w:rFonts w:eastAsia="Times New Roman" w:cs="Times New Roman"/>
          <w:iCs/>
          <w:color w:val="000000" w:themeColor="text1"/>
          <w:kern w:val="0"/>
          <w:szCs w:val="28"/>
          <w14:ligatures w14:val="none"/>
        </w:rPr>
        <w:t>vỏ</w:t>
      </w:r>
      <w:r w:rsidRPr="00786C82">
        <w:rPr>
          <w:rFonts w:eastAsia="Times New Roman" w:cs="Times New Roman"/>
          <w:iCs/>
          <w:color w:val="000000" w:themeColor="text1"/>
          <w:spacing w:val="-32"/>
          <w:kern w:val="0"/>
          <w:szCs w:val="28"/>
          <w14:ligatures w14:val="none"/>
        </w:rPr>
        <w:t xml:space="preserve"> </w:t>
      </w:r>
      <w:r w:rsidRPr="00786C82">
        <w:rPr>
          <w:rFonts w:eastAsia="Times New Roman" w:cs="Times New Roman"/>
          <w:iCs/>
          <w:color w:val="000000" w:themeColor="text1"/>
          <w:kern w:val="0"/>
          <w:szCs w:val="28"/>
          <w14:ligatures w14:val="none"/>
        </w:rPr>
        <w:t>bọc</w:t>
      </w:r>
      <w:r w:rsidRPr="00786C82">
        <w:rPr>
          <w:rFonts w:eastAsia="Times New Roman" w:cs="Times New Roman"/>
          <w:iCs/>
          <w:color w:val="000000" w:themeColor="text1"/>
          <w:spacing w:val="-20"/>
          <w:kern w:val="0"/>
          <w:szCs w:val="28"/>
          <w14:ligatures w14:val="none"/>
        </w:rPr>
        <w:t xml:space="preserve"> </w:t>
      </w:r>
      <w:r w:rsidRPr="00786C82">
        <w:rPr>
          <w:rFonts w:eastAsia="Times New Roman" w:cs="Times New Roman"/>
          <w:iCs/>
          <w:color w:val="000000" w:themeColor="text1"/>
          <w:kern w:val="0"/>
          <w:szCs w:val="28"/>
          <w14:ligatures w14:val="none"/>
        </w:rPr>
        <w:t>ngoài.</w:t>
      </w:r>
    </w:p>
    <w:p w14:paraId="0C43E8F3" w14:textId="77777777" w:rsidR="00E740F4" w:rsidRPr="00786C82" w:rsidRDefault="00E740F4" w:rsidP="00D059B7">
      <w:pPr>
        <w:widowControl w:val="0"/>
        <w:autoSpaceDE w:val="0"/>
        <w:autoSpaceDN w:val="0"/>
        <w:spacing w:after="0"/>
        <w:rPr>
          <w:rFonts w:eastAsia="Times New Roman" w:cs="Times New Roman"/>
          <w:iCs/>
          <w:color w:val="000000" w:themeColor="text1"/>
          <w:kern w:val="0"/>
          <w:szCs w:val="28"/>
          <w14:ligatures w14:val="none"/>
        </w:rPr>
      </w:pPr>
      <w:r w:rsidRPr="00786C82">
        <w:rPr>
          <w:rFonts w:eastAsia="Times New Roman" w:cs="Times New Roman"/>
          <w:iCs/>
          <w:color w:val="000000" w:themeColor="text1"/>
          <w:kern w:val="0"/>
          <w:szCs w:val="28"/>
          <w14:ligatures w14:val="none"/>
        </w:rPr>
        <w:t>Lớp</w:t>
      </w:r>
      <w:r w:rsidRPr="00786C82">
        <w:rPr>
          <w:rFonts w:eastAsia="Times New Roman" w:cs="Times New Roman"/>
          <w:iCs/>
          <w:color w:val="000000" w:themeColor="text1"/>
          <w:spacing w:val="-19"/>
          <w:kern w:val="0"/>
          <w:szCs w:val="28"/>
          <w14:ligatures w14:val="none"/>
        </w:rPr>
        <w:t xml:space="preserve"> </w:t>
      </w:r>
      <w:r w:rsidRPr="00786C82">
        <w:rPr>
          <w:rFonts w:eastAsia="Times New Roman" w:cs="Times New Roman"/>
          <w:iCs/>
          <w:color w:val="000000" w:themeColor="text1"/>
          <w:kern w:val="0"/>
          <w:szCs w:val="28"/>
          <w14:ligatures w14:val="none"/>
        </w:rPr>
        <w:t>vỏ</w:t>
      </w:r>
      <w:r w:rsidRPr="00786C82">
        <w:rPr>
          <w:rFonts w:eastAsia="Times New Roman" w:cs="Times New Roman"/>
          <w:iCs/>
          <w:color w:val="000000" w:themeColor="text1"/>
          <w:spacing w:val="-27"/>
          <w:kern w:val="0"/>
          <w:szCs w:val="28"/>
          <w14:ligatures w14:val="none"/>
        </w:rPr>
        <w:t xml:space="preserve"> </w:t>
      </w:r>
      <w:r w:rsidRPr="00786C82">
        <w:rPr>
          <w:rFonts w:eastAsia="Times New Roman" w:cs="Times New Roman"/>
          <w:iCs/>
          <w:color w:val="000000" w:themeColor="text1"/>
          <w:kern w:val="0"/>
          <w:szCs w:val="28"/>
          <w14:ligatures w14:val="none"/>
        </w:rPr>
        <w:t>bọc</w:t>
      </w:r>
      <w:r w:rsidRPr="00786C82">
        <w:rPr>
          <w:rFonts w:eastAsia="Times New Roman" w:cs="Times New Roman"/>
          <w:iCs/>
          <w:color w:val="000000" w:themeColor="text1"/>
          <w:spacing w:val="-18"/>
          <w:kern w:val="0"/>
          <w:szCs w:val="28"/>
          <w14:ligatures w14:val="none"/>
        </w:rPr>
        <w:t xml:space="preserve"> </w:t>
      </w:r>
      <w:r w:rsidRPr="00786C82">
        <w:rPr>
          <w:rFonts w:eastAsia="Times New Roman" w:cs="Times New Roman"/>
          <w:iCs/>
          <w:color w:val="000000" w:themeColor="text1"/>
          <w:kern w:val="0"/>
          <w:szCs w:val="28"/>
          <w14:ligatures w14:val="none"/>
        </w:rPr>
        <w:t>không</w:t>
      </w:r>
      <w:r w:rsidRPr="00786C82">
        <w:rPr>
          <w:rFonts w:eastAsia="Times New Roman" w:cs="Times New Roman"/>
          <w:iCs/>
          <w:color w:val="000000" w:themeColor="text1"/>
          <w:spacing w:val="-22"/>
          <w:kern w:val="0"/>
          <w:szCs w:val="28"/>
          <w14:ligatures w14:val="none"/>
        </w:rPr>
        <w:t xml:space="preserve"> </w:t>
      </w:r>
      <w:r w:rsidRPr="00786C82">
        <w:rPr>
          <w:rFonts w:eastAsia="Times New Roman" w:cs="Times New Roman"/>
          <w:iCs/>
          <w:color w:val="000000" w:themeColor="text1"/>
          <w:kern w:val="0"/>
          <w:szCs w:val="28"/>
          <w14:ligatures w14:val="none"/>
        </w:rPr>
        <w:t>chứa</w:t>
      </w:r>
      <w:r w:rsidRPr="00786C82">
        <w:rPr>
          <w:rFonts w:eastAsia="Times New Roman" w:cs="Times New Roman"/>
          <w:iCs/>
          <w:color w:val="000000" w:themeColor="text1"/>
          <w:spacing w:val="-18"/>
          <w:kern w:val="0"/>
          <w:szCs w:val="28"/>
          <w14:ligatures w14:val="none"/>
        </w:rPr>
        <w:t xml:space="preserve"> </w:t>
      </w:r>
      <w:r w:rsidRPr="00786C82">
        <w:rPr>
          <w:rFonts w:eastAsia="Times New Roman" w:cs="Times New Roman"/>
          <w:iCs/>
          <w:color w:val="000000" w:themeColor="text1"/>
          <w:kern w:val="0"/>
          <w:szCs w:val="28"/>
          <w14:ligatures w14:val="none"/>
        </w:rPr>
        <w:t>kim</w:t>
      </w:r>
      <w:r w:rsidRPr="00786C82">
        <w:rPr>
          <w:rFonts w:eastAsia="Times New Roman" w:cs="Times New Roman"/>
          <w:iCs/>
          <w:color w:val="000000" w:themeColor="text1"/>
          <w:spacing w:val="-19"/>
          <w:kern w:val="0"/>
          <w:szCs w:val="28"/>
          <w14:ligatures w14:val="none"/>
        </w:rPr>
        <w:t xml:space="preserve"> </w:t>
      </w:r>
      <w:r w:rsidRPr="00786C82">
        <w:rPr>
          <w:rFonts w:eastAsia="Times New Roman" w:cs="Times New Roman"/>
          <w:iCs/>
          <w:color w:val="000000" w:themeColor="text1"/>
          <w:kern w:val="0"/>
          <w:szCs w:val="28"/>
          <w14:ligatures w14:val="none"/>
        </w:rPr>
        <w:t>loại</w:t>
      </w:r>
      <w:r w:rsidRPr="00786C82">
        <w:rPr>
          <w:rFonts w:eastAsia="Times New Roman" w:cs="Times New Roman"/>
          <w:iCs/>
          <w:color w:val="000000" w:themeColor="text1"/>
          <w:spacing w:val="-19"/>
          <w:kern w:val="0"/>
          <w:szCs w:val="28"/>
          <w14:ligatures w14:val="none"/>
        </w:rPr>
        <w:t xml:space="preserve"> </w:t>
      </w:r>
      <w:r w:rsidRPr="00786C82">
        <w:rPr>
          <w:rFonts w:eastAsia="Times New Roman" w:cs="Times New Roman"/>
          <w:iCs/>
          <w:color w:val="000000" w:themeColor="text1"/>
          <w:kern w:val="0"/>
          <w:szCs w:val="28"/>
          <w14:ligatures w14:val="none"/>
        </w:rPr>
        <w:t>làm</w:t>
      </w:r>
      <w:r w:rsidRPr="00786C82">
        <w:rPr>
          <w:rFonts w:eastAsia="Times New Roman" w:cs="Times New Roman"/>
          <w:iCs/>
          <w:color w:val="000000" w:themeColor="text1"/>
          <w:spacing w:val="-26"/>
          <w:kern w:val="0"/>
          <w:szCs w:val="28"/>
          <w14:ligatures w14:val="none"/>
        </w:rPr>
        <w:t xml:space="preserve"> </w:t>
      </w:r>
      <w:r w:rsidRPr="00786C82">
        <w:rPr>
          <w:rFonts w:eastAsia="Times New Roman" w:cs="Times New Roman"/>
          <w:iCs/>
          <w:color w:val="000000" w:themeColor="text1"/>
          <w:kern w:val="0"/>
          <w:szCs w:val="28"/>
          <w14:ligatures w14:val="none"/>
        </w:rPr>
        <w:t>bằng</w:t>
      </w:r>
      <w:r w:rsidRPr="00786C82">
        <w:rPr>
          <w:rFonts w:eastAsia="Times New Roman" w:cs="Times New Roman"/>
          <w:iCs/>
          <w:color w:val="000000" w:themeColor="text1"/>
          <w:spacing w:val="-19"/>
          <w:kern w:val="0"/>
          <w:szCs w:val="28"/>
          <w14:ligatures w14:val="none"/>
        </w:rPr>
        <w:t xml:space="preserve"> </w:t>
      </w:r>
      <w:r w:rsidRPr="00786C82">
        <w:rPr>
          <w:rFonts w:eastAsia="Times New Roman" w:cs="Times New Roman"/>
          <w:iCs/>
          <w:color w:val="000000" w:themeColor="text1"/>
          <w:kern w:val="0"/>
          <w:szCs w:val="28"/>
          <w14:ligatures w14:val="none"/>
        </w:rPr>
        <w:t>hợp</w:t>
      </w:r>
      <w:r w:rsidRPr="00786C82">
        <w:rPr>
          <w:rFonts w:eastAsia="Times New Roman" w:cs="Times New Roman"/>
          <w:iCs/>
          <w:color w:val="000000" w:themeColor="text1"/>
          <w:spacing w:val="-19"/>
          <w:kern w:val="0"/>
          <w:szCs w:val="28"/>
          <w14:ligatures w14:val="none"/>
        </w:rPr>
        <w:t xml:space="preserve"> </w:t>
      </w:r>
      <w:r w:rsidRPr="00786C82">
        <w:rPr>
          <w:rFonts w:eastAsia="Times New Roman" w:cs="Times New Roman"/>
          <w:iCs/>
          <w:color w:val="000000" w:themeColor="text1"/>
          <w:kern w:val="0"/>
          <w:szCs w:val="28"/>
          <w14:ligatures w14:val="none"/>
        </w:rPr>
        <w:t>chất</w:t>
      </w:r>
      <w:r w:rsidRPr="00786C82">
        <w:rPr>
          <w:rFonts w:eastAsia="Times New Roman" w:cs="Times New Roman"/>
          <w:iCs/>
          <w:color w:val="000000" w:themeColor="text1"/>
          <w:spacing w:val="-16"/>
          <w:kern w:val="0"/>
          <w:szCs w:val="28"/>
          <w14:ligatures w14:val="none"/>
        </w:rPr>
        <w:t xml:space="preserve"> </w:t>
      </w:r>
      <w:r w:rsidRPr="00786C82">
        <w:rPr>
          <w:rFonts w:eastAsia="Times New Roman" w:cs="Times New Roman"/>
          <w:iCs/>
          <w:color w:val="000000" w:themeColor="text1"/>
          <w:kern w:val="0"/>
          <w:szCs w:val="28"/>
          <w14:ligatures w14:val="none"/>
        </w:rPr>
        <w:t>nhựa</w:t>
      </w:r>
      <w:r w:rsidRPr="00786C82">
        <w:rPr>
          <w:rFonts w:eastAsia="Times New Roman" w:cs="Times New Roman"/>
          <w:iCs/>
          <w:color w:val="000000" w:themeColor="text1"/>
          <w:spacing w:val="-18"/>
          <w:kern w:val="0"/>
          <w:szCs w:val="28"/>
          <w14:ligatures w14:val="none"/>
        </w:rPr>
        <w:t xml:space="preserve"> </w:t>
      </w:r>
      <w:r w:rsidRPr="00786C82">
        <w:rPr>
          <w:rFonts w:eastAsia="Times New Roman" w:cs="Times New Roman"/>
          <w:iCs/>
          <w:color w:val="000000" w:themeColor="text1"/>
          <w:kern w:val="0"/>
          <w:szCs w:val="28"/>
          <w14:ligatures w14:val="none"/>
        </w:rPr>
        <w:t>dẻo</w:t>
      </w:r>
      <w:r w:rsidRPr="00786C82">
        <w:rPr>
          <w:rFonts w:eastAsia="Times New Roman" w:cs="Times New Roman"/>
          <w:iCs/>
          <w:color w:val="000000" w:themeColor="text1"/>
          <w:spacing w:val="-19"/>
          <w:kern w:val="0"/>
          <w:szCs w:val="28"/>
          <w14:ligatures w14:val="none"/>
        </w:rPr>
        <w:t xml:space="preserve"> </w:t>
      </w:r>
      <w:r w:rsidRPr="00786C82">
        <w:rPr>
          <w:rFonts w:eastAsia="Times New Roman" w:cs="Times New Roman"/>
          <w:iCs/>
          <w:color w:val="000000" w:themeColor="text1"/>
          <w:kern w:val="0"/>
          <w:szCs w:val="28"/>
          <w14:ligatures w14:val="none"/>
        </w:rPr>
        <w:t>PVC.</w:t>
      </w:r>
      <w:r w:rsidRPr="00786C82">
        <w:rPr>
          <w:rFonts w:eastAsia="Times New Roman" w:cs="Times New Roman"/>
          <w:iCs/>
          <w:color w:val="000000" w:themeColor="text1"/>
          <w:spacing w:val="-17"/>
          <w:kern w:val="0"/>
          <w:szCs w:val="28"/>
          <w14:ligatures w14:val="none"/>
        </w:rPr>
        <w:t xml:space="preserve"> </w:t>
      </w:r>
      <w:r w:rsidRPr="00786C82">
        <w:rPr>
          <w:rFonts w:eastAsia="Times New Roman" w:cs="Times New Roman"/>
          <w:iCs/>
          <w:color w:val="000000" w:themeColor="text1"/>
          <w:kern w:val="0"/>
          <w:szCs w:val="28"/>
          <w14:ligatures w14:val="none"/>
        </w:rPr>
        <w:t>Độ dầy lớp vỏ bọc đáp ứng theo TCVN 5935-1 (hoặc tương đương)</w:t>
      </w:r>
    </w:p>
    <w:p w14:paraId="4698030C" w14:textId="77777777" w:rsidR="00E740F4" w:rsidRPr="00786C82" w:rsidRDefault="00E740F4" w:rsidP="00D059B7">
      <w:pPr>
        <w:widowControl w:val="0"/>
        <w:numPr>
          <w:ilvl w:val="0"/>
          <w:numId w:val="18"/>
        </w:numPr>
        <w:tabs>
          <w:tab w:val="left" w:pos="403"/>
        </w:tabs>
        <w:autoSpaceDE w:val="0"/>
        <w:autoSpaceDN w:val="0"/>
        <w:spacing w:after="0"/>
        <w:ind w:left="0" w:hanging="100"/>
        <w:jc w:val="both"/>
        <w:rPr>
          <w:rFonts w:eastAsia="Times New Roman" w:cs="Times New Roman"/>
          <w:iCs/>
          <w:color w:val="000000" w:themeColor="text1"/>
          <w:kern w:val="0"/>
          <w:szCs w:val="28"/>
          <w14:ligatures w14:val="none"/>
        </w:rPr>
      </w:pPr>
      <w:r w:rsidRPr="00786C82">
        <w:rPr>
          <w:rFonts w:eastAsia="Times New Roman" w:cs="Times New Roman"/>
          <w:iCs/>
          <w:color w:val="000000" w:themeColor="text1"/>
          <w:kern w:val="0"/>
          <w:szCs w:val="28"/>
          <w14:ligatures w14:val="none"/>
        </w:rPr>
        <w:t>Đánh mã ký</w:t>
      </w:r>
      <w:r w:rsidRPr="00786C82">
        <w:rPr>
          <w:rFonts w:eastAsia="Times New Roman" w:cs="Times New Roman"/>
          <w:iCs/>
          <w:color w:val="000000" w:themeColor="text1"/>
          <w:spacing w:val="-35"/>
          <w:kern w:val="0"/>
          <w:szCs w:val="28"/>
          <w14:ligatures w14:val="none"/>
        </w:rPr>
        <w:t xml:space="preserve"> </w:t>
      </w:r>
      <w:r w:rsidRPr="00786C82">
        <w:rPr>
          <w:rFonts w:eastAsia="Times New Roman" w:cs="Times New Roman"/>
          <w:iCs/>
          <w:color w:val="000000" w:themeColor="text1"/>
          <w:kern w:val="0"/>
          <w:szCs w:val="28"/>
          <w14:ligatures w14:val="none"/>
        </w:rPr>
        <w:t>hiệu.</w:t>
      </w:r>
    </w:p>
    <w:p w14:paraId="50B9BA20" w14:textId="77777777" w:rsidR="00E740F4" w:rsidRPr="00786C82" w:rsidRDefault="00E740F4" w:rsidP="00D059B7">
      <w:pPr>
        <w:widowControl w:val="0"/>
        <w:numPr>
          <w:ilvl w:val="1"/>
          <w:numId w:val="19"/>
        </w:numPr>
        <w:autoSpaceDE w:val="0"/>
        <w:autoSpaceDN w:val="0"/>
        <w:spacing w:after="0"/>
        <w:ind w:left="0" w:firstLine="0"/>
        <w:jc w:val="both"/>
        <w:rPr>
          <w:rFonts w:eastAsia="Times New Roman" w:cs="Times New Roman"/>
          <w:iCs/>
          <w:color w:val="000000" w:themeColor="text1"/>
          <w:kern w:val="0"/>
          <w:szCs w:val="28"/>
          <w14:ligatures w14:val="none"/>
        </w:rPr>
      </w:pPr>
      <w:r w:rsidRPr="00786C82">
        <w:rPr>
          <w:rFonts w:eastAsia="Times New Roman" w:cs="Times New Roman"/>
          <w:iCs/>
          <w:color w:val="000000" w:themeColor="text1"/>
          <w:kern w:val="0"/>
          <w:szCs w:val="28"/>
          <w14:ligatures w14:val="none"/>
        </w:rPr>
        <w:t>Cáp</w:t>
      </w:r>
      <w:r w:rsidRPr="00786C82">
        <w:rPr>
          <w:rFonts w:eastAsia="Times New Roman" w:cs="Times New Roman"/>
          <w:iCs/>
          <w:color w:val="000000" w:themeColor="text1"/>
          <w:spacing w:val="-12"/>
          <w:kern w:val="0"/>
          <w:szCs w:val="28"/>
          <w14:ligatures w14:val="none"/>
        </w:rPr>
        <w:t xml:space="preserve"> </w:t>
      </w:r>
      <w:r w:rsidRPr="00786C82">
        <w:rPr>
          <w:rFonts w:eastAsia="Times New Roman" w:cs="Times New Roman"/>
          <w:iCs/>
          <w:color w:val="000000" w:themeColor="text1"/>
          <w:kern w:val="0"/>
          <w:szCs w:val="28"/>
          <w14:ligatures w14:val="none"/>
        </w:rPr>
        <w:t>phải</w:t>
      </w:r>
      <w:r w:rsidRPr="00786C82">
        <w:rPr>
          <w:rFonts w:eastAsia="Times New Roman" w:cs="Times New Roman"/>
          <w:iCs/>
          <w:color w:val="000000" w:themeColor="text1"/>
          <w:spacing w:val="-16"/>
          <w:kern w:val="0"/>
          <w:szCs w:val="28"/>
          <w14:ligatures w14:val="none"/>
        </w:rPr>
        <w:t xml:space="preserve"> </w:t>
      </w:r>
      <w:r w:rsidRPr="00786C82">
        <w:rPr>
          <w:rFonts w:eastAsia="Times New Roman" w:cs="Times New Roman"/>
          <w:iCs/>
          <w:color w:val="000000" w:themeColor="text1"/>
          <w:kern w:val="0"/>
          <w:szCs w:val="28"/>
          <w14:ligatures w14:val="none"/>
        </w:rPr>
        <w:t>được</w:t>
      </w:r>
      <w:r w:rsidRPr="00786C82">
        <w:rPr>
          <w:rFonts w:eastAsia="Times New Roman" w:cs="Times New Roman"/>
          <w:iCs/>
          <w:color w:val="000000" w:themeColor="text1"/>
          <w:spacing w:val="-11"/>
          <w:kern w:val="0"/>
          <w:szCs w:val="28"/>
          <w14:ligatures w14:val="none"/>
        </w:rPr>
        <w:t xml:space="preserve"> </w:t>
      </w:r>
      <w:r w:rsidRPr="00786C82">
        <w:rPr>
          <w:rFonts w:eastAsia="Times New Roman" w:cs="Times New Roman"/>
          <w:iCs/>
          <w:color w:val="000000" w:themeColor="text1"/>
          <w:kern w:val="0"/>
          <w:szCs w:val="28"/>
          <w14:ligatures w14:val="none"/>
        </w:rPr>
        <w:t>đánh</w:t>
      </w:r>
      <w:r w:rsidRPr="00786C82">
        <w:rPr>
          <w:rFonts w:eastAsia="Times New Roman" w:cs="Times New Roman"/>
          <w:iCs/>
          <w:color w:val="000000" w:themeColor="text1"/>
          <w:spacing w:val="-15"/>
          <w:kern w:val="0"/>
          <w:szCs w:val="28"/>
          <w14:ligatures w14:val="none"/>
        </w:rPr>
        <w:t xml:space="preserve"> </w:t>
      </w:r>
      <w:r w:rsidRPr="00786C82">
        <w:rPr>
          <w:rFonts w:eastAsia="Times New Roman" w:cs="Times New Roman"/>
          <w:iCs/>
          <w:color w:val="000000" w:themeColor="text1"/>
          <w:kern w:val="0"/>
          <w:szCs w:val="28"/>
          <w14:ligatures w14:val="none"/>
        </w:rPr>
        <w:t>ký</w:t>
      </w:r>
      <w:r w:rsidRPr="00786C82">
        <w:rPr>
          <w:rFonts w:eastAsia="Times New Roman" w:cs="Times New Roman"/>
          <w:iCs/>
          <w:color w:val="000000" w:themeColor="text1"/>
          <w:spacing w:val="-12"/>
          <w:kern w:val="0"/>
          <w:szCs w:val="28"/>
          <w14:ligatures w14:val="none"/>
        </w:rPr>
        <w:t xml:space="preserve"> </w:t>
      </w:r>
      <w:r w:rsidRPr="00786C82">
        <w:rPr>
          <w:rFonts w:eastAsia="Times New Roman" w:cs="Times New Roman"/>
          <w:iCs/>
          <w:color w:val="000000" w:themeColor="text1"/>
          <w:kern w:val="0"/>
          <w:szCs w:val="28"/>
          <w14:ligatures w14:val="none"/>
        </w:rPr>
        <w:t>hiệu</w:t>
      </w:r>
      <w:r w:rsidRPr="00786C82">
        <w:rPr>
          <w:rFonts w:eastAsia="Times New Roman" w:cs="Times New Roman"/>
          <w:iCs/>
          <w:color w:val="000000" w:themeColor="text1"/>
          <w:spacing w:val="-12"/>
          <w:kern w:val="0"/>
          <w:szCs w:val="28"/>
          <w14:ligatures w14:val="none"/>
        </w:rPr>
        <w:t xml:space="preserve"> </w:t>
      </w:r>
      <w:r w:rsidRPr="00786C82">
        <w:rPr>
          <w:rFonts w:eastAsia="Times New Roman" w:cs="Times New Roman"/>
          <w:iCs/>
          <w:color w:val="000000" w:themeColor="text1"/>
          <w:kern w:val="0"/>
          <w:szCs w:val="28"/>
          <w14:ligatures w14:val="none"/>
        </w:rPr>
        <w:t>rõ</w:t>
      </w:r>
      <w:r w:rsidRPr="00786C82">
        <w:rPr>
          <w:rFonts w:eastAsia="Times New Roman" w:cs="Times New Roman"/>
          <w:iCs/>
          <w:color w:val="000000" w:themeColor="text1"/>
          <w:spacing w:val="-12"/>
          <w:kern w:val="0"/>
          <w:szCs w:val="28"/>
          <w14:ligatures w14:val="none"/>
        </w:rPr>
        <w:t xml:space="preserve"> </w:t>
      </w:r>
      <w:r w:rsidRPr="00786C82">
        <w:rPr>
          <w:rFonts w:eastAsia="Times New Roman" w:cs="Times New Roman"/>
          <w:iCs/>
          <w:color w:val="000000" w:themeColor="text1"/>
          <w:kern w:val="0"/>
          <w:szCs w:val="28"/>
          <w14:ligatures w14:val="none"/>
        </w:rPr>
        <w:t>ràng,</w:t>
      </w:r>
      <w:r w:rsidRPr="00786C82">
        <w:rPr>
          <w:rFonts w:eastAsia="Times New Roman" w:cs="Times New Roman"/>
          <w:iCs/>
          <w:color w:val="000000" w:themeColor="text1"/>
          <w:spacing w:val="-10"/>
          <w:kern w:val="0"/>
          <w:szCs w:val="28"/>
          <w14:ligatures w14:val="none"/>
        </w:rPr>
        <w:t xml:space="preserve"> </w:t>
      </w:r>
      <w:r w:rsidRPr="00786C82">
        <w:rPr>
          <w:rFonts w:eastAsia="Times New Roman" w:cs="Times New Roman"/>
          <w:iCs/>
          <w:color w:val="000000" w:themeColor="text1"/>
          <w:kern w:val="0"/>
          <w:szCs w:val="28"/>
          <w14:ligatures w14:val="none"/>
        </w:rPr>
        <w:t>trên</w:t>
      </w:r>
      <w:r w:rsidRPr="00786C82">
        <w:rPr>
          <w:rFonts w:eastAsia="Times New Roman" w:cs="Times New Roman"/>
          <w:iCs/>
          <w:color w:val="000000" w:themeColor="text1"/>
          <w:spacing w:val="-15"/>
          <w:kern w:val="0"/>
          <w:szCs w:val="28"/>
          <w14:ligatures w14:val="none"/>
        </w:rPr>
        <w:t xml:space="preserve"> </w:t>
      </w:r>
      <w:r w:rsidRPr="00786C82">
        <w:rPr>
          <w:rFonts w:eastAsia="Times New Roman" w:cs="Times New Roman"/>
          <w:iCs/>
          <w:color w:val="000000" w:themeColor="text1"/>
          <w:spacing w:val="2"/>
          <w:kern w:val="0"/>
          <w:szCs w:val="28"/>
          <w14:ligatures w14:val="none"/>
        </w:rPr>
        <w:t>cáp</w:t>
      </w:r>
      <w:r w:rsidRPr="00786C82">
        <w:rPr>
          <w:rFonts w:eastAsia="Times New Roman" w:cs="Times New Roman"/>
          <w:iCs/>
          <w:color w:val="000000" w:themeColor="text1"/>
          <w:spacing w:val="-12"/>
          <w:kern w:val="0"/>
          <w:szCs w:val="28"/>
          <w14:ligatures w14:val="none"/>
        </w:rPr>
        <w:t xml:space="preserve"> </w:t>
      </w:r>
      <w:r w:rsidRPr="00786C82">
        <w:rPr>
          <w:rFonts w:eastAsia="Times New Roman" w:cs="Times New Roman"/>
          <w:iCs/>
          <w:color w:val="000000" w:themeColor="text1"/>
          <w:kern w:val="0"/>
          <w:szCs w:val="28"/>
          <w14:ligatures w14:val="none"/>
        </w:rPr>
        <w:t>có</w:t>
      </w:r>
      <w:r w:rsidRPr="00786C82">
        <w:rPr>
          <w:rFonts w:eastAsia="Times New Roman" w:cs="Times New Roman"/>
          <w:iCs/>
          <w:color w:val="000000" w:themeColor="text1"/>
          <w:spacing w:val="-12"/>
          <w:kern w:val="0"/>
          <w:szCs w:val="28"/>
          <w14:ligatures w14:val="none"/>
        </w:rPr>
        <w:t xml:space="preserve"> </w:t>
      </w:r>
      <w:r w:rsidRPr="00786C82">
        <w:rPr>
          <w:rFonts w:eastAsia="Times New Roman" w:cs="Times New Roman"/>
          <w:iCs/>
          <w:color w:val="000000" w:themeColor="text1"/>
          <w:kern w:val="0"/>
          <w:szCs w:val="28"/>
          <w14:ligatures w14:val="none"/>
        </w:rPr>
        <w:t>ghi</w:t>
      </w:r>
      <w:r w:rsidRPr="00786C82">
        <w:rPr>
          <w:rFonts w:eastAsia="Times New Roman" w:cs="Times New Roman"/>
          <w:iCs/>
          <w:color w:val="000000" w:themeColor="text1"/>
          <w:spacing w:val="-12"/>
          <w:kern w:val="0"/>
          <w:szCs w:val="28"/>
          <w14:ligatures w14:val="none"/>
        </w:rPr>
        <w:t xml:space="preserve"> </w:t>
      </w:r>
      <w:r w:rsidRPr="00786C82">
        <w:rPr>
          <w:rFonts w:eastAsia="Times New Roman" w:cs="Times New Roman"/>
          <w:iCs/>
          <w:color w:val="000000" w:themeColor="text1"/>
          <w:kern w:val="0"/>
          <w:szCs w:val="28"/>
          <w14:ligatures w14:val="none"/>
        </w:rPr>
        <w:t>rõ</w:t>
      </w:r>
      <w:r w:rsidRPr="00786C82">
        <w:rPr>
          <w:rFonts w:eastAsia="Times New Roman" w:cs="Times New Roman"/>
          <w:iCs/>
          <w:color w:val="000000" w:themeColor="text1"/>
          <w:spacing w:val="-12"/>
          <w:kern w:val="0"/>
          <w:szCs w:val="28"/>
          <w14:ligatures w14:val="none"/>
        </w:rPr>
        <w:t xml:space="preserve"> </w:t>
      </w:r>
      <w:r w:rsidRPr="00786C82">
        <w:rPr>
          <w:rFonts w:eastAsia="Times New Roman" w:cs="Times New Roman"/>
          <w:iCs/>
          <w:color w:val="000000" w:themeColor="text1"/>
          <w:kern w:val="0"/>
          <w:szCs w:val="28"/>
          <w14:ligatures w14:val="none"/>
        </w:rPr>
        <w:t>chủng</w:t>
      </w:r>
      <w:r w:rsidRPr="00786C82">
        <w:rPr>
          <w:rFonts w:eastAsia="Times New Roman" w:cs="Times New Roman"/>
          <w:iCs/>
          <w:color w:val="000000" w:themeColor="text1"/>
          <w:spacing w:val="-12"/>
          <w:kern w:val="0"/>
          <w:szCs w:val="28"/>
          <w14:ligatures w14:val="none"/>
        </w:rPr>
        <w:t xml:space="preserve"> </w:t>
      </w:r>
      <w:r w:rsidRPr="00786C82">
        <w:rPr>
          <w:rFonts w:eastAsia="Times New Roman" w:cs="Times New Roman"/>
          <w:iCs/>
          <w:color w:val="000000" w:themeColor="text1"/>
          <w:kern w:val="0"/>
          <w:szCs w:val="28"/>
          <w14:ligatures w14:val="none"/>
        </w:rPr>
        <w:t>loại,</w:t>
      </w:r>
      <w:r w:rsidRPr="00786C82">
        <w:rPr>
          <w:rFonts w:eastAsia="Times New Roman" w:cs="Times New Roman"/>
          <w:iCs/>
          <w:color w:val="000000" w:themeColor="text1"/>
          <w:spacing w:val="-10"/>
          <w:kern w:val="0"/>
          <w:szCs w:val="28"/>
          <w14:ligatures w14:val="none"/>
        </w:rPr>
        <w:t xml:space="preserve"> </w:t>
      </w:r>
      <w:r w:rsidRPr="00786C82">
        <w:rPr>
          <w:rFonts w:eastAsia="Times New Roman" w:cs="Times New Roman"/>
          <w:iCs/>
          <w:color w:val="000000" w:themeColor="text1"/>
          <w:kern w:val="0"/>
          <w:szCs w:val="28"/>
          <w14:ligatures w14:val="none"/>
        </w:rPr>
        <w:t>tiết</w:t>
      </w:r>
      <w:r w:rsidRPr="00786C82">
        <w:rPr>
          <w:rFonts w:eastAsia="Times New Roman" w:cs="Times New Roman"/>
          <w:iCs/>
          <w:color w:val="000000" w:themeColor="text1"/>
          <w:spacing w:val="-12"/>
          <w:kern w:val="0"/>
          <w:szCs w:val="28"/>
          <w14:ligatures w14:val="none"/>
        </w:rPr>
        <w:t xml:space="preserve"> </w:t>
      </w:r>
      <w:r w:rsidRPr="00786C82">
        <w:rPr>
          <w:rFonts w:eastAsia="Times New Roman" w:cs="Times New Roman"/>
          <w:iCs/>
          <w:color w:val="000000" w:themeColor="text1"/>
          <w:kern w:val="0"/>
          <w:szCs w:val="28"/>
          <w14:ligatures w14:val="none"/>
        </w:rPr>
        <w:t>diện,</w:t>
      </w:r>
      <w:r w:rsidRPr="00786C82">
        <w:rPr>
          <w:rFonts w:eastAsia="Times New Roman" w:cs="Times New Roman"/>
          <w:iCs/>
          <w:color w:val="000000" w:themeColor="text1"/>
          <w:spacing w:val="-6"/>
          <w:kern w:val="0"/>
          <w:szCs w:val="28"/>
          <w14:ligatures w14:val="none"/>
        </w:rPr>
        <w:t xml:space="preserve"> </w:t>
      </w:r>
      <w:r w:rsidRPr="00786C82">
        <w:rPr>
          <w:rFonts w:eastAsia="Times New Roman" w:cs="Times New Roman"/>
          <w:iCs/>
          <w:color w:val="000000" w:themeColor="text1"/>
          <w:kern w:val="0"/>
          <w:szCs w:val="28"/>
          <w14:ligatures w14:val="none"/>
        </w:rPr>
        <w:t>nhà sản</w:t>
      </w:r>
      <w:r w:rsidRPr="00786C82">
        <w:rPr>
          <w:rFonts w:eastAsia="Times New Roman" w:cs="Times New Roman"/>
          <w:iCs/>
          <w:color w:val="000000" w:themeColor="text1"/>
          <w:spacing w:val="-20"/>
          <w:kern w:val="0"/>
          <w:szCs w:val="28"/>
          <w14:ligatures w14:val="none"/>
        </w:rPr>
        <w:t xml:space="preserve"> </w:t>
      </w:r>
      <w:r w:rsidRPr="00786C82">
        <w:rPr>
          <w:rFonts w:eastAsia="Times New Roman" w:cs="Times New Roman"/>
          <w:iCs/>
          <w:color w:val="000000" w:themeColor="text1"/>
          <w:kern w:val="0"/>
          <w:szCs w:val="28"/>
          <w14:ligatures w14:val="none"/>
        </w:rPr>
        <w:t>xuất,</w:t>
      </w:r>
      <w:r w:rsidRPr="00786C82">
        <w:rPr>
          <w:rFonts w:eastAsia="Times New Roman" w:cs="Times New Roman"/>
          <w:iCs/>
          <w:color w:val="000000" w:themeColor="text1"/>
          <w:spacing w:val="-15"/>
          <w:kern w:val="0"/>
          <w:szCs w:val="28"/>
          <w14:ligatures w14:val="none"/>
        </w:rPr>
        <w:t xml:space="preserve"> </w:t>
      </w:r>
      <w:r w:rsidRPr="00786C82">
        <w:rPr>
          <w:rFonts w:eastAsia="Times New Roman" w:cs="Times New Roman"/>
          <w:iCs/>
          <w:color w:val="000000" w:themeColor="text1"/>
          <w:kern w:val="0"/>
          <w:szCs w:val="28"/>
          <w14:ligatures w14:val="none"/>
        </w:rPr>
        <w:t>năm</w:t>
      </w:r>
      <w:r w:rsidRPr="00786C82">
        <w:rPr>
          <w:rFonts w:eastAsia="Times New Roman" w:cs="Times New Roman"/>
          <w:iCs/>
          <w:color w:val="000000" w:themeColor="text1"/>
          <w:spacing w:val="-23"/>
          <w:kern w:val="0"/>
          <w:szCs w:val="28"/>
          <w14:ligatures w14:val="none"/>
        </w:rPr>
        <w:t xml:space="preserve"> </w:t>
      </w:r>
      <w:r w:rsidRPr="00786C82">
        <w:rPr>
          <w:rFonts w:eastAsia="Times New Roman" w:cs="Times New Roman"/>
          <w:iCs/>
          <w:color w:val="000000" w:themeColor="text1"/>
          <w:spacing w:val="2"/>
          <w:kern w:val="0"/>
          <w:szCs w:val="28"/>
          <w14:ligatures w14:val="none"/>
        </w:rPr>
        <w:t>sản</w:t>
      </w:r>
      <w:r w:rsidRPr="00786C82">
        <w:rPr>
          <w:rFonts w:eastAsia="Times New Roman" w:cs="Times New Roman"/>
          <w:iCs/>
          <w:color w:val="000000" w:themeColor="text1"/>
          <w:spacing w:val="-20"/>
          <w:kern w:val="0"/>
          <w:szCs w:val="28"/>
          <w14:ligatures w14:val="none"/>
        </w:rPr>
        <w:t xml:space="preserve"> </w:t>
      </w:r>
      <w:r w:rsidRPr="00786C82">
        <w:rPr>
          <w:rFonts w:eastAsia="Times New Roman" w:cs="Times New Roman"/>
          <w:iCs/>
          <w:color w:val="000000" w:themeColor="text1"/>
          <w:kern w:val="0"/>
          <w:szCs w:val="28"/>
          <w14:ligatures w14:val="none"/>
        </w:rPr>
        <w:t>xuất</w:t>
      </w:r>
      <w:r w:rsidRPr="00786C82">
        <w:rPr>
          <w:rFonts w:eastAsia="Times New Roman" w:cs="Times New Roman"/>
          <w:iCs/>
          <w:color w:val="000000" w:themeColor="text1"/>
          <w:spacing w:val="-20"/>
          <w:kern w:val="0"/>
          <w:szCs w:val="28"/>
          <w14:ligatures w14:val="none"/>
        </w:rPr>
        <w:t xml:space="preserve"> </w:t>
      </w:r>
      <w:r w:rsidRPr="00786C82">
        <w:rPr>
          <w:rFonts w:eastAsia="Times New Roman" w:cs="Times New Roman"/>
          <w:iCs/>
          <w:color w:val="000000" w:themeColor="text1"/>
          <w:kern w:val="0"/>
          <w:szCs w:val="28"/>
          <w14:ligatures w14:val="none"/>
        </w:rPr>
        <w:t>(hai</w:t>
      </w:r>
      <w:r w:rsidRPr="00786C82">
        <w:rPr>
          <w:rFonts w:eastAsia="Times New Roman" w:cs="Times New Roman"/>
          <w:iCs/>
          <w:color w:val="000000" w:themeColor="text1"/>
          <w:spacing w:val="-20"/>
          <w:kern w:val="0"/>
          <w:szCs w:val="28"/>
          <w14:ligatures w14:val="none"/>
        </w:rPr>
        <w:t xml:space="preserve"> </w:t>
      </w:r>
      <w:r w:rsidRPr="00786C82">
        <w:rPr>
          <w:rFonts w:eastAsia="Times New Roman" w:cs="Times New Roman"/>
          <w:iCs/>
          <w:color w:val="000000" w:themeColor="text1"/>
          <w:kern w:val="0"/>
          <w:szCs w:val="28"/>
          <w14:ligatures w14:val="none"/>
        </w:rPr>
        <w:t>số</w:t>
      </w:r>
      <w:r w:rsidRPr="00786C82">
        <w:rPr>
          <w:rFonts w:eastAsia="Times New Roman" w:cs="Times New Roman"/>
          <w:iCs/>
          <w:color w:val="000000" w:themeColor="text1"/>
          <w:spacing w:val="-28"/>
          <w:kern w:val="0"/>
          <w:szCs w:val="28"/>
          <w14:ligatures w14:val="none"/>
        </w:rPr>
        <w:t xml:space="preserve"> </w:t>
      </w:r>
      <w:r w:rsidRPr="00786C82">
        <w:rPr>
          <w:rFonts w:eastAsia="Times New Roman" w:cs="Times New Roman"/>
          <w:iCs/>
          <w:color w:val="000000" w:themeColor="text1"/>
          <w:kern w:val="0"/>
          <w:szCs w:val="28"/>
          <w14:ligatures w14:val="none"/>
        </w:rPr>
        <w:t>cuối).</w:t>
      </w:r>
      <w:r w:rsidRPr="00786C82">
        <w:rPr>
          <w:rFonts w:eastAsia="Times New Roman" w:cs="Times New Roman"/>
          <w:iCs/>
          <w:color w:val="000000" w:themeColor="text1"/>
          <w:spacing w:val="-18"/>
          <w:kern w:val="0"/>
          <w:szCs w:val="28"/>
          <w14:ligatures w14:val="none"/>
        </w:rPr>
        <w:t xml:space="preserve"> </w:t>
      </w:r>
      <w:r w:rsidRPr="00786C82">
        <w:rPr>
          <w:rFonts w:eastAsia="Times New Roman" w:cs="Times New Roman"/>
          <w:iCs/>
          <w:color w:val="000000" w:themeColor="text1"/>
          <w:kern w:val="0"/>
          <w:szCs w:val="28"/>
          <w14:ligatures w14:val="none"/>
        </w:rPr>
        <w:t>Các</w:t>
      </w:r>
      <w:r w:rsidRPr="00786C82">
        <w:rPr>
          <w:rFonts w:eastAsia="Times New Roman" w:cs="Times New Roman"/>
          <w:iCs/>
          <w:color w:val="000000" w:themeColor="text1"/>
          <w:spacing w:val="-19"/>
          <w:kern w:val="0"/>
          <w:szCs w:val="28"/>
          <w14:ligatures w14:val="none"/>
        </w:rPr>
        <w:t xml:space="preserve"> </w:t>
      </w:r>
      <w:r w:rsidRPr="00786C82">
        <w:rPr>
          <w:rFonts w:eastAsia="Times New Roman" w:cs="Times New Roman"/>
          <w:iCs/>
          <w:color w:val="000000" w:themeColor="text1"/>
          <w:kern w:val="0"/>
          <w:szCs w:val="28"/>
          <w14:ligatures w14:val="none"/>
        </w:rPr>
        <w:t>ký</w:t>
      </w:r>
      <w:r w:rsidRPr="00786C82">
        <w:rPr>
          <w:rFonts w:eastAsia="Times New Roman" w:cs="Times New Roman"/>
          <w:iCs/>
          <w:color w:val="000000" w:themeColor="text1"/>
          <w:spacing w:val="-20"/>
          <w:kern w:val="0"/>
          <w:szCs w:val="28"/>
          <w14:ligatures w14:val="none"/>
        </w:rPr>
        <w:t xml:space="preserve"> </w:t>
      </w:r>
      <w:r w:rsidRPr="00786C82">
        <w:rPr>
          <w:rFonts w:eastAsia="Times New Roman" w:cs="Times New Roman"/>
          <w:iCs/>
          <w:color w:val="000000" w:themeColor="text1"/>
          <w:kern w:val="0"/>
          <w:szCs w:val="28"/>
          <w14:ligatures w14:val="none"/>
        </w:rPr>
        <w:t>hiệu</w:t>
      </w:r>
      <w:r w:rsidRPr="00786C82">
        <w:rPr>
          <w:rFonts w:eastAsia="Times New Roman" w:cs="Times New Roman"/>
          <w:iCs/>
          <w:color w:val="000000" w:themeColor="text1"/>
          <w:spacing w:val="-23"/>
          <w:kern w:val="0"/>
          <w:szCs w:val="28"/>
          <w14:ligatures w14:val="none"/>
        </w:rPr>
        <w:t xml:space="preserve"> </w:t>
      </w:r>
      <w:r w:rsidRPr="00786C82">
        <w:rPr>
          <w:rFonts w:eastAsia="Times New Roman" w:cs="Times New Roman"/>
          <w:iCs/>
          <w:color w:val="000000" w:themeColor="text1"/>
          <w:spacing w:val="3"/>
          <w:kern w:val="0"/>
          <w:szCs w:val="28"/>
          <w14:ligatures w14:val="none"/>
        </w:rPr>
        <w:t>sử</w:t>
      </w:r>
      <w:r w:rsidRPr="00786C82">
        <w:rPr>
          <w:rFonts w:eastAsia="Times New Roman" w:cs="Times New Roman"/>
          <w:iCs/>
          <w:color w:val="000000" w:themeColor="text1"/>
          <w:spacing w:val="-27"/>
          <w:kern w:val="0"/>
          <w:szCs w:val="28"/>
          <w14:ligatures w14:val="none"/>
        </w:rPr>
        <w:t xml:space="preserve"> </w:t>
      </w:r>
      <w:r w:rsidRPr="00786C82">
        <w:rPr>
          <w:rFonts w:eastAsia="Times New Roman" w:cs="Times New Roman"/>
          <w:iCs/>
          <w:color w:val="000000" w:themeColor="text1"/>
          <w:kern w:val="0"/>
          <w:szCs w:val="28"/>
          <w14:ligatures w14:val="none"/>
        </w:rPr>
        <w:t>dụng</w:t>
      </w:r>
      <w:r w:rsidRPr="00786C82">
        <w:rPr>
          <w:rFonts w:eastAsia="Times New Roman" w:cs="Times New Roman"/>
          <w:iCs/>
          <w:color w:val="000000" w:themeColor="text1"/>
          <w:spacing w:val="-23"/>
          <w:kern w:val="0"/>
          <w:szCs w:val="28"/>
          <w14:ligatures w14:val="none"/>
        </w:rPr>
        <w:t xml:space="preserve"> </w:t>
      </w:r>
      <w:r w:rsidRPr="00786C82">
        <w:rPr>
          <w:rFonts w:eastAsia="Times New Roman" w:cs="Times New Roman"/>
          <w:iCs/>
          <w:color w:val="000000" w:themeColor="text1"/>
          <w:kern w:val="0"/>
          <w:szCs w:val="28"/>
          <w14:ligatures w14:val="none"/>
        </w:rPr>
        <w:t>phải</w:t>
      </w:r>
      <w:r w:rsidRPr="00786C82">
        <w:rPr>
          <w:rFonts w:eastAsia="Times New Roman" w:cs="Times New Roman"/>
          <w:iCs/>
          <w:color w:val="000000" w:themeColor="text1"/>
          <w:spacing w:val="-20"/>
          <w:kern w:val="0"/>
          <w:szCs w:val="28"/>
          <w14:ligatures w14:val="none"/>
        </w:rPr>
        <w:t xml:space="preserve"> </w:t>
      </w:r>
      <w:r w:rsidRPr="00786C82">
        <w:rPr>
          <w:rFonts w:eastAsia="Times New Roman" w:cs="Times New Roman"/>
          <w:iCs/>
          <w:color w:val="000000" w:themeColor="text1"/>
          <w:kern w:val="0"/>
          <w:szCs w:val="28"/>
          <w14:ligatures w14:val="none"/>
        </w:rPr>
        <w:t>bền</w:t>
      </w:r>
      <w:r w:rsidRPr="00786C82">
        <w:rPr>
          <w:rFonts w:eastAsia="Times New Roman" w:cs="Times New Roman"/>
          <w:iCs/>
          <w:color w:val="000000" w:themeColor="text1"/>
          <w:spacing w:val="-23"/>
          <w:kern w:val="0"/>
          <w:szCs w:val="28"/>
          <w14:ligatures w14:val="none"/>
        </w:rPr>
        <w:t xml:space="preserve"> </w:t>
      </w:r>
      <w:r w:rsidRPr="00786C82">
        <w:rPr>
          <w:rFonts w:eastAsia="Times New Roman" w:cs="Times New Roman"/>
          <w:iCs/>
          <w:color w:val="000000" w:themeColor="text1"/>
          <w:kern w:val="0"/>
          <w:szCs w:val="28"/>
          <w14:ligatures w14:val="none"/>
        </w:rPr>
        <w:t>chắc</w:t>
      </w:r>
      <w:r w:rsidRPr="00786C82">
        <w:rPr>
          <w:rFonts w:eastAsia="Times New Roman" w:cs="Times New Roman"/>
          <w:iCs/>
          <w:color w:val="000000" w:themeColor="text1"/>
          <w:spacing w:val="-16"/>
          <w:kern w:val="0"/>
          <w:szCs w:val="28"/>
          <w14:ligatures w14:val="none"/>
        </w:rPr>
        <w:t xml:space="preserve"> </w:t>
      </w:r>
      <w:r w:rsidRPr="00786C82">
        <w:rPr>
          <w:rFonts w:eastAsia="Times New Roman" w:cs="Times New Roman"/>
          <w:iCs/>
          <w:color w:val="000000" w:themeColor="text1"/>
          <w:spacing w:val="-3"/>
          <w:kern w:val="0"/>
          <w:szCs w:val="28"/>
          <w14:ligatures w14:val="none"/>
        </w:rPr>
        <w:t>và</w:t>
      </w:r>
      <w:r w:rsidRPr="00786C82">
        <w:rPr>
          <w:rFonts w:eastAsia="Times New Roman" w:cs="Times New Roman"/>
          <w:iCs/>
          <w:color w:val="000000" w:themeColor="text1"/>
          <w:spacing w:val="-19"/>
          <w:kern w:val="0"/>
          <w:szCs w:val="28"/>
          <w14:ligatures w14:val="none"/>
        </w:rPr>
        <w:t xml:space="preserve"> </w:t>
      </w:r>
      <w:r w:rsidRPr="00786C82">
        <w:rPr>
          <w:rFonts w:eastAsia="Times New Roman" w:cs="Times New Roman"/>
          <w:iCs/>
          <w:color w:val="000000" w:themeColor="text1"/>
          <w:spacing w:val="2"/>
          <w:kern w:val="0"/>
          <w:szCs w:val="28"/>
          <w14:ligatures w14:val="none"/>
        </w:rPr>
        <w:t xml:space="preserve">đảm </w:t>
      </w:r>
      <w:r w:rsidRPr="00786C82">
        <w:rPr>
          <w:rFonts w:eastAsia="Times New Roman" w:cs="Times New Roman"/>
          <w:iCs/>
          <w:color w:val="000000" w:themeColor="text1"/>
          <w:kern w:val="0"/>
          <w:szCs w:val="28"/>
          <w14:ligatures w14:val="none"/>
        </w:rPr>
        <w:t>bảo</w:t>
      </w:r>
      <w:r w:rsidRPr="00786C82">
        <w:rPr>
          <w:rFonts w:eastAsia="Times New Roman" w:cs="Times New Roman"/>
          <w:iCs/>
          <w:color w:val="000000" w:themeColor="text1"/>
          <w:spacing w:val="-16"/>
          <w:kern w:val="0"/>
          <w:szCs w:val="28"/>
          <w14:ligatures w14:val="none"/>
        </w:rPr>
        <w:t xml:space="preserve"> </w:t>
      </w:r>
      <w:r w:rsidRPr="00786C82">
        <w:rPr>
          <w:rFonts w:eastAsia="Times New Roman" w:cs="Times New Roman"/>
          <w:iCs/>
          <w:color w:val="000000" w:themeColor="text1"/>
          <w:kern w:val="0"/>
          <w:szCs w:val="28"/>
          <w14:ligatures w14:val="none"/>
        </w:rPr>
        <w:t>trong</w:t>
      </w:r>
      <w:r w:rsidRPr="00786C82">
        <w:rPr>
          <w:rFonts w:eastAsia="Times New Roman" w:cs="Times New Roman"/>
          <w:iCs/>
          <w:color w:val="000000" w:themeColor="text1"/>
          <w:spacing w:val="-19"/>
          <w:kern w:val="0"/>
          <w:szCs w:val="28"/>
          <w14:ligatures w14:val="none"/>
        </w:rPr>
        <w:t xml:space="preserve"> </w:t>
      </w:r>
      <w:r w:rsidRPr="00786C82">
        <w:rPr>
          <w:rFonts w:eastAsia="Times New Roman" w:cs="Times New Roman"/>
          <w:iCs/>
          <w:color w:val="000000" w:themeColor="text1"/>
          <w:kern w:val="0"/>
          <w:szCs w:val="28"/>
          <w14:ligatures w14:val="none"/>
        </w:rPr>
        <w:t>suốt</w:t>
      </w:r>
      <w:r w:rsidRPr="00786C82">
        <w:rPr>
          <w:rFonts w:eastAsia="Times New Roman" w:cs="Times New Roman"/>
          <w:iCs/>
          <w:color w:val="000000" w:themeColor="text1"/>
          <w:spacing w:val="-16"/>
          <w:kern w:val="0"/>
          <w:szCs w:val="28"/>
          <w14:ligatures w14:val="none"/>
        </w:rPr>
        <w:t xml:space="preserve"> </w:t>
      </w:r>
      <w:r w:rsidRPr="00786C82">
        <w:rPr>
          <w:rFonts w:eastAsia="Times New Roman" w:cs="Times New Roman"/>
          <w:iCs/>
          <w:color w:val="000000" w:themeColor="text1"/>
          <w:kern w:val="0"/>
          <w:szCs w:val="28"/>
          <w14:ligatures w14:val="none"/>
        </w:rPr>
        <w:t>quá</w:t>
      </w:r>
      <w:r w:rsidRPr="00786C82">
        <w:rPr>
          <w:rFonts w:eastAsia="Times New Roman" w:cs="Times New Roman"/>
          <w:iCs/>
          <w:color w:val="000000" w:themeColor="text1"/>
          <w:spacing w:val="-15"/>
          <w:kern w:val="0"/>
          <w:szCs w:val="28"/>
          <w14:ligatures w14:val="none"/>
        </w:rPr>
        <w:t xml:space="preserve"> </w:t>
      </w:r>
      <w:r w:rsidRPr="00786C82">
        <w:rPr>
          <w:rFonts w:eastAsia="Times New Roman" w:cs="Times New Roman"/>
          <w:iCs/>
          <w:color w:val="000000" w:themeColor="text1"/>
          <w:kern w:val="0"/>
          <w:szCs w:val="28"/>
          <w14:ligatures w14:val="none"/>
        </w:rPr>
        <w:t>trình</w:t>
      </w:r>
      <w:r w:rsidRPr="00786C82">
        <w:rPr>
          <w:rFonts w:eastAsia="Times New Roman" w:cs="Times New Roman"/>
          <w:iCs/>
          <w:color w:val="000000" w:themeColor="text1"/>
          <w:spacing w:val="-16"/>
          <w:kern w:val="0"/>
          <w:szCs w:val="28"/>
          <w14:ligatures w14:val="none"/>
        </w:rPr>
        <w:t xml:space="preserve"> </w:t>
      </w:r>
      <w:r w:rsidRPr="00786C82">
        <w:rPr>
          <w:rFonts w:eastAsia="Times New Roman" w:cs="Times New Roman"/>
          <w:iCs/>
          <w:color w:val="000000" w:themeColor="text1"/>
          <w:kern w:val="0"/>
          <w:szCs w:val="28"/>
          <w14:ligatures w14:val="none"/>
        </w:rPr>
        <w:t>vận</w:t>
      </w:r>
      <w:r w:rsidRPr="00786C82">
        <w:rPr>
          <w:rFonts w:eastAsia="Times New Roman" w:cs="Times New Roman"/>
          <w:iCs/>
          <w:color w:val="000000" w:themeColor="text1"/>
          <w:spacing w:val="-16"/>
          <w:kern w:val="0"/>
          <w:szCs w:val="28"/>
          <w14:ligatures w14:val="none"/>
        </w:rPr>
        <w:t xml:space="preserve"> </w:t>
      </w:r>
      <w:r w:rsidRPr="00786C82">
        <w:rPr>
          <w:rFonts w:eastAsia="Times New Roman" w:cs="Times New Roman"/>
          <w:iCs/>
          <w:color w:val="000000" w:themeColor="text1"/>
          <w:kern w:val="0"/>
          <w:szCs w:val="28"/>
          <w14:ligatures w14:val="none"/>
        </w:rPr>
        <w:t>hành.</w:t>
      </w:r>
    </w:p>
    <w:p w14:paraId="00264481" w14:textId="77777777" w:rsidR="00E740F4" w:rsidRPr="00786C82" w:rsidRDefault="00E740F4" w:rsidP="00D059B7">
      <w:pPr>
        <w:widowControl w:val="0"/>
        <w:numPr>
          <w:ilvl w:val="0"/>
          <w:numId w:val="19"/>
        </w:numPr>
        <w:tabs>
          <w:tab w:val="left" w:pos="403"/>
        </w:tabs>
        <w:autoSpaceDE w:val="0"/>
        <w:autoSpaceDN w:val="0"/>
        <w:spacing w:after="0"/>
        <w:ind w:left="283" w:hanging="283"/>
        <w:jc w:val="both"/>
        <w:outlineLvl w:val="0"/>
        <w:rPr>
          <w:rFonts w:eastAsia="Times New Roman" w:cs="Times New Roman"/>
          <w:b/>
          <w:color w:val="000000" w:themeColor="text1"/>
          <w:kern w:val="0"/>
          <w:szCs w:val="28"/>
          <w14:ligatures w14:val="none"/>
        </w:rPr>
      </w:pPr>
      <w:r w:rsidRPr="00786C82">
        <w:rPr>
          <w:rFonts w:eastAsia="Times New Roman" w:cs="Times New Roman"/>
          <w:b/>
          <w:color w:val="000000" w:themeColor="text1"/>
          <w:kern w:val="0"/>
          <w:szCs w:val="28"/>
          <w14:ligatures w14:val="none"/>
        </w:rPr>
        <w:t>Yêu</w:t>
      </w:r>
      <w:r w:rsidRPr="00786C82">
        <w:rPr>
          <w:rFonts w:eastAsia="Times New Roman" w:cs="Times New Roman"/>
          <w:b/>
          <w:color w:val="000000" w:themeColor="text1"/>
          <w:spacing w:val="-32"/>
          <w:kern w:val="0"/>
          <w:szCs w:val="28"/>
          <w14:ligatures w14:val="none"/>
        </w:rPr>
        <w:t xml:space="preserve"> </w:t>
      </w:r>
      <w:r w:rsidRPr="00786C82">
        <w:rPr>
          <w:rFonts w:eastAsia="Times New Roman" w:cs="Times New Roman"/>
          <w:b/>
          <w:color w:val="000000" w:themeColor="text1"/>
          <w:kern w:val="0"/>
          <w:szCs w:val="28"/>
          <w14:ligatures w14:val="none"/>
        </w:rPr>
        <w:t>c</w:t>
      </w:r>
      <w:r w:rsidRPr="00786C82">
        <w:rPr>
          <w:rFonts w:eastAsia="Times New Roman" w:cs="Times New Roman"/>
          <w:color w:val="000000" w:themeColor="text1"/>
          <w:kern w:val="0"/>
          <w:szCs w:val="28"/>
          <w14:ligatures w14:val="none"/>
        </w:rPr>
        <w:t>ầ</w:t>
      </w:r>
      <w:r w:rsidRPr="00786C82">
        <w:rPr>
          <w:rFonts w:eastAsia="Times New Roman" w:cs="Times New Roman"/>
          <w:b/>
          <w:color w:val="000000" w:themeColor="text1"/>
          <w:kern w:val="0"/>
          <w:szCs w:val="28"/>
          <w14:ligatures w14:val="none"/>
        </w:rPr>
        <w:t>u</w:t>
      </w:r>
      <w:r w:rsidRPr="00786C82">
        <w:rPr>
          <w:rFonts w:eastAsia="Times New Roman" w:cs="Times New Roman"/>
          <w:b/>
          <w:color w:val="000000" w:themeColor="text1"/>
          <w:spacing w:val="-32"/>
          <w:kern w:val="0"/>
          <w:szCs w:val="28"/>
          <w14:ligatures w14:val="none"/>
        </w:rPr>
        <w:t xml:space="preserve"> </w:t>
      </w:r>
      <w:r w:rsidRPr="00786C82">
        <w:rPr>
          <w:rFonts w:eastAsia="Times New Roman" w:cs="Times New Roman"/>
          <w:b/>
          <w:color w:val="000000" w:themeColor="text1"/>
          <w:kern w:val="0"/>
          <w:szCs w:val="28"/>
          <w14:ligatures w14:val="none"/>
        </w:rPr>
        <w:t>v</w:t>
      </w:r>
      <w:r w:rsidRPr="00786C82">
        <w:rPr>
          <w:rFonts w:eastAsia="Times New Roman" w:cs="Times New Roman"/>
          <w:color w:val="000000" w:themeColor="text1"/>
          <w:kern w:val="0"/>
          <w:szCs w:val="28"/>
          <w14:ligatures w14:val="none"/>
        </w:rPr>
        <w:t>ề</w:t>
      </w:r>
      <w:r w:rsidRPr="00786C82">
        <w:rPr>
          <w:rFonts w:eastAsia="Times New Roman" w:cs="Times New Roman"/>
          <w:color w:val="000000" w:themeColor="text1"/>
          <w:spacing w:val="-36"/>
          <w:kern w:val="0"/>
          <w:szCs w:val="28"/>
          <w14:ligatures w14:val="none"/>
        </w:rPr>
        <w:t xml:space="preserve"> </w:t>
      </w:r>
      <w:r w:rsidRPr="00786C82">
        <w:rPr>
          <w:rFonts w:eastAsia="Times New Roman" w:cs="Times New Roman"/>
          <w:b/>
          <w:color w:val="000000" w:themeColor="text1"/>
          <w:kern w:val="0"/>
          <w:szCs w:val="28"/>
          <w14:ligatures w14:val="none"/>
        </w:rPr>
        <w:t>th</w:t>
      </w:r>
      <w:r w:rsidRPr="00786C82">
        <w:rPr>
          <w:rFonts w:eastAsia="Times New Roman" w:cs="Times New Roman"/>
          <w:color w:val="000000" w:themeColor="text1"/>
          <w:kern w:val="0"/>
          <w:szCs w:val="28"/>
          <w14:ligatures w14:val="none"/>
        </w:rPr>
        <w:t>ử</w:t>
      </w:r>
      <w:r w:rsidRPr="00786C82">
        <w:rPr>
          <w:rFonts w:eastAsia="Times New Roman" w:cs="Times New Roman"/>
          <w:color w:val="000000" w:themeColor="text1"/>
          <w:spacing w:val="-34"/>
          <w:kern w:val="0"/>
          <w:szCs w:val="28"/>
          <w14:ligatures w14:val="none"/>
        </w:rPr>
        <w:t xml:space="preserve"> </w:t>
      </w:r>
      <w:r w:rsidRPr="00786C82">
        <w:rPr>
          <w:rFonts w:eastAsia="Times New Roman" w:cs="Times New Roman"/>
          <w:b/>
          <w:color w:val="000000" w:themeColor="text1"/>
          <w:kern w:val="0"/>
          <w:szCs w:val="28"/>
          <w14:ligatures w14:val="none"/>
        </w:rPr>
        <w:t>nghi</w:t>
      </w:r>
      <w:r w:rsidRPr="00786C82">
        <w:rPr>
          <w:rFonts w:eastAsia="Times New Roman" w:cs="Times New Roman"/>
          <w:color w:val="000000" w:themeColor="text1"/>
          <w:kern w:val="0"/>
          <w:szCs w:val="28"/>
          <w14:ligatures w14:val="none"/>
        </w:rPr>
        <w:t>ệ</w:t>
      </w:r>
      <w:r w:rsidRPr="00786C82">
        <w:rPr>
          <w:rFonts w:eastAsia="Times New Roman" w:cs="Times New Roman"/>
          <w:b/>
          <w:color w:val="000000" w:themeColor="text1"/>
          <w:kern w:val="0"/>
          <w:szCs w:val="28"/>
          <w14:ligatures w14:val="none"/>
        </w:rPr>
        <w:t>m.</w:t>
      </w:r>
    </w:p>
    <w:p w14:paraId="571ECB66" w14:textId="77777777" w:rsidR="00E740F4" w:rsidRPr="00786C82" w:rsidRDefault="00E740F4" w:rsidP="00D059B7">
      <w:pPr>
        <w:widowControl w:val="0"/>
        <w:numPr>
          <w:ilvl w:val="1"/>
          <w:numId w:val="19"/>
        </w:numPr>
        <w:autoSpaceDE w:val="0"/>
        <w:autoSpaceDN w:val="0"/>
        <w:spacing w:after="0"/>
        <w:ind w:left="0" w:firstLine="0"/>
        <w:jc w:val="both"/>
        <w:rPr>
          <w:rFonts w:eastAsia="Times New Roman" w:cs="Times New Roman"/>
          <w:iCs/>
          <w:color w:val="000000" w:themeColor="text1"/>
          <w:kern w:val="0"/>
          <w:szCs w:val="28"/>
          <w14:ligatures w14:val="none"/>
        </w:rPr>
      </w:pPr>
      <w:r w:rsidRPr="00786C82">
        <w:rPr>
          <w:rFonts w:eastAsia="Times New Roman" w:cs="Times New Roman"/>
          <w:iCs/>
          <w:color w:val="000000" w:themeColor="text1"/>
          <w:kern w:val="0"/>
          <w:szCs w:val="28"/>
          <w14:ligatures w14:val="none"/>
        </w:rPr>
        <w:t>Giấy chứng nhận thử nghiệm điển hình phải được sử dụng đối với tất cả các loại cáp ngầm được cung cấp.</w:t>
      </w:r>
    </w:p>
    <w:p w14:paraId="536DED49" w14:textId="77777777" w:rsidR="00E740F4" w:rsidRPr="00786C82" w:rsidRDefault="00E740F4" w:rsidP="00D059B7">
      <w:pPr>
        <w:widowControl w:val="0"/>
        <w:numPr>
          <w:ilvl w:val="1"/>
          <w:numId w:val="19"/>
        </w:numPr>
        <w:autoSpaceDE w:val="0"/>
        <w:autoSpaceDN w:val="0"/>
        <w:spacing w:after="0"/>
        <w:ind w:left="0" w:firstLine="0"/>
        <w:jc w:val="both"/>
        <w:rPr>
          <w:rFonts w:eastAsia="Times New Roman" w:cs="Times New Roman"/>
          <w:iCs/>
          <w:color w:val="000000" w:themeColor="text1"/>
          <w:kern w:val="0"/>
          <w:szCs w:val="28"/>
          <w14:ligatures w14:val="none"/>
        </w:rPr>
      </w:pPr>
      <w:r w:rsidRPr="00786C82">
        <w:rPr>
          <w:rFonts w:eastAsia="Times New Roman" w:cs="Times New Roman"/>
          <w:iCs/>
          <w:color w:val="000000" w:themeColor="text1"/>
          <w:kern w:val="0"/>
          <w:szCs w:val="28"/>
          <w14:ligatures w14:val="none"/>
        </w:rPr>
        <w:t>Toàn bộ thiết bị phải thông qua các cuộc thử nghiệm thường lệ tại nhà máy phù hợp với tiêu chuẩn TCVN 5935-1 (hoặc tương đương hoặc cao hơn) và các tiêu chuẩn liên quan.</w:t>
      </w:r>
    </w:p>
    <w:p w14:paraId="3B34DA98" w14:textId="77777777" w:rsidR="00E740F4" w:rsidRPr="00786C82" w:rsidRDefault="00E740F4" w:rsidP="00D059B7">
      <w:pPr>
        <w:widowControl w:val="0"/>
        <w:numPr>
          <w:ilvl w:val="1"/>
          <w:numId w:val="19"/>
        </w:numPr>
        <w:autoSpaceDE w:val="0"/>
        <w:autoSpaceDN w:val="0"/>
        <w:spacing w:after="0"/>
        <w:ind w:left="0" w:firstLine="0"/>
        <w:jc w:val="both"/>
        <w:rPr>
          <w:rFonts w:eastAsia="Times New Roman" w:cs="Times New Roman"/>
          <w:color w:val="000000" w:themeColor="text1"/>
          <w:kern w:val="0"/>
          <w:szCs w:val="28"/>
          <w14:ligatures w14:val="none"/>
        </w:rPr>
      </w:pPr>
      <w:r w:rsidRPr="00786C82">
        <w:rPr>
          <w:rFonts w:eastAsia="Times New Roman" w:cs="Times New Roman"/>
          <w:iCs/>
          <w:color w:val="000000" w:themeColor="text1"/>
          <w:kern w:val="0"/>
          <w:szCs w:val="28"/>
          <w14:ligatures w14:val="none"/>
        </w:rPr>
        <w:t>Biên</w:t>
      </w:r>
      <w:r w:rsidRPr="00786C82">
        <w:rPr>
          <w:rFonts w:eastAsia="Times New Roman" w:cs="Times New Roman"/>
          <w:color w:val="000000" w:themeColor="text1"/>
          <w:spacing w:val="-17"/>
          <w:kern w:val="0"/>
          <w:szCs w:val="28"/>
          <w14:ligatures w14:val="none"/>
        </w:rPr>
        <w:t xml:space="preserve"> </w:t>
      </w:r>
      <w:r w:rsidRPr="00786C82">
        <w:rPr>
          <w:rFonts w:eastAsia="Times New Roman" w:cs="Times New Roman"/>
          <w:color w:val="000000" w:themeColor="text1"/>
          <w:kern w:val="0"/>
          <w:szCs w:val="28"/>
          <w14:ligatures w14:val="none"/>
        </w:rPr>
        <w:t>bản</w:t>
      </w:r>
      <w:r w:rsidRPr="00786C82">
        <w:rPr>
          <w:rFonts w:eastAsia="Times New Roman" w:cs="Times New Roman"/>
          <w:color w:val="000000" w:themeColor="text1"/>
          <w:spacing w:val="-17"/>
          <w:kern w:val="0"/>
          <w:szCs w:val="28"/>
          <w14:ligatures w14:val="none"/>
        </w:rPr>
        <w:t xml:space="preserve"> </w:t>
      </w:r>
      <w:r w:rsidRPr="00786C82">
        <w:rPr>
          <w:rFonts w:eastAsia="Times New Roman" w:cs="Times New Roman"/>
          <w:color w:val="000000" w:themeColor="text1"/>
          <w:kern w:val="0"/>
          <w:szCs w:val="28"/>
          <w14:ligatures w14:val="none"/>
        </w:rPr>
        <w:t>test</w:t>
      </w:r>
      <w:r w:rsidRPr="00786C82">
        <w:rPr>
          <w:rFonts w:eastAsia="Times New Roman" w:cs="Times New Roman"/>
          <w:color w:val="000000" w:themeColor="text1"/>
          <w:spacing w:val="-14"/>
          <w:kern w:val="0"/>
          <w:szCs w:val="28"/>
          <w14:ligatures w14:val="none"/>
        </w:rPr>
        <w:t xml:space="preserve"> </w:t>
      </w:r>
      <w:r w:rsidRPr="00786C82">
        <w:rPr>
          <w:rFonts w:eastAsia="Times New Roman" w:cs="Times New Roman"/>
          <w:color w:val="000000" w:themeColor="text1"/>
          <w:kern w:val="0"/>
          <w:szCs w:val="28"/>
          <w14:ligatures w14:val="none"/>
        </w:rPr>
        <w:t>phải</w:t>
      </w:r>
      <w:r w:rsidRPr="00786C82">
        <w:rPr>
          <w:rFonts w:eastAsia="Times New Roman" w:cs="Times New Roman"/>
          <w:color w:val="000000" w:themeColor="text1"/>
          <w:spacing w:val="-18"/>
          <w:kern w:val="0"/>
          <w:szCs w:val="28"/>
          <w14:ligatures w14:val="none"/>
        </w:rPr>
        <w:t xml:space="preserve"> </w:t>
      </w:r>
      <w:r w:rsidRPr="00786C82">
        <w:rPr>
          <w:rFonts w:eastAsia="Times New Roman" w:cs="Times New Roman"/>
          <w:color w:val="000000" w:themeColor="text1"/>
          <w:kern w:val="0"/>
          <w:szCs w:val="28"/>
          <w14:ligatures w14:val="none"/>
        </w:rPr>
        <w:t>đáp</w:t>
      </w:r>
      <w:r w:rsidRPr="00786C82">
        <w:rPr>
          <w:rFonts w:eastAsia="Times New Roman" w:cs="Times New Roman"/>
          <w:color w:val="000000" w:themeColor="text1"/>
          <w:spacing w:val="-14"/>
          <w:kern w:val="0"/>
          <w:szCs w:val="28"/>
          <w14:ligatures w14:val="none"/>
        </w:rPr>
        <w:t xml:space="preserve"> </w:t>
      </w:r>
      <w:r w:rsidRPr="00786C82">
        <w:rPr>
          <w:rFonts w:eastAsia="Times New Roman" w:cs="Times New Roman"/>
          <w:color w:val="000000" w:themeColor="text1"/>
          <w:kern w:val="0"/>
          <w:szCs w:val="28"/>
          <w14:ligatures w14:val="none"/>
        </w:rPr>
        <w:t>ứng</w:t>
      </w:r>
      <w:r w:rsidRPr="00786C82">
        <w:rPr>
          <w:rFonts w:eastAsia="Times New Roman" w:cs="Times New Roman"/>
          <w:color w:val="000000" w:themeColor="text1"/>
          <w:spacing w:val="-14"/>
          <w:kern w:val="0"/>
          <w:szCs w:val="28"/>
          <w14:ligatures w14:val="none"/>
        </w:rPr>
        <w:t xml:space="preserve"> </w:t>
      </w:r>
      <w:r w:rsidRPr="00786C82">
        <w:rPr>
          <w:rFonts w:eastAsia="Times New Roman" w:cs="Times New Roman"/>
          <w:color w:val="000000" w:themeColor="text1"/>
          <w:spacing w:val="-3"/>
          <w:kern w:val="0"/>
          <w:szCs w:val="28"/>
          <w14:ligatures w14:val="none"/>
        </w:rPr>
        <w:t>và</w:t>
      </w:r>
      <w:r w:rsidRPr="00786C82">
        <w:rPr>
          <w:rFonts w:eastAsia="Times New Roman" w:cs="Times New Roman"/>
          <w:color w:val="000000" w:themeColor="text1"/>
          <w:spacing w:val="-12"/>
          <w:kern w:val="0"/>
          <w:szCs w:val="28"/>
          <w14:ligatures w14:val="none"/>
        </w:rPr>
        <w:t xml:space="preserve"> </w:t>
      </w:r>
      <w:r w:rsidRPr="00786C82">
        <w:rPr>
          <w:rFonts w:eastAsia="Times New Roman" w:cs="Times New Roman"/>
          <w:color w:val="000000" w:themeColor="text1"/>
          <w:kern w:val="0"/>
          <w:szCs w:val="28"/>
          <w14:ligatures w14:val="none"/>
        </w:rPr>
        <w:t>đẩy</w:t>
      </w:r>
      <w:r w:rsidRPr="00786C82">
        <w:rPr>
          <w:rFonts w:eastAsia="Times New Roman" w:cs="Times New Roman"/>
          <w:color w:val="000000" w:themeColor="text1"/>
          <w:spacing w:val="-17"/>
          <w:kern w:val="0"/>
          <w:szCs w:val="28"/>
          <w14:ligatures w14:val="none"/>
        </w:rPr>
        <w:t xml:space="preserve"> </w:t>
      </w:r>
      <w:r w:rsidRPr="00786C82">
        <w:rPr>
          <w:rFonts w:eastAsia="Times New Roman" w:cs="Times New Roman"/>
          <w:color w:val="000000" w:themeColor="text1"/>
          <w:kern w:val="0"/>
          <w:szCs w:val="28"/>
          <w14:ligatures w14:val="none"/>
        </w:rPr>
        <w:t>đủ</w:t>
      </w:r>
      <w:r w:rsidRPr="00786C82">
        <w:rPr>
          <w:rFonts w:eastAsia="Times New Roman" w:cs="Times New Roman"/>
          <w:color w:val="000000" w:themeColor="text1"/>
          <w:spacing w:val="-21"/>
          <w:kern w:val="0"/>
          <w:szCs w:val="28"/>
          <w14:ligatures w14:val="none"/>
        </w:rPr>
        <w:t xml:space="preserve"> </w:t>
      </w:r>
      <w:r w:rsidRPr="00786C82">
        <w:rPr>
          <w:rFonts w:eastAsia="Times New Roman" w:cs="Times New Roman"/>
          <w:color w:val="000000" w:themeColor="text1"/>
          <w:kern w:val="0"/>
          <w:szCs w:val="28"/>
          <w14:ligatures w14:val="none"/>
        </w:rPr>
        <w:t>các</w:t>
      </w:r>
      <w:r w:rsidRPr="00786C82">
        <w:rPr>
          <w:rFonts w:eastAsia="Times New Roman" w:cs="Times New Roman"/>
          <w:color w:val="000000" w:themeColor="text1"/>
          <w:spacing w:val="-9"/>
          <w:kern w:val="0"/>
          <w:szCs w:val="28"/>
          <w14:ligatures w14:val="none"/>
        </w:rPr>
        <w:t xml:space="preserve"> </w:t>
      </w:r>
      <w:r w:rsidRPr="00786C82">
        <w:rPr>
          <w:rFonts w:eastAsia="Times New Roman" w:cs="Times New Roman"/>
          <w:color w:val="000000" w:themeColor="text1"/>
          <w:kern w:val="0"/>
          <w:szCs w:val="28"/>
          <w14:ligatures w14:val="none"/>
        </w:rPr>
        <w:t>hạng</w:t>
      </w:r>
      <w:r w:rsidRPr="00786C82">
        <w:rPr>
          <w:rFonts w:eastAsia="Times New Roman" w:cs="Times New Roman"/>
          <w:color w:val="000000" w:themeColor="text1"/>
          <w:spacing w:val="-14"/>
          <w:kern w:val="0"/>
          <w:szCs w:val="28"/>
          <w14:ligatures w14:val="none"/>
        </w:rPr>
        <w:t xml:space="preserve"> </w:t>
      </w:r>
      <w:r w:rsidRPr="00786C82">
        <w:rPr>
          <w:rFonts w:eastAsia="Times New Roman" w:cs="Times New Roman"/>
          <w:color w:val="000000" w:themeColor="text1"/>
          <w:kern w:val="0"/>
          <w:szCs w:val="28"/>
          <w14:ligatures w14:val="none"/>
        </w:rPr>
        <w:t>mục</w:t>
      </w:r>
      <w:r w:rsidRPr="00786C82">
        <w:rPr>
          <w:rFonts w:eastAsia="Times New Roman" w:cs="Times New Roman"/>
          <w:color w:val="000000" w:themeColor="text1"/>
          <w:spacing w:val="-12"/>
          <w:kern w:val="0"/>
          <w:szCs w:val="28"/>
          <w14:ligatures w14:val="none"/>
        </w:rPr>
        <w:t xml:space="preserve"> </w:t>
      </w:r>
      <w:r w:rsidRPr="00786C82">
        <w:rPr>
          <w:rFonts w:eastAsia="Times New Roman" w:cs="Times New Roman"/>
          <w:color w:val="000000" w:themeColor="text1"/>
          <w:kern w:val="0"/>
          <w:szCs w:val="28"/>
          <w14:ligatures w14:val="none"/>
        </w:rPr>
        <w:t>thí</w:t>
      </w:r>
      <w:r w:rsidRPr="00786C82">
        <w:rPr>
          <w:rFonts w:eastAsia="Times New Roman" w:cs="Times New Roman"/>
          <w:color w:val="000000" w:themeColor="text1"/>
          <w:spacing w:val="-14"/>
          <w:kern w:val="0"/>
          <w:szCs w:val="28"/>
          <w14:ligatures w14:val="none"/>
        </w:rPr>
        <w:t xml:space="preserve"> </w:t>
      </w:r>
      <w:r w:rsidRPr="00786C82">
        <w:rPr>
          <w:rFonts w:eastAsia="Times New Roman" w:cs="Times New Roman"/>
          <w:color w:val="000000" w:themeColor="text1"/>
          <w:kern w:val="0"/>
          <w:szCs w:val="28"/>
          <w14:ligatures w14:val="none"/>
        </w:rPr>
        <w:t>nghiệm</w:t>
      </w:r>
      <w:r w:rsidRPr="00786C82">
        <w:rPr>
          <w:rFonts w:eastAsia="Times New Roman" w:cs="Times New Roman"/>
          <w:color w:val="000000" w:themeColor="text1"/>
          <w:spacing w:val="-18"/>
          <w:kern w:val="0"/>
          <w:szCs w:val="28"/>
          <w14:ligatures w14:val="none"/>
        </w:rPr>
        <w:t xml:space="preserve"> </w:t>
      </w:r>
      <w:r w:rsidRPr="00786C82">
        <w:rPr>
          <w:rFonts w:eastAsia="Times New Roman" w:cs="Times New Roman"/>
          <w:color w:val="000000" w:themeColor="text1"/>
          <w:kern w:val="0"/>
          <w:szCs w:val="28"/>
          <w14:ligatures w14:val="none"/>
        </w:rPr>
        <w:t>theo</w:t>
      </w:r>
      <w:r w:rsidRPr="00786C82">
        <w:rPr>
          <w:rFonts w:eastAsia="Times New Roman" w:cs="Times New Roman"/>
          <w:color w:val="000000" w:themeColor="text1"/>
          <w:spacing w:val="-14"/>
          <w:kern w:val="0"/>
          <w:szCs w:val="28"/>
          <w14:ligatures w14:val="none"/>
        </w:rPr>
        <w:t xml:space="preserve"> </w:t>
      </w:r>
      <w:r w:rsidRPr="00786C82">
        <w:rPr>
          <w:rFonts w:eastAsia="Times New Roman" w:cs="Times New Roman"/>
          <w:color w:val="000000" w:themeColor="text1"/>
          <w:kern w:val="0"/>
          <w:szCs w:val="28"/>
          <w14:ligatures w14:val="none"/>
        </w:rPr>
        <w:t>tiêu</w:t>
      </w:r>
      <w:r w:rsidRPr="00786C82">
        <w:rPr>
          <w:rFonts w:eastAsia="Times New Roman" w:cs="Times New Roman"/>
          <w:color w:val="000000" w:themeColor="text1"/>
          <w:spacing w:val="-17"/>
          <w:kern w:val="0"/>
          <w:szCs w:val="28"/>
          <w14:ligatures w14:val="none"/>
        </w:rPr>
        <w:t xml:space="preserve"> </w:t>
      </w:r>
      <w:r w:rsidRPr="00786C82">
        <w:rPr>
          <w:rFonts w:eastAsia="Times New Roman" w:cs="Times New Roman"/>
          <w:color w:val="000000" w:themeColor="text1"/>
          <w:kern w:val="0"/>
          <w:szCs w:val="28"/>
          <w14:ligatures w14:val="none"/>
        </w:rPr>
        <w:t>chuẩn TCVN</w:t>
      </w:r>
      <w:r w:rsidRPr="00786C82">
        <w:rPr>
          <w:rFonts w:eastAsia="Times New Roman" w:cs="Times New Roman"/>
          <w:color w:val="000000" w:themeColor="text1"/>
          <w:spacing w:val="-24"/>
          <w:kern w:val="0"/>
          <w:szCs w:val="28"/>
          <w14:ligatures w14:val="none"/>
        </w:rPr>
        <w:t xml:space="preserve"> </w:t>
      </w:r>
      <w:r w:rsidRPr="00786C82">
        <w:rPr>
          <w:rFonts w:eastAsia="Times New Roman" w:cs="Times New Roman"/>
          <w:color w:val="000000" w:themeColor="text1"/>
          <w:kern w:val="0"/>
          <w:szCs w:val="28"/>
          <w14:ligatures w14:val="none"/>
        </w:rPr>
        <w:t>5935-1</w:t>
      </w:r>
      <w:r w:rsidRPr="00786C82">
        <w:rPr>
          <w:rFonts w:eastAsia="Times New Roman" w:cs="Times New Roman"/>
          <w:color w:val="000000" w:themeColor="text1"/>
          <w:spacing w:val="-24"/>
          <w:kern w:val="0"/>
          <w:szCs w:val="28"/>
          <w14:ligatures w14:val="none"/>
        </w:rPr>
        <w:t xml:space="preserve"> </w:t>
      </w:r>
      <w:r w:rsidRPr="00786C82">
        <w:rPr>
          <w:rFonts w:eastAsia="Times New Roman" w:cs="Times New Roman"/>
          <w:color w:val="000000" w:themeColor="text1"/>
          <w:kern w:val="0"/>
          <w:szCs w:val="28"/>
          <w14:ligatures w14:val="none"/>
        </w:rPr>
        <w:t>(hoặc</w:t>
      </w:r>
      <w:r w:rsidRPr="00786C82">
        <w:rPr>
          <w:rFonts w:eastAsia="Times New Roman" w:cs="Times New Roman"/>
          <w:color w:val="000000" w:themeColor="text1"/>
          <w:spacing w:val="-23"/>
          <w:kern w:val="0"/>
          <w:szCs w:val="28"/>
          <w14:ligatures w14:val="none"/>
        </w:rPr>
        <w:t xml:space="preserve"> </w:t>
      </w:r>
      <w:r w:rsidRPr="00786C82">
        <w:rPr>
          <w:rFonts w:eastAsia="Times New Roman" w:cs="Times New Roman"/>
          <w:color w:val="000000" w:themeColor="text1"/>
          <w:kern w:val="0"/>
          <w:szCs w:val="28"/>
          <w14:ligatures w14:val="none"/>
        </w:rPr>
        <w:t>tương</w:t>
      </w:r>
      <w:r w:rsidRPr="00786C82">
        <w:rPr>
          <w:rFonts w:eastAsia="Times New Roman" w:cs="Times New Roman"/>
          <w:color w:val="000000" w:themeColor="text1"/>
          <w:spacing w:val="-27"/>
          <w:kern w:val="0"/>
          <w:szCs w:val="28"/>
          <w14:ligatures w14:val="none"/>
        </w:rPr>
        <w:t xml:space="preserve"> </w:t>
      </w:r>
      <w:r w:rsidRPr="00786C82">
        <w:rPr>
          <w:rFonts w:eastAsia="Times New Roman" w:cs="Times New Roman"/>
          <w:color w:val="000000" w:themeColor="text1"/>
          <w:kern w:val="0"/>
          <w:szCs w:val="28"/>
          <w14:ligatures w14:val="none"/>
        </w:rPr>
        <w:t>đương</w:t>
      </w:r>
      <w:r w:rsidRPr="00786C82">
        <w:rPr>
          <w:rFonts w:eastAsia="Times New Roman" w:cs="Times New Roman"/>
          <w:color w:val="000000" w:themeColor="text1"/>
          <w:spacing w:val="-24"/>
          <w:kern w:val="0"/>
          <w:szCs w:val="28"/>
          <w14:ligatures w14:val="none"/>
        </w:rPr>
        <w:t xml:space="preserve"> </w:t>
      </w:r>
      <w:r w:rsidRPr="00786C82">
        <w:rPr>
          <w:rFonts w:eastAsia="Times New Roman" w:cs="Times New Roman"/>
          <w:color w:val="000000" w:themeColor="text1"/>
          <w:kern w:val="0"/>
          <w:szCs w:val="28"/>
          <w14:ligatures w14:val="none"/>
        </w:rPr>
        <w:t>hoặc</w:t>
      </w:r>
      <w:r w:rsidRPr="00786C82">
        <w:rPr>
          <w:rFonts w:eastAsia="Times New Roman" w:cs="Times New Roman"/>
          <w:color w:val="000000" w:themeColor="text1"/>
          <w:spacing w:val="-23"/>
          <w:kern w:val="0"/>
          <w:szCs w:val="28"/>
          <w14:ligatures w14:val="none"/>
        </w:rPr>
        <w:t xml:space="preserve"> </w:t>
      </w:r>
      <w:r w:rsidRPr="00786C82">
        <w:rPr>
          <w:rFonts w:eastAsia="Times New Roman" w:cs="Times New Roman"/>
          <w:color w:val="000000" w:themeColor="text1"/>
          <w:kern w:val="0"/>
          <w:szCs w:val="28"/>
          <w14:ligatures w14:val="none"/>
        </w:rPr>
        <w:t>cao</w:t>
      </w:r>
      <w:r w:rsidRPr="00786C82">
        <w:rPr>
          <w:rFonts w:eastAsia="Times New Roman" w:cs="Times New Roman"/>
          <w:color w:val="000000" w:themeColor="text1"/>
          <w:spacing w:val="-24"/>
          <w:kern w:val="0"/>
          <w:szCs w:val="28"/>
          <w14:ligatures w14:val="none"/>
        </w:rPr>
        <w:t xml:space="preserve"> </w:t>
      </w:r>
      <w:r w:rsidRPr="00786C82">
        <w:rPr>
          <w:rFonts w:eastAsia="Times New Roman" w:cs="Times New Roman"/>
          <w:color w:val="000000" w:themeColor="text1"/>
          <w:kern w:val="0"/>
          <w:szCs w:val="28"/>
          <w14:ligatures w14:val="none"/>
        </w:rPr>
        <w:t>hơn)</w:t>
      </w:r>
      <w:r w:rsidRPr="00786C82">
        <w:rPr>
          <w:rFonts w:eastAsia="Times New Roman" w:cs="Times New Roman"/>
          <w:color w:val="000000" w:themeColor="text1"/>
          <w:spacing w:val="-22"/>
          <w:kern w:val="0"/>
          <w:szCs w:val="28"/>
          <w14:ligatures w14:val="none"/>
        </w:rPr>
        <w:t xml:space="preserve"> </w:t>
      </w:r>
      <w:r w:rsidRPr="00786C82">
        <w:rPr>
          <w:rFonts w:eastAsia="Times New Roman" w:cs="Times New Roman"/>
          <w:color w:val="000000" w:themeColor="text1"/>
          <w:spacing w:val="-3"/>
          <w:kern w:val="0"/>
          <w:szCs w:val="28"/>
          <w14:ligatures w14:val="none"/>
        </w:rPr>
        <w:t>và</w:t>
      </w:r>
      <w:r w:rsidRPr="00786C82">
        <w:rPr>
          <w:rFonts w:eastAsia="Times New Roman" w:cs="Times New Roman"/>
          <w:color w:val="000000" w:themeColor="text1"/>
          <w:spacing w:val="-23"/>
          <w:kern w:val="0"/>
          <w:szCs w:val="28"/>
          <w14:ligatures w14:val="none"/>
        </w:rPr>
        <w:t xml:space="preserve"> </w:t>
      </w:r>
      <w:r w:rsidRPr="00786C82">
        <w:rPr>
          <w:rFonts w:eastAsia="Times New Roman" w:cs="Times New Roman"/>
          <w:color w:val="000000" w:themeColor="text1"/>
          <w:kern w:val="0"/>
          <w:szCs w:val="28"/>
          <w14:ligatures w14:val="none"/>
        </w:rPr>
        <w:t>các</w:t>
      </w:r>
      <w:r w:rsidRPr="00786C82">
        <w:rPr>
          <w:rFonts w:eastAsia="Times New Roman" w:cs="Times New Roman"/>
          <w:color w:val="000000" w:themeColor="text1"/>
          <w:spacing w:val="-23"/>
          <w:kern w:val="0"/>
          <w:szCs w:val="28"/>
          <w14:ligatures w14:val="none"/>
        </w:rPr>
        <w:t xml:space="preserve"> </w:t>
      </w:r>
      <w:r w:rsidRPr="00786C82">
        <w:rPr>
          <w:rFonts w:eastAsia="Times New Roman" w:cs="Times New Roman"/>
          <w:color w:val="000000" w:themeColor="text1"/>
          <w:kern w:val="0"/>
          <w:szCs w:val="28"/>
          <w14:ligatures w14:val="none"/>
        </w:rPr>
        <w:t>tiêu</w:t>
      </w:r>
      <w:r w:rsidRPr="00786C82">
        <w:rPr>
          <w:rFonts w:eastAsia="Times New Roman" w:cs="Times New Roman"/>
          <w:color w:val="000000" w:themeColor="text1"/>
          <w:spacing w:val="-27"/>
          <w:kern w:val="0"/>
          <w:szCs w:val="28"/>
          <w14:ligatures w14:val="none"/>
        </w:rPr>
        <w:t xml:space="preserve"> </w:t>
      </w:r>
      <w:r w:rsidRPr="00786C82">
        <w:rPr>
          <w:rFonts w:eastAsia="Times New Roman" w:cs="Times New Roman"/>
          <w:color w:val="000000" w:themeColor="text1"/>
          <w:kern w:val="0"/>
          <w:szCs w:val="28"/>
          <w14:ligatures w14:val="none"/>
        </w:rPr>
        <w:t>chuẩn</w:t>
      </w:r>
      <w:r w:rsidRPr="00786C82">
        <w:rPr>
          <w:rFonts w:eastAsia="Times New Roman" w:cs="Times New Roman"/>
          <w:color w:val="000000" w:themeColor="text1"/>
          <w:spacing w:val="-24"/>
          <w:kern w:val="0"/>
          <w:szCs w:val="28"/>
          <w14:ligatures w14:val="none"/>
        </w:rPr>
        <w:t xml:space="preserve"> </w:t>
      </w:r>
      <w:r w:rsidRPr="00786C82">
        <w:rPr>
          <w:rFonts w:eastAsia="Times New Roman" w:cs="Times New Roman"/>
          <w:color w:val="000000" w:themeColor="text1"/>
          <w:kern w:val="0"/>
          <w:szCs w:val="28"/>
          <w14:ligatures w14:val="none"/>
        </w:rPr>
        <w:t>liên</w:t>
      </w:r>
      <w:r w:rsidRPr="00786C82">
        <w:rPr>
          <w:rFonts w:eastAsia="Times New Roman" w:cs="Times New Roman"/>
          <w:color w:val="000000" w:themeColor="text1"/>
          <w:spacing w:val="-27"/>
          <w:kern w:val="0"/>
          <w:szCs w:val="28"/>
          <w14:ligatures w14:val="none"/>
        </w:rPr>
        <w:t xml:space="preserve"> </w:t>
      </w:r>
      <w:r w:rsidRPr="00786C82">
        <w:rPr>
          <w:rFonts w:eastAsia="Times New Roman" w:cs="Times New Roman"/>
          <w:color w:val="000000" w:themeColor="text1"/>
          <w:kern w:val="0"/>
          <w:szCs w:val="28"/>
          <w14:ligatures w14:val="none"/>
        </w:rPr>
        <w:t>quan.</w:t>
      </w:r>
    </w:p>
    <w:p w14:paraId="75B2C139" w14:textId="77777777" w:rsidR="00E740F4" w:rsidRPr="00786C82" w:rsidRDefault="00E740F4" w:rsidP="00D059B7">
      <w:pPr>
        <w:widowControl w:val="0"/>
        <w:numPr>
          <w:ilvl w:val="0"/>
          <w:numId w:val="19"/>
        </w:numPr>
        <w:tabs>
          <w:tab w:val="left" w:pos="403"/>
        </w:tabs>
        <w:autoSpaceDE w:val="0"/>
        <w:autoSpaceDN w:val="0"/>
        <w:spacing w:after="0"/>
        <w:ind w:left="283" w:hanging="283"/>
        <w:jc w:val="both"/>
        <w:outlineLvl w:val="0"/>
        <w:rPr>
          <w:rFonts w:eastAsia="Times New Roman" w:cs="Times New Roman"/>
          <w:b/>
          <w:bCs/>
          <w:color w:val="000000" w:themeColor="text1"/>
          <w:kern w:val="0"/>
          <w:szCs w:val="28"/>
          <w14:ligatures w14:val="none"/>
        </w:rPr>
      </w:pPr>
      <w:r w:rsidRPr="00786C82">
        <w:rPr>
          <w:rFonts w:eastAsia="Times New Roman" w:cs="Times New Roman"/>
          <w:b/>
          <w:color w:val="000000" w:themeColor="text1"/>
          <w:kern w:val="0"/>
          <w:szCs w:val="28"/>
          <w14:ligatures w14:val="none"/>
        </w:rPr>
        <w:lastRenderedPageBreak/>
        <w:t>Yêu</w:t>
      </w:r>
      <w:r w:rsidRPr="00786C82">
        <w:rPr>
          <w:rFonts w:eastAsia="Times New Roman" w:cs="Times New Roman"/>
          <w:b/>
          <w:bCs/>
          <w:color w:val="000000" w:themeColor="text1"/>
          <w:kern w:val="0"/>
          <w:szCs w:val="28"/>
          <w14:ligatures w14:val="none"/>
        </w:rPr>
        <w:t xml:space="preserve"> c</w:t>
      </w:r>
      <w:r w:rsidRPr="00786C82">
        <w:rPr>
          <w:rFonts w:eastAsia="Times New Roman" w:cs="Times New Roman"/>
          <w:bCs/>
          <w:color w:val="000000" w:themeColor="text1"/>
          <w:kern w:val="0"/>
          <w:szCs w:val="28"/>
          <w14:ligatures w14:val="none"/>
        </w:rPr>
        <w:t>ầ</w:t>
      </w:r>
      <w:r w:rsidRPr="00786C82">
        <w:rPr>
          <w:rFonts w:eastAsia="Times New Roman" w:cs="Times New Roman"/>
          <w:b/>
          <w:bCs/>
          <w:color w:val="000000" w:themeColor="text1"/>
          <w:kern w:val="0"/>
          <w:szCs w:val="28"/>
          <w14:ligatures w14:val="none"/>
        </w:rPr>
        <w:t>u</w:t>
      </w:r>
      <w:r w:rsidRPr="00786C82">
        <w:rPr>
          <w:rFonts w:eastAsia="Times New Roman" w:cs="Times New Roman"/>
          <w:b/>
          <w:bCs/>
          <w:color w:val="000000" w:themeColor="text1"/>
          <w:spacing w:val="-31"/>
          <w:kern w:val="0"/>
          <w:szCs w:val="28"/>
          <w14:ligatures w14:val="none"/>
        </w:rPr>
        <w:t xml:space="preserve"> </w:t>
      </w:r>
      <w:r w:rsidRPr="00786C82">
        <w:rPr>
          <w:rFonts w:eastAsia="Times New Roman" w:cs="Times New Roman"/>
          <w:b/>
          <w:bCs/>
          <w:color w:val="000000" w:themeColor="text1"/>
          <w:kern w:val="0"/>
          <w:szCs w:val="28"/>
          <w14:ligatures w14:val="none"/>
        </w:rPr>
        <w:t>khác</w:t>
      </w:r>
    </w:p>
    <w:p w14:paraId="65AB96E6" w14:textId="77777777" w:rsidR="00E740F4" w:rsidRPr="00786C82" w:rsidRDefault="00E740F4" w:rsidP="00D059B7">
      <w:pPr>
        <w:widowControl w:val="0"/>
        <w:numPr>
          <w:ilvl w:val="1"/>
          <w:numId w:val="19"/>
        </w:numPr>
        <w:autoSpaceDE w:val="0"/>
        <w:autoSpaceDN w:val="0"/>
        <w:spacing w:after="0"/>
        <w:ind w:left="0" w:firstLine="0"/>
        <w:jc w:val="both"/>
        <w:rPr>
          <w:rFonts w:eastAsia="Times New Roman" w:cs="Times New Roman"/>
          <w:color w:val="000000" w:themeColor="text1"/>
          <w:kern w:val="0"/>
          <w:szCs w:val="28"/>
          <w14:ligatures w14:val="none"/>
        </w:rPr>
      </w:pPr>
      <w:r w:rsidRPr="00786C82">
        <w:rPr>
          <w:rFonts w:eastAsia="Times New Roman" w:cs="Times New Roman"/>
          <w:iCs/>
          <w:color w:val="000000" w:themeColor="text1"/>
          <w:kern w:val="0"/>
          <w:szCs w:val="28"/>
          <w14:ligatures w14:val="none"/>
        </w:rPr>
        <w:t>Cáp</w:t>
      </w:r>
      <w:r w:rsidRPr="00786C82">
        <w:rPr>
          <w:rFonts w:eastAsia="Times New Roman" w:cs="Times New Roman"/>
          <w:color w:val="000000" w:themeColor="text1"/>
          <w:spacing w:val="-8"/>
          <w:kern w:val="0"/>
          <w:szCs w:val="28"/>
          <w14:ligatures w14:val="none"/>
        </w:rPr>
        <w:t xml:space="preserve"> </w:t>
      </w:r>
      <w:r w:rsidRPr="00786C82">
        <w:rPr>
          <w:rFonts w:eastAsia="Times New Roman" w:cs="Times New Roman"/>
          <w:color w:val="000000" w:themeColor="text1"/>
          <w:kern w:val="0"/>
          <w:szCs w:val="28"/>
          <w14:ligatures w14:val="none"/>
        </w:rPr>
        <w:t>được</w:t>
      </w:r>
      <w:r w:rsidRPr="00786C82">
        <w:rPr>
          <w:rFonts w:eastAsia="Times New Roman" w:cs="Times New Roman"/>
          <w:color w:val="000000" w:themeColor="text1"/>
          <w:spacing w:val="-4"/>
          <w:kern w:val="0"/>
          <w:szCs w:val="28"/>
          <w14:ligatures w14:val="none"/>
        </w:rPr>
        <w:t xml:space="preserve"> </w:t>
      </w:r>
      <w:r w:rsidRPr="00786C82">
        <w:rPr>
          <w:rFonts w:eastAsia="Times New Roman" w:cs="Times New Roman"/>
          <w:color w:val="000000" w:themeColor="text1"/>
          <w:kern w:val="0"/>
          <w:szCs w:val="28"/>
          <w14:ligatures w14:val="none"/>
        </w:rPr>
        <w:t>giao</w:t>
      </w:r>
      <w:r w:rsidRPr="00786C82">
        <w:rPr>
          <w:rFonts w:eastAsia="Times New Roman" w:cs="Times New Roman"/>
          <w:color w:val="000000" w:themeColor="text1"/>
          <w:spacing w:val="-8"/>
          <w:kern w:val="0"/>
          <w:szCs w:val="28"/>
          <w14:ligatures w14:val="none"/>
        </w:rPr>
        <w:t xml:space="preserve"> </w:t>
      </w:r>
      <w:r w:rsidRPr="00786C82">
        <w:rPr>
          <w:rFonts w:eastAsia="Times New Roman" w:cs="Times New Roman"/>
          <w:color w:val="000000" w:themeColor="text1"/>
          <w:kern w:val="0"/>
          <w:szCs w:val="28"/>
          <w14:ligatures w14:val="none"/>
        </w:rPr>
        <w:t>trong</w:t>
      </w:r>
      <w:r w:rsidRPr="00786C82">
        <w:rPr>
          <w:rFonts w:eastAsia="Times New Roman" w:cs="Times New Roman"/>
          <w:color w:val="000000" w:themeColor="text1"/>
          <w:spacing w:val="-12"/>
          <w:kern w:val="0"/>
          <w:szCs w:val="28"/>
          <w14:ligatures w14:val="none"/>
        </w:rPr>
        <w:t xml:space="preserve"> </w:t>
      </w:r>
      <w:r w:rsidRPr="00786C82">
        <w:rPr>
          <w:rFonts w:eastAsia="Times New Roman" w:cs="Times New Roman"/>
          <w:color w:val="000000" w:themeColor="text1"/>
          <w:kern w:val="0"/>
          <w:szCs w:val="28"/>
          <w14:ligatures w14:val="none"/>
        </w:rPr>
        <w:t>các</w:t>
      </w:r>
      <w:r w:rsidRPr="00786C82">
        <w:rPr>
          <w:rFonts w:eastAsia="Times New Roman" w:cs="Times New Roman"/>
          <w:color w:val="000000" w:themeColor="text1"/>
          <w:spacing w:val="-8"/>
          <w:kern w:val="0"/>
          <w:szCs w:val="28"/>
          <w14:ligatures w14:val="none"/>
        </w:rPr>
        <w:t xml:space="preserve"> </w:t>
      </w:r>
      <w:r w:rsidRPr="00786C82">
        <w:rPr>
          <w:rFonts w:eastAsia="Times New Roman" w:cs="Times New Roman"/>
          <w:color w:val="000000" w:themeColor="text1"/>
          <w:kern w:val="0"/>
          <w:szCs w:val="28"/>
          <w14:ligatures w14:val="none"/>
        </w:rPr>
        <w:t>cuộn</w:t>
      </w:r>
      <w:r w:rsidRPr="00786C82">
        <w:rPr>
          <w:rFonts w:eastAsia="Times New Roman" w:cs="Times New Roman"/>
          <w:color w:val="000000" w:themeColor="text1"/>
          <w:spacing w:val="-5"/>
          <w:kern w:val="0"/>
          <w:szCs w:val="28"/>
          <w14:ligatures w14:val="none"/>
        </w:rPr>
        <w:t xml:space="preserve"> </w:t>
      </w:r>
      <w:r w:rsidRPr="00786C82">
        <w:rPr>
          <w:rFonts w:eastAsia="Times New Roman" w:cs="Times New Roman"/>
          <w:color w:val="000000" w:themeColor="text1"/>
          <w:spacing w:val="-3"/>
          <w:kern w:val="0"/>
          <w:szCs w:val="28"/>
          <w14:ligatures w14:val="none"/>
        </w:rPr>
        <w:t>lô</w:t>
      </w:r>
      <w:r w:rsidRPr="00786C82">
        <w:rPr>
          <w:rFonts w:eastAsia="Times New Roman" w:cs="Times New Roman"/>
          <w:color w:val="000000" w:themeColor="text1"/>
          <w:spacing w:val="-8"/>
          <w:kern w:val="0"/>
          <w:szCs w:val="28"/>
          <w14:ligatures w14:val="none"/>
        </w:rPr>
        <w:t xml:space="preserve"> </w:t>
      </w:r>
      <w:r w:rsidRPr="00786C82">
        <w:rPr>
          <w:rFonts w:eastAsia="Times New Roman" w:cs="Times New Roman"/>
          <w:color w:val="000000" w:themeColor="text1"/>
          <w:kern w:val="0"/>
          <w:szCs w:val="28"/>
          <w14:ligatures w14:val="none"/>
        </w:rPr>
        <w:t>bằng</w:t>
      </w:r>
      <w:r w:rsidRPr="00786C82">
        <w:rPr>
          <w:rFonts w:eastAsia="Times New Roman" w:cs="Times New Roman"/>
          <w:color w:val="000000" w:themeColor="text1"/>
          <w:spacing w:val="-5"/>
          <w:kern w:val="0"/>
          <w:szCs w:val="28"/>
          <w14:ligatures w14:val="none"/>
        </w:rPr>
        <w:t xml:space="preserve"> </w:t>
      </w:r>
      <w:r w:rsidRPr="00786C82">
        <w:rPr>
          <w:rFonts w:eastAsia="Times New Roman" w:cs="Times New Roman"/>
          <w:color w:val="000000" w:themeColor="text1"/>
          <w:spacing w:val="-3"/>
          <w:kern w:val="0"/>
          <w:szCs w:val="28"/>
          <w14:ligatures w14:val="none"/>
        </w:rPr>
        <w:t>gỗ</w:t>
      </w:r>
      <w:r w:rsidRPr="00786C82">
        <w:rPr>
          <w:rFonts w:eastAsia="Times New Roman" w:cs="Times New Roman"/>
          <w:color w:val="000000" w:themeColor="text1"/>
          <w:spacing w:val="-13"/>
          <w:kern w:val="0"/>
          <w:szCs w:val="28"/>
          <w14:ligatures w14:val="none"/>
        </w:rPr>
        <w:t xml:space="preserve"> </w:t>
      </w:r>
      <w:r w:rsidRPr="00786C82">
        <w:rPr>
          <w:rFonts w:eastAsia="Times New Roman" w:cs="Times New Roman"/>
          <w:color w:val="000000" w:themeColor="text1"/>
          <w:kern w:val="0"/>
          <w:szCs w:val="28"/>
          <w14:ligatures w14:val="none"/>
        </w:rPr>
        <w:t>với</w:t>
      </w:r>
      <w:r w:rsidRPr="00786C82">
        <w:rPr>
          <w:rFonts w:eastAsia="Times New Roman" w:cs="Times New Roman"/>
          <w:color w:val="000000" w:themeColor="text1"/>
          <w:spacing w:val="-8"/>
          <w:kern w:val="0"/>
          <w:szCs w:val="28"/>
          <w14:ligatures w14:val="none"/>
        </w:rPr>
        <w:t xml:space="preserve"> </w:t>
      </w:r>
      <w:r w:rsidRPr="00786C82">
        <w:rPr>
          <w:rFonts w:eastAsia="Times New Roman" w:cs="Times New Roman"/>
          <w:color w:val="000000" w:themeColor="text1"/>
          <w:kern w:val="0"/>
          <w:szCs w:val="28"/>
          <w14:ligatures w14:val="none"/>
        </w:rPr>
        <w:t>tổng</w:t>
      </w:r>
      <w:r w:rsidRPr="00786C82">
        <w:rPr>
          <w:rFonts w:eastAsia="Times New Roman" w:cs="Times New Roman"/>
          <w:color w:val="000000" w:themeColor="text1"/>
          <w:spacing w:val="-8"/>
          <w:kern w:val="0"/>
          <w:szCs w:val="28"/>
          <w14:ligatures w14:val="none"/>
        </w:rPr>
        <w:t xml:space="preserve"> </w:t>
      </w:r>
      <w:r w:rsidRPr="00786C82">
        <w:rPr>
          <w:rFonts w:eastAsia="Times New Roman" w:cs="Times New Roman"/>
          <w:color w:val="000000" w:themeColor="text1"/>
          <w:kern w:val="0"/>
          <w:szCs w:val="28"/>
          <w14:ligatures w14:val="none"/>
        </w:rPr>
        <w:t>trọng</w:t>
      </w:r>
      <w:r w:rsidRPr="00786C82">
        <w:rPr>
          <w:rFonts w:eastAsia="Times New Roman" w:cs="Times New Roman"/>
          <w:color w:val="000000" w:themeColor="text1"/>
          <w:spacing w:val="-5"/>
          <w:kern w:val="0"/>
          <w:szCs w:val="28"/>
          <w14:ligatures w14:val="none"/>
        </w:rPr>
        <w:t xml:space="preserve"> </w:t>
      </w:r>
      <w:r w:rsidRPr="00786C82">
        <w:rPr>
          <w:rFonts w:eastAsia="Times New Roman" w:cs="Times New Roman"/>
          <w:color w:val="000000" w:themeColor="text1"/>
          <w:kern w:val="0"/>
          <w:szCs w:val="28"/>
          <w14:ligatures w14:val="none"/>
        </w:rPr>
        <w:t>lượng</w:t>
      </w:r>
      <w:r w:rsidRPr="00786C82">
        <w:rPr>
          <w:rFonts w:eastAsia="Times New Roman" w:cs="Times New Roman"/>
          <w:color w:val="000000" w:themeColor="text1"/>
          <w:spacing w:val="-12"/>
          <w:kern w:val="0"/>
          <w:szCs w:val="28"/>
          <w14:ligatures w14:val="none"/>
        </w:rPr>
        <w:t xml:space="preserve"> </w:t>
      </w:r>
      <w:r w:rsidRPr="00786C82">
        <w:rPr>
          <w:rFonts w:eastAsia="Times New Roman" w:cs="Times New Roman"/>
          <w:color w:val="000000" w:themeColor="text1"/>
          <w:kern w:val="0"/>
          <w:szCs w:val="28"/>
          <w14:ligatures w14:val="none"/>
        </w:rPr>
        <w:t>cáp</w:t>
      </w:r>
      <w:r w:rsidRPr="00786C82">
        <w:rPr>
          <w:rFonts w:eastAsia="Times New Roman" w:cs="Times New Roman"/>
          <w:color w:val="000000" w:themeColor="text1"/>
          <w:spacing w:val="-5"/>
          <w:kern w:val="0"/>
          <w:szCs w:val="28"/>
          <w14:ligatures w14:val="none"/>
        </w:rPr>
        <w:t xml:space="preserve"> </w:t>
      </w:r>
      <w:r w:rsidRPr="00786C82">
        <w:rPr>
          <w:rFonts w:eastAsia="Times New Roman" w:cs="Times New Roman"/>
          <w:color w:val="000000" w:themeColor="text1"/>
          <w:spacing w:val="-3"/>
          <w:kern w:val="0"/>
          <w:szCs w:val="28"/>
          <w14:ligatures w14:val="none"/>
        </w:rPr>
        <w:t>và</w:t>
      </w:r>
      <w:r w:rsidRPr="00786C82">
        <w:rPr>
          <w:rFonts w:eastAsia="Times New Roman" w:cs="Times New Roman"/>
          <w:color w:val="000000" w:themeColor="text1"/>
          <w:spacing w:val="-8"/>
          <w:kern w:val="0"/>
          <w:szCs w:val="28"/>
          <w14:ligatures w14:val="none"/>
        </w:rPr>
        <w:t xml:space="preserve"> </w:t>
      </w:r>
      <w:r w:rsidRPr="00786C82">
        <w:rPr>
          <w:rFonts w:eastAsia="Times New Roman" w:cs="Times New Roman"/>
          <w:color w:val="000000" w:themeColor="text1"/>
          <w:kern w:val="0"/>
          <w:szCs w:val="28"/>
          <w14:ligatures w14:val="none"/>
        </w:rPr>
        <w:t>cuộn</w:t>
      </w:r>
      <w:r w:rsidRPr="00786C82">
        <w:rPr>
          <w:rFonts w:eastAsia="Times New Roman" w:cs="Times New Roman"/>
          <w:color w:val="000000" w:themeColor="text1"/>
          <w:spacing w:val="-5"/>
          <w:kern w:val="0"/>
          <w:szCs w:val="28"/>
          <w14:ligatures w14:val="none"/>
        </w:rPr>
        <w:t xml:space="preserve"> </w:t>
      </w:r>
      <w:r w:rsidRPr="00786C82">
        <w:rPr>
          <w:rFonts w:eastAsia="Times New Roman" w:cs="Times New Roman"/>
          <w:color w:val="000000" w:themeColor="text1"/>
          <w:kern w:val="0"/>
          <w:szCs w:val="28"/>
          <w14:ligatures w14:val="none"/>
        </w:rPr>
        <w:t>lô tối</w:t>
      </w:r>
      <w:r w:rsidRPr="00786C82">
        <w:rPr>
          <w:rFonts w:eastAsia="Times New Roman" w:cs="Times New Roman"/>
          <w:color w:val="000000" w:themeColor="text1"/>
          <w:spacing w:val="-26"/>
          <w:kern w:val="0"/>
          <w:szCs w:val="28"/>
          <w14:ligatures w14:val="none"/>
        </w:rPr>
        <w:t xml:space="preserve"> </w:t>
      </w:r>
      <w:r w:rsidRPr="00786C82">
        <w:rPr>
          <w:rFonts w:eastAsia="Times New Roman" w:cs="Times New Roman"/>
          <w:color w:val="000000" w:themeColor="text1"/>
          <w:kern w:val="0"/>
          <w:szCs w:val="28"/>
          <w14:ligatures w14:val="none"/>
        </w:rPr>
        <w:t>đa</w:t>
      </w:r>
      <w:r w:rsidRPr="00786C82">
        <w:rPr>
          <w:rFonts w:eastAsia="Times New Roman" w:cs="Times New Roman"/>
          <w:color w:val="000000" w:themeColor="text1"/>
          <w:spacing w:val="-21"/>
          <w:kern w:val="0"/>
          <w:szCs w:val="28"/>
          <w14:ligatures w14:val="none"/>
        </w:rPr>
        <w:t xml:space="preserve"> </w:t>
      </w:r>
      <w:r w:rsidRPr="00786C82">
        <w:rPr>
          <w:rFonts w:eastAsia="Times New Roman" w:cs="Times New Roman"/>
          <w:color w:val="000000" w:themeColor="text1"/>
          <w:kern w:val="0"/>
          <w:szCs w:val="28"/>
          <w14:ligatures w14:val="none"/>
        </w:rPr>
        <w:t>không</w:t>
      </w:r>
      <w:r w:rsidRPr="00786C82">
        <w:rPr>
          <w:rFonts w:eastAsia="Times New Roman" w:cs="Times New Roman"/>
          <w:color w:val="000000" w:themeColor="text1"/>
          <w:spacing w:val="-22"/>
          <w:kern w:val="0"/>
          <w:szCs w:val="28"/>
          <w14:ligatures w14:val="none"/>
        </w:rPr>
        <w:t xml:space="preserve"> </w:t>
      </w:r>
      <w:r w:rsidRPr="00786C82">
        <w:rPr>
          <w:rFonts w:eastAsia="Times New Roman" w:cs="Times New Roman"/>
          <w:color w:val="000000" w:themeColor="text1"/>
          <w:kern w:val="0"/>
          <w:szCs w:val="28"/>
          <w14:ligatures w14:val="none"/>
        </w:rPr>
        <w:t>vượt</w:t>
      </w:r>
      <w:r w:rsidRPr="00786C82">
        <w:rPr>
          <w:rFonts w:eastAsia="Times New Roman" w:cs="Times New Roman"/>
          <w:color w:val="000000" w:themeColor="text1"/>
          <w:spacing w:val="-23"/>
          <w:kern w:val="0"/>
          <w:szCs w:val="28"/>
          <w14:ligatures w14:val="none"/>
        </w:rPr>
        <w:t xml:space="preserve"> </w:t>
      </w:r>
      <w:r w:rsidRPr="00786C82">
        <w:rPr>
          <w:rFonts w:eastAsia="Times New Roman" w:cs="Times New Roman"/>
          <w:color w:val="000000" w:themeColor="text1"/>
          <w:kern w:val="0"/>
          <w:szCs w:val="28"/>
          <w14:ligatures w14:val="none"/>
        </w:rPr>
        <w:t>quá</w:t>
      </w:r>
      <w:r w:rsidRPr="00786C82">
        <w:rPr>
          <w:rFonts w:eastAsia="Times New Roman" w:cs="Times New Roman"/>
          <w:color w:val="000000" w:themeColor="text1"/>
          <w:spacing w:val="-21"/>
          <w:kern w:val="0"/>
          <w:szCs w:val="28"/>
          <w14:ligatures w14:val="none"/>
        </w:rPr>
        <w:t xml:space="preserve"> </w:t>
      </w:r>
      <w:r w:rsidRPr="00786C82">
        <w:rPr>
          <w:rFonts w:eastAsia="Times New Roman" w:cs="Times New Roman"/>
          <w:color w:val="000000" w:themeColor="text1"/>
          <w:kern w:val="0"/>
          <w:szCs w:val="28"/>
          <w14:ligatures w14:val="none"/>
        </w:rPr>
        <w:t>4.500kg</w:t>
      </w:r>
      <w:r w:rsidRPr="00786C82">
        <w:rPr>
          <w:rFonts w:eastAsia="Times New Roman" w:cs="Times New Roman"/>
          <w:color w:val="000000" w:themeColor="text1"/>
          <w:spacing w:val="-22"/>
          <w:kern w:val="0"/>
          <w:szCs w:val="28"/>
          <w14:ligatures w14:val="none"/>
        </w:rPr>
        <w:t xml:space="preserve"> </w:t>
      </w:r>
      <w:r w:rsidRPr="00786C82">
        <w:rPr>
          <w:rFonts w:eastAsia="Times New Roman" w:cs="Times New Roman"/>
          <w:color w:val="000000" w:themeColor="text1"/>
          <w:kern w:val="0"/>
          <w:szCs w:val="28"/>
          <w14:ligatures w14:val="none"/>
        </w:rPr>
        <w:t>với</w:t>
      </w:r>
      <w:r w:rsidRPr="00786C82">
        <w:rPr>
          <w:rFonts w:eastAsia="Times New Roman" w:cs="Times New Roman"/>
          <w:color w:val="000000" w:themeColor="text1"/>
          <w:spacing w:val="-26"/>
          <w:kern w:val="0"/>
          <w:szCs w:val="28"/>
          <w14:ligatures w14:val="none"/>
        </w:rPr>
        <w:t xml:space="preserve"> </w:t>
      </w:r>
      <w:r w:rsidRPr="00786C82">
        <w:rPr>
          <w:rFonts w:eastAsia="Times New Roman" w:cs="Times New Roman"/>
          <w:color w:val="000000" w:themeColor="text1"/>
          <w:kern w:val="0"/>
          <w:szCs w:val="28"/>
          <w14:ligatures w14:val="none"/>
        </w:rPr>
        <w:t>đường</w:t>
      </w:r>
      <w:r w:rsidRPr="00786C82">
        <w:rPr>
          <w:rFonts w:eastAsia="Times New Roman" w:cs="Times New Roman"/>
          <w:color w:val="000000" w:themeColor="text1"/>
          <w:spacing w:val="-25"/>
          <w:kern w:val="0"/>
          <w:szCs w:val="28"/>
          <w14:ligatures w14:val="none"/>
        </w:rPr>
        <w:t xml:space="preserve"> </w:t>
      </w:r>
      <w:r w:rsidRPr="00786C82">
        <w:rPr>
          <w:rFonts w:eastAsia="Times New Roman" w:cs="Times New Roman"/>
          <w:color w:val="000000" w:themeColor="text1"/>
          <w:kern w:val="0"/>
          <w:szCs w:val="28"/>
          <w14:ligatures w14:val="none"/>
        </w:rPr>
        <w:t>kính</w:t>
      </w:r>
      <w:r w:rsidRPr="00786C82">
        <w:rPr>
          <w:rFonts w:eastAsia="Times New Roman" w:cs="Times New Roman"/>
          <w:color w:val="000000" w:themeColor="text1"/>
          <w:spacing w:val="-22"/>
          <w:kern w:val="0"/>
          <w:szCs w:val="28"/>
          <w14:ligatures w14:val="none"/>
        </w:rPr>
        <w:t xml:space="preserve"> </w:t>
      </w:r>
      <w:r w:rsidRPr="00786C82">
        <w:rPr>
          <w:rFonts w:eastAsia="Times New Roman" w:cs="Times New Roman"/>
          <w:color w:val="000000" w:themeColor="text1"/>
          <w:kern w:val="0"/>
          <w:szCs w:val="28"/>
          <w14:ligatures w14:val="none"/>
        </w:rPr>
        <w:t>mặt</w:t>
      </w:r>
      <w:r w:rsidRPr="00786C82">
        <w:rPr>
          <w:rFonts w:eastAsia="Times New Roman" w:cs="Times New Roman"/>
          <w:color w:val="000000" w:themeColor="text1"/>
          <w:spacing w:val="-23"/>
          <w:kern w:val="0"/>
          <w:szCs w:val="28"/>
          <w14:ligatures w14:val="none"/>
        </w:rPr>
        <w:t xml:space="preserve"> </w:t>
      </w:r>
      <w:r w:rsidRPr="00786C82">
        <w:rPr>
          <w:rFonts w:eastAsia="Times New Roman" w:cs="Times New Roman"/>
          <w:color w:val="000000" w:themeColor="text1"/>
          <w:kern w:val="0"/>
          <w:szCs w:val="28"/>
          <w14:ligatures w14:val="none"/>
        </w:rPr>
        <w:t>lô</w:t>
      </w:r>
      <w:r w:rsidRPr="00786C82">
        <w:rPr>
          <w:rFonts w:eastAsia="Times New Roman" w:cs="Times New Roman"/>
          <w:color w:val="000000" w:themeColor="text1"/>
          <w:spacing w:val="-22"/>
          <w:kern w:val="0"/>
          <w:szCs w:val="28"/>
          <w14:ligatures w14:val="none"/>
        </w:rPr>
        <w:t xml:space="preserve"> </w:t>
      </w:r>
      <w:r w:rsidRPr="00786C82">
        <w:rPr>
          <w:rFonts w:eastAsia="Times New Roman" w:cs="Times New Roman"/>
          <w:color w:val="000000" w:themeColor="text1"/>
          <w:kern w:val="0"/>
          <w:szCs w:val="28"/>
          <w14:ligatures w14:val="none"/>
        </w:rPr>
        <w:t>cuốn</w:t>
      </w:r>
      <w:r w:rsidRPr="00786C82">
        <w:rPr>
          <w:rFonts w:eastAsia="Times New Roman" w:cs="Times New Roman"/>
          <w:color w:val="000000" w:themeColor="text1"/>
          <w:spacing w:val="-25"/>
          <w:kern w:val="0"/>
          <w:szCs w:val="28"/>
          <w14:ligatures w14:val="none"/>
        </w:rPr>
        <w:t xml:space="preserve"> </w:t>
      </w:r>
      <w:r w:rsidRPr="00786C82">
        <w:rPr>
          <w:rFonts w:eastAsia="Times New Roman" w:cs="Times New Roman"/>
          <w:color w:val="000000" w:themeColor="text1"/>
          <w:kern w:val="0"/>
          <w:szCs w:val="28"/>
          <w14:ligatures w14:val="none"/>
        </w:rPr>
        <w:t>cáp</w:t>
      </w:r>
      <w:r w:rsidRPr="00786C82">
        <w:rPr>
          <w:rFonts w:eastAsia="Times New Roman" w:cs="Times New Roman"/>
          <w:color w:val="000000" w:themeColor="text1"/>
          <w:spacing w:val="-22"/>
          <w:kern w:val="0"/>
          <w:szCs w:val="28"/>
          <w14:ligatures w14:val="none"/>
        </w:rPr>
        <w:t xml:space="preserve"> </w:t>
      </w:r>
      <w:r w:rsidRPr="00786C82">
        <w:rPr>
          <w:rFonts w:eastAsia="Times New Roman" w:cs="Times New Roman"/>
          <w:color w:val="000000" w:themeColor="text1"/>
          <w:kern w:val="0"/>
          <w:szCs w:val="28"/>
          <w14:ligatures w14:val="none"/>
        </w:rPr>
        <w:t>tối</w:t>
      </w:r>
      <w:r w:rsidRPr="00786C82">
        <w:rPr>
          <w:rFonts w:eastAsia="Times New Roman" w:cs="Times New Roman"/>
          <w:color w:val="000000" w:themeColor="text1"/>
          <w:spacing w:val="-26"/>
          <w:kern w:val="0"/>
          <w:szCs w:val="28"/>
          <w14:ligatures w14:val="none"/>
        </w:rPr>
        <w:t xml:space="preserve"> </w:t>
      </w:r>
      <w:r w:rsidRPr="00786C82">
        <w:rPr>
          <w:rFonts w:eastAsia="Times New Roman" w:cs="Times New Roman"/>
          <w:color w:val="000000" w:themeColor="text1"/>
          <w:kern w:val="0"/>
          <w:szCs w:val="28"/>
          <w14:ligatures w14:val="none"/>
        </w:rPr>
        <w:t>đa</w:t>
      </w:r>
      <w:r w:rsidRPr="00786C82">
        <w:rPr>
          <w:rFonts w:eastAsia="Times New Roman" w:cs="Times New Roman"/>
          <w:color w:val="000000" w:themeColor="text1"/>
          <w:spacing w:val="-21"/>
          <w:kern w:val="0"/>
          <w:szCs w:val="28"/>
          <w14:ligatures w14:val="none"/>
        </w:rPr>
        <w:t xml:space="preserve"> </w:t>
      </w:r>
      <w:r w:rsidRPr="00786C82">
        <w:rPr>
          <w:rFonts w:eastAsia="Times New Roman" w:cs="Times New Roman"/>
          <w:color w:val="000000" w:themeColor="text1"/>
          <w:kern w:val="0"/>
          <w:szCs w:val="28"/>
          <w14:ligatures w14:val="none"/>
        </w:rPr>
        <w:t>2,2m.</w:t>
      </w:r>
    </w:p>
    <w:p w14:paraId="0E11FCE1" w14:textId="1656A526" w:rsidR="00E740F4" w:rsidRPr="00786C82" w:rsidRDefault="00E740F4" w:rsidP="00D059B7">
      <w:pPr>
        <w:widowControl w:val="0"/>
        <w:tabs>
          <w:tab w:val="left" w:pos="403"/>
        </w:tabs>
        <w:autoSpaceDE w:val="0"/>
        <w:autoSpaceDN w:val="0"/>
        <w:spacing w:after="0"/>
        <w:rPr>
          <w:rFonts w:eastAsia="Times New Roman" w:cs="Times New Roman"/>
          <w:b/>
          <w:color w:val="000000" w:themeColor="text1"/>
          <w:kern w:val="0"/>
          <w:sz w:val="24"/>
          <w:szCs w:val="24"/>
          <w14:ligatures w14:val="none"/>
        </w:rPr>
      </w:pPr>
      <w:r w:rsidRPr="00786C82">
        <w:rPr>
          <w:rFonts w:eastAsia="Times New Roman" w:cs="Times New Roman"/>
          <w:color w:val="000000" w:themeColor="text1"/>
          <w:kern w:val="0"/>
          <w:szCs w:val="28"/>
          <w14:ligatures w14:val="none"/>
        </w:rPr>
        <w:t>Chỉ</w:t>
      </w:r>
      <w:r w:rsidRPr="00786C82">
        <w:rPr>
          <w:rFonts w:eastAsia="Times New Roman" w:cs="Times New Roman"/>
          <w:color w:val="000000" w:themeColor="text1"/>
          <w:spacing w:val="-27"/>
          <w:kern w:val="0"/>
          <w:szCs w:val="28"/>
          <w14:ligatures w14:val="none"/>
        </w:rPr>
        <w:t xml:space="preserve"> </w:t>
      </w:r>
      <w:r w:rsidRPr="00786C82">
        <w:rPr>
          <w:rFonts w:eastAsia="Times New Roman" w:cs="Times New Roman"/>
          <w:color w:val="000000" w:themeColor="text1"/>
          <w:kern w:val="0"/>
          <w:szCs w:val="28"/>
          <w14:ligatures w14:val="none"/>
        </w:rPr>
        <w:t>1</w:t>
      </w:r>
      <w:r w:rsidRPr="00786C82">
        <w:rPr>
          <w:rFonts w:eastAsia="Times New Roman" w:cs="Times New Roman"/>
          <w:color w:val="000000" w:themeColor="text1"/>
          <w:spacing w:val="-19"/>
          <w:kern w:val="0"/>
          <w:szCs w:val="28"/>
          <w14:ligatures w14:val="none"/>
        </w:rPr>
        <w:t xml:space="preserve"> </w:t>
      </w:r>
      <w:r w:rsidRPr="00786C82">
        <w:rPr>
          <w:rFonts w:eastAsia="Times New Roman" w:cs="Times New Roman"/>
          <w:color w:val="000000" w:themeColor="text1"/>
          <w:kern w:val="0"/>
          <w:szCs w:val="28"/>
          <w14:ligatures w14:val="none"/>
        </w:rPr>
        <w:t>sợi</w:t>
      </w:r>
      <w:r w:rsidRPr="00786C82">
        <w:rPr>
          <w:rFonts w:eastAsia="Times New Roman" w:cs="Times New Roman"/>
          <w:color w:val="000000" w:themeColor="text1"/>
          <w:spacing w:val="-23"/>
          <w:kern w:val="0"/>
          <w:szCs w:val="28"/>
          <w14:ligatures w14:val="none"/>
        </w:rPr>
        <w:t xml:space="preserve"> </w:t>
      </w:r>
      <w:r w:rsidRPr="00786C82">
        <w:rPr>
          <w:rFonts w:eastAsia="Times New Roman" w:cs="Times New Roman"/>
          <w:color w:val="000000" w:themeColor="text1"/>
          <w:kern w:val="0"/>
          <w:szCs w:val="28"/>
          <w14:ligatures w14:val="none"/>
        </w:rPr>
        <w:t>cáp</w:t>
      </w:r>
      <w:r w:rsidRPr="00786C82">
        <w:rPr>
          <w:rFonts w:eastAsia="Times New Roman" w:cs="Times New Roman"/>
          <w:color w:val="000000" w:themeColor="text1"/>
          <w:spacing w:val="-19"/>
          <w:kern w:val="0"/>
          <w:szCs w:val="28"/>
          <w14:ligatures w14:val="none"/>
        </w:rPr>
        <w:t xml:space="preserve"> </w:t>
      </w:r>
      <w:r w:rsidRPr="00786C82">
        <w:rPr>
          <w:rFonts w:eastAsia="Times New Roman" w:cs="Times New Roman"/>
          <w:color w:val="000000" w:themeColor="text1"/>
          <w:kern w:val="0"/>
          <w:szCs w:val="28"/>
          <w14:ligatures w14:val="none"/>
        </w:rPr>
        <w:t>được</w:t>
      </w:r>
      <w:r w:rsidRPr="00786C82">
        <w:rPr>
          <w:rFonts w:eastAsia="Times New Roman" w:cs="Times New Roman"/>
          <w:color w:val="000000" w:themeColor="text1"/>
          <w:spacing w:val="-18"/>
          <w:kern w:val="0"/>
          <w:szCs w:val="28"/>
          <w14:ligatures w14:val="none"/>
        </w:rPr>
        <w:t xml:space="preserve"> </w:t>
      </w:r>
      <w:r w:rsidRPr="00786C82">
        <w:rPr>
          <w:rFonts w:eastAsia="Times New Roman" w:cs="Times New Roman"/>
          <w:color w:val="000000" w:themeColor="text1"/>
          <w:kern w:val="0"/>
          <w:szCs w:val="28"/>
          <w14:ligatures w14:val="none"/>
        </w:rPr>
        <w:t>cuốn</w:t>
      </w:r>
      <w:r w:rsidRPr="00786C82">
        <w:rPr>
          <w:rFonts w:eastAsia="Times New Roman" w:cs="Times New Roman"/>
          <w:color w:val="000000" w:themeColor="text1"/>
          <w:spacing w:val="-19"/>
          <w:kern w:val="0"/>
          <w:szCs w:val="28"/>
          <w14:ligatures w14:val="none"/>
        </w:rPr>
        <w:t xml:space="preserve"> </w:t>
      </w:r>
      <w:r w:rsidRPr="00786C82">
        <w:rPr>
          <w:rFonts w:eastAsia="Times New Roman" w:cs="Times New Roman"/>
          <w:color w:val="000000" w:themeColor="text1"/>
          <w:kern w:val="0"/>
          <w:szCs w:val="28"/>
          <w14:ligatures w14:val="none"/>
        </w:rPr>
        <w:t>vào</w:t>
      </w:r>
      <w:r w:rsidRPr="00786C82">
        <w:rPr>
          <w:rFonts w:eastAsia="Times New Roman" w:cs="Times New Roman"/>
          <w:color w:val="000000" w:themeColor="text1"/>
          <w:spacing w:val="-16"/>
          <w:kern w:val="0"/>
          <w:szCs w:val="28"/>
          <w14:ligatures w14:val="none"/>
        </w:rPr>
        <w:t xml:space="preserve"> </w:t>
      </w:r>
      <w:r w:rsidRPr="00786C82">
        <w:rPr>
          <w:rFonts w:eastAsia="Times New Roman" w:cs="Times New Roman"/>
          <w:color w:val="000000" w:themeColor="text1"/>
          <w:kern w:val="0"/>
          <w:szCs w:val="28"/>
          <w14:ligatures w14:val="none"/>
        </w:rPr>
        <w:t>mỗi</w:t>
      </w:r>
      <w:r w:rsidRPr="00786C82">
        <w:rPr>
          <w:rFonts w:eastAsia="Times New Roman" w:cs="Times New Roman"/>
          <w:color w:val="000000" w:themeColor="text1"/>
          <w:spacing w:val="-23"/>
          <w:kern w:val="0"/>
          <w:szCs w:val="28"/>
          <w14:ligatures w14:val="none"/>
        </w:rPr>
        <w:t xml:space="preserve"> </w:t>
      </w:r>
      <w:r w:rsidRPr="00786C82">
        <w:rPr>
          <w:rFonts w:eastAsia="Times New Roman" w:cs="Times New Roman"/>
          <w:color w:val="000000" w:themeColor="text1"/>
          <w:kern w:val="0"/>
          <w:szCs w:val="28"/>
          <w14:ligatures w14:val="none"/>
        </w:rPr>
        <w:t>cuộn</w:t>
      </w:r>
      <w:r w:rsidRPr="00786C82">
        <w:rPr>
          <w:rFonts w:eastAsia="Times New Roman" w:cs="Times New Roman"/>
          <w:color w:val="000000" w:themeColor="text1"/>
          <w:spacing w:val="-19"/>
          <w:kern w:val="0"/>
          <w:szCs w:val="28"/>
          <w14:ligatures w14:val="none"/>
        </w:rPr>
        <w:t xml:space="preserve"> </w:t>
      </w:r>
      <w:r w:rsidRPr="00786C82">
        <w:rPr>
          <w:rFonts w:eastAsia="Times New Roman" w:cs="Times New Roman"/>
          <w:color w:val="000000" w:themeColor="text1"/>
          <w:kern w:val="0"/>
          <w:szCs w:val="28"/>
          <w14:ligatures w14:val="none"/>
        </w:rPr>
        <w:t>lô.</w:t>
      </w:r>
    </w:p>
    <w:p w14:paraId="41E86CF8" w14:textId="77777777" w:rsidR="008020B0" w:rsidRPr="00786C82" w:rsidRDefault="008020B0" w:rsidP="00D059B7">
      <w:pPr>
        <w:widowControl w:val="0"/>
        <w:numPr>
          <w:ilvl w:val="0"/>
          <w:numId w:val="19"/>
        </w:numPr>
        <w:tabs>
          <w:tab w:val="left" w:pos="403"/>
        </w:tabs>
        <w:autoSpaceDE w:val="0"/>
        <w:autoSpaceDN w:val="0"/>
        <w:spacing w:after="0"/>
        <w:ind w:left="283" w:hanging="283"/>
        <w:jc w:val="both"/>
        <w:outlineLvl w:val="0"/>
        <w:rPr>
          <w:rFonts w:eastAsia="Times New Roman" w:cs="Times New Roman"/>
          <w:color w:val="000000" w:themeColor="text1"/>
          <w:kern w:val="0"/>
          <w:sz w:val="24"/>
          <w:szCs w:val="24"/>
          <w:lang w:bidi="en-US"/>
          <w14:ligatures w14:val="none"/>
        </w:rPr>
      </w:pPr>
      <w:r w:rsidRPr="00786C82">
        <w:rPr>
          <w:rFonts w:eastAsia="Times New Roman" w:cs="Times New Roman"/>
          <w:b/>
          <w:color w:val="000000" w:themeColor="text1"/>
          <w:kern w:val="0"/>
          <w:sz w:val="24"/>
          <w:szCs w:val="24"/>
          <w14:ligatures w14:val="none"/>
        </w:rPr>
        <w:t>B</w:t>
      </w:r>
      <w:r w:rsidRPr="00786C82">
        <w:rPr>
          <w:rFonts w:eastAsia="Times New Roman" w:cs="Times New Roman"/>
          <w:color w:val="000000" w:themeColor="text1"/>
          <w:kern w:val="0"/>
          <w:sz w:val="24"/>
          <w:szCs w:val="24"/>
          <w14:ligatures w14:val="none"/>
        </w:rPr>
        <w:t>ả</w:t>
      </w:r>
      <w:r w:rsidRPr="00786C82">
        <w:rPr>
          <w:rFonts w:eastAsia="Times New Roman" w:cs="Times New Roman"/>
          <w:b/>
          <w:color w:val="000000" w:themeColor="text1"/>
          <w:kern w:val="0"/>
          <w:sz w:val="24"/>
          <w:szCs w:val="24"/>
          <w14:ligatures w14:val="none"/>
        </w:rPr>
        <w:t>ng</w:t>
      </w:r>
      <w:r w:rsidRPr="00786C82">
        <w:rPr>
          <w:rFonts w:eastAsia="Times New Roman" w:cs="Times New Roman"/>
          <w:b/>
          <w:color w:val="000000" w:themeColor="text1"/>
          <w:spacing w:val="-15"/>
          <w:kern w:val="0"/>
          <w:sz w:val="24"/>
          <w:szCs w:val="24"/>
          <w14:ligatures w14:val="none"/>
        </w:rPr>
        <w:t xml:space="preserve"> </w:t>
      </w:r>
      <w:r w:rsidRPr="00786C82">
        <w:rPr>
          <w:rFonts w:eastAsia="Times New Roman" w:cs="Times New Roman"/>
          <w:b/>
          <w:color w:val="000000" w:themeColor="text1"/>
          <w:kern w:val="0"/>
          <w:sz w:val="24"/>
          <w:szCs w:val="24"/>
          <w14:ligatures w14:val="none"/>
        </w:rPr>
        <w:t>yêu</w:t>
      </w:r>
      <w:r w:rsidRPr="00786C82">
        <w:rPr>
          <w:rFonts w:eastAsia="Times New Roman" w:cs="Times New Roman"/>
          <w:b/>
          <w:color w:val="000000" w:themeColor="text1"/>
          <w:spacing w:val="-20"/>
          <w:kern w:val="0"/>
          <w:sz w:val="24"/>
          <w:szCs w:val="24"/>
          <w14:ligatures w14:val="none"/>
        </w:rPr>
        <w:t xml:space="preserve"> </w:t>
      </w:r>
      <w:r w:rsidRPr="00786C82">
        <w:rPr>
          <w:rFonts w:eastAsia="Times New Roman" w:cs="Times New Roman"/>
          <w:b/>
          <w:color w:val="000000" w:themeColor="text1"/>
          <w:kern w:val="0"/>
          <w:sz w:val="24"/>
          <w:szCs w:val="24"/>
          <w14:ligatures w14:val="none"/>
        </w:rPr>
        <w:t>c</w:t>
      </w:r>
      <w:r w:rsidRPr="00786C82">
        <w:rPr>
          <w:rFonts w:eastAsia="Times New Roman" w:cs="Times New Roman"/>
          <w:color w:val="000000" w:themeColor="text1"/>
          <w:kern w:val="0"/>
          <w:sz w:val="24"/>
          <w:szCs w:val="24"/>
          <w14:ligatures w14:val="none"/>
        </w:rPr>
        <w:t>ầ</w:t>
      </w:r>
      <w:r w:rsidRPr="00786C82">
        <w:rPr>
          <w:rFonts w:eastAsia="Times New Roman" w:cs="Times New Roman"/>
          <w:b/>
          <w:color w:val="000000" w:themeColor="text1"/>
          <w:kern w:val="0"/>
          <w:sz w:val="24"/>
          <w:szCs w:val="24"/>
          <w14:ligatures w14:val="none"/>
        </w:rPr>
        <w:t>u</w:t>
      </w:r>
      <w:r w:rsidRPr="00786C82">
        <w:rPr>
          <w:rFonts w:eastAsia="Times New Roman" w:cs="Times New Roman"/>
          <w:b/>
          <w:color w:val="000000" w:themeColor="text1"/>
          <w:spacing w:val="-20"/>
          <w:kern w:val="0"/>
          <w:sz w:val="24"/>
          <w:szCs w:val="24"/>
          <w14:ligatures w14:val="none"/>
        </w:rPr>
        <w:t xml:space="preserve"> </w:t>
      </w:r>
      <w:r w:rsidRPr="00786C82">
        <w:rPr>
          <w:rFonts w:eastAsia="Times New Roman" w:cs="Times New Roman"/>
          <w:b/>
          <w:color w:val="000000" w:themeColor="text1"/>
          <w:kern w:val="0"/>
          <w:sz w:val="24"/>
          <w:szCs w:val="24"/>
          <w14:ligatures w14:val="none"/>
        </w:rPr>
        <w:t>v</w:t>
      </w:r>
      <w:r w:rsidRPr="00786C82">
        <w:rPr>
          <w:rFonts w:eastAsia="Times New Roman" w:cs="Times New Roman"/>
          <w:color w:val="000000" w:themeColor="text1"/>
          <w:kern w:val="0"/>
          <w:sz w:val="24"/>
          <w:szCs w:val="24"/>
          <w14:ligatures w14:val="none"/>
        </w:rPr>
        <w:t>ề</w:t>
      </w:r>
      <w:r w:rsidRPr="00786C82">
        <w:rPr>
          <w:rFonts w:eastAsia="Times New Roman" w:cs="Times New Roman"/>
          <w:color w:val="000000" w:themeColor="text1"/>
          <w:spacing w:val="-23"/>
          <w:kern w:val="0"/>
          <w:sz w:val="24"/>
          <w:szCs w:val="24"/>
          <w14:ligatures w14:val="none"/>
        </w:rPr>
        <w:t xml:space="preserve"> </w:t>
      </w:r>
      <w:r w:rsidRPr="00786C82">
        <w:rPr>
          <w:rFonts w:eastAsia="Times New Roman" w:cs="Times New Roman"/>
          <w:color w:val="000000" w:themeColor="text1"/>
          <w:kern w:val="0"/>
          <w:sz w:val="24"/>
          <w:szCs w:val="24"/>
          <w14:ligatures w14:val="none"/>
        </w:rPr>
        <w:t>đặ</w:t>
      </w:r>
      <w:r w:rsidRPr="00786C82">
        <w:rPr>
          <w:rFonts w:eastAsia="Times New Roman" w:cs="Times New Roman"/>
          <w:b/>
          <w:color w:val="000000" w:themeColor="text1"/>
          <w:kern w:val="0"/>
          <w:sz w:val="24"/>
          <w:szCs w:val="24"/>
          <w14:ligatures w14:val="none"/>
        </w:rPr>
        <w:t>c</w:t>
      </w:r>
      <w:r w:rsidRPr="00786C82">
        <w:rPr>
          <w:rFonts w:eastAsia="Times New Roman" w:cs="Times New Roman"/>
          <w:b/>
          <w:color w:val="000000" w:themeColor="text1"/>
          <w:spacing w:val="-14"/>
          <w:kern w:val="0"/>
          <w:sz w:val="24"/>
          <w:szCs w:val="24"/>
          <w14:ligatures w14:val="none"/>
        </w:rPr>
        <w:t xml:space="preserve"> </w:t>
      </w:r>
      <w:r w:rsidRPr="00786C82">
        <w:rPr>
          <w:rFonts w:eastAsia="Times New Roman" w:cs="Times New Roman"/>
          <w:b/>
          <w:color w:val="000000" w:themeColor="text1"/>
          <w:kern w:val="0"/>
          <w:sz w:val="24"/>
          <w:szCs w:val="24"/>
          <w14:ligatures w14:val="none"/>
        </w:rPr>
        <w:t>tính</w:t>
      </w:r>
      <w:r w:rsidRPr="00786C82">
        <w:rPr>
          <w:rFonts w:eastAsia="Times New Roman" w:cs="Times New Roman"/>
          <w:b/>
          <w:color w:val="000000" w:themeColor="text1"/>
          <w:spacing w:val="-17"/>
          <w:kern w:val="0"/>
          <w:sz w:val="24"/>
          <w:szCs w:val="24"/>
          <w14:ligatures w14:val="none"/>
        </w:rPr>
        <w:t xml:space="preserve"> </w:t>
      </w:r>
      <w:r w:rsidRPr="00786C82">
        <w:rPr>
          <w:rFonts w:eastAsia="Times New Roman" w:cs="Times New Roman"/>
          <w:b/>
          <w:color w:val="000000" w:themeColor="text1"/>
          <w:kern w:val="0"/>
          <w:sz w:val="24"/>
          <w:szCs w:val="24"/>
          <w14:ligatures w14:val="none"/>
        </w:rPr>
        <w:t>k</w:t>
      </w:r>
      <w:r w:rsidRPr="00786C82">
        <w:rPr>
          <w:rFonts w:eastAsia="Times New Roman" w:cs="Times New Roman"/>
          <w:color w:val="000000" w:themeColor="text1"/>
          <w:kern w:val="0"/>
          <w:sz w:val="24"/>
          <w:szCs w:val="24"/>
          <w14:ligatures w14:val="none"/>
        </w:rPr>
        <w:t>ỹ</w:t>
      </w:r>
      <w:r w:rsidRPr="00786C82">
        <w:rPr>
          <w:rFonts w:eastAsia="Times New Roman" w:cs="Times New Roman"/>
          <w:color w:val="000000" w:themeColor="text1"/>
          <w:spacing w:val="-23"/>
          <w:kern w:val="0"/>
          <w:sz w:val="24"/>
          <w:szCs w:val="24"/>
          <w14:ligatures w14:val="none"/>
        </w:rPr>
        <w:t xml:space="preserve"> </w:t>
      </w:r>
      <w:r w:rsidRPr="00786C82">
        <w:rPr>
          <w:rFonts w:eastAsia="Times New Roman" w:cs="Times New Roman"/>
          <w:b/>
          <w:color w:val="000000" w:themeColor="text1"/>
          <w:kern w:val="0"/>
          <w:sz w:val="24"/>
          <w:szCs w:val="24"/>
          <w14:ligatures w14:val="none"/>
        </w:rPr>
        <w:t>thu</w:t>
      </w:r>
      <w:r w:rsidRPr="00786C82">
        <w:rPr>
          <w:rFonts w:eastAsia="Times New Roman" w:cs="Times New Roman"/>
          <w:color w:val="000000" w:themeColor="text1"/>
          <w:kern w:val="0"/>
          <w:sz w:val="24"/>
          <w:szCs w:val="24"/>
          <w14:ligatures w14:val="none"/>
        </w:rPr>
        <w:t>ậ</w:t>
      </w:r>
      <w:r w:rsidRPr="00786C82">
        <w:rPr>
          <w:rFonts w:eastAsia="Times New Roman" w:cs="Times New Roman"/>
          <w:b/>
          <w:color w:val="000000" w:themeColor="text1"/>
          <w:kern w:val="0"/>
          <w:sz w:val="24"/>
          <w:szCs w:val="24"/>
          <w14:ligatures w14:val="none"/>
        </w:rPr>
        <w:t>t.</w:t>
      </w:r>
    </w:p>
    <w:p w14:paraId="4B7818EA" w14:textId="6DEFA0BC" w:rsidR="008020B0" w:rsidRPr="00786C82" w:rsidRDefault="00BD2D40" w:rsidP="00D90C46">
      <w:pPr>
        <w:widowControl w:val="0"/>
        <w:tabs>
          <w:tab w:val="left" w:pos="392"/>
        </w:tabs>
        <w:autoSpaceDE w:val="0"/>
        <w:autoSpaceDN w:val="0"/>
        <w:spacing w:before="99" w:after="0"/>
        <w:ind w:left="219" w:right="231"/>
        <w:jc w:val="center"/>
        <w:rPr>
          <w:rFonts w:cs="Times New Roman"/>
          <w:b/>
          <w:bCs/>
          <w:color w:val="000000" w:themeColor="text1"/>
          <w:sz w:val="24"/>
          <w:szCs w:val="24"/>
        </w:rPr>
      </w:pPr>
      <w:r w:rsidRPr="00786C82">
        <w:rPr>
          <w:rFonts w:cs="Times New Roman"/>
          <w:b/>
          <w:bCs/>
          <w:color w:val="000000" w:themeColor="text1"/>
          <w:sz w:val="24"/>
          <w:szCs w:val="24"/>
        </w:rPr>
        <w:t>Cáp hạ áp- Cu-</w:t>
      </w:r>
      <w:r w:rsidR="00B81D74" w:rsidRPr="00786C82">
        <w:rPr>
          <w:rFonts w:cs="Times New Roman"/>
          <w:b/>
          <w:bCs/>
          <w:color w:val="000000" w:themeColor="text1"/>
          <w:sz w:val="24"/>
          <w:szCs w:val="24"/>
        </w:rPr>
        <w:t>4x16</w:t>
      </w:r>
      <w:r w:rsidRPr="00786C82">
        <w:rPr>
          <w:rFonts w:cs="Times New Roman"/>
          <w:b/>
          <w:bCs/>
          <w:color w:val="000000" w:themeColor="text1"/>
          <w:sz w:val="24"/>
          <w:szCs w:val="24"/>
        </w:rPr>
        <w:t xml:space="preserve">mm2-không giáp kim loại, cách điện </w:t>
      </w:r>
      <w:r w:rsidR="00873C35" w:rsidRPr="00786C82">
        <w:rPr>
          <w:rFonts w:cs="Times New Roman"/>
          <w:b/>
          <w:bCs/>
          <w:color w:val="000000" w:themeColor="text1"/>
          <w:sz w:val="24"/>
          <w:szCs w:val="24"/>
        </w:rPr>
        <w:t>XLPE</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5131"/>
        <w:gridCol w:w="1349"/>
        <w:gridCol w:w="2074"/>
      </w:tblGrid>
      <w:tr w:rsidR="00A205B4" w:rsidRPr="00786C82" w14:paraId="45CEE4E4" w14:textId="77777777" w:rsidTr="003A3BB7">
        <w:trPr>
          <w:trHeight w:hRule="exact" w:val="346"/>
        </w:trPr>
        <w:tc>
          <w:tcPr>
            <w:tcW w:w="739" w:type="dxa"/>
          </w:tcPr>
          <w:p w14:paraId="5BD21B4F" w14:textId="77777777" w:rsidR="00B81D74" w:rsidRPr="00786C82" w:rsidRDefault="00B81D74" w:rsidP="003A3BB7">
            <w:pPr>
              <w:pStyle w:val="TableParagraph"/>
              <w:ind w:left="106" w:right="106"/>
              <w:rPr>
                <w:b/>
                <w:color w:val="000000" w:themeColor="text1"/>
              </w:rPr>
            </w:pPr>
            <w:r w:rsidRPr="00786C82">
              <w:rPr>
                <w:b/>
                <w:color w:val="000000" w:themeColor="text1"/>
              </w:rPr>
              <w:t>TT</w:t>
            </w:r>
          </w:p>
        </w:tc>
        <w:tc>
          <w:tcPr>
            <w:tcW w:w="5131" w:type="dxa"/>
          </w:tcPr>
          <w:p w14:paraId="266E8FA6" w14:textId="77777777" w:rsidR="00B81D74" w:rsidRPr="00786C82" w:rsidRDefault="00B81D74" w:rsidP="003A3BB7">
            <w:pPr>
              <w:pStyle w:val="TableParagraph"/>
              <w:spacing w:before="15"/>
              <w:ind w:left="1842" w:right="1845"/>
              <w:rPr>
                <w:b/>
                <w:color w:val="000000" w:themeColor="text1"/>
              </w:rPr>
            </w:pPr>
            <w:r w:rsidRPr="00786C82">
              <w:rPr>
                <w:b/>
                <w:color w:val="000000" w:themeColor="text1"/>
              </w:rPr>
              <w:t>H</w:t>
            </w:r>
            <w:r w:rsidRPr="00786C82">
              <w:rPr>
                <w:color w:val="000000" w:themeColor="text1"/>
              </w:rPr>
              <w:t>ạ</w:t>
            </w:r>
            <w:r w:rsidRPr="00786C82">
              <w:rPr>
                <w:b/>
                <w:color w:val="000000" w:themeColor="text1"/>
              </w:rPr>
              <w:t>ng m</w:t>
            </w:r>
            <w:r w:rsidRPr="00786C82">
              <w:rPr>
                <w:color w:val="000000" w:themeColor="text1"/>
              </w:rPr>
              <w:t>ụ</w:t>
            </w:r>
            <w:r w:rsidRPr="00786C82">
              <w:rPr>
                <w:b/>
                <w:color w:val="000000" w:themeColor="text1"/>
              </w:rPr>
              <w:t>c</w:t>
            </w:r>
          </w:p>
        </w:tc>
        <w:tc>
          <w:tcPr>
            <w:tcW w:w="1349" w:type="dxa"/>
          </w:tcPr>
          <w:p w14:paraId="7A89A6FF" w14:textId="77777777" w:rsidR="00B81D74" w:rsidRPr="00786C82" w:rsidRDefault="00B81D74" w:rsidP="003A3BB7">
            <w:pPr>
              <w:pStyle w:val="TableParagraph"/>
              <w:spacing w:before="15"/>
              <w:ind w:left="72" w:right="74"/>
              <w:rPr>
                <w:b/>
                <w:color w:val="000000" w:themeColor="text1"/>
              </w:rPr>
            </w:pPr>
            <w:r w:rsidRPr="00786C82">
              <w:rPr>
                <w:color w:val="000000" w:themeColor="text1"/>
              </w:rPr>
              <w:t>Đơ</w:t>
            </w:r>
            <w:r w:rsidRPr="00786C82">
              <w:rPr>
                <w:b/>
                <w:color w:val="000000" w:themeColor="text1"/>
              </w:rPr>
              <w:t>n v</w:t>
            </w:r>
            <w:r w:rsidRPr="00786C82">
              <w:rPr>
                <w:color w:val="000000" w:themeColor="text1"/>
              </w:rPr>
              <w:t xml:space="preserve">ị </w:t>
            </w:r>
            <w:r w:rsidRPr="00786C82">
              <w:rPr>
                <w:color w:val="000000" w:themeColor="text1"/>
                <w:spacing w:val="4"/>
                <w:w w:val="99"/>
              </w:rPr>
              <w:t>đ</w:t>
            </w:r>
            <w:r w:rsidRPr="00786C82">
              <w:rPr>
                <w:b/>
                <w:color w:val="000000" w:themeColor="text1"/>
                <w:spacing w:val="-272"/>
                <w:w w:val="99"/>
              </w:rPr>
              <w:t>o</w:t>
            </w:r>
          </w:p>
        </w:tc>
        <w:tc>
          <w:tcPr>
            <w:tcW w:w="2074" w:type="dxa"/>
          </w:tcPr>
          <w:p w14:paraId="0DD880B9" w14:textId="77777777" w:rsidR="00B81D74" w:rsidRPr="00786C82" w:rsidRDefault="00B81D74" w:rsidP="003A3BB7">
            <w:pPr>
              <w:pStyle w:val="TableParagraph"/>
              <w:spacing w:before="15"/>
              <w:ind w:left="137" w:right="137"/>
              <w:rPr>
                <w:b/>
                <w:color w:val="000000" w:themeColor="text1"/>
              </w:rPr>
            </w:pPr>
            <w:r w:rsidRPr="00786C82">
              <w:rPr>
                <w:b/>
                <w:color w:val="000000" w:themeColor="text1"/>
              </w:rPr>
              <w:t>Yêu c</w:t>
            </w:r>
            <w:r w:rsidRPr="00786C82">
              <w:rPr>
                <w:color w:val="000000" w:themeColor="text1"/>
              </w:rPr>
              <w:t>ầ</w:t>
            </w:r>
            <w:r w:rsidRPr="00786C82">
              <w:rPr>
                <w:b/>
                <w:color w:val="000000" w:themeColor="text1"/>
              </w:rPr>
              <w:t>u</w:t>
            </w:r>
          </w:p>
        </w:tc>
      </w:tr>
      <w:tr w:rsidR="00A205B4" w:rsidRPr="00786C82" w14:paraId="582468BF" w14:textId="77777777" w:rsidTr="003A3BB7">
        <w:trPr>
          <w:trHeight w:hRule="exact" w:val="350"/>
        </w:trPr>
        <w:tc>
          <w:tcPr>
            <w:tcW w:w="739" w:type="dxa"/>
          </w:tcPr>
          <w:p w14:paraId="2D2FD4B3" w14:textId="77777777" w:rsidR="00B81D74" w:rsidRPr="00786C82" w:rsidRDefault="00B81D74" w:rsidP="003A3BB7">
            <w:pPr>
              <w:pStyle w:val="TableParagraph"/>
              <w:spacing w:before="31"/>
              <w:ind w:left="4"/>
              <w:rPr>
                <w:color w:val="000000" w:themeColor="text1"/>
              </w:rPr>
            </w:pPr>
            <w:r w:rsidRPr="00786C82">
              <w:rPr>
                <w:color w:val="000000" w:themeColor="text1"/>
                <w:w w:val="99"/>
              </w:rPr>
              <w:t>1</w:t>
            </w:r>
          </w:p>
        </w:tc>
        <w:tc>
          <w:tcPr>
            <w:tcW w:w="5131" w:type="dxa"/>
          </w:tcPr>
          <w:p w14:paraId="1EFF90A6" w14:textId="77777777" w:rsidR="00B81D74" w:rsidRPr="00786C82" w:rsidRDefault="00B81D74" w:rsidP="003A3BB7">
            <w:pPr>
              <w:pStyle w:val="TableParagraph"/>
              <w:spacing w:before="29"/>
              <w:jc w:val="left"/>
              <w:rPr>
                <w:color w:val="000000" w:themeColor="text1"/>
              </w:rPr>
            </w:pPr>
            <w:r w:rsidRPr="00786C82">
              <w:rPr>
                <w:color w:val="000000" w:themeColor="text1"/>
              </w:rPr>
              <w:t>Cáp hạ áp 0.6/1kV</w:t>
            </w:r>
          </w:p>
        </w:tc>
        <w:tc>
          <w:tcPr>
            <w:tcW w:w="1349" w:type="dxa"/>
          </w:tcPr>
          <w:p w14:paraId="4D5CFDEE" w14:textId="77777777" w:rsidR="00B81D74" w:rsidRPr="00786C82" w:rsidRDefault="00B81D74" w:rsidP="003A3BB7">
            <w:pPr>
              <w:rPr>
                <w:rFonts w:cs="Times New Roman"/>
                <w:color w:val="000000" w:themeColor="text1"/>
                <w:sz w:val="24"/>
                <w:szCs w:val="24"/>
              </w:rPr>
            </w:pPr>
          </w:p>
        </w:tc>
        <w:tc>
          <w:tcPr>
            <w:tcW w:w="2074" w:type="dxa"/>
          </w:tcPr>
          <w:p w14:paraId="03867433" w14:textId="77777777" w:rsidR="00B81D74" w:rsidRPr="00786C82" w:rsidRDefault="00B81D74" w:rsidP="003A3BB7">
            <w:pPr>
              <w:pStyle w:val="TableParagraph"/>
              <w:spacing w:before="29"/>
              <w:ind w:left="135" w:right="137"/>
              <w:rPr>
                <w:color w:val="000000" w:themeColor="text1"/>
              </w:rPr>
            </w:pPr>
            <w:r w:rsidRPr="00786C82">
              <w:rPr>
                <w:color w:val="000000" w:themeColor="text1"/>
              </w:rPr>
              <w:t>Nêu cụ thể</w:t>
            </w:r>
          </w:p>
        </w:tc>
      </w:tr>
      <w:tr w:rsidR="00A205B4" w:rsidRPr="00786C82" w14:paraId="1D3852FB" w14:textId="77777777" w:rsidTr="003A3BB7">
        <w:trPr>
          <w:trHeight w:hRule="exact" w:val="350"/>
        </w:trPr>
        <w:tc>
          <w:tcPr>
            <w:tcW w:w="739" w:type="dxa"/>
          </w:tcPr>
          <w:p w14:paraId="07D34547" w14:textId="77777777" w:rsidR="00B81D74" w:rsidRPr="00786C82" w:rsidRDefault="00B81D74" w:rsidP="003A3BB7">
            <w:pPr>
              <w:pStyle w:val="TableParagraph"/>
              <w:ind w:left="4"/>
              <w:rPr>
                <w:color w:val="000000" w:themeColor="text1"/>
              </w:rPr>
            </w:pPr>
            <w:r w:rsidRPr="00786C82">
              <w:rPr>
                <w:color w:val="000000" w:themeColor="text1"/>
                <w:w w:val="99"/>
              </w:rPr>
              <w:t>2</w:t>
            </w:r>
          </w:p>
        </w:tc>
        <w:tc>
          <w:tcPr>
            <w:tcW w:w="5131" w:type="dxa"/>
          </w:tcPr>
          <w:p w14:paraId="4F1558C2" w14:textId="77777777" w:rsidR="00B81D74" w:rsidRPr="00786C82" w:rsidRDefault="00B81D74" w:rsidP="003A3BB7">
            <w:pPr>
              <w:pStyle w:val="TableParagraph"/>
              <w:spacing w:before="25"/>
              <w:jc w:val="left"/>
              <w:rPr>
                <w:color w:val="000000" w:themeColor="text1"/>
              </w:rPr>
            </w:pPr>
            <w:r w:rsidRPr="00786C82">
              <w:rPr>
                <w:color w:val="000000" w:themeColor="text1"/>
                <w:w w:val="95"/>
              </w:rPr>
              <w:t>Nhà sản xuất/ Nước sản xuất</w:t>
            </w:r>
          </w:p>
        </w:tc>
        <w:tc>
          <w:tcPr>
            <w:tcW w:w="1349" w:type="dxa"/>
          </w:tcPr>
          <w:p w14:paraId="00FAEB83" w14:textId="77777777" w:rsidR="00B81D74" w:rsidRPr="00786C82" w:rsidRDefault="00B81D74" w:rsidP="003A3BB7">
            <w:pPr>
              <w:rPr>
                <w:rFonts w:cs="Times New Roman"/>
                <w:color w:val="000000" w:themeColor="text1"/>
                <w:sz w:val="24"/>
                <w:szCs w:val="24"/>
              </w:rPr>
            </w:pPr>
          </w:p>
        </w:tc>
        <w:tc>
          <w:tcPr>
            <w:tcW w:w="2074" w:type="dxa"/>
          </w:tcPr>
          <w:p w14:paraId="3529BCAF" w14:textId="77777777" w:rsidR="00B81D74" w:rsidRPr="00786C82" w:rsidRDefault="00B81D74" w:rsidP="003A3BB7">
            <w:pPr>
              <w:pStyle w:val="TableParagraph"/>
              <w:spacing w:before="25"/>
              <w:ind w:left="135" w:right="137"/>
              <w:rPr>
                <w:color w:val="000000" w:themeColor="text1"/>
              </w:rPr>
            </w:pPr>
            <w:r w:rsidRPr="00786C82">
              <w:rPr>
                <w:color w:val="000000" w:themeColor="text1"/>
              </w:rPr>
              <w:t>Nêu cụ thể</w:t>
            </w:r>
          </w:p>
        </w:tc>
      </w:tr>
      <w:tr w:rsidR="00A205B4" w:rsidRPr="00786C82" w14:paraId="1BCBE2D0" w14:textId="77777777" w:rsidTr="003A3BB7">
        <w:trPr>
          <w:trHeight w:hRule="exact" w:val="350"/>
        </w:trPr>
        <w:tc>
          <w:tcPr>
            <w:tcW w:w="739" w:type="dxa"/>
          </w:tcPr>
          <w:p w14:paraId="14D41827" w14:textId="77777777" w:rsidR="00B81D74" w:rsidRPr="00786C82" w:rsidRDefault="00B81D74" w:rsidP="003A3BB7">
            <w:pPr>
              <w:pStyle w:val="TableParagraph"/>
              <w:ind w:left="4"/>
              <w:rPr>
                <w:color w:val="000000" w:themeColor="text1"/>
              </w:rPr>
            </w:pPr>
            <w:r w:rsidRPr="00786C82">
              <w:rPr>
                <w:color w:val="000000" w:themeColor="text1"/>
                <w:w w:val="99"/>
              </w:rPr>
              <w:t>3</w:t>
            </w:r>
          </w:p>
        </w:tc>
        <w:tc>
          <w:tcPr>
            <w:tcW w:w="5131" w:type="dxa"/>
          </w:tcPr>
          <w:p w14:paraId="27AF4B67" w14:textId="77777777" w:rsidR="00B81D74" w:rsidRPr="00786C82" w:rsidRDefault="00B81D74" w:rsidP="003A3BB7">
            <w:pPr>
              <w:pStyle w:val="TableParagraph"/>
              <w:spacing w:before="25"/>
              <w:jc w:val="left"/>
              <w:rPr>
                <w:color w:val="000000" w:themeColor="text1"/>
              </w:rPr>
            </w:pPr>
            <w:r w:rsidRPr="00786C82">
              <w:rPr>
                <w:color w:val="000000" w:themeColor="text1"/>
                <w:w w:val="95"/>
              </w:rPr>
              <w:t>Mã hiệu sản phẩm</w:t>
            </w:r>
          </w:p>
        </w:tc>
        <w:tc>
          <w:tcPr>
            <w:tcW w:w="1349" w:type="dxa"/>
          </w:tcPr>
          <w:p w14:paraId="0AEC653B" w14:textId="77777777" w:rsidR="00B81D74" w:rsidRPr="00786C82" w:rsidRDefault="00B81D74" w:rsidP="003A3BB7">
            <w:pPr>
              <w:rPr>
                <w:rFonts w:cs="Times New Roman"/>
                <w:color w:val="000000" w:themeColor="text1"/>
                <w:sz w:val="24"/>
                <w:szCs w:val="24"/>
              </w:rPr>
            </w:pPr>
          </w:p>
        </w:tc>
        <w:tc>
          <w:tcPr>
            <w:tcW w:w="2074" w:type="dxa"/>
          </w:tcPr>
          <w:p w14:paraId="29F44A1C" w14:textId="77777777" w:rsidR="00B81D74" w:rsidRPr="00786C82" w:rsidRDefault="00B81D74" w:rsidP="003A3BB7">
            <w:pPr>
              <w:pStyle w:val="TableParagraph"/>
              <w:spacing w:before="25"/>
              <w:ind w:left="135" w:right="137"/>
              <w:rPr>
                <w:color w:val="000000" w:themeColor="text1"/>
              </w:rPr>
            </w:pPr>
            <w:r w:rsidRPr="00786C82">
              <w:rPr>
                <w:color w:val="000000" w:themeColor="text1"/>
              </w:rPr>
              <w:t>Nêu cụ thể</w:t>
            </w:r>
          </w:p>
        </w:tc>
      </w:tr>
      <w:tr w:rsidR="00A205B4" w:rsidRPr="00786C82" w14:paraId="54698416" w14:textId="77777777" w:rsidTr="003A3BB7">
        <w:trPr>
          <w:trHeight w:hRule="exact" w:val="350"/>
        </w:trPr>
        <w:tc>
          <w:tcPr>
            <w:tcW w:w="739" w:type="dxa"/>
          </w:tcPr>
          <w:p w14:paraId="77C8FE18" w14:textId="77777777" w:rsidR="00B81D74" w:rsidRPr="00786C82" w:rsidRDefault="00B81D74" w:rsidP="003A3BB7">
            <w:pPr>
              <w:pStyle w:val="TableParagraph"/>
              <w:ind w:left="4"/>
              <w:rPr>
                <w:color w:val="000000" w:themeColor="text1"/>
              </w:rPr>
            </w:pPr>
            <w:r w:rsidRPr="00786C82">
              <w:rPr>
                <w:color w:val="000000" w:themeColor="text1"/>
                <w:w w:val="99"/>
              </w:rPr>
              <w:t>4</w:t>
            </w:r>
          </w:p>
        </w:tc>
        <w:tc>
          <w:tcPr>
            <w:tcW w:w="5131" w:type="dxa"/>
          </w:tcPr>
          <w:p w14:paraId="74C8CD92" w14:textId="77777777" w:rsidR="00B81D74" w:rsidRPr="00786C82" w:rsidRDefault="00B81D74" w:rsidP="003A3BB7">
            <w:pPr>
              <w:pStyle w:val="TableParagraph"/>
              <w:spacing w:before="25"/>
              <w:jc w:val="left"/>
              <w:rPr>
                <w:color w:val="000000" w:themeColor="text1"/>
              </w:rPr>
            </w:pPr>
            <w:r w:rsidRPr="00786C82">
              <w:rPr>
                <w:color w:val="000000" w:themeColor="text1"/>
              </w:rPr>
              <w:t>Tiêu chuẩn áp dụng</w:t>
            </w:r>
          </w:p>
        </w:tc>
        <w:tc>
          <w:tcPr>
            <w:tcW w:w="1349" w:type="dxa"/>
          </w:tcPr>
          <w:p w14:paraId="56836362" w14:textId="77777777" w:rsidR="00B81D74" w:rsidRPr="00786C82" w:rsidRDefault="00B81D74" w:rsidP="003A3BB7">
            <w:pPr>
              <w:rPr>
                <w:rFonts w:cs="Times New Roman"/>
                <w:color w:val="000000" w:themeColor="text1"/>
                <w:sz w:val="24"/>
                <w:szCs w:val="24"/>
              </w:rPr>
            </w:pPr>
          </w:p>
        </w:tc>
        <w:tc>
          <w:tcPr>
            <w:tcW w:w="2074" w:type="dxa"/>
          </w:tcPr>
          <w:p w14:paraId="09887E7F" w14:textId="77777777" w:rsidR="00B81D74" w:rsidRPr="00786C82" w:rsidRDefault="00B81D74" w:rsidP="003A3BB7">
            <w:pPr>
              <w:pStyle w:val="TableParagraph"/>
              <w:spacing w:before="25"/>
              <w:ind w:left="135" w:right="137"/>
              <w:rPr>
                <w:color w:val="000000" w:themeColor="text1"/>
              </w:rPr>
            </w:pPr>
            <w:r w:rsidRPr="00786C82">
              <w:rPr>
                <w:color w:val="000000" w:themeColor="text1"/>
              </w:rPr>
              <w:t>Nêu cụ thể</w:t>
            </w:r>
          </w:p>
        </w:tc>
      </w:tr>
      <w:tr w:rsidR="00A205B4" w:rsidRPr="00786C82" w14:paraId="25AC92EB" w14:textId="77777777" w:rsidTr="003A3BB7">
        <w:trPr>
          <w:trHeight w:hRule="exact" w:val="350"/>
        </w:trPr>
        <w:tc>
          <w:tcPr>
            <w:tcW w:w="739" w:type="dxa"/>
          </w:tcPr>
          <w:p w14:paraId="6EFD1170" w14:textId="77777777" w:rsidR="00B81D74" w:rsidRPr="00786C82" w:rsidRDefault="00B81D74" w:rsidP="003A3BB7">
            <w:pPr>
              <w:pStyle w:val="TableParagraph"/>
              <w:ind w:left="4"/>
              <w:rPr>
                <w:color w:val="000000" w:themeColor="text1"/>
              </w:rPr>
            </w:pPr>
            <w:r w:rsidRPr="00786C82">
              <w:rPr>
                <w:color w:val="000000" w:themeColor="text1"/>
                <w:w w:val="99"/>
              </w:rPr>
              <w:t>5</w:t>
            </w:r>
          </w:p>
        </w:tc>
        <w:tc>
          <w:tcPr>
            <w:tcW w:w="5131" w:type="dxa"/>
          </w:tcPr>
          <w:p w14:paraId="7D92E088" w14:textId="77777777" w:rsidR="00B81D74" w:rsidRPr="00786C82" w:rsidRDefault="00B81D74" w:rsidP="003A3BB7">
            <w:pPr>
              <w:pStyle w:val="TableParagraph"/>
              <w:spacing w:before="25"/>
              <w:jc w:val="left"/>
              <w:rPr>
                <w:color w:val="000000" w:themeColor="text1"/>
              </w:rPr>
            </w:pPr>
            <w:r w:rsidRPr="00786C82">
              <w:rPr>
                <w:color w:val="000000" w:themeColor="text1"/>
              </w:rPr>
              <w:t>Loại</w:t>
            </w:r>
          </w:p>
        </w:tc>
        <w:tc>
          <w:tcPr>
            <w:tcW w:w="1349" w:type="dxa"/>
          </w:tcPr>
          <w:p w14:paraId="06BCC283" w14:textId="77777777" w:rsidR="00B81D74" w:rsidRPr="00786C82" w:rsidRDefault="00B81D74" w:rsidP="003A3BB7">
            <w:pPr>
              <w:rPr>
                <w:rFonts w:cs="Times New Roman"/>
                <w:color w:val="000000" w:themeColor="text1"/>
                <w:sz w:val="24"/>
                <w:szCs w:val="24"/>
              </w:rPr>
            </w:pPr>
          </w:p>
        </w:tc>
        <w:tc>
          <w:tcPr>
            <w:tcW w:w="2074" w:type="dxa"/>
          </w:tcPr>
          <w:p w14:paraId="127ECDDF" w14:textId="77777777" w:rsidR="00B81D74" w:rsidRPr="00786C82" w:rsidRDefault="00B81D74" w:rsidP="003A3BB7">
            <w:pPr>
              <w:pStyle w:val="TableParagraph"/>
              <w:spacing w:before="25"/>
              <w:ind w:left="137" w:right="137"/>
              <w:rPr>
                <w:color w:val="000000" w:themeColor="text1"/>
              </w:rPr>
            </w:pPr>
            <w:r w:rsidRPr="00786C82">
              <w:rPr>
                <w:color w:val="000000" w:themeColor="text1"/>
              </w:rPr>
              <w:t>đồng</w:t>
            </w:r>
          </w:p>
        </w:tc>
      </w:tr>
      <w:tr w:rsidR="00A205B4" w:rsidRPr="00786C82" w14:paraId="70FC0E6F" w14:textId="77777777" w:rsidTr="003A3BB7">
        <w:trPr>
          <w:trHeight w:hRule="exact" w:val="350"/>
        </w:trPr>
        <w:tc>
          <w:tcPr>
            <w:tcW w:w="739" w:type="dxa"/>
          </w:tcPr>
          <w:p w14:paraId="688D0FF8" w14:textId="77777777" w:rsidR="00B81D74" w:rsidRPr="00786C82" w:rsidRDefault="00B81D74" w:rsidP="003A3BB7">
            <w:pPr>
              <w:pStyle w:val="TableParagraph"/>
              <w:ind w:left="4"/>
              <w:rPr>
                <w:color w:val="000000" w:themeColor="text1"/>
              </w:rPr>
            </w:pPr>
            <w:r w:rsidRPr="00786C82">
              <w:rPr>
                <w:color w:val="000000" w:themeColor="text1"/>
                <w:w w:val="99"/>
              </w:rPr>
              <w:t>6</w:t>
            </w:r>
          </w:p>
        </w:tc>
        <w:tc>
          <w:tcPr>
            <w:tcW w:w="5131" w:type="dxa"/>
          </w:tcPr>
          <w:p w14:paraId="06AA8BB1" w14:textId="77777777" w:rsidR="00B81D74" w:rsidRPr="00786C82" w:rsidRDefault="00B81D74" w:rsidP="003A3BB7">
            <w:pPr>
              <w:pStyle w:val="TableParagraph"/>
              <w:spacing w:before="25"/>
              <w:jc w:val="left"/>
              <w:rPr>
                <w:color w:val="000000" w:themeColor="text1"/>
              </w:rPr>
            </w:pPr>
            <w:r w:rsidRPr="00786C82">
              <w:rPr>
                <w:color w:val="000000" w:themeColor="text1"/>
              </w:rPr>
              <w:t>Số và tiết diện danh định của cáp</w:t>
            </w:r>
          </w:p>
        </w:tc>
        <w:tc>
          <w:tcPr>
            <w:tcW w:w="1349" w:type="dxa"/>
          </w:tcPr>
          <w:p w14:paraId="57BDBCAC" w14:textId="77777777" w:rsidR="00B81D74" w:rsidRPr="00786C82" w:rsidRDefault="00B81D74" w:rsidP="003A3BB7">
            <w:pPr>
              <w:pStyle w:val="TableParagraph"/>
              <w:spacing w:line="325" w:lineRule="exact"/>
              <w:ind w:left="64" w:right="74"/>
              <w:rPr>
                <w:color w:val="000000" w:themeColor="text1"/>
              </w:rPr>
            </w:pPr>
            <w:r w:rsidRPr="00786C82">
              <w:rPr>
                <w:color w:val="000000" w:themeColor="text1"/>
              </w:rPr>
              <w:t>mm</w:t>
            </w:r>
            <w:r w:rsidRPr="00786C82">
              <w:rPr>
                <w:color w:val="000000" w:themeColor="text1"/>
                <w:position w:val="12"/>
              </w:rPr>
              <w:t>2</w:t>
            </w:r>
          </w:p>
        </w:tc>
        <w:tc>
          <w:tcPr>
            <w:tcW w:w="2074" w:type="dxa"/>
          </w:tcPr>
          <w:p w14:paraId="24FBF53E" w14:textId="77777777" w:rsidR="00B81D74" w:rsidRPr="00786C82" w:rsidRDefault="00B81D74" w:rsidP="003A3BB7">
            <w:pPr>
              <w:pStyle w:val="TableParagraph"/>
              <w:ind w:left="137" w:right="137"/>
              <w:rPr>
                <w:color w:val="000000" w:themeColor="text1"/>
              </w:rPr>
            </w:pPr>
            <w:r w:rsidRPr="00786C82">
              <w:rPr>
                <w:color w:val="000000" w:themeColor="text1"/>
              </w:rPr>
              <w:t>4x16</w:t>
            </w:r>
          </w:p>
        </w:tc>
      </w:tr>
      <w:tr w:rsidR="00A205B4" w:rsidRPr="00786C82" w14:paraId="1A34DEBC" w14:textId="77777777" w:rsidTr="003A3BB7">
        <w:trPr>
          <w:trHeight w:hRule="exact" w:val="350"/>
        </w:trPr>
        <w:tc>
          <w:tcPr>
            <w:tcW w:w="739" w:type="dxa"/>
          </w:tcPr>
          <w:p w14:paraId="10C29A09" w14:textId="77777777" w:rsidR="00B81D74" w:rsidRPr="00786C82" w:rsidRDefault="00B81D74" w:rsidP="003A3BB7">
            <w:pPr>
              <w:pStyle w:val="TableParagraph"/>
              <w:ind w:left="4"/>
              <w:rPr>
                <w:color w:val="000000" w:themeColor="text1"/>
              </w:rPr>
            </w:pPr>
            <w:r w:rsidRPr="00786C82">
              <w:rPr>
                <w:color w:val="000000" w:themeColor="text1"/>
                <w:w w:val="99"/>
              </w:rPr>
              <w:t>7</w:t>
            </w:r>
          </w:p>
        </w:tc>
        <w:tc>
          <w:tcPr>
            <w:tcW w:w="5131" w:type="dxa"/>
          </w:tcPr>
          <w:p w14:paraId="149BF95A" w14:textId="77777777" w:rsidR="00B81D74" w:rsidRPr="00786C82" w:rsidRDefault="00B81D74" w:rsidP="003A3BB7">
            <w:pPr>
              <w:pStyle w:val="TableParagraph"/>
              <w:spacing w:before="25"/>
              <w:jc w:val="left"/>
              <w:rPr>
                <w:color w:val="000000" w:themeColor="text1"/>
              </w:rPr>
            </w:pPr>
            <w:r w:rsidRPr="00786C82">
              <w:rPr>
                <w:color w:val="000000" w:themeColor="text1"/>
              </w:rPr>
              <w:t>Số sợi đồng của lõi cáp (1lõi)</w:t>
            </w:r>
          </w:p>
        </w:tc>
        <w:tc>
          <w:tcPr>
            <w:tcW w:w="1349" w:type="dxa"/>
          </w:tcPr>
          <w:p w14:paraId="3EB9C05F" w14:textId="77777777" w:rsidR="00B81D74" w:rsidRPr="00786C82" w:rsidRDefault="00B81D74" w:rsidP="003A3BB7">
            <w:pPr>
              <w:pStyle w:val="TableParagraph"/>
              <w:spacing w:before="25"/>
              <w:ind w:left="67" w:right="74"/>
              <w:rPr>
                <w:color w:val="000000" w:themeColor="text1"/>
              </w:rPr>
            </w:pPr>
            <w:r w:rsidRPr="00786C82">
              <w:rPr>
                <w:color w:val="000000" w:themeColor="text1"/>
              </w:rPr>
              <w:t>Sợi</w:t>
            </w:r>
          </w:p>
        </w:tc>
        <w:tc>
          <w:tcPr>
            <w:tcW w:w="2074" w:type="dxa"/>
          </w:tcPr>
          <w:p w14:paraId="7715CBB5" w14:textId="77777777" w:rsidR="00B81D74" w:rsidRPr="00786C82" w:rsidRDefault="00B81D74" w:rsidP="003A3BB7">
            <w:pPr>
              <w:pStyle w:val="TableParagraph"/>
              <w:spacing w:before="25"/>
              <w:ind w:left="141" w:right="137"/>
              <w:rPr>
                <w:color w:val="000000" w:themeColor="text1"/>
              </w:rPr>
            </w:pPr>
            <w:r w:rsidRPr="00786C82">
              <w:rPr>
                <w:color w:val="000000" w:themeColor="text1"/>
              </w:rPr>
              <w:t>≥ 6</w:t>
            </w:r>
          </w:p>
        </w:tc>
      </w:tr>
      <w:tr w:rsidR="00A205B4" w:rsidRPr="00786C82" w14:paraId="36EA54E2" w14:textId="77777777" w:rsidTr="003A3BB7">
        <w:trPr>
          <w:trHeight w:hRule="exact" w:val="350"/>
        </w:trPr>
        <w:tc>
          <w:tcPr>
            <w:tcW w:w="739" w:type="dxa"/>
          </w:tcPr>
          <w:p w14:paraId="79518F10" w14:textId="77777777" w:rsidR="00B81D74" w:rsidRPr="00786C82" w:rsidRDefault="00B81D74" w:rsidP="003A3BB7">
            <w:pPr>
              <w:pStyle w:val="TableParagraph"/>
              <w:ind w:left="4"/>
              <w:rPr>
                <w:color w:val="000000" w:themeColor="text1"/>
              </w:rPr>
            </w:pPr>
            <w:r w:rsidRPr="00786C82">
              <w:rPr>
                <w:color w:val="000000" w:themeColor="text1"/>
                <w:w w:val="99"/>
              </w:rPr>
              <w:t>8</w:t>
            </w:r>
          </w:p>
        </w:tc>
        <w:tc>
          <w:tcPr>
            <w:tcW w:w="5131" w:type="dxa"/>
          </w:tcPr>
          <w:p w14:paraId="48EA3E91" w14:textId="77777777" w:rsidR="00B81D74" w:rsidRPr="00786C82" w:rsidRDefault="00B81D74" w:rsidP="003A3BB7">
            <w:pPr>
              <w:pStyle w:val="TableParagraph"/>
              <w:spacing w:before="25"/>
              <w:jc w:val="left"/>
              <w:rPr>
                <w:color w:val="000000" w:themeColor="text1"/>
              </w:rPr>
            </w:pPr>
            <w:r w:rsidRPr="00786C82">
              <w:rPr>
                <w:color w:val="000000" w:themeColor="text1"/>
              </w:rPr>
              <w:t>Đường kính lõi (1lõi)</w:t>
            </w:r>
          </w:p>
        </w:tc>
        <w:tc>
          <w:tcPr>
            <w:tcW w:w="1349" w:type="dxa"/>
          </w:tcPr>
          <w:p w14:paraId="5D6F0DED" w14:textId="77777777" w:rsidR="00B81D74" w:rsidRPr="00786C82" w:rsidRDefault="00B81D74" w:rsidP="003A3BB7">
            <w:pPr>
              <w:pStyle w:val="TableParagraph"/>
              <w:ind w:left="71" w:right="74"/>
              <w:rPr>
                <w:color w:val="000000" w:themeColor="text1"/>
              </w:rPr>
            </w:pPr>
            <w:r w:rsidRPr="00786C82">
              <w:rPr>
                <w:color w:val="000000" w:themeColor="text1"/>
              </w:rPr>
              <w:t>mm</w:t>
            </w:r>
          </w:p>
        </w:tc>
        <w:tc>
          <w:tcPr>
            <w:tcW w:w="2074" w:type="dxa"/>
          </w:tcPr>
          <w:p w14:paraId="0876215B" w14:textId="77777777" w:rsidR="00B81D74" w:rsidRPr="00786C82" w:rsidRDefault="00B81D74" w:rsidP="003A3BB7">
            <w:pPr>
              <w:pStyle w:val="TableParagraph"/>
              <w:ind w:left="141" w:right="137"/>
              <w:rPr>
                <w:color w:val="000000" w:themeColor="text1"/>
              </w:rPr>
            </w:pPr>
            <w:r w:rsidRPr="00786C82">
              <w:rPr>
                <w:color w:val="000000" w:themeColor="text1"/>
              </w:rPr>
              <w:t>4,6 - 5,2</w:t>
            </w:r>
          </w:p>
        </w:tc>
      </w:tr>
      <w:tr w:rsidR="00A205B4" w:rsidRPr="00786C82" w14:paraId="70F29B3A" w14:textId="77777777" w:rsidTr="003A3BB7">
        <w:trPr>
          <w:trHeight w:hRule="exact" w:val="350"/>
        </w:trPr>
        <w:tc>
          <w:tcPr>
            <w:tcW w:w="739" w:type="dxa"/>
          </w:tcPr>
          <w:p w14:paraId="56C73E1D" w14:textId="77777777" w:rsidR="00B81D74" w:rsidRPr="00786C82" w:rsidRDefault="00B81D74" w:rsidP="003A3BB7">
            <w:pPr>
              <w:pStyle w:val="TableParagraph"/>
              <w:ind w:left="4"/>
              <w:rPr>
                <w:color w:val="000000" w:themeColor="text1"/>
              </w:rPr>
            </w:pPr>
            <w:r w:rsidRPr="00786C82">
              <w:rPr>
                <w:color w:val="000000" w:themeColor="text1"/>
                <w:w w:val="99"/>
              </w:rPr>
              <w:t>9</w:t>
            </w:r>
          </w:p>
        </w:tc>
        <w:tc>
          <w:tcPr>
            <w:tcW w:w="5131" w:type="dxa"/>
          </w:tcPr>
          <w:p w14:paraId="34A6BA79" w14:textId="77777777" w:rsidR="00B81D74" w:rsidRPr="00786C82" w:rsidRDefault="00B81D74" w:rsidP="003A3BB7">
            <w:pPr>
              <w:pStyle w:val="TableParagraph"/>
              <w:spacing w:before="25"/>
              <w:jc w:val="left"/>
              <w:rPr>
                <w:color w:val="000000" w:themeColor="text1"/>
              </w:rPr>
            </w:pPr>
            <w:r w:rsidRPr="00786C82">
              <w:rPr>
                <w:color w:val="000000" w:themeColor="text1"/>
              </w:rPr>
              <w:t>Băng giãn nở chống thấm nước trong lõi</w:t>
            </w:r>
          </w:p>
        </w:tc>
        <w:tc>
          <w:tcPr>
            <w:tcW w:w="1349" w:type="dxa"/>
          </w:tcPr>
          <w:p w14:paraId="7B4C88EC" w14:textId="77777777" w:rsidR="00B81D74" w:rsidRPr="00786C82" w:rsidRDefault="00B81D74" w:rsidP="003A3BB7">
            <w:pPr>
              <w:rPr>
                <w:rFonts w:cs="Times New Roman"/>
                <w:color w:val="000000" w:themeColor="text1"/>
                <w:sz w:val="24"/>
                <w:szCs w:val="24"/>
              </w:rPr>
            </w:pPr>
          </w:p>
        </w:tc>
        <w:tc>
          <w:tcPr>
            <w:tcW w:w="2074" w:type="dxa"/>
          </w:tcPr>
          <w:p w14:paraId="422DC530" w14:textId="77777777" w:rsidR="00B81D74" w:rsidRPr="00786C82" w:rsidRDefault="00B81D74" w:rsidP="003A3BB7">
            <w:pPr>
              <w:pStyle w:val="TableParagraph"/>
              <w:spacing w:before="25"/>
              <w:ind w:left="141" w:right="137"/>
              <w:rPr>
                <w:color w:val="000000" w:themeColor="text1"/>
              </w:rPr>
            </w:pPr>
            <w:r w:rsidRPr="00786C82">
              <w:rPr>
                <w:color w:val="000000" w:themeColor="text1"/>
              </w:rPr>
              <w:t>Nêu cụ thể</w:t>
            </w:r>
          </w:p>
        </w:tc>
      </w:tr>
      <w:tr w:rsidR="00A205B4" w:rsidRPr="00786C82" w14:paraId="62651E0B" w14:textId="77777777" w:rsidTr="003A3BB7">
        <w:trPr>
          <w:trHeight w:hRule="exact" w:val="350"/>
        </w:trPr>
        <w:tc>
          <w:tcPr>
            <w:tcW w:w="739" w:type="dxa"/>
          </w:tcPr>
          <w:p w14:paraId="2639E347" w14:textId="77777777" w:rsidR="00B81D74" w:rsidRPr="00786C82" w:rsidRDefault="00B81D74" w:rsidP="003A3BB7">
            <w:pPr>
              <w:pStyle w:val="TableParagraph"/>
              <w:ind w:left="106" w:right="106"/>
              <w:rPr>
                <w:color w:val="000000" w:themeColor="text1"/>
              </w:rPr>
            </w:pPr>
            <w:r w:rsidRPr="00786C82">
              <w:rPr>
                <w:color w:val="000000" w:themeColor="text1"/>
              </w:rPr>
              <w:t>10</w:t>
            </w:r>
          </w:p>
        </w:tc>
        <w:tc>
          <w:tcPr>
            <w:tcW w:w="5131" w:type="dxa"/>
          </w:tcPr>
          <w:p w14:paraId="15D0E127" w14:textId="77777777" w:rsidR="00B81D74" w:rsidRPr="00786C82" w:rsidRDefault="00B81D74" w:rsidP="003A3BB7">
            <w:pPr>
              <w:pStyle w:val="TableParagraph"/>
              <w:spacing w:before="25"/>
              <w:jc w:val="left"/>
              <w:rPr>
                <w:color w:val="000000" w:themeColor="text1"/>
              </w:rPr>
            </w:pPr>
            <w:r w:rsidRPr="00786C82">
              <w:rPr>
                <w:color w:val="000000" w:themeColor="text1"/>
                <w:w w:val="95"/>
              </w:rPr>
              <w:t>Loại vật liệu cách điện</w:t>
            </w:r>
          </w:p>
        </w:tc>
        <w:tc>
          <w:tcPr>
            <w:tcW w:w="1349" w:type="dxa"/>
          </w:tcPr>
          <w:p w14:paraId="095A5E27" w14:textId="77777777" w:rsidR="00B81D74" w:rsidRPr="00786C82" w:rsidRDefault="00B81D74" w:rsidP="003A3BB7">
            <w:pPr>
              <w:rPr>
                <w:rFonts w:cs="Times New Roman"/>
                <w:color w:val="000000" w:themeColor="text1"/>
                <w:sz w:val="24"/>
                <w:szCs w:val="24"/>
              </w:rPr>
            </w:pPr>
          </w:p>
        </w:tc>
        <w:tc>
          <w:tcPr>
            <w:tcW w:w="2074" w:type="dxa"/>
          </w:tcPr>
          <w:p w14:paraId="6ADAAE7F" w14:textId="77777777" w:rsidR="00B81D74" w:rsidRPr="00786C82" w:rsidRDefault="00B81D74" w:rsidP="003A3BB7">
            <w:pPr>
              <w:pStyle w:val="TableParagraph"/>
              <w:ind w:left="135" w:right="137"/>
              <w:rPr>
                <w:color w:val="000000" w:themeColor="text1"/>
              </w:rPr>
            </w:pPr>
            <w:r w:rsidRPr="00786C82">
              <w:rPr>
                <w:color w:val="000000" w:themeColor="text1"/>
              </w:rPr>
              <w:t>XLPE</w:t>
            </w:r>
          </w:p>
        </w:tc>
      </w:tr>
      <w:tr w:rsidR="00A205B4" w:rsidRPr="00786C82" w14:paraId="60D5EADF" w14:textId="77777777" w:rsidTr="003A3BB7">
        <w:trPr>
          <w:trHeight w:hRule="exact" w:val="686"/>
        </w:trPr>
        <w:tc>
          <w:tcPr>
            <w:tcW w:w="739" w:type="dxa"/>
          </w:tcPr>
          <w:p w14:paraId="5C3E7904" w14:textId="77777777" w:rsidR="00B81D74" w:rsidRPr="00786C82" w:rsidRDefault="00B81D74" w:rsidP="003A3BB7">
            <w:pPr>
              <w:pStyle w:val="TableParagraph"/>
              <w:spacing w:before="194"/>
              <w:ind w:left="106" w:right="106"/>
              <w:rPr>
                <w:color w:val="000000" w:themeColor="text1"/>
              </w:rPr>
            </w:pPr>
            <w:r w:rsidRPr="00786C82">
              <w:rPr>
                <w:color w:val="000000" w:themeColor="text1"/>
              </w:rPr>
              <w:t>11</w:t>
            </w:r>
          </w:p>
        </w:tc>
        <w:tc>
          <w:tcPr>
            <w:tcW w:w="5131" w:type="dxa"/>
          </w:tcPr>
          <w:p w14:paraId="63B5734E" w14:textId="77777777" w:rsidR="00B81D74" w:rsidRPr="00786C82" w:rsidRDefault="00B81D74" w:rsidP="003A3BB7">
            <w:pPr>
              <w:pStyle w:val="TableParagraph"/>
              <w:tabs>
                <w:tab w:val="left" w:pos="652"/>
                <w:tab w:val="left" w:pos="1257"/>
                <w:tab w:val="left" w:pos="1996"/>
                <w:tab w:val="left" w:pos="2692"/>
                <w:tab w:val="left" w:pos="3283"/>
                <w:tab w:val="left" w:pos="3859"/>
                <w:tab w:val="left" w:pos="4564"/>
              </w:tabs>
              <w:spacing w:before="25" w:line="273" w:lineRule="auto"/>
              <w:ind w:right="98"/>
              <w:jc w:val="left"/>
              <w:rPr>
                <w:color w:val="000000" w:themeColor="text1"/>
              </w:rPr>
            </w:pPr>
            <w:r w:rsidRPr="00786C82">
              <w:rPr>
                <w:color w:val="000000" w:themeColor="text1"/>
              </w:rPr>
              <w:t>Độ</w:t>
            </w:r>
            <w:r w:rsidRPr="00786C82">
              <w:rPr>
                <w:color w:val="000000" w:themeColor="text1"/>
              </w:rPr>
              <w:tab/>
              <w:t>dày</w:t>
            </w:r>
            <w:r w:rsidRPr="00786C82">
              <w:rPr>
                <w:color w:val="000000" w:themeColor="text1"/>
              </w:rPr>
              <w:tab/>
              <w:t>danh</w:t>
            </w:r>
            <w:r w:rsidRPr="00786C82">
              <w:rPr>
                <w:color w:val="000000" w:themeColor="text1"/>
              </w:rPr>
              <w:tab/>
              <w:t>định</w:t>
            </w:r>
            <w:r w:rsidRPr="00786C82">
              <w:rPr>
                <w:color w:val="000000" w:themeColor="text1"/>
              </w:rPr>
              <w:tab/>
              <w:t>của</w:t>
            </w:r>
            <w:r w:rsidRPr="00786C82">
              <w:rPr>
                <w:color w:val="000000" w:themeColor="text1"/>
              </w:rPr>
              <w:tab/>
              <w:t>lớp</w:t>
            </w:r>
            <w:r w:rsidRPr="00786C82">
              <w:rPr>
                <w:color w:val="000000" w:themeColor="text1"/>
              </w:rPr>
              <w:tab/>
            </w:r>
            <w:r w:rsidRPr="00786C82">
              <w:rPr>
                <w:color w:val="000000" w:themeColor="text1"/>
                <w:spacing w:val="-7"/>
              </w:rPr>
              <w:t>cách</w:t>
            </w:r>
            <w:r w:rsidRPr="00786C82">
              <w:rPr>
                <w:color w:val="000000" w:themeColor="text1"/>
                <w:spacing w:val="-7"/>
              </w:rPr>
              <w:tab/>
            </w:r>
            <w:r w:rsidRPr="00786C82">
              <w:rPr>
                <w:color w:val="000000" w:themeColor="text1"/>
              </w:rPr>
              <w:t xml:space="preserve"> </w:t>
            </w:r>
            <w:r w:rsidRPr="00786C82">
              <w:rPr>
                <w:color w:val="000000" w:themeColor="text1"/>
                <w:w w:val="95"/>
              </w:rPr>
              <w:t>điện</w:t>
            </w:r>
            <w:r w:rsidRPr="00786C82">
              <w:rPr>
                <w:color w:val="000000" w:themeColor="text1"/>
                <w:spacing w:val="26"/>
                <w:w w:val="95"/>
              </w:rPr>
              <w:t xml:space="preserve"> </w:t>
            </w:r>
            <w:r w:rsidRPr="00786C82">
              <w:rPr>
                <w:color w:val="000000" w:themeColor="text1"/>
                <w:w w:val="95"/>
              </w:rPr>
              <w:t>(XLPE)</w:t>
            </w:r>
          </w:p>
        </w:tc>
        <w:tc>
          <w:tcPr>
            <w:tcW w:w="1349" w:type="dxa"/>
          </w:tcPr>
          <w:p w14:paraId="431563E8" w14:textId="77777777" w:rsidR="00B81D74" w:rsidRPr="00786C82" w:rsidRDefault="00B81D74" w:rsidP="003A3BB7">
            <w:pPr>
              <w:pStyle w:val="TableParagraph"/>
              <w:ind w:left="72" w:right="74"/>
              <w:rPr>
                <w:color w:val="000000" w:themeColor="text1"/>
              </w:rPr>
            </w:pPr>
            <w:r w:rsidRPr="00786C82">
              <w:rPr>
                <w:color w:val="000000" w:themeColor="text1"/>
              </w:rPr>
              <w:t>mm</w:t>
            </w:r>
          </w:p>
        </w:tc>
        <w:tc>
          <w:tcPr>
            <w:tcW w:w="2074" w:type="dxa"/>
          </w:tcPr>
          <w:p w14:paraId="26A69CB1" w14:textId="77777777" w:rsidR="00B81D74" w:rsidRPr="00786C82" w:rsidRDefault="00B81D74" w:rsidP="003A3BB7">
            <w:pPr>
              <w:pStyle w:val="TableParagraph"/>
              <w:ind w:left="141" w:right="137"/>
              <w:rPr>
                <w:color w:val="000000" w:themeColor="text1"/>
              </w:rPr>
            </w:pPr>
            <w:r w:rsidRPr="00786C82">
              <w:rPr>
                <w:color w:val="000000" w:themeColor="text1"/>
              </w:rPr>
              <w:t>0,7</w:t>
            </w:r>
          </w:p>
        </w:tc>
      </w:tr>
      <w:tr w:rsidR="00A205B4" w:rsidRPr="00786C82" w14:paraId="078B97F4" w14:textId="77777777" w:rsidTr="003A3BB7">
        <w:trPr>
          <w:trHeight w:hRule="exact" w:val="350"/>
        </w:trPr>
        <w:tc>
          <w:tcPr>
            <w:tcW w:w="739" w:type="dxa"/>
          </w:tcPr>
          <w:p w14:paraId="09A04C2D" w14:textId="77777777" w:rsidR="00B81D74" w:rsidRPr="00786C82" w:rsidRDefault="00B81D74" w:rsidP="003A3BB7">
            <w:pPr>
              <w:pStyle w:val="TableParagraph"/>
              <w:ind w:left="106" w:right="106"/>
              <w:rPr>
                <w:color w:val="000000" w:themeColor="text1"/>
              </w:rPr>
            </w:pPr>
            <w:r w:rsidRPr="00786C82">
              <w:rPr>
                <w:color w:val="000000" w:themeColor="text1"/>
              </w:rPr>
              <w:t>12</w:t>
            </w:r>
          </w:p>
        </w:tc>
        <w:tc>
          <w:tcPr>
            <w:tcW w:w="5131" w:type="dxa"/>
          </w:tcPr>
          <w:p w14:paraId="659701AF" w14:textId="77777777" w:rsidR="00B81D74" w:rsidRPr="00786C82" w:rsidRDefault="00B81D74" w:rsidP="003A3BB7">
            <w:pPr>
              <w:pStyle w:val="TableParagraph"/>
              <w:spacing w:before="25"/>
              <w:jc w:val="left"/>
              <w:rPr>
                <w:color w:val="000000" w:themeColor="text1"/>
              </w:rPr>
            </w:pPr>
            <w:r w:rsidRPr="00786C82">
              <w:rPr>
                <w:color w:val="000000" w:themeColor="text1"/>
                <w:w w:val="95"/>
              </w:rPr>
              <w:t>Loại vật liệu vỏ bọc</w:t>
            </w:r>
          </w:p>
        </w:tc>
        <w:tc>
          <w:tcPr>
            <w:tcW w:w="1349" w:type="dxa"/>
          </w:tcPr>
          <w:p w14:paraId="6D287E46" w14:textId="77777777" w:rsidR="00B81D74" w:rsidRPr="00786C82" w:rsidRDefault="00B81D74" w:rsidP="003A3BB7">
            <w:pPr>
              <w:rPr>
                <w:rFonts w:cs="Times New Roman"/>
                <w:color w:val="000000" w:themeColor="text1"/>
                <w:sz w:val="24"/>
                <w:szCs w:val="24"/>
              </w:rPr>
            </w:pPr>
          </w:p>
        </w:tc>
        <w:tc>
          <w:tcPr>
            <w:tcW w:w="2074" w:type="dxa"/>
          </w:tcPr>
          <w:p w14:paraId="45812C41" w14:textId="77777777" w:rsidR="00B81D74" w:rsidRPr="00786C82" w:rsidRDefault="00B81D74" w:rsidP="003A3BB7">
            <w:pPr>
              <w:pStyle w:val="TableParagraph"/>
              <w:ind w:left="133" w:right="137"/>
              <w:rPr>
                <w:color w:val="000000" w:themeColor="text1"/>
              </w:rPr>
            </w:pPr>
            <w:r w:rsidRPr="00786C82">
              <w:rPr>
                <w:color w:val="000000" w:themeColor="text1"/>
              </w:rPr>
              <w:t>PVC</w:t>
            </w:r>
          </w:p>
        </w:tc>
      </w:tr>
      <w:tr w:rsidR="00A205B4" w:rsidRPr="00786C82" w14:paraId="7EAC55C7" w14:textId="77777777" w:rsidTr="003A3BB7">
        <w:trPr>
          <w:trHeight w:hRule="exact" w:val="350"/>
        </w:trPr>
        <w:tc>
          <w:tcPr>
            <w:tcW w:w="739" w:type="dxa"/>
          </w:tcPr>
          <w:p w14:paraId="1151130E" w14:textId="77777777" w:rsidR="00B81D74" w:rsidRPr="00786C82" w:rsidRDefault="00B81D74" w:rsidP="003A3BB7">
            <w:pPr>
              <w:pStyle w:val="TableParagraph"/>
              <w:ind w:left="106" w:right="106"/>
              <w:rPr>
                <w:color w:val="000000" w:themeColor="text1"/>
              </w:rPr>
            </w:pPr>
            <w:r w:rsidRPr="00786C82">
              <w:rPr>
                <w:color w:val="000000" w:themeColor="text1"/>
              </w:rPr>
              <w:t>13</w:t>
            </w:r>
          </w:p>
        </w:tc>
        <w:tc>
          <w:tcPr>
            <w:tcW w:w="5131" w:type="dxa"/>
          </w:tcPr>
          <w:p w14:paraId="6E54C864" w14:textId="77777777" w:rsidR="00B81D74" w:rsidRPr="00786C82" w:rsidRDefault="00B81D74" w:rsidP="003A3BB7">
            <w:pPr>
              <w:pStyle w:val="TableParagraph"/>
              <w:spacing w:before="25"/>
              <w:jc w:val="left"/>
              <w:rPr>
                <w:color w:val="000000" w:themeColor="text1"/>
              </w:rPr>
            </w:pPr>
            <w:r w:rsidRPr="00786C82">
              <w:rPr>
                <w:color w:val="000000" w:themeColor="text1"/>
              </w:rPr>
              <w:t>Độ</w:t>
            </w:r>
            <w:r w:rsidRPr="00786C82">
              <w:rPr>
                <w:color w:val="000000" w:themeColor="text1"/>
                <w:spacing w:val="-24"/>
              </w:rPr>
              <w:t xml:space="preserve"> </w:t>
            </w:r>
            <w:r w:rsidRPr="00786C82">
              <w:rPr>
                <w:color w:val="000000" w:themeColor="text1"/>
              </w:rPr>
              <w:t>dày</w:t>
            </w:r>
            <w:r w:rsidRPr="00786C82">
              <w:rPr>
                <w:color w:val="000000" w:themeColor="text1"/>
                <w:spacing w:val="-16"/>
              </w:rPr>
              <w:t xml:space="preserve"> </w:t>
            </w:r>
            <w:r w:rsidRPr="00786C82">
              <w:rPr>
                <w:color w:val="000000" w:themeColor="text1"/>
              </w:rPr>
              <w:t>danh</w:t>
            </w:r>
            <w:r w:rsidRPr="00786C82">
              <w:rPr>
                <w:color w:val="000000" w:themeColor="text1"/>
                <w:spacing w:val="-16"/>
              </w:rPr>
              <w:t xml:space="preserve"> </w:t>
            </w:r>
            <w:r w:rsidRPr="00786C82">
              <w:rPr>
                <w:color w:val="000000" w:themeColor="text1"/>
              </w:rPr>
              <w:t>định</w:t>
            </w:r>
            <w:r w:rsidRPr="00786C82">
              <w:rPr>
                <w:color w:val="000000" w:themeColor="text1"/>
                <w:spacing w:val="-16"/>
              </w:rPr>
              <w:t xml:space="preserve"> </w:t>
            </w:r>
            <w:r w:rsidRPr="00786C82">
              <w:rPr>
                <w:color w:val="000000" w:themeColor="text1"/>
              </w:rPr>
              <w:t>của</w:t>
            </w:r>
            <w:r w:rsidRPr="00786C82">
              <w:rPr>
                <w:color w:val="000000" w:themeColor="text1"/>
                <w:spacing w:val="-16"/>
              </w:rPr>
              <w:t xml:space="preserve"> </w:t>
            </w:r>
            <w:r w:rsidRPr="00786C82">
              <w:rPr>
                <w:color w:val="000000" w:themeColor="text1"/>
              </w:rPr>
              <w:t>lớp</w:t>
            </w:r>
            <w:r w:rsidRPr="00786C82">
              <w:rPr>
                <w:color w:val="000000" w:themeColor="text1"/>
                <w:spacing w:val="-16"/>
              </w:rPr>
              <w:t xml:space="preserve"> </w:t>
            </w:r>
            <w:r w:rsidRPr="00786C82">
              <w:rPr>
                <w:color w:val="000000" w:themeColor="text1"/>
                <w:spacing w:val="-3"/>
              </w:rPr>
              <w:t>vỏ</w:t>
            </w:r>
            <w:r w:rsidRPr="00786C82">
              <w:rPr>
                <w:color w:val="000000" w:themeColor="text1"/>
                <w:spacing w:val="-24"/>
              </w:rPr>
              <w:t xml:space="preserve"> </w:t>
            </w:r>
            <w:r w:rsidRPr="00786C82">
              <w:rPr>
                <w:color w:val="000000" w:themeColor="text1"/>
              </w:rPr>
              <w:t>bọc</w:t>
            </w:r>
            <w:r w:rsidRPr="00786C82">
              <w:rPr>
                <w:color w:val="000000" w:themeColor="text1"/>
                <w:spacing w:val="-16"/>
              </w:rPr>
              <w:t xml:space="preserve"> </w:t>
            </w:r>
            <w:r w:rsidRPr="00786C82">
              <w:rPr>
                <w:color w:val="000000" w:themeColor="text1"/>
              </w:rPr>
              <w:t>ngoài</w:t>
            </w:r>
          </w:p>
        </w:tc>
        <w:tc>
          <w:tcPr>
            <w:tcW w:w="1349" w:type="dxa"/>
          </w:tcPr>
          <w:p w14:paraId="45988908" w14:textId="77777777" w:rsidR="00B81D74" w:rsidRPr="00786C82" w:rsidRDefault="00B81D74" w:rsidP="003A3BB7">
            <w:pPr>
              <w:pStyle w:val="TableParagraph"/>
              <w:ind w:left="71" w:right="74"/>
              <w:rPr>
                <w:color w:val="000000" w:themeColor="text1"/>
              </w:rPr>
            </w:pPr>
            <w:r w:rsidRPr="00786C82">
              <w:rPr>
                <w:color w:val="000000" w:themeColor="text1"/>
              </w:rPr>
              <w:t>mm</w:t>
            </w:r>
          </w:p>
        </w:tc>
        <w:tc>
          <w:tcPr>
            <w:tcW w:w="2074" w:type="dxa"/>
          </w:tcPr>
          <w:p w14:paraId="07CDD68B" w14:textId="77777777" w:rsidR="00B81D74" w:rsidRPr="00786C82" w:rsidRDefault="00B81D74" w:rsidP="003A3BB7">
            <w:pPr>
              <w:pStyle w:val="TableParagraph"/>
              <w:spacing w:before="25"/>
              <w:ind w:left="133" w:right="137"/>
              <w:rPr>
                <w:color w:val="000000" w:themeColor="text1"/>
              </w:rPr>
            </w:pPr>
            <w:r w:rsidRPr="00786C82">
              <w:rPr>
                <w:color w:val="000000" w:themeColor="text1"/>
              </w:rPr>
              <w:t>Nêu cụ thể</w:t>
            </w:r>
          </w:p>
        </w:tc>
      </w:tr>
      <w:tr w:rsidR="00A205B4" w:rsidRPr="00786C82" w14:paraId="1E0F0E10" w14:textId="77777777" w:rsidTr="003A3BB7">
        <w:trPr>
          <w:trHeight w:hRule="exact" w:val="350"/>
        </w:trPr>
        <w:tc>
          <w:tcPr>
            <w:tcW w:w="739" w:type="dxa"/>
          </w:tcPr>
          <w:p w14:paraId="3463B7D8" w14:textId="77777777" w:rsidR="00B81D74" w:rsidRPr="00786C82" w:rsidRDefault="00B81D74" w:rsidP="003A3BB7">
            <w:pPr>
              <w:pStyle w:val="TableParagraph"/>
              <w:ind w:left="106" w:right="106"/>
              <w:rPr>
                <w:color w:val="000000" w:themeColor="text1"/>
              </w:rPr>
            </w:pPr>
            <w:r w:rsidRPr="00786C82">
              <w:rPr>
                <w:color w:val="000000" w:themeColor="text1"/>
              </w:rPr>
              <w:t>14</w:t>
            </w:r>
          </w:p>
        </w:tc>
        <w:tc>
          <w:tcPr>
            <w:tcW w:w="5131" w:type="dxa"/>
          </w:tcPr>
          <w:p w14:paraId="70909961" w14:textId="77777777" w:rsidR="00B81D74" w:rsidRPr="00786C82" w:rsidRDefault="00B81D74" w:rsidP="003A3BB7">
            <w:pPr>
              <w:pStyle w:val="TableParagraph"/>
              <w:spacing w:before="25"/>
              <w:jc w:val="left"/>
              <w:rPr>
                <w:color w:val="000000" w:themeColor="text1"/>
              </w:rPr>
            </w:pPr>
            <w:r w:rsidRPr="00786C82">
              <w:rPr>
                <w:color w:val="000000" w:themeColor="text1"/>
              </w:rPr>
              <w:t>Đường kính ngoài của cáp</w:t>
            </w:r>
          </w:p>
        </w:tc>
        <w:tc>
          <w:tcPr>
            <w:tcW w:w="1349" w:type="dxa"/>
          </w:tcPr>
          <w:p w14:paraId="76591C1D" w14:textId="77777777" w:rsidR="00B81D74" w:rsidRPr="00786C82" w:rsidRDefault="00B81D74" w:rsidP="003A3BB7">
            <w:pPr>
              <w:pStyle w:val="TableParagraph"/>
              <w:ind w:left="71" w:right="74"/>
              <w:rPr>
                <w:color w:val="000000" w:themeColor="text1"/>
              </w:rPr>
            </w:pPr>
            <w:r w:rsidRPr="00786C82">
              <w:rPr>
                <w:color w:val="000000" w:themeColor="text1"/>
              </w:rPr>
              <w:t>mm</w:t>
            </w:r>
          </w:p>
        </w:tc>
        <w:tc>
          <w:tcPr>
            <w:tcW w:w="2074" w:type="dxa"/>
          </w:tcPr>
          <w:p w14:paraId="53988ABB" w14:textId="77777777" w:rsidR="00B81D74" w:rsidRPr="00786C82" w:rsidRDefault="00B81D74" w:rsidP="003A3BB7">
            <w:pPr>
              <w:pStyle w:val="TableParagraph"/>
              <w:spacing w:before="25"/>
              <w:ind w:left="135" w:right="137"/>
              <w:rPr>
                <w:color w:val="000000" w:themeColor="text1"/>
              </w:rPr>
            </w:pPr>
            <w:r w:rsidRPr="00786C82">
              <w:rPr>
                <w:color w:val="000000" w:themeColor="text1"/>
              </w:rPr>
              <w:t>Nêu cụ thể</w:t>
            </w:r>
          </w:p>
        </w:tc>
      </w:tr>
      <w:tr w:rsidR="00A205B4" w:rsidRPr="00786C82" w14:paraId="12A4DDF8" w14:textId="77777777" w:rsidTr="003A3BB7">
        <w:trPr>
          <w:trHeight w:hRule="exact" w:val="455"/>
        </w:trPr>
        <w:tc>
          <w:tcPr>
            <w:tcW w:w="739" w:type="dxa"/>
          </w:tcPr>
          <w:p w14:paraId="429B4564" w14:textId="77777777" w:rsidR="00B81D74" w:rsidRPr="00786C82" w:rsidRDefault="00B81D74" w:rsidP="003A3BB7">
            <w:pPr>
              <w:pStyle w:val="TableParagraph"/>
              <w:ind w:left="106" w:right="106"/>
              <w:rPr>
                <w:color w:val="000000" w:themeColor="text1"/>
              </w:rPr>
            </w:pPr>
            <w:r w:rsidRPr="00786C82">
              <w:rPr>
                <w:color w:val="000000" w:themeColor="text1"/>
              </w:rPr>
              <w:t>15</w:t>
            </w:r>
          </w:p>
        </w:tc>
        <w:tc>
          <w:tcPr>
            <w:tcW w:w="5131" w:type="dxa"/>
          </w:tcPr>
          <w:p w14:paraId="59C1F567" w14:textId="77777777" w:rsidR="00B81D74" w:rsidRPr="00786C82" w:rsidRDefault="00B81D74" w:rsidP="003A3BB7">
            <w:pPr>
              <w:pStyle w:val="TableParagraph"/>
              <w:spacing w:before="25"/>
              <w:jc w:val="left"/>
              <w:rPr>
                <w:color w:val="000000" w:themeColor="text1"/>
              </w:rPr>
            </w:pPr>
            <w:r w:rsidRPr="00786C82">
              <w:rPr>
                <w:color w:val="000000" w:themeColor="text1"/>
              </w:rPr>
              <w:t>Nhiệt độ tối đa của lõi dẫn</w:t>
            </w:r>
          </w:p>
        </w:tc>
        <w:tc>
          <w:tcPr>
            <w:tcW w:w="1349" w:type="dxa"/>
          </w:tcPr>
          <w:p w14:paraId="00F055BA" w14:textId="77777777" w:rsidR="00B81D74" w:rsidRPr="00786C82" w:rsidRDefault="00B81D74" w:rsidP="003A3BB7">
            <w:pPr>
              <w:pStyle w:val="TableParagraph"/>
              <w:spacing w:line="325" w:lineRule="exact"/>
              <w:ind w:left="72" w:right="74"/>
              <w:rPr>
                <w:color w:val="000000" w:themeColor="text1"/>
              </w:rPr>
            </w:pPr>
            <w:r w:rsidRPr="00786C82">
              <w:rPr>
                <w:color w:val="000000" w:themeColor="text1"/>
              </w:rPr>
              <w:t>0</w:t>
            </w:r>
            <w:r w:rsidRPr="00786C82">
              <w:rPr>
                <w:color w:val="000000" w:themeColor="text1"/>
                <w:position w:val="-11"/>
              </w:rPr>
              <w:t>C</w:t>
            </w:r>
          </w:p>
        </w:tc>
        <w:tc>
          <w:tcPr>
            <w:tcW w:w="2074" w:type="dxa"/>
          </w:tcPr>
          <w:p w14:paraId="1F1563DD" w14:textId="77777777" w:rsidR="00B81D74" w:rsidRPr="00786C82" w:rsidRDefault="00B81D74" w:rsidP="003A3BB7">
            <w:pPr>
              <w:pStyle w:val="TableParagraph"/>
              <w:ind w:left="137" w:right="137"/>
              <w:rPr>
                <w:color w:val="000000" w:themeColor="text1"/>
              </w:rPr>
            </w:pPr>
            <w:r w:rsidRPr="00786C82">
              <w:rPr>
                <w:color w:val="000000" w:themeColor="text1"/>
              </w:rPr>
              <w:t>90</w:t>
            </w:r>
          </w:p>
        </w:tc>
      </w:tr>
      <w:tr w:rsidR="00A205B4" w:rsidRPr="00786C82" w14:paraId="663CEA40" w14:textId="77777777" w:rsidTr="003A3BB7">
        <w:trPr>
          <w:trHeight w:hRule="exact" w:val="350"/>
        </w:trPr>
        <w:tc>
          <w:tcPr>
            <w:tcW w:w="739" w:type="dxa"/>
          </w:tcPr>
          <w:p w14:paraId="59E4396A" w14:textId="77777777" w:rsidR="00B81D74" w:rsidRPr="00786C82" w:rsidRDefault="00B81D74" w:rsidP="003A3BB7">
            <w:pPr>
              <w:pStyle w:val="TableParagraph"/>
              <w:ind w:left="106" w:right="106"/>
              <w:rPr>
                <w:color w:val="000000" w:themeColor="text1"/>
              </w:rPr>
            </w:pPr>
            <w:r w:rsidRPr="00786C82">
              <w:rPr>
                <w:color w:val="000000" w:themeColor="text1"/>
              </w:rPr>
              <w:t>16</w:t>
            </w:r>
          </w:p>
        </w:tc>
        <w:tc>
          <w:tcPr>
            <w:tcW w:w="5131" w:type="dxa"/>
          </w:tcPr>
          <w:p w14:paraId="237B7030" w14:textId="77777777" w:rsidR="00B81D74" w:rsidRPr="00786C82" w:rsidRDefault="00B81D74" w:rsidP="003A3BB7">
            <w:pPr>
              <w:pStyle w:val="TableParagraph"/>
              <w:spacing w:before="25"/>
              <w:jc w:val="left"/>
              <w:rPr>
                <w:color w:val="000000" w:themeColor="text1"/>
              </w:rPr>
            </w:pPr>
            <w:r w:rsidRPr="00786C82">
              <w:rPr>
                <w:color w:val="000000" w:themeColor="text1"/>
              </w:rPr>
              <w:t>Khả năng mang tải của cáp</w:t>
            </w:r>
          </w:p>
        </w:tc>
        <w:tc>
          <w:tcPr>
            <w:tcW w:w="1349" w:type="dxa"/>
          </w:tcPr>
          <w:p w14:paraId="518BA6F8" w14:textId="77777777" w:rsidR="00B81D74" w:rsidRPr="00786C82" w:rsidRDefault="00B81D74" w:rsidP="003A3BB7">
            <w:pPr>
              <w:pStyle w:val="TableParagraph"/>
              <w:ind w:right="7"/>
              <w:rPr>
                <w:color w:val="000000" w:themeColor="text1"/>
              </w:rPr>
            </w:pPr>
            <w:r w:rsidRPr="00786C82">
              <w:rPr>
                <w:color w:val="000000" w:themeColor="text1"/>
                <w:w w:val="99"/>
              </w:rPr>
              <w:t>A</w:t>
            </w:r>
          </w:p>
        </w:tc>
        <w:tc>
          <w:tcPr>
            <w:tcW w:w="2074" w:type="dxa"/>
          </w:tcPr>
          <w:p w14:paraId="75916782" w14:textId="77777777" w:rsidR="00B81D74" w:rsidRPr="00786C82" w:rsidRDefault="00B81D74" w:rsidP="003A3BB7">
            <w:pPr>
              <w:pStyle w:val="TableParagraph"/>
              <w:spacing w:before="25"/>
              <w:ind w:left="135" w:right="137"/>
              <w:rPr>
                <w:color w:val="000000" w:themeColor="text1"/>
              </w:rPr>
            </w:pPr>
            <w:r w:rsidRPr="00786C82">
              <w:rPr>
                <w:color w:val="000000" w:themeColor="text1"/>
              </w:rPr>
              <w:t>Nêu cụ thể</w:t>
            </w:r>
          </w:p>
        </w:tc>
      </w:tr>
      <w:tr w:rsidR="00A205B4" w:rsidRPr="00786C82" w14:paraId="435B13CF" w14:textId="77777777" w:rsidTr="003A3BB7">
        <w:trPr>
          <w:trHeight w:hRule="exact" w:val="350"/>
        </w:trPr>
        <w:tc>
          <w:tcPr>
            <w:tcW w:w="739" w:type="dxa"/>
          </w:tcPr>
          <w:p w14:paraId="49F37530" w14:textId="77777777" w:rsidR="00B81D74" w:rsidRPr="00786C82" w:rsidRDefault="00B81D74" w:rsidP="003A3BB7">
            <w:pPr>
              <w:pStyle w:val="TableParagraph"/>
              <w:ind w:left="106" w:right="106"/>
              <w:rPr>
                <w:color w:val="000000" w:themeColor="text1"/>
              </w:rPr>
            </w:pPr>
            <w:r w:rsidRPr="00786C82">
              <w:rPr>
                <w:color w:val="000000" w:themeColor="text1"/>
              </w:rPr>
              <w:t>17</w:t>
            </w:r>
          </w:p>
        </w:tc>
        <w:tc>
          <w:tcPr>
            <w:tcW w:w="5131" w:type="dxa"/>
          </w:tcPr>
          <w:p w14:paraId="1BE38769" w14:textId="77777777" w:rsidR="00B81D74" w:rsidRPr="00786C82" w:rsidRDefault="00B81D74" w:rsidP="003A3BB7">
            <w:pPr>
              <w:pStyle w:val="TableParagraph"/>
              <w:spacing w:line="325" w:lineRule="exact"/>
              <w:jc w:val="left"/>
              <w:rPr>
                <w:color w:val="000000" w:themeColor="text1"/>
              </w:rPr>
            </w:pPr>
            <w:r w:rsidRPr="00786C82">
              <w:rPr>
                <w:color w:val="000000" w:themeColor="text1"/>
              </w:rPr>
              <w:t>Điện trở 1 chiều của lõi dẫn ở t</w:t>
            </w:r>
            <w:r w:rsidRPr="00786C82">
              <w:rPr>
                <w:color w:val="000000" w:themeColor="text1"/>
                <w:position w:val="12"/>
              </w:rPr>
              <w:t>0</w:t>
            </w:r>
            <w:r w:rsidRPr="00786C82">
              <w:rPr>
                <w:color w:val="000000" w:themeColor="text1"/>
              </w:rPr>
              <w:t>= 20</w:t>
            </w:r>
            <w:r w:rsidRPr="00786C82">
              <w:rPr>
                <w:color w:val="000000" w:themeColor="text1"/>
                <w:position w:val="12"/>
              </w:rPr>
              <w:t>o</w:t>
            </w:r>
            <w:r w:rsidRPr="00786C82">
              <w:rPr>
                <w:color w:val="000000" w:themeColor="text1"/>
              </w:rPr>
              <w:t>C</w:t>
            </w:r>
          </w:p>
        </w:tc>
        <w:tc>
          <w:tcPr>
            <w:tcW w:w="1349" w:type="dxa"/>
          </w:tcPr>
          <w:p w14:paraId="02CE79E0" w14:textId="77777777" w:rsidR="00B81D74" w:rsidRPr="00786C82" w:rsidRDefault="00B81D74" w:rsidP="003A3BB7">
            <w:pPr>
              <w:pStyle w:val="TableParagraph"/>
              <w:spacing w:line="381" w:lineRule="exact"/>
              <w:ind w:left="72" w:right="74"/>
              <w:rPr>
                <w:color w:val="000000" w:themeColor="text1"/>
              </w:rPr>
            </w:pPr>
            <w:r w:rsidRPr="00786C82">
              <w:rPr>
                <w:color w:val="000000" w:themeColor="text1"/>
              </w:rPr>
              <w:t>Ω/km</w:t>
            </w:r>
          </w:p>
        </w:tc>
        <w:tc>
          <w:tcPr>
            <w:tcW w:w="2074" w:type="dxa"/>
          </w:tcPr>
          <w:p w14:paraId="462638BA" w14:textId="77777777" w:rsidR="00B81D74" w:rsidRPr="00786C82" w:rsidRDefault="00B81D74" w:rsidP="003A3BB7">
            <w:pPr>
              <w:pStyle w:val="TableParagraph"/>
              <w:ind w:left="134" w:right="137"/>
              <w:rPr>
                <w:color w:val="000000" w:themeColor="text1"/>
              </w:rPr>
            </w:pPr>
            <w:r w:rsidRPr="00786C82">
              <w:rPr>
                <w:color w:val="000000" w:themeColor="text1"/>
              </w:rPr>
              <w:t>1,15</w:t>
            </w:r>
          </w:p>
        </w:tc>
      </w:tr>
      <w:tr w:rsidR="00A205B4" w:rsidRPr="00786C82" w14:paraId="177CD281" w14:textId="77777777" w:rsidTr="003A3BB7">
        <w:trPr>
          <w:trHeight w:hRule="exact" w:val="350"/>
        </w:trPr>
        <w:tc>
          <w:tcPr>
            <w:tcW w:w="739" w:type="dxa"/>
          </w:tcPr>
          <w:p w14:paraId="1813CDAF" w14:textId="77777777" w:rsidR="00B81D74" w:rsidRPr="00786C82" w:rsidRDefault="00B81D74" w:rsidP="003A3BB7">
            <w:pPr>
              <w:pStyle w:val="TableParagraph"/>
              <w:ind w:left="106" w:right="106"/>
              <w:rPr>
                <w:color w:val="000000" w:themeColor="text1"/>
              </w:rPr>
            </w:pPr>
            <w:r w:rsidRPr="00786C82">
              <w:rPr>
                <w:color w:val="000000" w:themeColor="text1"/>
              </w:rPr>
              <w:t>18</w:t>
            </w:r>
          </w:p>
        </w:tc>
        <w:tc>
          <w:tcPr>
            <w:tcW w:w="5131" w:type="dxa"/>
          </w:tcPr>
          <w:p w14:paraId="4AC6721D" w14:textId="77777777" w:rsidR="00B81D74" w:rsidRPr="00786C82" w:rsidRDefault="00B81D74" w:rsidP="003A3BB7">
            <w:pPr>
              <w:pStyle w:val="TableParagraph"/>
              <w:spacing w:before="25"/>
              <w:jc w:val="left"/>
              <w:rPr>
                <w:color w:val="000000" w:themeColor="text1"/>
              </w:rPr>
            </w:pPr>
            <w:r w:rsidRPr="00786C82">
              <w:rPr>
                <w:color w:val="000000" w:themeColor="text1"/>
              </w:rPr>
              <w:t>Điện trở</w:t>
            </w:r>
            <w:r w:rsidRPr="00786C82">
              <w:rPr>
                <w:color w:val="000000" w:themeColor="text1"/>
                <w:spacing w:val="-50"/>
              </w:rPr>
              <w:t xml:space="preserve"> </w:t>
            </w:r>
            <w:r w:rsidRPr="00786C82">
              <w:rPr>
                <w:color w:val="000000" w:themeColor="text1"/>
              </w:rPr>
              <w:t>cách điện của cáp</w:t>
            </w:r>
          </w:p>
        </w:tc>
        <w:tc>
          <w:tcPr>
            <w:tcW w:w="1349" w:type="dxa"/>
          </w:tcPr>
          <w:p w14:paraId="3A149D93" w14:textId="77777777" w:rsidR="00B81D74" w:rsidRPr="00786C82" w:rsidRDefault="00B81D74" w:rsidP="003A3BB7">
            <w:pPr>
              <w:pStyle w:val="TableParagraph"/>
              <w:spacing w:line="381" w:lineRule="exact"/>
              <w:ind w:left="72" w:right="74"/>
              <w:rPr>
                <w:color w:val="000000" w:themeColor="text1"/>
              </w:rPr>
            </w:pPr>
            <w:r w:rsidRPr="00786C82">
              <w:rPr>
                <w:color w:val="000000" w:themeColor="text1"/>
              </w:rPr>
              <w:t>Ω/km</w:t>
            </w:r>
          </w:p>
        </w:tc>
        <w:tc>
          <w:tcPr>
            <w:tcW w:w="2074" w:type="dxa"/>
          </w:tcPr>
          <w:p w14:paraId="43EDDE7A" w14:textId="77777777" w:rsidR="00B81D74" w:rsidRPr="00786C82" w:rsidRDefault="00B81D74" w:rsidP="003A3BB7">
            <w:pPr>
              <w:pStyle w:val="TableParagraph"/>
              <w:spacing w:before="25"/>
              <w:ind w:left="135" w:right="137"/>
              <w:rPr>
                <w:color w:val="000000" w:themeColor="text1"/>
              </w:rPr>
            </w:pPr>
            <w:r w:rsidRPr="00786C82">
              <w:rPr>
                <w:color w:val="000000" w:themeColor="text1"/>
              </w:rPr>
              <w:t>Nêu cụ thể</w:t>
            </w:r>
          </w:p>
        </w:tc>
      </w:tr>
      <w:tr w:rsidR="00A205B4" w:rsidRPr="00786C82" w14:paraId="3AE32FDE" w14:textId="77777777" w:rsidTr="003A3BB7">
        <w:trPr>
          <w:trHeight w:hRule="exact" w:val="350"/>
        </w:trPr>
        <w:tc>
          <w:tcPr>
            <w:tcW w:w="739" w:type="dxa"/>
          </w:tcPr>
          <w:p w14:paraId="2AA44CB9" w14:textId="77777777" w:rsidR="00B81D74" w:rsidRPr="00786C82" w:rsidRDefault="00B81D74" w:rsidP="003A3BB7">
            <w:pPr>
              <w:pStyle w:val="TableParagraph"/>
              <w:ind w:left="106" w:right="106"/>
              <w:rPr>
                <w:color w:val="000000" w:themeColor="text1"/>
              </w:rPr>
            </w:pPr>
            <w:r w:rsidRPr="00786C82">
              <w:rPr>
                <w:color w:val="000000" w:themeColor="text1"/>
              </w:rPr>
              <w:t>19</w:t>
            </w:r>
          </w:p>
        </w:tc>
        <w:tc>
          <w:tcPr>
            <w:tcW w:w="5131" w:type="dxa"/>
          </w:tcPr>
          <w:p w14:paraId="7C200EF9" w14:textId="77777777" w:rsidR="00B81D74" w:rsidRPr="00786C82" w:rsidRDefault="00B81D74" w:rsidP="003A3BB7">
            <w:pPr>
              <w:pStyle w:val="TableParagraph"/>
              <w:spacing w:before="25"/>
              <w:jc w:val="left"/>
              <w:rPr>
                <w:color w:val="000000" w:themeColor="text1"/>
              </w:rPr>
            </w:pPr>
            <w:r w:rsidRPr="00786C82">
              <w:rPr>
                <w:color w:val="000000" w:themeColor="text1"/>
              </w:rPr>
              <w:t>Trọng lượng của lõi dây</w:t>
            </w:r>
          </w:p>
        </w:tc>
        <w:tc>
          <w:tcPr>
            <w:tcW w:w="1349" w:type="dxa"/>
          </w:tcPr>
          <w:p w14:paraId="74EB6861" w14:textId="77777777" w:rsidR="00B81D74" w:rsidRPr="00786C82" w:rsidRDefault="00B81D74" w:rsidP="003A3BB7">
            <w:pPr>
              <w:pStyle w:val="TableParagraph"/>
              <w:ind w:left="71" w:right="74"/>
              <w:rPr>
                <w:color w:val="000000" w:themeColor="text1"/>
              </w:rPr>
            </w:pPr>
            <w:r w:rsidRPr="00786C82">
              <w:rPr>
                <w:color w:val="000000" w:themeColor="text1"/>
              </w:rPr>
              <w:t>kg/km</w:t>
            </w:r>
          </w:p>
        </w:tc>
        <w:tc>
          <w:tcPr>
            <w:tcW w:w="2074" w:type="dxa"/>
          </w:tcPr>
          <w:p w14:paraId="0610503F" w14:textId="77777777" w:rsidR="00B81D74" w:rsidRPr="00786C82" w:rsidRDefault="00B81D74" w:rsidP="003A3BB7">
            <w:pPr>
              <w:pStyle w:val="TableParagraph"/>
              <w:spacing w:before="25"/>
              <w:ind w:left="134" w:right="137"/>
              <w:rPr>
                <w:color w:val="000000" w:themeColor="text1"/>
              </w:rPr>
            </w:pPr>
            <w:r w:rsidRPr="00786C82">
              <w:rPr>
                <w:color w:val="000000" w:themeColor="text1"/>
              </w:rPr>
              <w:t>Nêu cụ thể</w:t>
            </w:r>
          </w:p>
        </w:tc>
      </w:tr>
      <w:tr w:rsidR="00A205B4" w:rsidRPr="00786C82" w14:paraId="78660CB6" w14:textId="77777777" w:rsidTr="003A3BB7">
        <w:trPr>
          <w:trHeight w:hRule="exact" w:val="350"/>
        </w:trPr>
        <w:tc>
          <w:tcPr>
            <w:tcW w:w="739" w:type="dxa"/>
          </w:tcPr>
          <w:p w14:paraId="38B02D38" w14:textId="77777777" w:rsidR="00B81D74" w:rsidRPr="00786C82" w:rsidRDefault="00B81D74" w:rsidP="003A3BB7">
            <w:pPr>
              <w:pStyle w:val="TableParagraph"/>
              <w:ind w:left="106" w:right="106"/>
              <w:rPr>
                <w:color w:val="000000" w:themeColor="text1"/>
              </w:rPr>
            </w:pPr>
            <w:r w:rsidRPr="00786C82">
              <w:rPr>
                <w:color w:val="000000" w:themeColor="text1"/>
              </w:rPr>
              <w:t>20</w:t>
            </w:r>
          </w:p>
        </w:tc>
        <w:tc>
          <w:tcPr>
            <w:tcW w:w="5131" w:type="dxa"/>
          </w:tcPr>
          <w:p w14:paraId="59C38174" w14:textId="77777777" w:rsidR="00B81D74" w:rsidRPr="00786C82" w:rsidRDefault="00B81D74" w:rsidP="003A3BB7">
            <w:pPr>
              <w:pStyle w:val="TableParagraph"/>
              <w:spacing w:before="25"/>
              <w:jc w:val="left"/>
              <w:rPr>
                <w:color w:val="000000" w:themeColor="text1"/>
              </w:rPr>
            </w:pPr>
            <w:r w:rsidRPr="00786C82">
              <w:rPr>
                <w:color w:val="000000" w:themeColor="text1"/>
              </w:rPr>
              <w:t>Trọng lượng của toàn bộ cáp</w:t>
            </w:r>
          </w:p>
        </w:tc>
        <w:tc>
          <w:tcPr>
            <w:tcW w:w="1349" w:type="dxa"/>
          </w:tcPr>
          <w:p w14:paraId="3C4A1D40" w14:textId="77777777" w:rsidR="00B81D74" w:rsidRPr="00786C82" w:rsidRDefault="00B81D74" w:rsidP="003A3BB7">
            <w:pPr>
              <w:pStyle w:val="TableParagraph"/>
              <w:ind w:left="71" w:right="74"/>
              <w:rPr>
                <w:color w:val="000000" w:themeColor="text1"/>
              </w:rPr>
            </w:pPr>
            <w:r w:rsidRPr="00786C82">
              <w:rPr>
                <w:color w:val="000000" w:themeColor="text1"/>
              </w:rPr>
              <w:t>kg/km</w:t>
            </w:r>
          </w:p>
        </w:tc>
        <w:tc>
          <w:tcPr>
            <w:tcW w:w="2074" w:type="dxa"/>
          </w:tcPr>
          <w:p w14:paraId="0250FF7D" w14:textId="77777777" w:rsidR="00B81D74" w:rsidRPr="00786C82" w:rsidRDefault="00B81D74" w:rsidP="003A3BB7">
            <w:pPr>
              <w:pStyle w:val="TableParagraph"/>
              <w:spacing w:before="25"/>
              <w:ind w:left="135" w:right="137"/>
              <w:rPr>
                <w:color w:val="000000" w:themeColor="text1"/>
              </w:rPr>
            </w:pPr>
            <w:r w:rsidRPr="00786C82">
              <w:rPr>
                <w:color w:val="000000" w:themeColor="text1"/>
              </w:rPr>
              <w:t>Nêu cụ thể</w:t>
            </w:r>
          </w:p>
        </w:tc>
      </w:tr>
      <w:tr w:rsidR="00A205B4" w:rsidRPr="00786C82" w14:paraId="7381C7E6" w14:textId="77777777" w:rsidTr="003A3BB7">
        <w:trPr>
          <w:trHeight w:hRule="exact" w:val="350"/>
        </w:trPr>
        <w:tc>
          <w:tcPr>
            <w:tcW w:w="739" w:type="dxa"/>
          </w:tcPr>
          <w:p w14:paraId="7E02AC0F" w14:textId="77777777" w:rsidR="00B81D74" w:rsidRPr="00786C82" w:rsidRDefault="00B81D74" w:rsidP="003A3BB7">
            <w:pPr>
              <w:pStyle w:val="TableParagraph"/>
              <w:ind w:left="106" w:right="106"/>
              <w:rPr>
                <w:color w:val="000000" w:themeColor="text1"/>
              </w:rPr>
            </w:pPr>
            <w:r w:rsidRPr="00786C82">
              <w:rPr>
                <w:color w:val="000000" w:themeColor="text1"/>
              </w:rPr>
              <w:t>21</w:t>
            </w:r>
          </w:p>
        </w:tc>
        <w:tc>
          <w:tcPr>
            <w:tcW w:w="5131" w:type="dxa"/>
          </w:tcPr>
          <w:p w14:paraId="478FBBA7" w14:textId="77777777" w:rsidR="00B81D74" w:rsidRPr="00786C82" w:rsidRDefault="00B81D74" w:rsidP="003A3BB7">
            <w:pPr>
              <w:pStyle w:val="TableParagraph"/>
              <w:spacing w:before="25"/>
              <w:jc w:val="left"/>
              <w:rPr>
                <w:color w:val="000000" w:themeColor="text1"/>
              </w:rPr>
            </w:pPr>
            <w:r w:rsidRPr="00786C82">
              <w:rPr>
                <w:color w:val="000000" w:themeColor="text1"/>
              </w:rPr>
              <w:t>Chiều dài tối đa của cáp trên lô cuốn cáp</w:t>
            </w:r>
          </w:p>
        </w:tc>
        <w:tc>
          <w:tcPr>
            <w:tcW w:w="1349" w:type="dxa"/>
          </w:tcPr>
          <w:p w14:paraId="701EC76A" w14:textId="77777777" w:rsidR="00B81D74" w:rsidRPr="00786C82" w:rsidRDefault="00B81D74" w:rsidP="003A3BB7">
            <w:pPr>
              <w:pStyle w:val="TableParagraph"/>
              <w:ind w:right="3"/>
              <w:rPr>
                <w:color w:val="000000" w:themeColor="text1"/>
              </w:rPr>
            </w:pPr>
            <w:r w:rsidRPr="00786C82">
              <w:rPr>
                <w:color w:val="000000" w:themeColor="text1"/>
                <w:w w:val="99"/>
              </w:rPr>
              <w:t>m</w:t>
            </w:r>
          </w:p>
        </w:tc>
        <w:tc>
          <w:tcPr>
            <w:tcW w:w="2074" w:type="dxa"/>
          </w:tcPr>
          <w:p w14:paraId="67D50DDD" w14:textId="77777777" w:rsidR="00B81D74" w:rsidRPr="00786C82" w:rsidRDefault="00B81D74" w:rsidP="003A3BB7">
            <w:pPr>
              <w:pStyle w:val="TableParagraph"/>
              <w:spacing w:before="25"/>
              <w:ind w:left="135" w:right="137"/>
              <w:rPr>
                <w:color w:val="000000" w:themeColor="text1"/>
              </w:rPr>
            </w:pPr>
            <w:r w:rsidRPr="00786C82">
              <w:rPr>
                <w:color w:val="000000" w:themeColor="text1"/>
              </w:rPr>
              <w:t>Nêu cụ thể</w:t>
            </w:r>
          </w:p>
        </w:tc>
      </w:tr>
      <w:tr w:rsidR="00A205B4" w:rsidRPr="00786C82" w14:paraId="0E488F0F" w14:textId="77777777" w:rsidTr="003A3BB7">
        <w:trPr>
          <w:trHeight w:hRule="exact" w:val="350"/>
        </w:trPr>
        <w:tc>
          <w:tcPr>
            <w:tcW w:w="739" w:type="dxa"/>
          </w:tcPr>
          <w:p w14:paraId="54DEC2FB" w14:textId="77777777" w:rsidR="00B81D74" w:rsidRPr="00786C82" w:rsidRDefault="00B81D74" w:rsidP="003A3BB7">
            <w:pPr>
              <w:pStyle w:val="TableParagraph"/>
              <w:ind w:left="106" w:right="106"/>
              <w:rPr>
                <w:color w:val="000000" w:themeColor="text1"/>
              </w:rPr>
            </w:pPr>
            <w:r w:rsidRPr="00786C82">
              <w:rPr>
                <w:color w:val="000000" w:themeColor="text1"/>
              </w:rPr>
              <w:t>22</w:t>
            </w:r>
          </w:p>
        </w:tc>
        <w:tc>
          <w:tcPr>
            <w:tcW w:w="5131" w:type="dxa"/>
          </w:tcPr>
          <w:p w14:paraId="00EAFDEA" w14:textId="77777777" w:rsidR="00B81D74" w:rsidRPr="00786C82" w:rsidRDefault="00B81D74" w:rsidP="003A3BB7">
            <w:pPr>
              <w:pStyle w:val="TableParagraph"/>
              <w:spacing w:before="25"/>
              <w:jc w:val="left"/>
              <w:rPr>
                <w:color w:val="000000" w:themeColor="text1"/>
              </w:rPr>
            </w:pPr>
            <w:r w:rsidRPr="00786C82">
              <w:rPr>
                <w:color w:val="000000" w:themeColor="text1"/>
              </w:rPr>
              <w:t>Đường</w:t>
            </w:r>
            <w:r w:rsidRPr="00786C82">
              <w:rPr>
                <w:color w:val="000000" w:themeColor="text1"/>
                <w:spacing w:val="-30"/>
              </w:rPr>
              <w:t xml:space="preserve"> </w:t>
            </w:r>
            <w:r w:rsidRPr="00786C82">
              <w:rPr>
                <w:color w:val="000000" w:themeColor="text1"/>
              </w:rPr>
              <w:t>kính</w:t>
            </w:r>
            <w:r w:rsidRPr="00786C82">
              <w:rPr>
                <w:color w:val="000000" w:themeColor="text1"/>
                <w:spacing w:val="-27"/>
              </w:rPr>
              <w:t xml:space="preserve"> </w:t>
            </w:r>
            <w:r w:rsidRPr="00786C82">
              <w:rPr>
                <w:color w:val="000000" w:themeColor="text1"/>
              </w:rPr>
              <w:t>mặt</w:t>
            </w:r>
            <w:r w:rsidRPr="00786C82">
              <w:rPr>
                <w:color w:val="000000" w:themeColor="text1"/>
                <w:spacing w:val="-30"/>
              </w:rPr>
              <w:t xml:space="preserve"> </w:t>
            </w:r>
            <w:r w:rsidRPr="00786C82">
              <w:rPr>
                <w:color w:val="000000" w:themeColor="text1"/>
              </w:rPr>
              <w:t>bích</w:t>
            </w:r>
            <w:r w:rsidRPr="00786C82">
              <w:rPr>
                <w:color w:val="000000" w:themeColor="text1"/>
                <w:spacing w:val="-30"/>
              </w:rPr>
              <w:t xml:space="preserve"> </w:t>
            </w:r>
            <w:r w:rsidRPr="00786C82">
              <w:rPr>
                <w:color w:val="000000" w:themeColor="text1"/>
              </w:rPr>
              <w:t>tối</w:t>
            </w:r>
            <w:r w:rsidRPr="00786C82">
              <w:rPr>
                <w:color w:val="000000" w:themeColor="text1"/>
                <w:spacing w:val="-30"/>
              </w:rPr>
              <w:t xml:space="preserve"> </w:t>
            </w:r>
            <w:r w:rsidRPr="00786C82">
              <w:rPr>
                <w:color w:val="000000" w:themeColor="text1"/>
              </w:rPr>
              <w:t>đa</w:t>
            </w:r>
            <w:r w:rsidRPr="00786C82">
              <w:rPr>
                <w:color w:val="000000" w:themeColor="text1"/>
                <w:spacing w:val="-30"/>
              </w:rPr>
              <w:t xml:space="preserve"> </w:t>
            </w:r>
            <w:r w:rsidRPr="00786C82">
              <w:rPr>
                <w:color w:val="000000" w:themeColor="text1"/>
              </w:rPr>
              <w:t>của</w:t>
            </w:r>
            <w:r w:rsidRPr="00786C82">
              <w:rPr>
                <w:color w:val="000000" w:themeColor="text1"/>
                <w:spacing w:val="-30"/>
              </w:rPr>
              <w:t xml:space="preserve"> </w:t>
            </w:r>
            <w:r w:rsidRPr="00786C82">
              <w:rPr>
                <w:color w:val="000000" w:themeColor="text1"/>
              </w:rPr>
              <w:t>lô</w:t>
            </w:r>
            <w:r w:rsidRPr="00786C82">
              <w:rPr>
                <w:color w:val="000000" w:themeColor="text1"/>
                <w:spacing w:val="-30"/>
              </w:rPr>
              <w:t xml:space="preserve"> </w:t>
            </w:r>
            <w:r w:rsidRPr="00786C82">
              <w:rPr>
                <w:rStyle w:val="BodyTextChar"/>
                <w:color w:val="000000" w:themeColor="text1"/>
                <w:szCs w:val="24"/>
              </w:rPr>
              <w:t>cuốn cáp</w:t>
            </w:r>
          </w:p>
        </w:tc>
        <w:tc>
          <w:tcPr>
            <w:tcW w:w="1349" w:type="dxa"/>
          </w:tcPr>
          <w:p w14:paraId="521BAE9B" w14:textId="77777777" w:rsidR="00B81D74" w:rsidRPr="00786C82" w:rsidRDefault="00B81D74" w:rsidP="003A3BB7">
            <w:pPr>
              <w:pStyle w:val="TableParagraph"/>
              <w:ind w:right="3"/>
              <w:rPr>
                <w:color w:val="000000" w:themeColor="text1"/>
              </w:rPr>
            </w:pPr>
            <w:r w:rsidRPr="00786C82">
              <w:rPr>
                <w:color w:val="000000" w:themeColor="text1"/>
                <w:w w:val="99"/>
              </w:rPr>
              <w:t>m</w:t>
            </w:r>
          </w:p>
        </w:tc>
        <w:tc>
          <w:tcPr>
            <w:tcW w:w="2074" w:type="dxa"/>
          </w:tcPr>
          <w:p w14:paraId="0B065DC9" w14:textId="77777777" w:rsidR="00B81D74" w:rsidRPr="00786C82" w:rsidRDefault="00B81D74" w:rsidP="003A3BB7">
            <w:pPr>
              <w:pStyle w:val="TableParagraph"/>
              <w:spacing w:before="25"/>
              <w:ind w:left="135" w:right="137"/>
              <w:rPr>
                <w:color w:val="000000" w:themeColor="text1"/>
              </w:rPr>
            </w:pPr>
            <w:r w:rsidRPr="00786C82">
              <w:rPr>
                <w:color w:val="000000" w:themeColor="text1"/>
              </w:rPr>
              <w:t>Nêu cụ thể</w:t>
            </w:r>
          </w:p>
        </w:tc>
      </w:tr>
      <w:tr w:rsidR="00A205B4" w:rsidRPr="00786C82" w14:paraId="65C7CB1C" w14:textId="77777777" w:rsidTr="003A3BB7">
        <w:trPr>
          <w:trHeight w:hRule="exact" w:val="346"/>
        </w:trPr>
        <w:tc>
          <w:tcPr>
            <w:tcW w:w="739" w:type="dxa"/>
          </w:tcPr>
          <w:p w14:paraId="10A4FE48" w14:textId="77777777" w:rsidR="00B81D74" w:rsidRPr="00786C82" w:rsidRDefault="00B81D74" w:rsidP="003A3BB7">
            <w:pPr>
              <w:pStyle w:val="TableParagraph"/>
              <w:ind w:left="106" w:right="106"/>
              <w:rPr>
                <w:color w:val="000000" w:themeColor="text1"/>
              </w:rPr>
            </w:pPr>
            <w:r w:rsidRPr="00786C82">
              <w:rPr>
                <w:color w:val="000000" w:themeColor="text1"/>
              </w:rPr>
              <w:t>23</w:t>
            </w:r>
          </w:p>
        </w:tc>
        <w:tc>
          <w:tcPr>
            <w:tcW w:w="5131" w:type="dxa"/>
          </w:tcPr>
          <w:p w14:paraId="24BBBCBE" w14:textId="77777777" w:rsidR="00B81D74" w:rsidRPr="00786C82" w:rsidRDefault="00B81D74" w:rsidP="003A3BB7">
            <w:pPr>
              <w:pStyle w:val="TableParagraph"/>
              <w:spacing w:before="25"/>
              <w:jc w:val="left"/>
              <w:rPr>
                <w:color w:val="000000" w:themeColor="text1"/>
              </w:rPr>
            </w:pPr>
            <w:r w:rsidRPr="00786C82">
              <w:rPr>
                <w:color w:val="000000" w:themeColor="text1"/>
              </w:rPr>
              <w:t>Trọng lượng tối đa của toàn bộ lô cáp</w:t>
            </w:r>
          </w:p>
        </w:tc>
        <w:tc>
          <w:tcPr>
            <w:tcW w:w="1349" w:type="dxa"/>
          </w:tcPr>
          <w:p w14:paraId="51447B6C" w14:textId="77777777" w:rsidR="00B81D74" w:rsidRPr="00786C82" w:rsidRDefault="00B81D74" w:rsidP="003A3BB7">
            <w:pPr>
              <w:pStyle w:val="TableParagraph"/>
              <w:ind w:left="71" w:right="74"/>
              <w:rPr>
                <w:color w:val="000000" w:themeColor="text1"/>
              </w:rPr>
            </w:pPr>
            <w:r w:rsidRPr="00786C82">
              <w:rPr>
                <w:color w:val="000000" w:themeColor="text1"/>
              </w:rPr>
              <w:t>kg</w:t>
            </w:r>
          </w:p>
        </w:tc>
        <w:tc>
          <w:tcPr>
            <w:tcW w:w="2074" w:type="dxa"/>
          </w:tcPr>
          <w:p w14:paraId="4B3FB321" w14:textId="77777777" w:rsidR="00B81D74" w:rsidRPr="00786C82" w:rsidRDefault="00B81D74" w:rsidP="003A3BB7">
            <w:pPr>
              <w:pStyle w:val="TableParagraph"/>
              <w:spacing w:before="25"/>
              <w:ind w:left="135" w:right="137"/>
              <w:rPr>
                <w:color w:val="000000" w:themeColor="text1"/>
              </w:rPr>
            </w:pPr>
            <w:r w:rsidRPr="00786C82">
              <w:rPr>
                <w:color w:val="000000" w:themeColor="text1"/>
              </w:rPr>
              <w:t>Nêu cụ thể</w:t>
            </w:r>
          </w:p>
        </w:tc>
      </w:tr>
      <w:tr w:rsidR="00A205B4" w:rsidRPr="00786C82" w14:paraId="5520E7E8" w14:textId="77777777" w:rsidTr="003A3BB7">
        <w:trPr>
          <w:trHeight w:hRule="exact" w:val="691"/>
        </w:trPr>
        <w:tc>
          <w:tcPr>
            <w:tcW w:w="739" w:type="dxa"/>
          </w:tcPr>
          <w:p w14:paraId="3CC7CE02" w14:textId="77777777" w:rsidR="00B81D74" w:rsidRPr="00786C82" w:rsidRDefault="00B81D74" w:rsidP="003A3BB7">
            <w:pPr>
              <w:pStyle w:val="TableParagraph"/>
              <w:spacing w:before="199"/>
              <w:ind w:left="106" w:right="106"/>
              <w:rPr>
                <w:color w:val="000000" w:themeColor="text1"/>
              </w:rPr>
            </w:pPr>
            <w:r w:rsidRPr="00786C82">
              <w:rPr>
                <w:color w:val="000000" w:themeColor="text1"/>
              </w:rPr>
              <w:t>24</w:t>
            </w:r>
          </w:p>
        </w:tc>
        <w:tc>
          <w:tcPr>
            <w:tcW w:w="5131" w:type="dxa"/>
          </w:tcPr>
          <w:p w14:paraId="5836FE96" w14:textId="77777777" w:rsidR="00B81D74" w:rsidRPr="00786C82" w:rsidRDefault="00B81D74" w:rsidP="003A3BB7">
            <w:pPr>
              <w:pStyle w:val="TableParagraph"/>
              <w:spacing w:before="29" w:line="268" w:lineRule="auto"/>
              <w:jc w:val="left"/>
              <w:rPr>
                <w:color w:val="000000" w:themeColor="text1"/>
              </w:rPr>
            </w:pPr>
            <w:r w:rsidRPr="00786C82">
              <w:rPr>
                <w:color w:val="000000" w:themeColor="text1"/>
              </w:rPr>
              <w:t>Giấy</w:t>
            </w:r>
            <w:r w:rsidRPr="00786C82">
              <w:rPr>
                <w:color w:val="000000" w:themeColor="text1"/>
                <w:spacing w:val="-21"/>
              </w:rPr>
              <w:t xml:space="preserve"> </w:t>
            </w:r>
            <w:r w:rsidRPr="00786C82">
              <w:rPr>
                <w:color w:val="000000" w:themeColor="text1"/>
              </w:rPr>
              <w:t>chứng</w:t>
            </w:r>
            <w:r w:rsidRPr="00786C82">
              <w:rPr>
                <w:color w:val="000000" w:themeColor="text1"/>
                <w:spacing w:val="-23"/>
              </w:rPr>
              <w:t xml:space="preserve"> </w:t>
            </w:r>
            <w:r w:rsidRPr="00786C82">
              <w:rPr>
                <w:color w:val="000000" w:themeColor="text1"/>
              </w:rPr>
              <w:t>nhận</w:t>
            </w:r>
            <w:r w:rsidRPr="00786C82">
              <w:rPr>
                <w:color w:val="000000" w:themeColor="text1"/>
                <w:spacing w:val="-21"/>
              </w:rPr>
              <w:t xml:space="preserve"> </w:t>
            </w:r>
            <w:r w:rsidRPr="00786C82">
              <w:rPr>
                <w:color w:val="000000" w:themeColor="text1"/>
              </w:rPr>
              <w:t>thử</w:t>
            </w:r>
            <w:r w:rsidRPr="00786C82">
              <w:rPr>
                <w:color w:val="000000" w:themeColor="text1"/>
                <w:spacing w:val="-28"/>
              </w:rPr>
              <w:t xml:space="preserve"> </w:t>
            </w:r>
            <w:r w:rsidRPr="00786C82">
              <w:rPr>
                <w:color w:val="000000" w:themeColor="text1"/>
              </w:rPr>
              <w:t>nghiệm</w:t>
            </w:r>
            <w:r w:rsidRPr="00786C82">
              <w:rPr>
                <w:color w:val="000000" w:themeColor="text1"/>
                <w:spacing w:val="-23"/>
              </w:rPr>
              <w:t xml:space="preserve"> </w:t>
            </w:r>
            <w:r w:rsidRPr="00786C82">
              <w:rPr>
                <w:color w:val="000000" w:themeColor="text1"/>
              </w:rPr>
              <w:t>điển</w:t>
            </w:r>
            <w:r w:rsidRPr="00786C82">
              <w:rPr>
                <w:color w:val="000000" w:themeColor="text1"/>
                <w:spacing w:val="-21"/>
              </w:rPr>
              <w:t xml:space="preserve"> </w:t>
            </w:r>
            <w:r w:rsidRPr="00786C82">
              <w:rPr>
                <w:color w:val="000000" w:themeColor="text1"/>
              </w:rPr>
              <w:t xml:space="preserve">hình </w:t>
            </w:r>
            <w:r w:rsidRPr="00786C82">
              <w:rPr>
                <w:color w:val="000000" w:themeColor="text1"/>
                <w:w w:val="99"/>
              </w:rPr>
              <w:t>Ty</w:t>
            </w:r>
            <w:r w:rsidRPr="00786C82">
              <w:rPr>
                <w:color w:val="000000" w:themeColor="text1"/>
                <w:spacing w:val="4"/>
                <w:w w:val="99"/>
              </w:rPr>
              <w:t>p</w:t>
            </w:r>
            <w:r w:rsidRPr="00786C82">
              <w:rPr>
                <w:color w:val="000000" w:themeColor="text1"/>
                <w:spacing w:val="-547"/>
                <w:w w:val="99"/>
              </w:rPr>
              <w:t>e</w:t>
            </w:r>
            <w:r w:rsidRPr="00786C82">
              <w:rPr>
                <w:color w:val="000000" w:themeColor="text1"/>
                <w:w w:val="99"/>
              </w:rPr>
              <w:t xml:space="preserve"> test,</w:t>
            </w:r>
            <w:r w:rsidRPr="00786C82">
              <w:rPr>
                <w:color w:val="000000" w:themeColor="text1"/>
                <w:spacing w:val="4"/>
              </w:rPr>
              <w:t xml:space="preserve"> </w:t>
            </w:r>
            <w:r w:rsidRPr="00786C82">
              <w:rPr>
                <w:color w:val="000000" w:themeColor="text1"/>
                <w:w w:val="99"/>
              </w:rPr>
              <w:t>Routine</w:t>
            </w:r>
            <w:r w:rsidRPr="00786C82">
              <w:rPr>
                <w:color w:val="000000" w:themeColor="text1"/>
                <w:spacing w:val="2"/>
              </w:rPr>
              <w:t xml:space="preserve"> </w:t>
            </w:r>
            <w:r w:rsidRPr="00786C82">
              <w:rPr>
                <w:color w:val="000000" w:themeColor="text1"/>
                <w:w w:val="99"/>
              </w:rPr>
              <w:t>Test</w:t>
            </w:r>
          </w:p>
        </w:tc>
        <w:tc>
          <w:tcPr>
            <w:tcW w:w="1349" w:type="dxa"/>
          </w:tcPr>
          <w:p w14:paraId="50D1B4DB" w14:textId="77777777" w:rsidR="00B81D74" w:rsidRPr="00786C82" w:rsidRDefault="00B81D74" w:rsidP="003A3BB7">
            <w:pPr>
              <w:rPr>
                <w:rFonts w:cs="Times New Roman"/>
                <w:color w:val="000000" w:themeColor="text1"/>
                <w:sz w:val="24"/>
                <w:szCs w:val="24"/>
              </w:rPr>
            </w:pPr>
          </w:p>
        </w:tc>
        <w:tc>
          <w:tcPr>
            <w:tcW w:w="2074" w:type="dxa"/>
          </w:tcPr>
          <w:p w14:paraId="181412C6" w14:textId="77777777" w:rsidR="00B81D74" w:rsidRPr="00786C82" w:rsidRDefault="00B81D74" w:rsidP="003A3BB7">
            <w:pPr>
              <w:pStyle w:val="TableParagraph"/>
              <w:spacing w:before="31"/>
              <w:ind w:left="135" w:right="137"/>
              <w:rPr>
                <w:color w:val="000000" w:themeColor="text1"/>
              </w:rPr>
            </w:pPr>
            <w:r w:rsidRPr="00786C82">
              <w:rPr>
                <w:color w:val="000000" w:themeColor="text1"/>
              </w:rPr>
              <w:t>Có</w:t>
            </w:r>
          </w:p>
        </w:tc>
      </w:tr>
      <w:tr w:rsidR="00B81D74" w:rsidRPr="00786C82" w14:paraId="3F175077" w14:textId="77777777" w:rsidTr="003A3BB7">
        <w:trPr>
          <w:trHeight w:hRule="exact" w:val="1373"/>
        </w:trPr>
        <w:tc>
          <w:tcPr>
            <w:tcW w:w="739" w:type="dxa"/>
          </w:tcPr>
          <w:p w14:paraId="6A6D8F0A" w14:textId="77777777" w:rsidR="00B81D74" w:rsidRPr="00786C82" w:rsidRDefault="00B81D74" w:rsidP="003A3BB7">
            <w:pPr>
              <w:pStyle w:val="TableParagraph"/>
              <w:jc w:val="left"/>
              <w:rPr>
                <w:color w:val="000000" w:themeColor="text1"/>
              </w:rPr>
            </w:pPr>
          </w:p>
          <w:p w14:paraId="081551B8" w14:textId="77777777" w:rsidR="00B81D74" w:rsidRPr="00786C82" w:rsidRDefault="00B81D74" w:rsidP="003A3BB7">
            <w:pPr>
              <w:pStyle w:val="TableParagraph"/>
              <w:spacing w:before="217"/>
              <w:ind w:left="106" w:right="106"/>
              <w:rPr>
                <w:color w:val="000000" w:themeColor="text1"/>
              </w:rPr>
            </w:pPr>
            <w:r w:rsidRPr="00786C82">
              <w:rPr>
                <w:color w:val="000000" w:themeColor="text1"/>
              </w:rPr>
              <w:t>25</w:t>
            </w:r>
          </w:p>
        </w:tc>
        <w:tc>
          <w:tcPr>
            <w:tcW w:w="5131" w:type="dxa"/>
          </w:tcPr>
          <w:p w14:paraId="34ECC694" w14:textId="77777777" w:rsidR="00B81D74" w:rsidRPr="00786C82" w:rsidRDefault="00B81D74" w:rsidP="003A3BB7">
            <w:pPr>
              <w:pStyle w:val="TableParagraph"/>
              <w:spacing w:before="25" w:line="273" w:lineRule="auto"/>
              <w:ind w:right="98"/>
              <w:jc w:val="both"/>
              <w:rPr>
                <w:color w:val="000000" w:themeColor="text1"/>
              </w:rPr>
            </w:pPr>
            <w:r w:rsidRPr="00786C82">
              <w:rPr>
                <w:color w:val="000000" w:themeColor="text1"/>
              </w:rPr>
              <w:t>Biên</w:t>
            </w:r>
            <w:r w:rsidRPr="00786C82">
              <w:rPr>
                <w:color w:val="000000" w:themeColor="text1"/>
                <w:spacing w:val="-29"/>
              </w:rPr>
              <w:t xml:space="preserve"> </w:t>
            </w:r>
            <w:r w:rsidRPr="00786C82">
              <w:rPr>
                <w:color w:val="000000" w:themeColor="text1"/>
              </w:rPr>
              <w:t>bản</w:t>
            </w:r>
            <w:r w:rsidRPr="00786C82">
              <w:rPr>
                <w:color w:val="000000" w:themeColor="text1"/>
                <w:spacing w:val="-29"/>
              </w:rPr>
              <w:t xml:space="preserve"> </w:t>
            </w:r>
            <w:r w:rsidRPr="00786C82">
              <w:rPr>
                <w:color w:val="000000" w:themeColor="text1"/>
              </w:rPr>
              <w:t>test</w:t>
            </w:r>
            <w:r w:rsidRPr="00786C82">
              <w:rPr>
                <w:color w:val="000000" w:themeColor="text1"/>
                <w:spacing w:val="-29"/>
              </w:rPr>
              <w:t xml:space="preserve"> </w:t>
            </w:r>
            <w:r w:rsidRPr="00786C82">
              <w:rPr>
                <w:color w:val="000000" w:themeColor="text1"/>
              </w:rPr>
              <w:t>phải</w:t>
            </w:r>
            <w:r w:rsidRPr="00786C82">
              <w:rPr>
                <w:color w:val="000000" w:themeColor="text1"/>
                <w:spacing w:val="-29"/>
              </w:rPr>
              <w:t xml:space="preserve"> </w:t>
            </w:r>
            <w:r w:rsidRPr="00786C82">
              <w:rPr>
                <w:color w:val="000000" w:themeColor="text1"/>
              </w:rPr>
              <w:t>đáp</w:t>
            </w:r>
            <w:r w:rsidRPr="00786C82">
              <w:rPr>
                <w:color w:val="000000" w:themeColor="text1"/>
                <w:spacing w:val="-26"/>
              </w:rPr>
              <w:t xml:space="preserve"> </w:t>
            </w:r>
            <w:r w:rsidRPr="00786C82">
              <w:rPr>
                <w:color w:val="000000" w:themeColor="text1"/>
              </w:rPr>
              <w:t>ứng</w:t>
            </w:r>
            <w:r w:rsidRPr="00786C82">
              <w:rPr>
                <w:color w:val="000000" w:themeColor="text1"/>
                <w:spacing w:val="-29"/>
              </w:rPr>
              <w:t xml:space="preserve"> </w:t>
            </w:r>
            <w:r w:rsidRPr="00786C82">
              <w:rPr>
                <w:color w:val="000000" w:themeColor="text1"/>
                <w:spacing w:val="-3"/>
              </w:rPr>
              <w:t>và</w:t>
            </w:r>
            <w:r w:rsidRPr="00786C82">
              <w:rPr>
                <w:color w:val="000000" w:themeColor="text1"/>
                <w:spacing w:val="-29"/>
              </w:rPr>
              <w:t xml:space="preserve"> </w:t>
            </w:r>
            <w:r w:rsidRPr="00786C82">
              <w:rPr>
                <w:color w:val="000000" w:themeColor="text1"/>
              </w:rPr>
              <w:t>đầy</w:t>
            </w:r>
            <w:r w:rsidRPr="00786C82">
              <w:rPr>
                <w:color w:val="000000" w:themeColor="text1"/>
                <w:spacing w:val="-26"/>
              </w:rPr>
              <w:t xml:space="preserve"> </w:t>
            </w:r>
            <w:r w:rsidRPr="00786C82">
              <w:rPr>
                <w:color w:val="000000" w:themeColor="text1"/>
              </w:rPr>
              <w:t>đủ</w:t>
            </w:r>
            <w:r w:rsidRPr="00786C82">
              <w:rPr>
                <w:color w:val="000000" w:themeColor="text1"/>
                <w:spacing w:val="-36"/>
              </w:rPr>
              <w:t xml:space="preserve"> </w:t>
            </w:r>
            <w:r w:rsidRPr="00786C82">
              <w:rPr>
                <w:color w:val="000000" w:themeColor="text1"/>
                <w:spacing w:val="-56"/>
              </w:rPr>
              <w:t xml:space="preserve">các </w:t>
            </w:r>
            <w:r w:rsidRPr="00786C82">
              <w:rPr>
                <w:color w:val="000000" w:themeColor="text1"/>
              </w:rPr>
              <w:t>hạng mục thí nghiệm theo tiêu chuẩn TCVN</w:t>
            </w:r>
            <w:r w:rsidRPr="00786C82">
              <w:rPr>
                <w:color w:val="000000" w:themeColor="text1"/>
                <w:spacing w:val="-36"/>
              </w:rPr>
              <w:t xml:space="preserve"> </w:t>
            </w:r>
            <w:r w:rsidRPr="00786C82">
              <w:rPr>
                <w:color w:val="000000" w:themeColor="text1"/>
              </w:rPr>
              <w:t>5935-1</w:t>
            </w:r>
            <w:r w:rsidRPr="00786C82">
              <w:rPr>
                <w:color w:val="000000" w:themeColor="text1"/>
                <w:spacing w:val="-39"/>
              </w:rPr>
              <w:t xml:space="preserve"> </w:t>
            </w:r>
            <w:r w:rsidRPr="00786C82">
              <w:rPr>
                <w:color w:val="000000" w:themeColor="text1"/>
              </w:rPr>
              <w:t>(hoặc</w:t>
            </w:r>
            <w:r w:rsidRPr="00786C82">
              <w:rPr>
                <w:color w:val="000000" w:themeColor="text1"/>
                <w:spacing w:val="-29"/>
              </w:rPr>
              <w:t xml:space="preserve"> </w:t>
            </w:r>
            <w:r w:rsidRPr="00786C82">
              <w:rPr>
                <w:color w:val="000000" w:themeColor="text1"/>
              </w:rPr>
              <w:t>tương</w:t>
            </w:r>
            <w:r w:rsidRPr="00786C82">
              <w:rPr>
                <w:color w:val="000000" w:themeColor="text1"/>
                <w:spacing w:val="-31"/>
              </w:rPr>
              <w:t xml:space="preserve"> </w:t>
            </w:r>
            <w:r w:rsidRPr="00786C82">
              <w:rPr>
                <w:color w:val="000000" w:themeColor="text1"/>
              </w:rPr>
              <w:t>đương</w:t>
            </w:r>
            <w:r w:rsidRPr="00786C82">
              <w:rPr>
                <w:color w:val="000000" w:themeColor="text1"/>
                <w:spacing w:val="-29"/>
              </w:rPr>
              <w:t xml:space="preserve"> </w:t>
            </w:r>
            <w:r w:rsidRPr="00786C82">
              <w:rPr>
                <w:color w:val="000000" w:themeColor="text1"/>
              </w:rPr>
              <w:t xml:space="preserve">hoặc cao hơn) </w:t>
            </w:r>
            <w:r w:rsidRPr="00786C82">
              <w:rPr>
                <w:color w:val="000000" w:themeColor="text1"/>
                <w:spacing w:val="-3"/>
              </w:rPr>
              <w:t xml:space="preserve">và </w:t>
            </w:r>
            <w:r w:rsidRPr="00786C82">
              <w:rPr>
                <w:color w:val="000000" w:themeColor="text1"/>
              </w:rPr>
              <w:t xml:space="preserve">các </w:t>
            </w:r>
            <w:r w:rsidRPr="00786C82">
              <w:rPr>
                <w:color w:val="000000" w:themeColor="text1"/>
                <w:spacing w:val="2"/>
              </w:rPr>
              <w:t xml:space="preserve">tiêu </w:t>
            </w:r>
            <w:r w:rsidRPr="00786C82">
              <w:rPr>
                <w:color w:val="000000" w:themeColor="text1"/>
              </w:rPr>
              <w:t>chuẩn liên</w:t>
            </w:r>
            <w:r w:rsidRPr="00786C82">
              <w:rPr>
                <w:color w:val="000000" w:themeColor="text1"/>
                <w:spacing w:val="7"/>
              </w:rPr>
              <w:t xml:space="preserve"> </w:t>
            </w:r>
            <w:r w:rsidRPr="00786C82">
              <w:rPr>
                <w:color w:val="000000" w:themeColor="text1"/>
              </w:rPr>
              <w:t>quan</w:t>
            </w:r>
          </w:p>
        </w:tc>
        <w:tc>
          <w:tcPr>
            <w:tcW w:w="1349" w:type="dxa"/>
          </w:tcPr>
          <w:p w14:paraId="7A8AE139" w14:textId="77777777" w:rsidR="00B81D74" w:rsidRPr="00786C82" w:rsidRDefault="00B81D74" w:rsidP="003A3BB7">
            <w:pPr>
              <w:rPr>
                <w:rFonts w:cs="Times New Roman"/>
                <w:color w:val="000000" w:themeColor="text1"/>
                <w:sz w:val="24"/>
                <w:szCs w:val="24"/>
              </w:rPr>
            </w:pPr>
          </w:p>
        </w:tc>
        <w:tc>
          <w:tcPr>
            <w:tcW w:w="2074" w:type="dxa"/>
          </w:tcPr>
          <w:p w14:paraId="3CEF3028" w14:textId="77777777" w:rsidR="00B81D74" w:rsidRPr="00786C82" w:rsidRDefault="00B81D74" w:rsidP="003A3BB7">
            <w:pPr>
              <w:pStyle w:val="TableParagraph"/>
              <w:spacing w:before="25"/>
              <w:ind w:left="135" w:right="137"/>
              <w:rPr>
                <w:color w:val="000000" w:themeColor="text1"/>
              </w:rPr>
            </w:pPr>
            <w:r w:rsidRPr="00786C82">
              <w:rPr>
                <w:color w:val="000000" w:themeColor="text1"/>
                <w:w w:val="95"/>
              </w:rPr>
              <w:t>Đáp ứng</w:t>
            </w:r>
          </w:p>
        </w:tc>
      </w:tr>
    </w:tbl>
    <w:p w14:paraId="083A0544" w14:textId="04E50E6D" w:rsidR="00E50CD0" w:rsidRPr="00786C82" w:rsidRDefault="00E50CD0" w:rsidP="00E50CD0">
      <w:pPr>
        <w:tabs>
          <w:tab w:val="left" w:pos="853"/>
        </w:tabs>
        <w:rPr>
          <w:b/>
          <w:bCs/>
          <w:color w:val="000000" w:themeColor="text1"/>
          <w:sz w:val="24"/>
          <w:szCs w:val="24"/>
        </w:rPr>
      </w:pPr>
    </w:p>
    <w:p w14:paraId="626718DA" w14:textId="77777777" w:rsidR="00BC4C99" w:rsidRPr="00786C82" w:rsidRDefault="00BC4C99" w:rsidP="00E50CD0">
      <w:pPr>
        <w:tabs>
          <w:tab w:val="left" w:pos="853"/>
        </w:tabs>
        <w:rPr>
          <w:b/>
          <w:bCs/>
          <w:color w:val="000000" w:themeColor="text1"/>
          <w:sz w:val="24"/>
          <w:szCs w:val="24"/>
        </w:rPr>
      </w:pPr>
    </w:p>
    <w:p w14:paraId="3081FED7" w14:textId="34E8AE10" w:rsidR="00E50CD0" w:rsidRPr="00786C82" w:rsidRDefault="00E50CD0" w:rsidP="00D90C46">
      <w:pPr>
        <w:tabs>
          <w:tab w:val="left" w:pos="853"/>
        </w:tabs>
        <w:jc w:val="center"/>
        <w:rPr>
          <w:b/>
          <w:bCs/>
          <w:color w:val="000000" w:themeColor="text1"/>
          <w:sz w:val="24"/>
          <w:szCs w:val="24"/>
        </w:rPr>
      </w:pPr>
      <w:r w:rsidRPr="00786C82">
        <w:rPr>
          <w:b/>
          <w:bCs/>
          <w:color w:val="000000" w:themeColor="text1"/>
          <w:sz w:val="24"/>
          <w:szCs w:val="24"/>
        </w:rPr>
        <w:t>Cáp hạ áp- Cu-1x50mm2-không giáp kim loại, cách điện XLPE</w:t>
      </w: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729"/>
        <w:gridCol w:w="10"/>
        <w:gridCol w:w="1876"/>
        <w:gridCol w:w="694"/>
        <w:gridCol w:w="593"/>
        <w:gridCol w:w="574"/>
        <w:gridCol w:w="708"/>
        <w:gridCol w:w="677"/>
        <w:gridCol w:w="9"/>
        <w:gridCol w:w="1340"/>
        <w:gridCol w:w="9"/>
        <w:gridCol w:w="2065"/>
        <w:gridCol w:w="9"/>
      </w:tblGrid>
      <w:tr w:rsidR="00A205B4" w:rsidRPr="00786C82" w14:paraId="411384FD" w14:textId="77777777" w:rsidTr="005D21E8">
        <w:trPr>
          <w:gridBefore w:val="1"/>
          <w:wBefore w:w="10" w:type="dxa"/>
          <w:trHeight w:hRule="exact" w:val="350"/>
        </w:trPr>
        <w:tc>
          <w:tcPr>
            <w:tcW w:w="739" w:type="dxa"/>
            <w:gridSpan w:val="2"/>
          </w:tcPr>
          <w:p w14:paraId="061A4EF5" w14:textId="77777777" w:rsidR="00E50CD0" w:rsidRPr="00786C82" w:rsidRDefault="00E50CD0" w:rsidP="005D21E8">
            <w:pPr>
              <w:adjustRightInd w:val="0"/>
              <w:jc w:val="center"/>
              <w:rPr>
                <w:b/>
                <w:color w:val="000000" w:themeColor="text1"/>
                <w:sz w:val="24"/>
                <w:szCs w:val="24"/>
              </w:rPr>
            </w:pPr>
            <w:r w:rsidRPr="00786C82">
              <w:rPr>
                <w:b/>
                <w:color w:val="000000" w:themeColor="text1"/>
                <w:sz w:val="24"/>
                <w:szCs w:val="24"/>
              </w:rPr>
              <w:t>TT</w:t>
            </w:r>
          </w:p>
        </w:tc>
        <w:tc>
          <w:tcPr>
            <w:tcW w:w="5131" w:type="dxa"/>
            <w:gridSpan w:val="7"/>
          </w:tcPr>
          <w:p w14:paraId="3A53C01B" w14:textId="77777777" w:rsidR="00E50CD0" w:rsidRPr="00786C82" w:rsidRDefault="00E50CD0" w:rsidP="005D21E8">
            <w:pPr>
              <w:adjustRightInd w:val="0"/>
              <w:jc w:val="center"/>
              <w:rPr>
                <w:b/>
                <w:color w:val="000000" w:themeColor="text1"/>
                <w:sz w:val="24"/>
                <w:szCs w:val="24"/>
              </w:rPr>
            </w:pPr>
            <w:r w:rsidRPr="00786C82">
              <w:rPr>
                <w:b/>
                <w:color w:val="000000" w:themeColor="text1"/>
                <w:sz w:val="24"/>
                <w:szCs w:val="24"/>
              </w:rPr>
              <w:t>H</w:t>
            </w:r>
            <w:r w:rsidRPr="00786C82">
              <w:rPr>
                <w:color w:val="000000" w:themeColor="text1"/>
                <w:sz w:val="24"/>
                <w:szCs w:val="24"/>
              </w:rPr>
              <w:t>ạ</w:t>
            </w:r>
            <w:r w:rsidRPr="00786C82">
              <w:rPr>
                <w:b/>
                <w:color w:val="000000" w:themeColor="text1"/>
                <w:sz w:val="24"/>
                <w:szCs w:val="24"/>
              </w:rPr>
              <w:t>ng m</w:t>
            </w:r>
            <w:r w:rsidRPr="00786C82">
              <w:rPr>
                <w:color w:val="000000" w:themeColor="text1"/>
                <w:sz w:val="24"/>
                <w:szCs w:val="24"/>
              </w:rPr>
              <w:t>ụ</w:t>
            </w:r>
            <w:r w:rsidRPr="00786C82">
              <w:rPr>
                <w:b/>
                <w:color w:val="000000" w:themeColor="text1"/>
                <w:sz w:val="24"/>
                <w:szCs w:val="24"/>
              </w:rPr>
              <w:t>c</w:t>
            </w:r>
          </w:p>
        </w:tc>
        <w:tc>
          <w:tcPr>
            <w:tcW w:w="1349" w:type="dxa"/>
            <w:gridSpan w:val="2"/>
          </w:tcPr>
          <w:p w14:paraId="39FDA101" w14:textId="77777777" w:rsidR="00E50CD0" w:rsidRPr="00786C82" w:rsidRDefault="00E50CD0" w:rsidP="005D21E8">
            <w:pPr>
              <w:adjustRightInd w:val="0"/>
              <w:rPr>
                <w:b/>
                <w:color w:val="000000" w:themeColor="text1"/>
                <w:sz w:val="24"/>
                <w:szCs w:val="24"/>
              </w:rPr>
            </w:pPr>
            <w:r w:rsidRPr="00786C82">
              <w:rPr>
                <w:color w:val="000000" w:themeColor="text1"/>
                <w:sz w:val="24"/>
                <w:szCs w:val="24"/>
              </w:rPr>
              <w:t>Đơ</w:t>
            </w:r>
            <w:r w:rsidRPr="00786C82">
              <w:rPr>
                <w:b/>
                <w:color w:val="000000" w:themeColor="text1"/>
                <w:sz w:val="24"/>
                <w:szCs w:val="24"/>
              </w:rPr>
              <w:t>n v</w:t>
            </w:r>
            <w:r w:rsidRPr="00786C82">
              <w:rPr>
                <w:color w:val="000000" w:themeColor="text1"/>
                <w:sz w:val="24"/>
                <w:szCs w:val="24"/>
              </w:rPr>
              <w:t>ị đ</w:t>
            </w:r>
            <w:r w:rsidRPr="00786C82">
              <w:rPr>
                <w:b/>
                <w:color w:val="000000" w:themeColor="text1"/>
                <w:sz w:val="24"/>
                <w:szCs w:val="24"/>
              </w:rPr>
              <w:t>o</w:t>
            </w:r>
          </w:p>
        </w:tc>
        <w:tc>
          <w:tcPr>
            <w:tcW w:w="2074" w:type="dxa"/>
            <w:gridSpan w:val="2"/>
          </w:tcPr>
          <w:p w14:paraId="52166AFE" w14:textId="77777777" w:rsidR="00E50CD0" w:rsidRPr="00786C82" w:rsidRDefault="00E50CD0" w:rsidP="005D21E8">
            <w:pPr>
              <w:adjustRightInd w:val="0"/>
              <w:jc w:val="center"/>
              <w:rPr>
                <w:b/>
                <w:color w:val="000000" w:themeColor="text1"/>
                <w:sz w:val="24"/>
                <w:szCs w:val="24"/>
              </w:rPr>
            </w:pPr>
            <w:r w:rsidRPr="00786C82">
              <w:rPr>
                <w:b/>
                <w:color w:val="000000" w:themeColor="text1"/>
                <w:sz w:val="24"/>
                <w:szCs w:val="24"/>
              </w:rPr>
              <w:t>Yêu c</w:t>
            </w:r>
            <w:r w:rsidRPr="00786C82">
              <w:rPr>
                <w:color w:val="000000" w:themeColor="text1"/>
                <w:sz w:val="24"/>
                <w:szCs w:val="24"/>
              </w:rPr>
              <w:t>ầ</w:t>
            </w:r>
            <w:r w:rsidRPr="00786C82">
              <w:rPr>
                <w:b/>
                <w:color w:val="000000" w:themeColor="text1"/>
                <w:sz w:val="24"/>
                <w:szCs w:val="24"/>
              </w:rPr>
              <w:t>u</w:t>
            </w:r>
          </w:p>
        </w:tc>
      </w:tr>
      <w:tr w:rsidR="00A205B4" w:rsidRPr="00786C82" w14:paraId="1D1133C9" w14:textId="77777777" w:rsidTr="005D21E8">
        <w:trPr>
          <w:gridBefore w:val="1"/>
          <w:wBefore w:w="10" w:type="dxa"/>
          <w:trHeight w:hRule="exact" w:val="350"/>
        </w:trPr>
        <w:tc>
          <w:tcPr>
            <w:tcW w:w="739" w:type="dxa"/>
            <w:gridSpan w:val="2"/>
          </w:tcPr>
          <w:p w14:paraId="24E1BB46" w14:textId="77777777" w:rsidR="00E50CD0" w:rsidRPr="00786C82" w:rsidRDefault="00E50CD0" w:rsidP="005D21E8">
            <w:pPr>
              <w:adjustRightInd w:val="0"/>
              <w:jc w:val="center"/>
              <w:rPr>
                <w:color w:val="000000" w:themeColor="text1"/>
                <w:sz w:val="24"/>
                <w:szCs w:val="24"/>
              </w:rPr>
            </w:pPr>
            <w:r w:rsidRPr="00786C82">
              <w:rPr>
                <w:color w:val="000000" w:themeColor="text1"/>
                <w:w w:val="99"/>
                <w:sz w:val="24"/>
                <w:szCs w:val="24"/>
              </w:rPr>
              <w:t>1</w:t>
            </w:r>
          </w:p>
        </w:tc>
        <w:tc>
          <w:tcPr>
            <w:tcW w:w="5131" w:type="dxa"/>
            <w:gridSpan w:val="7"/>
          </w:tcPr>
          <w:p w14:paraId="02DA2C59" w14:textId="77777777" w:rsidR="00E50CD0" w:rsidRPr="00786C82" w:rsidRDefault="00E50CD0" w:rsidP="005D21E8">
            <w:pPr>
              <w:adjustRightInd w:val="0"/>
              <w:rPr>
                <w:color w:val="000000" w:themeColor="text1"/>
                <w:sz w:val="24"/>
                <w:szCs w:val="24"/>
              </w:rPr>
            </w:pPr>
            <w:r w:rsidRPr="00786C82">
              <w:rPr>
                <w:color w:val="000000" w:themeColor="text1"/>
                <w:sz w:val="24"/>
                <w:szCs w:val="24"/>
              </w:rPr>
              <w:t>Cáp hạ áp 0.6/1kV</w:t>
            </w:r>
          </w:p>
        </w:tc>
        <w:tc>
          <w:tcPr>
            <w:tcW w:w="1349" w:type="dxa"/>
            <w:gridSpan w:val="2"/>
          </w:tcPr>
          <w:p w14:paraId="06E4037D" w14:textId="77777777" w:rsidR="00E50CD0" w:rsidRPr="00786C82" w:rsidRDefault="00E50CD0" w:rsidP="005D21E8">
            <w:pPr>
              <w:rPr>
                <w:color w:val="000000" w:themeColor="text1"/>
                <w:sz w:val="24"/>
                <w:szCs w:val="24"/>
              </w:rPr>
            </w:pPr>
          </w:p>
        </w:tc>
        <w:tc>
          <w:tcPr>
            <w:tcW w:w="2074" w:type="dxa"/>
            <w:gridSpan w:val="2"/>
          </w:tcPr>
          <w:p w14:paraId="74668BE1"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Nêu cụ</w:t>
            </w:r>
            <w:r w:rsidRPr="00786C82">
              <w:rPr>
                <w:color w:val="000000" w:themeColor="text1"/>
                <w:spacing w:val="-52"/>
                <w:sz w:val="24"/>
                <w:szCs w:val="24"/>
              </w:rPr>
              <w:t xml:space="preserve"> </w:t>
            </w:r>
            <w:r w:rsidRPr="00786C82">
              <w:rPr>
                <w:color w:val="000000" w:themeColor="text1"/>
                <w:sz w:val="24"/>
                <w:szCs w:val="24"/>
              </w:rPr>
              <w:t>thể</w:t>
            </w:r>
          </w:p>
        </w:tc>
      </w:tr>
      <w:tr w:rsidR="00A205B4" w:rsidRPr="00786C82" w14:paraId="4DC67229" w14:textId="77777777" w:rsidTr="005D21E8">
        <w:trPr>
          <w:gridBefore w:val="1"/>
          <w:wBefore w:w="10" w:type="dxa"/>
          <w:trHeight w:hRule="exact" w:val="350"/>
        </w:trPr>
        <w:tc>
          <w:tcPr>
            <w:tcW w:w="739" w:type="dxa"/>
            <w:gridSpan w:val="2"/>
          </w:tcPr>
          <w:p w14:paraId="37FC76B8" w14:textId="77777777" w:rsidR="00E50CD0" w:rsidRPr="00786C82" w:rsidRDefault="00E50CD0" w:rsidP="005D21E8">
            <w:pPr>
              <w:adjustRightInd w:val="0"/>
              <w:jc w:val="center"/>
              <w:rPr>
                <w:color w:val="000000" w:themeColor="text1"/>
                <w:sz w:val="24"/>
                <w:szCs w:val="24"/>
              </w:rPr>
            </w:pPr>
            <w:r w:rsidRPr="00786C82">
              <w:rPr>
                <w:color w:val="000000" w:themeColor="text1"/>
                <w:w w:val="99"/>
                <w:sz w:val="24"/>
                <w:szCs w:val="24"/>
              </w:rPr>
              <w:t>2</w:t>
            </w:r>
          </w:p>
        </w:tc>
        <w:tc>
          <w:tcPr>
            <w:tcW w:w="5131" w:type="dxa"/>
            <w:gridSpan w:val="7"/>
          </w:tcPr>
          <w:p w14:paraId="6B633C5F" w14:textId="77777777" w:rsidR="00E50CD0" w:rsidRPr="00786C82" w:rsidRDefault="00E50CD0" w:rsidP="005D21E8">
            <w:pPr>
              <w:adjustRightInd w:val="0"/>
              <w:rPr>
                <w:color w:val="000000" w:themeColor="text1"/>
                <w:sz w:val="24"/>
                <w:szCs w:val="24"/>
              </w:rPr>
            </w:pPr>
            <w:r w:rsidRPr="00786C82">
              <w:rPr>
                <w:color w:val="000000" w:themeColor="text1"/>
                <w:sz w:val="24"/>
                <w:szCs w:val="24"/>
              </w:rPr>
              <w:t>Nhà sản xuất/ Nước sản xuất</w:t>
            </w:r>
          </w:p>
        </w:tc>
        <w:tc>
          <w:tcPr>
            <w:tcW w:w="1349" w:type="dxa"/>
            <w:gridSpan w:val="2"/>
          </w:tcPr>
          <w:p w14:paraId="590FE5F2" w14:textId="77777777" w:rsidR="00E50CD0" w:rsidRPr="00786C82" w:rsidRDefault="00E50CD0" w:rsidP="005D21E8">
            <w:pPr>
              <w:rPr>
                <w:color w:val="000000" w:themeColor="text1"/>
                <w:sz w:val="24"/>
                <w:szCs w:val="24"/>
              </w:rPr>
            </w:pPr>
          </w:p>
        </w:tc>
        <w:tc>
          <w:tcPr>
            <w:tcW w:w="2074" w:type="dxa"/>
            <w:gridSpan w:val="2"/>
          </w:tcPr>
          <w:p w14:paraId="51F5623C"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Nêu cụ</w:t>
            </w:r>
            <w:r w:rsidRPr="00786C82">
              <w:rPr>
                <w:color w:val="000000" w:themeColor="text1"/>
                <w:spacing w:val="-52"/>
                <w:sz w:val="24"/>
                <w:szCs w:val="24"/>
              </w:rPr>
              <w:t xml:space="preserve"> </w:t>
            </w:r>
            <w:r w:rsidRPr="00786C82">
              <w:rPr>
                <w:color w:val="000000" w:themeColor="text1"/>
                <w:sz w:val="24"/>
                <w:szCs w:val="24"/>
              </w:rPr>
              <w:t>thể</w:t>
            </w:r>
          </w:p>
        </w:tc>
      </w:tr>
      <w:tr w:rsidR="00A205B4" w:rsidRPr="00786C82" w14:paraId="341CB141" w14:textId="77777777" w:rsidTr="005D21E8">
        <w:trPr>
          <w:gridBefore w:val="1"/>
          <w:wBefore w:w="10" w:type="dxa"/>
          <w:trHeight w:hRule="exact" w:val="350"/>
        </w:trPr>
        <w:tc>
          <w:tcPr>
            <w:tcW w:w="739" w:type="dxa"/>
            <w:gridSpan w:val="2"/>
          </w:tcPr>
          <w:p w14:paraId="51166AFB" w14:textId="77777777" w:rsidR="00E50CD0" w:rsidRPr="00786C82" w:rsidRDefault="00E50CD0" w:rsidP="005D21E8">
            <w:pPr>
              <w:adjustRightInd w:val="0"/>
              <w:jc w:val="center"/>
              <w:rPr>
                <w:color w:val="000000" w:themeColor="text1"/>
                <w:sz w:val="24"/>
                <w:szCs w:val="24"/>
              </w:rPr>
            </w:pPr>
            <w:r w:rsidRPr="00786C82">
              <w:rPr>
                <w:color w:val="000000" w:themeColor="text1"/>
                <w:w w:val="99"/>
                <w:sz w:val="24"/>
                <w:szCs w:val="24"/>
              </w:rPr>
              <w:t>3</w:t>
            </w:r>
          </w:p>
        </w:tc>
        <w:tc>
          <w:tcPr>
            <w:tcW w:w="5131" w:type="dxa"/>
            <w:gridSpan w:val="7"/>
          </w:tcPr>
          <w:p w14:paraId="64130216" w14:textId="77777777" w:rsidR="00E50CD0" w:rsidRPr="00786C82" w:rsidRDefault="00E50CD0" w:rsidP="005D21E8">
            <w:pPr>
              <w:adjustRightInd w:val="0"/>
              <w:rPr>
                <w:color w:val="000000" w:themeColor="text1"/>
                <w:sz w:val="24"/>
                <w:szCs w:val="24"/>
              </w:rPr>
            </w:pPr>
            <w:r w:rsidRPr="00786C82">
              <w:rPr>
                <w:color w:val="000000" w:themeColor="text1"/>
                <w:sz w:val="24"/>
                <w:szCs w:val="24"/>
              </w:rPr>
              <w:t>Mã hiệu sản phẩm</w:t>
            </w:r>
          </w:p>
        </w:tc>
        <w:tc>
          <w:tcPr>
            <w:tcW w:w="1349" w:type="dxa"/>
            <w:gridSpan w:val="2"/>
          </w:tcPr>
          <w:p w14:paraId="4843FD34" w14:textId="77777777" w:rsidR="00E50CD0" w:rsidRPr="00786C82" w:rsidRDefault="00E50CD0" w:rsidP="005D21E8">
            <w:pPr>
              <w:rPr>
                <w:color w:val="000000" w:themeColor="text1"/>
                <w:sz w:val="24"/>
                <w:szCs w:val="24"/>
              </w:rPr>
            </w:pPr>
          </w:p>
        </w:tc>
        <w:tc>
          <w:tcPr>
            <w:tcW w:w="2074" w:type="dxa"/>
            <w:gridSpan w:val="2"/>
          </w:tcPr>
          <w:p w14:paraId="73558D5A"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Nêu cụ</w:t>
            </w:r>
            <w:r w:rsidRPr="00786C82">
              <w:rPr>
                <w:color w:val="000000" w:themeColor="text1"/>
                <w:spacing w:val="-52"/>
                <w:sz w:val="24"/>
                <w:szCs w:val="24"/>
              </w:rPr>
              <w:t xml:space="preserve"> </w:t>
            </w:r>
            <w:r w:rsidRPr="00786C82">
              <w:rPr>
                <w:color w:val="000000" w:themeColor="text1"/>
                <w:sz w:val="24"/>
                <w:szCs w:val="24"/>
              </w:rPr>
              <w:t>thể</w:t>
            </w:r>
          </w:p>
        </w:tc>
      </w:tr>
      <w:tr w:rsidR="00A205B4" w:rsidRPr="00786C82" w14:paraId="37B8C5FA" w14:textId="77777777" w:rsidTr="005D21E8">
        <w:trPr>
          <w:gridBefore w:val="1"/>
          <w:wBefore w:w="10" w:type="dxa"/>
          <w:trHeight w:hRule="exact" w:val="350"/>
        </w:trPr>
        <w:tc>
          <w:tcPr>
            <w:tcW w:w="739" w:type="dxa"/>
            <w:gridSpan w:val="2"/>
            <w:tcBorders>
              <w:top w:val="single" w:sz="4" w:space="0" w:color="000000"/>
              <w:left w:val="single" w:sz="4" w:space="0" w:color="000000"/>
              <w:bottom w:val="single" w:sz="4" w:space="0" w:color="000000"/>
              <w:right w:val="single" w:sz="4" w:space="0" w:color="000000"/>
            </w:tcBorders>
          </w:tcPr>
          <w:p w14:paraId="4BC8D252" w14:textId="77777777" w:rsidR="00E50CD0" w:rsidRPr="00786C82" w:rsidRDefault="00E50CD0" w:rsidP="005D21E8">
            <w:pPr>
              <w:adjustRightInd w:val="0"/>
              <w:jc w:val="center"/>
              <w:rPr>
                <w:color w:val="000000" w:themeColor="text1"/>
                <w:w w:val="99"/>
                <w:sz w:val="24"/>
                <w:szCs w:val="24"/>
              </w:rPr>
            </w:pPr>
            <w:r w:rsidRPr="00786C82">
              <w:rPr>
                <w:color w:val="000000" w:themeColor="text1"/>
                <w:w w:val="99"/>
                <w:sz w:val="24"/>
                <w:szCs w:val="24"/>
              </w:rPr>
              <w:t>4</w:t>
            </w:r>
          </w:p>
        </w:tc>
        <w:tc>
          <w:tcPr>
            <w:tcW w:w="5131" w:type="dxa"/>
            <w:gridSpan w:val="7"/>
            <w:tcBorders>
              <w:top w:val="single" w:sz="4" w:space="0" w:color="000000"/>
              <w:left w:val="single" w:sz="4" w:space="0" w:color="000000"/>
              <w:bottom w:val="single" w:sz="4" w:space="0" w:color="000000"/>
              <w:right w:val="single" w:sz="4" w:space="0" w:color="000000"/>
            </w:tcBorders>
          </w:tcPr>
          <w:p w14:paraId="7239671B" w14:textId="77777777" w:rsidR="00E50CD0" w:rsidRPr="00786C82" w:rsidRDefault="00E50CD0" w:rsidP="005D21E8">
            <w:pPr>
              <w:adjustRightInd w:val="0"/>
              <w:rPr>
                <w:color w:val="000000" w:themeColor="text1"/>
                <w:sz w:val="24"/>
                <w:szCs w:val="24"/>
              </w:rPr>
            </w:pPr>
            <w:r w:rsidRPr="00786C82">
              <w:rPr>
                <w:color w:val="000000" w:themeColor="text1"/>
                <w:sz w:val="24"/>
                <w:szCs w:val="24"/>
              </w:rPr>
              <w:t>Tiêu chuẩn áp dụng</w:t>
            </w:r>
          </w:p>
        </w:tc>
        <w:tc>
          <w:tcPr>
            <w:tcW w:w="1349" w:type="dxa"/>
            <w:gridSpan w:val="2"/>
            <w:tcBorders>
              <w:top w:val="single" w:sz="4" w:space="0" w:color="000000"/>
              <w:left w:val="single" w:sz="4" w:space="0" w:color="000000"/>
              <w:bottom w:val="single" w:sz="4" w:space="0" w:color="000000"/>
              <w:right w:val="single" w:sz="4" w:space="0" w:color="000000"/>
            </w:tcBorders>
          </w:tcPr>
          <w:p w14:paraId="1F35766A" w14:textId="77777777" w:rsidR="00E50CD0" w:rsidRPr="00786C82" w:rsidRDefault="00E50CD0" w:rsidP="005D21E8">
            <w:pPr>
              <w:rPr>
                <w:color w:val="000000" w:themeColor="text1"/>
                <w:sz w:val="24"/>
                <w:szCs w:val="24"/>
              </w:rPr>
            </w:pPr>
          </w:p>
        </w:tc>
        <w:tc>
          <w:tcPr>
            <w:tcW w:w="2074" w:type="dxa"/>
            <w:gridSpan w:val="2"/>
            <w:tcBorders>
              <w:top w:val="single" w:sz="4" w:space="0" w:color="000000"/>
              <w:left w:val="single" w:sz="4" w:space="0" w:color="000000"/>
              <w:bottom w:val="single" w:sz="4" w:space="0" w:color="000000"/>
              <w:right w:val="single" w:sz="4" w:space="0" w:color="000000"/>
            </w:tcBorders>
          </w:tcPr>
          <w:p w14:paraId="610C80DF"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Nêu cụ thể</w:t>
            </w:r>
          </w:p>
        </w:tc>
      </w:tr>
      <w:tr w:rsidR="00A205B4" w:rsidRPr="00786C82" w14:paraId="08243693" w14:textId="77777777" w:rsidTr="005D21E8">
        <w:trPr>
          <w:gridBefore w:val="1"/>
          <w:wBefore w:w="10" w:type="dxa"/>
          <w:trHeight w:hRule="exact" w:val="350"/>
        </w:trPr>
        <w:tc>
          <w:tcPr>
            <w:tcW w:w="739" w:type="dxa"/>
            <w:gridSpan w:val="2"/>
            <w:tcBorders>
              <w:top w:val="single" w:sz="4" w:space="0" w:color="000000"/>
              <w:left w:val="single" w:sz="4" w:space="0" w:color="000000"/>
              <w:bottom w:val="single" w:sz="4" w:space="0" w:color="000000"/>
              <w:right w:val="single" w:sz="4" w:space="0" w:color="000000"/>
            </w:tcBorders>
          </w:tcPr>
          <w:p w14:paraId="468FCEED" w14:textId="77777777" w:rsidR="00E50CD0" w:rsidRPr="00786C82" w:rsidRDefault="00E50CD0" w:rsidP="005D21E8">
            <w:pPr>
              <w:adjustRightInd w:val="0"/>
              <w:jc w:val="center"/>
              <w:rPr>
                <w:color w:val="000000" w:themeColor="text1"/>
                <w:w w:val="99"/>
                <w:sz w:val="24"/>
                <w:szCs w:val="24"/>
              </w:rPr>
            </w:pPr>
            <w:r w:rsidRPr="00786C82">
              <w:rPr>
                <w:color w:val="000000" w:themeColor="text1"/>
                <w:w w:val="99"/>
                <w:sz w:val="24"/>
                <w:szCs w:val="24"/>
              </w:rPr>
              <w:t>5</w:t>
            </w:r>
          </w:p>
        </w:tc>
        <w:tc>
          <w:tcPr>
            <w:tcW w:w="5131" w:type="dxa"/>
            <w:gridSpan w:val="7"/>
            <w:tcBorders>
              <w:top w:val="single" w:sz="4" w:space="0" w:color="000000"/>
              <w:left w:val="single" w:sz="4" w:space="0" w:color="000000"/>
              <w:bottom w:val="single" w:sz="4" w:space="0" w:color="000000"/>
              <w:right w:val="single" w:sz="4" w:space="0" w:color="000000"/>
            </w:tcBorders>
          </w:tcPr>
          <w:p w14:paraId="16024267" w14:textId="77777777" w:rsidR="00E50CD0" w:rsidRPr="00786C82" w:rsidRDefault="00E50CD0" w:rsidP="005D21E8">
            <w:pPr>
              <w:adjustRightInd w:val="0"/>
              <w:rPr>
                <w:color w:val="000000" w:themeColor="text1"/>
                <w:sz w:val="24"/>
                <w:szCs w:val="24"/>
              </w:rPr>
            </w:pPr>
            <w:r w:rsidRPr="00786C82">
              <w:rPr>
                <w:color w:val="000000" w:themeColor="text1"/>
                <w:sz w:val="24"/>
                <w:szCs w:val="24"/>
              </w:rPr>
              <w:t>Loại</w:t>
            </w:r>
          </w:p>
        </w:tc>
        <w:tc>
          <w:tcPr>
            <w:tcW w:w="1349" w:type="dxa"/>
            <w:gridSpan w:val="2"/>
            <w:tcBorders>
              <w:top w:val="single" w:sz="4" w:space="0" w:color="000000"/>
              <w:left w:val="single" w:sz="4" w:space="0" w:color="000000"/>
              <w:bottom w:val="single" w:sz="4" w:space="0" w:color="000000"/>
              <w:right w:val="single" w:sz="4" w:space="0" w:color="000000"/>
            </w:tcBorders>
          </w:tcPr>
          <w:p w14:paraId="6FBA16E6" w14:textId="77777777" w:rsidR="00E50CD0" w:rsidRPr="00786C82" w:rsidRDefault="00E50CD0" w:rsidP="005D21E8">
            <w:pPr>
              <w:rPr>
                <w:color w:val="000000" w:themeColor="text1"/>
                <w:sz w:val="24"/>
                <w:szCs w:val="24"/>
              </w:rPr>
            </w:pPr>
          </w:p>
        </w:tc>
        <w:tc>
          <w:tcPr>
            <w:tcW w:w="2074" w:type="dxa"/>
            <w:gridSpan w:val="2"/>
            <w:tcBorders>
              <w:top w:val="single" w:sz="4" w:space="0" w:color="000000"/>
              <w:left w:val="single" w:sz="4" w:space="0" w:color="000000"/>
              <w:bottom w:val="single" w:sz="4" w:space="0" w:color="000000"/>
              <w:right w:val="single" w:sz="4" w:space="0" w:color="000000"/>
            </w:tcBorders>
          </w:tcPr>
          <w:p w14:paraId="510D5935"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đồng</w:t>
            </w:r>
          </w:p>
        </w:tc>
      </w:tr>
      <w:tr w:rsidR="00A205B4" w:rsidRPr="00786C82" w14:paraId="1CCC1D0C" w14:textId="77777777" w:rsidTr="005D21E8">
        <w:trPr>
          <w:gridBefore w:val="1"/>
          <w:wBefore w:w="10" w:type="dxa"/>
          <w:trHeight w:hRule="exact" w:val="350"/>
        </w:trPr>
        <w:tc>
          <w:tcPr>
            <w:tcW w:w="739" w:type="dxa"/>
            <w:gridSpan w:val="2"/>
            <w:tcBorders>
              <w:top w:val="single" w:sz="4" w:space="0" w:color="000000"/>
              <w:left w:val="single" w:sz="4" w:space="0" w:color="000000"/>
              <w:bottom w:val="single" w:sz="4" w:space="0" w:color="000000"/>
              <w:right w:val="single" w:sz="4" w:space="0" w:color="000000"/>
            </w:tcBorders>
          </w:tcPr>
          <w:p w14:paraId="704E6397" w14:textId="77777777" w:rsidR="00E50CD0" w:rsidRPr="00786C82" w:rsidRDefault="00E50CD0" w:rsidP="005D21E8">
            <w:pPr>
              <w:adjustRightInd w:val="0"/>
              <w:jc w:val="center"/>
              <w:rPr>
                <w:color w:val="000000" w:themeColor="text1"/>
                <w:w w:val="99"/>
                <w:sz w:val="24"/>
                <w:szCs w:val="24"/>
              </w:rPr>
            </w:pPr>
            <w:r w:rsidRPr="00786C82">
              <w:rPr>
                <w:color w:val="000000" w:themeColor="text1"/>
                <w:w w:val="99"/>
                <w:sz w:val="24"/>
                <w:szCs w:val="24"/>
              </w:rPr>
              <w:t>6</w:t>
            </w:r>
          </w:p>
        </w:tc>
        <w:tc>
          <w:tcPr>
            <w:tcW w:w="5131" w:type="dxa"/>
            <w:gridSpan w:val="7"/>
            <w:tcBorders>
              <w:top w:val="single" w:sz="4" w:space="0" w:color="000000"/>
              <w:left w:val="single" w:sz="4" w:space="0" w:color="000000"/>
              <w:bottom w:val="single" w:sz="4" w:space="0" w:color="000000"/>
              <w:right w:val="single" w:sz="4" w:space="0" w:color="000000"/>
            </w:tcBorders>
          </w:tcPr>
          <w:p w14:paraId="0A4F8EEC" w14:textId="77777777" w:rsidR="00E50CD0" w:rsidRPr="00786C82" w:rsidRDefault="00E50CD0" w:rsidP="005D21E8">
            <w:pPr>
              <w:adjustRightInd w:val="0"/>
              <w:rPr>
                <w:color w:val="000000" w:themeColor="text1"/>
                <w:sz w:val="24"/>
                <w:szCs w:val="24"/>
              </w:rPr>
            </w:pPr>
            <w:r w:rsidRPr="00786C82">
              <w:rPr>
                <w:color w:val="000000" w:themeColor="text1"/>
                <w:sz w:val="24"/>
                <w:szCs w:val="24"/>
              </w:rPr>
              <w:t>Số và tiết diện danh định của cáp</w:t>
            </w:r>
          </w:p>
        </w:tc>
        <w:tc>
          <w:tcPr>
            <w:tcW w:w="1349" w:type="dxa"/>
            <w:gridSpan w:val="2"/>
            <w:tcBorders>
              <w:top w:val="single" w:sz="4" w:space="0" w:color="000000"/>
              <w:left w:val="single" w:sz="4" w:space="0" w:color="000000"/>
              <w:bottom w:val="single" w:sz="4" w:space="0" w:color="000000"/>
              <w:right w:val="single" w:sz="4" w:space="0" w:color="000000"/>
            </w:tcBorders>
          </w:tcPr>
          <w:p w14:paraId="292A98FA" w14:textId="77777777" w:rsidR="00E50CD0" w:rsidRPr="00786C82" w:rsidRDefault="00E50CD0" w:rsidP="005D21E8">
            <w:pPr>
              <w:rPr>
                <w:color w:val="000000" w:themeColor="text1"/>
                <w:sz w:val="24"/>
                <w:szCs w:val="24"/>
              </w:rPr>
            </w:pPr>
            <w:r w:rsidRPr="00786C82">
              <w:rPr>
                <w:color w:val="000000" w:themeColor="text1"/>
                <w:sz w:val="24"/>
                <w:szCs w:val="24"/>
              </w:rPr>
              <w:t>mm2</w:t>
            </w:r>
          </w:p>
        </w:tc>
        <w:tc>
          <w:tcPr>
            <w:tcW w:w="2074" w:type="dxa"/>
            <w:gridSpan w:val="2"/>
            <w:tcBorders>
              <w:top w:val="single" w:sz="4" w:space="0" w:color="000000"/>
              <w:left w:val="single" w:sz="4" w:space="0" w:color="000000"/>
              <w:bottom w:val="single" w:sz="4" w:space="0" w:color="000000"/>
              <w:right w:val="single" w:sz="4" w:space="0" w:color="000000"/>
            </w:tcBorders>
          </w:tcPr>
          <w:p w14:paraId="623B6CDC"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1x50</w:t>
            </w:r>
          </w:p>
        </w:tc>
      </w:tr>
      <w:tr w:rsidR="00A205B4" w:rsidRPr="00786C82" w14:paraId="6F673785" w14:textId="77777777" w:rsidTr="005D21E8">
        <w:trPr>
          <w:gridBefore w:val="1"/>
          <w:wBefore w:w="10" w:type="dxa"/>
          <w:trHeight w:hRule="exact" w:val="350"/>
        </w:trPr>
        <w:tc>
          <w:tcPr>
            <w:tcW w:w="739" w:type="dxa"/>
            <w:gridSpan w:val="2"/>
            <w:tcBorders>
              <w:top w:val="single" w:sz="4" w:space="0" w:color="000000"/>
              <w:left w:val="single" w:sz="4" w:space="0" w:color="000000"/>
              <w:bottom w:val="single" w:sz="4" w:space="0" w:color="000000"/>
              <w:right w:val="single" w:sz="4" w:space="0" w:color="000000"/>
            </w:tcBorders>
          </w:tcPr>
          <w:p w14:paraId="5D832921" w14:textId="77777777" w:rsidR="00E50CD0" w:rsidRPr="00786C82" w:rsidRDefault="00E50CD0" w:rsidP="005D21E8">
            <w:pPr>
              <w:adjustRightInd w:val="0"/>
              <w:jc w:val="center"/>
              <w:rPr>
                <w:color w:val="000000" w:themeColor="text1"/>
                <w:w w:val="99"/>
                <w:sz w:val="24"/>
                <w:szCs w:val="24"/>
              </w:rPr>
            </w:pPr>
            <w:r w:rsidRPr="00786C82">
              <w:rPr>
                <w:color w:val="000000" w:themeColor="text1"/>
                <w:w w:val="99"/>
                <w:sz w:val="24"/>
                <w:szCs w:val="24"/>
              </w:rPr>
              <w:t>7</w:t>
            </w:r>
          </w:p>
        </w:tc>
        <w:tc>
          <w:tcPr>
            <w:tcW w:w="5131" w:type="dxa"/>
            <w:gridSpan w:val="7"/>
            <w:tcBorders>
              <w:top w:val="single" w:sz="4" w:space="0" w:color="000000"/>
              <w:left w:val="single" w:sz="4" w:space="0" w:color="000000"/>
              <w:bottom w:val="single" w:sz="4" w:space="0" w:color="000000"/>
              <w:right w:val="single" w:sz="4" w:space="0" w:color="000000"/>
            </w:tcBorders>
          </w:tcPr>
          <w:p w14:paraId="0BCDB3AE" w14:textId="77777777" w:rsidR="00E50CD0" w:rsidRPr="00786C82" w:rsidRDefault="00E50CD0" w:rsidP="005D21E8">
            <w:pPr>
              <w:adjustRightInd w:val="0"/>
              <w:rPr>
                <w:color w:val="000000" w:themeColor="text1"/>
                <w:sz w:val="24"/>
                <w:szCs w:val="24"/>
              </w:rPr>
            </w:pPr>
            <w:r w:rsidRPr="00786C82">
              <w:rPr>
                <w:color w:val="000000" w:themeColor="text1"/>
                <w:sz w:val="24"/>
                <w:szCs w:val="24"/>
              </w:rPr>
              <w:t>Số sợi đồng của lõi cáp (1lõi)</w:t>
            </w:r>
          </w:p>
        </w:tc>
        <w:tc>
          <w:tcPr>
            <w:tcW w:w="1349" w:type="dxa"/>
            <w:gridSpan w:val="2"/>
            <w:tcBorders>
              <w:top w:val="single" w:sz="4" w:space="0" w:color="000000"/>
              <w:left w:val="single" w:sz="4" w:space="0" w:color="000000"/>
              <w:bottom w:val="single" w:sz="4" w:space="0" w:color="000000"/>
              <w:right w:val="single" w:sz="4" w:space="0" w:color="000000"/>
            </w:tcBorders>
          </w:tcPr>
          <w:p w14:paraId="6D72C1C5" w14:textId="77777777" w:rsidR="00E50CD0" w:rsidRPr="00786C82" w:rsidRDefault="00E50CD0" w:rsidP="005D21E8">
            <w:pPr>
              <w:rPr>
                <w:color w:val="000000" w:themeColor="text1"/>
                <w:sz w:val="24"/>
                <w:szCs w:val="24"/>
              </w:rPr>
            </w:pPr>
            <w:r w:rsidRPr="00786C82">
              <w:rPr>
                <w:color w:val="000000" w:themeColor="text1"/>
                <w:sz w:val="24"/>
                <w:szCs w:val="24"/>
              </w:rPr>
              <w:t>Sợi</w:t>
            </w:r>
          </w:p>
        </w:tc>
        <w:tc>
          <w:tcPr>
            <w:tcW w:w="2074" w:type="dxa"/>
            <w:gridSpan w:val="2"/>
            <w:tcBorders>
              <w:top w:val="single" w:sz="4" w:space="0" w:color="000000"/>
              <w:left w:val="single" w:sz="4" w:space="0" w:color="000000"/>
              <w:bottom w:val="single" w:sz="4" w:space="0" w:color="000000"/>
              <w:right w:val="single" w:sz="4" w:space="0" w:color="000000"/>
            </w:tcBorders>
          </w:tcPr>
          <w:p w14:paraId="66809F2C"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 6</w:t>
            </w:r>
          </w:p>
        </w:tc>
      </w:tr>
      <w:tr w:rsidR="00A205B4" w:rsidRPr="00786C82" w14:paraId="7A16D961" w14:textId="77777777" w:rsidTr="005D21E8">
        <w:trPr>
          <w:gridBefore w:val="1"/>
          <w:wBefore w:w="10" w:type="dxa"/>
          <w:trHeight w:hRule="exact" w:val="350"/>
        </w:trPr>
        <w:tc>
          <w:tcPr>
            <w:tcW w:w="739" w:type="dxa"/>
            <w:gridSpan w:val="2"/>
            <w:tcBorders>
              <w:top w:val="single" w:sz="4" w:space="0" w:color="000000"/>
              <w:left w:val="single" w:sz="4" w:space="0" w:color="000000"/>
              <w:bottom w:val="single" w:sz="4" w:space="0" w:color="000000"/>
              <w:right w:val="single" w:sz="4" w:space="0" w:color="000000"/>
            </w:tcBorders>
          </w:tcPr>
          <w:p w14:paraId="65C9CFAB" w14:textId="77777777" w:rsidR="00E50CD0" w:rsidRPr="00786C82" w:rsidRDefault="00E50CD0" w:rsidP="005D21E8">
            <w:pPr>
              <w:adjustRightInd w:val="0"/>
              <w:jc w:val="center"/>
              <w:rPr>
                <w:color w:val="000000" w:themeColor="text1"/>
                <w:w w:val="99"/>
                <w:sz w:val="24"/>
                <w:szCs w:val="24"/>
              </w:rPr>
            </w:pPr>
            <w:r w:rsidRPr="00786C82">
              <w:rPr>
                <w:color w:val="000000" w:themeColor="text1"/>
                <w:w w:val="99"/>
                <w:sz w:val="24"/>
                <w:szCs w:val="24"/>
              </w:rPr>
              <w:t>8</w:t>
            </w:r>
          </w:p>
        </w:tc>
        <w:tc>
          <w:tcPr>
            <w:tcW w:w="5131" w:type="dxa"/>
            <w:gridSpan w:val="7"/>
            <w:tcBorders>
              <w:top w:val="single" w:sz="4" w:space="0" w:color="000000"/>
              <w:left w:val="single" w:sz="4" w:space="0" w:color="000000"/>
              <w:bottom w:val="single" w:sz="4" w:space="0" w:color="000000"/>
              <w:right w:val="single" w:sz="4" w:space="0" w:color="000000"/>
            </w:tcBorders>
          </w:tcPr>
          <w:p w14:paraId="0A30B1C2" w14:textId="77777777" w:rsidR="00E50CD0" w:rsidRPr="00786C82" w:rsidRDefault="00E50CD0" w:rsidP="005D21E8">
            <w:pPr>
              <w:adjustRightInd w:val="0"/>
              <w:rPr>
                <w:color w:val="000000" w:themeColor="text1"/>
                <w:sz w:val="24"/>
                <w:szCs w:val="24"/>
              </w:rPr>
            </w:pPr>
            <w:r w:rsidRPr="00786C82">
              <w:rPr>
                <w:color w:val="000000" w:themeColor="text1"/>
                <w:sz w:val="24"/>
                <w:szCs w:val="24"/>
              </w:rPr>
              <w:t>Đường kính lõi (1lõi)</w:t>
            </w:r>
          </w:p>
        </w:tc>
        <w:tc>
          <w:tcPr>
            <w:tcW w:w="1349" w:type="dxa"/>
            <w:gridSpan w:val="2"/>
            <w:tcBorders>
              <w:top w:val="single" w:sz="4" w:space="0" w:color="000000"/>
              <w:left w:val="single" w:sz="4" w:space="0" w:color="000000"/>
              <w:bottom w:val="single" w:sz="4" w:space="0" w:color="000000"/>
              <w:right w:val="single" w:sz="4" w:space="0" w:color="000000"/>
            </w:tcBorders>
          </w:tcPr>
          <w:p w14:paraId="092022C4" w14:textId="77777777" w:rsidR="00E50CD0" w:rsidRPr="00786C82" w:rsidRDefault="00E50CD0" w:rsidP="005D21E8">
            <w:pPr>
              <w:rPr>
                <w:color w:val="000000" w:themeColor="text1"/>
                <w:sz w:val="24"/>
                <w:szCs w:val="24"/>
              </w:rPr>
            </w:pPr>
            <w:r w:rsidRPr="00786C82">
              <w:rPr>
                <w:color w:val="000000" w:themeColor="text1"/>
                <w:sz w:val="24"/>
                <w:szCs w:val="24"/>
              </w:rPr>
              <w:t>mm</w:t>
            </w:r>
          </w:p>
        </w:tc>
        <w:tc>
          <w:tcPr>
            <w:tcW w:w="2074" w:type="dxa"/>
            <w:gridSpan w:val="2"/>
            <w:tcBorders>
              <w:top w:val="single" w:sz="4" w:space="0" w:color="000000"/>
              <w:left w:val="single" w:sz="4" w:space="0" w:color="000000"/>
              <w:bottom w:val="single" w:sz="4" w:space="0" w:color="000000"/>
              <w:right w:val="single" w:sz="4" w:space="0" w:color="000000"/>
            </w:tcBorders>
          </w:tcPr>
          <w:p w14:paraId="30E27107"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7,7 - 8,6</w:t>
            </w:r>
          </w:p>
        </w:tc>
      </w:tr>
      <w:tr w:rsidR="00A205B4" w:rsidRPr="00786C82" w14:paraId="6EA2DE66" w14:textId="77777777" w:rsidTr="005D21E8">
        <w:trPr>
          <w:gridBefore w:val="1"/>
          <w:wBefore w:w="10" w:type="dxa"/>
          <w:trHeight w:hRule="exact" w:val="350"/>
        </w:trPr>
        <w:tc>
          <w:tcPr>
            <w:tcW w:w="739" w:type="dxa"/>
            <w:gridSpan w:val="2"/>
            <w:tcBorders>
              <w:top w:val="single" w:sz="4" w:space="0" w:color="000000"/>
              <w:left w:val="single" w:sz="4" w:space="0" w:color="000000"/>
              <w:bottom w:val="single" w:sz="4" w:space="0" w:color="000000"/>
              <w:right w:val="single" w:sz="4" w:space="0" w:color="000000"/>
            </w:tcBorders>
          </w:tcPr>
          <w:p w14:paraId="599E5526" w14:textId="77777777" w:rsidR="00E50CD0" w:rsidRPr="00786C82" w:rsidRDefault="00E50CD0" w:rsidP="005D21E8">
            <w:pPr>
              <w:adjustRightInd w:val="0"/>
              <w:jc w:val="center"/>
              <w:rPr>
                <w:color w:val="000000" w:themeColor="text1"/>
                <w:w w:val="99"/>
                <w:sz w:val="24"/>
                <w:szCs w:val="24"/>
              </w:rPr>
            </w:pPr>
            <w:r w:rsidRPr="00786C82">
              <w:rPr>
                <w:color w:val="000000" w:themeColor="text1"/>
                <w:w w:val="99"/>
                <w:sz w:val="24"/>
                <w:szCs w:val="24"/>
              </w:rPr>
              <w:t>9</w:t>
            </w:r>
          </w:p>
        </w:tc>
        <w:tc>
          <w:tcPr>
            <w:tcW w:w="5131" w:type="dxa"/>
            <w:gridSpan w:val="7"/>
            <w:tcBorders>
              <w:top w:val="single" w:sz="4" w:space="0" w:color="000000"/>
              <w:left w:val="single" w:sz="4" w:space="0" w:color="000000"/>
              <w:bottom w:val="single" w:sz="4" w:space="0" w:color="000000"/>
              <w:right w:val="single" w:sz="4" w:space="0" w:color="000000"/>
            </w:tcBorders>
          </w:tcPr>
          <w:p w14:paraId="2A3576D6" w14:textId="77777777" w:rsidR="00E50CD0" w:rsidRPr="00786C82" w:rsidRDefault="00E50CD0" w:rsidP="005D21E8">
            <w:pPr>
              <w:adjustRightInd w:val="0"/>
              <w:rPr>
                <w:color w:val="000000" w:themeColor="text1"/>
                <w:sz w:val="24"/>
                <w:szCs w:val="24"/>
              </w:rPr>
            </w:pPr>
            <w:r w:rsidRPr="00786C82">
              <w:rPr>
                <w:color w:val="000000" w:themeColor="text1"/>
                <w:sz w:val="24"/>
                <w:szCs w:val="24"/>
              </w:rPr>
              <w:t>Băng giãn nở chống thấm nước trong lõi</w:t>
            </w:r>
          </w:p>
        </w:tc>
        <w:tc>
          <w:tcPr>
            <w:tcW w:w="1349" w:type="dxa"/>
            <w:gridSpan w:val="2"/>
            <w:tcBorders>
              <w:top w:val="single" w:sz="4" w:space="0" w:color="000000"/>
              <w:left w:val="single" w:sz="4" w:space="0" w:color="000000"/>
              <w:bottom w:val="single" w:sz="4" w:space="0" w:color="000000"/>
              <w:right w:val="single" w:sz="4" w:space="0" w:color="000000"/>
            </w:tcBorders>
          </w:tcPr>
          <w:p w14:paraId="601CB606" w14:textId="77777777" w:rsidR="00E50CD0" w:rsidRPr="00786C82" w:rsidRDefault="00E50CD0" w:rsidP="005D21E8">
            <w:pPr>
              <w:rPr>
                <w:color w:val="000000" w:themeColor="text1"/>
                <w:sz w:val="24"/>
                <w:szCs w:val="24"/>
              </w:rPr>
            </w:pPr>
          </w:p>
        </w:tc>
        <w:tc>
          <w:tcPr>
            <w:tcW w:w="2074" w:type="dxa"/>
            <w:gridSpan w:val="2"/>
            <w:tcBorders>
              <w:top w:val="single" w:sz="4" w:space="0" w:color="000000"/>
              <w:left w:val="single" w:sz="4" w:space="0" w:color="000000"/>
              <w:bottom w:val="single" w:sz="4" w:space="0" w:color="000000"/>
              <w:right w:val="single" w:sz="4" w:space="0" w:color="000000"/>
            </w:tcBorders>
          </w:tcPr>
          <w:p w14:paraId="487FEC8E"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có</w:t>
            </w:r>
          </w:p>
        </w:tc>
      </w:tr>
      <w:tr w:rsidR="00A205B4" w:rsidRPr="00786C82" w14:paraId="30991ECB" w14:textId="77777777" w:rsidTr="005D21E8">
        <w:trPr>
          <w:gridBefore w:val="1"/>
          <w:wBefore w:w="10" w:type="dxa"/>
          <w:trHeight w:hRule="exact" w:val="350"/>
        </w:trPr>
        <w:tc>
          <w:tcPr>
            <w:tcW w:w="739" w:type="dxa"/>
            <w:gridSpan w:val="2"/>
            <w:tcBorders>
              <w:top w:val="single" w:sz="4" w:space="0" w:color="000000"/>
              <w:left w:val="single" w:sz="4" w:space="0" w:color="000000"/>
              <w:bottom w:val="single" w:sz="4" w:space="0" w:color="000000"/>
              <w:right w:val="single" w:sz="4" w:space="0" w:color="000000"/>
            </w:tcBorders>
          </w:tcPr>
          <w:p w14:paraId="793ACE96" w14:textId="77777777" w:rsidR="00E50CD0" w:rsidRPr="00786C82" w:rsidRDefault="00E50CD0" w:rsidP="005D21E8">
            <w:pPr>
              <w:adjustRightInd w:val="0"/>
              <w:jc w:val="center"/>
              <w:rPr>
                <w:color w:val="000000" w:themeColor="text1"/>
                <w:w w:val="99"/>
                <w:sz w:val="24"/>
                <w:szCs w:val="24"/>
              </w:rPr>
            </w:pPr>
            <w:r w:rsidRPr="00786C82">
              <w:rPr>
                <w:color w:val="000000" w:themeColor="text1"/>
                <w:w w:val="99"/>
                <w:sz w:val="24"/>
                <w:szCs w:val="24"/>
              </w:rPr>
              <w:t>10</w:t>
            </w:r>
          </w:p>
        </w:tc>
        <w:tc>
          <w:tcPr>
            <w:tcW w:w="5131" w:type="dxa"/>
            <w:gridSpan w:val="7"/>
            <w:tcBorders>
              <w:top w:val="single" w:sz="4" w:space="0" w:color="000000"/>
              <w:left w:val="single" w:sz="4" w:space="0" w:color="000000"/>
              <w:bottom w:val="single" w:sz="4" w:space="0" w:color="000000"/>
              <w:right w:val="single" w:sz="4" w:space="0" w:color="000000"/>
            </w:tcBorders>
          </w:tcPr>
          <w:p w14:paraId="6014411C" w14:textId="77777777" w:rsidR="00E50CD0" w:rsidRPr="00786C82" w:rsidRDefault="00E50CD0" w:rsidP="005D21E8">
            <w:pPr>
              <w:adjustRightInd w:val="0"/>
              <w:rPr>
                <w:color w:val="000000" w:themeColor="text1"/>
                <w:sz w:val="24"/>
                <w:szCs w:val="24"/>
              </w:rPr>
            </w:pPr>
            <w:r w:rsidRPr="00786C82">
              <w:rPr>
                <w:color w:val="000000" w:themeColor="text1"/>
                <w:sz w:val="24"/>
                <w:szCs w:val="24"/>
              </w:rPr>
              <w:t>Loại vật liệu cách điện</w:t>
            </w:r>
          </w:p>
        </w:tc>
        <w:tc>
          <w:tcPr>
            <w:tcW w:w="1349" w:type="dxa"/>
            <w:gridSpan w:val="2"/>
            <w:tcBorders>
              <w:top w:val="single" w:sz="4" w:space="0" w:color="000000"/>
              <w:left w:val="single" w:sz="4" w:space="0" w:color="000000"/>
              <w:bottom w:val="single" w:sz="4" w:space="0" w:color="000000"/>
              <w:right w:val="single" w:sz="4" w:space="0" w:color="000000"/>
            </w:tcBorders>
          </w:tcPr>
          <w:p w14:paraId="0412A951" w14:textId="77777777" w:rsidR="00E50CD0" w:rsidRPr="00786C82" w:rsidRDefault="00E50CD0" w:rsidP="005D21E8">
            <w:pPr>
              <w:rPr>
                <w:color w:val="000000" w:themeColor="text1"/>
                <w:sz w:val="24"/>
                <w:szCs w:val="24"/>
              </w:rPr>
            </w:pPr>
          </w:p>
        </w:tc>
        <w:tc>
          <w:tcPr>
            <w:tcW w:w="2074" w:type="dxa"/>
            <w:gridSpan w:val="2"/>
            <w:tcBorders>
              <w:top w:val="single" w:sz="4" w:space="0" w:color="000000"/>
              <w:left w:val="single" w:sz="4" w:space="0" w:color="000000"/>
              <w:bottom w:val="single" w:sz="4" w:space="0" w:color="000000"/>
              <w:right w:val="single" w:sz="4" w:space="0" w:color="000000"/>
            </w:tcBorders>
          </w:tcPr>
          <w:p w14:paraId="5AF6293E"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XLPE</w:t>
            </w:r>
          </w:p>
        </w:tc>
      </w:tr>
      <w:tr w:rsidR="00A205B4" w:rsidRPr="00786C82" w14:paraId="2B0545D1" w14:textId="77777777" w:rsidTr="005D21E8">
        <w:trPr>
          <w:gridAfter w:val="1"/>
          <w:wAfter w:w="9" w:type="dxa"/>
          <w:trHeight w:hRule="exact" w:val="691"/>
        </w:trPr>
        <w:tc>
          <w:tcPr>
            <w:tcW w:w="739" w:type="dxa"/>
            <w:gridSpan w:val="2"/>
          </w:tcPr>
          <w:p w14:paraId="7D3F2177"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11</w:t>
            </w:r>
          </w:p>
        </w:tc>
        <w:tc>
          <w:tcPr>
            <w:tcW w:w="1886" w:type="dxa"/>
            <w:gridSpan w:val="2"/>
            <w:tcBorders>
              <w:right w:val="nil"/>
            </w:tcBorders>
          </w:tcPr>
          <w:p w14:paraId="79F3DC9F" w14:textId="77777777" w:rsidR="00E50CD0" w:rsidRPr="00786C82" w:rsidRDefault="00E50CD0" w:rsidP="005D21E8">
            <w:pPr>
              <w:tabs>
                <w:tab w:val="left" w:pos="652"/>
                <w:tab w:val="left" w:pos="1257"/>
              </w:tabs>
              <w:adjustRightInd w:val="0"/>
              <w:rPr>
                <w:color w:val="000000" w:themeColor="text1"/>
                <w:sz w:val="24"/>
                <w:szCs w:val="24"/>
              </w:rPr>
            </w:pPr>
            <w:r w:rsidRPr="00786C82">
              <w:rPr>
                <w:color w:val="000000" w:themeColor="text1"/>
                <w:sz w:val="24"/>
                <w:szCs w:val="24"/>
              </w:rPr>
              <w:t>Độ</w:t>
            </w:r>
            <w:r w:rsidRPr="00786C82">
              <w:rPr>
                <w:color w:val="000000" w:themeColor="text1"/>
                <w:sz w:val="24"/>
                <w:szCs w:val="24"/>
              </w:rPr>
              <w:tab/>
              <w:t>dày</w:t>
            </w:r>
            <w:r w:rsidRPr="00786C82">
              <w:rPr>
                <w:color w:val="000000" w:themeColor="text1"/>
                <w:sz w:val="24"/>
                <w:szCs w:val="24"/>
              </w:rPr>
              <w:tab/>
              <w:t>danh (XLPE)</w:t>
            </w:r>
          </w:p>
        </w:tc>
        <w:tc>
          <w:tcPr>
            <w:tcW w:w="694" w:type="dxa"/>
            <w:tcBorders>
              <w:left w:val="nil"/>
              <w:right w:val="nil"/>
            </w:tcBorders>
          </w:tcPr>
          <w:p w14:paraId="1B63AC7C" w14:textId="77777777" w:rsidR="00E50CD0" w:rsidRPr="00786C82" w:rsidRDefault="00E50CD0" w:rsidP="005D21E8">
            <w:pPr>
              <w:adjustRightInd w:val="0"/>
              <w:rPr>
                <w:color w:val="000000" w:themeColor="text1"/>
                <w:sz w:val="24"/>
                <w:szCs w:val="24"/>
              </w:rPr>
            </w:pPr>
            <w:r w:rsidRPr="00786C82">
              <w:rPr>
                <w:color w:val="000000" w:themeColor="text1"/>
                <w:w w:val="105"/>
                <w:sz w:val="24"/>
                <w:szCs w:val="24"/>
              </w:rPr>
              <w:t>định</w:t>
            </w:r>
          </w:p>
        </w:tc>
        <w:tc>
          <w:tcPr>
            <w:tcW w:w="593" w:type="dxa"/>
            <w:tcBorders>
              <w:left w:val="nil"/>
              <w:right w:val="nil"/>
            </w:tcBorders>
          </w:tcPr>
          <w:p w14:paraId="59DCDA1A" w14:textId="77777777" w:rsidR="00E50CD0" w:rsidRPr="00786C82" w:rsidRDefault="00E50CD0" w:rsidP="005D21E8">
            <w:pPr>
              <w:adjustRightInd w:val="0"/>
              <w:rPr>
                <w:color w:val="000000" w:themeColor="text1"/>
                <w:sz w:val="24"/>
                <w:szCs w:val="24"/>
              </w:rPr>
            </w:pPr>
            <w:r w:rsidRPr="00786C82">
              <w:rPr>
                <w:color w:val="000000" w:themeColor="text1"/>
                <w:sz w:val="24"/>
                <w:szCs w:val="24"/>
              </w:rPr>
              <w:t>của</w:t>
            </w:r>
          </w:p>
        </w:tc>
        <w:tc>
          <w:tcPr>
            <w:tcW w:w="574" w:type="dxa"/>
            <w:tcBorders>
              <w:left w:val="nil"/>
              <w:right w:val="nil"/>
            </w:tcBorders>
          </w:tcPr>
          <w:p w14:paraId="08A7F51C" w14:textId="77777777" w:rsidR="00E50CD0" w:rsidRPr="00786C82" w:rsidRDefault="00E50CD0" w:rsidP="005D21E8">
            <w:pPr>
              <w:adjustRightInd w:val="0"/>
              <w:rPr>
                <w:color w:val="000000" w:themeColor="text1"/>
                <w:sz w:val="24"/>
                <w:szCs w:val="24"/>
              </w:rPr>
            </w:pPr>
            <w:r w:rsidRPr="00786C82">
              <w:rPr>
                <w:color w:val="000000" w:themeColor="text1"/>
                <w:sz w:val="24"/>
                <w:szCs w:val="24"/>
              </w:rPr>
              <w:t>lớp</w:t>
            </w:r>
          </w:p>
        </w:tc>
        <w:tc>
          <w:tcPr>
            <w:tcW w:w="708" w:type="dxa"/>
            <w:tcBorders>
              <w:left w:val="nil"/>
              <w:right w:val="nil"/>
            </w:tcBorders>
          </w:tcPr>
          <w:p w14:paraId="2E72E899" w14:textId="77777777" w:rsidR="00E50CD0" w:rsidRPr="00786C82" w:rsidRDefault="00E50CD0" w:rsidP="005D21E8">
            <w:pPr>
              <w:adjustRightInd w:val="0"/>
              <w:rPr>
                <w:color w:val="000000" w:themeColor="text1"/>
                <w:sz w:val="24"/>
                <w:szCs w:val="24"/>
              </w:rPr>
            </w:pPr>
            <w:r w:rsidRPr="00786C82">
              <w:rPr>
                <w:color w:val="000000" w:themeColor="text1"/>
                <w:sz w:val="24"/>
                <w:szCs w:val="24"/>
              </w:rPr>
              <w:t>cách</w:t>
            </w:r>
          </w:p>
        </w:tc>
        <w:tc>
          <w:tcPr>
            <w:tcW w:w="677" w:type="dxa"/>
            <w:tcBorders>
              <w:left w:val="nil"/>
            </w:tcBorders>
          </w:tcPr>
          <w:p w14:paraId="0951FC9E" w14:textId="77777777" w:rsidR="00E50CD0" w:rsidRPr="00786C82" w:rsidRDefault="00E50CD0" w:rsidP="005D21E8">
            <w:pPr>
              <w:adjustRightInd w:val="0"/>
              <w:rPr>
                <w:color w:val="000000" w:themeColor="text1"/>
                <w:sz w:val="24"/>
                <w:szCs w:val="24"/>
              </w:rPr>
            </w:pPr>
            <w:r w:rsidRPr="00786C82">
              <w:rPr>
                <w:color w:val="000000" w:themeColor="text1"/>
                <w:sz w:val="24"/>
                <w:szCs w:val="24"/>
              </w:rPr>
              <w:t>điện</w:t>
            </w:r>
          </w:p>
        </w:tc>
        <w:tc>
          <w:tcPr>
            <w:tcW w:w="1349" w:type="dxa"/>
            <w:gridSpan w:val="2"/>
          </w:tcPr>
          <w:p w14:paraId="2954F45E"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mm</w:t>
            </w:r>
          </w:p>
        </w:tc>
        <w:tc>
          <w:tcPr>
            <w:tcW w:w="2074" w:type="dxa"/>
            <w:gridSpan w:val="2"/>
          </w:tcPr>
          <w:p w14:paraId="3B2F921D"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1,0</w:t>
            </w:r>
          </w:p>
        </w:tc>
      </w:tr>
      <w:tr w:rsidR="00A205B4" w:rsidRPr="00786C82" w14:paraId="15204818" w14:textId="77777777" w:rsidTr="005D21E8">
        <w:trPr>
          <w:gridAfter w:val="1"/>
          <w:wAfter w:w="9" w:type="dxa"/>
          <w:trHeight w:hRule="exact" w:val="350"/>
        </w:trPr>
        <w:tc>
          <w:tcPr>
            <w:tcW w:w="739" w:type="dxa"/>
            <w:gridSpan w:val="2"/>
          </w:tcPr>
          <w:p w14:paraId="04543041"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12</w:t>
            </w:r>
          </w:p>
        </w:tc>
        <w:tc>
          <w:tcPr>
            <w:tcW w:w="5132" w:type="dxa"/>
            <w:gridSpan w:val="7"/>
          </w:tcPr>
          <w:p w14:paraId="2CCBF279" w14:textId="77777777" w:rsidR="00E50CD0" w:rsidRPr="00786C82" w:rsidRDefault="00E50CD0" w:rsidP="005D21E8">
            <w:pPr>
              <w:adjustRightInd w:val="0"/>
              <w:rPr>
                <w:color w:val="000000" w:themeColor="text1"/>
                <w:sz w:val="24"/>
                <w:szCs w:val="24"/>
              </w:rPr>
            </w:pPr>
            <w:r w:rsidRPr="00786C82">
              <w:rPr>
                <w:color w:val="000000" w:themeColor="text1"/>
                <w:sz w:val="24"/>
                <w:szCs w:val="24"/>
              </w:rPr>
              <w:t>Loại vật liệu vỏ bọc</w:t>
            </w:r>
          </w:p>
        </w:tc>
        <w:tc>
          <w:tcPr>
            <w:tcW w:w="1349" w:type="dxa"/>
            <w:gridSpan w:val="2"/>
          </w:tcPr>
          <w:p w14:paraId="2721E307" w14:textId="77777777" w:rsidR="00E50CD0" w:rsidRPr="00786C82" w:rsidRDefault="00E50CD0" w:rsidP="005D21E8">
            <w:pPr>
              <w:rPr>
                <w:color w:val="000000" w:themeColor="text1"/>
                <w:sz w:val="24"/>
                <w:szCs w:val="24"/>
              </w:rPr>
            </w:pPr>
          </w:p>
        </w:tc>
        <w:tc>
          <w:tcPr>
            <w:tcW w:w="2074" w:type="dxa"/>
            <w:gridSpan w:val="2"/>
          </w:tcPr>
          <w:p w14:paraId="5A0F3991"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PVC</w:t>
            </w:r>
          </w:p>
        </w:tc>
      </w:tr>
      <w:tr w:rsidR="00A205B4" w:rsidRPr="00786C82" w14:paraId="3E5E087C" w14:textId="77777777" w:rsidTr="005D21E8">
        <w:trPr>
          <w:gridAfter w:val="1"/>
          <w:wAfter w:w="9" w:type="dxa"/>
          <w:trHeight w:hRule="exact" w:val="350"/>
        </w:trPr>
        <w:tc>
          <w:tcPr>
            <w:tcW w:w="739" w:type="dxa"/>
            <w:gridSpan w:val="2"/>
          </w:tcPr>
          <w:p w14:paraId="127A8116"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13</w:t>
            </w:r>
          </w:p>
        </w:tc>
        <w:tc>
          <w:tcPr>
            <w:tcW w:w="5132" w:type="dxa"/>
            <w:gridSpan w:val="7"/>
          </w:tcPr>
          <w:p w14:paraId="00B6DD99" w14:textId="77777777" w:rsidR="00E50CD0" w:rsidRPr="00786C82" w:rsidRDefault="00E50CD0" w:rsidP="005D21E8">
            <w:pPr>
              <w:adjustRightInd w:val="0"/>
              <w:rPr>
                <w:color w:val="000000" w:themeColor="text1"/>
                <w:sz w:val="24"/>
                <w:szCs w:val="24"/>
              </w:rPr>
            </w:pPr>
            <w:r w:rsidRPr="00786C82">
              <w:rPr>
                <w:color w:val="000000" w:themeColor="text1"/>
                <w:sz w:val="24"/>
                <w:szCs w:val="24"/>
              </w:rPr>
              <w:t>Độ dày danh định của lớp vỏ bọc ngoài</w:t>
            </w:r>
          </w:p>
        </w:tc>
        <w:tc>
          <w:tcPr>
            <w:tcW w:w="1349" w:type="dxa"/>
            <w:gridSpan w:val="2"/>
          </w:tcPr>
          <w:p w14:paraId="025FD754"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mm</w:t>
            </w:r>
          </w:p>
        </w:tc>
        <w:tc>
          <w:tcPr>
            <w:tcW w:w="2074" w:type="dxa"/>
            <w:gridSpan w:val="2"/>
          </w:tcPr>
          <w:p w14:paraId="31D47374"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Nêu cụ</w:t>
            </w:r>
            <w:r w:rsidRPr="00786C82">
              <w:rPr>
                <w:color w:val="000000" w:themeColor="text1"/>
                <w:spacing w:val="-52"/>
                <w:sz w:val="24"/>
                <w:szCs w:val="24"/>
              </w:rPr>
              <w:t xml:space="preserve"> </w:t>
            </w:r>
            <w:r w:rsidRPr="00786C82">
              <w:rPr>
                <w:color w:val="000000" w:themeColor="text1"/>
                <w:sz w:val="24"/>
                <w:szCs w:val="24"/>
              </w:rPr>
              <w:t>thể</w:t>
            </w:r>
          </w:p>
        </w:tc>
      </w:tr>
      <w:tr w:rsidR="00A205B4" w:rsidRPr="00786C82" w14:paraId="7E5202B0" w14:textId="77777777" w:rsidTr="005D21E8">
        <w:trPr>
          <w:gridAfter w:val="1"/>
          <w:wAfter w:w="9" w:type="dxa"/>
          <w:trHeight w:hRule="exact" w:val="350"/>
        </w:trPr>
        <w:tc>
          <w:tcPr>
            <w:tcW w:w="739" w:type="dxa"/>
            <w:gridSpan w:val="2"/>
          </w:tcPr>
          <w:p w14:paraId="38785859"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14</w:t>
            </w:r>
          </w:p>
        </w:tc>
        <w:tc>
          <w:tcPr>
            <w:tcW w:w="5132" w:type="dxa"/>
            <w:gridSpan w:val="7"/>
          </w:tcPr>
          <w:p w14:paraId="7BE221A6" w14:textId="77777777" w:rsidR="00E50CD0" w:rsidRPr="00786C82" w:rsidRDefault="00E50CD0" w:rsidP="005D21E8">
            <w:pPr>
              <w:adjustRightInd w:val="0"/>
              <w:rPr>
                <w:color w:val="000000" w:themeColor="text1"/>
                <w:sz w:val="24"/>
                <w:szCs w:val="24"/>
              </w:rPr>
            </w:pPr>
            <w:r w:rsidRPr="00786C82">
              <w:rPr>
                <w:color w:val="000000" w:themeColor="text1"/>
                <w:sz w:val="24"/>
                <w:szCs w:val="24"/>
              </w:rPr>
              <w:t>Đường kính ngoài của cáp</w:t>
            </w:r>
          </w:p>
        </w:tc>
        <w:tc>
          <w:tcPr>
            <w:tcW w:w="1349" w:type="dxa"/>
            <w:gridSpan w:val="2"/>
          </w:tcPr>
          <w:p w14:paraId="2D31DCE9"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mm</w:t>
            </w:r>
          </w:p>
        </w:tc>
        <w:tc>
          <w:tcPr>
            <w:tcW w:w="2074" w:type="dxa"/>
            <w:gridSpan w:val="2"/>
          </w:tcPr>
          <w:p w14:paraId="6CF49701"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Nêu cụ</w:t>
            </w:r>
            <w:r w:rsidRPr="00786C82">
              <w:rPr>
                <w:color w:val="000000" w:themeColor="text1"/>
                <w:spacing w:val="-52"/>
                <w:sz w:val="24"/>
                <w:szCs w:val="24"/>
              </w:rPr>
              <w:t xml:space="preserve"> </w:t>
            </w:r>
            <w:r w:rsidRPr="00786C82">
              <w:rPr>
                <w:color w:val="000000" w:themeColor="text1"/>
                <w:sz w:val="24"/>
                <w:szCs w:val="24"/>
              </w:rPr>
              <w:t>thể</w:t>
            </w:r>
          </w:p>
        </w:tc>
      </w:tr>
      <w:tr w:rsidR="00A205B4" w:rsidRPr="00786C82" w14:paraId="3887CEC8" w14:textId="77777777" w:rsidTr="005D21E8">
        <w:trPr>
          <w:gridAfter w:val="1"/>
          <w:wAfter w:w="9" w:type="dxa"/>
          <w:trHeight w:hRule="exact" w:val="350"/>
        </w:trPr>
        <w:tc>
          <w:tcPr>
            <w:tcW w:w="739" w:type="dxa"/>
            <w:gridSpan w:val="2"/>
          </w:tcPr>
          <w:p w14:paraId="2B3E078F"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15</w:t>
            </w:r>
          </w:p>
        </w:tc>
        <w:tc>
          <w:tcPr>
            <w:tcW w:w="5132" w:type="dxa"/>
            <w:gridSpan w:val="7"/>
          </w:tcPr>
          <w:p w14:paraId="05B4C8E7" w14:textId="77777777" w:rsidR="00E50CD0" w:rsidRPr="00786C82" w:rsidRDefault="00E50CD0" w:rsidP="005D21E8">
            <w:pPr>
              <w:adjustRightInd w:val="0"/>
              <w:rPr>
                <w:color w:val="000000" w:themeColor="text1"/>
                <w:sz w:val="24"/>
                <w:szCs w:val="24"/>
              </w:rPr>
            </w:pPr>
            <w:r w:rsidRPr="00786C82">
              <w:rPr>
                <w:color w:val="000000" w:themeColor="text1"/>
                <w:sz w:val="24"/>
                <w:szCs w:val="24"/>
              </w:rPr>
              <w:t>Nhiệt độ tối đa của lõi dẫn</w:t>
            </w:r>
          </w:p>
        </w:tc>
        <w:tc>
          <w:tcPr>
            <w:tcW w:w="1349" w:type="dxa"/>
            <w:gridSpan w:val="2"/>
          </w:tcPr>
          <w:p w14:paraId="038BF221"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0</w:t>
            </w:r>
            <w:r w:rsidRPr="00786C82">
              <w:rPr>
                <w:color w:val="000000" w:themeColor="text1"/>
                <w:position w:val="-11"/>
                <w:sz w:val="24"/>
                <w:szCs w:val="24"/>
              </w:rPr>
              <w:t>C</w:t>
            </w:r>
          </w:p>
        </w:tc>
        <w:tc>
          <w:tcPr>
            <w:tcW w:w="2074" w:type="dxa"/>
            <w:gridSpan w:val="2"/>
          </w:tcPr>
          <w:p w14:paraId="2AD495E9"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90</w:t>
            </w:r>
          </w:p>
        </w:tc>
      </w:tr>
      <w:tr w:rsidR="00A205B4" w:rsidRPr="00786C82" w14:paraId="44F14826" w14:textId="77777777" w:rsidTr="005D21E8">
        <w:trPr>
          <w:gridAfter w:val="1"/>
          <w:wAfter w:w="9" w:type="dxa"/>
          <w:trHeight w:hRule="exact" w:val="350"/>
        </w:trPr>
        <w:tc>
          <w:tcPr>
            <w:tcW w:w="739" w:type="dxa"/>
            <w:gridSpan w:val="2"/>
          </w:tcPr>
          <w:p w14:paraId="4D149EE7"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16</w:t>
            </w:r>
          </w:p>
        </w:tc>
        <w:tc>
          <w:tcPr>
            <w:tcW w:w="5132" w:type="dxa"/>
            <w:gridSpan w:val="7"/>
          </w:tcPr>
          <w:p w14:paraId="2B20F25D" w14:textId="77777777" w:rsidR="00E50CD0" w:rsidRPr="00786C82" w:rsidRDefault="00E50CD0" w:rsidP="005D21E8">
            <w:pPr>
              <w:adjustRightInd w:val="0"/>
              <w:rPr>
                <w:color w:val="000000" w:themeColor="text1"/>
                <w:sz w:val="24"/>
                <w:szCs w:val="24"/>
              </w:rPr>
            </w:pPr>
            <w:r w:rsidRPr="00786C82">
              <w:rPr>
                <w:color w:val="000000" w:themeColor="text1"/>
                <w:sz w:val="24"/>
                <w:szCs w:val="24"/>
              </w:rPr>
              <w:t>Khả năng mang tải của cáp</w:t>
            </w:r>
          </w:p>
        </w:tc>
        <w:tc>
          <w:tcPr>
            <w:tcW w:w="1349" w:type="dxa"/>
            <w:gridSpan w:val="2"/>
          </w:tcPr>
          <w:p w14:paraId="29FEA996" w14:textId="77777777" w:rsidR="00E50CD0" w:rsidRPr="00786C82" w:rsidRDefault="00E50CD0" w:rsidP="005D21E8">
            <w:pPr>
              <w:adjustRightInd w:val="0"/>
              <w:jc w:val="center"/>
              <w:rPr>
                <w:color w:val="000000" w:themeColor="text1"/>
                <w:sz w:val="24"/>
                <w:szCs w:val="24"/>
              </w:rPr>
            </w:pPr>
            <w:r w:rsidRPr="00786C82">
              <w:rPr>
                <w:color w:val="000000" w:themeColor="text1"/>
                <w:w w:val="99"/>
                <w:sz w:val="24"/>
                <w:szCs w:val="24"/>
              </w:rPr>
              <w:t>A</w:t>
            </w:r>
          </w:p>
        </w:tc>
        <w:tc>
          <w:tcPr>
            <w:tcW w:w="2074" w:type="dxa"/>
            <w:gridSpan w:val="2"/>
          </w:tcPr>
          <w:p w14:paraId="29BCA421"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Nêu cụ</w:t>
            </w:r>
            <w:r w:rsidRPr="00786C82">
              <w:rPr>
                <w:color w:val="000000" w:themeColor="text1"/>
                <w:spacing w:val="-52"/>
                <w:sz w:val="24"/>
                <w:szCs w:val="24"/>
              </w:rPr>
              <w:t xml:space="preserve"> </w:t>
            </w:r>
            <w:r w:rsidRPr="00786C82">
              <w:rPr>
                <w:color w:val="000000" w:themeColor="text1"/>
                <w:sz w:val="24"/>
                <w:szCs w:val="24"/>
              </w:rPr>
              <w:t>thể</w:t>
            </w:r>
          </w:p>
        </w:tc>
      </w:tr>
      <w:tr w:rsidR="00A205B4" w:rsidRPr="00786C82" w14:paraId="79552FB9" w14:textId="77777777" w:rsidTr="005D21E8">
        <w:trPr>
          <w:gridAfter w:val="1"/>
          <w:wAfter w:w="9" w:type="dxa"/>
          <w:trHeight w:hRule="exact" w:val="540"/>
        </w:trPr>
        <w:tc>
          <w:tcPr>
            <w:tcW w:w="739" w:type="dxa"/>
            <w:gridSpan w:val="2"/>
          </w:tcPr>
          <w:p w14:paraId="7769C28D"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17</w:t>
            </w:r>
          </w:p>
        </w:tc>
        <w:tc>
          <w:tcPr>
            <w:tcW w:w="5132" w:type="dxa"/>
            <w:gridSpan w:val="7"/>
          </w:tcPr>
          <w:p w14:paraId="2F5998E1" w14:textId="77777777" w:rsidR="00E50CD0" w:rsidRPr="00786C82" w:rsidRDefault="00E50CD0" w:rsidP="005D21E8">
            <w:pPr>
              <w:adjustRightInd w:val="0"/>
              <w:rPr>
                <w:color w:val="000000" w:themeColor="text1"/>
                <w:sz w:val="24"/>
                <w:szCs w:val="24"/>
              </w:rPr>
            </w:pPr>
            <w:r w:rsidRPr="00786C82">
              <w:rPr>
                <w:color w:val="000000" w:themeColor="text1"/>
                <w:sz w:val="24"/>
                <w:szCs w:val="24"/>
              </w:rPr>
              <w:t>Điện trở 1 chiều của lõi dẫn ở t</w:t>
            </w:r>
            <w:r w:rsidRPr="00786C82">
              <w:rPr>
                <w:color w:val="000000" w:themeColor="text1"/>
                <w:position w:val="12"/>
                <w:sz w:val="24"/>
                <w:szCs w:val="24"/>
              </w:rPr>
              <w:t>0</w:t>
            </w:r>
            <w:r w:rsidRPr="00786C82">
              <w:rPr>
                <w:color w:val="000000" w:themeColor="text1"/>
                <w:sz w:val="24"/>
                <w:szCs w:val="24"/>
              </w:rPr>
              <w:t>= 20</w:t>
            </w:r>
            <w:r w:rsidRPr="00786C82">
              <w:rPr>
                <w:color w:val="000000" w:themeColor="text1"/>
                <w:position w:val="12"/>
                <w:sz w:val="24"/>
                <w:szCs w:val="24"/>
              </w:rPr>
              <w:t>o</w:t>
            </w:r>
            <w:r w:rsidRPr="00786C82">
              <w:rPr>
                <w:color w:val="000000" w:themeColor="text1"/>
                <w:sz w:val="24"/>
                <w:szCs w:val="24"/>
              </w:rPr>
              <w:t>C</w:t>
            </w:r>
          </w:p>
        </w:tc>
        <w:tc>
          <w:tcPr>
            <w:tcW w:w="1349" w:type="dxa"/>
            <w:gridSpan w:val="2"/>
          </w:tcPr>
          <w:p w14:paraId="1B4ABABE"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Ω/km</w:t>
            </w:r>
          </w:p>
        </w:tc>
        <w:tc>
          <w:tcPr>
            <w:tcW w:w="2074" w:type="dxa"/>
            <w:gridSpan w:val="2"/>
          </w:tcPr>
          <w:p w14:paraId="1CEADE0C"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0,387</w:t>
            </w:r>
          </w:p>
        </w:tc>
      </w:tr>
      <w:tr w:rsidR="00A205B4" w:rsidRPr="00786C82" w14:paraId="21C0442E" w14:textId="77777777" w:rsidTr="005D21E8">
        <w:trPr>
          <w:gridAfter w:val="1"/>
          <w:wAfter w:w="9" w:type="dxa"/>
          <w:trHeight w:hRule="exact" w:val="350"/>
        </w:trPr>
        <w:tc>
          <w:tcPr>
            <w:tcW w:w="739" w:type="dxa"/>
            <w:gridSpan w:val="2"/>
          </w:tcPr>
          <w:p w14:paraId="5414C358"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18</w:t>
            </w:r>
          </w:p>
        </w:tc>
        <w:tc>
          <w:tcPr>
            <w:tcW w:w="5132" w:type="dxa"/>
            <w:gridSpan w:val="7"/>
          </w:tcPr>
          <w:p w14:paraId="3B96D99E" w14:textId="77777777" w:rsidR="00E50CD0" w:rsidRPr="00786C82" w:rsidRDefault="00E50CD0" w:rsidP="005D21E8">
            <w:pPr>
              <w:adjustRightInd w:val="0"/>
              <w:rPr>
                <w:color w:val="000000" w:themeColor="text1"/>
                <w:sz w:val="24"/>
                <w:szCs w:val="24"/>
              </w:rPr>
            </w:pPr>
            <w:r w:rsidRPr="00786C82">
              <w:rPr>
                <w:color w:val="000000" w:themeColor="text1"/>
                <w:sz w:val="24"/>
                <w:szCs w:val="24"/>
              </w:rPr>
              <w:t>Điện trở cách điện của cáp</w:t>
            </w:r>
          </w:p>
        </w:tc>
        <w:tc>
          <w:tcPr>
            <w:tcW w:w="1349" w:type="dxa"/>
            <w:gridSpan w:val="2"/>
          </w:tcPr>
          <w:p w14:paraId="2527434A"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Ω/km</w:t>
            </w:r>
          </w:p>
        </w:tc>
        <w:tc>
          <w:tcPr>
            <w:tcW w:w="2074" w:type="dxa"/>
            <w:gridSpan w:val="2"/>
          </w:tcPr>
          <w:p w14:paraId="6E4D2CE5"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Nêu cụ</w:t>
            </w:r>
            <w:r w:rsidRPr="00786C82">
              <w:rPr>
                <w:color w:val="000000" w:themeColor="text1"/>
                <w:spacing w:val="-52"/>
                <w:sz w:val="24"/>
                <w:szCs w:val="24"/>
              </w:rPr>
              <w:t xml:space="preserve"> </w:t>
            </w:r>
            <w:r w:rsidRPr="00786C82">
              <w:rPr>
                <w:color w:val="000000" w:themeColor="text1"/>
                <w:sz w:val="24"/>
                <w:szCs w:val="24"/>
              </w:rPr>
              <w:t>thể</w:t>
            </w:r>
          </w:p>
        </w:tc>
      </w:tr>
      <w:tr w:rsidR="00A205B4" w:rsidRPr="00786C82" w14:paraId="4BBDA204" w14:textId="77777777" w:rsidTr="005D21E8">
        <w:trPr>
          <w:gridAfter w:val="1"/>
          <w:wAfter w:w="9" w:type="dxa"/>
          <w:trHeight w:hRule="exact" w:val="350"/>
        </w:trPr>
        <w:tc>
          <w:tcPr>
            <w:tcW w:w="739" w:type="dxa"/>
            <w:gridSpan w:val="2"/>
          </w:tcPr>
          <w:p w14:paraId="68045D45"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19</w:t>
            </w:r>
          </w:p>
        </w:tc>
        <w:tc>
          <w:tcPr>
            <w:tcW w:w="5132" w:type="dxa"/>
            <w:gridSpan w:val="7"/>
          </w:tcPr>
          <w:p w14:paraId="0A7B01A0" w14:textId="77777777" w:rsidR="00E50CD0" w:rsidRPr="00786C82" w:rsidRDefault="00E50CD0" w:rsidP="005D21E8">
            <w:pPr>
              <w:adjustRightInd w:val="0"/>
              <w:rPr>
                <w:color w:val="000000" w:themeColor="text1"/>
                <w:sz w:val="24"/>
                <w:szCs w:val="24"/>
              </w:rPr>
            </w:pPr>
            <w:r w:rsidRPr="00786C82">
              <w:rPr>
                <w:color w:val="000000" w:themeColor="text1"/>
                <w:sz w:val="24"/>
                <w:szCs w:val="24"/>
              </w:rPr>
              <w:t>Trọng lượng của lõi dây</w:t>
            </w:r>
          </w:p>
        </w:tc>
        <w:tc>
          <w:tcPr>
            <w:tcW w:w="1349" w:type="dxa"/>
            <w:gridSpan w:val="2"/>
          </w:tcPr>
          <w:p w14:paraId="2BFA1DA2"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kg/km</w:t>
            </w:r>
          </w:p>
        </w:tc>
        <w:tc>
          <w:tcPr>
            <w:tcW w:w="2074" w:type="dxa"/>
            <w:gridSpan w:val="2"/>
          </w:tcPr>
          <w:p w14:paraId="354FA6C5"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Nêu cụ</w:t>
            </w:r>
            <w:r w:rsidRPr="00786C82">
              <w:rPr>
                <w:color w:val="000000" w:themeColor="text1"/>
                <w:spacing w:val="-52"/>
                <w:sz w:val="24"/>
                <w:szCs w:val="24"/>
              </w:rPr>
              <w:t xml:space="preserve"> </w:t>
            </w:r>
            <w:r w:rsidRPr="00786C82">
              <w:rPr>
                <w:color w:val="000000" w:themeColor="text1"/>
                <w:sz w:val="24"/>
                <w:szCs w:val="24"/>
              </w:rPr>
              <w:t>thể</w:t>
            </w:r>
          </w:p>
        </w:tc>
      </w:tr>
      <w:tr w:rsidR="00A205B4" w:rsidRPr="00786C82" w14:paraId="0F462483" w14:textId="77777777" w:rsidTr="005D21E8">
        <w:trPr>
          <w:gridAfter w:val="1"/>
          <w:wAfter w:w="9" w:type="dxa"/>
          <w:trHeight w:hRule="exact" w:val="346"/>
        </w:trPr>
        <w:tc>
          <w:tcPr>
            <w:tcW w:w="739" w:type="dxa"/>
            <w:gridSpan w:val="2"/>
          </w:tcPr>
          <w:p w14:paraId="44FD541C"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20</w:t>
            </w:r>
          </w:p>
        </w:tc>
        <w:tc>
          <w:tcPr>
            <w:tcW w:w="5132" w:type="dxa"/>
            <w:gridSpan w:val="7"/>
          </w:tcPr>
          <w:p w14:paraId="45909C26" w14:textId="77777777" w:rsidR="00E50CD0" w:rsidRPr="00786C82" w:rsidRDefault="00E50CD0" w:rsidP="005D21E8">
            <w:pPr>
              <w:adjustRightInd w:val="0"/>
              <w:rPr>
                <w:color w:val="000000" w:themeColor="text1"/>
                <w:sz w:val="24"/>
                <w:szCs w:val="24"/>
              </w:rPr>
            </w:pPr>
            <w:r w:rsidRPr="00786C82">
              <w:rPr>
                <w:color w:val="000000" w:themeColor="text1"/>
                <w:sz w:val="24"/>
                <w:szCs w:val="24"/>
              </w:rPr>
              <w:t>Trọng lượng của toàn bộ cáp</w:t>
            </w:r>
          </w:p>
        </w:tc>
        <w:tc>
          <w:tcPr>
            <w:tcW w:w="1349" w:type="dxa"/>
            <w:gridSpan w:val="2"/>
          </w:tcPr>
          <w:p w14:paraId="57C33FCF"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kg/km</w:t>
            </w:r>
          </w:p>
        </w:tc>
        <w:tc>
          <w:tcPr>
            <w:tcW w:w="2074" w:type="dxa"/>
            <w:gridSpan w:val="2"/>
          </w:tcPr>
          <w:p w14:paraId="7873D883"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Nêu cụ</w:t>
            </w:r>
            <w:r w:rsidRPr="00786C82">
              <w:rPr>
                <w:color w:val="000000" w:themeColor="text1"/>
                <w:spacing w:val="-52"/>
                <w:sz w:val="24"/>
                <w:szCs w:val="24"/>
              </w:rPr>
              <w:t xml:space="preserve"> </w:t>
            </w:r>
            <w:r w:rsidRPr="00786C82">
              <w:rPr>
                <w:color w:val="000000" w:themeColor="text1"/>
                <w:sz w:val="24"/>
                <w:szCs w:val="24"/>
              </w:rPr>
              <w:t>thể</w:t>
            </w:r>
          </w:p>
        </w:tc>
      </w:tr>
      <w:tr w:rsidR="00A205B4" w:rsidRPr="00786C82" w14:paraId="0D8DF84D" w14:textId="77777777" w:rsidTr="005D21E8">
        <w:trPr>
          <w:gridAfter w:val="1"/>
          <w:wAfter w:w="9" w:type="dxa"/>
          <w:trHeight w:hRule="exact" w:val="350"/>
        </w:trPr>
        <w:tc>
          <w:tcPr>
            <w:tcW w:w="739" w:type="dxa"/>
            <w:gridSpan w:val="2"/>
          </w:tcPr>
          <w:p w14:paraId="10F36014"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21</w:t>
            </w:r>
          </w:p>
        </w:tc>
        <w:tc>
          <w:tcPr>
            <w:tcW w:w="5132" w:type="dxa"/>
            <w:gridSpan w:val="7"/>
          </w:tcPr>
          <w:p w14:paraId="63B9925D" w14:textId="77777777" w:rsidR="00E50CD0" w:rsidRPr="00786C82" w:rsidRDefault="00E50CD0" w:rsidP="005D21E8">
            <w:pPr>
              <w:adjustRightInd w:val="0"/>
              <w:rPr>
                <w:color w:val="000000" w:themeColor="text1"/>
                <w:sz w:val="24"/>
                <w:szCs w:val="24"/>
              </w:rPr>
            </w:pPr>
            <w:r w:rsidRPr="00786C82">
              <w:rPr>
                <w:color w:val="000000" w:themeColor="text1"/>
                <w:sz w:val="24"/>
                <w:szCs w:val="24"/>
              </w:rPr>
              <w:t>Chiều dài tối đa của cáp trên lô cuốn cáp</w:t>
            </w:r>
          </w:p>
        </w:tc>
        <w:tc>
          <w:tcPr>
            <w:tcW w:w="1349" w:type="dxa"/>
            <w:gridSpan w:val="2"/>
          </w:tcPr>
          <w:p w14:paraId="6130F557" w14:textId="77777777" w:rsidR="00E50CD0" w:rsidRPr="00786C82" w:rsidRDefault="00E50CD0" w:rsidP="005D21E8">
            <w:pPr>
              <w:adjustRightInd w:val="0"/>
              <w:jc w:val="center"/>
              <w:rPr>
                <w:color w:val="000000" w:themeColor="text1"/>
                <w:sz w:val="24"/>
                <w:szCs w:val="24"/>
              </w:rPr>
            </w:pPr>
            <w:r w:rsidRPr="00786C82">
              <w:rPr>
                <w:color w:val="000000" w:themeColor="text1"/>
                <w:w w:val="99"/>
                <w:sz w:val="24"/>
                <w:szCs w:val="24"/>
              </w:rPr>
              <w:t>m</w:t>
            </w:r>
          </w:p>
        </w:tc>
        <w:tc>
          <w:tcPr>
            <w:tcW w:w="2074" w:type="dxa"/>
            <w:gridSpan w:val="2"/>
          </w:tcPr>
          <w:p w14:paraId="2E40F89A"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Nêu cụ</w:t>
            </w:r>
            <w:r w:rsidRPr="00786C82">
              <w:rPr>
                <w:color w:val="000000" w:themeColor="text1"/>
                <w:spacing w:val="-52"/>
                <w:sz w:val="24"/>
                <w:szCs w:val="24"/>
              </w:rPr>
              <w:t xml:space="preserve"> </w:t>
            </w:r>
            <w:r w:rsidRPr="00786C82">
              <w:rPr>
                <w:color w:val="000000" w:themeColor="text1"/>
                <w:sz w:val="24"/>
                <w:szCs w:val="24"/>
              </w:rPr>
              <w:t>thể</w:t>
            </w:r>
          </w:p>
        </w:tc>
      </w:tr>
      <w:tr w:rsidR="00A205B4" w:rsidRPr="00786C82" w14:paraId="45CDE101" w14:textId="77777777" w:rsidTr="005D21E8">
        <w:trPr>
          <w:gridAfter w:val="1"/>
          <w:wAfter w:w="9" w:type="dxa"/>
          <w:trHeight w:hRule="exact" w:val="350"/>
        </w:trPr>
        <w:tc>
          <w:tcPr>
            <w:tcW w:w="739" w:type="dxa"/>
            <w:gridSpan w:val="2"/>
          </w:tcPr>
          <w:p w14:paraId="1A7B58F9"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22</w:t>
            </w:r>
          </w:p>
        </w:tc>
        <w:tc>
          <w:tcPr>
            <w:tcW w:w="5132" w:type="dxa"/>
            <w:gridSpan w:val="7"/>
          </w:tcPr>
          <w:p w14:paraId="09110860" w14:textId="77777777" w:rsidR="00E50CD0" w:rsidRPr="00786C82" w:rsidRDefault="00E50CD0" w:rsidP="005D21E8">
            <w:pPr>
              <w:adjustRightInd w:val="0"/>
              <w:rPr>
                <w:color w:val="000000" w:themeColor="text1"/>
                <w:sz w:val="24"/>
                <w:szCs w:val="24"/>
              </w:rPr>
            </w:pPr>
            <w:r w:rsidRPr="00786C82">
              <w:rPr>
                <w:color w:val="000000" w:themeColor="text1"/>
                <w:sz w:val="24"/>
                <w:szCs w:val="24"/>
              </w:rPr>
              <w:t>Đường kính mặt bích tối đa của lô cuốn cáp</w:t>
            </w:r>
          </w:p>
        </w:tc>
        <w:tc>
          <w:tcPr>
            <w:tcW w:w="1349" w:type="dxa"/>
            <w:gridSpan w:val="2"/>
          </w:tcPr>
          <w:p w14:paraId="6D7AFC07" w14:textId="77777777" w:rsidR="00E50CD0" w:rsidRPr="00786C82" w:rsidRDefault="00E50CD0" w:rsidP="005D21E8">
            <w:pPr>
              <w:adjustRightInd w:val="0"/>
              <w:jc w:val="center"/>
              <w:rPr>
                <w:color w:val="000000" w:themeColor="text1"/>
                <w:sz w:val="24"/>
                <w:szCs w:val="24"/>
              </w:rPr>
            </w:pPr>
            <w:r w:rsidRPr="00786C82">
              <w:rPr>
                <w:color w:val="000000" w:themeColor="text1"/>
                <w:w w:val="99"/>
                <w:sz w:val="24"/>
                <w:szCs w:val="24"/>
              </w:rPr>
              <w:t>m</w:t>
            </w:r>
          </w:p>
        </w:tc>
        <w:tc>
          <w:tcPr>
            <w:tcW w:w="2074" w:type="dxa"/>
            <w:gridSpan w:val="2"/>
          </w:tcPr>
          <w:p w14:paraId="22237861"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Nêu cụ</w:t>
            </w:r>
            <w:r w:rsidRPr="00786C82">
              <w:rPr>
                <w:color w:val="000000" w:themeColor="text1"/>
                <w:spacing w:val="-52"/>
                <w:sz w:val="24"/>
                <w:szCs w:val="24"/>
              </w:rPr>
              <w:t xml:space="preserve"> </w:t>
            </w:r>
            <w:r w:rsidRPr="00786C82">
              <w:rPr>
                <w:color w:val="000000" w:themeColor="text1"/>
                <w:sz w:val="24"/>
                <w:szCs w:val="24"/>
              </w:rPr>
              <w:t>thể</w:t>
            </w:r>
          </w:p>
        </w:tc>
      </w:tr>
      <w:tr w:rsidR="00A205B4" w:rsidRPr="00786C82" w14:paraId="12052315" w14:textId="77777777" w:rsidTr="005D21E8">
        <w:trPr>
          <w:gridAfter w:val="1"/>
          <w:wAfter w:w="9" w:type="dxa"/>
          <w:trHeight w:hRule="exact" w:val="350"/>
        </w:trPr>
        <w:tc>
          <w:tcPr>
            <w:tcW w:w="739" w:type="dxa"/>
            <w:gridSpan w:val="2"/>
          </w:tcPr>
          <w:p w14:paraId="063DACF2"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23</w:t>
            </w:r>
          </w:p>
        </w:tc>
        <w:tc>
          <w:tcPr>
            <w:tcW w:w="5132" w:type="dxa"/>
            <w:gridSpan w:val="7"/>
          </w:tcPr>
          <w:p w14:paraId="072081A1" w14:textId="77777777" w:rsidR="00E50CD0" w:rsidRPr="00786C82" w:rsidRDefault="00E50CD0" w:rsidP="005D21E8">
            <w:pPr>
              <w:adjustRightInd w:val="0"/>
              <w:rPr>
                <w:color w:val="000000" w:themeColor="text1"/>
                <w:sz w:val="24"/>
                <w:szCs w:val="24"/>
              </w:rPr>
            </w:pPr>
            <w:r w:rsidRPr="00786C82">
              <w:rPr>
                <w:color w:val="000000" w:themeColor="text1"/>
                <w:sz w:val="24"/>
                <w:szCs w:val="24"/>
              </w:rPr>
              <w:t>Trọng lượng tối đa của toàn bộ lô cáp</w:t>
            </w:r>
          </w:p>
        </w:tc>
        <w:tc>
          <w:tcPr>
            <w:tcW w:w="1349" w:type="dxa"/>
            <w:gridSpan w:val="2"/>
          </w:tcPr>
          <w:p w14:paraId="0519BC6F"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kg</w:t>
            </w:r>
          </w:p>
        </w:tc>
        <w:tc>
          <w:tcPr>
            <w:tcW w:w="2074" w:type="dxa"/>
            <w:gridSpan w:val="2"/>
          </w:tcPr>
          <w:p w14:paraId="475E919E"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Nêu cụ</w:t>
            </w:r>
            <w:r w:rsidRPr="00786C82">
              <w:rPr>
                <w:color w:val="000000" w:themeColor="text1"/>
                <w:spacing w:val="-52"/>
                <w:sz w:val="24"/>
                <w:szCs w:val="24"/>
              </w:rPr>
              <w:t xml:space="preserve"> </w:t>
            </w:r>
            <w:r w:rsidRPr="00786C82">
              <w:rPr>
                <w:color w:val="000000" w:themeColor="text1"/>
                <w:sz w:val="24"/>
                <w:szCs w:val="24"/>
              </w:rPr>
              <w:t>thể</w:t>
            </w:r>
          </w:p>
        </w:tc>
      </w:tr>
      <w:tr w:rsidR="00A205B4" w:rsidRPr="00786C82" w14:paraId="198643E8" w14:textId="77777777" w:rsidTr="005D21E8">
        <w:trPr>
          <w:gridAfter w:val="1"/>
          <w:wAfter w:w="9" w:type="dxa"/>
          <w:trHeight w:hRule="exact" w:val="691"/>
        </w:trPr>
        <w:tc>
          <w:tcPr>
            <w:tcW w:w="739" w:type="dxa"/>
            <w:gridSpan w:val="2"/>
          </w:tcPr>
          <w:p w14:paraId="6A1F9772"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24</w:t>
            </w:r>
          </w:p>
        </w:tc>
        <w:tc>
          <w:tcPr>
            <w:tcW w:w="5132" w:type="dxa"/>
            <w:gridSpan w:val="7"/>
          </w:tcPr>
          <w:p w14:paraId="5901E0CE" w14:textId="77777777" w:rsidR="00E50CD0" w:rsidRPr="00786C82" w:rsidRDefault="00E50CD0" w:rsidP="005D21E8">
            <w:pPr>
              <w:adjustRightInd w:val="0"/>
              <w:rPr>
                <w:color w:val="000000" w:themeColor="text1"/>
                <w:sz w:val="24"/>
                <w:szCs w:val="24"/>
              </w:rPr>
            </w:pPr>
            <w:r w:rsidRPr="00786C82">
              <w:rPr>
                <w:color w:val="000000" w:themeColor="text1"/>
                <w:sz w:val="24"/>
                <w:szCs w:val="24"/>
              </w:rPr>
              <w:t>Giấy chứng nhận thử nghiệm điển hình Type test, Routine Test</w:t>
            </w:r>
          </w:p>
        </w:tc>
        <w:tc>
          <w:tcPr>
            <w:tcW w:w="1349" w:type="dxa"/>
            <w:gridSpan w:val="2"/>
          </w:tcPr>
          <w:p w14:paraId="381A2A5C" w14:textId="77777777" w:rsidR="00E50CD0" w:rsidRPr="00786C82" w:rsidRDefault="00E50CD0" w:rsidP="005D21E8">
            <w:pPr>
              <w:rPr>
                <w:color w:val="000000" w:themeColor="text1"/>
                <w:sz w:val="24"/>
                <w:szCs w:val="24"/>
              </w:rPr>
            </w:pPr>
          </w:p>
        </w:tc>
        <w:tc>
          <w:tcPr>
            <w:tcW w:w="2074" w:type="dxa"/>
            <w:gridSpan w:val="2"/>
          </w:tcPr>
          <w:p w14:paraId="5ED7D7FF"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Có</w:t>
            </w:r>
          </w:p>
        </w:tc>
      </w:tr>
      <w:tr w:rsidR="00E50CD0" w:rsidRPr="00786C82" w14:paraId="380F1983" w14:textId="77777777" w:rsidTr="00E50CD0">
        <w:trPr>
          <w:gridAfter w:val="1"/>
          <w:wAfter w:w="9" w:type="dxa"/>
          <w:trHeight w:hRule="exact" w:val="1252"/>
        </w:trPr>
        <w:tc>
          <w:tcPr>
            <w:tcW w:w="739" w:type="dxa"/>
            <w:gridSpan w:val="2"/>
          </w:tcPr>
          <w:p w14:paraId="4EE7CED5" w14:textId="77777777" w:rsidR="00E50CD0" w:rsidRPr="00786C82" w:rsidRDefault="00E50CD0" w:rsidP="005D21E8">
            <w:pPr>
              <w:adjustRightInd w:val="0"/>
              <w:rPr>
                <w:color w:val="000000" w:themeColor="text1"/>
                <w:sz w:val="24"/>
                <w:szCs w:val="24"/>
              </w:rPr>
            </w:pPr>
          </w:p>
          <w:p w14:paraId="2DF69A05"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25</w:t>
            </w:r>
          </w:p>
        </w:tc>
        <w:tc>
          <w:tcPr>
            <w:tcW w:w="5132" w:type="dxa"/>
            <w:gridSpan w:val="7"/>
          </w:tcPr>
          <w:p w14:paraId="687F8715" w14:textId="77777777" w:rsidR="00E50CD0" w:rsidRPr="00786C82" w:rsidRDefault="00E50CD0" w:rsidP="005D21E8">
            <w:pPr>
              <w:adjustRightInd w:val="0"/>
              <w:jc w:val="both"/>
              <w:rPr>
                <w:color w:val="000000" w:themeColor="text1"/>
                <w:sz w:val="24"/>
                <w:szCs w:val="24"/>
              </w:rPr>
            </w:pPr>
            <w:r w:rsidRPr="00786C82">
              <w:rPr>
                <w:color w:val="000000" w:themeColor="text1"/>
                <w:sz w:val="24"/>
                <w:szCs w:val="24"/>
              </w:rPr>
              <w:t>Biên</w:t>
            </w:r>
            <w:r w:rsidRPr="00786C82">
              <w:rPr>
                <w:color w:val="000000" w:themeColor="text1"/>
                <w:spacing w:val="-14"/>
                <w:sz w:val="24"/>
                <w:szCs w:val="24"/>
              </w:rPr>
              <w:t xml:space="preserve"> </w:t>
            </w:r>
            <w:r w:rsidRPr="00786C82">
              <w:rPr>
                <w:color w:val="000000" w:themeColor="text1"/>
                <w:sz w:val="24"/>
                <w:szCs w:val="24"/>
              </w:rPr>
              <w:t>bản</w:t>
            </w:r>
            <w:r w:rsidRPr="00786C82">
              <w:rPr>
                <w:color w:val="000000" w:themeColor="text1"/>
                <w:spacing w:val="-14"/>
                <w:sz w:val="24"/>
                <w:szCs w:val="24"/>
              </w:rPr>
              <w:t xml:space="preserve"> </w:t>
            </w:r>
            <w:r w:rsidRPr="00786C82">
              <w:rPr>
                <w:color w:val="000000" w:themeColor="text1"/>
                <w:sz w:val="24"/>
                <w:szCs w:val="24"/>
              </w:rPr>
              <w:t>test</w:t>
            </w:r>
            <w:r w:rsidRPr="00786C82">
              <w:rPr>
                <w:color w:val="000000" w:themeColor="text1"/>
                <w:spacing w:val="-14"/>
                <w:sz w:val="24"/>
                <w:szCs w:val="24"/>
              </w:rPr>
              <w:t xml:space="preserve"> </w:t>
            </w:r>
            <w:r w:rsidRPr="00786C82">
              <w:rPr>
                <w:color w:val="000000" w:themeColor="text1"/>
                <w:sz w:val="24"/>
                <w:szCs w:val="24"/>
              </w:rPr>
              <w:t>phải</w:t>
            </w:r>
            <w:r w:rsidRPr="00786C82">
              <w:rPr>
                <w:color w:val="000000" w:themeColor="text1"/>
                <w:spacing w:val="-14"/>
                <w:sz w:val="24"/>
                <w:szCs w:val="24"/>
              </w:rPr>
              <w:t xml:space="preserve"> </w:t>
            </w:r>
            <w:r w:rsidRPr="00786C82">
              <w:rPr>
                <w:color w:val="000000" w:themeColor="text1"/>
                <w:sz w:val="24"/>
                <w:szCs w:val="24"/>
              </w:rPr>
              <w:t>đáp</w:t>
            </w:r>
            <w:r w:rsidRPr="00786C82">
              <w:rPr>
                <w:color w:val="000000" w:themeColor="text1"/>
                <w:spacing w:val="-11"/>
                <w:sz w:val="24"/>
                <w:szCs w:val="24"/>
              </w:rPr>
              <w:t xml:space="preserve"> </w:t>
            </w:r>
            <w:r w:rsidRPr="00786C82">
              <w:rPr>
                <w:color w:val="000000" w:themeColor="text1"/>
                <w:sz w:val="24"/>
                <w:szCs w:val="24"/>
              </w:rPr>
              <w:t>ứng</w:t>
            </w:r>
            <w:r w:rsidRPr="00786C82">
              <w:rPr>
                <w:color w:val="000000" w:themeColor="text1"/>
                <w:spacing w:val="-14"/>
                <w:sz w:val="24"/>
                <w:szCs w:val="24"/>
              </w:rPr>
              <w:t xml:space="preserve"> </w:t>
            </w:r>
            <w:r w:rsidRPr="00786C82">
              <w:rPr>
                <w:color w:val="000000" w:themeColor="text1"/>
                <w:spacing w:val="-3"/>
                <w:sz w:val="24"/>
                <w:szCs w:val="24"/>
              </w:rPr>
              <w:t>và</w:t>
            </w:r>
            <w:r w:rsidRPr="00786C82">
              <w:rPr>
                <w:color w:val="000000" w:themeColor="text1"/>
                <w:spacing w:val="-14"/>
                <w:sz w:val="24"/>
                <w:szCs w:val="24"/>
              </w:rPr>
              <w:t xml:space="preserve"> </w:t>
            </w:r>
            <w:r w:rsidRPr="00786C82">
              <w:rPr>
                <w:color w:val="000000" w:themeColor="text1"/>
                <w:sz w:val="24"/>
                <w:szCs w:val="24"/>
              </w:rPr>
              <w:t>đầy</w:t>
            </w:r>
            <w:r w:rsidRPr="00786C82">
              <w:rPr>
                <w:color w:val="000000" w:themeColor="text1"/>
                <w:spacing w:val="-11"/>
                <w:sz w:val="24"/>
                <w:szCs w:val="24"/>
              </w:rPr>
              <w:t xml:space="preserve"> </w:t>
            </w:r>
            <w:r w:rsidRPr="00786C82">
              <w:rPr>
                <w:color w:val="000000" w:themeColor="text1"/>
                <w:sz w:val="24"/>
                <w:szCs w:val="24"/>
              </w:rPr>
              <w:t>đủ</w:t>
            </w:r>
            <w:r w:rsidRPr="00786C82">
              <w:rPr>
                <w:color w:val="000000" w:themeColor="text1"/>
                <w:spacing w:val="-22"/>
                <w:sz w:val="24"/>
                <w:szCs w:val="24"/>
              </w:rPr>
              <w:t xml:space="preserve"> </w:t>
            </w:r>
            <w:r w:rsidRPr="00786C82">
              <w:rPr>
                <w:color w:val="000000" w:themeColor="text1"/>
                <w:sz w:val="24"/>
                <w:szCs w:val="24"/>
              </w:rPr>
              <w:t>các</w:t>
            </w:r>
            <w:r w:rsidRPr="00786C82">
              <w:rPr>
                <w:color w:val="000000" w:themeColor="text1"/>
                <w:spacing w:val="-14"/>
                <w:sz w:val="24"/>
                <w:szCs w:val="24"/>
              </w:rPr>
              <w:t xml:space="preserve"> </w:t>
            </w:r>
            <w:r w:rsidRPr="00786C82">
              <w:rPr>
                <w:color w:val="000000" w:themeColor="text1"/>
                <w:sz w:val="24"/>
                <w:szCs w:val="24"/>
              </w:rPr>
              <w:t>hạng mục thí nghiệm theo tiêu chuẩn TCVN</w:t>
            </w:r>
            <w:r w:rsidRPr="00786C82">
              <w:rPr>
                <w:color w:val="000000" w:themeColor="text1"/>
                <w:spacing w:val="-27"/>
                <w:sz w:val="24"/>
                <w:szCs w:val="24"/>
              </w:rPr>
              <w:t xml:space="preserve"> </w:t>
            </w:r>
            <w:r w:rsidRPr="00786C82">
              <w:rPr>
                <w:color w:val="000000" w:themeColor="text1"/>
                <w:sz w:val="24"/>
                <w:szCs w:val="24"/>
              </w:rPr>
              <w:t xml:space="preserve">5935-1 (hoặc tương đương hoặc cao hơn) </w:t>
            </w:r>
            <w:r w:rsidRPr="00786C82">
              <w:rPr>
                <w:color w:val="000000" w:themeColor="text1"/>
                <w:spacing w:val="-3"/>
                <w:sz w:val="24"/>
                <w:szCs w:val="24"/>
              </w:rPr>
              <w:t xml:space="preserve">và </w:t>
            </w:r>
            <w:r w:rsidRPr="00786C82">
              <w:rPr>
                <w:color w:val="000000" w:themeColor="text1"/>
                <w:sz w:val="24"/>
                <w:szCs w:val="24"/>
              </w:rPr>
              <w:t>các</w:t>
            </w:r>
            <w:r w:rsidRPr="00786C82">
              <w:rPr>
                <w:color w:val="000000" w:themeColor="text1"/>
                <w:spacing w:val="-24"/>
                <w:sz w:val="24"/>
                <w:szCs w:val="24"/>
              </w:rPr>
              <w:t xml:space="preserve"> </w:t>
            </w:r>
            <w:r w:rsidRPr="00786C82">
              <w:rPr>
                <w:color w:val="000000" w:themeColor="text1"/>
                <w:spacing w:val="2"/>
                <w:sz w:val="24"/>
                <w:szCs w:val="24"/>
              </w:rPr>
              <w:t xml:space="preserve">tiêu </w:t>
            </w:r>
            <w:r w:rsidRPr="00786C82">
              <w:rPr>
                <w:color w:val="000000" w:themeColor="text1"/>
                <w:sz w:val="24"/>
                <w:szCs w:val="24"/>
              </w:rPr>
              <w:t>chuẩn liên</w:t>
            </w:r>
            <w:r w:rsidRPr="00786C82">
              <w:rPr>
                <w:color w:val="000000" w:themeColor="text1"/>
                <w:spacing w:val="-32"/>
                <w:sz w:val="24"/>
                <w:szCs w:val="24"/>
              </w:rPr>
              <w:t xml:space="preserve"> </w:t>
            </w:r>
            <w:r w:rsidRPr="00786C82">
              <w:rPr>
                <w:color w:val="000000" w:themeColor="text1"/>
                <w:sz w:val="24"/>
                <w:szCs w:val="24"/>
              </w:rPr>
              <w:t>quan</w:t>
            </w:r>
          </w:p>
        </w:tc>
        <w:tc>
          <w:tcPr>
            <w:tcW w:w="1349" w:type="dxa"/>
            <w:gridSpan w:val="2"/>
          </w:tcPr>
          <w:p w14:paraId="7F6E2597" w14:textId="77777777" w:rsidR="00E50CD0" w:rsidRPr="00786C82" w:rsidRDefault="00E50CD0" w:rsidP="005D21E8">
            <w:pPr>
              <w:rPr>
                <w:color w:val="000000" w:themeColor="text1"/>
                <w:sz w:val="24"/>
                <w:szCs w:val="24"/>
              </w:rPr>
            </w:pPr>
          </w:p>
        </w:tc>
        <w:tc>
          <w:tcPr>
            <w:tcW w:w="2074" w:type="dxa"/>
            <w:gridSpan w:val="2"/>
          </w:tcPr>
          <w:p w14:paraId="3FA50073" w14:textId="77777777" w:rsidR="00E50CD0" w:rsidRPr="00786C82" w:rsidRDefault="00E50CD0" w:rsidP="005D21E8">
            <w:pPr>
              <w:adjustRightInd w:val="0"/>
              <w:jc w:val="center"/>
              <w:rPr>
                <w:color w:val="000000" w:themeColor="text1"/>
                <w:sz w:val="24"/>
                <w:szCs w:val="24"/>
              </w:rPr>
            </w:pPr>
            <w:r w:rsidRPr="00786C82">
              <w:rPr>
                <w:color w:val="000000" w:themeColor="text1"/>
                <w:sz w:val="24"/>
                <w:szCs w:val="24"/>
              </w:rPr>
              <w:t>Đáp ứng</w:t>
            </w:r>
          </w:p>
        </w:tc>
      </w:tr>
    </w:tbl>
    <w:p w14:paraId="2C400EBC" w14:textId="77777777" w:rsidR="00E50CD0" w:rsidRPr="00786C82" w:rsidRDefault="00E50CD0" w:rsidP="00D059B7">
      <w:pPr>
        <w:contextualSpacing/>
        <w:rPr>
          <w:rFonts w:cs="Times New Roman"/>
          <w:b/>
          <w:bCs/>
          <w:color w:val="000000" w:themeColor="text1"/>
          <w:sz w:val="24"/>
          <w:szCs w:val="24"/>
        </w:rPr>
      </w:pPr>
    </w:p>
    <w:p w14:paraId="44016257" w14:textId="41B1C9D6" w:rsidR="00E657A5" w:rsidRPr="00786C82" w:rsidRDefault="00E657A5" w:rsidP="00D059B7">
      <w:pPr>
        <w:contextualSpacing/>
        <w:rPr>
          <w:rFonts w:cs="Times New Roman"/>
          <w:b/>
          <w:bCs/>
          <w:color w:val="000000" w:themeColor="text1"/>
          <w:sz w:val="24"/>
          <w:szCs w:val="24"/>
        </w:rPr>
      </w:pPr>
      <w:r w:rsidRPr="00786C82">
        <w:rPr>
          <w:rFonts w:cs="Times New Roman"/>
          <w:b/>
          <w:bCs/>
          <w:color w:val="000000" w:themeColor="text1"/>
          <w:sz w:val="24"/>
          <w:szCs w:val="24"/>
        </w:rPr>
        <w:t>B. Cáp vặn xoắn hạ áp: Cáp vặn xoắn hạ áp 4x</w:t>
      </w:r>
      <w:r w:rsidR="00B81D74" w:rsidRPr="00786C82">
        <w:rPr>
          <w:rFonts w:cs="Times New Roman"/>
          <w:b/>
          <w:bCs/>
          <w:color w:val="000000" w:themeColor="text1"/>
          <w:sz w:val="24"/>
          <w:szCs w:val="24"/>
        </w:rPr>
        <w:t>70</w:t>
      </w:r>
      <w:r w:rsidR="00D90C46" w:rsidRPr="00786C82">
        <w:rPr>
          <w:rFonts w:cs="Times New Roman"/>
          <w:b/>
          <w:bCs/>
          <w:color w:val="000000" w:themeColor="text1"/>
          <w:sz w:val="24"/>
          <w:szCs w:val="24"/>
        </w:rPr>
        <w:t>mm2, Cáp vặn xoắn hạ áp 4x120mm2</w:t>
      </w:r>
    </w:p>
    <w:p w14:paraId="1DE59A81" w14:textId="77777777" w:rsidR="00AE7156" w:rsidRPr="00786C82" w:rsidRDefault="00AE7156" w:rsidP="00D059B7">
      <w:pPr>
        <w:widowControl w:val="0"/>
        <w:numPr>
          <w:ilvl w:val="0"/>
          <w:numId w:val="22"/>
        </w:numPr>
        <w:tabs>
          <w:tab w:val="left" w:pos="403"/>
        </w:tabs>
        <w:autoSpaceDE w:val="0"/>
        <w:autoSpaceDN w:val="0"/>
        <w:spacing w:before="36" w:after="0"/>
        <w:ind w:hanging="283"/>
        <w:jc w:val="both"/>
        <w:rPr>
          <w:rFonts w:eastAsia="Times New Roman" w:cs="Times New Roman"/>
          <w:b/>
          <w:color w:val="000000" w:themeColor="text1"/>
          <w:kern w:val="0"/>
          <w:sz w:val="24"/>
          <w:szCs w:val="24"/>
          <w:lang w:bidi="en-US"/>
          <w14:ligatures w14:val="none"/>
        </w:rPr>
      </w:pPr>
      <w:r w:rsidRPr="00786C82">
        <w:rPr>
          <w:rFonts w:eastAsia="Times New Roman" w:cs="Times New Roman"/>
          <w:b/>
          <w:color w:val="000000" w:themeColor="text1"/>
          <w:kern w:val="0"/>
          <w:sz w:val="24"/>
          <w:szCs w:val="24"/>
          <w:lang w:bidi="en-US"/>
          <w14:ligatures w14:val="none"/>
        </w:rPr>
        <w:t>Yêu c</w:t>
      </w:r>
      <w:r w:rsidRPr="00786C82">
        <w:rPr>
          <w:rFonts w:eastAsia="Times New Roman" w:cs="Times New Roman"/>
          <w:color w:val="000000" w:themeColor="text1"/>
          <w:kern w:val="0"/>
          <w:sz w:val="24"/>
          <w:szCs w:val="24"/>
          <w:lang w:bidi="en-US"/>
          <w14:ligatures w14:val="none"/>
        </w:rPr>
        <w:t>ầ</w:t>
      </w:r>
      <w:r w:rsidRPr="00786C82">
        <w:rPr>
          <w:rFonts w:eastAsia="Times New Roman" w:cs="Times New Roman"/>
          <w:b/>
          <w:color w:val="000000" w:themeColor="text1"/>
          <w:kern w:val="0"/>
          <w:sz w:val="24"/>
          <w:szCs w:val="24"/>
          <w:lang w:bidi="en-US"/>
          <w14:ligatures w14:val="none"/>
        </w:rPr>
        <w:t>u</w:t>
      </w:r>
      <w:r w:rsidRPr="00786C82">
        <w:rPr>
          <w:rFonts w:eastAsia="Times New Roman" w:cs="Times New Roman"/>
          <w:b/>
          <w:color w:val="000000" w:themeColor="text1"/>
          <w:spacing w:val="-29"/>
          <w:kern w:val="0"/>
          <w:sz w:val="24"/>
          <w:szCs w:val="24"/>
          <w:lang w:bidi="en-US"/>
          <w14:ligatures w14:val="none"/>
        </w:rPr>
        <w:t xml:space="preserve"> </w:t>
      </w:r>
      <w:r w:rsidRPr="00786C82">
        <w:rPr>
          <w:rFonts w:eastAsia="Times New Roman" w:cs="Times New Roman"/>
          <w:b/>
          <w:color w:val="000000" w:themeColor="text1"/>
          <w:kern w:val="0"/>
          <w:sz w:val="24"/>
          <w:szCs w:val="24"/>
          <w:lang w:bidi="en-US"/>
          <w14:ligatures w14:val="none"/>
        </w:rPr>
        <w:t>chung:</w:t>
      </w:r>
    </w:p>
    <w:p w14:paraId="0C651265" w14:textId="77777777" w:rsidR="00AE7156" w:rsidRPr="00786C82" w:rsidRDefault="00AE7156" w:rsidP="00D059B7">
      <w:pPr>
        <w:widowControl w:val="0"/>
        <w:autoSpaceDE w:val="0"/>
        <w:autoSpaceDN w:val="0"/>
        <w:spacing w:before="36" w:after="0"/>
        <w:ind w:left="119" w:right="111"/>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Thông</w:t>
      </w:r>
      <w:r w:rsidRPr="00786C82">
        <w:rPr>
          <w:rFonts w:eastAsia="Times New Roman" w:cs="Times New Roman"/>
          <w:color w:val="000000" w:themeColor="text1"/>
          <w:spacing w:val="-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số</w:t>
      </w:r>
      <w:r w:rsidRPr="00786C82">
        <w:rPr>
          <w:rFonts w:eastAsia="Times New Roman" w:cs="Times New Roman"/>
          <w:color w:val="000000" w:themeColor="text1"/>
          <w:spacing w:val="-1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kỹ</w:t>
      </w:r>
      <w:r w:rsidRPr="00786C82">
        <w:rPr>
          <w:rFonts w:eastAsia="Times New Roman" w:cs="Times New Roman"/>
          <w:color w:val="000000" w:themeColor="text1"/>
          <w:spacing w:val="-1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thuật</w:t>
      </w:r>
      <w:r w:rsidRPr="00786C82">
        <w:rPr>
          <w:rFonts w:eastAsia="Times New Roman" w:cs="Times New Roman"/>
          <w:color w:val="000000" w:themeColor="text1"/>
          <w:spacing w:val="-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này</w:t>
      </w:r>
      <w:r w:rsidRPr="00786C82">
        <w:rPr>
          <w:rFonts w:eastAsia="Times New Roman" w:cs="Times New Roman"/>
          <w:color w:val="000000" w:themeColor="text1"/>
          <w:spacing w:val="-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bao</w:t>
      </w:r>
      <w:r w:rsidRPr="00786C82">
        <w:rPr>
          <w:rFonts w:eastAsia="Times New Roman" w:cs="Times New Roman"/>
          <w:color w:val="000000" w:themeColor="text1"/>
          <w:spacing w:val="-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gồm</w:t>
      </w:r>
      <w:r w:rsidRPr="00786C82">
        <w:rPr>
          <w:rFonts w:eastAsia="Times New Roman" w:cs="Times New Roman"/>
          <w:color w:val="000000" w:themeColor="text1"/>
          <w:spacing w:val="-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phần</w:t>
      </w:r>
      <w:r w:rsidRPr="00786C82">
        <w:rPr>
          <w:rFonts w:eastAsia="Times New Roman" w:cs="Times New Roman"/>
          <w:color w:val="000000" w:themeColor="text1"/>
          <w:spacing w:val="-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thiết</w:t>
      </w:r>
      <w:r w:rsidRPr="00786C82">
        <w:rPr>
          <w:rFonts w:eastAsia="Times New Roman" w:cs="Times New Roman"/>
          <w:color w:val="000000" w:themeColor="text1"/>
          <w:spacing w:val="-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kế,</w:t>
      </w:r>
      <w:r w:rsidRPr="00786C82">
        <w:rPr>
          <w:rFonts w:eastAsia="Times New Roman" w:cs="Times New Roman"/>
          <w:color w:val="000000" w:themeColor="text1"/>
          <w:spacing w:val="-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chế</w:t>
      </w:r>
      <w:r w:rsidRPr="00786C82">
        <w:rPr>
          <w:rFonts w:eastAsia="Times New Roman" w:cs="Times New Roman"/>
          <w:color w:val="000000" w:themeColor="text1"/>
          <w:spacing w:val="-1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tạo,</w:t>
      </w:r>
      <w:r w:rsidRPr="00786C82">
        <w:rPr>
          <w:rFonts w:eastAsia="Times New Roman" w:cs="Times New Roman"/>
          <w:color w:val="000000" w:themeColor="text1"/>
          <w:spacing w:val="-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thử</w:t>
      </w:r>
      <w:r w:rsidRPr="00786C82">
        <w:rPr>
          <w:rFonts w:eastAsia="Times New Roman" w:cs="Times New Roman"/>
          <w:color w:val="000000" w:themeColor="text1"/>
          <w:spacing w:val="-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nghiệm</w:t>
      </w:r>
      <w:r w:rsidRPr="00786C82">
        <w:rPr>
          <w:rFonts w:eastAsia="Times New Roman" w:cs="Times New Roman"/>
          <w:color w:val="000000" w:themeColor="text1"/>
          <w:spacing w:val="-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đóng</w:t>
      </w:r>
      <w:r w:rsidRPr="00786C82">
        <w:rPr>
          <w:rFonts w:eastAsia="Times New Roman" w:cs="Times New Roman"/>
          <w:color w:val="000000" w:themeColor="text1"/>
          <w:spacing w:val="-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gói</w:t>
      </w:r>
      <w:r w:rsidRPr="00786C82">
        <w:rPr>
          <w:rFonts w:eastAsia="Times New Roman" w:cs="Times New Roman"/>
          <w:color w:val="000000" w:themeColor="text1"/>
          <w:spacing w:val="-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 xml:space="preserve">và giao hàng đối với cáp vặn xoắn trên không tự </w:t>
      </w:r>
      <w:r w:rsidRPr="00786C82">
        <w:rPr>
          <w:rFonts w:eastAsia="Times New Roman" w:cs="Times New Roman"/>
          <w:color w:val="000000" w:themeColor="text1"/>
          <w:spacing w:val="2"/>
          <w:kern w:val="0"/>
          <w:sz w:val="24"/>
          <w:szCs w:val="24"/>
          <w:lang w:bidi="en-US"/>
          <w14:ligatures w14:val="none"/>
        </w:rPr>
        <w:t xml:space="preserve">chịu </w:t>
      </w:r>
      <w:r w:rsidRPr="00786C82">
        <w:rPr>
          <w:rFonts w:eastAsia="Times New Roman" w:cs="Times New Roman"/>
          <w:color w:val="000000" w:themeColor="text1"/>
          <w:kern w:val="0"/>
          <w:sz w:val="24"/>
          <w:szCs w:val="24"/>
          <w:lang w:bidi="en-US"/>
          <w14:ligatures w14:val="none"/>
        </w:rPr>
        <w:t>lực, cách điện XLPE, ruột nhôm</w:t>
      </w:r>
      <w:r w:rsidRPr="00786C82">
        <w:rPr>
          <w:rFonts w:eastAsia="Times New Roman" w:cs="Times New Roman"/>
          <w:color w:val="000000" w:themeColor="text1"/>
          <w:spacing w:val="-2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với</w:t>
      </w:r>
      <w:r w:rsidRPr="00786C82">
        <w:rPr>
          <w:rFonts w:eastAsia="Times New Roman" w:cs="Times New Roman"/>
          <w:color w:val="000000" w:themeColor="text1"/>
          <w:spacing w:val="-2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điện</w:t>
      </w:r>
      <w:r w:rsidRPr="00786C82">
        <w:rPr>
          <w:rFonts w:eastAsia="Times New Roman" w:cs="Times New Roman"/>
          <w:color w:val="000000" w:themeColor="text1"/>
          <w:spacing w:val="-2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áp</w:t>
      </w:r>
      <w:r w:rsidRPr="00786C82">
        <w:rPr>
          <w:rFonts w:eastAsia="Times New Roman" w:cs="Times New Roman"/>
          <w:color w:val="000000" w:themeColor="text1"/>
          <w:spacing w:val="-2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định</w:t>
      </w:r>
      <w:r w:rsidRPr="00786C82">
        <w:rPr>
          <w:rFonts w:eastAsia="Times New Roman" w:cs="Times New Roman"/>
          <w:color w:val="000000" w:themeColor="text1"/>
          <w:spacing w:val="-2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mức</w:t>
      </w:r>
      <w:r w:rsidRPr="00786C82">
        <w:rPr>
          <w:rFonts w:eastAsia="Times New Roman" w:cs="Times New Roman"/>
          <w:color w:val="000000" w:themeColor="text1"/>
          <w:spacing w:val="-2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0,6/1kV.</w:t>
      </w:r>
    </w:p>
    <w:p w14:paraId="1C7F63C4" w14:textId="77777777" w:rsidR="00AE7156" w:rsidRPr="00786C82" w:rsidRDefault="00AE7156" w:rsidP="00D059B7">
      <w:pPr>
        <w:widowControl w:val="0"/>
        <w:numPr>
          <w:ilvl w:val="0"/>
          <w:numId w:val="22"/>
        </w:numPr>
        <w:tabs>
          <w:tab w:val="left" w:pos="403"/>
        </w:tabs>
        <w:autoSpaceDE w:val="0"/>
        <w:autoSpaceDN w:val="0"/>
        <w:spacing w:before="46" w:after="0"/>
        <w:ind w:left="672" w:hanging="283"/>
        <w:jc w:val="both"/>
        <w:outlineLvl w:val="0"/>
        <w:rPr>
          <w:rFonts w:eastAsia="Times New Roman" w:cs="Times New Roman"/>
          <w:b/>
          <w:bCs/>
          <w:color w:val="000000" w:themeColor="text1"/>
          <w:kern w:val="0"/>
          <w:sz w:val="24"/>
          <w:szCs w:val="24"/>
          <w:lang w:bidi="en-US"/>
          <w14:ligatures w14:val="none"/>
        </w:rPr>
      </w:pPr>
      <w:r w:rsidRPr="00786C82">
        <w:rPr>
          <w:rFonts w:eastAsia="Times New Roman" w:cs="Times New Roman"/>
          <w:b/>
          <w:bCs/>
          <w:color w:val="000000" w:themeColor="text1"/>
          <w:kern w:val="0"/>
          <w:sz w:val="24"/>
          <w:szCs w:val="24"/>
          <w:lang w:bidi="en-US"/>
          <w14:ligatures w14:val="none"/>
        </w:rPr>
        <w:lastRenderedPageBreak/>
        <w:t>Tiêu chu</w:t>
      </w:r>
      <w:r w:rsidRPr="00786C82">
        <w:rPr>
          <w:rFonts w:eastAsia="Times New Roman" w:cs="Times New Roman"/>
          <w:bCs/>
          <w:color w:val="000000" w:themeColor="text1"/>
          <w:kern w:val="0"/>
          <w:sz w:val="24"/>
          <w:szCs w:val="24"/>
          <w:lang w:bidi="en-US"/>
          <w14:ligatures w14:val="none"/>
        </w:rPr>
        <w:t>ẩ</w:t>
      </w:r>
      <w:r w:rsidRPr="00786C82">
        <w:rPr>
          <w:rFonts w:eastAsia="Times New Roman" w:cs="Times New Roman"/>
          <w:b/>
          <w:bCs/>
          <w:color w:val="000000" w:themeColor="text1"/>
          <w:kern w:val="0"/>
          <w:sz w:val="24"/>
          <w:szCs w:val="24"/>
          <w:lang w:bidi="en-US"/>
          <w14:ligatures w14:val="none"/>
        </w:rPr>
        <w:t>n áp</w:t>
      </w:r>
      <w:r w:rsidRPr="00786C82">
        <w:rPr>
          <w:rFonts w:eastAsia="Times New Roman" w:cs="Times New Roman"/>
          <w:b/>
          <w:bCs/>
          <w:color w:val="000000" w:themeColor="text1"/>
          <w:spacing w:val="-32"/>
          <w:kern w:val="0"/>
          <w:sz w:val="24"/>
          <w:szCs w:val="24"/>
          <w:lang w:bidi="en-US"/>
          <w14:ligatures w14:val="none"/>
        </w:rPr>
        <w:t xml:space="preserve"> </w:t>
      </w:r>
      <w:r w:rsidRPr="00786C82">
        <w:rPr>
          <w:rFonts w:eastAsia="Times New Roman" w:cs="Times New Roman"/>
          <w:b/>
          <w:bCs/>
          <w:color w:val="000000" w:themeColor="text1"/>
          <w:kern w:val="0"/>
          <w:sz w:val="24"/>
          <w:szCs w:val="24"/>
          <w:lang w:bidi="en-US"/>
          <w14:ligatures w14:val="none"/>
        </w:rPr>
        <w:t>d</w:t>
      </w:r>
      <w:r w:rsidRPr="00786C82">
        <w:rPr>
          <w:rFonts w:eastAsia="Times New Roman" w:cs="Times New Roman"/>
          <w:bCs/>
          <w:color w:val="000000" w:themeColor="text1"/>
          <w:kern w:val="0"/>
          <w:sz w:val="24"/>
          <w:szCs w:val="24"/>
          <w:lang w:bidi="en-US"/>
          <w14:ligatures w14:val="none"/>
        </w:rPr>
        <w:t>ụ</w:t>
      </w:r>
      <w:r w:rsidRPr="00786C82">
        <w:rPr>
          <w:rFonts w:eastAsia="Times New Roman" w:cs="Times New Roman"/>
          <w:b/>
          <w:bCs/>
          <w:color w:val="000000" w:themeColor="text1"/>
          <w:kern w:val="0"/>
          <w:sz w:val="24"/>
          <w:szCs w:val="24"/>
          <w:lang w:bidi="en-US"/>
          <w14:ligatures w14:val="none"/>
        </w:rPr>
        <w:t>ng:</w:t>
      </w:r>
    </w:p>
    <w:p w14:paraId="5E231D15" w14:textId="77777777" w:rsidR="00AE7156" w:rsidRPr="00786C82" w:rsidRDefault="00AE7156" w:rsidP="00D059B7">
      <w:pPr>
        <w:widowControl w:val="0"/>
        <w:tabs>
          <w:tab w:val="left" w:pos="3719"/>
        </w:tabs>
        <w:autoSpaceDE w:val="0"/>
        <w:autoSpaceDN w:val="0"/>
        <w:spacing w:before="108" w:after="0"/>
        <w:ind w:left="3719" w:right="106" w:hanging="360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TCVN</w:t>
      </w:r>
      <w:r w:rsidRPr="00786C82">
        <w:rPr>
          <w:rFonts w:eastAsia="Times New Roman" w:cs="Times New Roman"/>
          <w:color w:val="000000" w:themeColor="text1"/>
          <w:spacing w:val="-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6447: cáp điện vặn xoắn cách điện bằng</w:t>
      </w:r>
      <w:r w:rsidRPr="00786C82">
        <w:rPr>
          <w:rFonts w:eastAsia="Times New Roman" w:cs="Times New Roman"/>
          <w:color w:val="000000" w:themeColor="text1"/>
          <w:spacing w:val="-2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XLPE điện</w:t>
      </w:r>
      <w:r w:rsidRPr="00786C82">
        <w:rPr>
          <w:rFonts w:eastAsia="Times New Roman" w:cs="Times New Roman"/>
          <w:color w:val="000000" w:themeColor="text1"/>
          <w:w w:val="9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áp</w:t>
      </w:r>
      <w:r w:rsidRPr="00786C82">
        <w:rPr>
          <w:rFonts w:eastAsia="Times New Roman" w:cs="Times New Roman"/>
          <w:color w:val="000000" w:themeColor="text1"/>
          <w:spacing w:val="-2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làm</w:t>
      </w:r>
      <w:r w:rsidRPr="00786C82">
        <w:rPr>
          <w:rFonts w:eastAsia="Times New Roman" w:cs="Times New Roman"/>
          <w:color w:val="000000" w:themeColor="text1"/>
          <w:spacing w:val="-2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việc</w:t>
      </w:r>
      <w:r w:rsidRPr="00786C82">
        <w:rPr>
          <w:rFonts w:eastAsia="Times New Roman" w:cs="Times New Roman"/>
          <w:color w:val="000000" w:themeColor="text1"/>
          <w:spacing w:val="-2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đến</w:t>
      </w:r>
      <w:r w:rsidRPr="00786C82">
        <w:rPr>
          <w:rFonts w:eastAsia="Times New Roman" w:cs="Times New Roman"/>
          <w:color w:val="000000" w:themeColor="text1"/>
          <w:spacing w:val="-2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0,6/1kV</w:t>
      </w:r>
    </w:p>
    <w:p w14:paraId="041FA864" w14:textId="77777777" w:rsidR="00AE7156" w:rsidRPr="00786C82" w:rsidRDefault="00AE7156" w:rsidP="00D059B7">
      <w:pPr>
        <w:widowControl w:val="0"/>
        <w:autoSpaceDE w:val="0"/>
        <w:autoSpaceDN w:val="0"/>
        <w:spacing w:before="127" w:after="0"/>
        <w:ind w:left="119"/>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TCVN 6612 (IEC 60228) : Ruột dẫn của cáp cách điện.</w:t>
      </w:r>
    </w:p>
    <w:p w14:paraId="050B8085" w14:textId="77777777" w:rsidR="00AE7156" w:rsidRPr="00786C82" w:rsidRDefault="00AE7156" w:rsidP="00D059B7">
      <w:pPr>
        <w:widowControl w:val="0"/>
        <w:autoSpaceDE w:val="0"/>
        <w:autoSpaceDN w:val="0"/>
        <w:spacing w:before="186" w:after="0"/>
        <w:ind w:left="455" w:right="461"/>
        <w:jc w:val="center"/>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Và các tiêu chuẩn liên quan; các tiêu chuẩn tương đương hoặc cao hơn</w:t>
      </w:r>
    </w:p>
    <w:p w14:paraId="254E1C53" w14:textId="77777777" w:rsidR="00AE7156" w:rsidRPr="00786C82" w:rsidRDefault="00AE7156" w:rsidP="00D059B7">
      <w:pPr>
        <w:widowControl w:val="0"/>
        <w:numPr>
          <w:ilvl w:val="0"/>
          <w:numId w:val="22"/>
        </w:numPr>
        <w:tabs>
          <w:tab w:val="left" w:pos="403"/>
        </w:tabs>
        <w:autoSpaceDE w:val="0"/>
        <w:autoSpaceDN w:val="0"/>
        <w:spacing w:before="204" w:after="0"/>
        <w:ind w:hanging="283"/>
        <w:jc w:val="both"/>
        <w:rPr>
          <w:rFonts w:eastAsia="Times New Roman" w:cs="Times New Roman"/>
          <w:b/>
          <w:color w:val="000000" w:themeColor="text1"/>
          <w:kern w:val="0"/>
          <w:sz w:val="24"/>
          <w:szCs w:val="24"/>
          <w:lang w:bidi="en-US"/>
          <w14:ligatures w14:val="none"/>
        </w:rPr>
      </w:pPr>
      <w:r w:rsidRPr="00786C82">
        <w:rPr>
          <w:rFonts w:eastAsia="Times New Roman" w:cs="Times New Roman"/>
          <w:b/>
          <w:color w:val="000000" w:themeColor="text1"/>
          <w:kern w:val="0"/>
          <w:sz w:val="24"/>
          <w:szCs w:val="24"/>
          <w:lang w:bidi="en-US"/>
          <w14:ligatures w14:val="none"/>
        </w:rPr>
        <w:t>Thi</w:t>
      </w:r>
      <w:r w:rsidRPr="00786C82">
        <w:rPr>
          <w:rFonts w:eastAsia="Times New Roman" w:cs="Times New Roman"/>
          <w:color w:val="000000" w:themeColor="text1"/>
          <w:kern w:val="0"/>
          <w:sz w:val="24"/>
          <w:szCs w:val="24"/>
          <w:lang w:bidi="en-US"/>
          <w14:ligatures w14:val="none"/>
        </w:rPr>
        <w:t>ế</w:t>
      </w:r>
      <w:r w:rsidRPr="00786C82">
        <w:rPr>
          <w:rFonts w:eastAsia="Times New Roman" w:cs="Times New Roman"/>
          <w:b/>
          <w:color w:val="000000" w:themeColor="text1"/>
          <w:kern w:val="0"/>
          <w:sz w:val="24"/>
          <w:szCs w:val="24"/>
          <w:lang w:bidi="en-US"/>
          <w14:ligatures w14:val="none"/>
        </w:rPr>
        <w:t>t</w:t>
      </w:r>
      <w:r w:rsidRPr="00786C82">
        <w:rPr>
          <w:rFonts w:eastAsia="Times New Roman" w:cs="Times New Roman"/>
          <w:b/>
          <w:color w:val="000000" w:themeColor="text1"/>
          <w:spacing w:val="-25"/>
          <w:kern w:val="0"/>
          <w:sz w:val="24"/>
          <w:szCs w:val="24"/>
          <w:lang w:bidi="en-US"/>
          <w14:ligatures w14:val="none"/>
        </w:rPr>
        <w:t xml:space="preserve"> </w:t>
      </w:r>
      <w:r w:rsidRPr="00786C82">
        <w:rPr>
          <w:rFonts w:eastAsia="Times New Roman" w:cs="Times New Roman"/>
          <w:b/>
          <w:color w:val="000000" w:themeColor="text1"/>
          <w:spacing w:val="-3"/>
          <w:kern w:val="0"/>
          <w:sz w:val="24"/>
          <w:szCs w:val="24"/>
          <w:lang w:bidi="en-US"/>
          <w14:ligatures w14:val="none"/>
        </w:rPr>
        <w:t>k</w:t>
      </w:r>
      <w:r w:rsidRPr="00786C82">
        <w:rPr>
          <w:rFonts w:eastAsia="Times New Roman" w:cs="Times New Roman"/>
          <w:color w:val="000000" w:themeColor="text1"/>
          <w:spacing w:val="-3"/>
          <w:kern w:val="0"/>
          <w:sz w:val="24"/>
          <w:szCs w:val="24"/>
          <w:lang w:bidi="en-US"/>
          <w14:ligatures w14:val="none"/>
        </w:rPr>
        <w:t>ế</w:t>
      </w:r>
      <w:r w:rsidRPr="00786C82">
        <w:rPr>
          <w:rFonts w:eastAsia="Times New Roman" w:cs="Times New Roman"/>
          <w:color w:val="000000" w:themeColor="text1"/>
          <w:spacing w:val="-34"/>
          <w:kern w:val="0"/>
          <w:sz w:val="24"/>
          <w:szCs w:val="24"/>
          <w:lang w:bidi="en-US"/>
          <w14:ligatures w14:val="none"/>
        </w:rPr>
        <w:t xml:space="preserve"> </w:t>
      </w:r>
      <w:r w:rsidRPr="00786C82">
        <w:rPr>
          <w:rFonts w:eastAsia="Times New Roman" w:cs="Times New Roman"/>
          <w:b/>
          <w:color w:val="000000" w:themeColor="text1"/>
          <w:kern w:val="0"/>
          <w:sz w:val="24"/>
          <w:szCs w:val="24"/>
          <w:lang w:bidi="en-US"/>
          <w14:ligatures w14:val="none"/>
        </w:rPr>
        <w:t>và</w:t>
      </w:r>
      <w:r w:rsidRPr="00786C82">
        <w:rPr>
          <w:rFonts w:eastAsia="Times New Roman" w:cs="Times New Roman"/>
          <w:b/>
          <w:color w:val="000000" w:themeColor="text1"/>
          <w:spacing w:val="-27"/>
          <w:kern w:val="0"/>
          <w:sz w:val="24"/>
          <w:szCs w:val="24"/>
          <w:lang w:bidi="en-US"/>
          <w14:ligatures w14:val="none"/>
        </w:rPr>
        <w:t xml:space="preserve"> </w:t>
      </w:r>
      <w:r w:rsidRPr="00786C82">
        <w:rPr>
          <w:rFonts w:eastAsia="Times New Roman" w:cs="Times New Roman"/>
          <w:b/>
          <w:color w:val="000000" w:themeColor="text1"/>
          <w:kern w:val="0"/>
          <w:sz w:val="24"/>
          <w:szCs w:val="24"/>
          <w:lang w:bidi="en-US"/>
          <w14:ligatures w14:val="none"/>
        </w:rPr>
        <w:t>l</w:t>
      </w:r>
      <w:r w:rsidRPr="00786C82">
        <w:rPr>
          <w:rFonts w:eastAsia="Times New Roman" w:cs="Times New Roman"/>
          <w:color w:val="000000" w:themeColor="text1"/>
          <w:kern w:val="0"/>
          <w:sz w:val="24"/>
          <w:szCs w:val="24"/>
          <w:lang w:bidi="en-US"/>
          <w14:ligatures w14:val="none"/>
        </w:rPr>
        <w:t>ắ</w:t>
      </w:r>
      <w:r w:rsidRPr="00786C82">
        <w:rPr>
          <w:rFonts w:eastAsia="Times New Roman" w:cs="Times New Roman"/>
          <w:b/>
          <w:color w:val="000000" w:themeColor="text1"/>
          <w:kern w:val="0"/>
          <w:sz w:val="24"/>
          <w:szCs w:val="24"/>
          <w:lang w:bidi="en-US"/>
          <w14:ligatures w14:val="none"/>
        </w:rPr>
        <w:t>p</w:t>
      </w:r>
      <w:r w:rsidRPr="00786C82">
        <w:rPr>
          <w:rFonts w:eastAsia="Times New Roman" w:cs="Times New Roman"/>
          <w:b/>
          <w:color w:val="000000" w:themeColor="text1"/>
          <w:spacing w:val="-2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đặ</w:t>
      </w:r>
      <w:r w:rsidRPr="00786C82">
        <w:rPr>
          <w:rFonts w:eastAsia="Times New Roman" w:cs="Times New Roman"/>
          <w:b/>
          <w:color w:val="000000" w:themeColor="text1"/>
          <w:kern w:val="0"/>
          <w:sz w:val="24"/>
          <w:szCs w:val="24"/>
          <w:lang w:bidi="en-US"/>
          <w14:ligatures w14:val="none"/>
        </w:rPr>
        <w:t>t:</w:t>
      </w:r>
    </w:p>
    <w:p w14:paraId="40A163DC" w14:textId="77777777" w:rsidR="00AE7156" w:rsidRPr="00786C82" w:rsidRDefault="00AE7156" w:rsidP="00D059B7">
      <w:pPr>
        <w:widowControl w:val="0"/>
        <w:numPr>
          <w:ilvl w:val="1"/>
          <w:numId w:val="22"/>
        </w:numPr>
        <w:tabs>
          <w:tab w:val="left" w:pos="403"/>
        </w:tabs>
        <w:autoSpaceDE w:val="0"/>
        <w:autoSpaceDN w:val="0"/>
        <w:spacing w:before="36" w:after="0"/>
        <w:ind w:hanging="283"/>
        <w:jc w:val="both"/>
        <w:rPr>
          <w:rFonts w:eastAsia="Times New Roman" w:cs="Times New Roman"/>
          <w:color w:val="000000" w:themeColor="text1"/>
          <w:kern w:val="0"/>
          <w:sz w:val="24"/>
          <w:szCs w:val="24"/>
          <w:lang w:bidi="en-US"/>
          <w14:ligatures w14:val="none"/>
        </w:rPr>
      </w:pPr>
      <w:r w:rsidRPr="00786C82">
        <w:rPr>
          <w:rFonts w:eastAsia="Times New Roman" w:cs="Times New Roman"/>
          <w:i/>
          <w:color w:val="000000" w:themeColor="text1"/>
          <w:kern w:val="0"/>
          <w:sz w:val="24"/>
          <w:szCs w:val="24"/>
          <w:lang w:bidi="en-US"/>
          <w14:ligatures w14:val="none"/>
        </w:rPr>
        <w:t>S</w:t>
      </w:r>
      <w:r w:rsidRPr="00786C82">
        <w:rPr>
          <w:rFonts w:eastAsia="Times New Roman" w:cs="Times New Roman"/>
          <w:color w:val="000000" w:themeColor="text1"/>
          <w:kern w:val="0"/>
          <w:sz w:val="24"/>
          <w:szCs w:val="24"/>
          <w:lang w:bidi="en-US"/>
          <w14:ligatures w14:val="none"/>
        </w:rPr>
        <w:t>ố</w:t>
      </w:r>
      <w:r w:rsidRPr="00786C82">
        <w:rPr>
          <w:rFonts w:eastAsia="Times New Roman" w:cs="Times New Roman"/>
          <w:color w:val="000000" w:themeColor="text1"/>
          <w:spacing w:val="-47"/>
          <w:kern w:val="0"/>
          <w:sz w:val="24"/>
          <w:szCs w:val="24"/>
          <w:lang w:bidi="en-US"/>
          <w14:ligatures w14:val="none"/>
        </w:rPr>
        <w:t xml:space="preserve"> </w:t>
      </w:r>
      <w:r w:rsidRPr="00786C82">
        <w:rPr>
          <w:rFonts w:eastAsia="Times New Roman" w:cs="Times New Roman"/>
          <w:i/>
          <w:color w:val="000000" w:themeColor="text1"/>
          <w:kern w:val="0"/>
          <w:sz w:val="24"/>
          <w:szCs w:val="24"/>
          <w:lang w:bidi="en-US"/>
          <w14:ligatures w14:val="none"/>
        </w:rPr>
        <w:t>li</w:t>
      </w:r>
      <w:r w:rsidRPr="00786C82">
        <w:rPr>
          <w:rFonts w:eastAsia="Times New Roman" w:cs="Times New Roman"/>
          <w:color w:val="000000" w:themeColor="text1"/>
          <w:kern w:val="0"/>
          <w:sz w:val="24"/>
          <w:szCs w:val="24"/>
          <w:lang w:bidi="en-US"/>
          <w14:ligatures w14:val="none"/>
        </w:rPr>
        <w:t>ệ</w:t>
      </w:r>
      <w:r w:rsidRPr="00786C82">
        <w:rPr>
          <w:rFonts w:eastAsia="Times New Roman" w:cs="Times New Roman"/>
          <w:i/>
          <w:color w:val="000000" w:themeColor="text1"/>
          <w:kern w:val="0"/>
          <w:sz w:val="24"/>
          <w:szCs w:val="24"/>
          <w:lang w:bidi="en-US"/>
          <w14:ligatures w14:val="none"/>
        </w:rPr>
        <w:t>u</w:t>
      </w:r>
      <w:r w:rsidRPr="00786C82">
        <w:rPr>
          <w:rFonts w:eastAsia="Times New Roman" w:cs="Times New Roman"/>
          <w:i/>
          <w:color w:val="000000" w:themeColor="text1"/>
          <w:spacing w:val="-39"/>
          <w:kern w:val="0"/>
          <w:sz w:val="24"/>
          <w:szCs w:val="24"/>
          <w:lang w:bidi="en-US"/>
          <w14:ligatures w14:val="none"/>
        </w:rPr>
        <w:t xml:space="preserve"> </w:t>
      </w:r>
      <w:r w:rsidRPr="00786C82">
        <w:rPr>
          <w:rFonts w:eastAsia="Times New Roman" w:cs="Times New Roman"/>
          <w:i/>
          <w:color w:val="000000" w:themeColor="text1"/>
          <w:kern w:val="0"/>
          <w:sz w:val="24"/>
          <w:szCs w:val="24"/>
          <w:lang w:bidi="en-US"/>
          <w14:ligatures w14:val="none"/>
        </w:rPr>
        <w:t>thi</w:t>
      </w:r>
      <w:r w:rsidRPr="00786C82">
        <w:rPr>
          <w:rFonts w:eastAsia="Times New Roman" w:cs="Times New Roman"/>
          <w:color w:val="000000" w:themeColor="text1"/>
          <w:kern w:val="0"/>
          <w:sz w:val="24"/>
          <w:szCs w:val="24"/>
          <w:lang w:bidi="en-US"/>
          <w14:ligatures w14:val="none"/>
        </w:rPr>
        <w:t>ế</w:t>
      </w:r>
      <w:r w:rsidRPr="00786C82">
        <w:rPr>
          <w:rFonts w:eastAsia="Times New Roman" w:cs="Times New Roman"/>
          <w:i/>
          <w:color w:val="000000" w:themeColor="text1"/>
          <w:kern w:val="0"/>
          <w:sz w:val="24"/>
          <w:szCs w:val="24"/>
          <w:lang w:bidi="en-US"/>
          <w14:ligatures w14:val="none"/>
        </w:rPr>
        <w:t>t</w:t>
      </w:r>
      <w:r w:rsidRPr="00786C82">
        <w:rPr>
          <w:rFonts w:eastAsia="Times New Roman" w:cs="Times New Roman"/>
          <w:i/>
          <w:color w:val="000000" w:themeColor="text1"/>
          <w:spacing w:val="-39"/>
          <w:kern w:val="0"/>
          <w:sz w:val="24"/>
          <w:szCs w:val="24"/>
          <w:lang w:bidi="en-US"/>
          <w14:ligatures w14:val="none"/>
        </w:rPr>
        <w:t xml:space="preserve"> </w:t>
      </w:r>
      <w:r w:rsidRPr="00786C82">
        <w:rPr>
          <w:rFonts w:eastAsia="Times New Roman" w:cs="Times New Roman"/>
          <w:i/>
          <w:color w:val="000000" w:themeColor="text1"/>
          <w:kern w:val="0"/>
          <w:sz w:val="24"/>
          <w:szCs w:val="24"/>
          <w:lang w:bidi="en-US"/>
          <w14:ligatures w14:val="none"/>
        </w:rPr>
        <w:t>k</w:t>
      </w:r>
      <w:r w:rsidRPr="00786C82">
        <w:rPr>
          <w:rFonts w:eastAsia="Times New Roman" w:cs="Times New Roman"/>
          <w:color w:val="000000" w:themeColor="text1"/>
          <w:kern w:val="0"/>
          <w:sz w:val="24"/>
          <w:szCs w:val="24"/>
          <w:lang w:bidi="en-US"/>
          <w14:ligatures w14:val="none"/>
        </w:rPr>
        <w:t>ế</w:t>
      </w:r>
    </w:p>
    <w:p w14:paraId="0A80C23F" w14:textId="77777777" w:rsidR="00AE7156" w:rsidRPr="00786C82" w:rsidRDefault="00AE7156" w:rsidP="00D059B7">
      <w:pPr>
        <w:widowControl w:val="0"/>
        <w:autoSpaceDE w:val="0"/>
        <w:autoSpaceDN w:val="0"/>
        <w:spacing w:before="36" w:after="0"/>
        <w:ind w:left="119"/>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Cáp 3 pha phải là cáp vặn xoắn 4 lõi cùng tiết diện</w:t>
      </w:r>
    </w:p>
    <w:p w14:paraId="08A89DC4" w14:textId="77777777" w:rsidR="00AE7156" w:rsidRPr="00786C82" w:rsidRDefault="00AE7156" w:rsidP="00D059B7">
      <w:pPr>
        <w:widowControl w:val="0"/>
        <w:autoSpaceDE w:val="0"/>
        <w:autoSpaceDN w:val="0"/>
        <w:spacing w:before="41" w:after="0"/>
        <w:ind w:left="119"/>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Cáp phải phù hợp với số liệu sau:</w:t>
      </w:r>
    </w:p>
    <w:p w14:paraId="47B9287E" w14:textId="77777777" w:rsidR="00AE7156" w:rsidRPr="00786C82" w:rsidRDefault="00AE7156" w:rsidP="00D059B7">
      <w:pPr>
        <w:widowControl w:val="0"/>
        <w:tabs>
          <w:tab w:val="left" w:pos="5159"/>
        </w:tabs>
        <w:autoSpaceDE w:val="0"/>
        <w:autoSpaceDN w:val="0"/>
        <w:spacing w:before="36" w:after="0"/>
        <w:ind w:left="479"/>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xml:space="preserve">+ Điện áp </w:t>
      </w:r>
      <w:r w:rsidRPr="00786C82">
        <w:rPr>
          <w:rFonts w:eastAsia="Times New Roman" w:cs="Times New Roman"/>
          <w:color w:val="000000" w:themeColor="text1"/>
          <w:spacing w:val="-3"/>
          <w:kern w:val="0"/>
          <w:sz w:val="24"/>
          <w:szCs w:val="24"/>
          <w:lang w:bidi="en-US"/>
          <w14:ligatures w14:val="none"/>
        </w:rPr>
        <w:t xml:space="preserve">hệ </w:t>
      </w:r>
      <w:r w:rsidRPr="00786C82">
        <w:rPr>
          <w:rFonts w:eastAsia="Times New Roman" w:cs="Times New Roman"/>
          <w:color w:val="000000" w:themeColor="text1"/>
          <w:kern w:val="0"/>
          <w:sz w:val="24"/>
          <w:szCs w:val="24"/>
          <w:lang w:bidi="en-US"/>
          <w14:ligatures w14:val="none"/>
        </w:rPr>
        <w:t>thống</w:t>
      </w:r>
      <w:r w:rsidRPr="00786C82">
        <w:rPr>
          <w:rFonts w:eastAsia="Times New Roman" w:cs="Times New Roman"/>
          <w:color w:val="000000" w:themeColor="text1"/>
          <w:spacing w:val="-3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danh</w:t>
      </w:r>
      <w:r w:rsidRPr="00786C82">
        <w:rPr>
          <w:rFonts w:eastAsia="Times New Roman" w:cs="Times New Roman"/>
          <w:color w:val="000000" w:themeColor="text1"/>
          <w:spacing w:val="-1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định</w:t>
      </w:r>
      <w:r w:rsidRPr="00786C82">
        <w:rPr>
          <w:rFonts w:eastAsia="Times New Roman" w:cs="Times New Roman"/>
          <w:color w:val="000000" w:themeColor="text1"/>
          <w:kern w:val="0"/>
          <w:sz w:val="24"/>
          <w:szCs w:val="24"/>
          <w:lang w:bidi="en-US"/>
          <w14:ligatures w14:val="none"/>
        </w:rPr>
        <w:tab/>
        <w:t>0,4kV</w:t>
      </w:r>
    </w:p>
    <w:p w14:paraId="25533DC5" w14:textId="77777777" w:rsidR="00AE7156" w:rsidRPr="00786C82" w:rsidRDefault="00AE7156" w:rsidP="00D059B7">
      <w:pPr>
        <w:widowControl w:val="0"/>
        <w:tabs>
          <w:tab w:val="left" w:pos="5159"/>
        </w:tabs>
        <w:autoSpaceDE w:val="0"/>
        <w:autoSpaceDN w:val="0"/>
        <w:spacing w:before="18" w:after="0"/>
        <w:ind w:left="479"/>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Các cấp</w:t>
      </w:r>
      <w:r w:rsidRPr="00786C82">
        <w:rPr>
          <w:rFonts w:eastAsia="Times New Roman" w:cs="Times New Roman"/>
          <w:color w:val="000000" w:themeColor="text1"/>
          <w:spacing w:val="-2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cách</w:t>
      </w:r>
      <w:r w:rsidRPr="00786C82">
        <w:rPr>
          <w:rFonts w:eastAsia="Times New Roman" w:cs="Times New Roman"/>
          <w:color w:val="000000" w:themeColor="text1"/>
          <w:spacing w:val="-1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điện</w:t>
      </w:r>
      <w:r w:rsidRPr="00786C82">
        <w:rPr>
          <w:rFonts w:eastAsia="Times New Roman" w:cs="Times New Roman"/>
          <w:color w:val="000000" w:themeColor="text1"/>
          <w:kern w:val="0"/>
          <w:sz w:val="24"/>
          <w:szCs w:val="24"/>
          <w:lang w:bidi="en-US"/>
          <w14:ligatures w14:val="none"/>
        </w:rPr>
        <w:tab/>
        <w:t>0,6/1/1,2kV</w:t>
      </w:r>
    </w:p>
    <w:p w14:paraId="057579CC" w14:textId="77777777" w:rsidR="00AE7156" w:rsidRPr="00786C82" w:rsidRDefault="00AE7156" w:rsidP="00D059B7">
      <w:pPr>
        <w:widowControl w:val="0"/>
        <w:tabs>
          <w:tab w:val="left" w:pos="5159"/>
        </w:tabs>
        <w:autoSpaceDE w:val="0"/>
        <w:autoSpaceDN w:val="0"/>
        <w:spacing w:before="13" w:after="0"/>
        <w:ind w:left="479"/>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w:t>
      </w:r>
      <w:r w:rsidRPr="00786C82">
        <w:rPr>
          <w:rFonts w:eastAsia="Times New Roman" w:cs="Times New Roman"/>
          <w:color w:val="000000" w:themeColor="text1"/>
          <w:spacing w:val="4"/>
          <w:kern w:val="0"/>
          <w:sz w:val="24"/>
          <w:szCs w:val="24"/>
          <w:lang w:bidi="en-US"/>
          <w14:ligatures w14:val="none"/>
        </w:rPr>
        <w:t xml:space="preserve"> </w:t>
      </w:r>
      <w:r w:rsidRPr="00786C82">
        <w:rPr>
          <w:rFonts w:eastAsia="Times New Roman" w:cs="Times New Roman"/>
          <w:color w:val="000000" w:themeColor="text1"/>
          <w:spacing w:val="-3"/>
          <w:kern w:val="0"/>
          <w:sz w:val="24"/>
          <w:szCs w:val="24"/>
          <w:lang w:bidi="en-US"/>
          <w14:ligatures w14:val="none"/>
        </w:rPr>
        <w:t>Hệ</w:t>
      </w:r>
      <w:r w:rsidRPr="00786C82">
        <w:rPr>
          <w:rFonts w:eastAsia="Times New Roman" w:cs="Times New Roman"/>
          <w:color w:val="000000" w:themeColor="text1"/>
          <w:spacing w:val="-1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thống</w:t>
      </w:r>
      <w:r w:rsidRPr="00786C82">
        <w:rPr>
          <w:rFonts w:eastAsia="Times New Roman" w:cs="Times New Roman"/>
          <w:color w:val="000000" w:themeColor="text1"/>
          <w:kern w:val="0"/>
          <w:sz w:val="24"/>
          <w:szCs w:val="24"/>
          <w:lang w:bidi="en-US"/>
          <w14:ligatures w14:val="none"/>
        </w:rPr>
        <w:tab/>
        <w:t>3</w:t>
      </w:r>
      <w:r w:rsidRPr="00786C82">
        <w:rPr>
          <w:rFonts w:eastAsia="Times New Roman" w:cs="Times New Roman"/>
          <w:color w:val="000000" w:themeColor="text1"/>
          <w:spacing w:val="-2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pha,</w:t>
      </w:r>
      <w:r w:rsidRPr="00786C82">
        <w:rPr>
          <w:rFonts w:eastAsia="Times New Roman" w:cs="Times New Roman"/>
          <w:color w:val="000000" w:themeColor="text1"/>
          <w:spacing w:val="-1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4</w:t>
      </w:r>
      <w:r w:rsidRPr="00786C82">
        <w:rPr>
          <w:rFonts w:eastAsia="Times New Roman" w:cs="Times New Roman"/>
          <w:color w:val="000000" w:themeColor="text1"/>
          <w:spacing w:val="-2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dây</w:t>
      </w:r>
      <w:r w:rsidRPr="00786C82">
        <w:rPr>
          <w:rFonts w:eastAsia="Times New Roman" w:cs="Times New Roman"/>
          <w:color w:val="000000" w:themeColor="text1"/>
          <w:spacing w:val="-2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nối</w:t>
      </w:r>
      <w:r w:rsidRPr="00786C82">
        <w:rPr>
          <w:rFonts w:eastAsia="Times New Roman" w:cs="Times New Roman"/>
          <w:color w:val="000000" w:themeColor="text1"/>
          <w:spacing w:val="-2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đất</w:t>
      </w:r>
      <w:r w:rsidRPr="00786C82">
        <w:rPr>
          <w:rFonts w:eastAsia="Times New Roman" w:cs="Times New Roman"/>
          <w:color w:val="000000" w:themeColor="text1"/>
          <w:spacing w:val="-2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trực</w:t>
      </w:r>
      <w:r w:rsidRPr="00786C82">
        <w:rPr>
          <w:rFonts w:eastAsia="Times New Roman" w:cs="Times New Roman"/>
          <w:color w:val="000000" w:themeColor="text1"/>
          <w:spacing w:val="-2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tiếp</w:t>
      </w:r>
    </w:p>
    <w:p w14:paraId="06CE48AD" w14:textId="77777777" w:rsidR="00AE7156" w:rsidRPr="00786C82" w:rsidRDefault="00AE7156" w:rsidP="00D059B7">
      <w:pPr>
        <w:widowControl w:val="0"/>
        <w:tabs>
          <w:tab w:val="left" w:pos="5159"/>
        </w:tabs>
        <w:autoSpaceDE w:val="0"/>
        <w:autoSpaceDN w:val="0"/>
        <w:spacing w:before="18" w:after="0"/>
        <w:ind w:left="479"/>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w:t>
      </w:r>
      <w:r w:rsidRPr="00786C82">
        <w:rPr>
          <w:rFonts w:eastAsia="Times New Roman" w:cs="Times New Roman"/>
          <w:color w:val="000000" w:themeColor="text1"/>
          <w:spacing w:val="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Tần</w:t>
      </w:r>
      <w:r w:rsidRPr="00786C82">
        <w:rPr>
          <w:rFonts w:eastAsia="Times New Roman" w:cs="Times New Roman"/>
          <w:color w:val="000000" w:themeColor="text1"/>
          <w:spacing w:val="-1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số</w:t>
      </w:r>
      <w:r w:rsidRPr="00786C82">
        <w:rPr>
          <w:rFonts w:eastAsia="Times New Roman" w:cs="Times New Roman"/>
          <w:color w:val="000000" w:themeColor="text1"/>
          <w:kern w:val="0"/>
          <w:sz w:val="24"/>
          <w:szCs w:val="24"/>
          <w:lang w:bidi="en-US"/>
          <w14:ligatures w14:val="none"/>
        </w:rPr>
        <w:tab/>
        <w:t>50Hz</w:t>
      </w:r>
    </w:p>
    <w:p w14:paraId="32C6C5DA" w14:textId="77777777" w:rsidR="00AE7156" w:rsidRPr="00786C82" w:rsidRDefault="00AE7156" w:rsidP="00D059B7">
      <w:pPr>
        <w:widowControl w:val="0"/>
        <w:numPr>
          <w:ilvl w:val="1"/>
          <w:numId w:val="22"/>
        </w:numPr>
        <w:tabs>
          <w:tab w:val="left" w:pos="403"/>
        </w:tabs>
        <w:autoSpaceDE w:val="0"/>
        <w:autoSpaceDN w:val="0"/>
        <w:spacing w:before="13" w:after="0"/>
        <w:ind w:hanging="283"/>
        <w:jc w:val="both"/>
        <w:rPr>
          <w:rFonts w:eastAsia="Times New Roman" w:cs="Times New Roman"/>
          <w:i/>
          <w:color w:val="000000" w:themeColor="text1"/>
          <w:kern w:val="0"/>
          <w:sz w:val="24"/>
          <w:szCs w:val="24"/>
          <w:lang w:bidi="en-US"/>
          <w14:ligatures w14:val="none"/>
        </w:rPr>
      </w:pPr>
      <w:r w:rsidRPr="00786C82">
        <w:rPr>
          <w:rFonts w:eastAsia="Times New Roman" w:cs="Times New Roman"/>
          <w:i/>
          <w:color w:val="000000" w:themeColor="text1"/>
          <w:kern w:val="0"/>
          <w:sz w:val="24"/>
          <w:szCs w:val="24"/>
          <w:lang w:bidi="en-US"/>
          <w14:ligatures w14:val="none"/>
        </w:rPr>
        <w:t>Dây</w:t>
      </w:r>
      <w:r w:rsidRPr="00786C82">
        <w:rPr>
          <w:rFonts w:eastAsia="Times New Roman" w:cs="Times New Roman"/>
          <w:i/>
          <w:color w:val="000000" w:themeColor="text1"/>
          <w:spacing w:val="-20"/>
          <w:kern w:val="0"/>
          <w:sz w:val="24"/>
          <w:szCs w:val="24"/>
          <w:lang w:bidi="en-US"/>
          <w14:ligatures w14:val="none"/>
        </w:rPr>
        <w:t xml:space="preserve"> </w:t>
      </w:r>
      <w:r w:rsidRPr="00786C82">
        <w:rPr>
          <w:rFonts w:eastAsia="Times New Roman" w:cs="Times New Roman"/>
          <w:i/>
          <w:color w:val="000000" w:themeColor="text1"/>
          <w:kern w:val="0"/>
          <w:sz w:val="24"/>
          <w:szCs w:val="24"/>
          <w:lang w:bidi="en-US"/>
          <w14:ligatures w14:val="none"/>
        </w:rPr>
        <w:t>d</w:t>
      </w:r>
      <w:r w:rsidRPr="00786C82">
        <w:rPr>
          <w:rFonts w:eastAsia="Times New Roman" w:cs="Times New Roman"/>
          <w:color w:val="000000" w:themeColor="text1"/>
          <w:kern w:val="0"/>
          <w:sz w:val="24"/>
          <w:szCs w:val="24"/>
          <w:lang w:bidi="en-US"/>
          <w14:ligatures w14:val="none"/>
        </w:rPr>
        <w:t>ẫ</w:t>
      </w:r>
      <w:r w:rsidRPr="00786C82">
        <w:rPr>
          <w:rFonts w:eastAsia="Times New Roman" w:cs="Times New Roman"/>
          <w:i/>
          <w:color w:val="000000" w:themeColor="text1"/>
          <w:kern w:val="0"/>
          <w:sz w:val="24"/>
          <w:szCs w:val="24"/>
          <w:lang w:bidi="en-US"/>
          <w14:ligatures w14:val="none"/>
        </w:rPr>
        <w:t>n</w:t>
      </w:r>
    </w:p>
    <w:p w14:paraId="0EA10E18" w14:textId="77777777" w:rsidR="00AE7156" w:rsidRPr="00786C82" w:rsidRDefault="00AE7156" w:rsidP="00D059B7">
      <w:pPr>
        <w:widowControl w:val="0"/>
        <w:autoSpaceDE w:val="0"/>
        <w:autoSpaceDN w:val="0"/>
        <w:spacing w:before="36" w:after="0"/>
        <w:ind w:left="839"/>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Dây dẫn là dây nhôm nhiều sợi được vặn xoắn kiểu ép.</w:t>
      </w:r>
    </w:p>
    <w:p w14:paraId="53A676A6" w14:textId="77777777" w:rsidR="00AE7156" w:rsidRPr="00786C82" w:rsidRDefault="00AE7156" w:rsidP="00D059B7">
      <w:pPr>
        <w:widowControl w:val="0"/>
        <w:numPr>
          <w:ilvl w:val="1"/>
          <w:numId w:val="22"/>
        </w:numPr>
        <w:tabs>
          <w:tab w:val="left" w:pos="388"/>
        </w:tabs>
        <w:autoSpaceDE w:val="0"/>
        <w:autoSpaceDN w:val="0"/>
        <w:spacing w:before="41" w:after="0"/>
        <w:ind w:left="387" w:hanging="268"/>
        <w:jc w:val="both"/>
        <w:rPr>
          <w:rFonts w:eastAsia="Times New Roman" w:cs="Times New Roman"/>
          <w:i/>
          <w:color w:val="000000" w:themeColor="text1"/>
          <w:kern w:val="0"/>
          <w:sz w:val="24"/>
          <w:szCs w:val="24"/>
          <w:lang w:bidi="en-US"/>
          <w14:ligatures w14:val="none"/>
        </w:rPr>
      </w:pPr>
      <w:r w:rsidRPr="00786C82">
        <w:rPr>
          <w:rFonts w:eastAsia="Times New Roman" w:cs="Times New Roman"/>
          <w:i/>
          <w:color w:val="000000" w:themeColor="text1"/>
          <w:kern w:val="0"/>
          <w:sz w:val="24"/>
          <w:szCs w:val="24"/>
          <w:lang w:bidi="en-US"/>
          <w14:ligatures w14:val="none"/>
        </w:rPr>
        <w:t>Cách</w:t>
      </w:r>
      <w:r w:rsidRPr="00786C82">
        <w:rPr>
          <w:rFonts w:eastAsia="Times New Roman" w:cs="Times New Roman"/>
          <w:i/>
          <w:color w:val="000000" w:themeColor="text1"/>
          <w:spacing w:val="-2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w:t>
      </w:r>
      <w:r w:rsidRPr="00786C82">
        <w:rPr>
          <w:rFonts w:eastAsia="Times New Roman" w:cs="Times New Roman"/>
          <w:i/>
          <w:color w:val="000000" w:themeColor="text1"/>
          <w:kern w:val="0"/>
          <w:sz w:val="24"/>
          <w:szCs w:val="24"/>
          <w:lang w:bidi="en-US"/>
          <w14:ligatures w14:val="none"/>
        </w:rPr>
        <w:t>i</w:t>
      </w:r>
      <w:r w:rsidRPr="00786C82">
        <w:rPr>
          <w:rFonts w:eastAsia="Times New Roman" w:cs="Times New Roman"/>
          <w:color w:val="000000" w:themeColor="text1"/>
          <w:kern w:val="0"/>
          <w:sz w:val="24"/>
          <w:szCs w:val="24"/>
          <w:lang w:bidi="en-US"/>
          <w14:ligatures w14:val="none"/>
        </w:rPr>
        <w:t>ệ</w:t>
      </w:r>
      <w:r w:rsidRPr="00786C82">
        <w:rPr>
          <w:rFonts w:eastAsia="Times New Roman" w:cs="Times New Roman"/>
          <w:i/>
          <w:color w:val="000000" w:themeColor="text1"/>
          <w:kern w:val="0"/>
          <w:sz w:val="24"/>
          <w:szCs w:val="24"/>
          <w:lang w:bidi="en-US"/>
          <w14:ligatures w14:val="none"/>
        </w:rPr>
        <w:t>n</w:t>
      </w:r>
      <w:r w:rsidRPr="00786C82">
        <w:rPr>
          <w:rFonts w:eastAsia="Times New Roman" w:cs="Times New Roman"/>
          <w:i/>
          <w:color w:val="000000" w:themeColor="text1"/>
          <w:spacing w:val="-22"/>
          <w:kern w:val="0"/>
          <w:sz w:val="24"/>
          <w:szCs w:val="24"/>
          <w:lang w:bidi="en-US"/>
          <w14:ligatures w14:val="none"/>
        </w:rPr>
        <w:t xml:space="preserve"> </w:t>
      </w:r>
      <w:r w:rsidRPr="00786C82">
        <w:rPr>
          <w:rFonts w:eastAsia="Times New Roman" w:cs="Times New Roman"/>
          <w:i/>
          <w:color w:val="000000" w:themeColor="text1"/>
          <w:kern w:val="0"/>
          <w:sz w:val="24"/>
          <w:szCs w:val="24"/>
          <w:lang w:bidi="en-US"/>
          <w14:ligatures w14:val="none"/>
        </w:rPr>
        <w:t>c</w:t>
      </w:r>
      <w:r w:rsidRPr="00786C82">
        <w:rPr>
          <w:rFonts w:eastAsia="Times New Roman" w:cs="Times New Roman"/>
          <w:color w:val="000000" w:themeColor="text1"/>
          <w:kern w:val="0"/>
          <w:sz w:val="24"/>
          <w:szCs w:val="24"/>
          <w:lang w:bidi="en-US"/>
          <w14:ligatures w14:val="none"/>
        </w:rPr>
        <w:t>ủ</w:t>
      </w:r>
      <w:r w:rsidRPr="00786C82">
        <w:rPr>
          <w:rFonts w:eastAsia="Times New Roman" w:cs="Times New Roman"/>
          <w:i/>
          <w:color w:val="000000" w:themeColor="text1"/>
          <w:kern w:val="0"/>
          <w:sz w:val="24"/>
          <w:szCs w:val="24"/>
          <w:lang w:bidi="en-US"/>
          <w14:ligatures w14:val="none"/>
        </w:rPr>
        <w:t>a</w:t>
      </w:r>
      <w:r w:rsidRPr="00786C82">
        <w:rPr>
          <w:rFonts w:eastAsia="Times New Roman" w:cs="Times New Roman"/>
          <w:i/>
          <w:color w:val="000000" w:themeColor="text1"/>
          <w:spacing w:val="-25"/>
          <w:kern w:val="0"/>
          <w:sz w:val="24"/>
          <w:szCs w:val="24"/>
          <w:lang w:bidi="en-US"/>
          <w14:ligatures w14:val="none"/>
        </w:rPr>
        <w:t xml:space="preserve"> </w:t>
      </w:r>
      <w:r w:rsidRPr="00786C82">
        <w:rPr>
          <w:rFonts w:eastAsia="Times New Roman" w:cs="Times New Roman"/>
          <w:i/>
          <w:color w:val="000000" w:themeColor="text1"/>
          <w:kern w:val="0"/>
          <w:sz w:val="24"/>
          <w:szCs w:val="24"/>
          <w:lang w:bidi="en-US"/>
          <w14:ligatures w14:val="none"/>
        </w:rPr>
        <w:t>ru</w:t>
      </w:r>
      <w:r w:rsidRPr="00786C82">
        <w:rPr>
          <w:rFonts w:eastAsia="Times New Roman" w:cs="Times New Roman"/>
          <w:color w:val="000000" w:themeColor="text1"/>
          <w:kern w:val="0"/>
          <w:sz w:val="24"/>
          <w:szCs w:val="24"/>
          <w:lang w:bidi="en-US"/>
          <w14:ligatures w14:val="none"/>
        </w:rPr>
        <w:t>ộ</w:t>
      </w:r>
      <w:r w:rsidRPr="00786C82">
        <w:rPr>
          <w:rFonts w:eastAsia="Times New Roman" w:cs="Times New Roman"/>
          <w:i/>
          <w:color w:val="000000" w:themeColor="text1"/>
          <w:kern w:val="0"/>
          <w:sz w:val="24"/>
          <w:szCs w:val="24"/>
          <w:lang w:bidi="en-US"/>
          <w14:ligatures w14:val="none"/>
        </w:rPr>
        <w:t>t</w:t>
      </w:r>
      <w:r w:rsidRPr="00786C82">
        <w:rPr>
          <w:rFonts w:eastAsia="Times New Roman" w:cs="Times New Roman"/>
          <w:i/>
          <w:color w:val="000000" w:themeColor="text1"/>
          <w:spacing w:val="-22"/>
          <w:kern w:val="0"/>
          <w:sz w:val="24"/>
          <w:szCs w:val="24"/>
          <w:lang w:bidi="en-US"/>
          <w14:ligatures w14:val="none"/>
        </w:rPr>
        <w:t xml:space="preserve"> </w:t>
      </w:r>
      <w:r w:rsidRPr="00786C82">
        <w:rPr>
          <w:rFonts w:eastAsia="Times New Roman" w:cs="Times New Roman"/>
          <w:i/>
          <w:color w:val="000000" w:themeColor="text1"/>
          <w:kern w:val="0"/>
          <w:sz w:val="24"/>
          <w:szCs w:val="24"/>
          <w:lang w:bidi="en-US"/>
          <w14:ligatures w14:val="none"/>
        </w:rPr>
        <w:t>cáp</w:t>
      </w:r>
    </w:p>
    <w:p w14:paraId="3422A688" w14:textId="77777777" w:rsidR="00AE7156" w:rsidRPr="00786C82" w:rsidRDefault="00AE7156" w:rsidP="00D059B7">
      <w:pPr>
        <w:widowControl w:val="0"/>
        <w:numPr>
          <w:ilvl w:val="0"/>
          <w:numId w:val="21"/>
        </w:numPr>
        <w:tabs>
          <w:tab w:val="left" w:pos="312"/>
        </w:tabs>
        <w:autoSpaceDE w:val="0"/>
        <w:autoSpaceDN w:val="0"/>
        <w:spacing w:before="36" w:after="0"/>
        <w:ind w:firstLine="0"/>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xml:space="preserve">Chất cách điện của ruột cáp </w:t>
      </w:r>
      <w:r w:rsidRPr="00786C82">
        <w:rPr>
          <w:rFonts w:eastAsia="Times New Roman" w:cs="Times New Roman"/>
          <w:color w:val="000000" w:themeColor="text1"/>
          <w:spacing w:val="-3"/>
          <w:kern w:val="0"/>
          <w:sz w:val="24"/>
          <w:szCs w:val="24"/>
          <w:lang w:bidi="en-US"/>
          <w14:ligatures w14:val="none"/>
        </w:rPr>
        <w:t xml:space="preserve">là </w:t>
      </w:r>
      <w:r w:rsidRPr="00786C82">
        <w:rPr>
          <w:rFonts w:eastAsia="Times New Roman" w:cs="Times New Roman"/>
          <w:color w:val="000000" w:themeColor="text1"/>
          <w:kern w:val="0"/>
          <w:sz w:val="24"/>
          <w:szCs w:val="24"/>
          <w:lang w:bidi="en-US"/>
          <w14:ligatures w14:val="none"/>
        </w:rPr>
        <w:t xml:space="preserve">XLPE, chịu được tác động của thời tiết, </w:t>
      </w:r>
      <w:r w:rsidRPr="00786C82">
        <w:rPr>
          <w:rFonts w:eastAsia="Times New Roman" w:cs="Times New Roman"/>
          <w:color w:val="000000" w:themeColor="text1"/>
          <w:spacing w:val="60"/>
          <w:kern w:val="0"/>
          <w:sz w:val="24"/>
          <w:szCs w:val="24"/>
          <w:lang w:bidi="en-US"/>
          <w14:ligatures w14:val="none"/>
        </w:rPr>
        <w:t xml:space="preserve"> </w:t>
      </w:r>
      <w:r w:rsidRPr="00786C82">
        <w:rPr>
          <w:rFonts w:eastAsia="Times New Roman" w:cs="Times New Roman"/>
          <w:color w:val="000000" w:themeColor="text1"/>
          <w:spacing w:val="2"/>
          <w:kern w:val="0"/>
          <w:sz w:val="24"/>
          <w:szCs w:val="24"/>
          <w:lang w:bidi="en-US"/>
          <w14:ligatures w14:val="none"/>
        </w:rPr>
        <w:t>chịu</w:t>
      </w:r>
    </w:p>
    <w:p w14:paraId="305B7C49" w14:textId="77777777" w:rsidR="00AE7156" w:rsidRPr="00786C82" w:rsidRDefault="00AE7156" w:rsidP="00D059B7">
      <w:pPr>
        <w:widowControl w:val="0"/>
        <w:autoSpaceDE w:val="0"/>
        <w:autoSpaceDN w:val="0"/>
        <w:spacing w:before="186" w:after="0"/>
        <w:ind w:left="119"/>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được tác động của tia cực tím</w:t>
      </w:r>
    </w:p>
    <w:p w14:paraId="40BBBDEF" w14:textId="77777777" w:rsidR="00AE7156" w:rsidRPr="00786C82" w:rsidRDefault="00AE7156" w:rsidP="00D059B7">
      <w:pPr>
        <w:widowControl w:val="0"/>
        <w:numPr>
          <w:ilvl w:val="0"/>
          <w:numId w:val="21"/>
        </w:numPr>
        <w:tabs>
          <w:tab w:val="left" w:pos="283"/>
        </w:tabs>
        <w:autoSpaceDE w:val="0"/>
        <w:autoSpaceDN w:val="0"/>
        <w:spacing w:before="41" w:after="0"/>
        <w:ind w:left="282" w:hanging="163"/>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Phần</w:t>
      </w:r>
      <w:r w:rsidRPr="00786C82">
        <w:rPr>
          <w:rFonts w:eastAsia="Times New Roman" w:cs="Times New Roman"/>
          <w:color w:val="000000" w:themeColor="text1"/>
          <w:spacing w:val="-3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trăm</w:t>
      </w:r>
      <w:r w:rsidRPr="00786C82">
        <w:rPr>
          <w:rFonts w:eastAsia="Times New Roman" w:cs="Times New Roman"/>
          <w:color w:val="000000" w:themeColor="text1"/>
          <w:spacing w:val="-3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carbon</w:t>
      </w:r>
      <w:r w:rsidRPr="00786C82">
        <w:rPr>
          <w:rFonts w:eastAsia="Times New Roman" w:cs="Times New Roman"/>
          <w:color w:val="000000" w:themeColor="text1"/>
          <w:spacing w:val="-3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đen:</w:t>
      </w:r>
      <w:r w:rsidRPr="00786C82">
        <w:rPr>
          <w:rFonts w:eastAsia="Times New Roman" w:cs="Times New Roman"/>
          <w:color w:val="000000" w:themeColor="text1"/>
          <w:spacing w:val="-3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≥2%</w:t>
      </w:r>
      <w:r w:rsidRPr="00786C82">
        <w:rPr>
          <w:rFonts w:eastAsia="Times New Roman" w:cs="Times New Roman"/>
          <w:color w:val="000000" w:themeColor="text1"/>
          <w:spacing w:val="-3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khối</w:t>
      </w:r>
      <w:r w:rsidRPr="00786C82">
        <w:rPr>
          <w:rFonts w:eastAsia="Times New Roman" w:cs="Times New Roman"/>
          <w:color w:val="000000" w:themeColor="text1"/>
          <w:spacing w:val="-2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lượng</w:t>
      </w:r>
    </w:p>
    <w:p w14:paraId="7D724340" w14:textId="77777777" w:rsidR="00AE7156" w:rsidRPr="00786C82" w:rsidRDefault="00AE7156" w:rsidP="00D059B7">
      <w:pPr>
        <w:widowControl w:val="0"/>
        <w:numPr>
          <w:ilvl w:val="0"/>
          <w:numId w:val="21"/>
        </w:numPr>
        <w:tabs>
          <w:tab w:val="left" w:pos="283"/>
        </w:tabs>
        <w:autoSpaceDE w:val="0"/>
        <w:autoSpaceDN w:val="0"/>
        <w:spacing w:before="36" w:after="0"/>
        <w:ind w:left="282" w:hanging="163"/>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w w:val="95"/>
          <w:kern w:val="0"/>
          <w:sz w:val="24"/>
          <w:szCs w:val="24"/>
          <w:lang w:bidi="en-US"/>
          <w14:ligatures w14:val="none"/>
        </w:rPr>
        <w:t>Mầu</w:t>
      </w:r>
      <w:r w:rsidRPr="00786C82">
        <w:rPr>
          <w:rFonts w:eastAsia="Times New Roman" w:cs="Times New Roman"/>
          <w:color w:val="000000" w:themeColor="text1"/>
          <w:spacing w:val="3"/>
          <w:w w:val="95"/>
          <w:kern w:val="0"/>
          <w:sz w:val="24"/>
          <w:szCs w:val="24"/>
          <w:lang w:bidi="en-US"/>
          <w14:ligatures w14:val="none"/>
        </w:rPr>
        <w:t xml:space="preserve"> </w:t>
      </w:r>
      <w:r w:rsidRPr="00786C82">
        <w:rPr>
          <w:rFonts w:eastAsia="Times New Roman" w:cs="Times New Roman"/>
          <w:color w:val="000000" w:themeColor="text1"/>
          <w:w w:val="95"/>
          <w:kern w:val="0"/>
          <w:sz w:val="24"/>
          <w:szCs w:val="24"/>
          <w:lang w:bidi="en-US"/>
          <w14:ligatures w14:val="none"/>
        </w:rPr>
        <w:t>đen</w:t>
      </w:r>
    </w:p>
    <w:p w14:paraId="238AEEC1" w14:textId="77777777" w:rsidR="00AE7156" w:rsidRPr="00786C82" w:rsidRDefault="00AE7156" w:rsidP="00D059B7">
      <w:pPr>
        <w:widowControl w:val="0"/>
        <w:numPr>
          <w:ilvl w:val="1"/>
          <w:numId w:val="22"/>
        </w:numPr>
        <w:tabs>
          <w:tab w:val="left" w:pos="403"/>
        </w:tabs>
        <w:autoSpaceDE w:val="0"/>
        <w:autoSpaceDN w:val="0"/>
        <w:spacing w:before="36" w:after="0"/>
        <w:ind w:hanging="283"/>
        <w:jc w:val="both"/>
        <w:rPr>
          <w:rFonts w:eastAsia="Times New Roman" w:cs="Times New Roman"/>
          <w:i/>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Đ</w:t>
      </w:r>
      <w:r w:rsidRPr="00786C82">
        <w:rPr>
          <w:rFonts w:eastAsia="Times New Roman" w:cs="Times New Roman"/>
          <w:i/>
          <w:color w:val="000000" w:themeColor="text1"/>
          <w:kern w:val="0"/>
          <w:sz w:val="24"/>
          <w:szCs w:val="24"/>
          <w:lang w:bidi="en-US"/>
          <w14:ligatures w14:val="none"/>
        </w:rPr>
        <w:t>ánh mã ký</w:t>
      </w:r>
      <w:r w:rsidRPr="00786C82">
        <w:rPr>
          <w:rFonts w:eastAsia="Times New Roman" w:cs="Times New Roman"/>
          <w:i/>
          <w:color w:val="000000" w:themeColor="text1"/>
          <w:spacing w:val="-35"/>
          <w:kern w:val="0"/>
          <w:sz w:val="24"/>
          <w:szCs w:val="24"/>
          <w:lang w:bidi="en-US"/>
          <w14:ligatures w14:val="none"/>
        </w:rPr>
        <w:t xml:space="preserve"> </w:t>
      </w:r>
      <w:r w:rsidRPr="00786C82">
        <w:rPr>
          <w:rFonts w:eastAsia="Times New Roman" w:cs="Times New Roman"/>
          <w:i/>
          <w:color w:val="000000" w:themeColor="text1"/>
          <w:kern w:val="0"/>
          <w:sz w:val="24"/>
          <w:szCs w:val="24"/>
          <w:lang w:bidi="en-US"/>
          <w14:ligatures w14:val="none"/>
        </w:rPr>
        <w:t>hi</w:t>
      </w:r>
      <w:r w:rsidRPr="00786C82">
        <w:rPr>
          <w:rFonts w:eastAsia="Times New Roman" w:cs="Times New Roman"/>
          <w:color w:val="000000" w:themeColor="text1"/>
          <w:kern w:val="0"/>
          <w:sz w:val="24"/>
          <w:szCs w:val="24"/>
          <w:lang w:bidi="en-US"/>
          <w14:ligatures w14:val="none"/>
        </w:rPr>
        <w:t>ệ</w:t>
      </w:r>
      <w:r w:rsidRPr="00786C82">
        <w:rPr>
          <w:rFonts w:eastAsia="Times New Roman" w:cs="Times New Roman"/>
          <w:i/>
          <w:color w:val="000000" w:themeColor="text1"/>
          <w:kern w:val="0"/>
          <w:sz w:val="24"/>
          <w:szCs w:val="24"/>
          <w:lang w:bidi="en-US"/>
          <w14:ligatures w14:val="none"/>
        </w:rPr>
        <w:t>u</w:t>
      </w:r>
    </w:p>
    <w:p w14:paraId="23F6295F" w14:textId="77777777" w:rsidR="00AE7156" w:rsidRPr="00786C82" w:rsidRDefault="00AE7156" w:rsidP="00D059B7">
      <w:pPr>
        <w:widowControl w:val="0"/>
        <w:autoSpaceDE w:val="0"/>
        <w:autoSpaceDN w:val="0"/>
        <w:spacing w:before="41" w:after="0"/>
        <w:ind w:left="119" w:right="111"/>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Các lõi pha phải đánh ký hiệu rõ ràng bằng các sóng gợn có hình tam giác theo chiều dọc hoặc đánh mầu. Lõi trung tính không cần đánh dấu. Các ký hiệu sử dụng phải bền chắc và đảm bảo trong quá trình vận hành.</w:t>
      </w:r>
    </w:p>
    <w:p w14:paraId="359DF163" w14:textId="77777777" w:rsidR="00AE7156" w:rsidRPr="00786C82" w:rsidRDefault="00AE7156" w:rsidP="00D059B7">
      <w:pPr>
        <w:widowControl w:val="0"/>
        <w:numPr>
          <w:ilvl w:val="0"/>
          <w:numId w:val="22"/>
        </w:numPr>
        <w:tabs>
          <w:tab w:val="left" w:pos="403"/>
        </w:tabs>
        <w:autoSpaceDE w:val="0"/>
        <w:autoSpaceDN w:val="0"/>
        <w:spacing w:before="84" w:after="0"/>
        <w:ind w:hanging="283"/>
        <w:jc w:val="both"/>
        <w:rPr>
          <w:rFonts w:eastAsia="Times New Roman" w:cs="Times New Roman"/>
          <w:b/>
          <w:color w:val="000000" w:themeColor="text1"/>
          <w:kern w:val="0"/>
          <w:sz w:val="24"/>
          <w:szCs w:val="24"/>
          <w:lang w:bidi="en-US"/>
          <w14:ligatures w14:val="none"/>
        </w:rPr>
      </w:pPr>
      <w:r w:rsidRPr="00786C82">
        <w:rPr>
          <w:rFonts w:eastAsia="Times New Roman" w:cs="Times New Roman"/>
          <w:b/>
          <w:color w:val="000000" w:themeColor="text1"/>
          <w:kern w:val="0"/>
          <w:sz w:val="24"/>
          <w:szCs w:val="24"/>
          <w:lang w:bidi="en-US"/>
          <w14:ligatures w14:val="none"/>
        </w:rPr>
        <w:t>Yêu</w:t>
      </w:r>
      <w:r w:rsidRPr="00786C82">
        <w:rPr>
          <w:rFonts w:eastAsia="Times New Roman" w:cs="Times New Roman"/>
          <w:b/>
          <w:color w:val="000000" w:themeColor="text1"/>
          <w:spacing w:val="-32"/>
          <w:kern w:val="0"/>
          <w:sz w:val="24"/>
          <w:szCs w:val="24"/>
          <w:lang w:bidi="en-US"/>
          <w14:ligatures w14:val="none"/>
        </w:rPr>
        <w:t xml:space="preserve"> </w:t>
      </w:r>
      <w:r w:rsidRPr="00786C82">
        <w:rPr>
          <w:rFonts w:eastAsia="Times New Roman" w:cs="Times New Roman"/>
          <w:b/>
          <w:color w:val="000000" w:themeColor="text1"/>
          <w:kern w:val="0"/>
          <w:sz w:val="24"/>
          <w:szCs w:val="24"/>
          <w:lang w:bidi="en-US"/>
          <w14:ligatures w14:val="none"/>
        </w:rPr>
        <w:t>c</w:t>
      </w:r>
      <w:r w:rsidRPr="00786C82">
        <w:rPr>
          <w:rFonts w:eastAsia="Times New Roman" w:cs="Times New Roman"/>
          <w:color w:val="000000" w:themeColor="text1"/>
          <w:kern w:val="0"/>
          <w:sz w:val="24"/>
          <w:szCs w:val="24"/>
          <w:lang w:bidi="en-US"/>
          <w14:ligatures w14:val="none"/>
        </w:rPr>
        <w:t>ầ</w:t>
      </w:r>
      <w:r w:rsidRPr="00786C82">
        <w:rPr>
          <w:rFonts w:eastAsia="Times New Roman" w:cs="Times New Roman"/>
          <w:b/>
          <w:color w:val="000000" w:themeColor="text1"/>
          <w:kern w:val="0"/>
          <w:sz w:val="24"/>
          <w:szCs w:val="24"/>
          <w:lang w:bidi="en-US"/>
          <w14:ligatures w14:val="none"/>
        </w:rPr>
        <w:t>u</w:t>
      </w:r>
      <w:r w:rsidRPr="00786C82">
        <w:rPr>
          <w:rFonts w:eastAsia="Times New Roman" w:cs="Times New Roman"/>
          <w:b/>
          <w:color w:val="000000" w:themeColor="text1"/>
          <w:spacing w:val="-32"/>
          <w:kern w:val="0"/>
          <w:sz w:val="24"/>
          <w:szCs w:val="24"/>
          <w:lang w:bidi="en-US"/>
          <w14:ligatures w14:val="none"/>
        </w:rPr>
        <w:t xml:space="preserve"> </w:t>
      </w:r>
      <w:r w:rsidRPr="00786C82">
        <w:rPr>
          <w:rFonts w:eastAsia="Times New Roman" w:cs="Times New Roman"/>
          <w:b/>
          <w:color w:val="000000" w:themeColor="text1"/>
          <w:kern w:val="0"/>
          <w:sz w:val="24"/>
          <w:szCs w:val="24"/>
          <w:lang w:bidi="en-US"/>
          <w14:ligatures w14:val="none"/>
        </w:rPr>
        <w:t>v</w:t>
      </w:r>
      <w:r w:rsidRPr="00786C82">
        <w:rPr>
          <w:rFonts w:eastAsia="Times New Roman" w:cs="Times New Roman"/>
          <w:color w:val="000000" w:themeColor="text1"/>
          <w:kern w:val="0"/>
          <w:sz w:val="24"/>
          <w:szCs w:val="24"/>
          <w:lang w:bidi="en-US"/>
          <w14:ligatures w14:val="none"/>
        </w:rPr>
        <w:t>ề</w:t>
      </w:r>
      <w:r w:rsidRPr="00786C82">
        <w:rPr>
          <w:rFonts w:eastAsia="Times New Roman" w:cs="Times New Roman"/>
          <w:color w:val="000000" w:themeColor="text1"/>
          <w:spacing w:val="-36"/>
          <w:kern w:val="0"/>
          <w:sz w:val="24"/>
          <w:szCs w:val="24"/>
          <w:lang w:bidi="en-US"/>
          <w14:ligatures w14:val="none"/>
        </w:rPr>
        <w:t xml:space="preserve"> </w:t>
      </w:r>
      <w:r w:rsidRPr="00786C82">
        <w:rPr>
          <w:rFonts w:eastAsia="Times New Roman" w:cs="Times New Roman"/>
          <w:b/>
          <w:color w:val="000000" w:themeColor="text1"/>
          <w:kern w:val="0"/>
          <w:sz w:val="24"/>
          <w:szCs w:val="24"/>
          <w:lang w:bidi="en-US"/>
          <w14:ligatures w14:val="none"/>
        </w:rPr>
        <w:t>th</w:t>
      </w:r>
      <w:r w:rsidRPr="00786C82">
        <w:rPr>
          <w:rFonts w:eastAsia="Times New Roman" w:cs="Times New Roman"/>
          <w:color w:val="000000" w:themeColor="text1"/>
          <w:kern w:val="0"/>
          <w:sz w:val="24"/>
          <w:szCs w:val="24"/>
          <w:lang w:bidi="en-US"/>
          <w14:ligatures w14:val="none"/>
        </w:rPr>
        <w:t>ử</w:t>
      </w:r>
      <w:r w:rsidRPr="00786C82">
        <w:rPr>
          <w:rFonts w:eastAsia="Times New Roman" w:cs="Times New Roman"/>
          <w:color w:val="000000" w:themeColor="text1"/>
          <w:spacing w:val="-34"/>
          <w:kern w:val="0"/>
          <w:sz w:val="24"/>
          <w:szCs w:val="24"/>
          <w:lang w:bidi="en-US"/>
          <w14:ligatures w14:val="none"/>
        </w:rPr>
        <w:t xml:space="preserve"> </w:t>
      </w:r>
      <w:r w:rsidRPr="00786C82">
        <w:rPr>
          <w:rFonts w:eastAsia="Times New Roman" w:cs="Times New Roman"/>
          <w:b/>
          <w:color w:val="000000" w:themeColor="text1"/>
          <w:kern w:val="0"/>
          <w:sz w:val="24"/>
          <w:szCs w:val="24"/>
          <w:lang w:bidi="en-US"/>
          <w14:ligatures w14:val="none"/>
        </w:rPr>
        <w:t>nghi</w:t>
      </w:r>
      <w:r w:rsidRPr="00786C82">
        <w:rPr>
          <w:rFonts w:eastAsia="Times New Roman" w:cs="Times New Roman"/>
          <w:color w:val="000000" w:themeColor="text1"/>
          <w:kern w:val="0"/>
          <w:sz w:val="24"/>
          <w:szCs w:val="24"/>
          <w:lang w:bidi="en-US"/>
          <w14:ligatures w14:val="none"/>
        </w:rPr>
        <w:t>ệ</w:t>
      </w:r>
      <w:r w:rsidRPr="00786C82">
        <w:rPr>
          <w:rFonts w:eastAsia="Times New Roman" w:cs="Times New Roman"/>
          <w:b/>
          <w:color w:val="000000" w:themeColor="text1"/>
          <w:kern w:val="0"/>
          <w:sz w:val="24"/>
          <w:szCs w:val="24"/>
          <w:lang w:bidi="en-US"/>
          <w14:ligatures w14:val="none"/>
        </w:rPr>
        <w:t>m.</w:t>
      </w:r>
    </w:p>
    <w:p w14:paraId="07422E92" w14:textId="77777777" w:rsidR="00AE7156" w:rsidRPr="00786C82" w:rsidRDefault="00AE7156" w:rsidP="00D059B7">
      <w:pPr>
        <w:widowControl w:val="0"/>
        <w:numPr>
          <w:ilvl w:val="0"/>
          <w:numId w:val="21"/>
        </w:numPr>
        <w:tabs>
          <w:tab w:val="left" w:pos="307"/>
        </w:tabs>
        <w:autoSpaceDE w:val="0"/>
        <w:autoSpaceDN w:val="0"/>
        <w:spacing w:before="104" w:after="0"/>
        <w:ind w:right="108" w:firstLine="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Giấy</w:t>
      </w:r>
      <w:r w:rsidRPr="00786C82">
        <w:rPr>
          <w:rFonts w:eastAsia="Times New Roman" w:cs="Times New Roman"/>
          <w:color w:val="000000" w:themeColor="text1"/>
          <w:spacing w:val="-1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chứng</w:t>
      </w:r>
      <w:r w:rsidRPr="00786C82">
        <w:rPr>
          <w:rFonts w:eastAsia="Times New Roman" w:cs="Times New Roman"/>
          <w:color w:val="000000" w:themeColor="text1"/>
          <w:spacing w:val="-1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nhận</w:t>
      </w:r>
      <w:r w:rsidRPr="00786C82">
        <w:rPr>
          <w:rFonts w:eastAsia="Times New Roman" w:cs="Times New Roman"/>
          <w:color w:val="000000" w:themeColor="text1"/>
          <w:spacing w:val="-1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thử</w:t>
      </w:r>
      <w:r w:rsidRPr="00786C82">
        <w:rPr>
          <w:rFonts w:eastAsia="Times New Roman" w:cs="Times New Roman"/>
          <w:color w:val="000000" w:themeColor="text1"/>
          <w:spacing w:val="-1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nghiệm</w:t>
      </w:r>
      <w:r w:rsidRPr="00786C82">
        <w:rPr>
          <w:rFonts w:eastAsia="Times New Roman" w:cs="Times New Roman"/>
          <w:color w:val="000000" w:themeColor="text1"/>
          <w:spacing w:val="-1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điển</w:t>
      </w:r>
      <w:r w:rsidRPr="00786C82">
        <w:rPr>
          <w:rFonts w:eastAsia="Times New Roman" w:cs="Times New Roman"/>
          <w:color w:val="000000" w:themeColor="text1"/>
          <w:spacing w:val="-1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hình</w:t>
      </w:r>
      <w:r w:rsidRPr="00786C82">
        <w:rPr>
          <w:rFonts w:eastAsia="Times New Roman" w:cs="Times New Roman"/>
          <w:color w:val="000000" w:themeColor="text1"/>
          <w:spacing w:val="-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phải</w:t>
      </w:r>
      <w:r w:rsidRPr="00786C82">
        <w:rPr>
          <w:rFonts w:eastAsia="Times New Roman" w:cs="Times New Roman"/>
          <w:color w:val="000000" w:themeColor="text1"/>
          <w:spacing w:val="-1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được</w:t>
      </w:r>
      <w:r w:rsidRPr="00786C82">
        <w:rPr>
          <w:rFonts w:eastAsia="Times New Roman" w:cs="Times New Roman"/>
          <w:color w:val="000000" w:themeColor="text1"/>
          <w:spacing w:val="-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sử</w:t>
      </w:r>
      <w:r w:rsidRPr="00786C82">
        <w:rPr>
          <w:rFonts w:eastAsia="Times New Roman" w:cs="Times New Roman"/>
          <w:color w:val="000000" w:themeColor="text1"/>
          <w:spacing w:val="-1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dụng</w:t>
      </w:r>
      <w:r w:rsidRPr="00786C82">
        <w:rPr>
          <w:rFonts w:eastAsia="Times New Roman" w:cs="Times New Roman"/>
          <w:color w:val="000000" w:themeColor="text1"/>
          <w:spacing w:val="-1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đối</w:t>
      </w:r>
      <w:r w:rsidRPr="00786C82">
        <w:rPr>
          <w:rFonts w:eastAsia="Times New Roman" w:cs="Times New Roman"/>
          <w:color w:val="000000" w:themeColor="text1"/>
          <w:spacing w:val="-1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với</w:t>
      </w:r>
      <w:r w:rsidRPr="00786C82">
        <w:rPr>
          <w:rFonts w:eastAsia="Times New Roman" w:cs="Times New Roman"/>
          <w:color w:val="000000" w:themeColor="text1"/>
          <w:spacing w:val="-1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tất</w:t>
      </w:r>
      <w:r w:rsidRPr="00786C82">
        <w:rPr>
          <w:rFonts w:eastAsia="Times New Roman" w:cs="Times New Roman"/>
          <w:color w:val="000000" w:themeColor="text1"/>
          <w:spacing w:val="-1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cả</w:t>
      </w:r>
      <w:r w:rsidRPr="00786C82">
        <w:rPr>
          <w:rFonts w:eastAsia="Times New Roman" w:cs="Times New Roman"/>
          <w:color w:val="000000" w:themeColor="text1"/>
          <w:spacing w:val="-1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các loại</w:t>
      </w:r>
      <w:r w:rsidRPr="00786C82">
        <w:rPr>
          <w:rFonts w:eastAsia="Times New Roman" w:cs="Times New Roman"/>
          <w:color w:val="000000" w:themeColor="text1"/>
          <w:spacing w:val="-4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cáp</w:t>
      </w:r>
      <w:r w:rsidRPr="00786C82">
        <w:rPr>
          <w:rFonts w:eastAsia="Times New Roman" w:cs="Times New Roman"/>
          <w:color w:val="000000" w:themeColor="text1"/>
          <w:spacing w:val="-3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ngầm</w:t>
      </w:r>
      <w:r w:rsidRPr="00786C82">
        <w:rPr>
          <w:rFonts w:eastAsia="Times New Roman" w:cs="Times New Roman"/>
          <w:color w:val="000000" w:themeColor="text1"/>
          <w:spacing w:val="-4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được</w:t>
      </w:r>
      <w:r w:rsidRPr="00786C82">
        <w:rPr>
          <w:rFonts w:eastAsia="Times New Roman" w:cs="Times New Roman"/>
          <w:color w:val="000000" w:themeColor="text1"/>
          <w:spacing w:val="-3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cung</w:t>
      </w:r>
      <w:r w:rsidRPr="00786C82">
        <w:rPr>
          <w:rFonts w:eastAsia="Times New Roman" w:cs="Times New Roman"/>
          <w:color w:val="000000" w:themeColor="text1"/>
          <w:spacing w:val="-4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cấp.</w:t>
      </w:r>
    </w:p>
    <w:p w14:paraId="11015515" w14:textId="77777777" w:rsidR="00AE7156" w:rsidRPr="00786C82" w:rsidRDefault="00AE7156" w:rsidP="00D059B7">
      <w:pPr>
        <w:widowControl w:val="0"/>
        <w:numPr>
          <w:ilvl w:val="1"/>
          <w:numId w:val="21"/>
        </w:numPr>
        <w:tabs>
          <w:tab w:val="left" w:pos="412"/>
        </w:tabs>
        <w:autoSpaceDE w:val="0"/>
        <w:autoSpaceDN w:val="0"/>
        <w:spacing w:before="251" w:after="0"/>
        <w:ind w:right="107" w:firstLine="0"/>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xml:space="preserve">Toàn bộ thiết bị phải thông qua các cuộc thử nghiệm thường </w:t>
      </w:r>
      <w:r w:rsidRPr="00786C82">
        <w:rPr>
          <w:rFonts w:eastAsia="Times New Roman" w:cs="Times New Roman"/>
          <w:color w:val="000000" w:themeColor="text1"/>
          <w:spacing w:val="-3"/>
          <w:kern w:val="0"/>
          <w:sz w:val="24"/>
          <w:szCs w:val="24"/>
          <w:lang w:bidi="en-US"/>
          <w14:ligatures w14:val="none"/>
        </w:rPr>
        <w:t xml:space="preserve">lệ </w:t>
      </w:r>
      <w:r w:rsidRPr="00786C82">
        <w:rPr>
          <w:rFonts w:eastAsia="Times New Roman" w:cs="Times New Roman"/>
          <w:color w:val="000000" w:themeColor="text1"/>
          <w:kern w:val="0"/>
          <w:sz w:val="24"/>
          <w:szCs w:val="24"/>
          <w:lang w:bidi="en-US"/>
          <w14:ligatures w14:val="none"/>
        </w:rPr>
        <w:t xml:space="preserve">tại nhà máy phù hợp với tiêu chuẩn TCVN 6447 (hoặc tương đương hoặc cao hơn) </w:t>
      </w:r>
      <w:r w:rsidRPr="00786C82">
        <w:rPr>
          <w:rFonts w:eastAsia="Times New Roman" w:cs="Times New Roman"/>
          <w:color w:val="000000" w:themeColor="text1"/>
          <w:spacing w:val="-3"/>
          <w:kern w:val="0"/>
          <w:sz w:val="24"/>
          <w:szCs w:val="24"/>
          <w:lang w:bidi="en-US"/>
          <w14:ligatures w14:val="none"/>
        </w:rPr>
        <w:t xml:space="preserve">và </w:t>
      </w:r>
      <w:r w:rsidRPr="00786C82">
        <w:rPr>
          <w:rFonts w:eastAsia="Times New Roman" w:cs="Times New Roman"/>
          <w:color w:val="000000" w:themeColor="text1"/>
          <w:spacing w:val="2"/>
          <w:kern w:val="0"/>
          <w:sz w:val="24"/>
          <w:szCs w:val="24"/>
          <w:lang w:bidi="en-US"/>
          <w14:ligatures w14:val="none"/>
        </w:rPr>
        <w:t xml:space="preserve">các </w:t>
      </w:r>
      <w:r w:rsidRPr="00786C82">
        <w:rPr>
          <w:rFonts w:eastAsia="Times New Roman" w:cs="Times New Roman"/>
          <w:color w:val="000000" w:themeColor="text1"/>
          <w:kern w:val="0"/>
          <w:sz w:val="24"/>
          <w:szCs w:val="24"/>
          <w:lang w:bidi="en-US"/>
          <w14:ligatures w14:val="none"/>
        </w:rPr>
        <w:t>tiêu chuẩn liên</w:t>
      </w:r>
      <w:r w:rsidRPr="00786C82">
        <w:rPr>
          <w:rFonts w:eastAsia="Times New Roman" w:cs="Times New Roman"/>
          <w:color w:val="000000" w:themeColor="text1"/>
          <w:spacing w:val="-4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quan.</w:t>
      </w:r>
    </w:p>
    <w:p w14:paraId="7B29C963" w14:textId="77777777" w:rsidR="00AE7156" w:rsidRPr="00786C82" w:rsidRDefault="00AE7156" w:rsidP="00D059B7">
      <w:pPr>
        <w:widowControl w:val="0"/>
        <w:numPr>
          <w:ilvl w:val="1"/>
          <w:numId w:val="21"/>
        </w:numPr>
        <w:tabs>
          <w:tab w:val="left" w:pos="388"/>
        </w:tabs>
        <w:autoSpaceDE w:val="0"/>
        <w:autoSpaceDN w:val="0"/>
        <w:spacing w:before="69" w:after="0"/>
        <w:ind w:right="106" w:firstLine="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Biên</w:t>
      </w:r>
      <w:r w:rsidRPr="00786C82">
        <w:rPr>
          <w:rFonts w:eastAsia="Times New Roman" w:cs="Times New Roman"/>
          <w:color w:val="000000" w:themeColor="text1"/>
          <w:spacing w:val="-1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bản</w:t>
      </w:r>
      <w:r w:rsidRPr="00786C82">
        <w:rPr>
          <w:rFonts w:eastAsia="Times New Roman" w:cs="Times New Roman"/>
          <w:color w:val="000000" w:themeColor="text1"/>
          <w:spacing w:val="-1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test</w:t>
      </w:r>
      <w:r w:rsidRPr="00786C82">
        <w:rPr>
          <w:rFonts w:eastAsia="Times New Roman" w:cs="Times New Roman"/>
          <w:color w:val="000000" w:themeColor="text1"/>
          <w:spacing w:val="-1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phải</w:t>
      </w:r>
      <w:r w:rsidRPr="00786C82">
        <w:rPr>
          <w:rFonts w:eastAsia="Times New Roman" w:cs="Times New Roman"/>
          <w:color w:val="000000" w:themeColor="text1"/>
          <w:spacing w:val="-1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đáp</w:t>
      </w:r>
      <w:r w:rsidRPr="00786C82">
        <w:rPr>
          <w:rFonts w:eastAsia="Times New Roman" w:cs="Times New Roman"/>
          <w:color w:val="000000" w:themeColor="text1"/>
          <w:spacing w:val="-1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ứng</w:t>
      </w:r>
      <w:r w:rsidRPr="00786C82">
        <w:rPr>
          <w:rFonts w:eastAsia="Times New Roman" w:cs="Times New Roman"/>
          <w:color w:val="000000" w:themeColor="text1"/>
          <w:spacing w:val="-14"/>
          <w:kern w:val="0"/>
          <w:sz w:val="24"/>
          <w:szCs w:val="24"/>
          <w:lang w:bidi="en-US"/>
          <w14:ligatures w14:val="none"/>
        </w:rPr>
        <w:t xml:space="preserve"> </w:t>
      </w:r>
      <w:r w:rsidRPr="00786C82">
        <w:rPr>
          <w:rFonts w:eastAsia="Times New Roman" w:cs="Times New Roman"/>
          <w:color w:val="000000" w:themeColor="text1"/>
          <w:spacing w:val="-3"/>
          <w:kern w:val="0"/>
          <w:sz w:val="24"/>
          <w:szCs w:val="24"/>
          <w:lang w:bidi="en-US"/>
          <w14:ligatures w14:val="none"/>
        </w:rPr>
        <w:t>và</w:t>
      </w:r>
      <w:r w:rsidRPr="00786C82">
        <w:rPr>
          <w:rFonts w:eastAsia="Times New Roman" w:cs="Times New Roman"/>
          <w:color w:val="000000" w:themeColor="text1"/>
          <w:spacing w:val="-1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đẩy</w:t>
      </w:r>
      <w:r w:rsidRPr="00786C82">
        <w:rPr>
          <w:rFonts w:eastAsia="Times New Roman" w:cs="Times New Roman"/>
          <w:color w:val="000000" w:themeColor="text1"/>
          <w:spacing w:val="-1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đủ</w:t>
      </w:r>
      <w:r w:rsidRPr="00786C82">
        <w:rPr>
          <w:rFonts w:eastAsia="Times New Roman" w:cs="Times New Roman"/>
          <w:color w:val="000000" w:themeColor="text1"/>
          <w:spacing w:val="-2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các</w:t>
      </w:r>
      <w:r w:rsidRPr="00786C82">
        <w:rPr>
          <w:rFonts w:eastAsia="Times New Roman" w:cs="Times New Roman"/>
          <w:color w:val="000000" w:themeColor="text1"/>
          <w:spacing w:val="-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hạng</w:t>
      </w:r>
      <w:r w:rsidRPr="00786C82">
        <w:rPr>
          <w:rFonts w:eastAsia="Times New Roman" w:cs="Times New Roman"/>
          <w:color w:val="000000" w:themeColor="text1"/>
          <w:spacing w:val="-1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mục</w:t>
      </w:r>
      <w:r w:rsidRPr="00786C82">
        <w:rPr>
          <w:rFonts w:eastAsia="Times New Roman" w:cs="Times New Roman"/>
          <w:color w:val="000000" w:themeColor="text1"/>
          <w:spacing w:val="-1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thí</w:t>
      </w:r>
      <w:r w:rsidRPr="00786C82">
        <w:rPr>
          <w:rFonts w:eastAsia="Times New Roman" w:cs="Times New Roman"/>
          <w:color w:val="000000" w:themeColor="text1"/>
          <w:spacing w:val="-1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nghiệm</w:t>
      </w:r>
      <w:r w:rsidRPr="00786C82">
        <w:rPr>
          <w:rFonts w:eastAsia="Times New Roman" w:cs="Times New Roman"/>
          <w:color w:val="000000" w:themeColor="text1"/>
          <w:spacing w:val="-1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theo</w:t>
      </w:r>
      <w:r w:rsidRPr="00786C82">
        <w:rPr>
          <w:rFonts w:eastAsia="Times New Roman" w:cs="Times New Roman"/>
          <w:color w:val="000000" w:themeColor="text1"/>
          <w:spacing w:val="-1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tiêu</w:t>
      </w:r>
      <w:r w:rsidRPr="00786C82">
        <w:rPr>
          <w:rFonts w:eastAsia="Times New Roman" w:cs="Times New Roman"/>
          <w:color w:val="000000" w:themeColor="text1"/>
          <w:spacing w:val="-1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chuẩn TCVN</w:t>
      </w:r>
      <w:r w:rsidRPr="00786C82">
        <w:rPr>
          <w:rFonts w:eastAsia="Times New Roman" w:cs="Times New Roman"/>
          <w:color w:val="000000" w:themeColor="text1"/>
          <w:spacing w:val="-2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6447</w:t>
      </w:r>
      <w:r w:rsidRPr="00786C82">
        <w:rPr>
          <w:rFonts w:eastAsia="Times New Roman" w:cs="Times New Roman"/>
          <w:color w:val="000000" w:themeColor="text1"/>
          <w:spacing w:val="-2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(hoặc</w:t>
      </w:r>
      <w:r w:rsidRPr="00786C82">
        <w:rPr>
          <w:rFonts w:eastAsia="Times New Roman" w:cs="Times New Roman"/>
          <w:color w:val="000000" w:themeColor="text1"/>
          <w:spacing w:val="-2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tương</w:t>
      </w:r>
      <w:r w:rsidRPr="00786C82">
        <w:rPr>
          <w:rFonts w:eastAsia="Times New Roman" w:cs="Times New Roman"/>
          <w:color w:val="000000" w:themeColor="text1"/>
          <w:spacing w:val="-2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đương</w:t>
      </w:r>
      <w:r w:rsidRPr="00786C82">
        <w:rPr>
          <w:rFonts w:eastAsia="Times New Roman" w:cs="Times New Roman"/>
          <w:color w:val="000000" w:themeColor="text1"/>
          <w:spacing w:val="-2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hoặc</w:t>
      </w:r>
      <w:r w:rsidRPr="00786C82">
        <w:rPr>
          <w:rFonts w:eastAsia="Times New Roman" w:cs="Times New Roman"/>
          <w:color w:val="000000" w:themeColor="text1"/>
          <w:spacing w:val="-2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cao</w:t>
      </w:r>
      <w:r w:rsidRPr="00786C82">
        <w:rPr>
          <w:rFonts w:eastAsia="Times New Roman" w:cs="Times New Roman"/>
          <w:color w:val="000000" w:themeColor="text1"/>
          <w:spacing w:val="-2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hơn)</w:t>
      </w:r>
      <w:r w:rsidRPr="00786C82">
        <w:rPr>
          <w:rFonts w:eastAsia="Times New Roman" w:cs="Times New Roman"/>
          <w:color w:val="000000" w:themeColor="text1"/>
          <w:spacing w:val="-22"/>
          <w:kern w:val="0"/>
          <w:sz w:val="24"/>
          <w:szCs w:val="24"/>
          <w:lang w:bidi="en-US"/>
          <w14:ligatures w14:val="none"/>
        </w:rPr>
        <w:t xml:space="preserve"> </w:t>
      </w:r>
      <w:r w:rsidRPr="00786C82">
        <w:rPr>
          <w:rFonts w:eastAsia="Times New Roman" w:cs="Times New Roman"/>
          <w:color w:val="000000" w:themeColor="text1"/>
          <w:spacing w:val="-3"/>
          <w:kern w:val="0"/>
          <w:sz w:val="24"/>
          <w:szCs w:val="24"/>
          <w:lang w:bidi="en-US"/>
          <w14:ligatures w14:val="none"/>
        </w:rPr>
        <w:t>và</w:t>
      </w:r>
      <w:r w:rsidRPr="00786C82">
        <w:rPr>
          <w:rFonts w:eastAsia="Times New Roman" w:cs="Times New Roman"/>
          <w:color w:val="000000" w:themeColor="text1"/>
          <w:spacing w:val="-2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các</w:t>
      </w:r>
      <w:r w:rsidRPr="00786C82">
        <w:rPr>
          <w:rFonts w:eastAsia="Times New Roman" w:cs="Times New Roman"/>
          <w:color w:val="000000" w:themeColor="text1"/>
          <w:spacing w:val="-2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tiêu</w:t>
      </w:r>
      <w:r w:rsidRPr="00786C82">
        <w:rPr>
          <w:rFonts w:eastAsia="Times New Roman" w:cs="Times New Roman"/>
          <w:color w:val="000000" w:themeColor="text1"/>
          <w:spacing w:val="-2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chuẩn</w:t>
      </w:r>
      <w:r w:rsidRPr="00786C82">
        <w:rPr>
          <w:rFonts w:eastAsia="Times New Roman" w:cs="Times New Roman"/>
          <w:color w:val="000000" w:themeColor="text1"/>
          <w:spacing w:val="-2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liên</w:t>
      </w:r>
      <w:r w:rsidRPr="00786C82">
        <w:rPr>
          <w:rFonts w:eastAsia="Times New Roman" w:cs="Times New Roman"/>
          <w:color w:val="000000" w:themeColor="text1"/>
          <w:spacing w:val="-2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quan.</w:t>
      </w:r>
    </w:p>
    <w:p w14:paraId="0D1FD51A" w14:textId="77777777" w:rsidR="00AE7156" w:rsidRPr="00786C82" w:rsidRDefault="00AE7156" w:rsidP="00D059B7">
      <w:pPr>
        <w:widowControl w:val="0"/>
        <w:numPr>
          <w:ilvl w:val="0"/>
          <w:numId w:val="20"/>
        </w:numPr>
        <w:tabs>
          <w:tab w:val="left" w:pos="503"/>
        </w:tabs>
        <w:autoSpaceDE w:val="0"/>
        <w:autoSpaceDN w:val="0"/>
        <w:spacing w:before="63" w:after="0"/>
        <w:ind w:hanging="283"/>
        <w:jc w:val="both"/>
        <w:rPr>
          <w:rFonts w:eastAsia="Times New Roman" w:cs="Times New Roman"/>
          <w:b/>
          <w:i/>
          <w:color w:val="000000" w:themeColor="text1"/>
          <w:kern w:val="0"/>
          <w:sz w:val="24"/>
          <w:szCs w:val="24"/>
          <w:lang w:bidi="en-US"/>
          <w14:ligatures w14:val="none"/>
        </w:rPr>
      </w:pPr>
      <w:r w:rsidRPr="00786C82">
        <w:rPr>
          <w:rFonts w:eastAsia="Times New Roman" w:cs="Times New Roman"/>
          <w:b/>
          <w:i/>
          <w:color w:val="000000" w:themeColor="text1"/>
          <w:kern w:val="0"/>
          <w:sz w:val="24"/>
          <w:szCs w:val="24"/>
          <w:lang w:bidi="en-US"/>
          <w14:ligatures w14:val="none"/>
        </w:rPr>
        <w:t>Yêu c</w:t>
      </w:r>
      <w:r w:rsidRPr="00786C82">
        <w:rPr>
          <w:rFonts w:eastAsia="Times New Roman" w:cs="Times New Roman"/>
          <w:color w:val="000000" w:themeColor="text1"/>
          <w:kern w:val="0"/>
          <w:sz w:val="24"/>
          <w:szCs w:val="24"/>
          <w:lang w:bidi="en-US"/>
          <w14:ligatures w14:val="none"/>
        </w:rPr>
        <w:t>ầ</w:t>
      </w:r>
      <w:r w:rsidRPr="00786C82">
        <w:rPr>
          <w:rFonts w:eastAsia="Times New Roman" w:cs="Times New Roman"/>
          <w:b/>
          <w:i/>
          <w:color w:val="000000" w:themeColor="text1"/>
          <w:kern w:val="0"/>
          <w:sz w:val="24"/>
          <w:szCs w:val="24"/>
          <w:lang w:bidi="en-US"/>
          <w14:ligatures w14:val="none"/>
        </w:rPr>
        <w:t>u</w:t>
      </w:r>
      <w:r w:rsidRPr="00786C82">
        <w:rPr>
          <w:rFonts w:eastAsia="Times New Roman" w:cs="Times New Roman"/>
          <w:b/>
          <w:i/>
          <w:color w:val="000000" w:themeColor="text1"/>
          <w:spacing w:val="-24"/>
          <w:kern w:val="0"/>
          <w:sz w:val="24"/>
          <w:szCs w:val="24"/>
          <w:lang w:bidi="en-US"/>
          <w14:ligatures w14:val="none"/>
        </w:rPr>
        <w:t xml:space="preserve"> </w:t>
      </w:r>
      <w:r w:rsidRPr="00786C82">
        <w:rPr>
          <w:rFonts w:eastAsia="Times New Roman" w:cs="Times New Roman"/>
          <w:b/>
          <w:i/>
          <w:color w:val="000000" w:themeColor="text1"/>
          <w:kern w:val="0"/>
          <w:sz w:val="24"/>
          <w:szCs w:val="24"/>
          <w:lang w:bidi="en-US"/>
          <w14:ligatures w14:val="none"/>
        </w:rPr>
        <w:t>khác.</w:t>
      </w:r>
    </w:p>
    <w:p w14:paraId="193EFCEC" w14:textId="77777777" w:rsidR="00AE7156" w:rsidRPr="00786C82" w:rsidRDefault="00AE7156" w:rsidP="00D059B7">
      <w:pPr>
        <w:widowControl w:val="0"/>
        <w:numPr>
          <w:ilvl w:val="1"/>
          <w:numId w:val="21"/>
        </w:numPr>
        <w:tabs>
          <w:tab w:val="left" w:pos="392"/>
        </w:tabs>
        <w:autoSpaceDE w:val="0"/>
        <w:autoSpaceDN w:val="0"/>
        <w:spacing w:before="104" w:after="0"/>
        <w:ind w:right="111" w:firstLine="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Cáp</w:t>
      </w:r>
      <w:r w:rsidRPr="00786C82">
        <w:rPr>
          <w:rFonts w:eastAsia="Times New Roman" w:cs="Times New Roman"/>
          <w:color w:val="000000" w:themeColor="text1"/>
          <w:spacing w:val="-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được</w:t>
      </w:r>
      <w:r w:rsidRPr="00786C82">
        <w:rPr>
          <w:rFonts w:eastAsia="Times New Roman" w:cs="Times New Roman"/>
          <w:color w:val="000000" w:themeColor="text1"/>
          <w:spacing w:val="-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giao</w:t>
      </w:r>
      <w:r w:rsidRPr="00786C82">
        <w:rPr>
          <w:rFonts w:eastAsia="Times New Roman" w:cs="Times New Roman"/>
          <w:color w:val="000000" w:themeColor="text1"/>
          <w:spacing w:val="-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trong</w:t>
      </w:r>
      <w:r w:rsidRPr="00786C82">
        <w:rPr>
          <w:rFonts w:eastAsia="Times New Roman" w:cs="Times New Roman"/>
          <w:color w:val="000000" w:themeColor="text1"/>
          <w:spacing w:val="-1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các</w:t>
      </w:r>
      <w:r w:rsidRPr="00786C82">
        <w:rPr>
          <w:rFonts w:eastAsia="Times New Roman" w:cs="Times New Roman"/>
          <w:color w:val="000000" w:themeColor="text1"/>
          <w:spacing w:val="-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cuộn</w:t>
      </w:r>
      <w:r w:rsidRPr="00786C82">
        <w:rPr>
          <w:rFonts w:eastAsia="Times New Roman" w:cs="Times New Roman"/>
          <w:color w:val="000000" w:themeColor="text1"/>
          <w:spacing w:val="-5"/>
          <w:kern w:val="0"/>
          <w:sz w:val="24"/>
          <w:szCs w:val="24"/>
          <w:lang w:bidi="en-US"/>
          <w14:ligatures w14:val="none"/>
        </w:rPr>
        <w:t xml:space="preserve"> </w:t>
      </w:r>
      <w:r w:rsidRPr="00786C82">
        <w:rPr>
          <w:rFonts w:eastAsia="Times New Roman" w:cs="Times New Roman"/>
          <w:color w:val="000000" w:themeColor="text1"/>
          <w:spacing w:val="-3"/>
          <w:kern w:val="0"/>
          <w:sz w:val="24"/>
          <w:szCs w:val="24"/>
          <w:lang w:bidi="en-US"/>
          <w14:ligatures w14:val="none"/>
        </w:rPr>
        <w:t>lô</w:t>
      </w:r>
      <w:r w:rsidRPr="00786C82">
        <w:rPr>
          <w:rFonts w:eastAsia="Times New Roman" w:cs="Times New Roman"/>
          <w:color w:val="000000" w:themeColor="text1"/>
          <w:spacing w:val="-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bằng</w:t>
      </w:r>
      <w:r w:rsidRPr="00786C82">
        <w:rPr>
          <w:rFonts w:eastAsia="Times New Roman" w:cs="Times New Roman"/>
          <w:color w:val="000000" w:themeColor="text1"/>
          <w:spacing w:val="-5"/>
          <w:kern w:val="0"/>
          <w:sz w:val="24"/>
          <w:szCs w:val="24"/>
          <w:lang w:bidi="en-US"/>
          <w14:ligatures w14:val="none"/>
        </w:rPr>
        <w:t xml:space="preserve"> </w:t>
      </w:r>
      <w:r w:rsidRPr="00786C82">
        <w:rPr>
          <w:rFonts w:eastAsia="Times New Roman" w:cs="Times New Roman"/>
          <w:color w:val="000000" w:themeColor="text1"/>
          <w:spacing w:val="-3"/>
          <w:kern w:val="0"/>
          <w:sz w:val="24"/>
          <w:szCs w:val="24"/>
          <w:lang w:bidi="en-US"/>
          <w14:ligatures w14:val="none"/>
        </w:rPr>
        <w:t>gỗ</w:t>
      </w:r>
      <w:r w:rsidRPr="00786C82">
        <w:rPr>
          <w:rFonts w:eastAsia="Times New Roman" w:cs="Times New Roman"/>
          <w:color w:val="000000" w:themeColor="text1"/>
          <w:spacing w:val="-1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với</w:t>
      </w:r>
      <w:r w:rsidRPr="00786C82">
        <w:rPr>
          <w:rFonts w:eastAsia="Times New Roman" w:cs="Times New Roman"/>
          <w:color w:val="000000" w:themeColor="text1"/>
          <w:spacing w:val="-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tổng</w:t>
      </w:r>
      <w:r w:rsidRPr="00786C82">
        <w:rPr>
          <w:rFonts w:eastAsia="Times New Roman" w:cs="Times New Roman"/>
          <w:color w:val="000000" w:themeColor="text1"/>
          <w:spacing w:val="-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trọng</w:t>
      </w:r>
      <w:r w:rsidRPr="00786C82">
        <w:rPr>
          <w:rFonts w:eastAsia="Times New Roman" w:cs="Times New Roman"/>
          <w:color w:val="000000" w:themeColor="text1"/>
          <w:spacing w:val="-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lượng</w:t>
      </w:r>
      <w:r w:rsidRPr="00786C82">
        <w:rPr>
          <w:rFonts w:eastAsia="Times New Roman" w:cs="Times New Roman"/>
          <w:color w:val="000000" w:themeColor="text1"/>
          <w:spacing w:val="-1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cáp</w:t>
      </w:r>
      <w:r w:rsidRPr="00786C82">
        <w:rPr>
          <w:rFonts w:eastAsia="Times New Roman" w:cs="Times New Roman"/>
          <w:color w:val="000000" w:themeColor="text1"/>
          <w:spacing w:val="-5"/>
          <w:kern w:val="0"/>
          <w:sz w:val="24"/>
          <w:szCs w:val="24"/>
          <w:lang w:bidi="en-US"/>
          <w14:ligatures w14:val="none"/>
        </w:rPr>
        <w:t xml:space="preserve"> </w:t>
      </w:r>
      <w:r w:rsidRPr="00786C82">
        <w:rPr>
          <w:rFonts w:eastAsia="Times New Roman" w:cs="Times New Roman"/>
          <w:color w:val="000000" w:themeColor="text1"/>
          <w:spacing w:val="-3"/>
          <w:kern w:val="0"/>
          <w:sz w:val="24"/>
          <w:szCs w:val="24"/>
          <w:lang w:bidi="en-US"/>
          <w14:ligatures w14:val="none"/>
        </w:rPr>
        <w:t>và</w:t>
      </w:r>
      <w:r w:rsidRPr="00786C82">
        <w:rPr>
          <w:rFonts w:eastAsia="Times New Roman" w:cs="Times New Roman"/>
          <w:color w:val="000000" w:themeColor="text1"/>
          <w:spacing w:val="-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cuộn</w:t>
      </w:r>
      <w:r w:rsidRPr="00786C82">
        <w:rPr>
          <w:rFonts w:eastAsia="Times New Roman" w:cs="Times New Roman"/>
          <w:color w:val="000000" w:themeColor="text1"/>
          <w:spacing w:val="-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lô tối</w:t>
      </w:r>
      <w:r w:rsidRPr="00786C82">
        <w:rPr>
          <w:rFonts w:eastAsia="Times New Roman" w:cs="Times New Roman"/>
          <w:color w:val="000000" w:themeColor="text1"/>
          <w:spacing w:val="-2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đa</w:t>
      </w:r>
      <w:r w:rsidRPr="00786C82">
        <w:rPr>
          <w:rFonts w:eastAsia="Times New Roman" w:cs="Times New Roman"/>
          <w:color w:val="000000" w:themeColor="text1"/>
          <w:spacing w:val="-2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không</w:t>
      </w:r>
      <w:r w:rsidRPr="00786C82">
        <w:rPr>
          <w:rFonts w:eastAsia="Times New Roman" w:cs="Times New Roman"/>
          <w:color w:val="000000" w:themeColor="text1"/>
          <w:spacing w:val="-2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vượt</w:t>
      </w:r>
      <w:r w:rsidRPr="00786C82">
        <w:rPr>
          <w:rFonts w:eastAsia="Times New Roman" w:cs="Times New Roman"/>
          <w:color w:val="000000" w:themeColor="text1"/>
          <w:spacing w:val="-2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quá</w:t>
      </w:r>
      <w:r w:rsidRPr="00786C82">
        <w:rPr>
          <w:rFonts w:eastAsia="Times New Roman" w:cs="Times New Roman"/>
          <w:color w:val="000000" w:themeColor="text1"/>
          <w:spacing w:val="-2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4.500kg</w:t>
      </w:r>
      <w:r w:rsidRPr="00786C82">
        <w:rPr>
          <w:rFonts w:eastAsia="Times New Roman" w:cs="Times New Roman"/>
          <w:color w:val="000000" w:themeColor="text1"/>
          <w:spacing w:val="-2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với</w:t>
      </w:r>
      <w:r w:rsidRPr="00786C82">
        <w:rPr>
          <w:rFonts w:eastAsia="Times New Roman" w:cs="Times New Roman"/>
          <w:color w:val="000000" w:themeColor="text1"/>
          <w:spacing w:val="-2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đường</w:t>
      </w:r>
      <w:r w:rsidRPr="00786C82">
        <w:rPr>
          <w:rFonts w:eastAsia="Times New Roman" w:cs="Times New Roman"/>
          <w:color w:val="000000" w:themeColor="text1"/>
          <w:spacing w:val="-2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kính</w:t>
      </w:r>
      <w:r w:rsidRPr="00786C82">
        <w:rPr>
          <w:rFonts w:eastAsia="Times New Roman" w:cs="Times New Roman"/>
          <w:color w:val="000000" w:themeColor="text1"/>
          <w:spacing w:val="-2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mặt</w:t>
      </w:r>
      <w:r w:rsidRPr="00786C82">
        <w:rPr>
          <w:rFonts w:eastAsia="Times New Roman" w:cs="Times New Roman"/>
          <w:color w:val="000000" w:themeColor="text1"/>
          <w:spacing w:val="-2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lô</w:t>
      </w:r>
      <w:r w:rsidRPr="00786C82">
        <w:rPr>
          <w:rFonts w:eastAsia="Times New Roman" w:cs="Times New Roman"/>
          <w:color w:val="000000" w:themeColor="text1"/>
          <w:spacing w:val="-2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cuốn</w:t>
      </w:r>
      <w:r w:rsidRPr="00786C82">
        <w:rPr>
          <w:rFonts w:eastAsia="Times New Roman" w:cs="Times New Roman"/>
          <w:color w:val="000000" w:themeColor="text1"/>
          <w:spacing w:val="-2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cáp</w:t>
      </w:r>
      <w:r w:rsidRPr="00786C82">
        <w:rPr>
          <w:rFonts w:eastAsia="Times New Roman" w:cs="Times New Roman"/>
          <w:color w:val="000000" w:themeColor="text1"/>
          <w:spacing w:val="-2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tối</w:t>
      </w:r>
      <w:r w:rsidRPr="00786C82">
        <w:rPr>
          <w:rFonts w:eastAsia="Times New Roman" w:cs="Times New Roman"/>
          <w:color w:val="000000" w:themeColor="text1"/>
          <w:spacing w:val="-2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đa</w:t>
      </w:r>
      <w:r w:rsidRPr="00786C82">
        <w:rPr>
          <w:rFonts w:eastAsia="Times New Roman" w:cs="Times New Roman"/>
          <w:color w:val="000000" w:themeColor="text1"/>
          <w:spacing w:val="-2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2,2m.</w:t>
      </w:r>
    </w:p>
    <w:p w14:paraId="20799F3C" w14:textId="77777777" w:rsidR="00AE7156" w:rsidRPr="00786C82" w:rsidRDefault="00AE7156" w:rsidP="00D059B7">
      <w:pPr>
        <w:widowControl w:val="0"/>
        <w:numPr>
          <w:ilvl w:val="1"/>
          <w:numId w:val="21"/>
        </w:numPr>
        <w:tabs>
          <w:tab w:val="left" w:pos="383"/>
        </w:tabs>
        <w:autoSpaceDE w:val="0"/>
        <w:autoSpaceDN w:val="0"/>
        <w:spacing w:before="63" w:after="0"/>
        <w:ind w:left="382" w:hanging="163"/>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Chỉ</w:t>
      </w:r>
      <w:r w:rsidRPr="00786C82">
        <w:rPr>
          <w:rFonts w:eastAsia="Times New Roman" w:cs="Times New Roman"/>
          <w:color w:val="000000" w:themeColor="text1"/>
          <w:spacing w:val="-2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1</w:t>
      </w:r>
      <w:r w:rsidRPr="00786C82">
        <w:rPr>
          <w:rFonts w:eastAsia="Times New Roman" w:cs="Times New Roman"/>
          <w:color w:val="000000" w:themeColor="text1"/>
          <w:spacing w:val="-1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sợi</w:t>
      </w:r>
      <w:r w:rsidRPr="00786C82">
        <w:rPr>
          <w:rFonts w:eastAsia="Times New Roman" w:cs="Times New Roman"/>
          <w:color w:val="000000" w:themeColor="text1"/>
          <w:spacing w:val="-2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cáp</w:t>
      </w:r>
      <w:r w:rsidRPr="00786C82">
        <w:rPr>
          <w:rFonts w:eastAsia="Times New Roman" w:cs="Times New Roman"/>
          <w:color w:val="000000" w:themeColor="text1"/>
          <w:spacing w:val="-1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được</w:t>
      </w:r>
      <w:r w:rsidRPr="00786C82">
        <w:rPr>
          <w:rFonts w:eastAsia="Times New Roman" w:cs="Times New Roman"/>
          <w:color w:val="000000" w:themeColor="text1"/>
          <w:spacing w:val="-1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cuốn</w:t>
      </w:r>
      <w:r w:rsidRPr="00786C82">
        <w:rPr>
          <w:rFonts w:eastAsia="Times New Roman" w:cs="Times New Roman"/>
          <w:color w:val="000000" w:themeColor="text1"/>
          <w:spacing w:val="-1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vào</w:t>
      </w:r>
      <w:r w:rsidRPr="00786C82">
        <w:rPr>
          <w:rFonts w:eastAsia="Times New Roman" w:cs="Times New Roman"/>
          <w:color w:val="000000" w:themeColor="text1"/>
          <w:spacing w:val="-1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mỗi</w:t>
      </w:r>
      <w:r w:rsidRPr="00786C82">
        <w:rPr>
          <w:rFonts w:eastAsia="Times New Roman" w:cs="Times New Roman"/>
          <w:color w:val="000000" w:themeColor="text1"/>
          <w:spacing w:val="-2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cuộn</w:t>
      </w:r>
      <w:r w:rsidRPr="00786C82">
        <w:rPr>
          <w:rFonts w:eastAsia="Times New Roman" w:cs="Times New Roman"/>
          <w:color w:val="000000" w:themeColor="text1"/>
          <w:spacing w:val="-1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lô.</w:t>
      </w:r>
    </w:p>
    <w:p w14:paraId="74DE8ECB" w14:textId="77777777" w:rsidR="00AE7156" w:rsidRPr="00786C82" w:rsidRDefault="00AE7156" w:rsidP="00D059B7">
      <w:pPr>
        <w:widowControl w:val="0"/>
        <w:numPr>
          <w:ilvl w:val="0"/>
          <w:numId w:val="20"/>
        </w:numPr>
        <w:tabs>
          <w:tab w:val="left" w:pos="503"/>
        </w:tabs>
        <w:autoSpaceDE w:val="0"/>
        <w:autoSpaceDN w:val="0"/>
        <w:spacing w:before="99" w:after="0"/>
        <w:ind w:hanging="283"/>
        <w:jc w:val="both"/>
        <w:rPr>
          <w:rFonts w:eastAsia="Times New Roman" w:cs="Times New Roman"/>
          <w:b/>
          <w:color w:val="000000" w:themeColor="text1"/>
          <w:kern w:val="0"/>
          <w:sz w:val="24"/>
          <w:szCs w:val="24"/>
          <w:lang w:bidi="en-US"/>
          <w14:ligatures w14:val="none"/>
        </w:rPr>
      </w:pPr>
      <w:r w:rsidRPr="00786C82">
        <w:rPr>
          <w:rFonts w:eastAsia="Times New Roman" w:cs="Times New Roman"/>
          <w:b/>
          <w:color w:val="000000" w:themeColor="text1"/>
          <w:kern w:val="0"/>
          <w:sz w:val="24"/>
          <w:szCs w:val="24"/>
          <w:lang w:bidi="en-US"/>
          <w14:ligatures w14:val="none"/>
        </w:rPr>
        <w:lastRenderedPageBreak/>
        <w:t>B</w:t>
      </w:r>
      <w:r w:rsidRPr="00786C82">
        <w:rPr>
          <w:rFonts w:eastAsia="Times New Roman" w:cs="Times New Roman"/>
          <w:color w:val="000000" w:themeColor="text1"/>
          <w:kern w:val="0"/>
          <w:sz w:val="24"/>
          <w:szCs w:val="24"/>
          <w:lang w:bidi="en-US"/>
          <w14:ligatures w14:val="none"/>
        </w:rPr>
        <w:t>ả</w:t>
      </w:r>
      <w:r w:rsidRPr="00786C82">
        <w:rPr>
          <w:rFonts w:eastAsia="Times New Roman" w:cs="Times New Roman"/>
          <w:b/>
          <w:color w:val="000000" w:themeColor="text1"/>
          <w:kern w:val="0"/>
          <w:sz w:val="24"/>
          <w:szCs w:val="24"/>
          <w:lang w:bidi="en-US"/>
          <w14:ligatures w14:val="none"/>
        </w:rPr>
        <w:t>ng</w:t>
      </w:r>
      <w:r w:rsidRPr="00786C82">
        <w:rPr>
          <w:rFonts w:eastAsia="Times New Roman" w:cs="Times New Roman"/>
          <w:b/>
          <w:color w:val="000000" w:themeColor="text1"/>
          <w:spacing w:val="-15"/>
          <w:kern w:val="0"/>
          <w:sz w:val="24"/>
          <w:szCs w:val="24"/>
          <w:lang w:bidi="en-US"/>
          <w14:ligatures w14:val="none"/>
        </w:rPr>
        <w:t xml:space="preserve"> </w:t>
      </w:r>
      <w:r w:rsidRPr="00786C82">
        <w:rPr>
          <w:rFonts w:eastAsia="Times New Roman" w:cs="Times New Roman"/>
          <w:b/>
          <w:color w:val="000000" w:themeColor="text1"/>
          <w:kern w:val="0"/>
          <w:sz w:val="24"/>
          <w:szCs w:val="24"/>
          <w:lang w:bidi="en-US"/>
          <w14:ligatures w14:val="none"/>
        </w:rPr>
        <w:t>yêu</w:t>
      </w:r>
      <w:r w:rsidRPr="00786C82">
        <w:rPr>
          <w:rFonts w:eastAsia="Times New Roman" w:cs="Times New Roman"/>
          <w:b/>
          <w:color w:val="000000" w:themeColor="text1"/>
          <w:spacing w:val="-20"/>
          <w:kern w:val="0"/>
          <w:sz w:val="24"/>
          <w:szCs w:val="24"/>
          <w:lang w:bidi="en-US"/>
          <w14:ligatures w14:val="none"/>
        </w:rPr>
        <w:t xml:space="preserve"> </w:t>
      </w:r>
      <w:r w:rsidRPr="00786C82">
        <w:rPr>
          <w:rFonts w:eastAsia="Times New Roman" w:cs="Times New Roman"/>
          <w:b/>
          <w:color w:val="000000" w:themeColor="text1"/>
          <w:kern w:val="0"/>
          <w:sz w:val="24"/>
          <w:szCs w:val="24"/>
          <w:lang w:bidi="en-US"/>
          <w14:ligatures w14:val="none"/>
        </w:rPr>
        <w:t>c</w:t>
      </w:r>
      <w:r w:rsidRPr="00786C82">
        <w:rPr>
          <w:rFonts w:eastAsia="Times New Roman" w:cs="Times New Roman"/>
          <w:color w:val="000000" w:themeColor="text1"/>
          <w:kern w:val="0"/>
          <w:sz w:val="24"/>
          <w:szCs w:val="24"/>
          <w:lang w:bidi="en-US"/>
          <w14:ligatures w14:val="none"/>
        </w:rPr>
        <w:t>ầ</w:t>
      </w:r>
      <w:r w:rsidRPr="00786C82">
        <w:rPr>
          <w:rFonts w:eastAsia="Times New Roman" w:cs="Times New Roman"/>
          <w:b/>
          <w:color w:val="000000" w:themeColor="text1"/>
          <w:kern w:val="0"/>
          <w:sz w:val="24"/>
          <w:szCs w:val="24"/>
          <w:lang w:bidi="en-US"/>
          <w14:ligatures w14:val="none"/>
        </w:rPr>
        <w:t>u</w:t>
      </w:r>
      <w:r w:rsidRPr="00786C82">
        <w:rPr>
          <w:rFonts w:eastAsia="Times New Roman" w:cs="Times New Roman"/>
          <w:b/>
          <w:color w:val="000000" w:themeColor="text1"/>
          <w:spacing w:val="-20"/>
          <w:kern w:val="0"/>
          <w:sz w:val="24"/>
          <w:szCs w:val="24"/>
          <w:lang w:bidi="en-US"/>
          <w14:ligatures w14:val="none"/>
        </w:rPr>
        <w:t xml:space="preserve"> </w:t>
      </w:r>
      <w:r w:rsidRPr="00786C82">
        <w:rPr>
          <w:rFonts w:eastAsia="Times New Roman" w:cs="Times New Roman"/>
          <w:b/>
          <w:color w:val="000000" w:themeColor="text1"/>
          <w:kern w:val="0"/>
          <w:sz w:val="24"/>
          <w:szCs w:val="24"/>
          <w:lang w:bidi="en-US"/>
          <w14:ligatures w14:val="none"/>
        </w:rPr>
        <w:t>v</w:t>
      </w:r>
      <w:r w:rsidRPr="00786C82">
        <w:rPr>
          <w:rFonts w:eastAsia="Times New Roman" w:cs="Times New Roman"/>
          <w:color w:val="000000" w:themeColor="text1"/>
          <w:kern w:val="0"/>
          <w:sz w:val="24"/>
          <w:szCs w:val="24"/>
          <w:lang w:bidi="en-US"/>
          <w14:ligatures w14:val="none"/>
        </w:rPr>
        <w:t>ề</w:t>
      </w:r>
      <w:r w:rsidRPr="00786C82">
        <w:rPr>
          <w:rFonts w:eastAsia="Times New Roman" w:cs="Times New Roman"/>
          <w:color w:val="000000" w:themeColor="text1"/>
          <w:spacing w:val="-2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đặ</w:t>
      </w:r>
      <w:r w:rsidRPr="00786C82">
        <w:rPr>
          <w:rFonts w:eastAsia="Times New Roman" w:cs="Times New Roman"/>
          <w:b/>
          <w:color w:val="000000" w:themeColor="text1"/>
          <w:kern w:val="0"/>
          <w:sz w:val="24"/>
          <w:szCs w:val="24"/>
          <w:lang w:bidi="en-US"/>
          <w14:ligatures w14:val="none"/>
        </w:rPr>
        <w:t>c</w:t>
      </w:r>
      <w:r w:rsidRPr="00786C82">
        <w:rPr>
          <w:rFonts w:eastAsia="Times New Roman" w:cs="Times New Roman"/>
          <w:b/>
          <w:color w:val="000000" w:themeColor="text1"/>
          <w:spacing w:val="-14"/>
          <w:kern w:val="0"/>
          <w:sz w:val="24"/>
          <w:szCs w:val="24"/>
          <w:lang w:bidi="en-US"/>
          <w14:ligatures w14:val="none"/>
        </w:rPr>
        <w:t xml:space="preserve"> </w:t>
      </w:r>
      <w:r w:rsidRPr="00786C82">
        <w:rPr>
          <w:rFonts w:eastAsia="Times New Roman" w:cs="Times New Roman"/>
          <w:b/>
          <w:color w:val="000000" w:themeColor="text1"/>
          <w:kern w:val="0"/>
          <w:sz w:val="24"/>
          <w:szCs w:val="24"/>
          <w:lang w:bidi="en-US"/>
          <w14:ligatures w14:val="none"/>
        </w:rPr>
        <w:t>tính</w:t>
      </w:r>
      <w:r w:rsidRPr="00786C82">
        <w:rPr>
          <w:rFonts w:eastAsia="Times New Roman" w:cs="Times New Roman"/>
          <w:b/>
          <w:color w:val="000000" w:themeColor="text1"/>
          <w:spacing w:val="-17"/>
          <w:kern w:val="0"/>
          <w:sz w:val="24"/>
          <w:szCs w:val="24"/>
          <w:lang w:bidi="en-US"/>
          <w14:ligatures w14:val="none"/>
        </w:rPr>
        <w:t xml:space="preserve"> </w:t>
      </w:r>
      <w:r w:rsidRPr="00786C82">
        <w:rPr>
          <w:rFonts w:eastAsia="Times New Roman" w:cs="Times New Roman"/>
          <w:b/>
          <w:color w:val="000000" w:themeColor="text1"/>
          <w:kern w:val="0"/>
          <w:sz w:val="24"/>
          <w:szCs w:val="24"/>
          <w:lang w:bidi="en-US"/>
          <w14:ligatures w14:val="none"/>
        </w:rPr>
        <w:t>k</w:t>
      </w:r>
      <w:r w:rsidRPr="00786C82">
        <w:rPr>
          <w:rFonts w:eastAsia="Times New Roman" w:cs="Times New Roman"/>
          <w:color w:val="000000" w:themeColor="text1"/>
          <w:kern w:val="0"/>
          <w:sz w:val="24"/>
          <w:szCs w:val="24"/>
          <w:lang w:bidi="en-US"/>
          <w14:ligatures w14:val="none"/>
        </w:rPr>
        <w:t>ỹ</w:t>
      </w:r>
      <w:r w:rsidRPr="00786C82">
        <w:rPr>
          <w:rFonts w:eastAsia="Times New Roman" w:cs="Times New Roman"/>
          <w:color w:val="000000" w:themeColor="text1"/>
          <w:spacing w:val="-23"/>
          <w:kern w:val="0"/>
          <w:sz w:val="24"/>
          <w:szCs w:val="24"/>
          <w:lang w:bidi="en-US"/>
          <w14:ligatures w14:val="none"/>
        </w:rPr>
        <w:t xml:space="preserve"> </w:t>
      </w:r>
      <w:r w:rsidRPr="00786C82">
        <w:rPr>
          <w:rFonts w:eastAsia="Times New Roman" w:cs="Times New Roman"/>
          <w:b/>
          <w:color w:val="000000" w:themeColor="text1"/>
          <w:kern w:val="0"/>
          <w:sz w:val="24"/>
          <w:szCs w:val="24"/>
          <w:lang w:bidi="en-US"/>
          <w14:ligatures w14:val="none"/>
        </w:rPr>
        <w:t>thu</w:t>
      </w:r>
      <w:r w:rsidRPr="00786C82">
        <w:rPr>
          <w:rFonts w:eastAsia="Times New Roman" w:cs="Times New Roman"/>
          <w:color w:val="000000" w:themeColor="text1"/>
          <w:kern w:val="0"/>
          <w:sz w:val="24"/>
          <w:szCs w:val="24"/>
          <w:lang w:bidi="en-US"/>
          <w14:ligatures w14:val="none"/>
        </w:rPr>
        <w:t>ậ</w:t>
      </w:r>
      <w:r w:rsidRPr="00786C82">
        <w:rPr>
          <w:rFonts w:eastAsia="Times New Roman" w:cs="Times New Roman"/>
          <w:b/>
          <w:color w:val="000000" w:themeColor="text1"/>
          <w:kern w:val="0"/>
          <w:sz w:val="24"/>
          <w:szCs w:val="24"/>
          <w:lang w:bidi="en-US"/>
          <w14:ligatures w14:val="none"/>
        </w:rPr>
        <w:t>t.</w:t>
      </w: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624"/>
        <w:gridCol w:w="10"/>
        <w:gridCol w:w="4867"/>
        <w:gridCol w:w="10"/>
        <w:gridCol w:w="1454"/>
        <w:gridCol w:w="10"/>
        <w:gridCol w:w="2415"/>
      </w:tblGrid>
      <w:tr w:rsidR="00A205B4" w:rsidRPr="00786C82" w14:paraId="4D0BEEBF" w14:textId="77777777" w:rsidTr="000B6B1F">
        <w:trPr>
          <w:gridBefore w:val="1"/>
          <w:wBefore w:w="10" w:type="dxa"/>
          <w:trHeight w:hRule="exact" w:val="307"/>
        </w:trPr>
        <w:tc>
          <w:tcPr>
            <w:tcW w:w="634" w:type="dxa"/>
            <w:gridSpan w:val="2"/>
          </w:tcPr>
          <w:p w14:paraId="03C0FFF7" w14:textId="77777777" w:rsidR="00774794" w:rsidRPr="00786C82" w:rsidRDefault="00774794" w:rsidP="00174F59">
            <w:pPr>
              <w:pStyle w:val="TableParagraph"/>
              <w:ind w:left="118" w:right="118"/>
              <w:rPr>
                <w:b/>
                <w:color w:val="000000" w:themeColor="text1"/>
              </w:rPr>
            </w:pPr>
            <w:r w:rsidRPr="00786C82">
              <w:rPr>
                <w:b/>
                <w:color w:val="000000" w:themeColor="text1"/>
              </w:rPr>
              <w:t>TT</w:t>
            </w:r>
          </w:p>
        </w:tc>
        <w:tc>
          <w:tcPr>
            <w:tcW w:w="4877" w:type="dxa"/>
            <w:gridSpan w:val="2"/>
          </w:tcPr>
          <w:p w14:paraId="1E285D35" w14:textId="77777777" w:rsidR="00774794" w:rsidRPr="00786C82" w:rsidRDefault="00774794" w:rsidP="00174F59">
            <w:pPr>
              <w:pStyle w:val="TableParagraph"/>
              <w:ind w:left="1828" w:right="1835"/>
              <w:rPr>
                <w:b/>
                <w:color w:val="000000" w:themeColor="text1"/>
              </w:rPr>
            </w:pPr>
            <w:r w:rsidRPr="00786C82">
              <w:rPr>
                <w:b/>
                <w:color w:val="000000" w:themeColor="text1"/>
              </w:rPr>
              <w:t>H</w:t>
            </w:r>
            <w:r w:rsidRPr="00786C82">
              <w:rPr>
                <w:color w:val="000000" w:themeColor="text1"/>
              </w:rPr>
              <w:t>ạ</w:t>
            </w:r>
            <w:r w:rsidRPr="00786C82">
              <w:rPr>
                <w:b/>
                <w:color w:val="000000" w:themeColor="text1"/>
              </w:rPr>
              <w:t>ng m</w:t>
            </w:r>
            <w:r w:rsidRPr="00786C82">
              <w:rPr>
                <w:color w:val="000000" w:themeColor="text1"/>
              </w:rPr>
              <w:t>ụ</w:t>
            </w:r>
            <w:r w:rsidRPr="00786C82">
              <w:rPr>
                <w:b/>
                <w:color w:val="000000" w:themeColor="text1"/>
              </w:rPr>
              <w:t>c</w:t>
            </w:r>
          </w:p>
        </w:tc>
        <w:tc>
          <w:tcPr>
            <w:tcW w:w="1464" w:type="dxa"/>
            <w:gridSpan w:val="2"/>
          </w:tcPr>
          <w:p w14:paraId="0D8C6FC2" w14:textId="77777777" w:rsidR="00774794" w:rsidRPr="00786C82" w:rsidRDefault="00774794" w:rsidP="00174F59">
            <w:pPr>
              <w:pStyle w:val="TableParagraph"/>
              <w:ind w:left="154" w:right="156"/>
              <w:rPr>
                <w:b/>
                <w:color w:val="000000" w:themeColor="text1"/>
              </w:rPr>
            </w:pPr>
            <w:r w:rsidRPr="00786C82">
              <w:rPr>
                <w:color w:val="000000" w:themeColor="text1"/>
              </w:rPr>
              <w:t>Đơ</w:t>
            </w:r>
            <w:r w:rsidRPr="00786C82">
              <w:rPr>
                <w:b/>
                <w:color w:val="000000" w:themeColor="text1"/>
              </w:rPr>
              <w:t>n v</w:t>
            </w:r>
            <w:r w:rsidRPr="00786C82">
              <w:rPr>
                <w:color w:val="000000" w:themeColor="text1"/>
              </w:rPr>
              <w:t>ị đ</w:t>
            </w:r>
            <w:r w:rsidRPr="00786C82">
              <w:rPr>
                <w:b/>
                <w:color w:val="000000" w:themeColor="text1"/>
              </w:rPr>
              <w:t>o</w:t>
            </w:r>
          </w:p>
        </w:tc>
        <w:tc>
          <w:tcPr>
            <w:tcW w:w="2415" w:type="dxa"/>
          </w:tcPr>
          <w:p w14:paraId="5FA80D1D" w14:textId="77777777" w:rsidR="00774794" w:rsidRPr="00786C82" w:rsidRDefault="00774794" w:rsidP="00174F59">
            <w:pPr>
              <w:pStyle w:val="TableParagraph"/>
              <w:ind w:left="111" w:right="113"/>
              <w:rPr>
                <w:b/>
                <w:color w:val="000000" w:themeColor="text1"/>
              </w:rPr>
            </w:pPr>
            <w:r w:rsidRPr="00786C82">
              <w:rPr>
                <w:b/>
                <w:color w:val="000000" w:themeColor="text1"/>
              </w:rPr>
              <w:t>Yêu c</w:t>
            </w:r>
            <w:r w:rsidRPr="00786C82">
              <w:rPr>
                <w:color w:val="000000" w:themeColor="text1"/>
              </w:rPr>
              <w:t>ầ</w:t>
            </w:r>
            <w:r w:rsidRPr="00786C82">
              <w:rPr>
                <w:b/>
                <w:color w:val="000000" w:themeColor="text1"/>
              </w:rPr>
              <w:t>u</w:t>
            </w:r>
          </w:p>
        </w:tc>
      </w:tr>
      <w:tr w:rsidR="00A205B4" w:rsidRPr="00786C82" w14:paraId="077BFF8B" w14:textId="77777777" w:rsidTr="000B6B1F">
        <w:trPr>
          <w:gridBefore w:val="1"/>
          <w:wBefore w:w="10" w:type="dxa"/>
          <w:trHeight w:hRule="exact" w:val="427"/>
        </w:trPr>
        <w:tc>
          <w:tcPr>
            <w:tcW w:w="634" w:type="dxa"/>
            <w:gridSpan w:val="2"/>
          </w:tcPr>
          <w:p w14:paraId="5DD2EDBA" w14:textId="77777777" w:rsidR="00774794" w:rsidRPr="00786C82" w:rsidRDefault="00774794" w:rsidP="00174F59">
            <w:pPr>
              <w:pStyle w:val="TableParagraph"/>
              <w:ind w:right="2"/>
              <w:rPr>
                <w:color w:val="000000" w:themeColor="text1"/>
              </w:rPr>
            </w:pPr>
            <w:r w:rsidRPr="00786C82">
              <w:rPr>
                <w:color w:val="000000" w:themeColor="text1"/>
                <w:w w:val="99"/>
              </w:rPr>
              <w:t>1</w:t>
            </w:r>
          </w:p>
        </w:tc>
        <w:tc>
          <w:tcPr>
            <w:tcW w:w="4877" w:type="dxa"/>
            <w:gridSpan w:val="2"/>
          </w:tcPr>
          <w:p w14:paraId="7FF6D853" w14:textId="77777777" w:rsidR="00774794" w:rsidRPr="00786C82" w:rsidRDefault="00774794" w:rsidP="00174F59">
            <w:pPr>
              <w:pStyle w:val="TableParagraph"/>
              <w:ind w:left="100"/>
              <w:jc w:val="left"/>
              <w:rPr>
                <w:color w:val="000000" w:themeColor="text1"/>
              </w:rPr>
            </w:pPr>
            <w:r w:rsidRPr="00786C82">
              <w:rPr>
                <w:color w:val="000000" w:themeColor="text1"/>
              </w:rPr>
              <w:t>Cáp vặn xoắn hạ áp 0,6/1kV</w:t>
            </w:r>
          </w:p>
        </w:tc>
        <w:tc>
          <w:tcPr>
            <w:tcW w:w="1464" w:type="dxa"/>
            <w:gridSpan w:val="2"/>
          </w:tcPr>
          <w:p w14:paraId="3BD5ED9A" w14:textId="77777777" w:rsidR="00774794" w:rsidRPr="00786C82" w:rsidRDefault="00774794" w:rsidP="00174F59">
            <w:pPr>
              <w:spacing w:after="0" w:line="240" w:lineRule="auto"/>
              <w:rPr>
                <w:rFonts w:cs="Times New Roman"/>
                <w:color w:val="000000" w:themeColor="text1"/>
                <w:sz w:val="24"/>
                <w:szCs w:val="24"/>
              </w:rPr>
            </w:pPr>
          </w:p>
        </w:tc>
        <w:tc>
          <w:tcPr>
            <w:tcW w:w="2415" w:type="dxa"/>
          </w:tcPr>
          <w:p w14:paraId="1908F3C1" w14:textId="77777777" w:rsidR="00774794" w:rsidRPr="00786C82" w:rsidRDefault="00774794" w:rsidP="00174F59">
            <w:pPr>
              <w:pStyle w:val="TableParagraph"/>
              <w:ind w:left="106" w:right="113"/>
              <w:rPr>
                <w:color w:val="000000" w:themeColor="text1"/>
              </w:rPr>
            </w:pPr>
            <w:r w:rsidRPr="00786C82">
              <w:rPr>
                <w:color w:val="000000" w:themeColor="text1"/>
              </w:rPr>
              <w:t>Nêu cụ</w:t>
            </w:r>
            <w:r w:rsidRPr="00786C82">
              <w:rPr>
                <w:color w:val="000000" w:themeColor="text1"/>
                <w:spacing w:val="-52"/>
              </w:rPr>
              <w:t xml:space="preserve"> </w:t>
            </w:r>
            <w:r w:rsidRPr="00786C82">
              <w:rPr>
                <w:color w:val="000000" w:themeColor="text1"/>
              </w:rPr>
              <w:t>thể</w:t>
            </w:r>
          </w:p>
        </w:tc>
      </w:tr>
      <w:tr w:rsidR="00A205B4" w:rsidRPr="00786C82" w14:paraId="070E5AA5" w14:textId="77777777" w:rsidTr="000B6B1F">
        <w:trPr>
          <w:gridBefore w:val="1"/>
          <w:wBefore w:w="10" w:type="dxa"/>
          <w:trHeight w:hRule="exact" w:val="432"/>
        </w:trPr>
        <w:tc>
          <w:tcPr>
            <w:tcW w:w="634" w:type="dxa"/>
            <w:gridSpan w:val="2"/>
          </w:tcPr>
          <w:p w14:paraId="3B073576" w14:textId="77777777" w:rsidR="00774794" w:rsidRPr="00786C82" w:rsidRDefault="00774794" w:rsidP="00174F59">
            <w:pPr>
              <w:pStyle w:val="TableParagraph"/>
              <w:ind w:right="2"/>
              <w:rPr>
                <w:color w:val="000000" w:themeColor="text1"/>
              </w:rPr>
            </w:pPr>
            <w:r w:rsidRPr="00786C82">
              <w:rPr>
                <w:color w:val="000000" w:themeColor="text1"/>
                <w:w w:val="99"/>
              </w:rPr>
              <w:t>2</w:t>
            </w:r>
          </w:p>
        </w:tc>
        <w:tc>
          <w:tcPr>
            <w:tcW w:w="4877" w:type="dxa"/>
            <w:gridSpan w:val="2"/>
          </w:tcPr>
          <w:p w14:paraId="1E9AD207" w14:textId="77777777" w:rsidR="00774794" w:rsidRPr="00786C82" w:rsidRDefault="00774794" w:rsidP="00174F59">
            <w:pPr>
              <w:pStyle w:val="TableParagraph"/>
              <w:ind w:left="100"/>
              <w:jc w:val="left"/>
              <w:rPr>
                <w:color w:val="000000" w:themeColor="text1"/>
              </w:rPr>
            </w:pPr>
            <w:r w:rsidRPr="00786C82">
              <w:rPr>
                <w:color w:val="000000" w:themeColor="text1"/>
              </w:rPr>
              <w:t>Nhà sản xuất</w:t>
            </w:r>
          </w:p>
        </w:tc>
        <w:tc>
          <w:tcPr>
            <w:tcW w:w="1464" w:type="dxa"/>
            <w:gridSpan w:val="2"/>
          </w:tcPr>
          <w:p w14:paraId="34780812" w14:textId="77777777" w:rsidR="00774794" w:rsidRPr="00786C82" w:rsidRDefault="00774794" w:rsidP="00174F59">
            <w:pPr>
              <w:spacing w:after="0" w:line="240" w:lineRule="auto"/>
              <w:rPr>
                <w:rFonts w:cs="Times New Roman"/>
                <w:color w:val="000000" w:themeColor="text1"/>
                <w:sz w:val="24"/>
                <w:szCs w:val="24"/>
              </w:rPr>
            </w:pPr>
          </w:p>
        </w:tc>
        <w:tc>
          <w:tcPr>
            <w:tcW w:w="2415" w:type="dxa"/>
          </w:tcPr>
          <w:p w14:paraId="7BDA76D9" w14:textId="77777777" w:rsidR="00774794" w:rsidRPr="00786C82" w:rsidRDefault="00774794" w:rsidP="00174F59">
            <w:pPr>
              <w:pStyle w:val="TableParagraph"/>
              <w:ind w:left="106" w:right="113"/>
              <w:rPr>
                <w:color w:val="000000" w:themeColor="text1"/>
              </w:rPr>
            </w:pPr>
            <w:r w:rsidRPr="00786C82">
              <w:rPr>
                <w:color w:val="000000" w:themeColor="text1"/>
              </w:rPr>
              <w:t>Nêu cụ</w:t>
            </w:r>
            <w:r w:rsidRPr="00786C82">
              <w:rPr>
                <w:color w:val="000000" w:themeColor="text1"/>
                <w:spacing w:val="-52"/>
              </w:rPr>
              <w:t xml:space="preserve"> </w:t>
            </w:r>
            <w:r w:rsidRPr="00786C82">
              <w:rPr>
                <w:color w:val="000000" w:themeColor="text1"/>
              </w:rPr>
              <w:t>thể</w:t>
            </w:r>
          </w:p>
        </w:tc>
      </w:tr>
      <w:tr w:rsidR="00A205B4" w:rsidRPr="00786C82" w14:paraId="6969D22F" w14:textId="77777777" w:rsidTr="000B6B1F">
        <w:trPr>
          <w:gridBefore w:val="1"/>
          <w:wBefore w:w="10" w:type="dxa"/>
          <w:trHeight w:hRule="exact" w:val="427"/>
        </w:trPr>
        <w:tc>
          <w:tcPr>
            <w:tcW w:w="634" w:type="dxa"/>
            <w:gridSpan w:val="2"/>
          </w:tcPr>
          <w:p w14:paraId="4CB83080" w14:textId="77777777" w:rsidR="00774794" w:rsidRPr="00786C82" w:rsidRDefault="00774794" w:rsidP="00174F59">
            <w:pPr>
              <w:spacing w:after="0" w:line="240" w:lineRule="auto"/>
              <w:rPr>
                <w:rFonts w:cs="Times New Roman"/>
                <w:color w:val="000000" w:themeColor="text1"/>
                <w:sz w:val="24"/>
                <w:szCs w:val="24"/>
              </w:rPr>
            </w:pPr>
          </w:p>
        </w:tc>
        <w:tc>
          <w:tcPr>
            <w:tcW w:w="4877" w:type="dxa"/>
            <w:gridSpan w:val="2"/>
          </w:tcPr>
          <w:p w14:paraId="5129800E" w14:textId="77777777" w:rsidR="00774794" w:rsidRPr="00786C82" w:rsidRDefault="00774794" w:rsidP="00174F59">
            <w:pPr>
              <w:pStyle w:val="TableParagraph"/>
              <w:ind w:left="100"/>
              <w:jc w:val="left"/>
              <w:rPr>
                <w:color w:val="000000" w:themeColor="text1"/>
              </w:rPr>
            </w:pPr>
            <w:r w:rsidRPr="00786C82">
              <w:rPr>
                <w:color w:val="000000" w:themeColor="text1"/>
              </w:rPr>
              <w:t>Mã hiệu sản phẩm</w:t>
            </w:r>
          </w:p>
        </w:tc>
        <w:tc>
          <w:tcPr>
            <w:tcW w:w="1464" w:type="dxa"/>
            <w:gridSpan w:val="2"/>
          </w:tcPr>
          <w:p w14:paraId="402285F5" w14:textId="77777777" w:rsidR="00774794" w:rsidRPr="00786C82" w:rsidRDefault="00774794" w:rsidP="00174F59">
            <w:pPr>
              <w:spacing w:after="0" w:line="240" w:lineRule="auto"/>
              <w:rPr>
                <w:rFonts w:cs="Times New Roman"/>
                <w:color w:val="000000" w:themeColor="text1"/>
                <w:sz w:val="24"/>
                <w:szCs w:val="24"/>
              </w:rPr>
            </w:pPr>
          </w:p>
        </w:tc>
        <w:tc>
          <w:tcPr>
            <w:tcW w:w="2415" w:type="dxa"/>
          </w:tcPr>
          <w:p w14:paraId="0779DEED" w14:textId="77777777" w:rsidR="00774794" w:rsidRPr="00786C82" w:rsidRDefault="00774794" w:rsidP="00174F59">
            <w:pPr>
              <w:pStyle w:val="TableParagraph"/>
              <w:ind w:left="106" w:right="113"/>
              <w:rPr>
                <w:color w:val="000000" w:themeColor="text1"/>
              </w:rPr>
            </w:pPr>
            <w:r w:rsidRPr="00786C82">
              <w:rPr>
                <w:color w:val="000000" w:themeColor="text1"/>
              </w:rPr>
              <w:t>Nêu cụ</w:t>
            </w:r>
            <w:r w:rsidRPr="00786C82">
              <w:rPr>
                <w:color w:val="000000" w:themeColor="text1"/>
                <w:spacing w:val="-52"/>
              </w:rPr>
              <w:t xml:space="preserve"> </w:t>
            </w:r>
            <w:r w:rsidRPr="00786C82">
              <w:rPr>
                <w:color w:val="000000" w:themeColor="text1"/>
              </w:rPr>
              <w:t>thể</w:t>
            </w:r>
          </w:p>
        </w:tc>
      </w:tr>
      <w:tr w:rsidR="00A205B4" w:rsidRPr="00786C82" w14:paraId="23485051" w14:textId="77777777" w:rsidTr="000B6B1F">
        <w:trPr>
          <w:gridBefore w:val="1"/>
          <w:wBefore w:w="10" w:type="dxa"/>
          <w:trHeight w:hRule="exact" w:val="432"/>
        </w:trPr>
        <w:tc>
          <w:tcPr>
            <w:tcW w:w="634" w:type="dxa"/>
            <w:gridSpan w:val="2"/>
          </w:tcPr>
          <w:p w14:paraId="1BB135BC" w14:textId="77777777" w:rsidR="00774794" w:rsidRPr="00786C82" w:rsidRDefault="00774794" w:rsidP="00174F59">
            <w:pPr>
              <w:spacing w:after="0" w:line="240" w:lineRule="auto"/>
              <w:rPr>
                <w:rFonts w:cs="Times New Roman"/>
                <w:color w:val="000000" w:themeColor="text1"/>
                <w:sz w:val="24"/>
                <w:szCs w:val="24"/>
              </w:rPr>
            </w:pPr>
          </w:p>
        </w:tc>
        <w:tc>
          <w:tcPr>
            <w:tcW w:w="4877" w:type="dxa"/>
            <w:gridSpan w:val="2"/>
          </w:tcPr>
          <w:p w14:paraId="78672CE8" w14:textId="77777777" w:rsidR="00774794" w:rsidRPr="00786C82" w:rsidRDefault="00774794" w:rsidP="00174F59">
            <w:pPr>
              <w:pStyle w:val="TableParagraph"/>
              <w:ind w:left="100"/>
              <w:jc w:val="left"/>
              <w:rPr>
                <w:color w:val="000000" w:themeColor="text1"/>
              </w:rPr>
            </w:pPr>
            <w:r w:rsidRPr="00786C82">
              <w:rPr>
                <w:color w:val="000000" w:themeColor="text1"/>
                <w:w w:val="95"/>
              </w:rPr>
              <w:t>Nước sản xuất</w:t>
            </w:r>
          </w:p>
        </w:tc>
        <w:tc>
          <w:tcPr>
            <w:tcW w:w="1464" w:type="dxa"/>
            <w:gridSpan w:val="2"/>
          </w:tcPr>
          <w:p w14:paraId="2932C8A7" w14:textId="77777777" w:rsidR="00774794" w:rsidRPr="00786C82" w:rsidRDefault="00774794" w:rsidP="00174F59">
            <w:pPr>
              <w:spacing w:after="0" w:line="240" w:lineRule="auto"/>
              <w:rPr>
                <w:rFonts w:cs="Times New Roman"/>
                <w:color w:val="000000" w:themeColor="text1"/>
                <w:sz w:val="24"/>
                <w:szCs w:val="24"/>
              </w:rPr>
            </w:pPr>
          </w:p>
        </w:tc>
        <w:tc>
          <w:tcPr>
            <w:tcW w:w="2415" w:type="dxa"/>
          </w:tcPr>
          <w:p w14:paraId="1C4878A0" w14:textId="77777777" w:rsidR="00774794" w:rsidRPr="00786C82" w:rsidRDefault="00774794" w:rsidP="00174F59">
            <w:pPr>
              <w:pStyle w:val="TableParagraph"/>
              <w:ind w:left="106" w:right="113"/>
              <w:rPr>
                <w:color w:val="000000" w:themeColor="text1"/>
              </w:rPr>
            </w:pPr>
            <w:r w:rsidRPr="00786C82">
              <w:rPr>
                <w:color w:val="000000" w:themeColor="text1"/>
              </w:rPr>
              <w:t>Nêu cụ</w:t>
            </w:r>
            <w:r w:rsidRPr="00786C82">
              <w:rPr>
                <w:color w:val="000000" w:themeColor="text1"/>
                <w:spacing w:val="-52"/>
              </w:rPr>
              <w:t xml:space="preserve"> </w:t>
            </w:r>
            <w:r w:rsidRPr="00786C82">
              <w:rPr>
                <w:color w:val="000000" w:themeColor="text1"/>
              </w:rPr>
              <w:t>thể</w:t>
            </w:r>
          </w:p>
        </w:tc>
      </w:tr>
      <w:tr w:rsidR="00A205B4" w:rsidRPr="00786C82" w14:paraId="742FBC10" w14:textId="77777777" w:rsidTr="000B6B1F">
        <w:trPr>
          <w:gridBefore w:val="1"/>
          <w:wBefore w:w="10" w:type="dxa"/>
          <w:trHeight w:hRule="exact" w:val="427"/>
        </w:trPr>
        <w:tc>
          <w:tcPr>
            <w:tcW w:w="634" w:type="dxa"/>
            <w:gridSpan w:val="2"/>
          </w:tcPr>
          <w:p w14:paraId="283E0420" w14:textId="77777777" w:rsidR="00774794" w:rsidRPr="00786C82" w:rsidRDefault="00774794" w:rsidP="00174F59">
            <w:pPr>
              <w:pStyle w:val="TableParagraph"/>
              <w:ind w:right="2"/>
              <w:rPr>
                <w:color w:val="000000" w:themeColor="text1"/>
              </w:rPr>
            </w:pPr>
            <w:r w:rsidRPr="00786C82">
              <w:rPr>
                <w:color w:val="000000" w:themeColor="text1"/>
                <w:w w:val="99"/>
              </w:rPr>
              <w:t>3</w:t>
            </w:r>
          </w:p>
        </w:tc>
        <w:tc>
          <w:tcPr>
            <w:tcW w:w="4877" w:type="dxa"/>
            <w:gridSpan w:val="2"/>
          </w:tcPr>
          <w:p w14:paraId="6E310B26" w14:textId="77777777" w:rsidR="00774794" w:rsidRPr="00786C82" w:rsidRDefault="00774794" w:rsidP="00174F59">
            <w:pPr>
              <w:pStyle w:val="TableParagraph"/>
              <w:ind w:left="100"/>
              <w:jc w:val="left"/>
              <w:rPr>
                <w:color w:val="000000" w:themeColor="text1"/>
              </w:rPr>
            </w:pPr>
            <w:r w:rsidRPr="00786C82">
              <w:rPr>
                <w:color w:val="000000" w:themeColor="text1"/>
              </w:rPr>
              <w:t>Loại</w:t>
            </w:r>
          </w:p>
        </w:tc>
        <w:tc>
          <w:tcPr>
            <w:tcW w:w="1464" w:type="dxa"/>
            <w:gridSpan w:val="2"/>
          </w:tcPr>
          <w:p w14:paraId="6A85B49A" w14:textId="77777777" w:rsidR="00774794" w:rsidRPr="00786C82" w:rsidRDefault="00774794" w:rsidP="00174F59">
            <w:pPr>
              <w:spacing w:after="0" w:line="240" w:lineRule="auto"/>
              <w:rPr>
                <w:rFonts w:cs="Times New Roman"/>
                <w:color w:val="000000" w:themeColor="text1"/>
                <w:sz w:val="24"/>
                <w:szCs w:val="24"/>
              </w:rPr>
            </w:pPr>
          </w:p>
        </w:tc>
        <w:tc>
          <w:tcPr>
            <w:tcW w:w="2415" w:type="dxa"/>
          </w:tcPr>
          <w:p w14:paraId="266E6544" w14:textId="77777777" w:rsidR="00774794" w:rsidRPr="00786C82" w:rsidRDefault="00774794" w:rsidP="00174F59">
            <w:pPr>
              <w:pStyle w:val="TableParagraph"/>
              <w:ind w:left="106" w:right="113"/>
              <w:rPr>
                <w:color w:val="000000" w:themeColor="text1"/>
              </w:rPr>
            </w:pPr>
            <w:r w:rsidRPr="00786C82">
              <w:rPr>
                <w:color w:val="000000" w:themeColor="text1"/>
              </w:rPr>
              <w:t>Nhôm</w:t>
            </w:r>
          </w:p>
        </w:tc>
      </w:tr>
      <w:tr w:rsidR="00A205B4" w:rsidRPr="00786C82" w14:paraId="0E75B48D" w14:textId="77777777" w:rsidTr="00174F59">
        <w:trPr>
          <w:gridBefore w:val="1"/>
          <w:wBefore w:w="10" w:type="dxa"/>
          <w:trHeight w:hRule="exact" w:val="635"/>
        </w:trPr>
        <w:tc>
          <w:tcPr>
            <w:tcW w:w="634" w:type="dxa"/>
            <w:gridSpan w:val="2"/>
            <w:vAlign w:val="center"/>
          </w:tcPr>
          <w:p w14:paraId="664EB443" w14:textId="77777777" w:rsidR="00774794" w:rsidRPr="00786C82" w:rsidRDefault="00774794" w:rsidP="00174F59">
            <w:pPr>
              <w:pStyle w:val="TableParagraph"/>
              <w:ind w:right="2"/>
              <w:rPr>
                <w:color w:val="000000" w:themeColor="text1"/>
              </w:rPr>
            </w:pPr>
            <w:r w:rsidRPr="00786C82">
              <w:rPr>
                <w:color w:val="000000" w:themeColor="text1"/>
                <w:w w:val="99"/>
              </w:rPr>
              <w:t>4</w:t>
            </w:r>
          </w:p>
        </w:tc>
        <w:tc>
          <w:tcPr>
            <w:tcW w:w="4877" w:type="dxa"/>
            <w:gridSpan w:val="2"/>
            <w:vAlign w:val="center"/>
          </w:tcPr>
          <w:p w14:paraId="74665151" w14:textId="77777777" w:rsidR="00774794" w:rsidRPr="00786C82" w:rsidRDefault="00774794" w:rsidP="00174F59">
            <w:pPr>
              <w:pStyle w:val="TableParagraph"/>
              <w:ind w:left="100"/>
              <w:rPr>
                <w:color w:val="000000" w:themeColor="text1"/>
              </w:rPr>
            </w:pPr>
            <w:r w:rsidRPr="00786C82">
              <w:rPr>
                <w:color w:val="000000" w:themeColor="text1"/>
              </w:rPr>
              <w:t>Số và tiết diện danh định của dây dẫn</w:t>
            </w:r>
          </w:p>
        </w:tc>
        <w:tc>
          <w:tcPr>
            <w:tcW w:w="1464" w:type="dxa"/>
            <w:gridSpan w:val="2"/>
            <w:vAlign w:val="center"/>
          </w:tcPr>
          <w:p w14:paraId="144A8E9C" w14:textId="77777777" w:rsidR="00774794" w:rsidRPr="00786C82" w:rsidRDefault="00774794" w:rsidP="00174F59">
            <w:pPr>
              <w:pStyle w:val="TableParagraph"/>
              <w:ind w:left="146" w:right="156"/>
              <w:rPr>
                <w:color w:val="000000" w:themeColor="text1"/>
              </w:rPr>
            </w:pPr>
            <w:r w:rsidRPr="00786C82">
              <w:rPr>
                <w:color w:val="000000" w:themeColor="text1"/>
              </w:rPr>
              <w:t>mm</w:t>
            </w:r>
            <w:r w:rsidRPr="00786C82">
              <w:rPr>
                <w:color w:val="000000" w:themeColor="text1"/>
                <w:position w:val="12"/>
              </w:rPr>
              <w:t>2</w:t>
            </w:r>
          </w:p>
        </w:tc>
        <w:tc>
          <w:tcPr>
            <w:tcW w:w="2415" w:type="dxa"/>
            <w:vAlign w:val="center"/>
          </w:tcPr>
          <w:p w14:paraId="358B5CA3" w14:textId="75E172BE" w:rsidR="00774794" w:rsidRPr="00786C82" w:rsidRDefault="00591116" w:rsidP="00174F59">
            <w:pPr>
              <w:pStyle w:val="TableParagraph"/>
              <w:ind w:left="108" w:right="113"/>
              <w:rPr>
                <w:color w:val="000000" w:themeColor="text1"/>
              </w:rPr>
            </w:pPr>
            <w:r w:rsidRPr="00786C82">
              <w:rPr>
                <w:color w:val="000000" w:themeColor="text1"/>
              </w:rPr>
              <w:t>4x70</w:t>
            </w:r>
          </w:p>
          <w:p w14:paraId="3E6D9EE6" w14:textId="27E765F8" w:rsidR="00774794" w:rsidRPr="00786C82" w:rsidRDefault="00774794" w:rsidP="00174F59">
            <w:pPr>
              <w:pStyle w:val="TableParagraph"/>
              <w:ind w:left="108" w:right="113"/>
              <w:rPr>
                <w:color w:val="000000" w:themeColor="text1"/>
              </w:rPr>
            </w:pPr>
          </w:p>
        </w:tc>
      </w:tr>
      <w:tr w:rsidR="00A205B4" w:rsidRPr="00786C82" w14:paraId="0F491F92" w14:textId="77777777" w:rsidTr="00591116">
        <w:trPr>
          <w:gridBefore w:val="1"/>
          <w:wBefore w:w="10" w:type="dxa"/>
          <w:trHeight w:hRule="exact" w:val="857"/>
        </w:trPr>
        <w:tc>
          <w:tcPr>
            <w:tcW w:w="634" w:type="dxa"/>
            <w:gridSpan w:val="2"/>
          </w:tcPr>
          <w:p w14:paraId="549C3447" w14:textId="77777777" w:rsidR="00774794" w:rsidRPr="00786C82" w:rsidRDefault="00774794" w:rsidP="00174F59">
            <w:pPr>
              <w:pStyle w:val="TableParagraph"/>
              <w:ind w:right="2"/>
              <w:rPr>
                <w:color w:val="000000" w:themeColor="text1"/>
              </w:rPr>
            </w:pPr>
            <w:r w:rsidRPr="00786C82">
              <w:rPr>
                <w:color w:val="000000" w:themeColor="text1"/>
                <w:w w:val="99"/>
              </w:rPr>
              <w:t>5</w:t>
            </w:r>
          </w:p>
        </w:tc>
        <w:tc>
          <w:tcPr>
            <w:tcW w:w="4877" w:type="dxa"/>
            <w:gridSpan w:val="2"/>
          </w:tcPr>
          <w:p w14:paraId="6678B322" w14:textId="733FB4A1" w:rsidR="00774794" w:rsidRPr="00786C82" w:rsidRDefault="00774794" w:rsidP="00174F59">
            <w:pPr>
              <w:pStyle w:val="TableParagraph"/>
              <w:ind w:left="100" w:right="764"/>
              <w:jc w:val="left"/>
              <w:rPr>
                <w:color w:val="000000" w:themeColor="text1"/>
              </w:rPr>
            </w:pPr>
            <w:r w:rsidRPr="00786C82">
              <w:rPr>
                <w:color w:val="000000" w:themeColor="text1"/>
                <w:spacing w:val="-3"/>
              </w:rPr>
              <w:t>Số</w:t>
            </w:r>
            <w:r w:rsidRPr="00786C82">
              <w:rPr>
                <w:color w:val="000000" w:themeColor="text1"/>
                <w:spacing w:val="-32"/>
              </w:rPr>
              <w:t xml:space="preserve"> </w:t>
            </w:r>
            <w:r w:rsidRPr="00786C82">
              <w:rPr>
                <w:color w:val="000000" w:themeColor="text1"/>
              </w:rPr>
              <w:t>lượng</w:t>
            </w:r>
            <w:r w:rsidRPr="00786C82">
              <w:rPr>
                <w:color w:val="000000" w:themeColor="text1"/>
                <w:spacing w:val="-27"/>
              </w:rPr>
              <w:t xml:space="preserve"> </w:t>
            </w:r>
            <w:r w:rsidRPr="00786C82">
              <w:rPr>
                <w:color w:val="000000" w:themeColor="text1"/>
              </w:rPr>
              <w:t>sợi</w:t>
            </w:r>
            <w:r w:rsidRPr="00786C82">
              <w:rPr>
                <w:color w:val="000000" w:themeColor="text1"/>
                <w:spacing w:val="-24"/>
              </w:rPr>
              <w:t xml:space="preserve"> </w:t>
            </w:r>
            <w:r w:rsidRPr="00786C82">
              <w:rPr>
                <w:color w:val="000000" w:themeColor="text1"/>
              </w:rPr>
              <w:t>nhôm</w:t>
            </w:r>
            <w:r w:rsidRPr="00786C82">
              <w:rPr>
                <w:color w:val="000000" w:themeColor="text1"/>
                <w:spacing w:val="-27"/>
              </w:rPr>
              <w:t xml:space="preserve"> </w:t>
            </w:r>
            <w:r w:rsidRPr="00786C82">
              <w:rPr>
                <w:color w:val="000000" w:themeColor="text1"/>
              </w:rPr>
              <w:t>trong</w:t>
            </w:r>
            <w:r w:rsidRPr="00786C82">
              <w:rPr>
                <w:color w:val="000000" w:themeColor="text1"/>
                <w:spacing w:val="-24"/>
              </w:rPr>
              <w:t xml:space="preserve"> </w:t>
            </w:r>
            <w:r w:rsidRPr="00786C82">
              <w:rPr>
                <w:color w:val="000000" w:themeColor="text1"/>
              </w:rPr>
              <w:t>một</w:t>
            </w:r>
            <w:r w:rsidRPr="00786C82">
              <w:rPr>
                <w:color w:val="000000" w:themeColor="text1"/>
                <w:spacing w:val="-24"/>
              </w:rPr>
              <w:t xml:space="preserve"> </w:t>
            </w:r>
            <w:r w:rsidRPr="00786C82">
              <w:rPr>
                <w:color w:val="000000" w:themeColor="text1"/>
              </w:rPr>
              <w:t>ruột</w:t>
            </w:r>
            <w:r w:rsidRPr="00786C82">
              <w:rPr>
                <w:color w:val="000000" w:themeColor="text1"/>
                <w:spacing w:val="-24"/>
              </w:rPr>
              <w:t xml:space="preserve"> </w:t>
            </w:r>
            <w:r w:rsidRPr="00786C82">
              <w:rPr>
                <w:color w:val="000000" w:themeColor="text1"/>
              </w:rPr>
              <w:t xml:space="preserve">dẫn </w:t>
            </w:r>
          </w:p>
          <w:p w14:paraId="38BB5B1C" w14:textId="348811B5" w:rsidR="00774794" w:rsidRPr="00786C82" w:rsidRDefault="00774794" w:rsidP="00174F59">
            <w:pPr>
              <w:pStyle w:val="TableParagraph"/>
              <w:ind w:left="100"/>
              <w:jc w:val="left"/>
              <w:rPr>
                <w:color w:val="000000" w:themeColor="text1"/>
              </w:rPr>
            </w:pPr>
            <w:r w:rsidRPr="00786C82">
              <w:rPr>
                <w:color w:val="000000" w:themeColor="text1"/>
              </w:rPr>
              <w:t>4x70</w:t>
            </w:r>
          </w:p>
          <w:p w14:paraId="63AB97F2" w14:textId="77777777" w:rsidR="00174F59" w:rsidRPr="00786C82" w:rsidRDefault="00174F59" w:rsidP="00174F59">
            <w:pPr>
              <w:pStyle w:val="TableParagraph"/>
              <w:ind w:left="108" w:right="113"/>
              <w:jc w:val="left"/>
              <w:rPr>
                <w:color w:val="000000" w:themeColor="text1"/>
              </w:rPr>
            </w:pPr>
            <w:r w:rsidRPr="00786C82">
              <w:rPr>
                <w:color w:val="000000" w:themeColor="text1"/>
              </w:rPr>
              <w:t>4x120</w:t>
            </w:r>
          </w:p>
          <w:p w14:paraId="631C1C2D" w14:textId="77777777" w:rsidR="00174F59" w:rsidRPr="00786C82" w:rsidRDefault="00174F59" w:rsidP="00174F59">
            <w:pPr>
              <w:pStyle w:val="TableParagraph"/>
              <w:ind w:left="100"/>
              <w:jc w:val="left"/>
              <w:rPr>
                <w:color w:val="000000" w:themeColor="text1"/>
              </w:rPr>
            </w:pPr>
          </w:p>
          <w:p w14:paraId="05DD713F" w14:textId="77777777" w:rsidR="00174F59" w:rsidRPr="00786C82" w:rsidRDefault="00174F59" w:rsidP="00174F59">
            <w:pPr>
              <w:pStyle w:val="TableParagraph"/>
              <w:ind w:left="100"/>
              <w:jc w:val="left"/>
              <w:rPr>
                <w:color w:val="000000" w:themeColor="text1"/>
              </w:rPr>
            </w:pPr>
          </w:p>
          <w:p w14:paraId="4094564C" w14:textId="6E018703" w:rsidR="00774794" w:rsidRPr="00786C82" w:rsidRDefault="00774794" w:rsidP="00174F59">
            <w:pPr>
              <w:pStyle w:val="TableParagraph"/>
              <w:ind w:left="100"/>
              <w:jc w:val="left"/>
              <w:rPr>
                <w:color w:val="000000" w:themeColor="text1"/>
              </w:rPr>
            </w:pPr>
          </w:p>
        </w:tc>
        <w:tc>
          <w:tcPr>
            <w:tcW w:w="1464" w:type="dxa"/>
            <w:gridSpan w:val="2"/>
          </w:tcPr>
          <w:p w14:paraId="15BF6EF0" w14:textId="77777777" w:rsidR="00774794" w:rsidRPr="00786C82" w:rsidRDefault="00774794" w:rsidP="00174F59">
            <w:pPr>
              <w:pStyle w:val="TableParagraph"/>
              <w:ind w:left="149" w:right="156"/>
              <w:rPr>
                <w:color w:val="000000" w:themeColor="text1"/>
              </w:rPr>
            </w:pPr>
            <w:r w:rsidRPr="00786C82">
              <w:rPr>
                <w:color w:val="000000" w:themeColor="text1"/>
              </w:rPr>
              <w:t>Sợi</w:t>
            </w:r>
          </w:p>
        </w:tc>
        <w:tc>
          <w:tcPr>
            <w:tcW w:w="2415" w:type="dxa"/>
          </w:tcPr>
          <w:p w14:paraId="6C0FB20B" w14:textId="77777777" w:rsidR="00774794" w:rsidRPr="00786C82" w:rsidRDefault="00774794" w:rsidP="00174F59">
            <w:pPr>
              <w:pStyle w:val="TableParagraph"/>
              <w:jc w:val="left"/>
              <w:rPr>
                <w:color w:val="000000" w:themeColor="text1"/>
              </w:rPr>
            </w:pPr>
          </w:p>
          <w:p w14:paraId="62A1CD16" w14:textId="60060F1F" w:rsidR="00774794" w:rsidRPr="00786C82" w:rsidRDefault="00774794" w:rsidP="00174F59">
            <w:pPr>
              <w:pStyle w:val="TableParagraph"/>
              <w:ind w:left="111" w:right="113"/>
              <w:rPr>
                <w:color w:val="000000" w:themeColor="text1"/>
              </w:rPr>
            </w:pPr>
            <w:r w:rsidRPr="00786C82">
              <w:rPr>
                <w:color w:val="000000" w:themeColor="text1"/>
              </w:rPr>
              <w:t>19</w:t>
            </w:r>
          </w:p>
          <w:p w14:paraId="6DAB6034" w14:textId="77777777" w:rsidR="00174F59" w:rsidRPr="00786C82" w:rsidRDefault="00174F59" w:rsidP="00174F59">
            <w:pPr>
              <w:pStyle w:val="TableParagraph"/>
              <w:ind w:left="111" w:right="113"/>
              <w:rPr>
                <w:color w:val="000000" w:themeColor="text1"/>
              </w:rPr>
            </w:pPr>
            <w:r w:rsidRPr="00786C82">
              <w:rPr>
                <w:color w:val="000000" w:themeColor="text1"/>
              </w:rPr>
              <w:t>19</w:t>
            </w:r>
          </w:p>
          <w:p w14:paraId="637EF565" w14:textId="77777777" w:rsidR="00174F59" w:rsidRPr="00786C82" w:rsidRDefault="00174F59" w:rsidP="00174F59">
            <w:pPr>
              <w:pStyle w:val="TableParagraph"/>
              <w:ind w:left="111" w:right="113"/>
              <w:rPr>
                <w:color w:val="000000" w:themeColor="text1"/>
              </w:rPr>
            </w:pPr>
          </w:p>
          <w:p w14:paraId="0EE200E6" w14:textId="4BA5681D" w:rsidR="00774794" w:rsidRPr="00786C82" w:rsidRDefault="00774794" w:rsidP="00174F59">
            <w:pPr>
              <w:pStyle w:val="TableParagraph"/>
              <w:ind w:left="111" w:right="113"/>
              <w:rPr>
                <w:color w:val="000000" w:themeColor="text1"/>
              </w:rPr>
            </w:pPr>
          </w:p>
        </w:tc>
      </w:tr>
      <w:tr w:rsidR="00A205B4" w:rsidRPr="00786C82" w14:paraId="758AA2A5" w14:textId="77777777" w:rsidTr="00B81D74">
        <w:trPr>
          <w:gridBefore w:val="1"/>
          <w:wBefore w:w="10" w:type="dxa"/>
          <w:trHeight w:hRule="exact" w:val="997"/>
        </w:trPr>
        <w:tc>
          <w:tcPr>
            <w:tcW w:w="634" w:type="dxa"/>
            <w:gridSpan w:val="2"/>
          </w:tcPr>
          <w:p w14:paraId="034CD75E" w14:textId="77777777" w:rsidR="00774794" w:rsidRPr="00786C82" w:rsidRDefault="00774794" w:rsidP="00174F59">
            <w:pPr>
              <w:pStyle w:val="TableParagraph"/>
              <w:ind w:right="2"/>
              <w:rPr>
                <w:color w:val="000000" w:themeColor="text1"/>
              </w:rPr>
            </w:pPr>
            <w:r w:rsidRPr="00786C82">
              <w:rPr>
                <w:color w:val="000000" w:themeColor="text1"/>
                <w:w w:val="99"/>
              </w:rPr>
              <w:t>6</w:t>
            </w:r>
          </w:p>
        </w:tc>
        <w:tc>
          <w:tcPr>
            <w:tcW w:w="4877" w:type="dxa"/>
            <w:gridSpan w:val="2"/>
          </w:tcPr>
          <w:p w14:paraId="3A4007C7" w14:textId="0E6F76D1" w:rsidR="00774794" w:rsidRPr="00786C82" w:rsidRDefault="00774794" w:rsidP="00174F59">
            <w:pPr>
              <w:pStyle w:val="TableParagraph"/>
              <w:ind w:left="100" w:right="1866"/>
              <w:jc w:val="left"/>
              <w:rPr>
                <w:color w:val="000000" w:themeColor="text1"/>
              </w:rPr>
            </w:pPr>
            <w:r w:rsidRPr="00786C82">
              <w:rPr>
                <w:color w:val="000000" w:themeColor="text1"/>
              </w:rPr>
              <w:t>Đường</w:t>
            </w:r>
            <w:r w:rsidRPr="00786C82">
              <w:rPr>
                <w:color w:val="000000" w:themeColor="text1"/>
                <w:spacing w:val="-23"/>
              </w:rPr>
              <w:t xml:space="preserve"> </w:t>
            </w:r>
            <w:r w:rsidRPr="00786C82">
              <w:rPr>
                <w:color w:val="000000" w:themeColor="text1"/>
              </w:rPr>
              <w:t>kính</w:t>
            </w:r>
            <w:r w:rsidRPr="00786C82">
              <w:rPr>
                <w:color w:val="000000" w:themeColor="text1"/>
                <w:spacing w:val="-23"/>
              </w:rPr>
              <w:t xml:space="preserve"> </w:t>
            </w:r>
            <w:r w:rsidRPr="00786C82">
              <w:rPr>
                <w:color w:val="000000" w:themeColor="text1"/>
              </w:rPr>
              <w:t>ruột</w:t>
            </w:r>
            <w:r w:rsidRPr="00786C82">
              <w:rPr>
                <w:color w:val="000000" w:themeColor="text1"/>
                <w:spacing w:val="-23"/>
              </w:rPr>
              <w:t xml:space="preserve"> </w:t>
            </w:r>
            <w:r w:rsidRPr="00786C82">
              <w:rPr>
                <w:color w:val="000000" w:themeColor="text1"/>
              </w:rPr>
              <w:t>dẫn</w:t>
            </w:r>
            <w:r w:rsidRPr="00786C82">
              <w:rPr>
                <w:color w:val="000000" w:themeColor="text1"/>
                <w:spacing w:val="-23"/>
              </w:rPr>
              <w:t xml:space="preserve"> </w:t>
            </w:r>
            <w:r w:rsidRPr="00786C82">
              <w:rPr>
                <w:color w:val="000000" w:themeColor="text1"/>
              </w:rPr>
              <w:t>(1</w:t>
            </w:r>
            <w:r w:rsidRPr="00786C82">
              <w:rPr>
                <w:color w:val="000000" w:themeColor="text1"/>
                <w:spacing w:val="-23"/>
              </w:rPr>
              <w:t xml:space="preserve"> </w:t>
            </w:r>
            <w:r w:rsidRPr="00786C82">
              <w:rPr>
                <w:color w:val="000000" w:themeColor="text1"/>
              </w:rPr>
              <w:t xml:space="preserve">lõi) </w:t>
            </w:r>
          </w:p>
          <w:p w14:paraId="0720E0D5" w14:textId="31B270C0" w:rsidR="00774794" w:rsidRPr="00786C82" w:rsidRDefault="00774794" w:rsidP="00174F59">
            <w:pPr>
              <w:pStyle w:val="TableParagraph"/>
              <w:ind w:left="100"/>
              <w:jc w:val="left"/>
              <w:rPr>
                <w:color w:val="000000" w:themeColor="text1"/>
              </w:rPr>
            </w:pPr>
            <w:r w:rsidRPr="00786C82">
              <w:rPr>
                <w:color w:val="000000" w:themeColor="text1"/>
              </w:rPr>
              <w:t>4x70</w:t>
            </w:r>
          </w:p>
          <w:p w14:paraId="188283AC" w14:textId="66DDCF39" w:rsidR="00774794" w:rsidRPr="00786C82" w:rsidRDefault="00174F59" w:rsidP="00174F59">
            <w:pPr>
              <w:pStyle w:val="TableParagraph"/>
              <w:ind w:left="108" w:right="113"/>
              <w:jc w:val="left"/>
              <w:rPr>
                <w:color w:val="000000" w:themeColor="text1"/>
              </w:rPr>
            </w:pPr>
            <w:r w:rsidRPr="00786C82">
              <w:rPr>
                <w:color w:val="000000" w:themeColor="text1"/>
              </w:rPr>
              <w:t>4x120</w:t>
            </w:r>
          </w:p>
        </w:tc>
        <w:tc>
          <w:tcPr>
            <w:tcW w:w="1464" w:type="dxa"/>
            <w:gridSpan w:val="2"/>
          </w:tcPr>
          <w:p w14:paraId="62021F1F" w14:textId="77777777" w:rsidR="00774794" w:rsidRPr="00786C82" w:rsidRDefault="00774794" w:rsidP="00174F59">
            <w:pPr>
              <w:pStyle w:val="TableParagraph"/>
              <w:ind w:left="154" w:right="156"/>
              <w:rPr>
                <w:color w:val="000000" w:themeColor="text1"/>
              </w:rPr>
            </w:pPr>
            <w:r w:rsidRPr="00786C82">
              <w:rPr>
                <w:color w:val="000000" w:themeColor="text1"/>
              </w:rPr>
              <w:t>mm</w:t>
            </w:r>
          </w:p>
        </w:tc>
        <w:tc>
          <w:tcPr>
            <w:tcW w:w="2415" w:type="dxa"/>
          </w:tcPr>
          <w:p w14:paraId="0670C69A" w14:textId="77777777" w:rsidR="00774794" w:rsidRPr="00786C82" w:rsidRDefault="00774794" w:rsidP="00174F59">
            <w:pPr>
              <w:pStyle w:val="TableParagraph"/>
              <w:jc w:val="left"/>
              <w:rPr>
                <w:color w:val="000000" w:themeColor="text1"/>
              </w:rPr>
            </w:pPr>
          </w:p>
          <w:p w14:paraId="21EE6D77" w14:textId="04ACBF38" w:rsidR="00774794" w:rsidRPr="00786C82" w:rsidRDefault="00774794" w:rsidP="00174F59">
            <w:pPr>
              <w:pStyle w:val="TableParagraph"/>
              <w:ind w:left="10"/>
              <w:rPr>
                <w:color w:val="000000" w:themeColor="text1"/>
              </w:rPr>
            </w:pPr>
            <w:r w:rsidRPr="00786C82">
              <w:rPr>
                <w:color w:val="000000" w:themeColor="text1"/>
              </w:rPr>
              <w:t>9,6 - 10,1</w:t>
            </w:r>
          </w:p>
          <w:p w14:paraId="723077F8" w14:textId="7E25615B" w:rsidR="00174F59" w:rsidRPr="00786C82" w:rsidRDefault="00174F59" w:rsidP="00174F59">
            <w:pPr>
              <w:pStyle w:val="BodyText3"/>
              <w:spacing w:before="60" w:after="60"/>
              <w:ind w:left="10"/>
              <w:jc w:val="center"/>
              <w:rPr>
                <w:color w:val="000000" w:themeColor="text1"/>
                <w:sz w:val="24"/>
                <w:szCs w:val="24"/>
              </w:rPr>
            </w:pPr>
            <w:r w:rsidRPr="00786C82">
              <w:rPr>
                <w:color w:val="000000" w:themeColor="text1"/>
                <w:sz w:val="24"/>
                <w:szCs w:val="24"/>
              </w:rPr>
              <w:t>12,8 - 13,5</w:t>
            </w:r>
          </w:p>
          <w:p w14:paraId="7BC2A6EC" w14:textId="240CFFD3" w:rsidR="00774794" w:rsidRPr="00786C82" w:rsidRDefault="00774794" w:rsidP="00174F59">
            <w:pPr>
              <w:pStyle w:val="TableParagraph"/>
              <w:ind w:left="111" w:right="113"/>
              <w:rPr>
                <w:color w:val="000000" w:themeColor="text1"/>
              </w:rPr>
            </w:pPr>
          </w:p>
        </w:tc>
      </w:tr>
      <w:tr w:rsidR="00A205B4" w:rsidRPr="00786C82" w14:paraId="5317AC61" w14:textId="77777777" w:rsidTr="000B6B1F">
        <w:trPr>
          <w:trHeight w:hRule="exact" w:val="427"/>
        </w:trPr>
        <w:tc>
          <w:tcPr>
            <w:tcW w:w="634" w:type="dxa"/>
            <w:gridSpan w:val="2"/>
          </w:tcPr>
          <w:p w14:paraId="200ECA47" w14:textId="77777777" w:rsidR="00774794" w:rsidRPr="00786C82" w:rsidRDefault="00774794" w:rsidP="00174F59">
            <w:pPr>
              <w:pStyle w:val="TableParagraph"/>
              <w:ind w:left="244"/>
              <w:jc w:val="left"/>
              <w:rPr>
                <w:color w:val="000000" w:themeColor="text1"/>
              </w:rPr>
            </w:pPr>
            <w:r w:rsidRPr="00786C82">
              <w:rPr>
                <w:color w:val="000000" w:themeColor="text1"/>
                <w:w w:val="99"/>
              </w:rPr>
              <w:t>7</w:t>
            </w:r>
          </w:p>
        </w:tc>
        <w:tc>
          <w:tcPr>
            <w:tcW w:w="4877" w:type="dxa"/>
            <w:gridSpan w:val="2"/>
          </w:tcPr>
          <w:p w14:paraId="7272C315" w14:textId="77777777" w:rsidR="00774794" w:rsidRPr="00786C82" w:rsidRDefault="00774794" w:rsidP="00174F59">
            <w:pPr>
              <w:pStyle w:val="TableParagraph"/>
              <w:ind w:left="100"/>
              <w:jc w:val="left"/>
              <w:rPr>
                <w:color w:val="000000" w:themeColor="text1"/>
              </w:rPr>
            </w:pPr>
            <w:r w:rsidRPr="00786C82">
              <w:rPr>
                <w:color w:val="000000" w:themeColor="text1"/>
              </w:rPr>
              <w:t>Loại vật liệu cách điện</w:t>
            </w:r>
          </w:p>
        </w:tc>
        <w:tc>
          <w:tcPr>
            <w:tcW w:w="1464" w:type="dxa"/>
            <w:gridSpan w:val="2"/>
          </w:tcPr>
          <w:p w14:paraId="37B2ECCC" w14:textId="77777777" w:rsidR="00774794" w:rsidRPr="00786C82" w:rsidRDefault="00774794" w:rsidP="00174F59">
            <w:pPr>
              <w:spacing w:after="0" w:line="240" w:lineRule="auto"/>
              <w:rPr>
                <w:rFonts w:cs="Times New Roman"/>
                <w:color w:val="000000" w:themeColor="text1"/>
                <w:sz w:val="24"/>
                <w:szCs w:val="24"/>
              </w:rPr>
            </w:pPr>
          </w:p>
        </w:tc>
        <w:tc>
          <w:tcPr>
            <w:tcW w:w="2425" w:type="dxa"/>
            <w:gridSpan w:val="2"/>
          </w:tcPr>
          <w:p w14:paraId="663324CD" w14:textId="77777777" w:rsidR="00774794" w:rsidRPr="00786C82" w:rsidRDefault="00774794" w:rsidP="00174F59">
            <w:pPr>
              <w:pStyle w:val="TableParagraph"/>
              <w:ind w:left="101" w:right="113"/>
              <w:rPr>
                <w:color w:val="000000" w:themeColor="text1"/>
              </w:rPr>
            </w:pPr>
            <w:r w:rsidRPr="00786C82">
              <w:rPr>
                <w:color w:val="000000" w:themeColor="text1"/>
              </w:rPr>
              <w:t>XLPE</w:t>
            </w:r>
          </w:p>
        </w:tc>
      </w:tr>
      <w:tr w:rsidR="00A205B4" w:rsidRPr="00786C82" w14:paraId="6B1ED87D" w14:textId="77777777" w:rsidTr="000B6B1F">
        <w:trPr>
          <w:trHeight w:hRule="exact" w:val="391"/>
        </w:trPr>
        <w:tc>
          <w:tcPr>
            <w:tcW w:w="634" w:type="dxa"/>
            <w:gridSpan w:val="2"/>
            <w:tcBorders>
              <w:bottom w:val="nil"/>
            </w:tcBorders>
          </w:tcPr>
          <w:p w14:paraId="4E3CF242" w14:textId="77777777" w:rsidR="00774794" w:rsidRPr="00786C82" w:rsidRDefault="00774794" w:rsidP="00174F59">
            <w:pPr>
              <w:pStyle w:val="TableParagraph"/>
              <w:ind w:left="244"/>
              <w:jc w:val="left"/>
              <w:rPr>
                <w:color w:val="000000" w:themeColor="text1"/>
              </w:rPr>
            </w:pPr>
            <w:r w:rsidRPr="00786C82">
              <w:rPr>
                <w:color w:val="000000" w:themeColor="text1"/>
                <w:w w:val="99"/>
              </w:rPr>
              <w:t>8</w:t>
            </w:r>
          </w:p>
        </w:tc>
        <w:tc>
          <w:tcPr>
            <w:tcW w:w="4877" w:type="dxa"/>
            <w:gridSpan w:val="2"/>
            <w:tcBorders>
              <w:bottom w:val="nil"/>
            </w:tcBorders>
          </w:tcPr>
          <w:p w14:paraId="1326B2D5" w14:textId="77777777" w:rsidR="00774794" w:rsidRPr="00786C82" w:rsidRDefault="00774794" w:rsidP="00174F59">
            <w:pPr>
              <w:pStyle w:val="TableParagraph"/>
              <w:ind w:left="100"/>
              <w:jc w:val="left"/>
              <w:rPr>
                <w:color w:val="000000" w:themeColor="text1"/>
              </w:rPr>
            </w:pPr>
            <w:r w:rsidRPr="00786C82">
              <w:rPr>
                <w:color w:val="000000" w:themeColor="text1"/>
              </w:rPr>
              <w:t>Độ dầy danh định của lớp cách điện</w:t>
            </w:r>
          </w:p>
        </w:tc>
        <w:tc>
          <w:tcPr>
            <w:tcW w:w="1464" w:type="dxa"/>
            <w:gridSpan w:val="2"/>
            <w:tcBorders>
              <w:bottom w:val="nil"/>
            </w:tcBorders>
          </w:tcPr>
          <w:p w14:paraId="4EA75B96" w14:textId="77777777" w:rsidR="00774794" w:rsidRPr="00786C82" w:rsidRDefault="00774794" w:rsidP="00174F59">
            <w:pPr>
              <w:pStyle w:val="TableParagraph"/>
              <w:ind w:left="154" w:right="156"/>
              <w:rPr>
                <w:color w:val="000000" w:themeColor="text1"/>
              </w:rPr>
            </w:pPr>
            <w:r w:rsidRPr="00786C82">
              <w:rPr>
                <w:color w:val="000000" w:themeColor="text1"/>
              </w:rPr>
              <w:t>mm</w:t>
            </w:r>
          </w:p>
        </w:tc>
        <w:tc>
          <w:tcPr>
            <w:tcW w:w="2425" w:type="dxa"/>
            <w:gridSpan w:val="2"/>
            <w:tcBorders>
              <w:bottom w:val="nil"/>
            </w:tcBorders>
          </w:tcPr>
          <w:p w14:paraId="05716AE7" w14:textId="77777777" w:rsidR="00774794" w:rsidRPr="00786C82" w:rsidRDefault="00774794" w:rsidP="00174F59">
            <w:pPr>
              <w:spacing w:after="0" w:line="240" w:lineRule="auto"/>
              <w:rPr>
                <w:rFonts w:cs="Times New Roman"/>
                <w:color w:val="000000" w:themeColor="text1"/>
                <w:sz w:val="24"/>
                <w:szCs w:val="24"/>
              </w:rPr>
            </w:pPr>
          </w:p>
        </w:tc>
      </w:tr>
      <w:tr w:rsidR="00A205B4" w:rsidRPr="00786C82" w14:paraId="039EBE33" w14:textId="77777777" w:rsidTr="000B6B1F">
        <w:trPr>
          <w:trHeight w:hRule="exact" w:val="360"/>
        </w:trPr>
        <w:tc>
          <w:tcPr>
            <w:tcW w:w="634" w:type="dxa"/>
            <w:gridSpan w:val="2"/>
            <w:tcBorders>
              <w:top w:val="nil"/>
              <w:bottom w:val="nil"/>
            </w:tcBorders>
          </w:tcPr>
          <w:p w14:paraId="013E0069" w14:textId="77777777" w:rsidR="00774794" w:rsidRPr="00786C82" w:rsidRDefault="00774794" w:rsidP="00174F59">
            <w:pPr>
              <w:spacing w:after="0" w:line="240" w:lineRule="auto"/>
              <w:rPr>
                <w:rFonts w:cs="Times New Roman"/>
                <w:color w:val="000000" w:themeColor="text1"/>
                <w:sz w:val="24"/>
                <w:szCs w:val="24"/>
              </w:rPr>
            </w:pPr>
          </w:p>
        </w:tc>
        <w:tc>
          <w:tcPr>
            <w:tcW w:w="4877" w:type="dxa"/>
            <w:gridSpan w:val="2"/>
            <w:tcBorders>
              <w:top w:val="nil"/>
              <w:bottom w:val="nil"/>
            </w:tcBorders>
          </w:tcPr>
          <w:p w14:paraId="42A26FB2" w14:textId="39FEF46C" w:rsidR="00774794" w:rsidRPr="00786C82" w:rsidRDefault="00774794" w:rsidP="00174F59">
            <w:pPr>
              <w:pStyle w:val="TableParagraph"/>
              <w:ind w:left="100"/>
              <w:jc w:val="left"/>
              <w:rPr>
                <w:color w:val="000000" w:themeColor="text1"/>
              </w:rPr>
            </w:pPr>
          </w:p>
        </w:tc>
        <w:tc>
          <w:tcPr>
            <w:tcW w:w="1464" w:type="dxa"/>
            <w:gridSpan w:val="2"/>
            <w:tcBorders>
              <w:top w:val="nil"/>
              <w:bottom w:val="nil"/>
            </w:tcBorders>
          </w:tcPr>
          <w:p w14:paraId="6CA3D84E" w14:textId="77777777" w:rsidR="00774794" w:rsidRPr="00786C82" w:rsidRDefault="00774794" w:rsidP="00174F59">
            <w:pPr>
              <w:spacing w:after="0" w:line="240" w:lineRule="auto"/>
              <w:rPr>
                <w:rFonts w:cs="Times New Roman"/>
                <w:color w:val="000000" w:themeColor="text1"/>
                <w:sz w:val="24"/>
                <w:szCs w:val="24"/>
              </w:rPr>
            </w:pPr>
          </w:p>
        </w:tc>
        <w:tc>
          <w:tcPr>
            <w:tcW w:w="2425" w:type="dxa"/>
            <w:gridSpan w:val="2"/>
            <w:tcBorders>
              <w:top w:val="nil"/>
              <w:bottom w:val="nil"/>
            </w:tcBorders>
          </w:tcPr>
          <w:p w14:paraId="64AE0911" w14:textId="04F3AA01" w:rsidR="00774794" w:rsidRPr="00786C82" w:rsidRDefault="00774794" w:rsidP="00174F59">
            <w:pPr>
              <w:pStyle w:val="TableParagraph"/>
              <w:ind w:left="111" w:right="113"/>
              <w:rPr>
                <w:color w:val="000000" w:themeColor="text1"/>
              </w:rPr>
            </w:pPr>
          </w:p>
        </w:tc>
      </w:tr>
      <w:tr w:rsidR="00A205B4" w:rsidRPr="00786C82" w14:paraId="521889A5" w14:textId="77777777" w:rsidTr="000B6B1F">
        <w:trPr>
          <w:trHeight w:hRule="exact" w:val="360"/>
        </w:trPr>
        <w:tc>
          <w:tcPr>
            <w:tcW w:w="634" w:type="dxa"/>
            <w:gridSpan w:val="2"/>
            <w:tcBorders>
              <w:top w:val="nil"/>
              <w:bottom w:val="nil"/>
            </w:tcBorders>
          </w:tcPr>
          <w:p w14:paraId="7BF36904" w14:textId="77777777" w:rsidR="00774794" w:rsidRPr="00786C82" w:rsidRDefault="00774794" w:rsidP="00174F59">
            <w:pPr>
              <w:spacing w:after="0" w:line="240" w:lineRule="auto"/>
              <w:rPr>
                <w:rFonts w:cs="Times New Roman"/>
                <w:color w:val="000000" w:themeColor="text1"/>
                <w:sz w:val="24"/>
                <w:szCs w:val="24"/>
              </w:rPr>
            </w:pPr>
          </w:p>
        </w:tc>
        <w:tc>
          <w:tcPr>
            <w:tcW w:w="4877" w:type="dxa"/>
            <w:gridSpan w:val="2"/>
            <w:tcBorders>
              <w:top w:val="nil"/>
              <w:bottom w:val="nil"/>
            </w:tcBorders>
          </w:tcPr>
          <w:p w14:paraId="4410AB06" w14:textId="77777777" w:rsidR="00774794" w:rsidRPr="00786C82" w:rsidRDefault="00774794" w:rsidP="00174F59">
            <w:pPr>
              <w:pStyle w:val="TableParagraph"/>
              <w:ind w:left="100"/>
              <w:jc w:val="left"/>
              <w:rPr>
                <w:color w:val="000000" w:themeColor="text1"/>
              </w:rPr>
            </w:pPr>
            <w:r w:rsidRPr="00786C82">
              <w:rPr>
                <w:color w:val="000000" w:themeColor="text1"/>
              </w:rPr>
              <w:t>4x70</w:t>
            </w:r>
          </w:p>
        </w:tc>
        <w:tc>
          <w:tcPr>
            <w:tcW w:w="1464" w:type="dxa"/>
            <w:gridSpan w:val="2"/>
            <w:tcBorders>
              <w:top w:val="nil"/>
              <w:bottom w:val="nil"/>
            </w:tcBorders>
          </w:tcPr>
          <w:p w14:paraId="4E7DE6A9" w14:textId="77777777" w:rsidR="00774794" w:rsidRPr="00786C82" w:rsidRDefault="00774794" w:rsidP="00174F59">
            <w:pPr>
              <w:spacing w:after="0" w:line="240" w:lineRule="auto"/>
              <w:rPr>
                <w:rFonts w:cs="Times New Roman"/>
                <w:color w:val="000000" w:themeColor="text1"/>
                <w:sz w:val="24"/>
                <w:szCs w:val="24"/>
              </w:rPr>
            </w:pPr>
          </w:p>
        </w:tc>
        <w:tc>
          <w:tcPr>
            <w:tcW w:w="2425" w:type="dxa"/>
            <w:gridSpan w:val="2"/>
            <w:tcBorders>
              <w:top w:val="nil"/>
              <w:bottom w:val="nil"/>
            </w:tcBorders>
          </w:tcPr>
          <w:p w14:paraId="4F06C74C" w14:textId="77777777" w:rsidR="00774794" w:rsidRPr="00786C82" w:rsidRDefault="00774794" w:rsidP="00174F59">
            <w:pPr>
              <w:pStyle w:val="TableParagraph"/>
              <w:ind w:left="111" w:right="113"/>
              <w:rPr>
                <w:color w:val="000000" w:themeColor="text1"/>
              </w:rPr>
            </w:pPr>
            <w:r w:rsidRPr="00786C82">
              <w:rPr>
                <w:color w:val="000000" w:themeColor="text1"/>
              </w:rPr>
              <w:t>1,5</w:t>
            </w:r>
          </w:p>
        </w:tc>
      </w:tr>
      <w:tr w:rsidR="00A205B4" w:rsidRPr="00786C82" w14:paraId="59D4E9F9" w14:textId="77777777" w:rsidTr="000B6B1F">
        <w:trPr>
          <w:trHeight w:hRule="exact" w:val="358"/>
        </w:trPr>
        <w:tc>
          <w:tcPr>
            <w:tcW w:w="634" w:type="dxa"/>
            <w:gridSpan w:val="2"/>
            <w:tcBorders>
              <w:top w:val="nil"/>
              <w:bottom w:val="nil"/>
            </w:tcBorders>
          </w:tcPr>
          <w:p w14:paraId="12657362" w14:textId="77777777" w:rsidR="00774794" w:rsidRPr="00786C82" w:rsidRDefault="00774794" w:rsidP="00174F59">
            <w:pPr>
              <w:spacing w:after="0" w:line="240" w:lineRule="auto"/>
              <w:rPr>
                <w:rFonts w:cs="Times New Roman"/>
                <w:color w:val="000000" w:themeColor="text1"/>
                <w:sz w:val="24"/>
                <w:szCs w:val="24"/>
              </w:rPr>
            </w:pPr>
          </w:p>
        </w:tc>
        <w:tc>
          <w:tcPr>
            <w:tcW w:w="4877" w:type="dxa"/>
            <w:gridSpan w:val="2"/>
            <w:tcBorders>
              <w:top w:val="nil"/>
              <w:bottom w:val="nil"/>
            </w:tcBorders>
          </w:tcPr>
          <w:p w14:paraId="5908346B" w14:textId="5CC8E20B" w:rsidR="00774794" w:rsidRPr="00786C82" w:rsidRDefault="00174F59" w:rsidP="00174F59">
            <w:pPr>
              <w:pStyle w:val="TableParagraph"/>
              <w:ind w:left="100"/>
              <w:jc w:val="left"/>
              <w:rPr>
                <w:color w:val="000000" w:themeColor="text1"/>
              </w:rPr>
            </w:pPr>
            <w:r w:rsidRPr="00786C82">
              <w:rPr>
                <w:color w:val="000000" w:themeColor="text1"/>
              </w:rPr>
              <w:t>4x120</w:t>
            </w:r>
          </w:p>
        </w:tc>
        <w:tc>
          <w:tcPr>
            <w:tcW w:w="1464" w:type="dxa"/>
            <w:gridSpan w:val="2"/>
            <w:tcBorders>
              <w:top w:val="nil"/>
              <w:bottom w:val="nil"/>
            </w:tcBorders>
          </w:tcPr>
          <w:p w14:paraId="2ACFC118" w14:textId="77777777" w:rsidR="00774794" w:rsidRPr="00786C82" w:rsidRDefault="00774794" w:rsidP="00174F59">
            <w:pPr>
              <w:spacing w:after="0" w:line="240" w:lineRule="auto"/>
              <w:rPr>
                <w:rFonts w:cs="Times New Roman"/>
                <w:color w:val="000000" w:themeColor="text1"/>
                <w:sz w:val="24"/>
                <w:szCs w:val="24"/>
              </w:rPr>
            </w:pPr>
          </w:p>
        </w:tc>
        <w:tc>
          <w:tcPr>
            <w:tcW w:w="2425" w:type="dxa"/>
            <w:gridSpan w:val="2"/>
            <w:tcBorders>
              <w:top w:val="nil"/>
              <w:bottom w:val="nil"/>
            </w:tcBorders>
          </w:tcPr>
          <w:p w14:paraId="7F2F6F7C" w14:textId="78DA272E" w:rsidR="00774794" w:rsidRPr="00786C82" w:rsidRDefault="00174F59" w:rsidP="00174F59">
            <w:pPr>
              <w:pStyle w:val="TableParagraph"/>
              <w:ind w:left="111" w:right="113"/>
              <w:rPr>
                <w:color w:val="000000" w:themeColor="text1"/>
              </w:rPr>
            </w:pPr>
            <w:r w:rsidRPr="00786C82">
              <w:rPr>
                <w:color w:val="000000" w:themeColor="text1"/>
              </w:rPr>
              <w:t>1,7</w:t>
            </w:r>
          </w:p>
        </w:tc>
      </w:tr>
      <w:tr w:rsidR="00A205B4" w:rsidRPr="00786C82" w14:paraId="0BFA89B8" w14:textId="77777777" w:rsidTr="00B81D74">
        <w:trPr>
          <w:trHeight w:hRule="exact" w:val="74"/>
        </w:trPr>
        <w:tc>
          <w:tcPr>
            <w:tcW w:w="634" w:type="dxa"/>
            <w:gridSpan w:val="2"/>
            <w:tcBorders>
              <w:top w:val="nil"/>
              <w:bottom w:val="nil"/>
            </w:tcBorders>
          </w:tcPr>
          <w:p w14:paraId="5820CE19" w14:textId="77777777" w:rsidR="00774794" w:rsidRPr="00786C82" w:rsidRDefault="00774794" w:rsidP="00174F59">
            <w:pPr>
              <w:spacing w:after="0" w:line="240" w:lineRule="auto"/>
              <w:rPr>
                <w:rFonts w:cs="Times New Roman"/>
                <w:color w:val="000000" w:themeColor="text1"/>
                <w:sz w:val="24"/>
                <w:szCs w:val="24"/>
              </w:rPr>
            </w:pPr>
          </w:p>
        </w:tc>
        <w:tc>
          <w:tcPr>
            <w:tcW w:w="4877" w:type="dxa"/>
            <w:gridSpan w:val="2"/>
            <w:tcBorders>
              <w:top w:val="nil"/>
              <w:bottom w:val="nil"/>
            </w:tcBorders>
          </w:tcPr>
          <w:p w14:paraId="7D8F6A59" w14:textId="76D48246" w:rsidR="00774794" w:rsidRPr="00786C82" w:rsidRDefault="00774794" w:rsidP="00174F59">
            <w:pPr>
              <w:pStyle w:val="TableParagraph"/>
              <w:ind w:left="100"/>
              <w:jc w:val="left"/>
              <w:rPr>
                <w:color w:val="000000" w:themeColor="text1"/>
              </w:rPr>
            </w:pPr>
          </w:p>
        </w:tc>
        <w:tc>
          <w:tcPr>
            <w:tcW w:w="1464" w:type="dxa"/>
            <w:gridSpan w:val="2"/>
            <w:tcBorders>
              <w:top w:val="nil"/>
              <w:bottom w:val="nil"/>
            </w:tcBorders>
          </w:tcPr>
          <w:p w14:paraId="01EFCD4D" w14:textId="77777777" w:rsidR="00774794" w:rsidRPr="00786C82" w:rsidRDefault="00774794" w:rsidP="00174F59">
            <w:pPr>
              <w:spacing w:after="0" w:line="240" w:lineRule="auto"/>
              <w:rPr>
                <w:rFonts w:cs="Times New Roman"/>
                <w:color w:val="000000" w:themeColor="text1"/>
                <w:sz w:val="24"/>
                <w:szCs w:val="24"/>
              </w:rPr>
            </w:pPr>
          </w:p>
        </w:tc>
        <w:tc>
          <w:tcPr>
            <w:tcW w:w="2425" w:type="dxa"/>
            <w:gridSpan w:val="2"/>
            <w:tcBorders>
              <w:top w:val="nil"/>
              <w:bottom w:val="nil"/>
            </w:tcBorders>
          </w:tcPr>
          <w:p w14:paraId="67A3A4EA" w14:textId="1A04C229" w:rsidR="00774794" w:rsidRPr="00786C82" w:rsidRDefault="00774794" w:rsidP="00174F59">
            <w:pPr>
              <w:pStyle w:val="TableParagraph"/>
              <w:ind w:left="111" w:right="113"/>
              <w:rPr>
                <w:color w:val="000000" w:themeColor="text1"/>
              </w:rPr>
            </w:pPr>
          </w:p>
        </w:tc>
      </w:tr>
      <w:tr w:rsidR="00A205B4" w:rsidRPr="00786C82" w14:paraId="2EB6EB9E" w14:textId="77777777" w:rsidTr="00591116">
        <w:trPr>
          <w:trHeight w:hRule="exact" w:val="74"/>
        </w:trPr>
        <w:tc>
          <w:tcPr>
            <w:tcW w:w="634" w:type="dxa"/>
            <w:gridSpan w:val="2"/>
            <w:tcBorders>
              <w:top w:val="nil"/>
            </w:tcBorders>
          </w:tcPr>
          <w:p w14:paraId="258200C2" w14:textId="77777777" w:rsidR="00774794" w:rsidRPr="00786C82" w:rsidRDefault="00774794" w:rsidP="00174F59">
            <w:pPr>
              <w:spacing w:after="0" w:line="240" w:lineRule="auto"/>
              <w:rPr>
                <w:rFonts w:cs="Times New Roman"/>
                <w:color w:val="000000" w:themeColor="text1"/>
                <w:sz w:val="24"/>
                <w:szCs w:val="24"/>
              </w:rPr>
            </w:pPr>
          </w:p>
        </w:tc>
        <w:tc>
          <w:tcPr>
            <w:tcW w:w="4877" w:type="dxa"/>
            <w:gridSpan w:val="2"/>
            <w:tcBorders>
              <w:top w:val="nil"/>
            </w:tcBorders>
          </w:tcPr>
          <w:p w14:paraId="0763CCB3" w14:textId="285608EF" w:rsidR="00774794" w:rsidRPr="00786C82" w:rsidRDefault="00774794" w:rsidP="00174F59">
            <w:pPr>
              <w:pStyle w:val="TableParagraph"/>
              <w:ind w:left="100"/>
              <w:jc w:val="left"/>
              <w:rPr>
                <w:color w:val="000000" w:themeColor="text1"/>
              </w:rPr>
            </w:pPr>
          </w:p>
        </w:tc>
        <w:tc>
          <w:tcPr>
            <w:tcW w:w="1464" w:type="dxa"/>
            <w:gridSpan w:val="2"/>
            <w:tcBorders>
              <w:top w:val="nil"/>
            </w:tcBorders>
          </w:tcPr>
          <w:p w14:paraId="1AB0A7AD" w14:textId="77777777" w:rsidR="00774794" w:rsidRPr="00786C82" w:rsidRDefault="00774794" w:rsidP="00174F59">
            <w:pPr>
              <w:spacing w:after="0" w:line="240" w:lineRule="auto"/>
              <w:rPr>
                <w:rFonts w:cs="Times New Roman"/>
                <w:color w:val="000000" w:themeColor="text1"/>
                <w:sz w:val="24"/>
                <w:szCs w:val="24"/>
              </w:rPr>
            </w:pPr>
          </w:p>
        </w:tc>
        <w:tc>
          <w:tcPr>
            <w:tcW w:w="2425" w:type="dxa"/>
            <w:gridSpan w:val="2"/>
            <w:tcBorders>
              <w:top w:val="nil"/>
            </w:tcBorders>
          </w:tcPr>
          <w:p w14:paraId="061D579E" w14:textId="07A1718C" w:rsidR="00774794" w:rsidRPr="00786C82" w:rsidRDefault="00774794" w:rsidP="00174F59">
            <w:pPr>
              <w:pStyle w:val="TableParagraph"/>
              <w:ind w:left="111" w:right="113"/>
              <w:rPr>
                <w:color w:val="000000" w:themeColor="text1"/>
              </w:rPr>
            </w:pPr>
          </w:p>
        </w:tc>
      </w:tr>
      <w:tr w:rsidR="00A205B4" w:rsidRPr="00786C82" w14:paraId="5D67407F" w14:textId="77777777" w:rsidTr="000B6B1F">
        <w:trPr>
          <w:trHeight w:hRule="exact" w:val="688"/>
        </w:trPr>
        <w:tc>
          <w:tcPr>
            <w:tcW w:w="634" w:type="dxa"/>
            <w:gridSpan w:val="2"/>
            <w:tcBorders>
              <w:bottom w:val="nil"/>
            </w:tcBorders>
          </w:tcPr>
          <w:p w14:paraId="3A79CE1C" w14:textId="77777777" w:rsidR="00774794" w:rsidRPr="00786C82" w:rsidRDefault="00774794" w:rsidP="00174F59">
            <w:pPr>
              <w:pStyle w:val="TableParagraph"/>
              <w:ind w:left="182"/>
              <w:jc w:val="left"/>
              <w:rPr>
                <w:color w:val="000000" w:themeColor="text1"/>
              </w:rPr>
            </w:pPr>
            <w:r w:rsidRPr="00786C82">
              <w:rPr>
                <w:color w:val="000000" w:themeColor="text1"/>
              </w:rPr>
              <w:t>10</w:t>
            </w:r>
          </w:p>
        </w:tc>
        <w:tc>
          <w:tcPr>
            <w:tcW w:w="4877" w:type="dxa"/>
            <w:gridSpan w:val="2"/>
            <w:tcBorders>
              <w:bottom w:val="nil"/>
            </w:tcBorders>
          </w:tcPr>
          <w:p w14:paraId="6DE4ED79" w14:textId="77777777" w:rsidR="00774794" w:rsidRPr="00786C82" w:rsidRDefault="00774794" w:rsidP="00174F59">
            <w:pPr>
              <w:pStyle w:val="TableParagraph"/>
              <w:ind w:left="100"/>
              <w:jc w:val="left"/>
              <w:rPr>
                <w:color w:val="000000" w:themeColor="text1"/>
              </w:rPr>
            </w:pPr>
            <w:r w:rsidRPr="00786C82">
              <w:rPr>
                <w:color w:val="000000" w:themeColor="text1"/>
              </w:rPr>
              <w:t>Điện</w:t>
            </w:r>
            <w:r w:rsidRPr="00786C82">
              <w:rPr>
                <w:color w:val="000000" w:themeColor="text1"/>
                <w:spacing w:val="-16"/>
              </w:rPr>
              <w:t xml:space="preserve"> </w:t>
            </w:r>
            <w:r w:rsidRPr="00786C82">
              <w:rPr>
                <w:color w:val="000000" w:themeColor="text1"/>
              </w:rPr>
              <w:t>trở</w:t>
            </w:r>
            <w:r w:rsidRPr="00786C82">
              <w:rPr>
                <w:color w:val="000000" w:themeColor="text1"/>
                <w:spacing w:val="-23"/>
              </w:rPr>
              <w:t xml:space="preserve"> </w:t>
            </w:r>
            <w:r w:rsidRPr="00786C82">
              <w:rPr>
                <w:color w:val="000000" w:themeColor="text1"/>
              </w:rPr>
              <w:t>một</w:t>
            </w:r>
            <w:r w:rsidRPr="00786C82">
              <w:rPr>
                <w:color w:val="000000" w:themeColor="text1"/>
                <w:spacing w:val="-16"/>
              </w:rPr>
              <w:t xml:space="preserve"> </w:t>
            </w:r>
            <w:r w:rsidRPr="00786C82">
              <w:rPr>
                <w:color w:val="000000" w:themeColor="text1"/>
              </w:rPr>
              <w:t>chiều</w:t>
            </w:r>
            <w:r w:rsidRPr="00786C82">
              <w:rPr>
                <w:color w:val="000000" w:themeColor="text1"/>
                <w:spacing w:val="-16"/>
              </w:rPr>
              <w:t xml:space="preserve"> </w:t>
            </w:r>
            <w:r w:rsidRPr="00786C82">
              <w:rPr>
                <w:color w:val="000000" w:themeColor="text1"/>
              </w:rPr>
              <w:t>lớn</w:t>
            </w:r>
            <w:r w:rsidRPr="00786C82">
              <w:rPr>
                <w:color w:val="000000" w:themeColor="text1"/>
                <w:spacing w:val="-16"/>
              </w:rPr>
              <w:t xml:space="preserve"> </w:t>
            </w:r>
            <w:r w:rsidRPr="00786C82">
              <w:rPr>
                <w:color w:val="000000" w:themeColor="text1"/>
              </w:rPr>
              <w:t>nhất</w:t>
            </w:r>
            <w:r w:rsidRPr="00786C82">
              <w:rPr>
                <w:color w:val="000000" w:themeColor="text1"/>
                <w:spacing w:val="-16"/>
              </w:rPr>
              <w:t xml:space="preserve"> </w:t>
            </w:r>
            <w:r w:rsidRPr="00786C82">
              <w:rPr>
                <w:color w:val="000000" w:themeColor="text1"/>
              </w:rPr>
              <w:t>của</w:t>
            </w:r>
            <w:r w:rsidRPr="00786C82">
              <w:rPr>
                <w:color w:val="000000" w:themeColor="text1"/>
                <w:spacing w:val="-15"/>
              </w:rPr>
              <w:t xml:space="preserve"> </w:t>
            </w:r>
            <w:r w:rsidRPr="00786C82">
              <w:rPr>
                <w:color w:val="000000" w:themeColor="text1"/>
              </w:rPr>
              <w:t>lõi</w:t>
            </w:r>
            <w:r w:rsidRPr="00786C82">
              <w:rPr>
                <w:color w:val="000000" w:themeColor="text1"/>
                <w:spacing w:val="-16"/>
              </w:rPr>
              <w:t xml:space="preserve"> </w:t>
            </w:r>
            <w:r w:rsidRPr="00786C82">
              <w:rPr>
                <w:color w:val="000000" w:themeColor="text1"/>
              </w:rPr>
              <w:t>dẫn</w:t>
            </w:r>
            <w:r w:rsidRPr="00786C82">
              <w:rPr>
                <w:color w:val="000000" w:themeColor="text1"/>
                <w:spacing w:val="-16"/>
              </w:rPr>
              <w:t xml:space="preserve"> </w:t>
            </w:r>
            <w:r w:rsidRPr="00786C82">
              <w:rPr>
                <w:color w:val="000000" w:themeColor="text1"/>
              </w:rPr>
              <w:t>tại</w:t>
            </w:r>
            <w:r w:rsidRPr="00786C82">
              <w:rPr>
                <w:color w:val="000000" w:themeColor="text1"/>
                <w:spacing w:val="-16"/>
              </w:rPr>
              <w:t xml:space="preserve"> </w:t>
            </w:r>
            <w:r w:rsidRPr="00786C82">
              <w:rPr>
                <w:color w:val="000000" w:themeColor="text1"/>
              </w:rPr>
              <w:t>t</w:t>
            </w:r>
          </w:p>
          <w:p w14:paraId="02772AFB" w14:textId="77777777" w:rsidR="00774794" w:rsidRPr="00786C82" w:rsidRDefault="00774794" w:rsidP="00174F59">
            <w:pPr>
              <w:pStyle w:val="TableParagraph"/>
              <w:ind w:left="100"/>
              <w:jc w:val="left"/>
              <w:rPr>
                <w:color w:val="000000" w:themeColor="text1"/>
              </w:rPr>
            </w:pPr>
            <w:r w:rsidRPr="00786C82">
              <w:rPr>
                <w:color w:val="000000" w:themeColor="text1"/>
              </w:rPr>
              <w:t>= 20</w:t>
            </w:r>
            <w:r w:rsidRPr="00786C82">
              <w:rPr>
                <w:color w:val="000000" w:themeColor="text1"/>
                <w:position w:val="12"/>
              </w:rPr>
              <w:t>o</w:t>
            </w:r>
            <w:r w:rsidRPr="00786C82">
              <w:rPr>
                <w:color w:val="000000" w:themeColor="text1"/>
              </w:rPr>
              <w:t>C</w:t>
            </w:r>
          </w:p>
        </w:tc>
        <w:tc>
          <w:tcPr>
            <w:tcW w:w="1464" w:type="dxa"/>
            <w:gridSpan w:val="2"/>
            <w:tcBorders>
              <w:bottom w:val="nil"/>
            </w:tcBorders>
          </w:tcPr>
          <w:p w14:paraId="30B88194" w14:textId="77777777" w:rsidR="00774794" w:rsidRPr="00786C82" w:rsidRDefault="00774794" w:rsidP="00174F59">
            <w:pPr>
              <w:pStyle w:val="TableParagraph"/>
              <w:ind w:left="154" w:right="156"/>
              <w:rPr>
                <w:color w:val="000000" w:themeColor="text1"/>
              </w:rPr>
            </w:pPr>
            <w:r w:rsidRPr="00786C82">
              <w:rPr>
                <w:color w:val="000000" w:themeColor="text1"/>
              </w:rPr>
              <w:t>Ω/km</w:t>
            </w:r>
          </w:p>
        </w:tc>
        <w:tc>
          <w:tcPr>
            <w:tcW w:w="2425" w:type="dxa"/>
            <w:gridSpan w:val="2"/>
            <w:tcBorders>
              <w:bottom w:val="nil"/>
            </w:tcBorders>
          </w:tcPr>
          <w:p w14:paraId="314FCC8E" w14:textId="77777777" w:rsidR="00774794" w:rsidRPr="00786C82" w:rsidRDefault="00774794" w:rsidP="00174F59">
            <w:pPr>
              <w:spacing w:after="0" w:line="240" w:lineRule="auto"/>
              <w:rPr>
                <w:rFonts w:cs="Times New Roman"/>
                <w:color w:val="000000" w:themeColor="text1"/>
                <w:sz w:val="24"/>
                <w:szCs w:val="24"/>
              </w:rPr>
            </w:pPr>
          </w:p>
        </w:tc>
      </w:tr>
      <w:tr w:rsidR="00A205B4" w:rsidRPr="00786C82" w14:paraId="5F617FCF" w14:textId="77777777" w:rsidTr="000B6B1F">
        <w:trPr>
          <w:trHeight w:hRule="exact" w:val="358"/>
        </w:trPr>
        <w:tc>
          <w:tcPr>
            <w:tcW w:w="634" w:type="dxa"/>
            <w:gridSpan w:val="2"/>
            <w:tcBorders>
              <w:top w:val="nil"/>
              <w:bottom w:val="nil"/>
            </w:tcBorders>
          </w:tcPr>
          <w:p w14:paraId="62A4F1E5" w14:textId="77777777" w:rsidR="00774794" w:rsidRPr="00786C82" w:rsidRDefault="00774794" w:rsidP="00174F59">
            <w:pPr>
              <w:spacing w:after="0" w:line="240" w:lineRule="auto"/>
              <w:rPr>
                <w:rFonts w:cs="Times New Roman"/>
                <w:color w:val="000000" w:themeColor="text1"/>
                <w:sz w:val="24"/>
                <w:szCs w:val="24"/>
              </w:rPr>
            </w:pPr>
          </w:p>
        </w:tc>
        <w:tc>
          <w:tcPr>
            <w:tcW w:w="4877" w:type="dxa"/>
            <w:gridSpan w:val="2"/>
            <w:tcBorders>
              <w:top w:val="nil"/>
              <w:bottom w:val="nil"/>
            </w:tcBorders>
          </w:tcPr>
          <w:p w14:paraId="6CE0C271" w14:textId="43994C4D" w:rsidR="00774794" w:rsidRPr="00786C82" w:rsidRDefault="00774794" w:rsidP="00174F59">
            <w:pPr>
              <w:pStyle w:val="TableParagraph"/>
              <w:ind w:left="100"/>
              <w:jc w:val="left"/>
              <w:rPr>
                <w:color w:val="000000" w:themeColor="text1"/>
              </w:rPr>
            </w:pPr>
          </w:p>
        </w:tc>
        <w:tc>
          <w:tcPr>
            <w:tcW w:w="1464" w:type="dxa"/>
            <w:gridSpan w:val="2"/>
            <w:tcBorders>
              <w:top w:val="nil"/>
              <w:bottom w:val="nil"/>
            </w:tcBorders>
          </w:tcPr>
          <w:p w14:paraId="05906A9B" w14:textId="77777777" w:rsidR="00774794" w:rsidRPr="00786C82" w:rsidRDefault="00774794" w:rsidP="00174F59">
            <w:pPr>
              <w:spacing w:after="0" w:line="240" w:lineRule="auto"/>
              <w:rPr>
                <w:rFonts w:cs="Times New Roman"/>
                <w:color w:val="000000" w:themeColor="text1"/>
                <w:sz w:val="24"/>
                <w:szCs w:val="24"/>
              </w:rPr>
            </w:pPr>
          </w:p>
        </w:tc>
        <w:tc>
          <w:tcPr>
            <w:tcW w:w="2425" w:type="dxa"/>
            <w:gridSpan w:val="2"/>
            <w:tcBorders>
              <w:top w:val="nil"/>
              <w:bottom w:val="nil"/>
            </w:tcBorders>
          </w:tcPr>
          <w:p w14:paraId="10567209" w14:textId="6B1102A8" w:rsidR="00774794" w:rsidRPr="00786C82" w:rsidRDefault="00774794" w:rsidP="00174F59">
            <w:pPr>
              <w:pStyle w:val="TableParagraph"/>
              <w:ind w:left="111" w:right="113"/>
              <w:rPr>
                <w:color w:val="000000" w:themeColor="text1"/>
              </w:rPr>
            </w:pPr>
          </w:p>
        </w:tc>
      </w:tr>
      <w:tr w:rsidR="00A205B4" w:rsidRPr="00786C82" w14:paraId="2AF2C783" w14:textId="77777777" w:rsidTr="000B6B1F">
        <w:trPr>
          <w:trHeight w:hRule="exact" w:val="360"/>
        </w:trPr>
        <w:tc>
          <w:tcPr>
            <w:tcW w:w="634" w:type="dxa"/>
            <w:gridSpan w:val="2"/>
            <w:tcBorders>
              <w:top w:val="nil"/>
              <w:bottom w:val="nil"/>
            </w:tcBorders>
          </w:tcPr>
          <w:p w14:paraId="3A711F69" w14:textId="77777777" w:rsidR="00774794" w:rsidRPr="00786C82" w:rsidRDefault="00774794" w:rsidP="00174F59">
            <w:pPr>
              <w:spacing w:after="0" w:line="240" w:lineRule="auto"/>
              <w:rPr>
                <w:rFonts w:cs="Times New Roman"/>
                <w:color w:val="000000" w:themeColor="text1"/>
                <w:sz w:val="24"/>
                <w:szCs w:val="24"/>
              </w:rPr>
            </w:pPr>
          </w:p>
        </w:tc>
        <w:tc>
          <w:tcPr>
            <w:tcW w:w="4877" w:type="dxa"/>
            <w:gridSpan w:val="2"/>
            <w:tcBorders>
              <w:top w:val="nil"/>
              <w:bottom w:val="nil"/>
            </w:tcBorders>
          </w:tcPr>
          <w:p w14:paraId="20CED89C" w14:textId="77777777" w:rsidR="00774794" w:rsidRPr="00786C82" w:rsidRDefault="00774794" w:rsidP="00174F59">
            <w:pPr>
              <w:pStyle w:val="TableParagraph"/>
              <w:ind w:left="100"/>
              <w:jc w:val="left"/>
              <w:rPr>
                <w:color w:val="000000" w:themeColor="text1"/>
              </w:rPr>
            </w:pPr>
            <w:r w:rsidRPr="00786C82">
              <w:rPr>
                <w:color w:val="000000" w:themeColor="text1"/>
              </w:rPr>
              <w:t>4x70</w:t>
            </w:r>
          </w:p>
        </w:tc>
        <w:tc>
          <w:tcPr>
            <w:tcW w:w="1464" w:type="dxa"/>
            <w:gridSpan w:val="2"/>
            <w:tcBorders>
              <w:top w:val="nil"/>
              <w:bottom w:val="nil"/>
            </w:tcBorders>
          </w:tcPr>
          <w:p w14:paraId="3A58ADDE" w14:textId="77777777" w:rsidR="00774794" w:rsidRPr="00786C82" w:rsidRDefault="00774794" w:rsidP="00174F59">
            <w:pPr>
              <w:spacing w:after="0" w:line="240" w:lineRule="auto"/>
              <w:rPr>
                <w:rFonts w:cs="Times New Roman"/>
                <w:color w:val="000000" w:themeColor="text1"/>
                <w:sz w:val="24"/>
                <w:szCs w:val="24"/>
              </w:rPr>
            </w:pPr>
          </w:p>
        </w:tc>
        <w:tc>
          <w:tcPr>
            <w:tcW w:w="2425" w:type="dxa"/>
            <w:gridSpan w:val="2"/>
            <w:tcBorders>
              <w:top w:val="nil"/>
              <w:bottom w:val="nil"/>
            </w:tcBorders>
          </w:tcPr>
          <w:p w14:paraId="7712E547" w14:textId="77777777" w:rsidR="00774794" w:rsidRPr="00786C82" w:rsidRDefault="00774794" w:rsidP="00174F59">
            <w:pPr>
              <w:pStyle w:val="TableParagraph"/>
              <w:ind w:left="111" w:right="113"/>
              <w:rPr>
                <w:color w:val="000000" w:themeColor="text1"/>
              </w:rPr>
            </w:pPr>
            <w:r w:rsidRPr="00786C82">
              <w:rPr>
                <w:color w:val="000000" w:themeColor="text1"/>
              </w:rPr>
              <w:t>0,443</w:t>
            </w:r>
          </w:p>
        </w:tc>
      </w:tr>
      <w:tr w:rsidR="00A205B4" w:rsidRPr="00786C82" w14:paraId="17A2354B" w14:textId="77777777" w:rsidTr="000B6B1F">
        <w:trPr>
          <w:trHeight w:hRule="exact" w:val="358"/>
        </w:trPr>
        <w:tc>
          <w:tcPr>
            <w:tcW w:w="634" w:type="dxa"/>
            <w:gridSpan w:val="2"/>
            <w:tcBorders>
              <w:top w:val="nil"/>
              <w:bottom w:val="nil"/>
            </w:tcBorders>
          </w:tcPr>
          <w:p w14:paraId="3EDCA3AA" w14:textId="77777777" w:rsidR="00774794" w:rsidRPr="00786C82" w:rsidRDefault="00774794" w:rsidP="00174F59">
            <w:pPr>
              <w:spacing w:after="0" w:line="240" w:lineRule="auto"/>
              <w:rPr>
                <w:rFonts w:cs="Times New Roman"/>
                <w:color w:val="000000" w:themeColor="text1"/>
                <w:sz w:val="24"/>
                <w:szCs w:val="24"/>
              </w:rPr>
            </w:pPr>
          </w:p>
        </w:tc>
        <w:tc>
          <w:tcPr>
            <w:tcW w:w="4877" w:type="dxa"/>
            <w:gridSpan w:val="2"/>
            <w:tcBorders>
              <w:top w:val="nil"/>
              <w:bottom w:val="nil"/>
            </w:tcBorders>
          </w:tcPr>
          <w:p w14:paraId="317F77A4" w14:textId="182EDA76" w:rsidR="00774794" w:rsidRPr="00786C82" w:rsidRDefault="000E2B73" w:rsidP="00174F59">
            <w:pPr>
              <w:pStyle w:val="TableParagraph"/>
              <w:ind w:left="100"/>
              <w:jc w:val="left"/>
              <w:rPr>
                <w:color w:val="000000" w:themeColor="text1"/>
              </w:rPr>
            </w:pPr>
            <w:r w:rsidRPr="00786C82">
              <w:rPr>
                <w:color w:val="000000" w:themeColor="text1"/>
                <w:szCs w:val="26"/>
                <w:lang w:val="fr-FR"/>
              </w:rPr>
              <w:t>4x120</w:t>
            </w:r>
          </w:p>
        </w:tc>
        <w:tc>
          <w:tcPr>
            <w:tcW w:w="1464" w:type="dxa"/>
            <w:gridSpan w:val="2"/>
            <w:tcBorders>
              <w:top w:val="nil"/>
              <w:bottom w:val="nil"/>
            </w:tcBorders>
          </w:tcPr>
          <w:p w14:paraId="021DA1FA" w14:textId="77777777" w:rsidR="00774794" w:rsidRPr="00786C82" w:rsidRDefault="00774794" w:rsidP="00174F59">
            <w:pPr>
              <w:spacing w:after="0" w:line="240" w:lineRule="auto"/>
              <w:rPr>
                <w:rFonts w:cs="Times New Roman"/>
                <w:color w:val="000000" w:themeColor="text1"/>
                <w:sz w:val="24"/>
                <w:szCs w:val="24"/>
              </w:rPr>
            </w:pPr>
          </w:p>
        </w:tc>
        <w:tc>
          <w:tcPr>
            <w:tcW w:w="2425" w:type="dxa"/>
            <w:gridSpan w:val="2"/>
            <w:tcBorders>
              <w:top w:val="nil"/>
              <w:bottom w:val="nil"/>
            </w:tcBorders>
          </w:tcPr>
          <w:p w14:paraId="45DBADAA" w14:textId="26EBBC4C" w:rsidR="00774794" w:rsidRPr="00786C82" w:rsidRDefault="000E2B73" w:rsidP="00174F59">
            <w:pPr>
              <w:pStyle w:val="TableParagraph"/>
              <w:ind w:left="111" w:right="113"/>
              <w:rPr>
                <w:color w:val="000000" w:themeColor="text1"/>
              </w:rPr>
            </w:pPr>
            <w:r w:rsidRPr="00786C82">
              <w:rPr>
                <w:color w:val="000000" w:themeColor="text1"/>
                <w:sz w:val="26"/>
                <w:szCs w:val="26"/>
              </w:rPr>
              <w:t>0,253</w:t>
            </w:r>
          </w:p>
        </w:tc>
      </w:tr>
      <w:tr w:rsidR="00A205B4" w:rsidRPr="00786C82" w14:paraId="41763214" w14:textId="77777777" w:rsidTr="000B6B1F">
        <w:trPr>
          <w:trHeight w:hRule="exact" w:val="360"/>
        </w:trPr>
        <w:tc>
          <w:tcPr>
            <w:tcW w:w="634" w:type="dxa"/>
            <w:gridSpan w:val="2"/>
            <w:tcBorders>
              <w:top w:val="nil"/>
              <w:bottom w:val="nil"/>
            </w:tcBorders>
          </w:tcPr>
          <w:p w14:paraId="44E34341" w14:textId="77777777" w:rsidR="00774794" w:rsidRPr="00786C82" w:rsidRDefault="00774794" w:rsidP="00174F59">
            <w:pPr>
              <w:spacing w:after="0" w:line="240" w:lineRule="auto"/>
              <w:rPr>
                <w:rFonts w:cs="Times New Roman"/>
                <w:color w:val="000000" w:themeColor="text1"/>
                <w:sz w:val="24"/>
                <w:szCs w:val="24"/>
              </w:rPr>
            </w:pPr>
          </w:p>
        </w:tc>
        <w:tc>
          <w:tcPr>
            <w:tcW w:w="4877" w:type="dxa"/>
            <w:gridSpan w:val="2"/>
            <w:tcBorders>
              <w:top w:val="nil"/>
              <w:bottom w:val="nil"/>
            </w:tcBorders>
          </w:tcPr>
          <w:p w14:paraId="5D97F99D" w14:textId="3E01CF88" w:rsidR="00774794" w:rsidRPr="00786C82" w:rsidRDefault="00774794" w:rsidP="00174F59">
            <w:pPr>
              <w:pStyle w:val="TableParagraph"/>
              <w:ind w:left="100"/>
              <w:jc w:val="left"/>
              <w:rPr>
                <w:color w:val="000000" w:themeColor="text1"/>
              </w:rPr>
            </w:pPr>
          </w:p>
        </w:tc>
        <w:tc>
          <w:tcPr>
            <w:tcW w:w="1464" w:type="dxa"/>
            <w:gridSpan w:val="2"/>
            <w:tcBorders>
              <w:top w:val="nil"/>
              <w:bottom w:val="nil"/>
            </w:tcBorders>
          </w:tcPr>
          <w:p w14:paraId="2A4FF68B" w14:textId="77777777" w:rsidR="00774794" w:rsidRPr="00786C82" w:rsidRDefault="00774794" w:rsidP="00174F59">
            <w:pPr>
              <w:spacing w:after="0" w:line="240" w:lineRule="auto"/>
              <w:rPr>
                <w:rFonts w:cs="Times New Roman"/>
                <w:color w:val="000000" w:themeColor="text1"/>
                <w:sz w:val="24"/>
                <w:szCs w:val="24"/>
              </w:rPr>
            </w:pPr>
          </w:p>
        </w:tc>
        <w:tc>
          <w:tcPr>
            <w:tcW w:w="2425" w:type="dxa"/>
            <w:gridSpan w:val="2"/>
            <w:tcBorders>
              <w:top w:val="nil"/>
              <w:bottom w:val="nil"/>
            </w:tcBorders>
          </w:tcPr>
          <w:p w14:paraId="58B20BA9" w14:textId="3DADAF08" w:rsidR="00774794" w:rsidRPr="00786C82" w:rsidRDefault="00774794" w:rsidP="00174F59">
            <w:pPr>
              <w:pStyle w:val="TableParagraph"/>
              <w:ind w:left="111" w:right="113"/>
              <w:rPr>
                <w:color w:val="000000" w:themeColor="text1"/>
              </w:rPr>
            </w:pPr>
          </w:p>
        </w:tc>
      </w:tr>
      <w:tr w:rsidR="00A205B4" w:rsidRPr="00786C82" w14:paraId="0A75C526" w14:textId="77777777" w:rsidTr="000B6B1F">
        <w:trPr>
          <w:trHeight w:hRule="exact" w:val="57"/>
        </w:trPr>
        <w:tc>
          <w:tcPr>
            <w:tcW w:w="634" w:type="dxa"/>
            <w:gridSpan w:val="2"/>
            <w:tcBorders>
              <w:top w:val="nil"/>
            </w:tcBorders>
          </w:tcPr>
          <w:p w14:paraId="6E6C0161" w14:textId="77777777" w:rsidR="00774794" w:rsidRPr="00786C82" w:rsidRDefault="00774794" w:rsidP="00174F59">
            <w:pPr>
              <w:spacing w:after="0" w:line="240" w:lineRule="auto"/>
              <w:rPr>
                <w:rFonts w:cs="Times New Roman"/>
                <w:color w:val="000000" w:themeColor="text1"/>
                <w:sz w:val="24"/>
                <w:szCs w:val="24"/>
              </w:rPr>
            </w:pPr>
          </w:p>
        </w:tc>
        <w:tc>
          <w:tcPr>
            <w:tcW w:w="4877" w:type="dxa"/>
            <w:gridSpan w:val="2"/>
            <w:tcBorders>
              <w:top w:val="nil"/>
            </w:tcBorders>
          </w:tcPr>
          <w:p w14:paraId="407DD775" w14:textId="52FBBBD2" w:rsidR="00774794" w:rsidRPr="00786C82" w:rsidRDefault="00774794" w:rsidP="00174F59">
            <w:pPr>
              <w:pStyle w:val="TableParagraph"/>
              <w:ind w:left="100"/>
              <w:jc w:val="left"/>
              <w:rPr>
                <w:color w:val="000000" w:themeColor="text1"/>
              </w:rPr>
            </w:pPr>
          </w:p>
        </w:tc>
        <w:tc>
          <w:tcPr>
            <w:tcW w:w="1464" w:type="dxa"/>
            <w:gridSpan w:val="2"/>
            <w:tcBorders>
              <w:top w:val="nil"/>
            </w:tcBorders>
          </w:tcPr>
          <w:p w14:paraId="36BF68AA" w14:textId="77777777" w:rsidR="00774794" w:rsidRPr="00786C82" w:rsidRDefault="00774794" w:rsidP="00174F59">
            <w:pPr>
              <w:spacing w:after="0" w:line="240" w:lineRule="auto"/>
              <w:rPr>
                <w:rFonts w:cs="Times New Roman"/>
                <w:color w:val="000000" w:themeColor="text1"/>
                <w:sz w:val="24"/>
                <w:szCs w:val="24"/>
              </w:rPr>
            </w:pPr>
          </w:p>
        </w:tc>
        <w:tc>
          <w:tcPr>
            <w:tcW w:w="2425" w:type="dxa"/>
            <w:gridSpan w:val="2"/>
            <w:tcBorders>
              <w:top w:val="nil"/>
            </w:tcBorders>
          </w:tcPr>
          <w:p w14:paraId="681F0E55" w14:textId="1E613D4F" w:rsidR="00774794" w:rsidRPr="00786C82" w:rsidRDefault="00774794" w:rsidP="00174F59">
            <w:pPr>
              <w:pStyle w:val="TableParagraph"/>
              <w:ind w:left="111" w:right="113"/>
              <w:rPr>
                <w:color w:val="000000" w:themeColor="text1"/>
              </w:rPr>
            </w:pPr>
          </w:p>
        </w:tc>
      </w:tr>
      <w:tr w:rsidR="00A205B4" w:rsidRPr="00786C82" w14:paraId="466D2ED9" w14:textId="77777777" w:rsidTr="000B6B1F">
        <w:trPr>
          <w:trHeight w:hRule="exact" w:val="393"/>
        </w:trPr>
        <w:tc>
          <w:tcPr>
            <w:tcW w:w="634" w:type="dxa"/>
            <w:gridSpan w:val="2"/>
            <w:tcBorders>
              <w:bottom w:val="nil"/>
            </w:tcBorders>
          </w:tcPr>
          <w:p w14:paraId="6318F65B" w14:textId="77777777" w:rsidR="00774794" w:rsidRPr="00786C82" w:rsidRDefault="00774794" w:rsidP="00174F59">
            <w:pPr>
              <w:pStyle w:val="TableParagraph"/>
              <w:ind w:left="182"/>
              <w:jc w:val="left"/>
              <w:rPr>
                <w:color w:val="000000" w:themeColor="text1"/>
              </w:rPr>
            </w:pPr>
            <w:r w:rsidRPr="00786C82">
              <w:rPr>
                <w:color w:val="000000" w:themeColor="text1"/>
              </w:rPr>
              <w:t>11</w:t>
            </w:r>
          </w:p>
        </w:tc>
        <w:tc>
          <w:tcPr>
            <w:tcW w:w="4877" w:type="dxa"/>
            <w:gridSpan w:val="2"/>
            <w:tcBorders>
              <w:bottom w:val="nil"/>
            </w:tcBorders>
          </w:tcPr>
          <w:p w14:paraId="4FAFD9B3" w14:textId="77777777" w:rsidR="00774794" w:rsidRPr="00786C82" w:rsidRDefault="00774794" w:rsidP="00174F59">
            <w:pPr>
              <w:pStyle w:val="TableParagraph"/>
              <w:ind w:left="100"/>
              <w:jc w:val="left"/>
              <w:rPr>
                <w:color w:val="000000" w:themeColor="text1"/>
              </w:rPr>
            </w:pPr>
            <w:r w:rsidRPr="00786C82">
              <w:rPr>
                <w:color w:val="000000" w:themeColor="text1"/>
              </w:rPr>
              <w:t>Khả năng mang tải của cáp</w:t>
            </w:r>
          </w:p>
        </w:tc>
        <w:tc>
          <w:tcPr>
            <w:tcW w:w="1464" w:type="dxa"/>
            <w:gridSpan w:val="2"/>
            <w:tcBorders>
              <w:bottom w:val="nil"/>
            </w:tcBorders>
          </w:tcPr>
          <w:p w14:paraId="283F7D4C" w14:textId="77777777" w:rsidR="00774794" w:rsidRPr="00786C82" w:rsidRDefault="00774794" w:rsidP="00174F59">
            <w:pPr>
              <w:pStyle w:val="TableParagraph"/>
              <w:ind w:right="7"/>
              <w:rPr>
                <w:color w:val="000000" w:themeColor="text1"/>
              </w:rPr>
            </w:pPr>
            <w:r w:rsidRPr="00786C82">
              <w:rPr>
                <w:color w:val="000000" w:themeColor="text1"/>
                <w:w w:val="99"/>
              </w:rPr>
              <w:t>A</w:t>
            </w:r>
          </w:p>
        </w:tc>
        <w:tc>
          <w:tcPr>
            <w:tcW w:w="2425" w:type="dxa"/>
            <w:gridSpan w:val="2"/>
            <w:tcBorders>
              <w:bottom w:val="nil"/>
            </w:tcBorders>
          </w:tcPr>
          <w:p w14:paraId="26B69B36" w14:textId="77777777" w:rsidR="00774794" w:rsidRPr="00786C82" w:rsidRDefault="00774794" w:rsidP="00174F59">
            <w:pPr>
              <w:spacing w:after="0" w:line="240" w:lineRule="auto"/>
              <w:rPr>
                <w:rFonts w:cs="Times New Roman"/>
                <w:color w:val="000000" w:themeColor="text1"/>
                <w:sz w:val="24"/>
                <w:szCs w:val="24"/>
              </w:rPr>
            </w:pPr>
          </w:p>
        </w:tc>
      </w:tr>
      <w:tr w:rsidR="00A205B4" w:rsidRPr="00786C82" w14:paraId="438F5811" w14:textId="77777777" w:rsidTr="000B6B1F">
        <w:trPr>
          <w:trHeight w:hRule="exact" w:val="360"/>
        </w:trPr>
        <w:tc>
          <w:tcPr>
            <w:tcW w:w="634" w:type="dxa"/>
            <w:gridSpan w:val="2"/>
            <w:tcBorders>
              <w:top w:val="nil"/>
              <w:bottom w:val="nil"/>
            </w:tcBorders>
          </w:tcPr>
          <w:p w14:paraId="6C85A4BF" w14:textId="77777777" w:rsidR="00774794" w:rsidRPr="00786C82" w:rsidRDefault="00774794" w:rsidP="00174F59">
            <w:pPr>
              <w:spacing w:after="0" w:line="240" w:lineRule="auto"/>
              <w:rPr>
                <w:rFonts w:cs="Times New Roman"/>
                <w:color w:val="000000" w:themeColor="text1"/>
                <w:sz w:val="24"/>
                <w:szCs w:val="24"/>
              </w:rPr>
            </w:pPr>
          </w:p>
        </w:tc>
        <w:tc>
          <w:tcPr>
            <w:tcW w:w="4877" w:type="dxa"/>
            <w:gridSpan w:val="2"/>
            <w:tcBorders>
              <w:top w:val="nil"/>
              <w:bottom w:val="nil"/>
            </w:tcBorders>
          </w:tcPr>
          <w:p w14:paraId="5E0E1936" w14:textId="66837703" w:rsidR="00774794" w:rsidRPr="00786C82" w:rsidRDefault="00774794" w:rsidP="00174F59">
            <w:pPr>
              <w:pStyle w:val="TableParagraph"/>
              <w:ind w:left="100"/>
              <w:jc w:val="left"/>
              <w:rPr>
                <w:color w:val="000000" w:themeColor="text1"/>
              </w:rPr>
            </w:pPr>
          </w:p>
        </w:tc>
        <w:tc>
          <w:tcPr>
            <w:tcW w:w="1464" w:type="dxa"/>
            <w:gridSpan w:val="2"/>
            <w:tcBorders>
              <w:top w:val="nil"/>
              <w:bottom w:val="nil"/>
            </w:tcBorders>
          </w:tcPr>
          <w:p w14:paraId="5DEA2720" w14:textId="77777777" w:rsidR="00774794" w:rsidRPr="00786C82" w:rsidRDefault="00774794" w:rsidP="00174F59">
            <w:pPr>
              <w:spacing w:after="0" w:line="240" w:lineRule="auto"/>
              <w:rPr>
                <w:rFonts w:cs="Times New Roman"/>
                <w:color w:val="000000" w:themeColor="text1"/>
                <w:sz w:val="24"/>
                <w:szCs w:val="24"/>
              </w:rPr>
            </w:pPr>
          </w:p>
        </w:tc>
        <w:tc>
          <w:tcPr>
            <w:tcW w:w="2425" w:type="dxa"/>
            <w:gridSpan w:val="2"/>
            <w:tcBorders>
              <w:top w:val="nil"/>
              <w:bottom w:val="nil"/>
            </w:tcBorders>
          </w:tcPr>
          <w:p w14:paraId="7AEBCFC9" w14:textId="5C79896D" w:rsidR="00774794" w:rsidRPr="00786C82" w:rsidRDefault="00774794" w:rsidP="00174F59">
            <w:pPr>
              <w:pStyle w:val="TableParagraph"/>
              <w:ind w:left="106" w:right="113"/>
              <w:rPr>
                <w:color w:val="000000" w:themeColor="text1"/>
              </w:rPr>
            </w:pPr>
          </w:p>
        </w:tc>
      </w:tr>
      <w:tr w:rsidR="00A205B4" w:rsidRPr="00786C82" w14:paraId="1AF429D9" w14:textId="77777777" w:rsidTr="000B6B1F">
        <w:trPr>
          <w:trHeight w:hRule="exact" w:val="360"/>
        </w:trPr>
        <w:tc>
          <w:tcPr>
            <w:tcW w:w="634" w:type="dxa"/>
            <w:gridSpan w:val="2"/>
            <w:tcBorders>
              <w:top w:val="nil"/>
              <w:bottom w:val="nil"/>
            </w:tcBorders>
          </w:tcPr>
          <w:p w14:paraId="6D325C5D" w14:textId="77777777" w:rsidR="00774794" w:rsidRPr="00786C82" w:rsidRDefault="00774794" w:rsidP="00174F59">
            <w:pPr>
              <w:spacing w:after="0" w:line="240" w:lineRule="auto"/>
              <w:rPr>
                <w:rFonts w:cs="Times New Roman"/>
                <w:color w:val="000000" w:themeColor="text1"/>
                <w:sz w:val="24"/>
                <w:szCs w:val="24"/>
              </w:rPr>
            </w:pPr>
          </w:p>
        </w:tc>
        <w:tc>
          <w:tcPr>
            <w:tcW w:w="4877" w:type="dxa"/>
            <w:gridSpan w:val="2"/>
            <w:tcBorders>
              <w:top w:val="nil"/>
              <w:bottom w:val="nil"/>
            </w:tcBorders>
          </w:tcPr>
          <w:p w14:paraId="400E53F8" w14:textId="77777777" w:rsidR="00774794" w:rsidRPr="00786C82" w:rsidRDefault="00774794" w:rsidP="00174F59">
            <w:pPr>
              <w:pStyle w:val="TableParagraph"/>
              <w:ind w:left="100"/>
              <w:jc w:val="left"/>
              <w:rPr>
                <w:color w:val="000000" w:themeColor="text1"/>
              </w:rPr>
            </w:pPr>
            <w:r w:rsidRPr="00786C82">
              <w:rPr>
                <w:color w:val="000000" w:themeColor="text1"/>
              </w:rPr>
              <w:t>4x70</w:t>
            </w:r>
          </w:p>
        </w:tc>
        <w:tc>
          <w:tcPr>
            <w:tcW w:w="1464" w:type="dxa"/>
            <w:gridSpan w:val="2"/>
            <w:tcBorders>
              <w:top w:val="nil"/>
              <w:bottom w:val="nil"/>
            </w:tcBorders>
          </w:tcPr>
          <w:p w14:paraId="00B8386D" w14:textId="77777777" w:rsidR="00774794" w:rsidRPr="00786C82" w:rsidRDefault="00774794" w:rsidP="00174F59">
            <w:pPr>
              <w:spacing w:after="0" w:line="240" w:lineRule="auto"/>
              <w:rPr>
                <w:rFonts w:cs="Times New Roman"/>
                <w:color w:val="000000" w:themeColor="text1"/>
                <w:sz w:val="24"/>
                <w:szCs w:val="24"/>
              </w:rPr>
            </w:pPr>
          </w:p>
        </w:tc>
        <w:tc>
          <w:tcPr>
            <w:tcW w:w="2425" w:type="dxa"/>
            <w:gridSpan w:val="2"/>
            <w:tcBorders>
              <w:top w:val="nil"/>
              <w:bottom w:val="nil"/>
            </w:tcBorders>
          </w:tcPr>
          <w:p w14:paraId="36594D38" w14:textId="77777777" w:rsidR="00774794" w:rsidRPr="00786C82" w:rsidRDefault="00774794" w:rsidP="00174F59">
            <w:pPr>
              <w:pStyle w:val="TableParagraph"/>
              <w:ind w:left="106" w:right="113"/>
              <w:rPr>
                <w:color w:val="000000" w:themeColor="text1"/>
              </w:rPr>
            </w:pPr>
            <w:r w:rsidRPr="00786C82">
              <w:rPr>
                <w:color w:val="000000" w:themeColor="text1"/>
              </w:rPr>
              <w:t>175</w:t>
            </w:r>
          </w:p>
        </w:tc>
      </w:tr>
      <w:tr w:rsidR="00A205B4" w:rsidRPr="00786C82" w14:paraId="39F1C1C7" w14:textId="77777777" w:rsidTr="000B6B1F">
        <w:trPr>
          <w:trHeight w:hRule="exact" w:val="360"/>
        </w:trPr>
        <w:tc>
          <w:tcPr>
            <w:tcW w:w="634" w:type="dxa"/>
            <w:gridSpan w:val="2"/>
            <w:tcBorders>
              <w:top w:val="nil"/>
              <w:bottom w:val="nil"/>
            </w:tcBorders>
          </w:tcPr>
          <w:p w14:paraId="23F63A3B" w14:textId="77777777" w:rsidR="00774794" w:rsidRPr="00786C82" w:rsidRDefault="00774794" w:rsidP="00174F59">
            <w:pPr>
              <w:spacing w:after="0" w:line="240" w:lineRule="auto"/>
              <w:rPr>
                <w:rFonts w:cs="Times New Roman"/>
                <w:color w:val="000000" w:themeColor="text1"/>
                <w:sz w:val="24"/>
                <w:szCs w:val="24"/>
              </w:rPr>
            </w:pPr>
          </w:p>
        </w:tc>
        <w:tc>
          <w:tcPr>
            <w:tcW w:w="4877" w:type="dxa"/>
            <w:gridSpan w:val="2"/>
            <w:tcBorders>
              <w:top w:val="nil"/>
              <w:bottom w:val="nil"/>
            </w:tcBorders>
          </w:tcPr>
          <w:p w14:paraId="3824BF74" w14:textId="4BB60CA3" w:rsidR="00774794" w:rsidRPr="00786C82" w:rsidRDefault="000E2B73" w:rsidP="00174F59">
            <w:pPr>
              <w:pStyle w:val="TableParagraph"/>
              <w:ind w:left="100"/>
              <w:jc w:val="left"/>
              <w:rPr>
                <w:color w:val="000000" w:themeColor="text1"/>
              </w:rPr>
            </w:pPr>
            <w:r w:rsidRPr="00786C82">
              <w:rPr>
                <w:color w:val="000000" w:themeColor="text1"/>
                <w:szCs w:val="26"/>
                <w:lang w:val="fr-FR"/>
              </w:rPr>
              <w:t>4x120</w:t>
            </w:r>
          </w:p>
        </w:tc>
        <w:tc>
          <w:tcPr>
            <w:tcW w:w="1464" w:type="dxa"/>
            <w:gridSpan w:val="2"/>
            <w:tcBorders>
              <w:top w:val="nil"/>
              <w:bottom w:val="nil"/>
            </w:tcBorders>
          </w:tcPr>
          <w:p w14:paraId="74D18CB2" w14:textId="77777777" w:rsidR="00774794" w:rsidRPr="00786C82" w:rsidRDefault="00774794" w:rsidP="00174F59">
            <w:pPr>
              <w:spacing w:after="0" w:line="240" w:lineRule="auto"/>
              <w:rPr>
                <w:rFonts w:cs="Times New Roman"/>
                <w:color w:val="000000" w:themeColor="text1"/>
                <w:sz w:val="24"/>
                <w:szCs w:val="24"/>
              </w:rPr>
            </w:pPr>
          </w:p>
        </w:tc>
        <w:tc>
          <w:tcPr>
            <w:tcW w:w="2425" w:type="dxa"/>
            <w:gridSpan w:val="2"/>
            <w:tcBorders>
              <w:top w:val="nil"/>
              <w:bottom w:val="nil"/>
            </w:tcBorders>
          </w:tcPr>
          <w:p w14:paraId="260F746A" w14:textId="7EBDAD6A" w:rsidR="00774794" w:rsidRPr="00786C82" w:rsidRDefault="000E2B73" w:rsidP="00174F59">
            <w:pPr>
              <w:pStyle w:val="TableParagraph"/>
              <w:ind w:left="106" w:right="113"/>
              <w:rPr>
                <w:color w:val="000000" w:themeColor="text1"/>
              </w:rPr>
            </w:pPr>
            <w:r w:rsidRPr="00786C82">
              <w:rPr>
                <w:color w:val="000000" w:themeColor="text1"/>
              </w:rPr>
              <w:t>250</w:t>
            </w:r>
          </w:p>
        </w:tc>
      </w:tr>
      <w:tr w:rsidR="00A205B4" w:rsidRPr="00786C82" w14:paraId="558D6192" w14:textId="77777777" w:rsidTr="000B6B1F">
        <w:trPr>
          <w:trHeight w:hRule="exact" w:val="358"/>
        </w:trPr>
        <w:tc>
          <w:tcPr>
            <w:tcW w:w="634" w:type="dxa"/>
            <w:gridSpan w:val="2"/>
            <w:tcBorders>
              <w:top w:val="nil"/>
              <w:bottom w:val="nil"/>
            </w:tcBorders>
          </w:tcPr>
          <w:p w14:paraId="0AA3BCC6" w14:textId="77777777" w:rsidR="00774794" w:rsidRPr="00786C82" w:rsidRDefault="00774794" w:rsidP="00174F59">
            <w:pPr>
              <w:spacing w:after="0" w:line="240" w:lineRule="auto"/>
              <w:rPr>
                <w:rFonts w:cs="Times New Roman"/>
                <w:color w:val="000000" w:themeColor="text1"/>
                <w:sz w:val="24"/>
                <w:szCs w:val="24"/>
              </w:rPr>
            </w:pPr>
          </w:p>
        </w:tc>
        <w:tc>
          <w:tcPr>
            <w:tcW w:w="4877" w:type="dxa"/>
            <w:gridSpan w:val="2"/>
            <w:tcBorders>
              <w:top w:val="nil"/>
              <w:bottom w:val="nil"/>
            </w:tcBorders>
          </w:tcPr>
          <w:p w14:paraId="468DA45D" w14:textId="4E8DDD62" w:rsidR="00774794" w:rsidRPr="00786C82" w:rsidRDefault="00774794" w:rsidP="00174F59">
            <w:pPr>
              <w:pStyle w:val="TableParagraph"/>
              <w:ind w:left="100"/>
              <w:jc w:val="left"/>
              <w:rPr>
                <w:color w:val="000000" w:themeColor="text1"/>
              </w:rPr>
            </w:pPr>
          </w:p>
        </w:tc>
        <w:tc>
          <w:tcPr>
            <w:tcW w:w="1464" w:type="dxa"/>
            <w:gridSpan w:val="2"/>
            <w:tcBorders>
              <w:top w:val="nil"/>
              <w:bottom w:val="nil"/>
            </w:tcBorders>
          </w:tcPr>
          <w:p w14:paraId="42E7529C" w14:textId="77777777" w:rsidR="00774794" w:rsidRPr="00786C82" w:rsidRDefault="00774794" w:rsidP="00174F59">
            <w:pPr>
              <w:spacing w:after="0" w:line="240" w:lineRule="auto"/>
              <w:rPr>
                <w:rFonts w:cs="Times New Roman"/>
                <w:color w:val="000000" w:themeColor="text1"/>
                <w:sz w:val="24"/>
                <w:szCs w:val="24"/>
              </w:rPr>
            </w:pPr>
          </w:p>
        </w:tc>
        <w:tc>
          <w:tcPr>
            <w:tcW w:w="2425" w:type="dxa"/>
            <w:gridSpan w:val="2"/>
            <w:tcBorders>
              <w:top w:val="nil"/>
              <w:bottom w:val="nil"/>
            </w:tcBorders>
          </w:tcPr>
          <w:p w14:paraId="3F5907CF" w14:textId="58AD428E" w:rsidR="00774794" w:rsidRPr="00786C82" w:rsidRDefault="00774794" w:rsidP="00174F59">
            <w:pPr>
              <w:pStyle w:val="TableParagraph"/>
              <w:ind w:left="106" w:right="113"/>
              <w:rPr>
                <w:color w:val="000000" w:themeColor="text1"/>
              </w:rPr>
            </w:pPr>
          </w:p>
        </w:tc>
      </w:tr>
      <w:tr w:rsidR="00A205B4" w:rsidRPr="00786C82" w14:paraId="12CEEFD6" w14:textId="77777777" w:rsidTr="000B6B1F">
        <w:trPr>
          <w:trHeight w:hRule="exact" w:val="144"/>
        </w:trPr>
        <w:tc>
          <w:tcPr>
            <w:tcW w:w="634" w:type="dxa"/>
            <w:gridSpan w:val="2"/>
            <w:tcBorders>
              <w:top w:val="nil"/>
            </w:tcBorders>
          </w:tcPr>
          <w:p w14:paraId="2BE501EC" w14:textId="77777777" w:rsidR="00774794" w:rsidRPr="00786C82" w:rsidRDefault="00774794" w:rsidP="00174F59">
            <w:pPr>
              <w:spacing w:after="0" w:line="240" w:lineRule="auto"/>
              <w:rPr>
                <w:rFonts w:cs="Times New Roman"/>
                <w:color w:val="000000" w:themeColor="text1"/>
                <w:sz w:val="24"/>
                <w:szCs w:val="24"/>
              </w:rPr>
            </w:pPr>
          </w:p>
        </w:tc>
        <w:tc>
          <w:tcPr>
            <w:tcW w:w="4877" w:type="dxa"/>
            <w:gridSpan w:val="2"/>
            <w:tcBorders>
              <w:top w:val="nil"/>
            </w:tcBorders>
          </w:tcPr>
          <w:p w14:paraId="0B877315" w14:textId="40644109" w:rsidR="00774794" w:rsidRPr="00786C82" w:rsidRDefault="00774794" w:rsidP="00174F59">
            <w:pPr>
              <w:pStyle w:val="TableParagraph"/>
              <w:ind w:left="100"/>
              <w:jc w:val="left"/>
              <w:rPr>
                <w:color w:val="000000" w:themeColor="text1"/>
              </w:rPr>
            </w:pPr>
          </w:p>
        </w:tc>
        <w:tc>
          <w:tcPr>
            <w:tcW w:w="1464" w:type="dxa"/>
            <w:gridSpan w:val="2"/>
            <w:tcBorders>
              <w:top w:val="nil"/>
            </w:tcBorders>
          </w:tcPr>
          <w:p w14:paraId="6656B6E1" w14:textId="77777777" w:rsidR="00774794" w:rsidRPr="00786C82" w:rsidRDefault="00774794" w:rsidP="00174F59">
            <w:pPr>
              <w:spacing w:after="0" w:line="240" w:lineRule="auto"/>
              <w:rPr>
                <w:rFonts w:cs="Times New Roman"/>
                <w:color w:val="000000" w:themeColor="text1"/>
                <w:sz w:val="24"/>
                <w:szCs w:val="24"/>
              </w:rPr>
            </w:pPr>
          </w:p>
        </w:tc>
        <w:tc>
          <w:tcPr>
            <w:tcW w:w="2425" w:type="dxa"/>
            <w:gridSpan w:val="2"/>
            <w:tcBorders>
              <w:top w:val="nil"/>
            </w:tcBorders>
          </w:tcPr>
          <w:p w14:paraId="27B2D62B" w14:textId="611FCA7D" w:rsidR="00774794" w:rsidRPr="00786C82" w:rsidRDefault="00774794" w:rsidP="00174F59">
            <w:pPr>
              <w:pStyle w:val="TableParagraph"/>
              <w:ind w:left="106" w:right="113"/>
              <w:rPr>
                <w:color w:val="000000" w:themeColor="text1"/>
              </w:rPr>
            </w:pPr>
          </w:p>
        </w:tc>
      </w:tr>
      <w:tr w:rsidR="00A205B4" w:rsidRPr="00786C82" w14:paraId="7D96BCFB" w14:textId="77777777" w:rsidTr="000B6B1F">
        <w:trPr>
          <w:trHeight w:hRule="exact" w:val="389"/>
        </w:trPr>
        <w:tc>
          <w:tcPr>
            <w:tcW w:w="634" w:type="dxa"/>
            <w:gridSpan w:val="2"/>
            <w:tcBorders>
              <w:bottom w:val="nil"/>
            </w:tcBorders>
          </w:tcPr>
          <w:p w14:paraId="27D3B1C5" w14:textId="77777777" w:rsidR="00774794" w:rsidRPr="00786C82" w:rsidRDefault="00774794" w:rsidP="00174F59">
            <w:pPr>
              <w:pStyle w:val="TableParagraph"/>
              <w:ind w:left="182"/>
              <w:jc w:val="left"/>
              <w:rPr>
                <w:color w:val="000000" w:themeColor="text1"/>
              </w:rPr>
            </w:pPr>
            <w:r w:rsidRPr="00786C82">
              <w:rPr>
                <w:color w:val="000000" w:themeColor="text1"/>
              </w:rPr>
              <w:t>12</w:t>
            </w:r>
          </w:p>
        </w:tc>
        <w:tc>
          <w:tcPr>
            <w:tcW w:w="4877" w:type="dxa"/>
            <w:gridSpan w:val="2"/>
            <w:tcBorders>
              <w:bottom w:val="nil"/>
            </w:tcBorders>
          </w:tcPr>
          <w:p w14:paraId="7F57A1E9" w14:textId="77777777" w:rsidR="00774794" w:rsidRPr="00786C82" w:rsidRDefault="00774794" w:rsidP="00174F59">
            <w:pPr>
              <w:pStyle w:val="TableParagraph"/>
              <w:ind w:left="100"/>
              <w:jc w:val="left"/>
              <w:rPr>
                <w:color w:val="000000" w:themeColor="text1"/>
              </w:rPr>
            </w:pPr>
            <w:r w:rsidRPr="00786C82">
              <w:rPr>
                <w:color w:val="000000" w:themeColor="text1"/>
              </w:rPr>
              <w:t>Lực kéo đứt tối thiểu của lõi dẫn (1 lõi)</w:t>
            </w:r>
          </w:p>
        </w:tc>
        <w:tc>
          <w:tcPr>
            <w:tcW w:w="1464" w:type="dxa"/>
            <w:gridSpan w:val="2"/>
            <w:tcBorders>
              <w:bottom w:val="nil"/>
            </w:tcBorders>
          </w:tcPr>
          <w:p w14:paraId="5FEB758F" w14:textId="77777777" w:rsidR="00774794" w:rsidRPr="00786C82" w:rsidRDefault="00774794" w:rsidP="00174F59">
            <w:pPr>
              <w:pStyle w:val="TableParagraph"/>
              <w:ind w:left="149" w:right="156"/>
              <w:rPr>
                <w:color w:val="000000" w:themeColor="text1"/>
              </w:rPr>
            </w:pPr>
            <w:r w:rsidRPr="00786C82">
              <w:rPr>
                <w:color w:val="000000" w:themeColor="text1"/>
              </w:rPr>
              <w:t>kN</w:t>
            </w:r>
          </w:p>
        </w:tc>
        <w:tc>
          <w:tcPr>
            <w:tcW w:w="2425" w:type="dxa"/>
            <w:gridSpan w:val="2"/>
            <w:tcBorders>
              <w:bottom w:val="nil"/>
            </w:tcBorders>
          </w:tcPr>
          <w:p w14:paraId="6709C9FC" w14:textId="77777777" w:rsidR="00774794" w:rsidRPr="00786C82" w:rsidRDefault="00774794" w:rsidP="00174F59">
            <w:pPr>
              <w:spacing w:after="0" w:line="240" w:lineRule="auto"/>
              <w:rPr>
                <w:rFonts w:cs="Times New Roman"/>
                <w:color w:val="000000" w:themeColor="text1"/>
                <w:sz w:val="24"/>
                <w:szCs w:val="24"/>
              </w:rPr>
            </w:pPr>
          </w:p>
        </w:tc>
      </w:tr>
      <w:tr w:rsidR="00A205B4" w:rsidRPr="00786C82" w14:paraId="2292A223" w14:textId="77777777" w:rsidTr="000B6B1F">
        <w:trPr>
          <w:trHeight w:hRule="exact" w:val="360"/>
        </w:trPr>
        <w:tc>
          <w:tcPr>
            <w:tcW w:w="634" w:type="dxa"/>
            <w:gridSpan w:val="2"/>
            <w:tcBorders>
              <w:top w:val="nil"/>
              <w:bottom w:val="nil"/>
            </w:tcBorders>
          </w:tcPr>
          <w:p w14:paraId="5E20B935" w14:textId="77777777" w:rsidR="00774794" w:rsidRPr="00786C82" w:rsidRDefault="00774794" w:rsidP="00174F59">
            <w:pPr>
              <w:spacing w:after="0" w:line="240" w:lineRule="auto"/>
              <w:rPr>
                <w:rFonts w:cs="Times New Roman"/>
                <w:color w:val="000000" w:themeColor="text1"/>
                <w:sz w:val="24"/>
                <w:szCs w:val="24"/>
              </w:rPr>
            </w:pPr>
          </w:p>
        </w:tc>
        <w:tc>
          <w:tcPr>
            <w:tcW w:w="4877" w:type="dxa"/>
            <w:gridSpan w:val="2"/>
            <w:tcBorders>
              <w:top w:val="nil"/>
              <w:bottom w:val="nil"/>
            </w:tcBorders>
          </w:tcPr>
          <w:p w14:paraId="286DFC6C" w14:textId="3372CE78" w:rsidR="00774794" w:rsidRPr="00786C82" w:rsidRDefault="00774794" w:rsidP="00174F59">
            <w:pPr>
              <w:pStyle w:val="TableParagraph"/>
              <w:ind w:left="100"/>
              <w:jc w:val="left"/>
              <w:rPr>
                <w:color w:val="000000" w:themeColor="text1"/>
              </w:rPr>
            </w:pPr>
          </w:p>
        </w:tc>
        <w:tc>
          <w:tcPr>
            <w:tcW w:w="1464" w:type="dxa"/>
            <w:gridSpan w:val="2"/>
            <w:tcBorders>
              <w:top w:val="nil"/>
              <w:bottom w:val="nil"/>
            </w:tcBorders>
          </w:tcPr>
          <w:p w14:paraId="1E7990BB" w14:textId="77777777" w:rsidR="00774794" w:rsidRPr="00786C82" w:rsidRDefault="00774794" w:rsidP="00174F59">
            <w:pPr>
              <w:spacing w:after="0" w:line="240" w:lineRule="auto"/>
              <w:rPr>
                <w:rFonts w:cs="Times New Roman"/>
                <w:color w:val="000000" w:themeColor="text1"/>
                <w:sz w:val="24"/>
                <w:szCs w:val="24"/>
              </w:rPr>
            </w:pPr>
          </w:p>
        </w:tc>
        <w:tc>
          <w:tcPr>
            <w:tcW w:w="2425" w:type="dxa"/>
            <w:gridSpan w:val="2"/>
            <w:tcBorders>
              <w:top w:val="nil"/>
              <w:bottom w:val="nil"/>
            </w:tcBorders>
          </w:tcPr>
          <w:p w14:paraId="38B21313" w14:textId="5667B193" w:rsidR="00774794" w:rsidRPr="00786C82" w:rsidRDefault="00774794" w:rsidP="00174F59">
            <w:pPr>
              <w:pStyle w:val="TableParagraph"/>
              <w:ind w:left="111" w:right="113"/>
              <w:rPr>
                <w:color w:val="000000" w:themeColor="text1"/>
              </w:rPr>
            </w:pPr>
          </w:p>
        </w:tc>
      </w:tr>
      <w:tr w:rsidR="00A205B4" w:rsidRPr="00786C82" w14:paraId="60238150" w14:textId="77777777" w:rsidTr="000B6B1F">
        <w:trPr>
          <w:trHeight w:hRule="exact" w:val="358"/>
        </w:trPr>
        <w:tc>
          <w:tcPr>
            <w:tcW w:w="634" w:type="dxa"/>
            <w:gridSpan w:val="2"/>
            <w:tcBorders>
              <w:top w:val="nil"/>
              <w:bottom w:val="nil"/>
            </w:tcBorders>
          </w:tcPr>
          <w:p w14:paraId="6E62D135" w14:textId="77777777" w:rsidR="00774794" w:rsidRPr="00786C82" w:rsidRDefault="00774794" w:rsidP="00174F59">
            <w:pPr>
              <w:spacing w:after="0" w:line="240" w:lineRule="auto"/>
              <w:rPr>
                <w:rFonts w:cs="Times New Roman"/>
                <w:color w:val="000000" w:themeColor="text1"/>
                <w:sz w:val="24"/>
                <w:szCs w:val="24"/>
              </w:rPr>
            </w:pPr>
          </w:p>
        </w:tc>
        <w:tc>
          <w:tcPr>
            <w:tcW w:w="4877" w:type="dxa"/>
            <w:gridSpan w:val="2"/>
            <w:tcBorders>
              <w:top w:val="nil"/>
              <w:bottom w:val="nil"/>
            </w:tcBorders>
          </w:tcPr>
          <w:p w14:paraId="6000DCCE" w14:textId="77777777" w:rsidR="00774794" w:rsidRPr="00786C82" w:rsidRDefault="00774794" w:rsidP="00174F59">
            <w:pPr>
              <w:pStyle w:val="TableParagraph"/>
              <w:ind w:left="100"/>
              <w:jc w:val="left"/>
              <w:rPr>
                <w:color w:val="000000" w:themeColor="text1"/>
              </w:rPr>
            </w:pPr>
            <w:r w:rsidRPr="00786C82">
              <w:rPr>
                <w:color w:val="000000" w:themeColor="text1"/>
              </w:rPr>
              <w:t>4x70</w:t>
            </w:r>
          </w:p>
        </w:tc>
        <w:tc>
          <w:tcPr>
            <w:tcW w:w="1464" w:type="dxa"/>
            <w:gridSpan w:val="2"/>
            <w:tcBorders>
              <w:top w:val="nil"/>
              <w:bottom w:val="nil"/>
            </w:tcBorders>
          </w:tcPr>
          <w:p w14:paraId="1C23C319" w14:textId="77777777" w:rsidR="00774794" w:rsidRPr="00786C82" w:rsidRDefault="00774794" w:rsidP="00174F59">
            <w:pPr>
              <w:spacing w:after="0" w:line="240" w:lineRule="auto"/>
              <w:rPr>
                <w:rFonts w:cs="Times New Roman"/>
                <w:color w:val="000000" w:themeColor="text1"/>
                <w:sz w:val="24"/>
                <w:szCs w:val="24"/>
              </w:rPr>
            </w:pPr>
          </w:p>
        </w:tc>
        <w:tc>
          <w:tcPr>
            <w:tcW w:w="2425" w:type="dxa"/>
            <w:gridSpan w:val="2"/>
            <w:tcBorders>
              <w:top w:val="nil"/>
              <w:bottom w:val="nil"/>
            </w:tcBorders>
          </w:tcPr>
          <w:p w14:paraId="23005E04" w14:textId="77777777" w:rsidR="00774794" w:rsidRPr="00786C82" w:rsidRDefault="00774794" w:rsidP="00174F59">
            <w:pPr>
              <w:pStyle w:val="TableParagraph"/>
              <w:ind w:left="111" w:right="113"/>
              <w:rPr>
                <w:color w:val="000000" w:themeColor="text1"/>
              </w:rPr>
            </w:pPr>
            <w:r w:rsidRPr="00786C82">
              <w:rPr>
                <w:color w:val="000000" w:themeColor="text1"/>
              </w:rPr>
              <w:t>9,8</w:t>
            </w:r>
          </w:p>
        </w:tc>
      </w:tr>
      <w:tr w:rsidR="00A205B4" w:rsidRPr="00786C82" w14:paraId="3F0A5161" w14:textId="77777777" w:rsidTr="000B6B1F">
        <w:trPr>
          <w:trHeight w:hRule="exact" w:val="358"/>
        </w:trPr>
        <w:tc>
          <w:tcPr>
            <w:tcW w:w="634" w:type="dxa"/>
            <w:gridSpan w:val="2"/>
            <w:tcBorders>
              <w:top w:val="nil"/>
              <w:bottom w:val="nil"/>
            </w:tcBorders>
          </w:tcPr>
          <w:p w14:paraId="4D24CD4D" w14:textId="77777777" w:rsidR="00774794" w:rsidRPr="00786C82" w:rsidRDefault="00774794" w:rsidP="00174F59">
            <w:pPr>
              <w:spacing w:after="0" w:line="240" w:lineRule="auto"/>
              <w:rPr>
                <w:rFonts w:cs="Times New Roman"/>
                <w:color w:val="000000" w:themeColor="text1"/>
                <w:sz w:val="24"/>
                <w:szCs w:val="24"/>
              </w:rPr>
            </w:pPr>
          </w:p>
        </w:tc>
        <w:tc>
          <w:tcPr>
            <w:tcW w:w="4877" w:type="dxa"/>
            <w:gridSpan w:val="2"/>
            <w:tcBorders>
              <w:top w:val="nil"/>
              <w:bottom w:val="nil"/>
            </w:tcBorders>
          </w:tcPr>
          <w:p w14:paraId="17E4EAC0" w14:textId="6F7B8BF7" w:rsidR="00774794" w:rsidRPr="00786C82" w:rsidRDefault="000E2B73" w:rsidP="00174F59">
            <w:pPr>
              <w:pStyle w:val="TableParagraph"/>
              <w:ind w:left="100"/>
              <w:jc w:val="left"/>
              <w:rPr>
                <w:color w:val="000000" w:themeColor="text1"/>
              </w:rPr>
            </w:pPr>
            <w:r w:rsidRPr="00786C82">
              <w:rPr>
                <w:color w:val="000000" w:themeColor="text1"/>
                <w:szCs w:val="26"/>
                <w:lang w:val="fr-FR"/>
              </w:rPr>
              <w:t>4x120</w:t>
            </w:r>
          </w:p>
        </w:tc>
        <w:tc>
          <w:tcPr>
            <w:tcW w:w="1464" w:type="dxa"/>
            <w:gridSpan w:val="2"/>
            <w:tcBorders>
              <w:top w:val="nil"/>
              <w:bottom w:val="nil"/>
            </w:tcBorders>
          </w:tcPr>
          <w:p w14:paraId="440E912E" w14:textId="77777777" w:rsidR="00774794" w:rsidRPr="00786C82" w:rsidRDefault="00774794" w:rsidP="00174F59">
            <w:pPr>
              <w:spacing w:after="0" w:line="240" w:lineRule="auto"/>
              <w:rPr>
                <w:rFonts w:cs="Times New Roman"/>
                <w:color w:val="000000" w:themeColor="text1"/>
                <w:sz w:val="24"/>
                <w:szCs w:val="24"/>
              </w:rPr>
            </w:pPr>
          </w:p>
        </w:tc>
        <w:tc>
          <w:tcPr>
            <w:tcW w:w="2425" w:type="dxa"/>
            <w:gridSpan w:val="2"/>
            <w:tcBorders>
              <w:top w:val="nil"/>
              <w:bottom w:val="nil"/>
            </w:tcBorders>
          </w:tcPr>
          <w:p w14:paraId="0BBFBB3B" w14:textId="77777777" w:rsidR="000E2B73" w:rsidRPr="00786C82" w:rsidRDefault="000E2B73" w:rsidP="000E2B73">
            <w:pPr>
              <w:spacing w:before="60" w:after="60"/>
              <w:jc w:val="center"/>
              <w:rPr>
                <w:color w:val="000000" w:themeColor="text1"/>
                <w:sz w:val="26"/>
                <w:szCs w:val="26"/>
              </w:rPr>
            </w:pPr>
            <w:r w:rsidRPr="00786C82">
              <w:rPr>
                <w:color w:val="000000" w:themeColor="text1"/>
                <w:sz w:val="26"/>
                <w:szCs w:val="26"/>
              </w:rPr>
              <w:t>16,8</w:t>
            </w:r>
          </w:p>
          <w:p w14:paraId="7DE46BD9" w14:textId="1310FD66" w:rsidR="00774794" w:rsidRPr="00786C82" w:rsidRDefault="00774794" w:rsidP="00174F59">
            <w:pPr>
              <w:pStyle w:val="TableParagraph"/>
              <w:ind w:left="106" w:right="113"/>
              <w:rPr>
                <w:color w:val="000000" w:themeColor="text1"/>
              </w:rPr>
            </w:pPr>
          </w:p>
        </w:tc>
      </w:tr>
      <w:tr w:rsidR="00A205B4" w:rsidRPr="00786C82" w14:paraId="4459C85F" w14:textId="77777777" w:rsidTr="000B6B1F">
        <w:trPr>
          <w:trHeight w:hRule="exact" w:val="360"/>
        </w:trPr>
        <w:tc>
          <w:tcPr>
            <w:tcW w:w="634" w:type="dxa"/>
            <w:gridSpan w:val="2"/>
            <w:tcBorders>
              <w:top w:val="nil"/>
              <w:bottom w:val="nil"/>
            </w:tcBorders>
          </w:tcPr>
          <w:p w14:paraId="09E0BF4C" w14:textId="77777777" w:rsidR="00774794" w:rsidRPr="00786C82" w:rsidRDefault="00774794" w:rsidP="00174F59">
            <w:pPr>
              <w:spacing w:after="0" w:line="240" w:lineRule="auto"/>
              <w:rPr>
                <w:rFonts w:cs="Times New Roman"/>
                <w:color w:val="000000" w:themeColor="text1"/>
                <w:sz w:val="24"/>
                <w:szCs w:val="24"/>
              </w:rPr>
            </w:pPr>
          </w:p>
        </w:tc>
        <w:tc>
          <w:tcPr>
            <w:tcW w:w="4877" w:type="dxa"/>
            <w:gridSpan w:val="2"/>
            <w:tcBorders>
              <w:top w:val="nil"/>
              <w:bottom w:val="nil"/>
            </w:tcBorders>
          </w:tcPr>
          <w:p w14:paraId="0E177DE9" w14:textId="1C2A0510" w:rsidR="00774794" w:rsidRPr="00786C82" w:rsidRDefault="00774794" w:rsidP="00174F59">
            <w:pPr>
              <w:pStyle w:val="TableParagraph"/>
              <w:ind w:left="100"/>
              <w:jc w:val="left"/>
              <w:rPr>
                <w:color w:val="000000" w:themeColor="text1"/>
              </w:rPr>
            </w:pPr>
          </w:p>
        </w:tc>
        <w:tc>
          <w:tcPr>
            <w:tcW w:w="1464" w:type="dxa"/>
            <w:gridSpan w:val="2"/>
            <w:tcBorders>
              <w:top w:val="nil"/>
              <w:bottom w:val="nil"/>
            </w:tcBorders>
          </w:tcPr>
          <w:p w14:paraId="36460912" w14:textId="77777777" w:rsidR="00774794" w:rsidRPr="00786C82" w:rsidRDefault="00774794" w:rsidP="00174F59">
            <w:pPr>
              <w:spacing w:after="0" w:line="240" w:lineRule="auto"/>
              <w:rPr>
                <w:rFonts w:cs="Times New Roman"/>
                <w:color w:val="000000" w:themeColor="text1"/>
                <w:sz w:val="24"/>
                <w:szCs w:val="24"/>
              </w:rPr>
            </w:pPr>
          </w:p>
        </w:tc>
        <w:tc>
          <w:tcPr>
            <w:tcW w:w="2425" w:type="dxa"/>
            <w:gridSpan w:val="2"/>
            <w:tcBorders>
              <w:top w:val="nil"/>
              <w:bottom w:val="nil"/>
            </w:tcBorders>
          </w:tcPr>
          <w:p w14:paraId="37D6BE92" w14:textId="0DD5E994" w:rsidR="00774794" w:rsidRPr="00786C82" w:rsidRDefault="00774794" w:rsidP="00174F59">
            <w:pPr>
              <w:pStyle w:val="TableParagraph"/>
              <w:ind w:left="106" w:right="113"/>
              <w:rPr>
                <w:color w:val="000000" w:themeColor="text1"/>
              </w:rPr>
            </w:pPr>
          </w:p>
        </w:tc>
      </w:tr>
      <w:tr w:rsidR="00A205B4" w:rsidRPr="00786C82" w14:paraId="0FF8E3F4" w14:textId="77777777" w:rsidTr="000B6B1F">
        <w:trPr>
          <w:trHeight w:hRule="exact" w:val="57"/>
        </w:trPr>
        <w:tc>
          <w:tcPr>
            <w:tcW w:w="634" w:type="dxa"/>
            <w:gridSpan w:val="2"/>
            <w:tcBorders>
              <w:top w:val="nil"/>
            </w:tcBorders>
          </w:tcPr>
          <w:p w14:paraId="4368BC7A" w14:textId="77777777" w:rsidR="00774794" w:rsidRPr="00786C82" w:rsidRDefault="00774794" w:rsidP="00174F59">
            <w:pPr>
              <w:spacing w:after="0" w:line="240" w:lineRule="auto"/>
              <w:rPr>
                <w:rFonts w:cs="Times New Roman"/>
                <w:color w:val="000000" w:themeColor="text1"/>
                <w:sz w:val="24"/>
                <w:szCs w:val="24"/>
              </w:rPr>
            </w:pPr>
          </w:p>
        </w:tc>
        <w:tc>
          <w:tcPr>
            <w:tcW w:w="4877" w:type="dxa"/>
            <w:gridSpan w:val="2"/>
            <w:tcBorders>
              <w:top w:val="nil"/>
            </w:tcBorders>
          </w:tcPr>
          <w:p w14:paraId="2413779A" w14:textId="1C8A01CC" w:rsidR="00774794" w:rsidRPr="00786C82" w:rsidRDefault="00774794" w:rsidP="00174F59">
            <w:pPr>
              <w:pStyle w:val="TableParagraph"/>
              <w:ind w:left="100"/>
              <w:jc w:val="left"/>
              <w:rPr>
                <w:color w:val="000000" w:themeColor="text1"/>
              </w:rPr>
            </w:pPr>
          </w:p>
        </w:tc>
        <w:tc>
          <w:tcPr>
            <w:tcW w:w="1464" w:type="dxa"/>
            <w:gridSpan w:val="2"/>
            <w:tcBorders>
              <w:top w:val="nil"/>
            </w:tcBorders>
          </w:tcPr>
          <w:p w14:paraId="19E01C46" w14:textId="77777777" w:rsidR="00774794" w:rsidRPr="00786C82" w:rsidRDefault="00774794" w:rsidP="00174F59">
            <w:pPr>
              <w:spacing w:after="0" w:line="240" w:lineRule="auto"/>
              <w:rPr>
                <w:rFonts w:cs="Times New Roman"/>
                <w:color w:val="000000" w:themeColor="text1"/>
                <w:sz w:val="24"/>
                <w:szCs w:val="24"/>
              </w:rPr>
            </w:pPr>
          </w:p>
        </w:tc>
        <w:tc>
          <w:tcPr>
            <w:tcW w:w="2425" w:type="dxa"/>
            <w:gridSpan w:val="2"/>
            <w:tcBorders>
              <w:top w:val="nil"/>
            </w:tcBorders>
          </w:tcPr>
          <w:p w14:paraId="45A96E4A" w14:textId="7573A7D4" w:rsidR="00774794" w:rsidRPr="00786C82" w:rsidRDefault="00774794" w:rsidP="00174F59">
            <w:pPr>
              <w:pStyle w:val="TableParagraph"/>
              <w:ind w:left="106" w:right="113"/>
              <w:rPr>
                <w:color w:val="000000" w:themeColor="text1"/>
              </w:rPr>
            </w:pPr>
          </w:p>
        </w:tc>
      </w:tr>
      <w:tr w:rsidR="00A205B4" w:rsidRPr="00786C82" w14:paraId="3216EAC6" w14:textId="77777777" w:rsidTr="000B6B1F">
        <w:trPr>
          <w:trHeight w:hRule="exact" w:val="1955"/>
        </w:trPr>
        <w:tc>
          <w:tcPr>
            <w:tcW w:w="634" w:type="dxa"/>
            <w:gridSpan w:val="2"/>
          </w:tcPr>
          <w:p w14:paraId="3FD913EB" w14:textId="77777777" w:rsidR="00774794" w:rsidRPr="00786C82" w:rsidRDefault="00774794" w:rsidP="00174F59">
            <w:pPr>
              <w:pStyle w:val="TableParagraph"/>
              <w:ind w:left="182"/>
              <w:jc w:val="left"/>
              <w:rPr>
                <w:color w:val="000000" w:themeColor="text1"/>
              </w:rPr>
            </w:pPr>
            <w:r w:rsidRPr="00786C82">
              <w:rPr>
                <w:color w:val="000000" w:themeColor="text1"/>
              </w:rPr>
              <w:lastRenderedPageBreak/>
              <w:t>13</w:t>
            </w:r>
          </w:p>
        </w:tc>
        <w:tc>
          <w:tcPr>
            <w:tcW w:w="4877" w:type="dxa"/>
            <w:gridSpan w:val="2"/>
          </w:tcPr>
          <w:p w14:paraId="6DFAE802" w14:textId="70FA5D1C" w:rsidR="00774794" w:rsidRPr="00786C82" w:rsidRDefault="00774794" w:rsidP="00174F59">
            <w:pPr>
              <w:pStyle w:val="TableParagraph"/>
              <w:ind w:left="100" w:right="946"/>
              <w:jc w:val="left"/>
              <w:rPr>
                <w:color w:val="000000" w:themeColor="text1"/>
              </w:rPr>
            </w:pPr>
            <w:r w:rsidRPr="00786C82">
              <w:rPr>
                <w:color w:val="000000" w:themeColor="text1"/>
              </w:rPr>
              <w:t>Đường</w:t>
            </w:r>
            <w:r w:rsidRPr="00786C82">
              <w:rPr>
                <w:color w:val="000000" w:themeColor="text1"/>
                <w:spacing w:val="-17"/>
              </w:rPr>
              <w:t xml:space="preserve"> </w:t>
            </w:r>
            <w:r w:rsidRPr="00786C82">
              <w:rPr>
                <w:color w:val="000000" w:themeColor="text1"/>
              </w:rPr>
              <w:t>kính</w:t>
            </w:r>
            <w:r w:rsidRPr="00786C82">
              <w:rPr>
                <w:color w:val="000000" w:themeColor="text1"/>
                <w:spacing w:val="-17"/>
              </w:rPr>
              <w:t xml:space="preserve"> </w:t>
            </w:r>
            <w:r w:rsidRPr="00786C82">
              <w:rPr>
                <w:color w:val="000000" w:themeColor="text1"/>
              </w:rPr>
              <w:t>ngoài</w:t>
            </w:r>
            <w:r w:rsidRPr="00786C82">
              <w:rPr>
                <w:color w:val="000000" w:themeColor="text1"/>
                <w:spacing w:val="-17"/>
              </w:rPr>
              <w:t xml:space="preserve"> </w:t>
            </w:r>
            <w:r w:rsidRPr="00786C82">
              <w:rPr>
                <w:color w:val="000000" w:themeColor="text1"/>
              </w:rPr>
              <w:t>của</w:t>
            </w:r>
            <w:r w:rsidRPr="00786C82">
              <w:rPr>
                <w:color w:val="000000" w:themeColor="text1"/>
                <w:spacing w:val="-17"/>
              </w:rPr>
              <w:t xml:space="preserve"> </w:t>
            </w:r>
            <w:r w:rsidRPr="00786C82">
              <w:rPr>
                <w:color w:val="000000" w:themeColor="text1"/>
              </w:rPr>
              <w:t>lõi</w:t>
            </w:r>
            <w:r w:rsidRPr="00786C82">
              <w:rPr>
                <w:color w:val="000000" w:themeColor="text1"/>
                <w:spacing w:val="-17"/>
              </w:rPr>
              <w:t xml:space="preserve"> </w:t>
            </w:r>
            <w:r w:rsidRPr="00786C82">
              <w:rPr>
                <w:color w:val="000000" w:themeColor="text1"/>
              </w:rPr>
              <w:t>dẫn</w:t>
            </w:r>
            <w:r w:rsidRPr="00786C82">
              <w:rPr>
                <w:color w:val="000000" w:themeColor="text1"/>
                <w:spacing w:val="-17"/>
              </w:rPr>
              <w:t xml:space="preserve"> </w:t>
            </w:r>
            <w:r w:rsidRPr="00786C82">
              <w:rPr>
                <w:color w:val="000000" w:themeColor="text1"/>
              </w:rPr>
              <w:t>(1</w:t>
            </w:r>
            <w:r w:rsidRPr="00786C82">
              <w:rPr>
                <w:color w:val="000000" w:themeColor="text1"/>
                <w:spacing w:val="-17"/>
              </w:rPr>
              <w:t xml:space="preserve"> </w:t>
            </w:r>
            <w:r w:rsidRPr="00786C82">
              <w:rPr>
                <w:color w:val="000000" w:themeColor="text1"/>
              </w:rPr>
              <w:t xml:space="preserve">lõi) </w:t>
            </w:r>
          </w:p>
          <w:p w14:paraId="15E053DE" w14:textId="77777777" w:rsidR="00774794" w:rsidRPr="00786C82" w:rsidRDefault="00774794" w:rsidP="00174F59">
            <w:pPr>
              <w:pStyle w:val="TableParagraph"/>
              <w:ind w:left="100"/>
              <w:jc w:val="left"/>
              <w:rPr>
                <w:color w:val="000000" w:themeColor="text1"/>
              </w:rPr>
            </w:pPr>
            <w:r w:rsidRPr="00786C82">
              <w:rPr>
                <w:color w:val="000000" w:themeColor="text1"/>
              </w:rPr>
              <w:t>4x70</w:t>
            </w:r>
          </w:p>
          <w:p w14:paraId="4C59171E" w14:textId="29110A8E" w:rsidR="00774794" w:rsidRPr="00786C82" w:rsidRDefault="000E2B73" w:rsidP="00174F59">
            <w:pPr>
              <w:pStyle w:val="TableParagraph"/>
              <w:ind w:left="100"/>
              <w:jc w:val="left"/>
              <w:rPr>
                <w:color w:val="000000" w:themeColor="text1"/>
              </w:rPr>
            </w:pPr>
            <w:r w:rsidRPr="00786C82">
              <w:rPr>
                <w:color w:val="000000" w:themeColor="text1"/>
              </w:rPr>
              <w:t>4x120</w:t>
            </w:r>
          </w:p>
        </w:tc>
        <w:tc>
          <w:tcPr>
            <w:tcW w:w="1464" w:type="dxa"/>
            <w:gridSpan w:val="2"/>
          </w:tcPr>
          <w:p w14:paraId="10D8BAEF" w14:textId="77777777" w:rsidR="00774794" w:rsidRPr="00786C82" w:rsidRDefault="00774794" w:rsidP="00174F59">
            <w:pPr>
              <w:pStyle w:val="TableParagraph"/>
              <w:ind w:left="154" w:right="156"/>
              <w:rPr>
                <w:color w:val="000000" w:themeColor="text1"/>
              </w:rPr>
            </w:pPr>
            <w:r w:rsidRPr="00786C82">
              <w:rPr>
                <w:color w:val="000000" w:themeColor="text1"/>
              </w:rPr>
              <w:t>mm</w:t>
            </w:r>
          </w:p>
        </w:tc>
        <w:tc>
          <w:tcPr>
            <w:tcW w:w="2425" w:type="dxa"/>
            <w:gridSpan w:val="2"/>
          </w:tcPr>
          <w:p w14:paraId="65881EEA" w14:textId="1207063A" w:rsidR="00774794" w:rsidRPr="00786C82" w:rsidRDefault="00774794" w:rsidP="00174F59">
            <w:pPr>
              <w:pStyle w:val="TableParagraph"/>
              <w:ind w:left="106" w:right="113"/>
              <w:rPr>
                <w:color w:val="000000" w:themeColor="text1"/>
              </w:rPr>
            </w:pPr>
            <w:r w:rsidRPr="00786C82">
              <w:rPr>
                <w:color w:val="000000" w:themeColor="text1"/>
              </w:rPr>
              <w:t>Nêu cụ</w:t>
            </w:r>
            <w:r w:rsidR="000E2B73" w:rsidRPr="00786C82">
              <w:rPr>
                <w:color w:val="000000" w:themeColor="text1"/>
              </w:rPr>
              <w:t xml:space="preserve"> </w:t>
            </w:r>
            <w:r w:rsidRPr="00786C82">
              <w:rPr>
                <w:color w:val="000000" w:themeColor="text1"/>
                <w:spacing w:val="-52"/>
              </w:rPr>
              <w:t xml:space="preserve"> </w:t>
            </w:r>
            <w:r w:rsidRPr="00786C82">
              <w:rPr>
                <w:color w:val="000000" w:themeColor="text1"/>
              </w:rPr>
              <w:t>thể</w:t>
            </w:r>
          </w:p>
        </w:tc>
      </w:tr>
      <w:tr w:rsidR="00A205B4" w:rsidRPr="00786C82" w14:paraId="47839B7E" w14:textId="77777777" w:rsidTr="000B6B1F">
        <w:trPr>
          <w:trHeight w:hRule="exact" w:val="1841"/>
        </w:trPr>
        <w:tc>
          <w:tcPr>
            <w:tcW w:w="634" w:type="dxa"/>
            <w:gridSpan w:val="2"/>
          </w:tcPr>
          <w:p w14:paraId="343979C2" w14:textId="77777777" w:rsidR="00774794" w:rsidRPr="00786C82" w:rsidRDefault="00774794" w:rsidP="00174F59">
            <w:pPr>
              <w:pStyle w:val="TableParagraph"/>
              <w:ind w:left="182"/>
              <w:jc w:val="left"/>
              <w:rPr>
                <w:color w:val="000000" w:themeColor="text1"/>
              </w:rPr>
            </w:pPr>
            <w:r w:rsidRPr="00786C82">
              <w:rPr>
                <w:color w:val="000000" w:themeColor="text1"/>
              </w:rPr>
              <w:t>14</w:t>
            </w:r>
          </w:p>
        </w:tc>
        <w:tc>
          <w:tcPr>
            <w:tcW w:w="4877" w:type="dxa"/>
            <w:gridSpan w:val="2"/>
          </w:tcPr>
          <w:p w14:paraId="07FF3489" w14:textId="68F486CC" w:rsidR="00774794" w:rsidRPr="00786C82" w:rsidRDefault="00774794" w:rsidP="00174F59">
            <w:pPr>
              <w:pStyle w:val="TableParagraph"/>
              <w:ind w:left="100" w:right="1724"/>
              <w:jc w:val="left"/>
              <w:rPr>
                <w:color w:val="000000" w:themeColor="text1"/>
              </w:rPr>
            </w:pPr>
            <w:r w:rsidRPr="00786C82">
              <w:rPr>
                <w:color w:val="000000" w:themeColor="text1"/>
              </w:rPr>
              <w:t>Trọng</w:t>
            </w:r>
            <w:r w:rsidRPr="00786C82">
              <w:rPr>
                <w:color w:val="000000" w:themeColor="text1"/>
                <w:spacing w:val="-28"/>
              </w:rPr>
              <w:t xml:space="preserve"> </w:t>
            </w:r>
            <w:r w:rsidRPr="00786C82">
              <w:rPr>
                <w:color w:val="000000" w:themeColor="text1"/>
              </w:rPr>
              <w:t>lượng</w:t>
            </w:r>
            <w:r w:rsidRPr="00786C82">
              <w:rPr>
                <w:color w:val="000000" w:themeColor="text1"/>
                <w:spacing w:val="-28"/>
              </w:rPr>
              <w:t xml:space="preserve"> </w:t>
            </w:r>
            <w:r w:rsidRPr="00786C82">
              <w:rPr>
                <w:color w:val="000000" w:themeColor="text1"/>
              </w:rPr>
              <w:t>toàn</w:t>
            </w:r>
            <w:r w:rsidRPr="00786C82">
              <w:rPr>
                <w:color w:val="000000" w:themeColor="text1"/>
                <w:spacing w:val="-25"/>
              </w:rPr>
              <w:t xml:space="preserve"> </w:t>
            </w:r>
            <w:r w:rsidRPr="00786C82">
              <w:rPr>
                <w:color w:val="000000" w:themeColor="text1"/>
              </w:rPr>
              <w:t>bộ</w:t>
            </w:r>
            <w:r w:rsidRPr="00786C82">
              <w:rPr>
                <w:color w:val="000000" w:themeColor="text1"/>
                <w:spacing w:val="-33"/>
              </w:rPr>
              <w:t xml:space="preserve"> </w:t>
            </w:r>
            <w:r w:rsidRPr="00786C82">
              <w:rPr>
                <w:color w:val="000000" w:themeColor="text1"/>
              </w:rPr>
              <w:t>dây</w:t>
            </w:r>
            <w:r w:rsidRPr="00786C82">
              <w:rPr>
                <w:color w:val="000000" w:themeColor="text1"/>
                <w:spacing w:val="-25"/>
              </w:rPr>
              <w:t xml:space="preserve"> </w:t>
            </w:r>
            <w:r w:rsidRPr="00786C82">
              <w:rPr>
                <w:color w:val="000000" w:themeColor="text1"/>
              </w:rPr>
              <w:t xml:space="preserve">dẫn </w:t>
            </w:r>
          </w:p>
          <w:p w14:paraId="608672E1" w14:textId="77777777" w:rsidR="00774794" w:rsidRPr="00786C82" w:rsidRDefault="00774794" w:rsidP="00174F59">
            <w:pPr>
              <w:pStyle w:val="TableParagraph"/>
              <w:ind w:left="100"/>
              <w:jc w:val="left"/>
              <w:rPr>
                <w:color w:val="000000" w:themeColor="text1"/>
              </w:rPr>
            </w:pPr>
            <w:r w:rsidRPr="00786C82">
              <w:rPr>
                <w:color w:val="000000" w:themeColor="text1"/>
              </w:rPr>
              <w:t>4x70</w:t>
            </w:r>
          </w:p>
          <w:p w14:paraId="13688321" w14:textId="4C26B0D2" w:rsidR="00774794" w:rsidRPr="00786C82" w:rsidRDefault="000E2B73" w:rsidP="00174F59">
            <w:pPr>
              <w:pStyle w:val="TableParagraph"/>
              <w:ind w:left="100"/>
              <w:jc w:val="left"/>
              <w:rPr>
                <w:color w:val="000000" w:themeColor="text1"/>
              </w:rPr>
            </w:pPr>
            <w:r w:rsidRPr="00786C82">
              <w:rPr>
                <w:color w:val="000000" w:themeColor="text1"/>
              </w:rPr>
              <w:t>4x120</w:t>
            </w:r>
          </w:p>
        </w:tc>
        <w:tc>
          <w:tcPr>
            <w:tcW w:w="1464" w:type="dxa"/>
            <w:gridSpan w:val="2"/>
          </w:tcPr>
          <w:p w14:paraId="2B7B3AF8" w14:textId="77777777" w:rsidR="00774794" w:rsidRPr="00786C82" w:rsidRDefault="00774794" w:rsidP="00174F59">
            <w:pPr>
              <w:pStyle w:val="TableParagraph"/>
              <w:ind w:left="154" w:right="156"/>
              <w:rPr>
                <w:color w:val="000000" w:themeColor="text1"/>
              </w:rPr>
            </w:pPr>
            <w:r w:rsidRPr="00786C82">
              <w:rPr>
                <w:color w:val="000000" w:themeColor="text1"/>
              </w:rPr>
              <w:t>kg/km</w:t>
            </w:r>
          </w:p>
        </w:tc>
        <w:tc>
          <w:tcPr>
            <w:tcW w:w="2425" w:type="dxa"/>
            <w:gridSpan w:val="2"/>
          </w:tcPr>
          <w:p w14:paraId="3191F57D" w14:textId="1EDE3721" w:rsidR="00774794" w:rsidRPr="00786C82" w:rsidRDefault="00774794" w:rsidP="00174F59">
            <w:pPr>
              <w:pStyle w:val="TableParagraph"/>
              <w:ind w:left="106" w:right="113"/>
              <w:rPr>
                <w:color w:val="000000" w:themeColor="text1"/>
              </w:rPr>
            </w:pPr>
            <w:r w:rsidRPr="00786C82">
              <w:rPr>
                <w:color w:val="000000" w:themeColor="text1"/>
              </w:rPr>
              <w:t>Nêu cụ</w:t>
            </w:r>
            <w:r w:rsidR="000E2B73" w:rsidRPr="00786C82">
              <w:rPr>
                <w:color w:val="000000" w:themeColor="text1"/>
              </w:rPr>
              <w:t xml:space="preserve"> </w:t>
            </w:r>
            <w:r w:rsidRPr="00786C82">
              <w:rPr>
                <w:color w:val="000000" w:themeColor="text1"/>
                <w:spacing w:val="-52"/>
              </w:rPr>
              <w:t xml:space="preserve"> </w:t>
            </w:r>
            <w:r w:rsidRPr="00786C82">
              <w:rPr>
                <w:color w:val="000000" w:themeColor="text1"/>
              </w:rPr>
              <w:t>thể</w:t>
            </w:r>
          </w:p>
        </w:tc>
      </w:tr>
      <w:tr w:rsidR="00A205B4" w:rsidRPr="00786C82" w14:paraId="750CF573" w14:textId="77777777" w:rsidTr="000B6B1F">
        <w:trPr>
          <w:trHeight w:hRule="exact" w:val="1922"/>
        </w:trPr>
        <w:tc>
          <w:tcPr>
            <w:tcW w:w="634" w:type="dxa"/>
            <w:gridSpan w:val="2"/>
          </w:tcPr>
          <w:p w14:paraId="1EF11DDF" w14:textId="77777777" w:rsidR="00774794" w:rsidRPr="00786C82" w:rsidRDefault="00774794" w:rsidP="00174F59">
            <w:pPr>
              <w:pStyle w:val="TableParagraph"/>
              <w:ind w:left="182"/>
              <w:jc w:val="left"/>
              <w:rPr>
                <w:color w:val="000000" w:themeColor="text1"/>
              </w:rPr>
            </w:pPr>
            <w:r w:rsidRPr="00786C82">
              <w:rPr>
                <w:color w:val="000000" w:themeColor="text1"/>
              </w:rPr>
              <w:t>15</w:t>
            </w:r>
          </w:p>
        </w:tc>
        <w:tc>
          <w:tcPr>
            <w:tcW w:w="4877" w:type="dxa"/>
            <w:gridSpan w:val="2"/>
          </w:tcPr>
          <w:p w14:paraId="2C309CC7" w14:textId="57005736" w:rsidR="00774794" w:rsidRPr="00786C82" w:rsidRDefault="00774794" w:rsidP="00174F59">
            <w:pPr>
              <w:pStyle w:val="TableParagraph"/>
              <w:ind w:left="100" w:right="862"/>
              <w:jc w:val="left"/>
              <w:rPr>
                <w:color w:val="000000" w:themeColor="text1"/>
              </w:rPr>
            </w:pPr>
            <w:r w:rsidRPr="00786C82">
              <w:rPr>
                <w:color w:val="000000" w:themeColor="text1"/>
              </w:rPr>
              <w:t xml:space="preserve">Chiều dài cáp tối đa trên lô cuốn cáp </w:t>
            </w:r>
          </w:p>
          <w:p w14:paraId="48AD3F4F" w14:textId="0371F5A8" w:rsidR="00774794" w:rsidRPr="00786C82" w:rsidRDefault="00774794" w:rsidP="00174F59">
            <w:pPr>
              <w:pStyle w:val="TableParagraph"/>
              <w:ind w:left="100"/>
              <w:jc w:val="left"/>
              <w:rPr>
                <w:color w:val="000000" w:themeColor="text1"/>
              </w:rPr>
            </w:pPr>
            <w:r w:rsidRPr="00786C82">
              <w:rPr>
                <w:color w:val="000000" w:themeColor="text1"/>
              </w:rPr>
              <w:t>4x70</w:t>
            </w:r>
          </w:p>
          <w:p w14:paraId="45E9E7E0" w14:textId="2B301D23" w:rsidR="000E2B73" w:rsidRPr="00786C82" w:rsidRDefault="000E2B73" w:rsidP="00174F59">
            <w:pPr>
              <w:pStyle w:val="TableParagraph"/>
              <w:ind w:left="100"/>
              <w:jc w:val="left"/>
              <w:rPr>
                <w:color w:val="000000" w:themeColor="text1"/>
              </w:rPr>
            </w:pPr>
            <w:r w:rsidRPr="00786C82">
              <w:rPr>
                <w:color w:val="000000" w:themeColor="text1"/>
              </w:rPr>
              <w:t>4x120</w:t>
            </w:r>
          </w:p>
          <w:p w14:paraId="6D6E9B34" w14:textId="431EA3E9" w:rsidR="00774794" w:rsidRPr="00786C82" w:rsidRDefault="00774794" w:rsidP="00174F59">
            <w:pPr>
              <w:pStyle w:val="TableParagraph"/>
              <w:ind w:left="100"/>
              <w:jc w:val="left"/>
              <w:rPr>
                <w:color w:val="000000" w:themeColor="text1"/>
              </w:rPr>
            </w:pPr>
          </w:p>
        </w:tc>
        <w:tc>
          <w:tcPr>
            <w:tcW w:w="1464" w:type="dxa"/>
            <w:gridSpan w:val="2"/>
          </w:tcPr>
          <w:p w14:paraId="47450184" w14:textId="77777777" w:rsidR="00774794" w:rsidRPr="00786C82" w:rsidRDefault="00774794" w:rsidP="00174F59">
            <w:pPr>
              <w:pStyle w:val="TableParagraph"/>
              <w:ind w:right="2"/>
              <w:rPr>
                <w:color w:val="000000" w:themeColor="text1"/>
              </w:rPr>
            </w:pPr>
            <w:r w:rsidRPr="00786C82">
              <w:rPr>
                <w:color w:val="000000" w:themeColor="text1"/>
                <w:w w:val="99"/>
              </w:rPr>
              <w:t>m</w:t>
            </w:r>
          </w:p>
        </w:tc>
        <w:tc>
          <w:tcPr>
            <w:tcW w:w="2425" w:type="dxa"/>
            <w:gridSpan w:val="2"/>
          </w:tcPr>
          <w:p w14:paraId="3D5806E3" w14:textId="43B945F1" w:rsidR="00774794" w:rsidRPr="00786C82" w:rsidRDefault="00774794" w:rsidP="00174F59">
            <w:pPr>
              <w:pStyle w:val="TableParagraph"/>
              <w:ind w:left="106" w:right="113"/>
              <w:rPr>
                <w:color w:val="000000" w:themeColor="text1"/>
              </w:rPr>
            </w:pPr>
            <w:r w:rsidRPr="00786C82">
              <w:rPr>
                <w:color w:val="000000" w:themeColor="text1"/>
              </w:rPr>
              <w:t>Nêu cụ</w:t>
            </w:r>
            <w:r w:rsidR="000E2B73" w:rsidRPr="00786C82">
              <w:rPr>
                <w:color w:val="000000" w:themeColor="text1"/>
              </w:rPr>
              <w:t xml:space="preserve"> </w:t>
            </w:r>
            <w:r w:rsidRPr="00786C82">
              <w:rPr>
                <w:color w:val="000000" w:themeColor="text1"/>
                <w:spacing w:val="-52"/>
              </w:rPr>
              <w:t xml:space="preserve"> </w:t>
            </w:r>
            <w:r w:rsidRPr="00786C82">
              <w:rPr>
                <w:color w:val="000000" w:themeColor="text1"/>
              </w:rPr>
              <w:t>thể</w:t>
            </w:r>
          </w:p>
        </w:tc>
      </w:tr>
      <w:tr w:rsidR="00A205B4" w:rsidRPr="00786C82" w14:paraId="3BF43AF4" w14:textId="77777777" w:rsidTr="000B6B1F">
        <w:trPr>
          <w:trHeight w:hRule="exact" w:val="427"/>
        </w:trPr>
        <w:tc>
          <w:tcPr>
            <w:tcW w:w="634" w:type="dxa"/>
            <w:gridSpan w:val="2"/>
          </w:tcPr>
          <w:p w14:paraId="0D312575" w14:textId="77777777" w:rsidR="00774794" w:rsidRPr="00786C82" w:rsidRDefault="00774794" w:rsidP="00174F59">
            <w:pPr>
              <w:pStyle w:val="TableParagraph"/>
              <w:ind w:left="182"/>
              <w:jc w:val="left"/>
              <w:rPr>
                <w:color w:val="000000" w:themeColor="text1"/>
              </w:rPr>
            </w:pPr>
            <w:r w:rsidRPr="00786C82">
              <w:rPr>
                <w:color w:val="000000" w:themeColor="text1"/>
              </w:rPr>
              <w:t>16</w:t>
            </w:r>
          </w:p>
        </w:tc>
        <w:tc>
          <w:tcPr>
            <w:tcW w:w="4877" w:type="dxa"/>
            <w:gridSpan w:val="2"/>
          </w:tcPr>
          <w:p w14:paraId="3176A38A" w14:textId="77777777" w:rsidR="00774794" w:rsidRPr="00786C82" w:rsidRDefault="00774794" w:rsidP="00174F59">
            <w:pPr>
              <w:pStyle w:val="TableParagraph"/>
              <w:ind w:left="100"/>
              <w:jc w:val="left"/>
              <w:rPr>
                <w:color w:val="000000" w:themeColor="text1"/>
              </w:rPr>
            </w:pPr>
            <w:r w:rsidRPr="00786C82">
              <w:rPr>
                <w:color w:val="000000" w:themeColor="text1"/>
              </w:rPr>
              <w:t>Đường kính mặt bích tối đa trên lô cuốn cáp</w:t>
            </w:r>
          </w:p>
        </w:tc>
        <w:tc>
          <w:tcPr>
            <w:tcW w:w="1464" w:type="dxa"/>
            <w:gridSpan w:val="2"/>
          </w:tcPr>
          <w:p w14:paraId="2F6CBB27" w14:textId="77777777" w:rsidR="00774794" w:rsidRPr="00786C82" w:rsidRDefault="00774794" w:rsidP="00174F59">
            <w:pPr>
              <w:pStyle w:val="TableParagraph"/>
              <w:ind w:right="3"/>
              <w:rPr>
                <w:color w:val="000000" w:themeColor="text1"/>
              </w:rPr>
            </w:pPr>
            <w:r w:rsidRPr="00786C82">
              <w:rPr>
                <w:color w:val="000000" w:themeColor="text1"/>
                <w:w w:val="99"/>
              </w:rPr>
              <w:t>m</w:t>
            </w:r>
          </w:p>
        </w:tc>
        <w:tc>
          <w:tcPr>
            <w:tcW w:w="2425" w:type="dxa"/>
            <w:gridSpan w:val="2"/>
          </w:tcPr>
          <w:p w14:paraId="79548EB9" w14:textId="77777777" w:rsidR="00774794" w:rsidRPr="00786C82" w:rsidRDefault="00774794" w:rsidP="00174F59">
            <w:pPr>
              <w:pStyle w:val="TableParagraph"/>
              <w:ind w:left="110" w:right="113"/>
              <w:rPr>
                <w:color w:val="000000" w:themeColor="text1"/>
              </w:rPr>
            </w:pPr>
            <w:r w:rsidRPr="00786C82">
              <w:rPr>
                <w:color w:val="000000" w:themeColor="text1"/>
              </w:rPr>
              <w:t>2,2</w:t>
            </w:r>
          </w:p>
        </w:tc>
      </w:tr>
      <w:tr w:rsidR="00A205B4" w:rsidRPr="00786C82" w14:paraId="436FCA5D" w14:textId="77777777" w:rsidTr="000B6B1F">
        <w:trPr>
          <w:trHeight w:hRule="exact" w:val="432"/>
        </w:trPr>
        <w:tc>
          <w:tcPr>
            <w:tcW w:w="634" w:type="dxa"/>
            <w:gridSpan w:val="2"/>
          </w:tcPr>
          <w:p w14:paraId="23868446" w14:textId="77777777" w:rsidR="00774794" w:rsidRPr="00786C82" w:rsidRDefault="00774794" w:rsidP="00174F59">
            <w:pPr>
              <w:pStyle w:val="TableParagraph"/>
              <w:ind w:left="182"/>
              <w:jc w:val="left"/>
              <w:rPr>
                <w:color w:val="000000" w:themeColor="text1"/>
              </w:rPr>
            </w:pPr>
            <w:r w:rsidRPr="00786C82">
              <w:rPr>
                <w:color w:val="000000" w:themeColor="text1"/>
              </w:rPr>
              <w:t>17</w:t>
            </w:r>
          </w:p>
        </w:tc>
        <w:tc>
          <w:tcPr>
            <w:tcW w:w="4877" w:type="dxa"/>
            <w:gridSpan w:val="2"/>
          </w:tcPr>
          <w:p w14:paraId="7A8D3EE7" w14:textId="77777777" w:rsidR="00774794" w:rsidRPr="00786C82" w:rsidRDefault="00774794" w:rsidP="00174F59">
            <w:pPr>
              <w:pStyle w:val="TableParagraph"/>
              <w:ind w:left="100"/>
              <w:jc w:val="left"/>
              <w:rPr>
                <w:color w:val="000000" w:themeColor="text1"/>
              </w:rPr>
            </w:pPr>
            <w:r w:rsidRPr="00786C82">
              <w:rPr>
                <w:color w:val="000000" w:themeColor="text1"/>
              </w:rPr>
              <w:t>Trọng lượng tối đa toàn bộ lô cuốn cáp</w:t>
            </w:r>
          </w:p>
        </w:tc>
        <w:tc>
          <w:tcPr>
            <w:tcW w:w="1464" w:type="dxa"/>
            <w:gridSpan w:val="2"/>
          </w:tcPr>
          <w:p w14:paraId="17B31D14" w14:textId="77777777" w:rsidR="00774794" w:rsidRPr="00786C82" w:rsidRDefault="00774794" w:rsidP="00174F59">
            <w:pPr>
              <w:pStyle w:val="TableParagraph"/>
              <w:ind w:left="153" w:right="156"/>
              <w:rPr>
                <w:color w:val="000000" w:themeColor="text1"/>
              </w:rPr>
            </w:pPr>
            <w:r w:rsidRPr="00786C82">
              <w:rPr>
                <w:color w:val="000000" w:themeColor="text1"/>
              </w:rPr>
              <w:t>kg</w:t>
            </w:r>
          </w:p>
        </w:tc>
        <w:tc>
          <w:tcPr>
            <w:tcW w:w="2425" w:type="dxa"/>
            <w:gridSpan w:val="2"/>
          </w:tcPr>
          <w:p w14:paraId="4D6F572A" w14:textId="77777777" w:rsidR="00774794" w:rsidRPr="00786C82" w:rsidRDefault="00774794" w:rsidP="00174F59">
            <w:pPr>
              <w:pStyle w:val="TableParagraph"/>
              <w:ind w:left="110" w:right="113"/>
              <w:rPr>
                <w:color w:val="000000" w:themeColor="text1"/>
              </w:rPr>
            </w:pPr>
            <w:r w:rsidRPr="00786C82">
              <w:rPr>
                <w:color w:val="000000" w:themeColor="text1"/>
              </w:rPr>
              <w:t>4.500</w:t>
            </w:r>
          </w:p>
        </w:tc>
      </w:tr>
      <w:tr w:rsidR="00A205B4" w:rsidRPr="00786C82" w14:paraId="059AF656" w14:textId="77777777" w:rsidTr="000B6B1F">
        <w:trPr>
          <w:trHeight w:hRule="exact" w:val="357"/>
        </w:trPr>
        <w:tc>
          <w:tcPr>
            <w:tcW w:w="634" w:type="dxa"/>
            <w:gridSpan w:val="2"/>
            <w:tcBorders>
              <w:bottom w:val="nil"/>
            </w:tcBorders>
          </w:tcPr>
          <w:p w14:paraId="32B31F0A" w14:textId="77777777" w:rsidR="00774794" w:rsidRPr="00786C82" w:rsidRDefault="00774794" w:rsidP="00174F59">
            <w:pPr>
              <w:pStyle w:val="TableParagraph"/>
              <w:ind w:left="182"/>
              <w:jc w:val="left"/>
              <w:rPr>
                <w:color w:val="000000" w:themeColor="text1"/>
              </w:rPr>
            </w:pPr>
            <w:r w:rsidRPr="00786C82">
              <w:rPr>
                <w:color w:val="000000" w:themeColor="text1"/>
              </w:rPr>
              <w:t>18</w:t>
            </w:r>
          </w:p>
        </w:tc>
        <w:tc>
          <w:tcPr>
            <w:tcW w:w="4877" w:type="dxa"/>
            <w:gridSpan w:val="2"/>
            <w:tcBorders>
              <w:bottom w:val="nil"/>
            </w:tcBorders>
          </w:tcPr>
          <w:p w14:paraId="1CBA8087" w14:textId="77777777" w:rsidR="00774794" w:rsidRPr="00786C82" w:rsidRDefault="00774794" w:rsidP="00174F59">
            <w:pPr>
              <w:pStyle w:val="TableParagraph"/>
              <w:ind w:left="100"/>
              <w:jc w:val="left"/>
              <w:rPr>
                <w:color w:val="000000" w:themeColor="text1"/>
              </w:rPr>
            </w:pPr>
            <w:r w:rsidRPr="00786C82">
              <w:rPr>
                <w:color w:val="000000" w:themeColor="text1"/>
              </w:rPr>
              <w:t>Giấy  chứng  nhận  thử  nghiệm  điển hình</w:t>
            </w:r>
          </w:p>
        </w:tc>
        <w:tc>
          <w:tcPr>
            <w:tcW w:w="1464" w:type="dxa"/>
            <w:gridSpan w:val="2"/>
            <w:vMerge w:val="restart"/>
          </w:tcPr>
          <w:p w14:paraId="39E16FDE" w14:textId="77777777" w:rsidR="00774794" w:rsidRPr="00786C82" w:rsidRDefault="00774794" w:rsidP="00174F59">
            <w:pPr>
              <w:spacing w:after="0" w:line="240" w:lineRule="auto"/>
              <w:rPr>
                <w:rFonts w:cs="Times New Roman"/>
                <w:color w:val="000000" w:themeColor="text1"/>
                <w:sz w:val="24"/>
                <w:szCs w:val="24"/>
              </w:rPr>
            </w:pPr>
          </w:p>
        </w:tc>
        <w:tc>
          <w:tcPr>
            <w:tcW w:w="2425" w:type="dxa"/>
            <w:gridSpan w:val="2"/>
            <w:tcBorders>
              <w:bottom w:val="nil"/>
            </w:tcBorders>
          </w:tcPr>
          <w:p w14:paraId="188D73AA" w14:textId="77777777" w:rsidR="00774794" w:rsidRPr="00786C82" w:rsidRDefault="00774794" w:rsidP="00174F59">
            <w:pPr>
              <w:pStyle w:val="TableParagraph"/>
              <w:ind w:left="106" w:right="113"/>
              <w:rPr>
                <w:color w:val="000000" w:themeColor="text1"/>
              </w:rPr>
            </w:pPr>
            <w:r w:rsidRPr="00786C82">
              <w:rPr>
                <w:color w:val="000000" w:themeColor="text1"/>
              </w:rPr>
              <w:t>Có</w:t>
            </w:r>
          </w:p>
        </w:tc>
      </w:tr>
      <w:tr w:rsidR="00A205B4" w:rsidRPr="00786C82" w14:paraId="01237203" w14:textId="77777777" w:rsidTr="000B6B1F">
        <w:trPr>
          <w:trHeight w:hRule="exact" w:val="341"/>
        </w:trPr>
        <w:tc>
          <w:tcPr>
            <w:tcW w:w="634" w:type="dxa"/>
            <w:gridSpan w:val="2"/>
            <w:tcBorders>
              <w:top w:val="nil"/>
              <w:bottom w:val="nil"/>
            </w:tcBorders>
          </w:tcPr>
          <w:p w14:paraId="24E8EFD9" w14:textId="77777777" w:rsidR="00774794" w:rsidRPr="00786C82" w:rsidRDefault="00774794" w:rsidP="00174F59">
            <w:pPr>
              <w:spacing w:after="0" w:line="240" w:lineRule="auto"/>
              <w:rPr>
                <w:rFonts w:cs="Times New Roman"/>
                <w:color w:val="000000" w:themeColor="text1"/>
                <w:sz w:val="24"/>
                <w:szCs w:val="24"/>
              </w:rPr>
            </w:pPr>
          </w:p>
        </w:tc>
        <w:tc>
          <w:tcPr>
            <w:tcW w:w="4877" w:type="dxa"/>
            <w:gridSpan w:val="2"/>
            <w:tcBorders>
              <w:top w:val="nil"/>
              <w:bottom w:val="nil"/>
            </w:tcBorders>
          </w:tcPr>
          <w:p w14:paraId="174630ED" w14:textId="6CECDA39" w:rsidR="00774794" w:rsidRPr="00786C82" w:rsidRDefault="00774794" w:rsidP="00174F59">
            <w:pPr>
              <w:pStyle w:val="TableParagraph"/>
              <w:ind w:left="100"/>
              <w:jc w:val="left"/>
              <w:rPr>
                <w:color w:val="000000" w:themeColor="text1"/>
              </w:rPr>
            </w:pPr>
            <w:r w:rsidRPr="00786C82">
              <w:rPr>
                <w:color w:val="000000" w:themeColor="text1"/>
              </w:rPr>
              <w:t xml:space="preserve">, </w:t>
            </w:r>
            <w:r w:rsidR="00D65288" w:rsidRPr="00786C82">
              <w:rPr>
                <w:color w:val="000000" w:themeColor="text1"/>
              </w:rPr>
              <w:t>thử nghiệm xuất xưởng</w:t>
            </w:r>
          </w:p>
        </w:tc>
        <w:tc>
          <w:tcPr>
            <w:tcW w:w="1464" w:type="dxa"/>
            <w:gridSpan w:val="2"/>
            <w:vMerge/>
          </w:tcPr>
          <w:p w14:paraId="7ACFA672" w14:textId="77777777" w:rsidR="00774794" w:rsidRPr="00786C82" w:rsidRDefault="00774794" w:rsidP="00174F59">
            <w:pPr>
              <w:spacing w:after="0" w:line="240" w:lineRule="auto"/>
              <w:rPr>
                <w:rFonts w:cs="Times New Roman"/>
                <w:color w:val="000000" w:themeColor="text1"/>
                <w:sz w:val="24"/>
                <w:szCs w:val="24"/>
              </w:rPr>
            </w:pPr>
          </w:p>
        </w:tc>
        <w:tc>
          <w:tcPr>
            <w:tcW w:w="2425" w:type="dxa"/>
            <w:gridSpan w:val="2"/>
            <w:tcBorders>
              <w:top w:val="nil"/>
              <w:bottom w:val="nil"/>
            </w:tcBorders>
          </w:tcPr>
          <w:p w14:paraId="0B316605" w14:textId="77777777" w:rsidR="00774794" w:rsidRPr="00786C82" w:rsidRDefault="00774794" w:rsidP="00174F59">
            <w:pPr>
              <w:pStyle w:val="TableParagraph"/>
              <w:ind w:left="106" w:right="113"/>
              <w:rPr>
                <w:color w:val="000000" w:themeColor="text1"/>
              </w:rPr>
            </w:pPr>
            <w:r w:rsidRPr="00786C82">
              <w:rPr>
                <w:color w:val="000000" w:themeColor="text1"/>
              </w:rPr>
              <w:t>Biên bản test</w:t>
            </w:r>
          </w:p>
        </w:tc>
      </w:tr>
      <w:tr w:rsidR="00A205B4" w:rsidRPr="00786C82" w14:paraId="20C293AB" w14:textId="77777777" w:rsidTr="000B6B1F">
        <w:trPr>
          <w:trHeight w:hRule="exact" w:val="338"/>
        </w:trPr>
        <w:tc>
          <w:tcPr>
            <w:tcW w:w="634" w:type="dxa"/>
            <w:gridSpan w:val="2"/>
            <w:tcBorders>
              <w:top w:val="nil"/>
              <w:bottom w:val="nil"/>
            </w:tcBorders>
          </w:tcPr>
          <w:p w14:paraId="47D9864D" w14:textId="77777777" w:rsidR="00774794" w:rsidRPr="00786C82" w:rsidRDefault="00774794" w:rsidP="00174F59">
            <w:pPr>
              <w:spacing w:after="0" w:line="240" w:lineRule="auto"/>
              <w:rPr>
                <w:rFonts w:cs="Times New Roman"/>
                <w:color w:val="000000" w:themeColor="text1"/>
                <w:sz w:val="24"/>
                <w:szCs w:val="24"/>
              </w:rPr>
            </w:pPr>
          </w:p>
        </w:tc>
        <w:tc>
          <w:tcPr>
            <w:tcW w:w="4877" w:type="dxa"/>
            <w:gridSpan w:val="2"/>
            <w:tcBorders>
              <w:top w:val="nil"/>
              <w:bottom w:val="nil"/>
            </w:tcBorders>
          </w:tcPr>
          <w:p w14:paraId="7F020E10" w14:textId="77777777" w:rsidR="00774794" w:rsidRPr="00786C82" w:rsidRDefault="00774794" w:rsidP="00174F59">
            <w:pPr>
              <w:spacing w:after="0" w:line="240" w:lineRule="auto"/>
              <w:rPr>
                <w:rFonts w:cs="Times New Roman"/>
                <w:color w:val="000000" w:themeColor="text1"/>
                <w:sz w:val="24"/>
                <w:szCs w:val="24"/>
              </w:rPr>
            </w:pPr>
          </w:p>
        </w:tc>
        <w:tc>
          <w:tcPr>
            <w:tcW w:w="1464" w:type="dxa"/>
            <w:gridSpan w:val="2"/>
            <w:vMerge/>
          </w:tcPr>
          <w:p w14:paraId="0CE27C2B" w14:textId="77777777" w:rsidR="00774794" w:rsidRPr="00786C82" w:rsidRDefault="00774794" w:rsidP="00174F59">
            <w:pPr>
              <w:spacing w:after="0" w:line="240" w:lineRule="auto"/>
              <w:rPr>
                <w:rFonts w:cs="Times New Roman"/>
                <w:color w:val="000000" w:themeColor="text1"/>
                <w:sz w:val="24"/>
                <w:szCs w:val="24"/>
              </w:rPr>
            </w:pPr>
          </w:p>
        </w:tc>
        <w:tc>
          <w:tcPr>
            <w:tcW w:w="2425" w:type="dxa"/>
            <w:gridSpan w:val="2"/>
            <w:tcBorders>
              <w:top w:val="nil"/>
              <w:bottom w:val="nil"/>
            </w:tcBorders>
          </w:tcPr>
          <w:p w14:paraId="67C236F0" w14:textId="77777777" w:rsidR="00774794" w:rsidRPr="00786C82" w:rsidRDefault="00774794" w:rsidP="00174F59">
            <w:pPr>
              <w:pStyle w:val="TableParagraph"/>
              <w:ind w:left="110" w:right="113"/>
              <w:rPr>
                <w:color w:val="000000" w:themeColor="text1"/>
              </w:rPr>
            </w:pPr>
            <w:r w:rsidRPr="00786C82">
              <w:rPr>
                <w:color w:val="000000" w:themeColor="text1"/>
              </w:rPr>
              <w:t>phải đáp ứng và</w:t>
            </w:r>
          </w:p>
        </w:tc>
      </w:tr>
      <w:tr w:rsidR="00A205B4" w:rsidRPr="00786C82" w14:paraId="03FDAFBD" w14:textId="77777777" w:rsidTr="000B6B1F">
        <w:trPr>
          <w:trHeight w:hRule="exact" w:val="338"/>
        </w:trPr>
        <w:tc>
          <w:tcPr>
            <w:tcW w:w="634" w:type="dxa"/>
            <w:gridSpan w:val="2"/>
            <w:tcBorders>
              <w:top w:val="nil"/>
              <w:bottom w:val="nil"/>
            </w:tcBorders>
          </w:tcPr>
          <w:p w14:paraId="63A7D1F9" w14:textId="77777777" w:rsidR="00774794" w:rsidRPr="00786C82" w:rsidRDefault="00774794" w:rsidP="00174F59">
            <w:pPr>
              <w:spacing w:after="0" w:line="240" w:lineRule="auto"/>
              <w:rPr>
                <w:rFonts w:cs="Times New Roman"/>
                <w:color w:val="000000" w:themeColor="text1"/>
                <w:sz w:val="24"/>
                <w:szCs w:val="24"/>
              </w:rPr>
            </w:pPr>
          </w:p>
        </w:tc>
        <w:tc>
          <w:tcPr>
            <w:tcW w:w="4877" w:type="dxa"/>
            <w:gridSpan w:val="2"/>
            <w:tcBorders>
              <w:top w:val="nil"/>
              <w:bottom w:val="nil"/>
            </w:tcBorders>
          </w:tcPr>
          <w:p w14:paraId="382F28E8" w14:textId="77777777" w:rsidR="00774794" w:rsidRPr="00786C82" w:rsidRDefault="00774794" w:rsidP="00174F59">
            <w:pPr>
              <w:spacing w:after="0" w:line="240" w:lineRule="auto"/>
              <w:rPr>
                <w:rFonts w:cs="Times New Roman"/>
                <w:color w:val="000000" w:themeColor="text1"/>
                <w:sz w:val="24"/>
                <w:szCs w:val="24"/>
              </w:rPr>
            </w:pPr>
          </w:p>
        </w:tc>
        <w:tc>
          <w:tcPr>
            <w:tcW w:w="1464" w:type="dxa"/>
            <w:gridSpan w:val="2"/>
            <w:vMerge/>
          </w:tcPr>
          <w:p w14:paraId="044111E5" w14:textId="77777777" w:rsidR="00774794" w:rsidRPr="00786C82" w:rsidRDefault="00774794" w:rsidP="00174F59">
            <w:pPr>
              <w:spacing w:after="0" w:line="240" w:lineRule="auto"/>
              <w:rPr>
                <w:rFonts w:cs="Times New Roman"/>
                <w:color w:val="000000" w:themeColor="text1"/>
                <w:sz w:val="24"/>
                <w:szCs w:val="24"/>
              </w:rPr>
            </w:pPr>
          </w:p>
        </w:tc>
        <w:tc>
          <w:tcPr>
            <w:tcW w:w="2425" w:type="dxa"/>
            <w:gridSpan w:val="2"/>
            <w:tcBorders>
              <w:top w:val="nil"/>
              <w:bottom w:val="nil"/>
            </w:tcBorders>
          </w:tcPr>
          <w:p w14:paraId="4F5827DA" w14:textId="77777777" w:rsidR="00774794" w:rsidRPr="00786C82" w:rsidRDefault="00774794" w:rsidP="00174F59">
            <w:pPr>
              <w:pStyle w:val="TableParagraph"/>
              <w:ind w:left="113" w:right="113"/>
              <w:rPr>
                <w:color w:val="000000" w:themeColor="text1"/>
              </w:rPr>
            </w:pPr>
            <w:r w:rsidRPr="00786C82">
              <w:rPr>
                <w:color w:val="000000" w:themeColor="text1"/>
              </w:rPr>
              <w:t>đầy đủ các hạng</w:t>
            </w:r>
          </w:p>
        </w:tc>
      </w:tr>
      <w:tr w:rsidR="00A205B4" w:rsidRPr="00786C82" w14:paraId="2A037DB6" w14:textId="77777777" w:rsidTr="000B6B1F">
        <w:trPr>
          <w:trHeight w:hRule="exact" w:val="341"/>
        </w:trPr>
        <w:tc>
          <w:tcPr>
            <w:tcW w:w="634" w:type="dxa"/>
            <w:gridSpan w:val="2"/>
            <w:tcBorders>
              <w:top w:val="nil"/>
              <w:bottom w:val="nil"/>
            </w:tcBorders>
          </w:tcPr>
          <w:p w14:paraId="364B9B76" w14:textId="77777777" w:rsidR="00774794" w:rsidRPr="00786C82" w:rsidRDefault="00774794" w:rsidP="00174F59">
            <w:pPr>
              <w:spacing w:after="0" w:line="240" w:lineRule="auto"/>
              <w:rPr>
                <w:rFonts w:cs="Times New Roman"/>
                <w:color w:val="000000" w:themeColor="text1"/>
                <w:sz w:val="24"/>
                <w:szCs w:val="24"/>
              </w:rPr>
            </w:pPr>
          </w:p>
        </w:tc>
        <w:tc>
          <w:tcPr>
            <w:tcW w:w="4877" w:type="dxa"/>
            <w:gridSpan w:val="2"/>
            <w:tcBorders>
              <w:top w:val="nil"/>
              <w:bottom w:val="nil"/>
            </w:tcBorders>
          </w:tcPr>
          <w:p w14:paraId="0D97C162" w14:textId="77777777" w:rsidR="00774794" w:rsidRPr="00786C82" w:rsidRDefault="00774794" w:rsidP="00174F59">
            <w:pPr>
              <w:spacing w:after="0" w:line="240" w:lineRule="auto"/>
              <w:rPr>
                <w:rFonts w:cs="Times New Roman"/>
                <w:color w:val="000000" w:themeColor="text1"/>
                <w:sz w:val="24"/>
                <w:szCs w:val="24"/>
              </w:rPr>
            </w:pPr>
          </w:p>
        </w:tc>
        <w:tc>
          <w:tcPr>
            <w:tcW w:w="1464" w:type="dxa"/>
            <w:gridSpan w:val="2"/>
            <w:vMerge/>
          </w:tcPr>
          <w:p w14:paraId="11E272F8" w14:textId="77777777" w:rsidR="00774794" w:rsidRPr="00786C82" w:rsidRDefault="00774794" w:rsidP="00174F59">
            <w:pPr>
              <w:spacing w:after="0" w:line="240" w:lineRule="auto"/>
              <w:rPr>
                <w:rFonts w:cs="Times New Roman"/>
                <w:color w:val="000000" w:themeColor="text1"/>
                <w:sz w:val="24"/>
                <w:szCs w:val="24"/>
              </w:rPr>
            </w:pPr>
          </w:p>
        </w:tc>
        <w:tc>
          <w:tcPr>
            <w:tcW w:w="2425" w:type="dxa"/>
            <w:gridSpan w:val="2"/>
            <w:tcBorders>
              <w:top w:val="nil"/>
              <w:bottom w:val="nil"/>
            </w:tcBorders>
          </w:tcPr>
          <w:p w14:paraId="37614792" w14:textId="77777777" w:rsidR="00774794" w:rsidRPr="00786C82" w:rsidRDefault="00774794" w:rsidP="00174F59">
            <w:pPr>
              <w:pStyle w:val="TableParagraph"/>
              <w:ind w:left="111" w:right="113"/>
              <w:rPr>
                <w:color w:val="000000" w:themeColor="text1"/>
              </w:rPr>
            </w:pPr>
            <w:r w:rsidRPr="00786C82">
              <w:rPr>
                <w:color w:val="000000" w:themeColor="text1"/>
              </w:rPr>
              <w:t>mục thí nghiệm</w:t>
            </w:r>
          </w:p>
        </w:tc>
      </w:tr>
      <w:tr w:rsidR="00A205B4" w:rsidRPr="00786C82" w14:paraId="2553A581" w14:textId="77777777" w:rsidTr="000B6B1F">
        <w:trPr>
          <w:trHeight w:hRule="exact" w:val="341"/>
        </w:trPr>
        <w:tc>
          <w:tcPr>
            <w:tcW w:w="634" w:type="dxa"/>
            <w:gridSpan w:val="2"/>
            <w:tcBorders>
              <w:top w:val="nil"/>
              <w:bottom w:val="nil"/>
            </w:tcBorders>
          </w:tcPr>
          <w:p w14:paraId="62FA8881" w14:textId="77777777" w:rsidR="00774794" w:rsidRPr="00786C82" w:rsidRDefault="00774794" w:rsidP="00174F59">
            <w:pPr>
              <w:spacing w:after="0" w:line="240" w:lineRule="auto"/>
              <w:rPr>
                <w:rFonts w:cs="Times New Roman"/>
                <w:color w:val="000000" w:themeColor="text1"/>
                <w:sz w:val="24"/>
                <w:szCs w:val="24"/>
              </w:rPr>
            </w:pPr>
          </w:p>
        </w:tc>
        <w:tc>
          <w:tcPr>
            <w:tcW w:w="4877" w:type="dxa"/>
            <w:gridSpan w:val="2"/>
            <w:tcBorders>
              <w:top w:val="nil"/>
              <w:bottom w:val="nil"/>
            </w:tcBorders>
          </w:tcPr>
          <w:p w14:paraId="4053B174" w14:textId="77777777" w:rsidR="00774794" w:rsidRPr="00786C82" w:rsidRDefault="00774794" w:rsidP="00174F59">
            <w:pPr>
              <w:spacing w:after="0" w:line="240" w:lineRule="auto"/>
              <w:rPr>
                <w:rFonts w:cs="Times New Roman"/>
                <w:color w:val="000000" w:themeColor="text1"/>
                <w:sz w:val="24"/>
                <w:szCs w:val="24"/>
              </w:rPr>
            </w:pPr>
          </w:p>
        </w:tc>
        <w:tc>
          <w:tcPr>
            <w:tcW w:w="1464" w:type="dxa"/>
            <w:gridSpan w:val="2"/>
            <w:vMerge/>
          </w:tcPr>
          <w:p w14:paraId="65CB7AE4" w14:textId="77777777" w:rsidR="00774794" w:rsidRPr="00786C82" w:rsidRDefault="00774794" w:rsidP="00174F59">
            <w:pPr>
              <w:spacing w:after="0" w:line="240" w:lineRule="auto"/>
              <w:rPr>
                <w:rFonts w:cs="Times New Roman"/>
                <w:color w:val="000000" w:themeColor="text1"/>
                <w:sz w:val="24"/>
                <w:szCs w:val="24"/>
              </w:rPr>
            </w:pPr>
          </w:p>
        </w:tc>
        <w:tc>
          <w:tcPr>
            <w:tcW w:w="2425" w:type="dxa"/>
            <w:gridSpan w:val="2"/>
            <w:tcBorders>
              <w:top w:val="nil"/>
              <w:bottom w:val="nil"/>
            </w:tcBorders>
          </w:tcPr>
          <w:p w14:paraId="4A366F2B" w14:textId="77777777" w:rsidR="00774794" w:rsidRPr="00786C82" w:rsidRDefault="00774794" w:rsidP="00174F59">
            <w:pPr>
              <w:pStyle w:val="TableParagraph"/>
              <w:ind w:left="106" w:right="113"/>
              <w:rPr>
                <w:color w:val="000000" w:themeColor="text1"/>
              </w:rPr>
            </w:pPr>
            <w:r w:rsidRPr="00786C82">
              <w:rPr>
                <w:color w:val="000000" w:themeColor="text1"/>
              </w:rPr>
              <w:t>theo tiêu chuẩn</w:t>
            </w:r>
          </w:p>
        </w:tc>
      </w:tr>
      <w:tr w:rsidR="00A205B4" w:rsidRPr="00786C82" w14:paraId="13E4E175" w14:textId="77777777" w:rsidTr="000B6B1F">
        <w:trPr>
          <w:trHeight w:hRule="exact" w:val="340"/>
        </w:trPr>
        <w:tc>
          <w:tcPr>
            <w:tcW w:w="634" w:type="dxa"/>
            <w:gridSpan w:val="2"/>
            <w:tcBorders>
              <w:top w:val="nil"/>
              <w:bottom w:val="nil"/>
            </w:tcBorders>
          </w:tcPr>
          <w:p w14:paraId="15011A63" w14:textId="77777777" w:rsidR="00774794" w:rsidRPr="00786C82" w:rsidRDefault="00774794" w:rsidP="00174F59">
            <w:pPr>
              <w:spacing w:after="0" w:line="240" w:lineRule="auto"/>
              <w:rPr>
                <w:rFonts w:cs="Times New Roman"/>
                <w:color w:val="000000" w:themeColor="text1"/>
                <w:sz w:val="24"/>
                <w:szCs w:val="24"/>
              </w:rPr>
            </w:pPr>
          </w:p>
        </w:tc>
        <w:tc>
          <w:tcPr>
            <w:tcW w:w="4877" w:type="dxa"/>
            <w:gridSpan w:val="2"/>
            <w:tcBorders>
              <w:top w:val="nil"/>
              <w:bottom w:val="nil"/>
            </w:tcBorders>
          </w:tcPr>
          <w:p w14:paraId="665DF73E" w14:textId="77777777" w:rsidR="00774794" w:rsidRPr="00786C82" w:rsidRDefault="00774794" w:rsidP="00174F59">
            <w:pPr>
              <w:spacing w:after="0" w:line="240" w:lineRule="auto"/>
              <w:rPr>
                <w:rFonts w:cs="Times New Roman"/>
                <w:color w:val="000000" w:themeColor="text1"/>
                <w:sz w:val="24"/>
                <w:szCs w:val="24"/>
              </w:rPr>
            </w:pPr>
          </w:p>
        </w:tc>
        <w:tc>
          <w:tcPr>
            <w:tcW w:w="1464" w:type="dxa"/>
            <w:gridSpan w:val="2"/>
            <w:vMerge/>
          </w:tcPr>
          <w:p w14:paraId="3DE2F6F7" w14:textId="77777777" w:rsidR="00774794" w:rsidRPr="00786C82" w:rsidRDefault="00774794" w:rsidP="00174F59">
            <w:pPr>
              <w:spacing w:after="0" w:line="240" w:lineRule="auto"/>
              <w:rPr>
                <w:rFonts w:cs="Times New Roman"/>
                <w:color w:val="000000" w:themeColor="text1"/>
                <w:sz w:val="24"/>
                <w:szCs w:val="24"/>
              </w:rPr>
            </w:pPr>
          </w:p>
        </w:tc>
        <w:tc>
          <w:tcPr>
            <w:tcW w:w="2425" w:type="dxa"/>
            <w:gridSpan w:val="2"/>
            <w:tcBorders>
              <w:top w:val="nil"/>
              <w:bottom w:val="nil"/>
            </w:tcBorders>
          </w:tcPr>
          <w:p w14:paraId="47293BB8" w14:textId="77777777" w:rsidR="00774794" w:rsidRPr="00786C82" w:rsidRDefault="00774794" w:rsidP="00174F59">
            <w:pPr>
              <w:pStyle w:val="TableParagraph"/>
              <w:ind w:left="106" w:right="113"/>
              <w:rPr>
                <w:color w:val="000000" w:themeColor="text1"/>
              </w:rPr>
            </w:pPr>
            <w:r w:rsidRPr="00786C82">
              <w:rPr>
                <w:color w:val="000000" w:themeColor="text1"/>
              </w:rPr>
              <w:t>TCVN 6447</w:t>
            </w:r>
          </w:p>
        </w:tc>
      </w:tr>
      <w:tr w:rsidR="00A205B4" w:rsidRPr="00786C82" w14:paraId="6043F9D0" w14:textId="77777777" w:rsidTr="000B6B1F">
        <w:trPr>
          <w:trHeight w:hRule="exact" w:val="342"/>
        </w:trPr>
        <w:tc>
          <w:tcPr>
            <w:tcW w:w="634" w:type="dxa"/>
            <w:gridSpan w:val="2"/>
            <w:tcBorders>
              <w:top w:val="nil"/>
              <w:bottom w:val="nil"/>
            </w:tcBorders>
          </w:tcPr>
          <w:p w14:paraId="4EA9F04A" w14:textId="77777777" w:rsidR="00774794" w:rsidRPr="00786C82" w:rsidRDefault="00774794" w:rsidP="00174F59">
            <w:pPr>
              <w:spacing w:after="0" w:line="240" w:lineRule="auto"/>
              <w:rPr>
                <w:rFonts w:cs="Times New Roman"/>
                <w:color w:val="000000" w:themeColor="text1"/>
                <w:sz w:val="24"/>
                <w:szCs w:val="24"/>
              </w:rPr>
            </w:pPr>
          </w:p>
        </w:tc>
        <w:tc>
          <w:tcPr>
            <w:tcW w:w="4877" w:type="dxa"/>
            <w:gridSpan w:val="2"/>
            <w:tcBorders>
              <w:top w:val="nil"/>
              <w:bottom w:val="nil"/>
            </w:tcBorders>
          </w:tcPr>
          <w:p w14:paraId="687415DB" w14:textId="77777777" w:rsidR="00774794" w:rsidRPr="00786C82" w:rsidRDefault="00774794" w:rsidP="00174F59">
            <w:pPr>
              <w:spacing w:after="0" w:line="240" w:lineRule="auto"/>
              <w:rPr>
                <w:rFonts w:cs="Times New Roman"/>
                <w:color w:val="000000" w:themeColor="text1"/>
                <w:sz w:val="24"/>
                <w:szCs w:val="24"/>
              </w:rPr>
            </w:pPr>
          </w:p>
        </w:tc>
        <w:tc>
          <w:tcPr>
            <w:tcW w:w="1464" w:type="dxa"/>
            <w:gridSpan w:val="2"/>
            <w:vMerge/>
          </w:tcPr>
          <w:p w14:paraId="48775DA2" w14:textId="77777777" w:rsidR="00774794" w:rsidRPr="00786C82" w:rsidRDefault="00774794" w:rsidP="00174F59">
            <w:pPr>
              <w:spacing w:after="0" w:line="240" w:lineRule="auto"/>
              <w:rPr>
                <w:rFonts w:cs="Times New Roman"/>
                <w:color w:val="000000" w:themeColor="text1"/>
                <w:sz w:val="24"/>
                <w:szCs w:val="24"/>
              </w:rPr>
            </w:pPr>
          </w:p>
        </w:tc>
        <w:tc>
          <w:tcPr>
            <w:tcW w:w="2425" w:type="dxa"/>
            <w:gridSpan w:val="2"/>
            <w:tcBorders>
              <w:top w:val="nil"/>
              <w:bottom w:val="nil"/>
            </w:tcBorders>
          </w:tcPr>
          <w:p w14:paraId="264FD8FC" w14:textId="77777777" w:rsidR="00774794" w:rsidRPr="00786C82" w:rsidRDefault="00774794" w:rsidP="00174F59">
            <w:pPr>
              <w:pStyle w:val="TableParagraph"/>
              <w:ind w:left="113" w:right="113"/>
              <w:rPr>
                <w:color w:val="000000" w:themeColor="text1"/>
              </w:rPr>
            </w:pPr>
            <w:r w:rsidRPr="00786C82">
              <w:rPr>
                <w:color w:val="000000" w:themeColor="text1"/>
                <w:w w:val="95"/>
              </w:rPr>
              <w:t>(hoặc tương</w:t>
            </w:r>
          </w:p>
        </w:tc>
      </w:tr>
      <w:tr w:rsidR="00A205B4" w:rsidRPr="00786C82" w14:paraId="1562482A" w14:textId="77777777" w:rsidTr="000B6B1F">
        <w:trPr>
          <w:trHeight w:hRule="exact" w:val="338"/>
        </w:trPr>
        <w:tc>
          <w:tcPr>
            <w:tcW w:w="634" w:type="dxa"/>
            <w:gridSpan w:val="2"/>
            <w:tcBorders>
              <w:top w:val="nil"/>
              <w:bottom w:val="nil"/>
            </w:tcBorders>
          </w:tcPr>
          <w:p w14:paraId="2AD3783B" w14:textId="77777777" w:rsidR="00774794" w:rsidRPr="00786C82" w:rsidRDefault="00774794" w:rsidP="00174F59">
            <w:pPr>
              <w:spacing w:after="0" w:line="240" w:lineRule="auto"/>
              <w:rPr>
                <w:rFonts w:cs="Times New Roman"/>
                <w:color w:val="000000" w:themeColor="text1"/>
                <w:sz w:val="24"/>
                <w:szCs w:val="24"/>
              </w:rPr>
            </w:pPr>
          </w:p>
        </w:tc>
        <w:tc>
          <w:tcPr>
            <w:tcW w:w="4877" w:type="dxa"/>
            <w:gridSpan w:val="2"/>
            <w:tcBorders>
              <w:top w:val="nil"/>
              <w:bottom w:val="nil"/>
            </w:tcBorders>
          </w:tcPr>
          <w:p w14:paraId="0DB836D8" w14:textId="77777777" w:rsidR="00774794" w:rsidRPr="00786C82" w:rsidRDefault="00774794" w:rsidP="00174F59">
            <w:pPr>
              <w:spacing w:after="0" w:line="240" w:lineRule="auto"/>
              <w:rPr>
                <w:rFonts w:cs="Times New Roman"/>
                <w:color w:val="000000" w:themeColor="text1"/>
                <w:sz w:val="24"/>
                <w:szCs w:val="24"/>
              </w:rPr>
            </w:pPr>
          </w:p>
        </w:tc>
        <w:tc>
          <w:tcPr>
            <w:tcW w:w="1464" w:type="dxa"/>
            <w:gridSpan w:val="2"/>
            <w:vMerge/>
          </w:tcPr>
          <w:p w14:paraId="6F1CB3EA" w14:textId="77777777" w:rsidR="00774794" w:rsidRPr="00786C82" w:rsidRDefault="00774794" w:rsidP="00174F59">
            <w:pPr>
              <w:spacing w:after="0" w:line="240" w:lineRule="auto"/>
              <w:rPr>
                <w:rFonts w:cs="Times New Roman"/>
                <w:color w:val="000000" w:themeColor="text1"/>
                <w:sz w:val="24"/>
                <w:szCs w:val="24"/>
              </w:rPr>
            </w:pPr>
          </w:p>
        </w:tc>
        <w:tc>
          <w:tcPr>
            <w:tcW w:w="2425" w:type="dxa"/>
            <w:gridSpan w:val="2"/>
            <w:tcBorders>
              <w:top w:val="nil"/>
              <w:bottom w:val="nil"/>
            </w:tcBorders>
          </w:tcPr>
          <w:p w14:paraId="3B2F01BB" w14:textId="77777777" w:rsidR="00774794" w:rsidRPr="00786C82" w:rsidRDefault="00774794" w:rsidP="00174F59">
            <w:pPr>
              <w:pStyle w:val="TableParagraph"/>
              <w:ind w:left="106" w:right="113"/>
              <w:rPr>
                <w:color w:val="000000" w:themeColor="text1"/>
              </w:rPr>
            </w:pPr>
            <w:r w:rsidRPr="00786C82">
              <w:rPr>
                <w:color w:val="000000" w:themeColor="text1"/>
                <w:w w:val="95"/>
              </w:rPr>
              <w:t>đương hoặc cao</w:t>
            </w:r>
          </w:p>
        </w:tc>
      </w:tr>
      <w:tr w:rsidR="00A205B4" w:rsidRPr="00786C82" w14:paraId="4D81C3FA" w14:textId="77777777" w:rsidTr="000B6B1F">
        <w:trPr>
          <w:trHeight w:hRule="exact" w:val="338"/>
        </w:trPr>
        <w:tc>
          <w:tcPr>
            <w:tcW w:w="634" w:type="dxa"/>
            <w:gridSpan w:val="2"/>
            <w:tcBorders>
              <w:top w:val="nil"/>
              <w:bottom w:val="nil"/>
            </w:tcBorders>
          </w:tcPr>
          <w:p w14:paraId="767735F1" w14:textId="77777777" w:rsidR="00774794" w:rsidRPr="00786C82" w:rsidRDefault="00774794" w:rsidP="00174F59">
            <w:pPr>
              <w:spacing w:after="0" w:line="240" w:lineRule="auto"/>
              <w:rPr>
                <w:rFonts w:cs="Times New Roman"/>
                <w:color w:val="000000" w:themeColor="text1"/>
                <w:sz w:val="24"/>
                <w:szCs w:val="24"/>
              </w:rPr>
            </w:pPr>
          </w:p>
        </w:tc>
        <w:tc>
          <w:tcPr>
            <w:tcW w:w="4877" w:type="dxa"/>
            <w:gridSpan w:val="2"/>
            <w:tcBorders>
              <w:top w:val="nil"/>
              <w:bottom w:val="nil"/>
            </w:tcBorders>
          </w:tcPr>
          <w:p w14:paraId="565D51B7" w14:textId="77777777" w:rsidR="00774794" w:rsidRPr="00786C82" w:rsidRDefault="00774794" w:rsidP="00174F59">
            <w:pPr>
              <w:spacing w:after="0" w:line="240" w:lineRule="auto"/>
              <w:rPr>
                <w:rFonts w:cs="Times New Roman"/>
                <w:color w:val="000000" w:themeColor="text1"/>
                <w:sz w:val="24"/>
                <w:szCs w:val="24"/>
              </w:rPr>
            </w:pPr>
          </w:p>
        </w:tc>
        <w:tc>
          <w:tcPr>
            <w:tcW w:w="1464" w:type="dxa"/>
            <w:gridSpan w:val="2"/>
            <w:vMerge/>
          </w:tcPr>
          <w:p w14:paraId="5514BA5D" w14:textId="77777777" w:rsidR="00774794" w:rsidRPr="00786C82" w:rsidRDefault="00774794" w:rsidP="00174F59">
            <w:pPr>
              <w:spacing w:after="0" w:line="240" w:lineRule="auto"/>
              <w:rPr>
                <w:rFonts w:cs="Times New Roman"/>
                <w:color w:val="000000" w:themeColor="text1"/>
                <w:sz w:val="24"/>
                <w:szCs w:val="24"/>
              </w:rPr>
            </w:pPr>
          </w:p>
        </w:tc>
        <w:tc>
          <w:tcPr>
            <w:tcW w:w="2425" w:type="dxa"/>
            <w:gridSpan w:val="2"/>
            <w:tcBorders>
              <w:top w:val="nil"/>
              <w:bottom w:val="nil"/>
            </w:tcBorders>
          </w:tcPr>
          <w:p w14:paraId="173E564F" w14:textId="77777777" w:rsidR="00774794" w:rsidRPr="00786C82" w:rsidRDefault="00774794" w:rsidP="00174F59">
            <w:pPr>
              <w:pStyle w:val="TableParagraph"/>
              <w:ind w:left="110" w:right="113"/>
              <w:rPr>
                <w:color w:val="000000" w:themeColor="text1"/>
              </w:rPr>
            </w:pPr>
            <w:r w:rsidRPr="00786C82">
              <w:rPr>
                <w:color w:val="000000" w:themeColor="text1"/>
              </w:rPr>
              <w:t>hơn) và các tiêu</w:t>
            </w:r>
          </w:p>
        </w:tc>
      </w:tr>
      <w:tr w:rsidR="00774794" w:rsidRPr="00786C82" w14:paraId="12BAAFE8" w14:textId="77777777" w:rsidTr="000B6B1F">
        <w:trPr>
          <w:trHeight w:hRule="exact" w:val="557"/>
        </w:trPr>
        <w:tc>
          <w:tcPr>
            <w:tcW w:w="634" w:type="dxa"/>
            <w:gridSpan w:val="2"/>
            <w:tcBorders>
              <w:top w:val="nil"/>
            </w:tcBorders>
          </w:tcPr>
          <w:p w14:paraId="06483F44" w14:textId="77777777" w:rsidR="00774794" w:rsidRPr="00786C82" w:rsidRDefault="00774794" w:rsidP="00174F59">
            <w:pPr>
              <w:spacing w:after="0" w:line="240" w:lineRule="auto"/>
              <w:rPr>
                <w:rFonts w:cs="Times New Roman"/>
                <w:color w:val="000000" w:themeColor="text1"/>
                <w:sz w:val="24"/>
                <w:szCs w:val="24"/>
              </w:rPr>
            </w:pPr>
          </w:p>
        </w:tc>
        <w:tc>
          <w:tcPr>
            <w:tcW w:w="4877" w:type="dxa"/>
            <w:gridSpan w:val="2"/>
            <w:tcBorders>
              <w:top w:val="nil"/>
            </w:tcBorders>
          </w:tcPr>
          <w:p w14:paraId="1CAFC755" w14:textId="77777777" w:rsidR="00774794" w:rsidRPr="00786C82" w:rsidRDefault="00774794" w:rsidP="00174F59">
            <w:pPr>
              <w:spacing w:after="0" w:line="240" w:lineRule="auto"/>
              <w:rPr>
                <w:rFonts w:cs="Times New Roman"/>
                <w:color w:val="000000" w:themeColor="text1"/>
                <w:sz w:val="24"/>
                <w:szCs w:val="24"/>
              </w:rPr>
            </w:pPr>
          </w:p>
        </w:tc>
        <w:tc>
          <w:tcPr>
            <w:tcW w:w="1464" w:type="dxa"/>
            <w:gridSpan w:val="2"/>
            <w:vMerge/>
          </w:tcPr>
          <w:p w14:paraId="1E7EC120" w14:textId="77777777" w:rsidR="00774794" w:rsidRPr="00786C82" w:rsidRDefault="00774794" w:rsidP="00174F59">
            <w:pPr>
              <w:spacing w:after="0" w:line="240" w:lineRule="auto"/>
              <w:rPr>
                <w:rFonts w:cs="Times New Roman"/>
                <w:color w:val="000000" w:themeColor="text1"/>
                <w:sz w:val="24"/>
                <w:szCs w:val="24"/>
              </w:rPr>
            </w:pPr>
          </w:p>
        </w:tc>
        <w:tc>
          <w:tcPr>
            <w:tcW w:w="2425" w:type="dxa"/>
            <w:gridSpan w:val="2"/>
            <w:tcBorders>
              <w:top w:val="nil"/>
            </w:tcBorders>
          </w:tcPr>
          <w:p w14:paraId="7FC3B9C5" w14:textId="77777777" w:rsidR="00774794" w:rsidRPr="00786C82" w:rsidRDefault="00774794" w:rsidP="00174F59">
            <w:pPr>
              <w:pStyle w:val="TableParagraph"/>
              <w:ind w:left="106" w:right="113"/>
              <w:rPr>
                <w:color w:val="000000" w:themeColor="text1"/>
              </w:rPr>
            </w:pPr>
            <w:r w:rsidRPr="00786C82">
              <w:rPr>
                <w:color w:val="000000" w:themeColor="text1"/>
              </w:rPr>
              <w:t>chuẩn liên quan)</w:t>
            </w:r>
          </w:p>
        </w:tc>
      </w:tr>
    </w:tbl>
    <w:p w14:paraId="496A1993" w14:textId="77777777" w:rsidR="009B3868" w:rsidRPr="00786C82" w:rsidRDefault="009B3868" w:rsidP="00D059B7">
      <w:pPr>
        <w:contextualSpacing/>
        <w:rPr>
          <w:rFonts w:cs="Times New Roman"/>
          <w:b/>
          <w:bCs/>
          <w:color w:val="000000" w:themeColor="text1"/>
          <w:sz w:val="24"/>
          <w:szCs w:val="24"/>
        </w:rPr>
      </w:pPr>
    </w:p>
    <w:p w14:paraId="21207B7F" w14:textId="187E3144" w:rsidR="009B3868" w:rsidRPr="00786C82" w:rsidRDefault="009B3868" w:rsidP="00D059B7">
      <w:pPr>
        <w:contextualSpacing/>
        <w:rPr>
          <w:rFonts w:cs="Times New Roman"/>
          <w:b/>
          <w:bCs/>
          <w:color w:val="000000" w:themeColor="text1"/>
          <w:szCs w:val="28"/>
        </w:rPr>
      </w:pPr>
      <w:r w:rsidRPr="00786C82">
        <w:rPr>
          <w:rFonts w:cs="Times New Roman"/>
          <w:b/>
          <w:bCs/>
          <w:color w:val="000000" w:themeColor="text1"/>
          <w:szCs w:val="28"/>
        </w:rPr>
        <w:t xml:space="preserve">C. Đầu coss: </w:t>
      </w:r>
      <w:r w:rsidR="004104F9" w:rsidRPr="00786C82">
        <w:rPr>
          <w:rFonts w:cs="Times New Roman"/>
          <w:b/>
          <w:bCs/>
          <w:color w:val="000000" w:themeColor="text1"/>
          <w:szCs w:val="28"/>
        </w:rPr>
        <w:t>Đầu cốt xử lý đồng nhôm AM 70, Đầu cốt xử lý đồng nhôm AM 95</w:t>
      </w:r>
    </w:p>
    <w:p w14:paraId="2D27C071" w14:textId="77777777" w:rsidR="00BE16DF" w:rsidRPr="00786C82" w:rsidRDefault="00BE16DF" w:rsidP="00D059B7">
      <w:pPr>
        <w:widowControl w:val="0"/>
        <w:numPr>
          <w:ilvl w:val="0"/>
          <w:numId w:val="3"/>
        </w:numPr>
        <w:tabs>
          <w:tab w:val="left" w:pos="503"/>
        </w:tabs>
        <w:autoSpaceDE w:val="0"/>
        <w:autoSpaceDN w:val="0"/>
        <w:spacing w:after="0"/>
        <w:ind w:hanging="283"/>
        <w:jc w:val="left"/>
        <w:rPr>
          <w:rFonts w:eastAsia="Times New Roman" w:cs="Times New Roman"/>
          <w:b/>
          <w:color w:val="000000" w:themeColor="text1"/>
          <w:kern w:val="0"/>
          <w:szCs w:val="28"/>
          <w:lang w:bidi="en-US"/>
          <w14:ligatures w14:val="none"/>
        </w:rPr>
      </w:pPr>
      <w:r w:rsidRPr="00786C82">
        <w:rPr>
          <w:rFonts w:eastAsia="Times New Roman" w:cs="Times New Roman"/>
          <w:b/>
          <w:color w:val="000000" w:themeColor="text1"/>
          <w:kern w:val="0"/>
          <w:szCs w:val="28"/>
          <w:lang w:bidi="en-US"/>
          <w14:ligatures w14:val="none"/>
        </w:rPr>
        <w:t>Yêu c</w:t>
      </w:r>
      <w:r w:rsidRPr="00786C82">
        <w:rPr>
          <w:rFonts w:eastAsia="Times New Roman" w:cs="Times New Roman"/>
          <w:color w:val="000000" w:themeColor="text1"/>
          <w:kern w:val="0"/>
          <w:szCs w:val="28"/>
          <w:lang w:bidi="en-US"/>
          <w14:ligatures w14:val="none"/>
        </w:rPr>
        <w:t>ầ</w:t>
      </w:r>
      <w:r w:rsidRPr="00786C82">
        <w:rPr>
          <w:rFonts w:eastAsia="Times New Roman" w:cs="Times New Roman"/>
          <w:b/>
          <w:color w:val="000000" w:themeColor="text1"/>
          <w:kern w:val="0"/>
          <w:szCs w:val="28"/>
          <w:lang w:bidi="en-US"/>
          <w14:ligatures w14:val="none"/>
        </w:rPr>
        <w:t>u</w:t>
      </w:r>
      <w:r w:rsidRPr="00786C82">
        <w:rPr>
          <w:rFonts w:eastAsia="Times New Roman" w:cs="Times New Roman"/>
          <w:b/>
          <w:color w:val="000000" w:themeColor="text1"/>
          <w:spacing w:val="-42"/>
          <w:kern w:val="0"/>
          <w:szCs w:val="28"/>
          <w:lang w:bidi="en-US"/>
          <w14:ligatures w14:val="none"/>
        </w:rPr>
        <w:t xml:space="preserve"> </w:t>
      </w:r>
      <w:r w:rsidRPr="00786C82">
        <w:rPr>
          <w:rFonts w:eastAsia="Times New Roman" w:cs="Times New Roman"/>
          <w:b/>
          <w:color w:val="000000" w:themeColor="text1"/>
          <w:kern w:val="0"/>
          <w:szCs w:val="28"/>
          <w:lang w:bidi="en-US"/>
          <w14:ligatures w14:val="none"/>
        </w:rPr>
        <w:t>chung:</w:t>
      </w:r>
    </w:p>
    <w:p w14:paraId="690E73E8" w14:textId="77777777" w:rsidR="00BE16DF" w:rsidRPr="00786C82" w:rsidRDefault="00BE16DF" w:rsidP="00D059B7">
      <w:pPr>
        <w:widowControl w:val="0"/>
        <w:autoSpaceDE w:val="0"/>
        <w:autoSpaceDN w:val="0"/>
        <w:spacing w:before="2" w:after="0"/>
        <w:ind w:left="219" w:firstLine="720"/>
        <w:rPr>
          <w:rFonts w:eastAsia="Times New Roman" w:cs="Times New Roman"/>
          <w:color w:val="000000" w:themeColor="text1"/>
          <w:kern w:val="0"/>
          <w:szCs w:val="28"/>
          <w:lang w:bidi="en-US"/>
          <w14:ligatures w14:val="none"/>
        </w:rPr>
      </w:pPr>
      <w:r w:rsidRPr="00786C82">
        <w:rPr>
          <w:rFonts w:eastAsia="Times New Roman" w:cs="Times New Roman"/>
          <w:color w:val="000000" w:themeColor="text1"/>
          <w:kern w:val="0"/>
          <w:szCs w:val="28"/>
          <w:lang w:bidi="en-US"/>
          <w14:ligatures w14:val="none"/>
        </w:rPr>
        <w:t xml:space="preserve">Tiêu chuẩn kỹ thuật này được áp dụng cho cosse ép để đấu </w:t>
      </w:r>
      <w:r w:rsidRPr="00786C82">
        <w:rPr>
          <w:rFonts w:eastAsia="Times New Roman" w:cs="Times New Roman"/>
          <w:color w:val="000000" w:themeColor="text1"/>
          <w:spacing w:val="-25"/>
          <w:kern w:val="0"/>
          <w:szCs w:val="28"/>
          <w:lang w:bidi="en-US"/>
          <w14:ligatures w14:val="none"/>
        </w:rPr>
        <w:t>nối</w:t>
      </w:r>
      <w:r w:rsidRPr="00786C82">
        <w:rPr>
          <w:rFonts w:eastAsia="Times New Roman" w:cs="Times New Roman"/>
          <w:color w:val="000000" w:themeColor="text1"/>
          <w:spacing w:val="-21"/>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với</w:t>
      </w:r>
      <w:r w:rsidRPr="00786C82">
        <w:rPr>
          <w:rFonts w:eastAsia="Times New Roman" w:cs="Times New Roman"/>
          <w:color w:val="000000" w:themeColor="text1"/>
          <w:spacing w:val="-21"/>
          <w:kern w:val="0"/>
          <w:szCs w:val="28"/>
          <w:lang w:bidi="en-US"/>
          <w14:ligatures w14:val="none"/>
        </w:rPr>
        <w:t xml:space="preserve"> </w:t>
      </w:r>
      <w:r w:rsidRPr="00786C82">
        <w:rPr>
          <w:rFonts w:eastAsia="Times New Roman" w:cs="Times New Roman"/>
          <w:color w:val="000000" w:themeColor="text1"/>
          <w:spacing w:val="3"/>
          <w:kern w:val="0"/>
          <w:szCs w:val="28"/>
          <w:lang w:bidi="en-US"/>
          <w14:ligatures w14:val="none"/>
        </w:rPr>
        <w:t>dây</w:t>
      </w:r>
      <w:r w:rsidRPr="00786C82">
        <w:rPr>
          <w:rFonts w:eastAsia="Times New Roman" w:cs="Times New Roman"/>
          <w:color w:val="000000" w:themeColor="text1"/>
          <w:spacing w:val="-34"/>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dẫn</w:t>
      </w:r>
      <w:r w:rsidRPr="00786C82">
        <w:rPr>
          <w:rFonts w:eastAsia="Times New Roman" w:cs="Times New Roman"/>
          <w:color w:val="000000" w:themeColor="text1"/>
          <w:spacing w:val="-33"/>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vào</w:t>
      </w:r>
      <w:r w:rsidRPr="00786C82">
        <w:rPr>
          <w:rFonts w:eastAsia="Times New Roman" w:cs="Times New Roman"/>
          <w:color w:val="000000" w:themeColor="text1"/>
          <w:spacing w:val="-33"/>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bản</w:t>
      </w:r>
      <w:r w:rsidRPr="00786C82">
        <w:rPr>
          <w:rFonts w:eastAsia="Times New Roman" w:cs="Times New Roman"/>
          <w:color w:val="000000" w:themeColor="text1"/>
          <w:spacing w:val="-36"/>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cực</w:t>
      </w:r>
      <w:r w:rsidRPr="00786C82">
        <w:rPr>
          <w:rFonts w:eastAsia="Times New Roman" w:cs="Times New Roman"/>
          <w:color w:val="000000" w:themeColor="text1"/>
          <w:spacing w:val="-33"/>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đồng</w:t>
      </w:r>
      <w:r w:rsidRPr="00786C82">
        <w:rPr>
          <w:rFonts w:eastAsia="Times New Roman" w:cs="Times New Roman"/>
          <w:color w:val="000000" w:themeColor="text1"/>
          <w:spacing w:val="-36"/>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của</w:t>
      </w:r>
      <w:r w:rsidRPr="00786C82">
        <w:rPr>
          <w:rFonts w:eastAsia="Times New Roman" w:cs="Times New Roman"/>
          <w:color w:val="000000" w:themeColor="text1"/>
          <w:spacing w:val="-33"/>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MCCB,</w:t>
      </w:r>
      <w:r w:rsidRPr="00786C82">
        <w:rPr>
          <w:rFonts w:eastAsia="Times New Roman" w:cs="Times New Roman"/>
          <w:color w:val="000000" w:themeColor="text1"/>
          <w:spacing w:val="-32"/>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thiết</w:t>
      </w:r>
      <w:r w:rsidRPr="00786C82">
        <w:rPr>
          <w:rFonts w:eastAsia="Times New Roman" w:cs="Times New Roman"/>
          <w:color w:val="000000" w:themeColor="text1"/>
          <w:spacing w:val="-34"/>
          <w:kern w:val="0"/>
          <w:szCs w:val="28"/>
          <w:lang w:bidi="en-US"/>
          <w14:ligatures w14:val="none"/>
        </w:rPr>
        <w:t xml:space="preserve"> </w:t>
      </w:r>
      <w:r w:rsidRPr="00786C82">
        <w:rPr>
          <w:rFonts w:eastAsia="Times New Roman" w:cs="Times New Roman"/>
          <w:color w:val="000000" w:themeColor="text1"/>
          <w:spacing w:val="2"/>
          <w:kern w:val="0"/>
          <w:szCs w:val="28"/>
          <w:lang w:bidi="en-US"/>
          <w14:ligatures w14:val="none"/>
        </w:rPr>
        <w:t>bị…</w:t>
      </w:r>
      <w:r w:rsidRPr="00786C82">
        <w:rPr>
          <w:rFonts w:eastAsia="Times New Roman" w:cs="Times New Roman"/>
          <w:color w:val="000000" w:themeColor="text1"/>
          <w:spacing w:val="-33"/>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được</w:t>
      </w:r>
      <w:r w:rsidRPr="00786C82">
        <w:rPr>
          <w:rFonts w:eastAsia="Times New Roman" w:cs="Times New Roman"/>
          <w:color w:val="000000" w:themeColor="text1"/>
          <w:spacing w:val="-33"/>
          <w:kern w:val="0"/>
          <w:szCs w:val="28"/>
          <w:lang w:bidi="en-US"/>
          <w14:ligatures w14:val="none"/>
        </w:rPr>
        <w:t xml:space="preserve"> </w:t>
      </w:r>
      <w:r w:rsidRPr="00786C82">
        <w:rPr>
          <w:rFonts w:eastAsia="Times New Roman" w:cs="Times New Roman"/>
          <w:color w:val="000000" w:themeColor="text1"/>
          <w:spacing w:val="-3"/>
          <w:kern w:val="0"/>
          <w:szCs w:val="28"/>
          <w:lang w:bidi="en-US"/>
          <w14:ligatures w14:val="none"/>
        </w:rPr>
        <w:t xml:space="preserve">lắp </w:t>
      </w:r>
      <w:r w:rsidRPr="00786C82">
        <w:rPr>
          <w:rFonts w:eastAsia="Times New Roman" w:cs="Times New Roman"/>
          <w:color w:val="000000" w:themeColor="text1"/>
          <w:w w:val="95"/>
          <w:kern w:val="0"/>
          <w:szCs w:val="28"/>
          <w:lang w:bidi="en-US"/>
          <w14:ligatures w14:val="none"/>
        </w:rPr>
        <w:t>đặt</w:t>
      </w:r>
      <w:r w:rsidRPr="00786C82">
        <w:rPr>
          <w:rFonts w:eastAsia="Times New Roman" w:cs="Times New Roman"/>
          <w:color w:val="000000" w:themeColor="text1"/>
          <w:spacing w:val="-18"/>
          <w:w w:val="95"/>
          <w:kern w:val="0"/>
          <w:szCs w:val="28"/>
          <w:lang w:bidi="en-US"/>
          <w14:ligatures w14:val="none"/>
        </w:rPr>
        <w:t xml:space="preserve"> </w:t>
      </w:r>
      <w:r w:rsidRPr="00786C82">
        <w:rPr>
          <w:rFonts w:eastAsia="Times New Roman" w:cs="Times New Roman"/>
          <w:color w:val="000000" w:themeColor="text1"/>
          <w:w w:val="95"/>
          <w:kern w:val="0"/>
          <w:szCs w:val="28"/>
          <w:lang w:bidi="en-US"/>
          <w14:ligatures w14:val="none"/>
        </w:rPr>
        <w:t>trên</w:t>
      </w:r>
      <w:r w:rsidRPr="00786C82">
        <w:rPr>
          <w:rFonts w:eastAsia="Times New Roman" w:cs="Times New Roman"/>
          <w:color w:val="000000" w:themeColor="text1"/>
          <w:spacing w:val="-21"/>
          <w:w w:val="95"/>
          <w:kern w:val="0"/>
          <w:szCs w:val="28"/>
          <w:lang w:bidi="en-US"/>
          <w14:ligatures w14:val="none"/>
        </w:rPr>
        <w:t xml:space="preserve"> </w:t>
      </w:r>
      <w:r w:rsidRPr="00786C82">
        <w:rPr>
          <w:rFonts w:eastAsia="Times New Roman" w:cs="Times New Roman"/>
          <w:color w:val="000000" w:themeColor="text1"/>
          <w:w w:val="95"/>
          <w:kern w:val="0"/>
          <w:szCs w:val="28"/>
          <w:lang w:bidi="en-US"/>
          <w14:ligatures w14:val="none"/>
        </w:rPr>
        <w:t>đường</w:t>
      </w:r>
      <w:r w:rsidRPr="00786C82">
        <w:rPr>
          <w:rFonts w:eastAsia="Times New Roman" w:cs="Times New Roman"/>
          <w:color w:val="000000" w:themeColor="text1"/>
          <w:spacing w:val="-21"/>
          <w:w w:val="95"/>
          <w:kern w:val="0"/>
          <w:szCs w:val="28"/>
          <w:lang w:bidi="en-US"/>
          <w14:ligatures w14:val="none"/>
        </w:rPr>
        <w:t xml:space="preserve"> </w:t>
      </w:r>
      <w:r w:rsidRPr="00786C82">
        <w:rPr>
          <w:rFonts w:eastAsia="Times New Roman" w:cs="Times New Roman"/>
          <w:color w:val="000000" w:themeColor="text1"/>
          <w:w w:val="95"/>
          <w:kern w:val="0"/>
          <w:szCs w:val="28"/>
          <w:lang w:bidi="en-US"/>
          <w14:ligatures w14:val="none"/>
        </w:rPr>
        <w:t>dây</w:t>
      </w:r>
      <w:r w:rsidRPr="00786C82">
        <w:rPr>
          <w:rFonts w:eastAsia="Times New Roman" w:cs="Times New Roman"/>
          <w:color w:val="000000" w:themeColor="text1"/>
          <w:spacing w:val="-21"/>
          <w:w w:val="95"/>
          <w:kern w:val="0"/>
          <w:szCs w:val="28"/>
          <w:lang w:bidi="en-US"/>
          <w14:ligatures w14:val="none"/>
        </w:rPr>
        <w:t xml:space="preserve"> </w:t>
      </w:r>
      <w:r w:rsidRPr="00786C82">
        <w:rPr>
          <w:rFonts w:eastAsia="Times New Roman" w:cs="Times New Roman"/>
          <w:color w:val="000000" w:themeColor="text1"/>
          <w:spacing w:val="-3"/>
          <w:w w:val="95"/>
          <w:kern w:val="0"/>
          <w:szCs w:val="28"/>
          <w:lang w:bidi="en-US"/>
          <w14:ligatures w14:val="none"/>
        </w:rPr>
        <w:t>hạ</w:t>
      </w:r>
      <w:r w:rsidRPr="00786C82">
        <w:rPr>
          <w:rFonts w:eastAsia="Times New Roman" w:cs="Times New Roman"/>
          <w:color w:val="000000" w:themeColor="text1"/>
          <w:spacing w:val="-25"/>
          <w:w w:val="95"/>
          <w:kern w:val="0"/>
          <w:szCs w:val="28"/>
          <w:lang w:bidi="en-US"/>
          <w14:ligatures w14:val="none"/>
        </w:rPr>
        <w:t xml:space="preserve"> </w:t>
      </w:r>
      <w:r w:rsidRPr="00786C82">
        <w:rPr>
          <w:rFonts w:eastAsia="Times New Roman" w:cs="Times New Roman"/>
          <w:color w:val="000000" w:themeColor="text1"/>
          <w:w w:val="95"/>
          <w:kern w:val="0"/>
          <w:szCs w:val="28"/>
          <w:lang w:bidi="en-US"/>
          <w14:ligatures w14:val="none"/>
        </w:rPr>
        <w:t>áp.</w:t>
      </w:r>
    </w:p>
    <w:p w14:paraId="6A8188B5" w14:textId="77777777" w:rsidR="00BE16DF" w:rsidRPr="00786C82" w:rsidRDefault="00BE16DF" w:rsidP="00D059B7">
      <w:pPr>
        <w:widowControl w:val="0"/>
        <w:numPr>
          <w:ilvl w:val="0"/>
          <w:numId w:val="3"/>
        </w:numPr>
        <w:tabs>
          <w:tab w:val="left" w:pos="503"/>
        </w:tabs>
        <w:autoSpaceDE w:val="0"/>
        <w:autoSpaceDN w:val="0"/>
        <w:spacing w:after="0"/>
        <w:ind w:hanging="283"/>
        <w:jc w:val="left"/>
        <w:outlineLvl w:val="0"/>
        <w:rPr>
          <w:rFonts w:eastAsia="Times New Roman" w:cs="Times New Roman"/>
          <w:b/>
          <w:bCs/>
          <w:color w:val="000000" w:themeColor="text1"/>
          <w:kern w:val="0"/>
          <w:szCs w:val="28"/>
          <w:lang w:bidi="en-US"/>
          <w14:ligatures w14:val="none"/>
        </w:rPr>
      </w:pPr>
      <w:r w:rsidRPr="00786C82">
        <w:rPr>
          <w:rFonts w:eastAsia="Times New Roman" w:cs="Times New Roman"/>
          <w:b/>
          <w:bCs/>
          <w:color w:val="000000" w:themeColor="text1"/>
          <w:kern w:val="0"/>
          <w:szCs w:val="28"/>
          <w:lang w:bidi="en-US"/>
          <w14:ligatures w14:val="none"/>
        </w:rPr>
        <w:t>Tiêu chu</w:t>
      </w:r>
      <w:r w:rsidRPr="00786C82">
        <w:rPr>
          <w:rFonts w:eastAsia="Times New Roman" w:cs="Times New Roman"/>
          <w:bCs/>
          <w:color w:val="000000" w:themeColor="text1"/>
          <w:kern w:val="0"/>
          <w:szCs w:val="28"/>
          <w:lang w:bidi="en-US"/>
          <w14:ligatures w14:val="none"/>
        </w:rPr>
        <w:t>ẩ</w:t>
      </w:r>
      <w:r w:rsidRPr="00786C82">
        <w:rPr>
          <w:rFonts w:eastAsia="Times New Roman" w:cs="Times New Roman"/>
          <w:b/>
          <w:bCs/>
          <w:color w:val="000000" w:themeColor="text1"/>
          <w:kern w:val="0"/>
          <w:szCs w:val="28"/>
          <w:lang w:bidi="en-US"/>
          <w14:ligatures w14:val="none"/>
        </w:rPr>
        <w:t>n áp</w:t>
      </w:r>
      <w:r w:rsidRPr="00786C82">
        <w:rPr>
          <w:rFonts w:eastAsia="Times New Roman" w:cs="Times New Roman"/>
          <w:b/>
          <w:bCs/>
          <w:color w:val="000000" w:themeColor="text1"/>
          <w:spacing w:val="-51"/>
          <w:kern w:val="0"/>
          <w:szCs w:val="28"/>
          <w:lang w:bidi="en-US"/>
          <w14:ligatures w14:val="none"/>
        </w:rPr>
        <w:t xml:space="preserve"> </w:t>
      </w:r>
      <w:r w:rsidRPr="00786C82">
        <w:rPr>
          <w:rFonts w:eastAsia="Times New Roman" w:cs="Times New Roman"/>
          <w:b/>
          <w:bCs/>
          <w:color w:val="000000" w:themeColor="text1"/>
          <w:kern w:val="0"/>
          <w:szCs w:val="28"/>
          <w:lang w:bidi="en-US"/>
          <w14:ligatures w14:val="none"/>
        </w:rPr>
        <w:t>d</w:t>
      </w:r>
      <w:r w:rsidRPr="00786C82">
        <w:rPr>
          <w:rFonts w:eastAsia="Times New Roman" w:cs="Times New Roman"/>
          <w:bCs/>
          <w:color w:val="000000" w:themeColor="text1"/>
          <w:kern w:val="0"/>
          <w:szCs w:val="28"/>
          <w:lang w:bidi="en-US"/>
          <w14:ligatures w14:val="none"/>
        </w:rPr>
        <w:t>ụ</w:t>
      </w:r>
      <w:r w:rsidRPr="00786C82">
        <w:rPr>
          <w:rFonts w:eastAsia="Times New Roman" w:cs="Times New Roman"/>
          <w:b/>
          <w:bCs/>
          <w:color w:val="000000" w:themeColor="text1"/>
          <w:kern w:val="0"/>
          <w:szCs w:val="28"/>
          <w:lang w:bidi="en-US"/>
          <w14:ligatures w14:val="none"/>
        </w:rPr>
        <w:t>ng:</w:t>
      </w:r>
    </w:p>
    <w:p w14:paraId="06668A82" w14:textId="69808ABA" w:rsidR="00BE16DF" w:rsidRPr="00786C82" w:rsidRDefault="00BE16DF" w:rsidP="00D059B7">
      <w:pPr>
        <w:widowControl w:val="0"/>
        <w:tabs>
          <w:tab w:val="left" w:pos="2379"/>
        </w:tabs>
        <w:autoSpaceDE w:val="0"/>
        <w:autoSpaceDN w:val="0"/>
        <w:spacing w:before="113" w:after="0"/>
        <w:ind w:left="2379" w:right="201" w:hanging="2160"/>
        <w:rPr>
          <w:rFonts w:eastAsia="Times New Roman" w:cs="Times New Roman"/>
          <w:color w:val="000000" w:themeColor="text1"/>
          <w:kern w:val="0"/>
          <w:szCs w:val="28"/>
          <w:lang w:bidi="en-US"/>
          <w14:ligatures w14:val="none"/>
        </w:rPr>
      </w:pPr>
      <w:r w:rsidRPr="00786C82">
        <w:rPr>
          <w:rFonts w:eastAsia="Times New Roman" w:cs="Times New Roman"/>
          <w:color w:val="000000" w:themeColor="text1"/>
          <w:kern w:val="0"/>
          <w:szCs w:val="28"/>
          <w:lang w:bidi="en-US"/>
          <w14:ligatures w14:val="none"/>
        </w:rPr>
        <w:t>TCVN</w:t>
      </w:r>
      <w:r w:rsidRPr="00786C82">
        <w:rPr>
          <w:rFonts w:eastAsia="Times New Roman" w:cs="Times New Roman"/>
          <w:color w:val="000000" w:themeColor="text1"/>
          <w:spacing w:val="-1"/>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3624-81</w:t>
      </w:r>
      <w:r w:rsidRPr="00786C82">
        <w:rPr>
          <w:rFonts w:eastAsia="Times New Roman" w:cs="Times New Roman"/>
          <w:color w:val="000000" w:themeColor="text1"/>
          <w:kern w:val="0"/>
          <w:szCs w:val="28"/>
          <w:lang w:bidi="en-US"/>
          <w14:ligatures w14:val="none"/>
        </w:rPr>
        <w:tab/>
        <w:t>Các mối nối tiếp xúc điện. Quy tắc nghiệm</w:t>
      </w:r>
      <w:r w:rsidRPr="00786C82">
        <w:rPr>
          <w:rFonts w:eastAsia="Times New Roman" w:cs="Times New Roman"/>
          <w:color w:val="000000" w:themeColor="text1"/>
          <w:spacing w:val="36"/>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thu</w:t>
      </w:r>
      <w:r w:rsidRPr="00786C82">
        <w:rPr>
          <w:rFonts w:eastAsia="Times New Roman" w:cs="Times New Roman"/>
          <w:color w:val="000000" w:themeColor="text1"/>
          <w:spacing w:val="2"/>
          <w:kern w:val="0"/>
          <w:szCs w:val="28"/>
          <w:lang w:bidi="en-US"/>
          <w14:ligatures w14:val="none"/>
        </w:rPr>
        <w:t xml:space="preserve"> </w:t>
      </w:r>
      <w:r w:rsidRPr="00786C82">
        <w:rPr>
          <w:rFonts w:eastAsia="Times New Roman" w:cs="Times New Roman"/>
          <w:color w:val="000000" w:themeColor="text1"/>
          <w:spacing w:val="-3"/>
          <w:kern w:val="0"/>
          <w:szCs w:val="28"/>
          <w:lang w:bidi="en-US"/>
          <w14:ligatures w14:val="none"/>
        </w:rPr>
        <w:t>và</w:t>
      </w:r>
      <w:r w:rsidRPr="00786C82">
        <w:rPr>
          <w:rFonts w:eastAsia="Times New Roman" w:cs="Times New Roman"/>
          <w:color w:val="000000" w:themeColor="text1"/>
          <w:kern w:val="0"/>
          <w:szCs w:val="28"/>
          <w:lang w:bidi="en-US"/>
          <w14:ligatures w14:val="none"/>
        </w:rPr>
        <w:t xml:space="preserve"> </w:t>
      </w:r>
      <w:r w:rsidRPr="00786C82">
        <w:rPr>
          <w:rFonts w:eastAsia="Times New Roman" w:cs="Times New Roman"/>
          <w:color w:val="000000" w:themeColor="text1"/>
          <w:spacing w:val="-29"/>
          <w:kern w:val="0"/>
          <w:szCs w:val="28"/>
          <w:lang w:bidi="en-US"/>
          <w14:ligatures w14:val="none"/>
        </w:rPr>
        <w:t xml:space="preserve"> </w:t>
      </w:r>
      <w:r w:rsidRPr="00786C82">
        <w:rPr>
          <w:rFonts w:eastAsia="Times New Roman" w:cs="Times New Roman"/>
          <w:color w:val="000000" w:themeColor="text1"/>
          <w:spacing w:val="4"/>
          <w:w w:val="99"/>
          <w:kern w:val="0"/>
          <w:szCs w:val="28"/>
          <w:lang w:bidi="en-US"/>
          <w14:ligatures w14:val="none"/>
        </w:rPr>
        <w:t>p</w:t>
      </w:r>
      <w:r w:rsidRPr="00786C82">
        <w:rPr>
          <w:rFonts w:eastAsia="Times New Roman" w:cs="Times New Roman"/>
          <w:color w:val="000000" w:themeColor="text1"/>
          <w:w w:val="99"/>
          <w:kern w:val="0"/>
          <w:szCs w:val="28"/>
          <w:lang w:bidi="en-US"/>
          <w14:ligatures w14:val="none"/>
        </w:rPr>
        <w:t>h</w:t>
      </w:r>
      <w:r w:rsidRPr="00786C82">
        <w:rPr>
          <w:rFonts w:eastAsia="Times New Roman" w:cs="Times New Roman"/>
          <w:color w:val="000000" w:themeColor="text1"/>
          <w:w w:val="79"/>
          <w:kern w:val="0"/>
          <w:szCs w:val="28"/>
          <w:lang w:bidi="en-US"/>
          <w14:ligatures w14:val="none"/>
        </w:rPr>
        <w:t>ư</w:t>
      </w:r>
      <w:r w:rsidRPr="00786C82">
        <w:rPr>
          <w:rFonts w:eastAsia="Times New Roman" w:cs="Times New Roman"/>
          <w:color w:val="000000" w:themeColor="text1"/>
          <w:spacing w:val="4"/>
          <w:w w:val="81"/>
          <w:kern w:val="0"/>
          <w:szCs w:val="28"/>
          <w:lang w:bidi="en-US"/>
          <w14:ligatures w14:val="none"/>
        </w:rPr>
        <w:t>ơ</w:t>
      </w:r>
      <w:r w:rsidRPr="00786C82">
        <w:rPr>
          <w:rFonts w:eastAsia="Times New Roman" w:cs="Times New Roman"/>
          <w:color w:val="000000" w:themeColor="text1"/>
          <w:w w:val="99"/>
          <w:kern w:val="0"/>
          <w:szCs w:val="28"/>
          <w:lang w:bidi="en-US"/>
          <w14:ligatures w14:val="none"/>
        </w:rPr>
        <w:t>n</w:t>
      </w:r>
      <w:r w:rsidRPr="00786C82">
        <w:rPr>
          <w:rFonts w:eastAsia="Times New Roman" w:cs="Times New Roman"/>
          <w:color w:val="000000" w:themeColor="text1"/>
          <w:spacing w:val="-871"/>
          <w:w w:val="99"/>
          <w:kern w:val="0"/>
          <w:szCs w:val="28"/>
          <w:lang w:bidi="en-US"/>
          <w14:ligatures w14:val="none"/>
        </w:rPr>
        <w:t>g</w:t>
      </w:r>
      <w:r w:rsidRPr="00786C82">
        <w:rPr>
          <w:rFonts w:eastAsia="Times New Roman" w:cs="Times New Roman"/>
          <w:color w:val="000000" w:themeColor="text1"/>
          <w:w w:val="99"/>
          <w:kern w:val="0"/>
          <w:szCs w:val="28"/>
          <w:lang w:bidi="en-US"/>
          <w14:ligatures w14:val="none"/>
        </w:rPr>
        <w:t xml:space="preserve"> </w:t>
      </w:r>
      <w:r w:rsidR="0038091B" w:rsidRPr="00786C82">
        <w:rPr>
          <w:rFonts w:eastAsia="Times New Roman" w:cs="Times New Roman"/>
          <w:color w:val="000000" w:themeColor="text1"/>
          <w:w w:val="99"/>
          <w:kern w:val="0"/>
          <w:szCs w:val="28"/>
          <w:lang w:bidi="en-US"/>
          <w14:ligatures w14:val="none"/>
        </w:rPr>
        <w:t xml:space="preserve"> </w:t>
      </w:r>
      <w:r w:rsidRPr="00786C82">
        <w:rPr>
          <w:rFonts w:eastAsia="Times New Roman" w:cs="Times New Roman"/>
          <w:color w:val="000000" w:themeColor="text1"/>
          <w:w w:val="99"/>
          <w:kern w:val="0"/>
          <w:szCs w:val="28"/>
          <w:lang w:bidi="en-US"/>
          <w14:ligatures w14:val="none"/>
        </w:rPr>
        <w:t>p</w:t>
      </w:r>
      <w:r w:rsidRPr="00786C82">
        <w:rPr>
          <w:rFonts w:eastAsia="Times New Roman" w:cs="Times New Roman"/>
          <w:color w:val="000000" w:themeColor="text1"/>
          <w:spacing w:val="-5"/>
          <w:w w:val="99"/>
          <w:kern w:val="0"/>
          <w:szCs w:val="28"/>
          <w:lang w:bidi="en-US"/>
          <w14:ligatures w14:val="none"/>
        </w:rPr>
        <w:t>h</w:t>
      </w:r>
      <w:r w:rsidRPr="00786C82">
        <w:rPr>
          <w:rFonts w:eastAsia="Times New Roman" w:cs="Times New Roman"/>
          <w:color w:val="000000" w:themeColor="text1"/>
          <w:spacing w:val="1"/>
          <w:w w:val="99"/>
          <w:kern w:val="0"/>
          <w:szCs w:val="28"/>
          <w:lang w:bidi="en-US"/>
          <w14:ligatures w14:val="none"/>
        </w:rPr>
        <w:t>á</w:t>
      </w:r>
      <w:r w:rsidRPr="00786C82">
        <w:rPr>
          <w:rFonts w:eastAsia="Times New Roman" w:cs="Times New Roman"/>
          <w:color w:val="000000" w:themeColor="text1"/>
          <w:w w:val="99"/>
          <w:kern w:val="0"/>
          <w:szCs w:val="28"/>
          <w:lang w:bidi="en-US"/>
          <w14:ligatures w14:val="none"/>
        </w:rPr>
        <w:t>p</w:t>
      </w:r>
      <w:r w:rsidRPr="00786C82">
        <w:rPr>
          <w:rFonts w:eastAsia="Times New Roman" w:cs="Times New Roman"/>
          <w:color w:val="000000" w:themeColor="text1"/>
          <w:spacing w:val="2"/>
          <w:kern w:val="0"/>
          <w:szCs w:val="28"/>
          <w:lang w:bidi="en-US"/>
          <w14:ligatures w14:val="none"/>
        </w:rPr>
        <w:t xml:space="preserve"> </w:t>
      </w:r>
      <w:r w:rsidRPr="00786C82">
        <w:rPr>
          <w:rFonts w:eastAsia="Times New Roman" w:cs="Times New Roman"/>
          <w:color w:val="000000" w:themeColor="text1"/>
          <w:spacing w:val="4"/>
          <w:w w:val="99"/>
          <w:kern w:val="0"/>
          <w:szCs w:val="28"/>
          <w:lang w:bidi="en-US"/>
          <w14:ligatures w14:val="none"/>
        </w:rPr>
        <w:t>t</w:t>
      </w:r>
      <w:r w:rsidRPr="00786C82">
        <w:rPr>
          <w:rFonts w:eastAsia="Times New Roman" w:cs="Times New Roman"/>
          <w:color w:val="000000" w:themeColor="text1"/>
          <w:w w:val="99"/>
          <w:kern w:val="0"/>
          <w:szCs w:val="28"/>
          <w:lang w:bidi="en-US"/>
          <w14:ligatures w14:val="none"/>
        </w:rPr>
        <w:t>h</w:t>
      </w:r>
      <w:r w:rsidRPr="00786C82">
        <w:rPr>
          <w:rFonts w:eastAsia="Times New Roman" w:cs="Times New Roman"/>
          <w:color w:val="000000" w:themeColor="text1"/>
          <w:w w:val="79"/>
          <w:kern w:val="0"/>
          <w:szCs w:val="28"/>
          <w:lang w:bidi="en-US"/>
          <w14:ligatures w14:val="none"/>
        </w:rPr>
        <w:t>ử</w:t>
      </w:r>
    </w:p>
    <w:p w14:paraId="26DC4F48" w14:textId="77777777" w:rsidR="00BE16DF" w:rsidRPr="00786C82" w:rsidRDefault="00BE16DF" w:rsidP="00D059B7">
      <w:pPr>
        <w:widowControl w:val="0"/>
        <w:tabs>
          <w:tab w:val="left" w:pos="2379"/>
        </w:tabs>
        <w:autoSpaceDE w:val="0"/>
        <w:autoSpaceDN w:val="0"/>
        <w:spacing w:before="75" w:after="0"/>
        <w:ind w:left="219"/>
        <w:rPr>
          <w:rFonts w:eastAsia="Times New Roman" w:cs="Times New Roman"/>
          <w:color w:val="000000" w:themeColor="text1"/>
          <w:kern w:val="0"/>
          <w:szCs w:val="28"/>
          <w:lang w:bidi="en-US"/>
          <w14:ligatures w14:val="none"/>
        </w:rPr>
      </w:pPr>
      <w:r w:rsidRPr="00786C82">
        <w:rPr>
          <w:rFonts w:eastAsia="Times New Roman" w:cs="Times New Roman"/>
          <w:color w:val="000000" w:themeColor="text1"/>
          <w:kern w:val="0"/>
          <w:szCs w:val="28"/>
          <w:lang w:bidi="en-US"/>
          <w14:ligatures w14:val="none"/>
        </w:rPr>
        <w:lastRenderedPageBreak/>
        <w:t>AS</w:t>
      </w:r>
      <w:r w:rsidRPr="00786C82">
        <w:rPr>
          <w:rFonts w:eastAsia="Times New Roman" w:cs="Times New Roman"/>
          <w:color w:val="000000" w:themeColor="text1"/>
          <w:spacing w:val="-2"/>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1154.1</w:t>
      </w:r>
      <w:r w:rsidRPr="00786C82">
        <w:rPr>
          <w:rFonts w:eastAsia="Times New Roman" w:cs="Times New Roman"/>
          <w:color w:val="000000" w:themeColor="text1"/>
          <w:kern w:val="0"/>
          <w:szCs w:val="28"/>
          <w:lang w:bidi="en-US"/>
          <w14:ligatures w14:val="none"/>
        </w:rPr>
        <w:tab/>
        <w:t>Cách</w:t>
      </w:r>
      <w:r w:rsidRPr="00786C82">
        <w:rPr>
          <w:rFonts w:eastAsia="Times New Roman" w:cs="Times New Roman"/>
          <w:color w:val="000000" w:themeColor="text1"/>
          <w:spacing w:val="-47"/>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điện</w:t>
      </w:r>
      <w:r w:rsidRPr="00786C82">
        <w:rPr>
          <w:rFonts w:eastAsia="Times New Roman" w:cs="Times New Roman"/>
          <w:color w:val="000000" w:themeColor="text1"/>
          <w:spacing w:val="-46"/>
          <w:kern w:val="0"/>
          <w:szCs w:val="28"/>
          <w:lang w:bidi="en-US"/>
          <w14:ligatures w14:val="none"/>
        </w:rPr>
        <w:t xml:space="preserve"> </w:t>
      </w:r>
      <w:r w:rsidRPr="00786C82">
        <w:rPr>
          <w:rFonts w:eastAsia="Times New Roman" w:cs="Times New Roman"/>
          <w:color w:val="000000" w:themeColor="text1"/>
          <w:spacing w:val="-3"/>
          <w:kern w:val="0"/>
          <w:szCs w:val="28"/>
          <w:lang w:bidi="en-US"/>
          <w14:ligatures w14:val="none"/>
        </w:rPr>
        <w:t>và</w:t>
      </w:r>
      <w:r w:rsidRPr="00786C82">
        <w:rPr>
          <w:rFonts w:eastAsia="Times New Roman" w:cs="Times New Roman"/>
          <w:color w:val="000000" w:themeColor="text1"/>
          <w:spacing w:val="-45"/>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phụ</w:t>
      </w:r>
      <w:r w:rsidRPr="00786C82">
        <w:rPr>
          <w:rFonts w:eastAsia="Times New Roman" w:cs="Times New Roman"/>
          <w:color w:val="000000" w:themeColor="text1"/>
          <w:spacing w:val="-54"/>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kiện</w:t>
      </w:r>
      <w:r w:rsidRPr="00786C82">
        <w:rPr>
          <w:rFonts w:eastAsia="Times New Roman" w:cs="Times New Roman"/>
          <w:color w:val="000000" w:themeColor="text1"/>
          <w:spacing w:val="-47"/>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cho</w:t>
      </w:r>
      <w:r w:rsidRPr="00786C82">
        <w:rPr>
          <w:rFonts w:eastAsia="Times New Roman" w:cs="Times New Roman"/>
          <w:color w:val="000000" w:themeColor="text1"/>
          <w:spacing w:val="-46"/>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đường</w:t>
      </w:r>
      <w:r w:rsidRPr="00786C82">
        <w:rPr>
          <w:rFonts w:eastAsia="Times New Roman" w:cs="Times New Roman"/>
          <w:color w:val="000000" w:themeColor="text1"/>
          <w:spacing w:val="-47"/>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dây</w:t>
      </w:r>
      <w:r w:rsidRPr="00786C82">
        <w:rPr>
          <w:rFonts w:eastAsia="Times New Roman" w:cs="Times New Roman"/>
          <w:color w:val="000000" w:themeColor="text1"/>
          <w:spacing w:val="-47"/>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dẫn</w:t>
      </w:r>
      <w:r w:rsidRPr="00786C82">
        <w:rPr>
          <w:rFonts w:eastAsia="Times New Roman" w:cs="Times New Roman"/>
          <w:color w:val="000000" w:themeColor="text1"/>
          <w:spacing w:val="-46"/>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điện</w:t>
      </w:r>
      <w:r w:rsidRPr="00786C82">
        <w:rPr>
          <w:rFonts w:eastAsia="Times New Roman" w:cs="Times New Roman"/>
          <w:color w:val="000000" w:themeColor="text1"/>
          <w:spacing w:val="-47"/>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trên</w:t>
      </w:r>
      <w:r w:rsidRPr="00786C82">
        <w:rPr>
          <w:rFonts w:eastAsia="Times New Roman" w:cs="Times New Roman"/>
          <w:color w:val="000000" w:themeColor="text1"/>
          <w:spacing w:val="-3"/>
          <w:kern w:val="0"/>
          <w:szCs w:val="28"/>
          <w:lang w:bidi="en-US"/>
          <w14:ligatures w14:val="none"/>
        </w:rPr>
        <w:t xml:space="preserve"> </w:t>
      </w:r>
      <w:r w:rsidRPr="00786C82">
        <w:rPr>
          <w:rFonts w:eastAsia="Times New Roman" w:cs="Times New Roman"/>
          <w:color w:val="000000" w:themeColor="text1"/>
          <w:spacing w:val="-12"/>
          <w:kern w:val="0"/>
          <w:szCs w:val="28"/>
          <w:lang w:bidi="en-US"/>
          <w14:ligatures w14:val="none"/>
        </w:rPr>
        <w:t>không.</w:t>
      </w:r>
    </w:p>
    <w:p w14:paraId="6CDA3D84" w14:textId="77777777" w:rsidR="00BE16DF" w:rsidRPr="00786C82" w:rsidRDefault="00BE16DF" w:rsidP="00D059B7">
      <w:pPr>
        <w:widowControl w:val="0"/>
        <w:autoSpaceDE w:val="0"/>
        <w:autoSpaceDN w:val="0"/>
        <w:spacing w:before="118" w:after="0"/>
        <w:ind w:left="785"/>
        <w:rPr>
          <w:rFonts w:eastAsia="Times New Roman" w:cs="Times New Roman"/>
          <w:color w:val="000000" w:themeColor="text1"/>
          <w:kern w:val="0"/>
          <w:szCs w:val="28"/>
          <w:lang w:bidi="en-US"/>
          <w14:ligatures w14:val="none"/>
        </w:rPr>
      </w:pPr>
      <w:r w:rsidRPr="00786C82">
        <w:rPr>
          <w:rFonts w:eastAsia="Times New Roman" w:cs="Times New Roman"/>
          <w:color w:val="000000" w:themeColor="text1"/>
          <w:kern w:val="0"/>
          <w:szCs w:val="28"/>
          <w:lang w:bidi="en-US"/>
          <w14:ligatures w14:val="none"/>
        </w:rPr>
        <w:t>Và</w:t>
      </w:r>
      <w:r w:rsidRPr="00786C82">
        <w:rPr>
          <w:rFonts w:eastAsia="Times New Roman" w:cs="Times New Roman"/>
          <w:color w:val="000000" w:themeColor="text1"/>
          <w:spacing w:val="-37"/>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các</w:t>
      </w:r>
      <w:r w:rsidRPr="00786C82">
        <w:rPr>
          <w:rFonts w:eastAsia="Times New Roman" w:cs="Times New Roman"/>
          <w:color w:val="000000" w:themeColor="text1"/>
          <w:spacing w:val="-37"/>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tiêu</w:t>
      </w:r>
      <w:r w:rsidRPr="00786C82">
        <w:rPr>
          <w:rFonts w:eastAsia="Times New Roman" w:cs="Times New Roman"/>
          <w:color w:val="000000" w:themeColor="text1"/>
          <w:spacing w:val="-40"/>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chuẩn</w:t>
      </w:r>
      <w:r w:rsidRPr="00786C82">
        <w:rPr>
          <w:rFonts w:eastAsia="Times New Roman" w:cs="Times New Roman"/>
          <w:color w:val="000000" w:themeColor="text1"/>
          <w:spacing w:val="-37"/>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liên</w:t>
      </w:r>
      <w:r w:rsidRPr="00786C82">
        <w:rPr>
          <w:rFonts w:eastAsia="Times New Roman" w:cs="Times New Roman"/>
          <w:color w:val="000000" w:themeColor="text1"/>
          <w:spacing w:val="-40"/>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quan;</w:t>
      </w:r>
      <w:r w:rsidRPr="00786C82">
        <w:rPr>
          <w:rFonts w:eastAsia="Times New Roman" w:cs="Times New Roman"/>
          <w:color w:val="000000" w:themeColor="text1"/>
          <w:spacing w:val="-38"/>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các</w:t>
      </w:r>
      <w:r w:rsidRPr="00786C82">
        <w:rPr>
          <w:rFonts w:eastAsia="Times New Roman" w:cs="Times New Roman"/>
          <w:color w:val="000000" w:themeColor="text1"/>
          <w:spacing w:val="-37"/>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tiêu</w:t>
      </w:r>
      <w:r w:rsidRPr="00786C82">
        <w:rPr>
          <w:rFonts w:eastAsia="Times New Roman" w:cs="Times New Roman"/>
          <w:color w:val="000000" w:themeColor="text1"/>
          <w:spacing w:val="-40"/>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chuẩn</w:t>
      </w:r>
      <w:r w:rsidRPr="00786C82">
        <w:rPr>
          <w:rFonts w:eastAsia="Times New Roman" w:cs="Times New Roman"/>
          <w:color w:val="000000" w:themeColor="text1"/>
          <w:spacing w:val="-37"/>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tương</w:t>
      </w:r>
      <w:r w:rsidRPr="00786C82">
        <w:rPr>
          <w:rFonts w:eastAsia="Times New Roman" w:cs="Times New Roman"/>
          <w:color w:val="000000" w:themeColor="text1"/>
          <w:spacing w:val="-40"/>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đương</w:t>
      </w:r>
      <w:r w:rsidRPr="00786C82">
        <w:rPr>
          <w:rFonts w:eastAsia="Times New Roman" w:cs="Times New Roman"/>
          <w:color w:val="000000" w:themeColor="text1"/>
          <w:spacing w:val="-37"/>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hoặc</w:t>
      </w:r>
      <w:r w:rsidRPr="00786C82">
        <w:rPr>
          <w:rFonts w:eastAsia="Times New Roman" w:cs="Times New Roman"/>
          <w:color w:val="000000" w:themeColor="text1"/>
          <w:spacing w:val="-37"/>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cao</w:t>
      </w:r>
      <w:r w:rsidRPr="00786C82">
        <w:rPr>
          <w:rFonts w:eastAsia="Times New Roman" w:cs="Times New Roman"/>
          <w:color w:val="000000" w:themeColor="text1"/>
          <w:spacing w:val="-37"/>
          <w:kern w:val="0"/>
          <w:szCs w:val="28"/>
          <w:lang w:bidi="en-US"/>
          <w14:ligatures w14:val="none"/>
        </w:rPr>
        <w:t xml:space="preserve"> </w:t>
      </w:r>
      <w:r w:rsidRPr="00786C82">
        <w:rPr>
          <w:rFonts w:eastAsia="Times New Roman" w:cs="Times New Roman"/>
          <w:color w:val="000000" w:themeColor="text1"/>
          <w:spacing w:val="-30"/>
          <w:kern w:val="0"/>
          <w:szCs w:val="28"/>
          <w:lang w:bidi="en-US"/>
          <w14:ligatures w14:val="none"/>
        </w:rPr>
        <w:t>hơn</w:t>
      </w:r>
    </w:p>
    <w:p w14:paraId="0B76F248" w14:textId="77777777" w:rsidR="00BE16DF" w:rsidRPr="00786C82" w:rsidRDefault="00BE16DF" w:rsidP="00D059B7">
      <w:pPr>
        <w:widowControl w:val="0"/>
        <w:numPr>
          <w:ilvl w:val="0"/>
          <w:numId w:val="3"/>
        </w:numPr>
        <w:tabs>
          <w:tab w:val="left" w:pos="503"/>
        </w:tabs>
        <w:autoSpaceDE w:val="0"/>
        <w:autoSpaceDN w:val="0"/>
        <w:spacing w:before="171" w:after="0"/>
        <w:ind w:hanging="283"/>
        <w:jc w:val="left"/>
        <w:rPr>
          <w:rFonts w:eastAsia="Times New Roman" w:cs="Times New Roman"/>
          <w:b/>
          <w:color w:val="000000" w:themeColor="text1"/>
          <w:kern w:val="0"/>
          <w:szCs w:val="28"/>
          <w:lang w:bidi="en-US"/>
          <w14:ligatures w14:val="none"/>
        </w:rPr>
      </w:pPr>
      <w:r w:rsidRPr="00786C82">
        <w:rPr>
          <w:rFonts w:eastAsia="Times New Roman" w:cs="Times New Roman"/>
          <w:b/>
          <w:color w:val="000000" w:themeColor="text1"/>
          <w:kern w:val="0"/>
          <w:szCs w:val="28"/>
          <w:lang w:bidi="en-US"/>
          <w14:ligatures w14:val="none"/>
        </w:rPr>
        <w:t>Thi</w:t>
      </w:r>
      <w:r w:rsidRPr="00786C82">
        <w:rPr>
          <w:rFonts w:eastAsia="Times New Roman" w:cs="Times New Roman"/>
          <w:color w:val="000000" w:themeColor="text1"/>
          <w:kern w:val="0"/>
          <w:szCs w:val="28"/>
          <w:lang w:bidi="en-US"/>
          <w14:ligatures w14:val="none"/>
        </w:rPr>
        <w:t>ế</w:t>
      </w:r>
      <w:r w:rsidRPr="00786C82">
        <w:rPr>
          <w:rFonts w:eastAsia="Times New Roman" w:cs="Times New Roman"/>
          <w:b/>
          <w:color w:val="000000" w:themeColor="text1"/>
          <w:kern w:val="0"/>
          <w:szCs w:val="28"/>
          <w:lang w:bidi="en-US"/>
          <w14:ligatures w14:val="none"/>
        </w:rPr>
        <w:t>t</w:t>
      </w:r>
      <w:r w:rsidRPr="00786C82">
        <w:rPr>
          <w:rFonts w:eastAsia="Times New Roman" w:cs="Times New Roman"/>
          <w:b/>
          <w:color w:val="000000" w:themeColor="text1"/>
          <w:spacing w:val="-45"/>
          <w:kern w:val="0"/>
          <w:szCs w:val="28"/>
          <w:lang w:bidi="en-US"/>
          <w14:ligatures w14:val="none"/>
        </w:rPr>
        <w:t xml:space="preserve"> </w:t>
      </w:r>
      <w:r w:rsidRPr="00786C82">
        <w:rPr>
          <w:rFonts w:eastAsia="Times New Roman" w:cs="Times New Roman"/>
          <w:b/>
          <w:color w:val="000000" w:themeColor="text1"/>
          <w:spacing w:val="-3"/>
          <w:kern w:val="0"/>
          <w:szCs w:val="28"/>
          <w:lang w:bidi="en-US"/>
          <w14:ligatures w14:val="none"/>
        </w:rPr>
        <w:t>k</w:t>
      </w:r>
      <w:r w:rsidRPr="00786C82">
        <w:rPr>
          <w:rFonts w:eastAsia="Times New Roman" w:cs="Times New Roman"/>
          <w:color w:val="000000" w:themeColor="text1"/>
          <w:spacing w:val="-3"/>
          <w:kern w:val="0"/>
          <w:szCs w:val="28"/>
          <w:lang w:bidi="en-US"/>
          <w14:ligatures w14:val="none"/>
        </w:rPr>
        <w:t>ế</w:t>
      </w:r>
      <w:r w:rsidRPr="00786C82">
        <w:rPr>
          <w:rFonts w:eastAsia="Times New Roman" w:cs="Times New Roman"/>
          <w:color w:val="000000" w:themeColor="text1"/>
          <w:spacing w:val="-54"/>
          <w:kern w:val="0"/>
          <w:szCs w:val="28"/>
          <w:lang w:bidi="en-US"/>
          <w14:ligatures w14:val="none"/>
        </w:rPr>
        <w:t xml:space="preserve"> </w:t>
      </w:r>
      <w:r w:rsidRPr="00786C82">
        <w:rPr>
          <w:rFonts w:eastAsia="Times New Roman" w:cs="Times New Roman"/>
          <w:b/>
          <w:color w:val="000000" w:themeColor="text1"/>
          <w:kern w:val="0"/>
          <w:szCs w:val="28"/>
          <w:lang w:bidi="en-US"/>
          <w14:ligatures w14:val="none"/>
        </w:rPr>
        <w:t>và</w:t>
      </w:r>
      <w:r w:rsidRPr="00786C82">
        <w:rPr>
          <w:rFonts w:eastAsia="Times New Roman" w:cs="Times New Roman"/>
          <w:b/>
          <w:color w:val="000000" w:themeColor="text1"/>
          <w:spacing w:val="-46"/>
          <w:kern w:val="0"/>
          <w:szCs w:val="28"/>
          <w:lang w:bidi="en-US"/>
          <w14:ligatures w14:val="none"/>
        </w:rPr>
        <w:t xml:space="preserve"> </w:t>
      </w:r>
      <w:r w:rsidRPr="00786C82">
        <w:rPr>
          <w:rFonts w:eastAsia="Times New Roman" w:cs="Times New Roman"/>
          <w:b/>
          <w:color w:val="000000" w:themeColor="text1"/>
          <w:kern w:val="0"/>
          <w:szCs w:val="28"/>
          <w:lang w:bidi="en-US"/>
          <w14:ligatures w14:val="none"/>
        </w:rPr>
        <w:t>l</w:t>
      </w:r>
      <w:r w:rsidRPr="00786C82">
        <w:rPr>
          <w:rFonts w:eastAsia="Times New Roman" w:cs="Times New Roman"/>
          <w:color w:val="000000" w:themeColor="text1"/>
          <w:kern w:val="0"/>
          <w:szCs w:val="28"/>
          <w:lang w:bidi="en-US"/>
          <w14:ligatures w14:val="none"/>
        </w:rPr>
        <w:t>ắ</w:t>
      </w:r>
      <w:r w:rsidRPr="00786C82">
        <w:rPr>
          <w:rFonts w:eastAsia="Times New Roman" w:cs="Times New Roman"/>
          <w:b/>
          <w:color w:val="000000" w:themeColor="text1"/>
          <w:kern w:val="0"/>
          <w:szCs w:val="28"/>
          <w:lang w:bidi="en-US"/>
          <w14:ligatures w14:val="none"/>
        </w:rPr>
        <w:t>p</w:t>
      </w:r>
      <w:r w:rsidRPr="00786C82">
        <w:rPr>
          <w:rFonts w:eastAsia="Times New Roman" w:cs="Times New Roman"/>
          <w:b/>
          <w:color w:val="000000" w:themeColor="text1"/>
          <w:spacing w:val="-46"/>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đặ</w:t>
      </w:r>
      <w:r w:rsidRPr="00786C82">
        <w:rPr>
          <w:rFonts w:eastAsia="Times New Roman" w:cs="Times New Roman"/>
          <w:b/>
          <w:color w:val="000000" w:themeColor="text1"/>
          <w:kern w:val="0"/>
          <w:szCs w:val="28"/>
          <w:lang w:bidi="en-US"/>
          <w14:ligatures w14:val="none"/>
        </w:rPr>
        <w:t>t:</w:t>
      </w:r>
    </w:p>
    <w:p w14:paraId="6D397B69" w14:textId="77777777" w:rsidR="00BE16DF" w:rsidRPr="00786C82" w:rsidRDefault="00BE16DF" w:rsidP="00D059B7">
      <w:pPr>
        <w:widowControl w:val="0"/>
        <w:numPr>
          <w:ilvl w:val="1"/>
          <w:numId w:val="4"/>
        </w:numPr>
        <w:tabs>
          <w:tab w:val="left" w:pos="388"/>
        </w:tabs>
        <w:autoSpaceDE w:val="0"/>
        <w:autoSpaceDN w:val="0"/>
        <w:spacing w:after="0"/>
        <w:ind w:firstLine="0"/>
        <w:rPr>
          <w:rFonts w:eastAsia="Times New Roman" w:cs="Times New Roman"/>
          <w:color w:val="000000" w:themeColor="text1"/>
          <w:kern w:val="0"/>
          <w:szCs w:val="28"/>
          <w:lang w:bidi="en-US"/>
          <w14:ligatures w14:val="none"/>
        </w:rPr>
      </w:pPr>
      <w:r w:rsidRPr="00786C82">
        <w:rPr>
          <w:rFonts w:eastAsia="Times New Roman" w:cs="Times New Roman"/>
          <w:color w:val="000000" w:themeColor="text1"/>
          <w:kern w:val="0"/>
          <w:szCs w:val="28"/>
          <w:lang w:bidi="en-US"/>
          <w14:ligatures w14:val="none"/>
        </w:rPr>
        <w:t>Loại</w:t>
      </w:r>
      <w:r w:rsidRPr="00786C82">
        <w:rPr>
          <w:rFonts w:eastAsia="Times New Roman" w:cs="Times New Roman"/>
          <w:color w:val="000000" w:themeColor="text1"/>
          <w:spacing w:val="-31"/>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đai</w:t>
      </w:r>
      <w:r w:rsidRPr="00786C82">
        <w:rPr>
          <w:rFonts w:eastAsia="Times New Roman" w:cs="Times New Roman"/>
          <w:color w:val="000000" w:themeColor="text1"/>
          <w:spacing w:val="-31"/>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ép</w:t>
      </w:r>
      <w:r w:rsidRPr="00786C82">
        <w:rPr>
          <w:rFonts w:eastAsia="Times New Roman" w:cs="Times New Roman"/>
          <w:color w:val="000000" w:themeColor="text1"/>
          <w:spacing w:val="-28"/>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cho</w:t>
      </w:r>
      <w:r w:rsidRPr="00786C82">
        <w:rPr>
          <w:rFonts w:eastAsia="Times New Roman" w:cs="Times New Roman"/>
          <w:color w:val="000000" w:themeColor="text1"/>
          <w:spacing w:val="-28"/>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ống</w:t>
      </w:r>
      <w:r w:rsidRPr="00786C82">
        <w:rPr>
          <w:rFonts w:eastAsia="Times New Roman" w:cs="Times New Roman"/>
          <w:color w:val="000000" w:themeColor="text1"/>
          <w:spacing w:val="-28"/>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nối</w:t>
      </w:r>
      <w:r w:rsidRPr="00786C82">
        <w:rPr>
          <w:rFonts w:eastAsia="Times New Roman" w:cs="Times New Roman"/>
          <w:color w:val="000000" w:themeColor="text1"/>
          <w:spacing w:val="-28"/>
          <w:kern w:val="0"/>
          <w:szCs w:val="28"/>
          <w:lang w:bidi="en-US"/>
          <w14:ligatures w14:val="none"/>
        </w:rPr>
        <w:t xml:space="preserve"> </w:t>
      </w:r>
      <w:r w:rsidRPr="00786C82">
        <w:rPr>
          <w:rFonts w:eastAsia="Times New Roman" w:cs="Times New Roman"/>
          <w:color w:val="000000" w:themeColor="text1"/>
          <w:spacing w:val="-3"/>
          <w:kern w:val="0"/>
          <w:szCs w:val="28"/>
          <w:lang w:bidi="en-US"/>
          <w14:ligatures w14:val="none"/>
        </w:rPr>
        <w:t>là</w:t>
      </w:r>
      <w:r w:rsidRPr="00786C82">
        <w:rPr>
          <w:rFonts w:eastAsia="Times New Roman" w:cs="Times New Roman"/>
          <w:color w:val="000000" w:themeColor="text1"/>
          <w:spacing w:val="-24"/>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loại</w:t>
      </w:r>
      <w:r w:rsidRPr="00786C82">
        <w:rPr>
          <w:rFonts w:eastAsia="Times New Roman" w:cs="Times New Roman"/>
          <w:color w:val="000000" w:themeColor="text1"/>
          <w:spacing w:val="-28"/>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lục</w:t>
      </w:r>
      <w:r w:rsidRPr="00786C82">
        <w:rPr>
          <w:rFonts w:eastAsia="Times New Roman" w:cs="Times New Roman"/>
          <w:color w:val="000000" w:themeColor="text1"/>
          <w:spacing w:val="-24"/>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giác.</w:t>
      </w:r>
    </w:p>
    <w:p w14:paraId="51406161" w14:textId="77777777" w:rsidR="00BE16DF" w:rsidRPr="00786C82" w:rsidRDefault="00BE16DF" w:rsidP="00D059B7">
      <w:pPr>
        <w:widowControl w:val="0"/>
        <w:numPr>
          <w:ilvl w:val="1"/>
          <w:numId w:val="4"/>
        </w:numPr>
        <w:tabs>
          <w:tab w:val="left" w:pos="388"/>
        </w:tabs>
        <w:autoSpaceDE w:val="0"/>
        <w:autoSpaceDN w:val="0"/>
        <w:spacing w:after="0"/>
        <w:ind w:right="106" w:firstLine="0"/>
        <w:rPr>
          <w:rFonts w:eastAsia="Times New Roman" w:cs="Times New Roman"/>
          <w:color w:val="000000" w:themeColor="text1"/>
          <w:kern w:val="0"/>
          <w:szCs w:val="28"/>
          <w:lang w:bidi="en-US"/>
          <w14:ligatures w14:val="none"/>
        </w:rPr>
      </w:pPr>
      <w:r w:rsidRPr="00786C82">
        <w:rPr>
          <w:rFonts w:eastAsia="Times New Roman" w:cs="Times New Roman"/>
          <w:color w:val="000000" w:themeColor="text1"/>
          <w:kern w:val="0"/>
          <w:szCs w:val="28"/>
          <w:lang w:bidi="en-US"/>
          <w14:ligatures w14:val="none"/>
        </w:rPr>
        <w:t>Điện</w:t>
      </w:r>
      <w:r w:rsidRPr="00786C82">
        <w:rPr>
          <w:rFonts w:eastAsia="Times New Roman" w:cs="Times New Roman"/>
          <w:color w:val="000000" w:themeColor="text1"/>
          <w:spacing w:val="-17"/>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trở</w:t>
      </w:r>
      <w:r w:rsidRPr="00786C82">
        <w:rPr>
          <w:rFonts w:eastAsia="Times New Roman" w:cs="Times New Roman"/>
          <w:color w:val="000000" w:themeColor="text1"/>
          <w:spacing w:val="-24"/>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của</w:t>
      </w:r>
      <w:r w:rsidRPr="00786C82">
        <w:rPr>
          <w:rFonts w:eastAsia="Times New Roman" w:cs="Times New Roman"/>
          <w:color w:val="000000" w:themeColor="text1"/>
          <w:spacing w:val="-16"/>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ống</w:t>
      </w:r>
      <w:r w:rsidRPr="00786C82">
        <w:rPr>
          <w:rFonts w:eastAsia="Times New Roman" w:cs="Times New Roman"/>
          <w:color w:val="000000" w:themeColor="text1"/>
          <w:spacing w:val="-14"/>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nối</w:t>
      </w:r>
      <w:r w:rsidRPr="00786C82">
        <w:rPr>
          <w:rFonts w:eastAsia="Times New Roman" w:cs="Times New Roman"/>
          <w:color w:val="000000" w:themeColor="text1"/>
          <w:spacing w:val="-17"/>
          <w:kern w:val="0"/>
          <w:szCs w:val="28"/>
          <w:lang w:bidi="en-US"/>
          <w14:ligatures w14:val="none"/>
        </w:rPr>
        <w:t xml:space="preserve"> </w:t>
      </w:r>
      <w:r w:rsidRPr="00786C82">
        <w:rPr>
          <w:rFonts w:eastAsia="Times New Roman" w:cs="Times New Roman"/>
          <w:color w:val="000000" w:themeColor="text1"/>
          <w:spacing w:val="2"/>
          <w:kern w:val="0"/>
          <w:szCs w:val="28"/>
          <w:lang w:bidi="en-US"/>
          <w14:ligatures w14:val="none"/>
        </w:rPr>
        <w:t>sau</w:t>
      </w:r>
      <w:r w:rsidRPr="00786C82">
        <w:rPr>
          <w:rFonts w:eastAsia="Times New Roman" w:cs="Times New Roman"/>
          <w:color w:val="000000" w:themeColor="text1"/>
          <w:spacing w:val="-20"/>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khi</w:t>
      </w:r>
      <w:r w:rsidRPr="00786C82">
        <w:rPr>
          <w:rFonts w:eastAsia="Times New Roman" w:cs="Times New Roman"/>
          <w:color w:val="000000" w:themeColor="text1"/>
          <w:spacing w:val="-17"/>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ép</w:t>
      </w:r>
      <w:r w:rsidRPr="00786C82">
        <w:rPr>
          <w:rFonts w:eastAsia="Times New Roman" w:cs="Times New Roman"/>
          <w:color w:val="000000" w:themeColor="text1"/>
          <w:spacing w:val="-17"/>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không</w:t>
      </w:r>
      <w:r w:rsidRPr="00786C82">
        <w:rPr>
          <w:rFonts w:eastAsia="Times New Roman" w:cs="Times New Roman"/>
          <w:color w:val="000000" w:themeColor="text1"/>
          <w:spacing w:val="-17"/>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vượt</w:t>
      </w:r>
      <w:r w:rsidRPr="00786C82">
        <w:rPr>
          <w:rFonts w:eastAsia="Times New Roman" w:cs="Times New Roman"/>
          <w:color w:val="000000" w:themeColor="text1"/>
          <w:spacing w:val="-17"/>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quá</w:t>
      </w:r>
      <w:r w:rsidRPr="00786C82">
        <w:rPr>
          <w:rFonts w:eastAsia="Times New Roman" w:cs="Times New Roman"/>
          <w:color w:val="000000" w:themeColor="text1"/>
          <w:spacing w:val="-16"/>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75%</w:t>
      </w:r>
      <w:r w:rsidRPr="00786C82">
        <w:rPr>
          <w:rFonts w:eastAsia="Times New Roman" w:cs="Times New Roman"/>
          <w:color w:val="000000" w:themeColor="text1"/>
          <w:spacing w:val="-18"/>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của</w:t>
      </w:r>
      <w:r w:rsidRPr="00786C82">
        <w:rPr>
          <w:rFonts w:eastAsia="Times New Roman" w:cs="Times New Roman"/>
          <w:color w:val="000000" w:themeColor="text1"/>
          <w:spacing w:val="-16"/>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dây</w:t>
      </w:r>
      <w:r w:rsidRPr="00786C82">
        <w:rPr>
          <w:rFonts w:eastAsia="Times New Roman" w:cs="Times New Roman"/>
          <w:color w:val="000000" w:themeColor="text1"/>
          <w:spacing w:val="-17"/>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dẫn</w:t>
      </w:r>
      <w:r w:rsidRPr="00786C82">
        <w:rPr>
          <w:rFonts w:eastAsia="Times New Roman" w:cs="Times New Roman"/>
          <w:color w:val="000000" w:themeColor="text1"/>
          <w:spacing w:val="-20"/>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 xml:space="preserve">có </w:t>
      </w:r>
      <w:r w:rsidRPr="00786C82">
        <w:rPr>
          <w:rFonts w:eastAsia="Times New Roman" w:cs="Times New Roman"/>
          <w:color w:val="000000" w:themeColor="text1"/>
          <w:spacing w:val="6"/>
          <w:w w:val="99"/>
          <w:kern w:val="0"/>
          <w:szCs w:val="28"/>
          <w:lang w:bidi="en-US"/>
          <w14:ligatures w14:val="none"/>
        </w:rPr>
        <w:t>c</w:t>
      </w:r>
      <w:r w:rsidRPr="00786C82">
        <w:rPr>
          <w:rFonts w:eastAsia="Times New Roman" w:cs="Times New Roman"/>
          <w:color w:val="000000" w:themeColor="text1"/>
          <w:w w:val="99"/>
          <w:kern w:val="0"/>
          <w:szCs w:val="28"/>
          <w:lang w:bidi="en-US"/>
          <w14:ligatures w14:val="none"/>
        </w:rPr>
        <w:t>h</w:t>
      </w:r>
      <w:r w:rsidRPr="00786C82">
        <w:rPr>
          <w:rFonts w:eastAsia="Times New Roman" w:cs="Times New Roman"/>
          <w:color w:val="000000" w:themeColor="text1"/>
          <w:spacing w:val="-6"/>
          <w:w w:val="99"/>
          <w:kern w:val="0"/>
          <w:szCs w:val="28"/>
          <w:lang w:bidi="en-US"/>
          <w14:ligatures w14:val="none"/>
        </w:rPr>
        <w:t>i</w:t>
      </w:r>
      <w:r w:rsidRPr="00786C82">
        <w:rPr>
          <w:rFonts w:eastAsia="Times New Roman" w:cs="Times New Roman"/>
          <w:color w:val="000000" w:themeColor="text1"/>
          <w:spacing w:val="4"/>
          <w:w w:val="80"/>
          <w:kern w:val="0"/>
          <w:szCs w:val="28"/>
          <w:lang w:bidi="en-US"/>
          <w14:ligatures w14:val="none"/>
        </w:rPr>
        <w:t>ề</w:t>
      </w:r>
      <w:r w:rsidRPr="00786C82">
        <w:rPr>
          <w:rFonts w:eastAsia="Times New Roman" w:cs="Times New Roman"/>
          <w:color w:val="000000" w:themeColor="text1"/>
          <w:spacing w:val="-604"/>
          <w:w w:val="99"/>
          <w:kern w:val="0"/>
          <w:szCs w:val="28"/>
          <w:lang w:bidi="en-US"/>
          <w14:ligatures w14:val="none"/>
        </w:rPr>
        <w:t>u</w:t>
      </w:r>
      <w:r w:rsidRPr="00786C82">
        <w:rPr>
          <w:rFonts w:eastAsia="Times New Roman" w:cs="Times New Roman"/>
          <w:color w:val="000000" w:themeColor="text1"/>
          <w:spacing w:val="2"/>
          <w:kern w:val="0"/>
          <w:szCs w:val="28"/>
          <w:lang w:bidi="en-US"/>
          <w14:ligatures w14:val="none"/>
        </w:rPr>
        <w:t xml:space="preserve"> </w:t>
      </w:r>
      <w:r w:rsidRPr="00786C82">
        <w:rPr>
          <w:rFonts w:eastAsia="Times New Roman" w:cs="Times New Roman"/>
          <w:color w:val="000000" w:themeColor="text1"/>
          <w:w w:val="99"/>
          <w:kern w:val="0"/>
          <w:szCs w:val="28"/>
          <w:lang w:bidi="en-US"/>
          <w14:ligatures w14:val="none"/>
        </w:rPr>
        <w:t>d</w:t>
      </w:r>
      <w:r w:rsidRPr="00786C82">
        <w:rPr>
          <w:rFonts w:eastAsia="Times New Roman" w:cs="Times New Roman"/>
          <w:color w:val="000000" w:themeColor="text1"/>
          <w:spacing w:val="10"/>
          <w:w w:val="99"/>
          <w:kern w:val="0"/>
          <w:szCs w:val="28"/>
          <w:lang w:bidi="en-US"/>
          <w14:ligatures w14:val="none"/>
        </w:rPr>
        <w:t>à</w:t>
      </w:r>
      <w:r w:rsidRPr="00786C82">
        <w:rPr>
          <w:rFonts w:eastAsia="Times New Roman" w:cs="Times New Roman"/>
          <w:color w:val="000000" w:themeColor="text1"/>
          <w:w w:val="99"/>
          <w:kern w:val="0"/>
          <w:szCs w:val="28"/>
          <w:lang w:bidi="en-US"/>
          <w14:ligatures w14:val="none"/>
        </w:rPr>
        <w:t xml:space="preserve">i </w:t>
      </w:r>
      <w:r w:rsidRPr="00786C82">
        <w:rPr>
          <w:rFonts w:eastAsia="Times New Roman" w:cs="Times New Roman"/>
          <w:color w:val="000000" w:themeColor="text1"/>
          <w:spacing w:val="-1"/>
          <w:w w:val="99"/>
          <w:kern w:val="0"/>
          <w:szCs w:val="28"/>
          <w:lang w:bidi="en-US"/>
          <w14:ligatures w14:val="none"/>
        </w:rPr>
        <w:t>t</w:t>
      </w:r>
      <w:r w:rsidRPr="00786C82">
        <w:rPr>
          <w:rFonts w:eastAsia="Times New Roman" w:cs="Times New Roman"/>
          <w:color w:val="000000" w:themeColor="text1"/>
          <w:w w:val="79"/>
          <w:kern w:val="0"/>
          <w:szCs w:val="28"/>
          <w:lang w:bidi="en-US"/>
          <w14:ligatures w14:val="none"/>
        </w:rPr>
        <w:t>ư</w:t>
      </w:r>
      <w:r w:rsidRPr="00786C82">
        <w:rPr>
          <w:rFonts w:eastAsia="Times New Roman" w:cs="Times New Roman"/>
          <w:color w:val="000000" w:themeColor="text1"/>
          <w:spacing w:val="4"/>
          <w:w w:val="81"/>
          <w:kern w:val="0"/>
          <w:szCs w:val="28"/>
          <w:lang w:bidi="en-US"/>
          <w14:ligatures w14:val="none"/>
        </w:rPr>
        <w:t>ơ</w:t>
      </w:r>
      <w:r w:rsidRPr="00786C82">
        <w:rPr>
          <w:rFonts w:eastAsia="Times New Roman" w:cs="Times New Roman"/>
          <w:color w:val="000000" w:themeColor="text1"/>
          <w:w w:val="99"/>
          <w:kern w:val="0"/>
          <w:szCs w:val="28"/>
          <w:lang w:bidi="en-US"/>
          <w14:ligatures w14:val="none"/>
        </w:rPr>
        <w:t>ng</w:t>
      </w:r>
      <w:r w:rsidRPr="00786C82">
        <w:rPr>
          <w:rFonts w:eastAsia="Times New Roman" w:cs="Times New Roman"/>
          <w:color w:val="000000" w:themeColor="text1"/>
          <w:spacing w:val="-3"/>
          <w:kern w:val="0"/>
          <w:szCs w:val="28"/>
          <w:lang w:bidi="en-US"/>
          <w14:ligatures w14:val="none"/>
        </w:rPr>
        <w:t xml:space="preserve"> </w:t>
      </w:r>
      <w:r w:rsidRPr="00786C82">
        <w:rPr>
          <w:rFonts w:eastAsia="Times New Roman" w:cs="Times New Roman"/>
          <w:color w:val="000000" w:themeColor="text1"/>
          <w:spacing w:val="-1"/>
          <w:w w:val="89"/>
          <w:kern w:val="0"/>
          <w:szCs w:val="28"/>
          <w:lang w:bidi="en-US"/>
          <w14:ligatures w14:val="none"/>
        </w:rPr>
        <w:t>đ</w:t>
      </w:r>
      <w:r w:rsidRPr="00786C82">
        <w:rPr>
          <w:rFonts w:eastAsia="Times New Roman" w:cs="Times New Roman"/>
          <w:color w:val="000000" w:themeColor="text1"/>
          <w:w w:val="79"/>
          <w:kern w:val="0"/>
          <w:szCs w:val="28"/>
          <w:lang w:bidi="en-US"/>
          <w14:ligatures w14:val="none"/>
        </w:rPr>
        <w:t>ư</w:t>
      </w:r>
      <w:r w:rsidRPr="00786C82">
        <w:rPr>
          <w:rFonts w:eastAsia="Times New Roman" w:cs="Times New Roman"/>
          <w:color w:val="000000" w:themeColor="text1"/>
          <w:spacing w:val="4"/>
          <w:w w:val="81"/>
          <w:kern w:val="0"/>
          <w:szCs w:val="28"/>
          <w:lang w:bidi="en-US"/>
          <w14:ligatures w14:val="none"/>
        </w:rPr>
        <w:t>ơ</w:t>
      </w:r>
      <w:r w:rsidRPr="00786C82">
        <w:rPr>
          <w:rFonts w:eastAsia="Times New Roman" w:cs="Times New Roman"/>
          <w:color w:val="000000" w:themeColor="text1"/>
          <w:w w:val="99"/>
          <w:kern w:val="0"/>
          <w:szCs w:val="28"/>
          <w:lang w:bidi="en-US"/>
          <w14:ligatures w14:val="none"/>
        </w:rPr>
        <w:t>n</w:t>
      </w:r>
      <w:r w:rsidRPr="00786C82">
        <w:rPr>
          <w:rFonts w:eastAsia="Times New Roman" w:cs="Times New Roman"/>
          <w:color w:val="000000" w:themeColor="text1"/>
          <w:spacing w:val="-5"/>
          <w:w w:val="99"/>
          <w:kern w:val="0"/>
          <w:szCs w:val="28"/>
          <w:lang w:bidi="en-US"/>
          <w14:ligatures w14:val="none"/>
        </w:rPr>
        <w:t>g</w:t>
      </w:r>
      <w:r w:rsidRPr="00786C82">
        <w:rPr>
          <w:rFonts w:eastAsia="Times New Roman" w:cs="Times New Roman"/>
          <w:color w:val="000000" w:themeColor="text1"/>
          <w:w w:val="99"/>
          <w:kern w:val="0"/>
          <w:szCs w:val="28"/>
          <w:lang w:bidi="en-US"/>
          <w14:ligatures w14:val="none"/>
        </w:rPr>
        <w:t>.</w:t>
      </w:r>
    </w:p>
    <w:p w14:paraId="2DE4B85B" w14:textId="77777777" w:rsidR="00BE16DF" w:rsidRPr="00786C82" w:rsidRDefault="00BE16DF" w:rsidP="00D059B7">
      <w:pPr>
        <w:widowControl w:val="0"/>
        <w:numPr>
          <w:ilvl w:val="1"/>
          <w:numId w:val="4"/>
        </w:numPr>
        <w:tabs>
          <w:tab w:val="left" w:pos="407"/>
        </w:tabs>
        <w:autoSpaceDE w:val="0"/>
        <w:autoSpaceDN w:val="0"/>
        <w:spacing w:before="36" w:after="0"/>
        <w:ind w:right="106" w:firstLine="0"/>
        <w:rPr>
          <w:rFonts w:eastAsia="Times New Roman" w:cs="Times New Roman"/>
          <w:color w:val="000000" w:themeColor="text1"/>
          <w:kern w:val="0"/>
          <w:szCs w:val="28"/>
          <w:lang w:bidi="en-US"/>
          <w14:ligatures w14:val="none"/>
        </w:rPr>
      </w:pPr>
      <w:r w:rsidRPr="00786C82">
        <w:rPr>
          <w:rFonts w:eastAsia="Times New Roman" w:cs="Times New Roman"/>
          <w:color w:val="000000" w:themeColor="text1"/>
          <w:kern w:val="0"/>
          <w:szCs w:val="28"/>
          <w:lang w:bidi="en-US"/>
          <w14:ligatures w14:val="none"/>
        </w:rPr>
        <w:t xml:space="preserve">Ghi nhãn: </w:t>
      </w:r>
      <w:r w:rsidRPr="00786C82">
        <w:rPr>
          <w:rFonts w:eastAsia="Times New Roman" w:cs="Times New Roman"/>
          <w:color w:val="000000" w:themeColor="text1"/>
          <w:spacing w:val="2"/>
          <w:kern w:val="0"/>
          <w:szCs w:val="28"/>
          <w:lang w:bidi="en-US"/>
          <w14:ligatures w14:val="none"/>
        </w:rPr>
        <w:t xml:space="preserve">Mỗi </w:t>
      </w:r>
      <w:r w:rsidRPr="00786C82">
        <w:rPr>
          <w:rFonts w:eastAsia="Times New Roman" w:cs="Times New Roman"/>
          <w:color w:val="000000" w:themeColor="text1"/>
          <w:kern w:val="0"/>
          <w:szCs w:val="28"/>
          <w:lang w:bidi="en-US"/>
          <w14:ligatures w14:val="none"/>
        </w:rPr>
        <w:t xml:space="preserve">cosse ép phải có các ký hiệu được khắc chìm/nổi </w:t>
      </w:r>
      <w:r w:rsidRPr="00786C82">
        <w:rPr>
          <w:rFonts w:eastAsia="Times New Roman" w:cs="Times New Roman"/>
          <w:color w:val="000000" w:themeColor="text1"/>
          <w:spacing w:val="4"/>
          <w:w w:val="99"/>
          <w:kern w:val="0"/>
          <w:szCs w:val="28"/>
          <w:lang w:bidi="en-US"/>
          <w14:ligatures w14:val="none"/>
        </w:rPr>
        <w:t>k</w:t>
      </w:r>
      <w:r w:rsidRPr="00786C82">
        <w:rPr>
          <w:rFonts w:eastAsia="Times New Roman" w:cs="Times New Roman"/>
          <w:color w:val="000000" w:themeColor="text1"/>
          <w:spacing w:val="-5"/>
          <w:w w:val="99"/>
          <w:kern w:val="0"/>
          <w:szCs w:val="28"/>
          <w:lang w:bidi="en-US"/>
          <w14:ligatures w14:val="none"/>
        </w:rPr>
        <w:t>h</w:t>
      </w:r>
      <w:r w:rsidRPr="00786C82">
        <w:rPr>
          <w:rFonts w:eastAsia="Times New Roman" w:cs="Times New Roman"/>
          <w:color w:val="000000" w:themeColor="text1"/>
          <w:spacing w:val="4"/>
          <w:w w:val="99"/>
          <w:kern w:val="0"/>
          <w:szCs w:val="28"/>
          <w:lang w:bidi="en-US"/>
          <w14:ligatures w14:val="none"/>
        </w:rPr>
        <w:t>ô</w:t>
      </w:r>
      <w:r w:rsidRPr="00786C82">
        <w:rPr>
          <w:rFonts w:eastAsia="Times New Roman" w:cs="Times New Roman"/>
          <w:color w:val="000000" w:themeColor="text1"/>
          <w:w w:val="99"/>
          <w:kern w:val="0"/>
          <w:szCs w:val="28"/>
          <w:lang w:bidi="en-US"/>
          <w14:ligatures w14:val="none"/>
        </w:rPr>
        <w:t>n</w:t>
      </w:r>
      <w:r w:rsidRPr="00786C82">
        <w:rPr>
          <w:rFonts w:eastAsia="Times New Roman" w:cs="Times New Roman"/>
          <w:color w:val="000000" w:themeColor="text1"/>
          <w:spacing w:val="-184"/>
          <w:w w:val="99"/>
          <w:kern w:val="0"/>
          <w:szCs w:val="28"/>
          <w:lang w:bidi="en-US"/>
          <w14:ligatures w14:val="none"/>
        </w:rPr>
        <w:t>g</w:t>
      </w:r>
      <w:r w:rsidRPr="00786C82">
        <w:rPr>
          <w:rFonts w:eastAsia="Times New Roman" w:cs="Times New Roman"/>
          <w:color w:val="000000" w:themeColor="text1"/>
          <w:spacing w:val="26"/>
          <w:kern w:val="0"/>
          <w:szCs w:val="28"/>
          <w:lang w:bidi="en-US"/>
          <w14:ligatures w14:val="none"/>
        </w:rPr>
        <w:t xml:space="preserve"> </w:t>
      </w:r>
      <w:r w:rsidRPr="00786C82">
        <w:rPr>
          <w:rFonts w:eastAsia="Times New Roman" w:cs="Times New Roman"/>
          <w:color w:val="000000" w:themeColor="text1"/>
          <w:spacing w:val="4"/>
          <w:w w:val="99"/>
          <w:kern w:val="0"/>
          <w:szCs w:val="28"/>
          <w:lang w:bidi="en-US"/>
          <w14:ligatures w14:val="none"/>
        </w:rPr>
        <w:t>p</w:t>
      </w:r>
      <w:r w:rsidRPr="00786C82">
        <w:rPr>
          <w:rFonts w:eastAsia="Times New Roman" w:cs="Times New Roman"/>
          <w:color w:val="000000" w:themeColor="text1"/>
          <w:spacing w:val="-5"/>
          <w:w w:val="99"/>
          <w:kern w:val="0"/>
          <w:szCs w:val="28"/>
          <w:lang w:bidi="en-US"/>
          <w14:ligatures w14:val="none"/>
        </w:rPr>
        <w:t>h</w:t>
      </w:r>
      <w:r w:rsidRPr="00786C82">
        <w:rPr>
          <w:rFonts w:eastAsia="Times New Roman" w:cs="Times New Roman"/>
          <w:color w:val="000000" w:themeColor="text1"/>
          <w:spacing w:val="10"/>
          <w:w w:val="99"/>
          <w:kern w:val="0"/>
          <w:szCs w:val="28"/>
          <w:lang w:bidi="en-US"/>
          <w14:ligatures w14:val="none"/>
        </w:rPr>
        <w:t>a</w:t>
      </w:r>
      <w:r w:rsidRPr="00786C82">
        <w:rPr>
          <w:rFonts w:eastAsia="Times New Roman" w:cs="Times New Roman"/>
          <w:color w:val="000000" w:themeColor="text1"/>
          <w:w w:val="99"/>
          <w:kern w:val="0"/>
          <w:szCs w:val="28"/>
          <w:lang w:bidi="en-US"/>
          <w14:ligatures w14:val="none"/>
        </w:rPr>
        <w:t>i nh</w:t>
      </w:r>
      <w:r w:rsidRPr="00786C82">
        <w:rPr>
          <w:rFonts w:eastAsia="Times New Roman" w:cs="Times New Roman"/>
          <w:color w:val="000000" w:themeColor="text1"/>
          <w:w w:val="79"/>
          <w:kern w:val="0"/>
          <w:szCs w:val="28"/>
          <w:lang w:bidi="en-US"/>
          <w14:ligatures w14:val="none"/>
        </w:rPr>
        <w:t>ư</w:t>
      </w:r>
      <w:r w:rsidRPr="00786C82">
        <w:rPr>
          <w:rFonts w:eastAsia="Times New Roman" w:cs="Times New Roman"/>
          <w:color w:val="000000" w:themeColor="text1"/>
          <w:spacing w:val="-6"/>
          <w:kern w:val="0"/>
          <w:szCs w:val="28"/>
          <w:lang w:bidi="en-US"/>
          <w14:ligatures w14:val="none"/>
        </w:rPr>
        <w:t xml:space="preserve"> </w:t>
      </w:r>
      <w:r w:rsidRPr="00786C82">
        <w:rPr>
          <w:rFonts w:eastAsia="Times New Roman" w:cs="Times New Roman"/>
          <w:color w:val="000000" w:themeColor="text1"/>
          <w:spacing w:val="2"/>
          <w:w w:val="99"/>
          <w:kern w:val="0"/>
          <w:szCs w:val="28"/>
          <w:lang w:bidi="en-US"/>
          <w14:ligatures w14:val="none"/>
        </w:rPr>
        <w:t>s</w:t>
      </w:r>
      <w:r w:rsidRPr="00786C82">
        <w:rPr>
          <w:rFonts w:eastAsia="Times New Roman" w:cs="Times New Roman"/>
          <w:color w:val="000000" w:themeColor="text1"/>
          <w:spacing w:val="1"/>
          <w:w w:val="99"/>
          <w:kern w:val="0"/>
          <w:szCs w:val="28"/>
          <w:lang w:bidi="en-US"/>
          <w14:ligatures w14:val="none"/>
        </w:rPr>
        <w:t>a</w:t>
      </w:r>
      <w:r w:rsidRPr="00786C82">
        <w:rPr>
          <w:rFonts w:eastAsia="Times New Roman" w:cs="Times New Roman"/>
          <w:color w:val="000000" w:themeColor="text1"/>
          <w:w w:val="99"/>
          <w:kern w:val="0"/>
          <w:szCs w:val="28"/>
          <w:lang w:bidi="en-US"/>
          <w14:ligatures w14:val="none"/>
        </w:rPr>
        <w:t>u:</w:t>
      </w:r>
    </w:p>
    <w:p w14:paraId="3A814709" w14:textId="77777777" w:rsidR="00BE16DF" w:rsidRPr="00786C82" w:rsidRDefault="00BE16DF" w:rsidP="00D059B7">
      <w:pPr>
        <w:widowControl w:val="0"/>
        <w:autoSpaceDE w:val="0"/>
        <w:autoSpaceDN w:val="0"/>
        <w:spacing w:before="41" w:after="0"/>
        <w:ind w:left="939"/>
        <w:rPr>
          <w:rFonts w:eastAsia="Times New Roman" w:cs="Times New Roman"/>
          <w:color w:val="000000" w:themeColor="text1"/>
          <w:kern w:val="0"/>
          <w:szCs w:val="28"/>
          <w:lang w:bidi="en-US"/>
          <w14:ligatures w14:val="none"/>
        </w:rPr>
      </w:pPr>
      <w:r w:rsidRPr="00786C82">
        <w:rPr>
          <w:rFonts w:eastAsia="Times New Roman" w:cs="Times New Roman"/>
          <w:color w:val="000000" w:themeColor="text1"/>
          <w:kern w:val="0"/>
          <w:szCs w:val="28"/>
          <w:lang w:bidi="en-US"/>
          <w14:ligatures w14:val="none"/>
        </w:rPr>
        <w:t>+ Tên nhà sản xuất.</w:t>
      </w:r>
    </w:p>
    <w:p w14:paraId="0C8F0528" w14:textId="77777777" w:rsidR="00BE16DF" w:rsidRPr="00786C82" w:rsidRDefault="00BE16DF" w:rsidP="00D059B7">
      <w:pPr>
        <w:widowControl w:val="0"/>
        <w:autoSpaceDE w:val="0"/>
        <w:autoSpaceDN w:val="0"/>
        <w:spacing w:before="36" w:after="0"/>
        <w:ind w:left="939"/>
        <w:rPr>
          <w:rFonts w:eastAsia="Times New Roman" w:cs="Times New Roman"/>
          <w:color w:val="000000" w:themeColor="text1"/>
          <w:kern w:val="0"/>
          <w:szCs w:val="28"/>
          <w:lang w:bidi="en-US"/>
          <w14:ligatures w14:val="none"/>
        </w:rPr>
      </w:pPr>
      <w:r w:rsidRPr="00786C82">
        <w:rPr>
          <w:rFonts w:eastAsia="Times New Roman" w:cs="Times New Roman"/>
          <w:color w:val="000000" w:themeColor="text1"/>
          <w:kern w:val="0"/>
          <w:szCs w:val="28"/>
          <w:lang w:bidi="en-US"/>
          <w14:ligatures w14:val="none"/>
        </w:rPr>
        <w:t>+ Mã hiệu của sản phẩm, loại dây dẫn, tiết diện của dây dẫn.</w:t>
      </w:r>
    </w:p>
    <w:p w14:paraId="65C57DAF" w14:textId="77777777" w:rsidR="00BE16DF" w:rsidRPr="00786C82" w:rsidRDefault="00BE16DF" w:rsidP="00D059B7">
      <w:pPr>
        <w:widowControl w:val="0"/>
        <w:autoSpaceDE w:val="0"/>
        <w:autoSpaceDN w:val="0"/>
        <w:spacing w:before="36" w:after="0"/>
        <w:ind w:left="939"/>
        <w:rPr>
          <w:rFonts w:eastAsia="Times New Roman" w:cs="Times New Roman"/>
          <w:color w:val="000000" w:themeColor="text1"/>
          <w:kern w:val="0"/>
          <w:szCs w:val="28"/>
          <w:lang w:bidi="en-US"/>
          <w14:ligatures w14:val="none"/>
        </w:rPr>
      </w:pPr>
      <w:r w:rsidRPr="00786C82">
        <w:rPr>
          <w:rFonts w:eastAsia="Times New Roman" w:cs="Times New Roman"/>
          <w:color w:val="000000" w:themeColor="text1"/>
          <w:kern w:val="0"/>
          <w:szCs w:val="28"/>
          <w:lang w:bidi="en-US"/>
          <w14:ligatures w14:val="none"/>
        </w:rPr>
        <w:t>+ Có các vị trí ép phải được khắc chìm</w:t>
      </w:r>
    </w:p>
    <w:p w14:paraId="64739E94" w14:textId="77777777" w:rsidR="00BE16DF" w:rsidRPr="00786C82" w:rsidRDefault="00BE16DF" w:rsidP="00D059B7">
      <w:pPr>
        <w:widowControl w:val="0"/>
        <w:numPr>
          <w:ilvl w:val="0"/>
          <w:numId w:val="2"/>
        </w:numPr>
        <w:tabs>
          <w:tab w:val="left" w:pos="403"/>
        </w:tabs>
        <w:autoSpaceDE w:val="0"/>
        <w:autoSpaceDN w:val="0"/>
        <w:spacing w:before="212" w:after="0"/>
        <w:ind w:left="1602" w:hanging="283"/>
        <w:jc w:val="both"/>
        <w:rPr>
          <w:rFonts w:eastAsia="Times New Roman" w:cs="Times New Roman"/>
          <w:i/>
          <w:color w:val="000000" w:themeColor="text1"/>
          <w:kern w:val="0"/>
          <w:szCs w:val="28"/>
          <w:lang w:bidi="en-US"/>
          <w14:ligatures w14:val="none"/>
        </w:rPr>
      </w:pPr>
      <w:r w:rsidRPr="00786C82">
        <w:rPr>
          <w:rFonts w:eastAsia="Times New Roman" w:cs="Times New Roman"/>
          <w:i/>
          <w:color w:val="000000" w:themeColor="text1"/>
          <w:kern w:val="0"/>
          <w:szCs w:val="28"/>
          <w:lang w:bidi="en-US"/>
          <w14:ligatures w14:val="none"/>
        </w:rPr>
        <w:t>Cosse</w:t>
      </w:r>
      <w:r w:rsidRPr="00786C82">
        <w:rPr>
          <w:rFonts w:eastAsia="Times New Roman" w:cs="Times New Roman"/>
          <w:i/>
          <w:color w:val="000000" w:themeColor="text1"/>
          <w:spacing w:val="-18"/>
          <w:kern w:val="0"/>
          <w:szCs w:val="28"/>
          <w:lang w:bidi="en-US"/>
          <w14:ligatures w14:val="none"/>
        </w:rPr>
        <w:t xml:space="preserve"> </w:t>
      </w:r>
      <w:r w:rsidRPr="00786C82">
        <w:rPr>
          <w:rFonts w:eastAsia="Times New Roman" w:cs="Times New Roman"/>
          <w:i/>
          <w:color w:val="000000" w:themeColor="text1"/>
          <w:kern w:val="0"/>
          <w:szCs w:val="28"/>
          <w:lang w:bidi="en-US"/>
          <w14:ligatures w14:val="none"/>
        </w:rPr>
        <w:t>ép</w:t>
      </w:r>
      <w:r w:rsidRPr="00786C82">
        <w:rPr>
          <w:rFonts w:eastAsia="Times New Roman" w:cs="Times New Roman"/>
          <w:i/>
          <w:color w:val="000000" w:themeColor="text1"/>
          <w:spacing w:val="-15"/>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đồ</w:t>
      </w:r>
      <w:r w:rsidRPr="00786C82">
        <w:rPr>
          <w:rFonts w:eastAsia="Times New Roman" w:cs="Times New Roman"/>
          <w:i/>
          <w:color w:val="000000" w:themeColor="text1"/>
          <w:kern w:val="0"/>
          <w:szCs w:val="28"/>
          <w:lang w:bidi="en-US"/>
          <w14:ligatures w14:val="none"/>
        </w:rPr>
        <w:t>ng</w:t>
      </w:r>
      <w:r w:rsidRPr="00786C82">
        <w:rPr>
          <w:rFonts w:eastAsia="Times New Roman" w:cs="Times New Roman"/>
          <w:i/>
          <w:color w:val="000000" w:themeColor="text1"/>
          <w:spacing w:val="-15"/>
          <w:kern w:val="0"/>
          <w:szCs w:val="28"/>
          <w:lang w:bidi="en-US"/>
          <w14:ligatures w14:val="none"/>
        </w:rPr>
        <w:t xml:space="preserve"> </w:t>
      </w:r>
      <w:r w:rsidRPr="00786C82">
        <w:rPr>
          <w:rFonts w:eastAsia="Times New Roman" w:cs="Times New Roman"/>
          <w:i/>
          <w:color w:val="000000" w:themeColor="text1"/>
          <w:kern w:val="0"/>
          <w:szCs w:val="28"/>
          <w:lang w:bidi="en-US"/>
          <w14:ligatures w14:val="none"/>
        </w:rPr>
        <w:t>-</w:t>
      </w:r>
      <w:r w:rsidRPr="00786C82">
        <w:rPr>
          <w:rFonts w:eastAsia="Times New Roman" w:cs="Times New Roman"/>
          <w:i/>
          <w:color w:val="000000" w:themeColor="text1"/>
          <w:spacing w:val="-17"/>
          <w:kern w:val="0"/>
          <w:szCs w:val="28"/>
          <w:lang w:bidi="en-US"/>
          <w14:ligatures w14:val="none"/>
        </w:rPr>
        <w:t xml:space="preserve"> </w:t>
      </w:r>
      <w:r w:rsidRPr="00786C82">
        <w:rPr>
          <w:rFonts w:eastAsia="Times New Roman" w:cs="Times New Roman"/>
          <w:i/>
          <w:color w:val="000000" w:themeColor="text1"/>
          <w:kern w:val="0"/>
          <w:szCs w:val="28"/>
          <w:lang w:bidi="en-US"/>
          <w14:ligatures w14:val="none"/>
        </w:rPr>
        <w:t>nhôm</w:t>
      </w:r>
    </w:p>
    <w:p w14:paraId="42978535" w14:textId="77777777" w:rsidR="00BE16DF" w:rsidRPr="00786C82" w:rsidRDefault="00BE16DF" w:rsidP="00D059B7">
      <w:pPr>
        <w:widowControl w:val="0"/>
        <w:numPr>
          <w:ilvl w:val="0"/>
          <w:numId w:val="4"/>
        </w:numPr>
        <w:tabs>
          <w:tab w:val="left" w:pos="307"/>
        </w:tabs>
        <w:autoSpaceDE w:val="0"/>
        <w:autoSpaceDN w:val="0"/>
        <w:spacing w:before="41" w:after="0"/>
        <w:ind w:right="106" w:firstLine="0"/>
        <w:jc w:val="both"/>
        <w:rPr>
          <w:rFonts w:eastAsia="Times New Roman" w:cs="Times New Roman"/>
          <w:color w:val="000000" w:themeColor="text1"/>
          <w:kern w:val="0"/>
          <w:szCs w:val="28"/>
          <w:lang w:bidi="en-US"/>
          <w14:ligatures w14:val="none"/>
        </w:rPr>
      </w:pPr>
      <w:r w:rsidRPr="00786C82">
        <w:rPr>
          <w:rFonts w:eastAsia="Times New Roman" w:cs="Times New Roman"/>
          <w:color w:val="000000" w:themeColor="text1"/>
          <w:kern w:val="0"/>
          <w:szCs w:val="28"/>
          <w:lang w:bidi="en-US"/>
          <w14:ligatures w14:val="none"/>
        </w:rPr>
        <w:t xml:space="preserve">Cosse ép </w:t>
      </w:r>
      <w:r w:rsidRPr="00786C82">
        <w:rPr>
          <w:rFonts w:eastAsia="Times New Roman" w:cs="Times New Roman"/>
          <w:color w:val="000000" w:themeColor="text1"/>
          <w:spacing w:val="-3"/>
          <w:kern w:val="0"/>
          <w:szCs w:val="28"/>
          <w:lang w:bidi="en-US"/>
          <w14:ligatures w14:val="none"/>
        </w:rPr>
        <w:t xml:space="preserve">là </w:t>
      </w:r>
      <w:r w:rsidRPr="00786C82">
        <w:rPr>
          <w:rFonts w:eastAsia="Times New Roman" w:cs="Times New Roman"/>
          <w:color w:val="000000" w:themeColor="text1"/>
          <w:kern w:val="0"/>
          <w:szCs w:val="28"/>
          <w:lang w:bidi="en-US"/>
          <w14:ligatures w14:val="none"/>
        </w:rPr>
        <w:t xml:space="preserve">loại được thiết kế sử dụng cho mối nối đồng nhôm, </w:t>
      </w:r>
      <w:r w:rsidRPr="00786C82">
        <w:rPr>
          <w:rFonts w:eastAsia="Times New Roman" w:cs="Times New Roman"/>
          <w:color w:val="000000" w:themeColor="text1"/>
          <w:w w:val="99"/>
          <w:kern w:val="0"/>
          <w:szCs w:val="28"/>
          <w:lang w:bidi="en-US"/>
          <w14:ligatures w14:val="none"/>
        </w:rPr>
        <w:t>b</w:t>
      </w:r>
      <w:r w:rsidRPr="00786C82">
        <w:rPr>
          <w:rFonts w:eastAsia="Times New Roman" w:cs="Times New Roman"/>
          <w:color w:val="000000" w:themeColor="text1"/>
          <w:spacing w:val="4"/>
          <w:w w:val="80"/>
          <w:kern w:val="0"/>
          <w:szCs w:val="28"/>
          <w:lang w:bidi="en-US"/>
          <w14:ligatures w14:val="none"/>
        </w:rPr>
        <w:t>ả</w:t>
      </w:r>
      <w:r w:rsidRPr="00786C82">
        <w:rPr>
          <w:rFonts w:eastAsia="Times New Roman" w:cs="Times New Roman"/>
          <w:color w:val="000000" w:themeColor="text1"/>
          <w:spacing w:val="-278"/>
          <w:w w:val="99"/>
          <w:kern w:val="0"/>
          <w:szCs w:val="28"/>
          <w:lang w:bidi="en-US"/>
          <w14:ligatures w14:val="none"/>
        </w:rPr>
        <w:t>n</w:t>
      </w:r>
      <w:r w:rsidRPr="00786C82">
        <w:rPr>
          <w:rFonts w:eastAsia="Times New Roman" w:cs="Times New Roman"/>
          <w:color w:val="000000" w:themeColor="text1"/>
          <w:spacing w:val="21"/>
          <w:kern w:val="0"/>
          <w:szCs w:val="28"/>
          <w:lang w:bidi="en-US"/>
          <w14:ligatures w14:val="none"/>
        </w:rPr>
        <w:t xml:space="preserve"> </w:t>
      </w:r>
      <w:r w:rsidRPr="00786C82">
        <w:rPr>
          <w:rFonts w:eastAsia="Times New Roman" w:cs="Times New Roman"/>
          <w:color w:val="000000" w:themeColor="text1"/>
          <w:spacing w:val="1"/>
          <w:w w:val="99"/>
          <w:kern w:val="0"/>
          <w:szCs w:val="28"/>
          <w:lang w:bidi="en-US"/>
          <w14:ligatures w14:val="none"/>
        </w:rPr>
        <w:t>c</w:t>
      </w:r>
      <w:r w:rsidRPr="00786C82">
        <w:rPr>
          <w:rFonts w:eastAsia="Times New Roman" w:cs="Times New Roman"/>
          <w:color w:val="000000" w:themeColor="text1"/>
          <w:w w:val="79"/>
          <w:kern w:val="0"/>
          <w:szCs w:val="28"/>
          <w:lang w:bidi="en-US"/>
          <w14:ligatures w14:val="none"/>
        </w:rPr>
        <w:t>ự</w:t>
      </w:r>
      <w:r w:rsidRPr="00786C82">
        <w:rPr>
          <w:rFonts w:eastAsia="Times New Roman" w:cs="Times New Roman"/>
          <w:color w:val="000000" w:themeColor="text1"/>
          <w:w w:val="99"/>
          <w:kern w:val="0"/>
          <w:szCs w:val="28"/>
          <w:lang w:bidi="en-US"/>
          <w14:ligatures w14:val="none"/>
        </w:rPr>
        <w:t>c</w:t>
      </w:r>
      <w:r w:rsidRPr="00786C82">
        <w:rPr>
          <w:rFonts w:eastAsia="Times New Roman" w:cs="Times New Roman"/>
          <w:color w:val="000000" w:themeColor="text1"/>
          <w:spacing w:val="27"/>
          <w:kern w:val="0"/>
          <w:szCs w:val="28"/>
          <w:lang w:bidi="en-US"/>
          <w14:ligatures w14:val="none"/>
        </w:rPr>
        <w:t xml:space="preserve"> </w:t>
      </w:r>
      <w:r w:rsidRPr="00786C82">
        <w:rPr>
          <w:rFonts w:eastAsia="Times New Roman" w:cs="Times New Roman"/>
          <w:color w:val="000000" w:themeColor="text1"/>
          <w:spacing w:val="-1"/>
          <w:w w:val="89"/>
          <w:kern w:val="0"/>
          <w:szCs w:val="28"/>
          <w:lang w:bidi="en-US"/>
          <w14:ligatures w14:val="none"/>
        </w:rPr>
        <w:t>đ</w:t>
      </w:r>
      <w:r w:rsidRPr="00786C82">
        <w:rPr>
          <w:rFonts w:eastAsia="Times New Roman" w:cs="Times New Roman"/>
          <w:color w:val="000000" w:themeColor="text1"/>
          <w:spacing w:val="4"/>
          <w:w w:val="80"/>
          <w:kern w:val="0"/>
          <w:szCs w:val="28"/>
          <w:lang w:bidi="en-US"/>
          <w14:ligatures w14:val="none"/>
        </w:rPr>
        <w:t>ấ</w:t>
      </w:r>
      <w:r w:rsidRPr="00786C82">
        <w:rPr>
          <w:rFonts w:eastAsia="Times New Roman" w:cs="Times New Roman"/>
          <w:color w:val="000000" w:themeColor="text1"/>
          <w:w w:val="99"/>
          <w:kern w:val="0"/>
          <w:szCs w:val="28"/>
          <w:lang w:bidi="en-US"/>
          <w14:ligatures w14:val="none"/>
        </w:rPr>
        <w:t xml:space="preserve">u </w:t>
      </w:r>
      <w:r w:rsidRPr="00786C82">
        <w:rPr>
          <w:rFonts w:eastAsia="Times New Roman" w:cs="Times New Roman"/>
          <w:color w:val="000000" w:themeColor="text1"/>
          <w:spacing w:val="-5"/>
          <w:w w:val="99"/>
          <w:kern w:val="0"/>
          <w:szCs w:val="28"/>
          <w:lang w:bidi="en-US"/>
          <w14:ligatures w14:val="none"/>
        </w:rPr>
        <w:t>n</w:t>
      </w:r>
      <w:r w:rsidRPr="00786C82">
        <w:rPr>
          <w:rFonts w:eastAsia="Times New Roman" w:cs="Times New Roman"/>
          <w:color w:val="000000" w:themeColor="text1"/>
          <w:spacing w:val="4"/>
          <w:w w:val="89"/>
          <w:kern w:val="0"/>
          <w:szCs w:val="28"/>
          <w:lang w:bidi="en-US"/>
          <w14:ligatures w14:val="none"/>
        </w:rPr>
        <w:t>ố</w:t>
      </w:r>
      <w:r w:rsidRPr="00786C82">
        <w:rPr>
          <w:rFonts w:eastAsia="Times New Roman" w:cs="Times New Roman"/>
          <w:color w:val="000000" w:themeColor="text1"/>
          <w:w w:val="99"/>
          <w:kern w:val="0"/>
          <w:szCs w:val="28"/>
          <w:lang w:bidi="en-US"/>
          <w14:ligatures w14:val="none"/>
        </w:rPr>
        <w:t>i</w:t>
      </w:r>
      <w:r w:rsidRPr="00786C82">
        <w:rPr>
          <w:rFonts w:eastAsia="Times New Roman" w:cs="Times New Roman"/>
          <w:color w:val="000000" w:themeColor="text1"/>
          <w:kern w:val="0"/>
          <w:szCs w:val="28"/>
          <w:lang w:bidi="en-US"/>
          <w14:ligatures w14:val="none"/>
        </w:rPr>
        <w:t xml:space="preserve"> </w:t>
      </w:r>
      <w:r w:rsidRPr="00786C82">
        <w:rPr>
          <w:rFonts w:eastAsia="Times New Roman" w:cs="Times New Roman"/>
          <w:color w:val="000000" w:themeColor="text1"/>
          <w:spacing w:val="-31"/>
          <w:kern w:val="0"/>
          <w:szCs w:val="28"/>
          <w:lang w:bidi="en-US"/>
          <w14:ligatures w14:val="none"/>
        </w:rPr>
        <w:t xml:space="preserve"> </w:t>
      </w:r>
      <w:r w:rsidRPr="00786C82">
        <w:rPr>
          <w:rFonts w:eastAsia="Times New Roman" w:cs="Times New Roman"/>
          <w:color w:val="000000" w:themeColor="text1"/>
          <w:spacing w:val="-5"/>
          <w:w w:val="99"/>
          <w:kern w:val="0"/>
          <w:szCs w:val="28"/>
          <w:lang w:bidi="en-US"/>
          <w14:ligatures w14:val="none"/>
        </w:rPr>
        <w:t>v</w:t>
      </w:r>
      <w:r w:rsidRPr="00786C82">
        <w:rPr>
          <w:rFonts w:eastAsia="Times New Roman" w:cs="Times New Roman"/>
          <w:color w:val="000000" w:themeColor="text1"/>
          <w:spacing w:val="1"/>
          <w:w w:val="99"/>
          <w:kern w:val="0"/>
          <w:szCs w:val="28"/>
          <w:lang w:bidi="en-US"/>
          <w14:ligatures w14:val="none"/>
        </w:rPr>
        <w:t>à</w:t>
      </w:r>
      <w:r w:rsidRPr="00786C82">
        <w:rPr>
          <w:rFonts w:eastAsia="Times New Roman" w:cs="Times New Roman"/>
          <w:color w:val="000000" w:themeColor="text1"/>
          <w:w w:val="99"/>
          <w:kern w:val="0"/>
          <w:szCs w:val="28"/>
          <w:lang w:bidi="en-US"/>
          <w14:ligatures w14:val="none"/>
        </w:rPr>
        <w:t>o</w:t>
      </w:r>
      <w:r w:rsidRPr="00786C82">
        <w:rPr>
          <w:rFonts w:eastAsia="Times New Roman" w:cs="Times New Roman"/>
          <w:color w:val="000000" w:themeColor="text1"/>
          <w:kern w:val="0"/>
          <w:szCs w:val="28"/>
          <w:lang w:bidi="en-US"/>
          <w14:ligatures w14:val="none"/>
        </w:rPr>
        <w:t xml:space="preserve"> </w:t>
      </w:r>
      <w:r w:rsidRPr="00786C82">
        <w:rPr>
          <w:rFonts w:eastAsia="Times New Roman" w:cs="Times New Roman"/>
          <w:color w:val="000000" w:themeColor="text1"/>
          <w:spacing w:val="-30"/>
          <w:kern w:val="0"/>
          <w:szCs w:val="28"/>
          <w:lang w:bidi="en-US"/>
          <w14:ligatures w14:val="none"/>
        </w:rPr>
        <w:t xml:space="preserve"> </w:t>
      </w:r>
      <w:r w:rsidRPr="00786C82">
        <w:rPr>
          <w:rFonts w:eastAsia="Times New Roman" w:cs="Times New Roman"/>
          <w:color w:val="000000" w:themeColor="text1"/>
          <w:spacing w:val="4"/>
          <w:w w:val="99"/>
          <w:kern w:val="0"/>
          <w:szCs w:val="28"/>
          <w:lang w:bidi="en-US"/>
          <w14:ligatures w14:val="none"/>
        </w:rPr>
        <w:t>t</w:t>
      </w:r>
      <w:r w:rsidRPr="00786C82">
        <w:rPr>
          <w:rFonts w:eastAsia="Times New Roman" w:cs="Times New Roman"/>
          <w:color w:val="000000" w:themeColor="text1"/>
          <w:w w:val="99"/>
          <w:kern w:val="0"/>
          <w:szCs w:val="28"/>
          <w:lang w:bidi="en-US"/>
          <w14:ligatures w14:val="none"/>
        </w:rPr>
        <w:t>h</w:t>
      </w:r>
      <w:r w:rsidRPr="00786C82">
        <w:rPr>
          <w:rFonts w:eastAsia="Times New Roman" w:cs="Times New Roman"/>
          <w:color w:val="000000" w:themeColor="text1"/>
          <w:spacing w:val="-6"/>
          <w:w w:val="99"/>
          <w:kern w:val="0"/>
          <w:szCs w:val="28"/>
          <w:lang w:bidi="en-US"/>
          <w14:ligatures w14:val="none"/>
        </w:rPr>
        <w:t>i</w:t>
      </w:r>
      <w:r w:rsidRPr="00786C82">
        <w:rPr>
          <w:rFonts w:eastAsia="Times New Roman" w:cs="Times New Roman"/>
          <w:color w:val="000000" w:themeColor="text1"/>
          <w:spacing w:val="-1"/>
          <w:w w:val="80"/>
          <w:kern w:val="0"/>
          <w:szCs w:val="28"/>
          <w:lang w:bidi="en-US"/>
          <w14:ligatures w14:val="none"/>
        </w:rPr>
        <w:t>ế</w:t>
      </w:r>
      <w:r w:rsidRPr="00786C82">
        <w:rPr>
          <w:rFonts w:eastAsia="Times New Roman" w:cs="Times New Roman"/>
          <w:color w:val="000000" w:themeColor="text1"/>
          <w:w w:val="99"/>
          <w:kern w:val="0"/>
          <w:szCs w:val="28"/>
          <w:lang w:bidi="en-US"/>
          <w14:ligatures w14:val="none"/>
        </w:rPr>
        <w:t>t</w:t>
      </w:r>
      <w:r w:rsidRPr="00786C82">
        <w:rPr>
          <w:rFonts w:eastAsia="Times New Roman" w:cs="Times New Roman"/>
          <w:color w:val="000000" w:themeColor="text1"/>
          <w:kern w:val="0"/>
          <w:szCs w:val="28"/>
          <w:lang w:bidi="en-US"/>
          <w14:ligatures w14:val="none"/>
        </w:rPr>
        <w:t xml:space="preserve"> </w:t>
      </w:r>
      <w:r w:rsidRPr="00786C82">
        <w:rPr>
          <w:rFonts w:eastAsia="Times New Roman" w:cs="Times New Roman"/>
          <w:color w:val="000000" w:themeColor="text1"/>
          <w:spacing w:val="-31"/>
          <w:kern w:val="0"/>
          <w:szCs w:val="28"/>
          <w:lang w:bidi="en-US"/>
          <w14:ligatures w14:val="none"/>
        </w:rPr>
        <w:t xml:space="preserve"> </w:t>
      </w:r>
      <w:r w:rsidRPr="00786C82">
        <w:rPr>
          <w:rFonts w:eastAsia="Times New Roman" w:cs="Times New Roman"/>
          <w:color w:val="000000" w:themeColor="text1"/>
          <w:spacing w:val="4"/>
          <w:w w:val="99"/>
          <w:kern w:val="0"/>
          <w:szCs w:val="28"/>
          <w:lang w:bidi="en-US"/>
          <w14:ligatures w14:val="none"/>
        </w:rPr>
        <w:t>b</w:t>
      </w:r>
      <w:r w:rsidRPr="00786C82">
        <w:rPr>
          <w:rFonts w:eastAsia="Times New Roman" w:cs="Times New Roman"/>
          <w:color w:val="000000" w:themeColor="text1"/>
          <w:w w:val="115"/>
          <w:kern w:val="0"/>
          <w:szCs w:val="28"/>
          <w:lang w:bidi="en-US"/>
          <w14:ligatures w14:val="none"/>
        </w:rPr>
        <w:t>ị</w:t>
      </w:r>
      <w:r w:rsidRPr="00786C82">
        <w:rPr>
          <w:rFonts w:eastAsia="Times New Roman" w:cs="Times New Roman"/>
          <w:color w:val="000000" w:themeColor="text1"/>
          <w:spacing w:val="32"/>
          <w:kern w:val="0"/>
          <w:szCs w:val="28"/>
          <w:lang w:bidi="en-US"/>
          <w14:ligatures w14:val="none"/>
        </w:rPr>
        <w:t xml:space="preserve"> </w:t>
      </w:r>
      <w:r w:rsidRPr="00786C82">
        <w:rPr>
          <w:rFonts w:eastAsia="Times New Roman" w:cs="Times New Roman"/>
          <w:color w:val="000000" w:themeColor="text1"/>
          <w:w w:val="99"/>
          <w:kern w:val="0"/>
          <w:szCs w:val="28"/>
          <w:lang w:bidi="en-US"/>
          <w14:ligatures w14:val="none"/>
        </w:rPr>
        <w:t>b</w:t>
      </w:r>
      <w:r w:rsidRPr="00786C82">
        <w:rPr>
          <w:rFonts w:eastAsia="Times New Roman" w:cs="Times New Roman"/>
          <w:color w:val="000000" w:themeColor="text1"/>
          <w:spacing w:val="4"/>
          <w:w w:val="80"/>
          <w:kern w:val="0"/>
          <w:szCs w:val="28"/>
          <w:lang w:bidi="en-US"/>
          <w14:ligatures w14:val="none"/>
        </w:rPr>
        <w:t>ằ</w:t>
      </w:r>
      <w:r w:rsidRPr="00786C82">
        <w:rPr>
          <w:rFonts w:eastAsia="Times New Roman" w:cs="Times New Roman"/>
          <w:color w:val="000000" w:themeColor="text1"/>
          <w:w w:val="99"/>
          <w:kern w:val="0"/>
          <w:szCs w:val="28"/>
          <w:lang w:bidi="en-US"/>
          <w14:ligatures w14:val="none"/>
        </w:rPr>
        <w:t>ng</w:t>
      </w:r>
      <w:r w:rsidRPr="00786C82">
        <w:rPr>
          <w:rFonts w:eastAsia="Times New Roman" w:cs="Times New Roman"/>
          <w:color w:val="000000" w:themeColor="text1"/>
          <w:kern w:val="0"/>
          <w:szCs w:val="28"/>
          <w:lang w:bidi="en-US"/>
          <w14:ligatures w14:val="none"/>
        </w:rPr>
        <w:t xml:space="preserve"> </w:t>
      </w:r>
      <w:r w:rsidRPr="00786C82">
        <w:rPr>
          <w:rFonts w:eastAsia="Times New Roman" w:cs="Times New Roman"/>
          <w:color w:val="000000" w:themeColor="text1"/>
          <w:spacing w:val="-35"/>
          <w:kern w:val="0"/>
          <w:szCs w:val="28"/>
          <w:lang w:bidi="en-US"/>
          <w14:ligatures w14:val="none"/>
        </w:rPr>
        <w:t xml:space="preserve"> </w:t>
      </w:r>
      <w:r w:rsidRPr="00786C82">
        <w:rPr>
          <w:rFonts w:eastAsia="Times New Roman" w:cs="Times New Roman"/>
          <w:color w:val="000000" w:themeColor="text1"/>
          <w:spacing w:val="-1"/>
          <w:w w:val="89"/>
          <w:kern w:val="0"/>
          <w:szCs w:val="28"/>
          <w:lang w:bidi="en-US"/>
          <w14:ligatures w14:val="none"/>
        </w:rPr>
        <w:t>đ</w:t>
      </w:r>
      <w:r w:rsidRPr="00786C82">
        <w:rPr>
          <w:rFonts w:eastAsia="Times New Roman" w:cs="Times New Roman"/>
          <w:color w:val="000000" w:themeColor="text1"/>
          <w:spacing w:val="4"/>
          <w:w w:val="89"/>
          <w:kern w:val="0"/>
          <w:szCs w:val="28"/>
          <w:lang w:bidi="en-US"/>
          <w14:ligatures w14:val="none"/>
        </w:rPr>
        <w:t>ồ</w:t>
      </w:r>
      <w:r w:rsidRPr="00786C82">
        <w:rPr>
          <w:rFonts w:eastAsia="Times New Roman" w:cs="Times New Roman"/>
          <w:color w:val="000000" w:themeColor="text1"/>
          <w:w w:val="99"/>
          <w:kern w:val="0"/>
          <w:szCs w:val="28"/>
          <w:lang w:bidi="en-US"/>
          <w14:ligatures w14:val="none"/>
        </w:rPr>
        <w:t>n</w:t>
      </w:r>
      <w:r w:rsidRPr="00786C82">
        <w:rPr>
          <w:rFonts w:eastAsia="Times New Roman" w:cs="Times New Roman"/>
          <w:color w:val="000000" w:themeColor="text1"/>
          <w:spacing w:val="-5"/>
          <w:w w:val="99"/>
          <w:kern w:val="0"/>
          <w:szCs w:val="28"/>
          <w:lang w:bidi="en-US"/>
          <w14:ligatures w14:val="none"/>
        </w:rPr>
        <w:t>g</w:t>
      </w:r>
      <w:r w:rsidRPr="00786C82">
        <w:rPr>
          <w:rFonts w:eastAsia="Times New Roman" w:cs="Times New Roman"/>
          <w:color w:val="000000" w:themeColor="text1"/>
          <w:w w:val="99"/>
          <w:kern w:val="0"/>
          <w:szCs w:val="28"/>
          <w:lang w:bidi="en-US"/>
          <w14:ligatures w14:val="none"/>
        </w:rPr>
        <w:t>,</w:t>
      </w:r>
      <w:r w:rsidRPr="00786C82">
        <w:rPr>
          <w:rFonts w:eastAsia="Times New Roman" w:cs="Times New Roman"/>
          <w:color w:val="000000" w:themeColor="text1"/>
          <w:kern w:val="0"/>
          <w:szCs w:val="28"/>
          <w:lang w:bidi="en-US"/>
          <w14:ligatures w14:val="none"/>
        </w:rPr>
        <w:t xml:space="preserve"> </w:t>
      </w:r>
      <w:r w:rsidRPr="00786C82">
        <w:rPr>
          <w:rFonts w:eastAsia="Times New Roman" w:cs="Times New Roman"/>
          <w:color w:val="000000" w:themeColor="text1"/>
          <w:spacing w:val="-32"/>
          <w:kern w:val="0"/>
          <w:szCs w:val="28"/>
          <w:lang w:bidi="en-US"/>
          <w14:ligatures w14:val="none"/>
        </w:rPr>
        <w:t xml:space="preserve"> </w:t>
      </w:r>
      <w:r w:rsidRPr="00786C82">
        <w:rPr>
          <w:rFonts w:eastAsia="Times New Roman" w:cs="Times New Roman"/>
          <w:color w:val="000000" w:themeColor="text1"/>
          <w:spacing w:val="6"/>
          <w:w w:val="99"/>
          <w:kern w:val="0"/>
          <w:szCs w:val="28"/>
          <w:lang w:bidi="en-US"/>
          <w14:ligatures w14:val="none"/>
        </w:rPr>
        <w:t>c</w:t>
      </w:r>
      <w:r w:rsidRPr="00786C82">
        <w:rPr>
          <w:rFonts w:eastAsia="Times New Roman" w:cs="Times New Roman"/>
          <w:color w:val="000000" w:themeColor="text1"/>
          <w:w w:val="99"/>
          <w:kern w:val="0"/>
          <w:szCs w:val="28"/>
          <w:lang w:bidi="en-US"/>
          <w14:ligatures w14:val="none"/>
        </w:rPr>
        <w:t>h</w:t>
      </w:r>
      <w:r w:rsidRPr="00786C82">
        <w:rPr>
          <w:rFonts w:eastAsia="Times New Roman" w:cs="Times New Roman"/>
          <w:color w:val="000000" w:themeColor="text1"/>
          <w:spacing w:val="4"/>
          <w:w w:val="115"/>
          <w:kern w:val="0"/>
          <w:szCs w:val="28"/>
          <w:lang w:bidi="en-US"/>
          <w14:ligatures w14:val="none"/>
        </w:rPr>
        <w:t>ị</w:t>
      </w:r>
      <w:r w:rsidRPr="00786C82">
        <w:rPr>
          <w:rFonts w:eastAsia="Times New Roman" w:cs="Times New Roman"/>
          <w:color w:val="000000" w:themeColor="text1"/>
          <w:w w:val="99"/>
          <w:kern w:val="0"/>
          <w:szCs w:val="28"/>
          <w:lang w:bidi="en-US"/>
          <w14:ligatures w14:val="none"/>
        </w:rPr>
        <w:t>u</w:t>
      </w:r>
      <w:r w:rsidRPr="00786C82">
        <w:rPr>
          <w:rFonts w:eastAsia="Times New Roman" w:cs="Times New Roman"/>
          <w:color w:val="000000" w:themeColor="text1"/>
          <w:kern w:val="0"/>
          <w:szCs w:val="28"/>
          <w:lang w:bidi="en-US"/>
          <w14:ligatures w14:val="none"/>
        </w:rPr>
        <w:t xml:space="preserve"> </w:t>
      </w:r>
      <w:r w:rsidRPr="00786C82">
        <w:rPr>
          <w:rFonts w:eastAsia="Times New Roman" w:cs="Times New Roman"/>
          <w:color w:val="000000" w:themeColor="text1"/>
          <w:spacing w:val="-30"/>
          <w:kern w:val="0"/>
          <w:szCs w:val="28"/>
          <w:lang w:bidi="en-US"/>
          <w14:ligatures w14:val="none"/>
        </w:rPr>
        <w:t xml:space="preserve"> </w:t>
      </w:r>
      <w:r w:rsidRPr="00786C82">
        <w:rPr>
          <w:rFonts w:eastAsia="Times New Roman" w:cs="Times New Roman"/>
          <w:color w:val="000000" w:themeColor="text1"/>
          <w:spacing w:val="-1"/>
          <w:w w:val="99"/>
          <w:kern w:val="0"/>
          <w:szCs w:val="28"/>
          <w:lang w:bidi="en-US"/>
          <w14:ligatures w14:val="none"/>
        </w:rPr>
        <w:t>l</w:t>
      </w:r>
      <w:r w:rsidRPr="00786C82">
        <w:rPr>
          <w:rFonts w:eastAsia="Times New Roman" w:cs="Times New Roman"/>
          <w:color w:val="000000" w:themeColor="text1"/>
          <w:w w:val="79"/>
          <w:kern w:val="0"/>
          <w:szCs w:val="28"/>
          <w:lang w:bidi="en-US"/>
          <w14:ligatures w14:val="none"/>
        </w:rPr>
        <w:t>ự</w:t>
      </w:r>
      <w:r w:rsidRPr="00786C82">
        <w:rPr>
          <w:rFonts w:eastAsia="Times New Roman" w:cs="Times New Roman"/>
          <w:color w:val="000000" w:themeColor="text1"/>
          <w:w w:val="99"/>
          <w:kern w:val="0"/>
          <w:szCs w:val="28"/>
          <w:lang w:bidi="en-US"/>
          <w14:ligatures w14:val="none"/>
        </w:rPr>
        <w:t>c</w:t>
      </w:r>
      <w:r w:rsidRPr="00786C82">
        <w:rPr>
          <w:rFonts w:eastAsia="Times New Roman" w:cs="Times New Roman"/>
          <w:color w:val="000000" w:themeColor="text1"/>
          <w:kern w:val="0"/>
          <w:szCs w:val="28"/>
          <w:lang w:bidi="en-US"/>
          <w14:ligatures w14:val="none"/>
        </w:rPr>
        <w:t xml:space="preserve"> </w:t>
      </w:r>
      <w:r w:rsidRPr="00786C82">
        <w:rPr>
          <w:rFonts w:eastAsia="Times New Roman" w:cs="Times New Roman"/>
          <w:color w:val="000000" w:themeColor="text1"/>
          <w:spacing w:val="-34"/>
          <w:kern w:val="0"/>
          <w:szCs w:val="28"/>
          <w:lang w:bidi="en-US"/>
          <w14:ligatures w14:val="none"/>
        </w:rPr>
        <w:t xml:space="preserve"> </w:t>
      </w:r>
      <w:r w:rsidRPr="00786C82">
        <w:rPr>
          <w:rFonts w:eastAsia="Times New Roman" w:cs="Times New Roman"/>
          <w:color w:val="000000" w:themeColor="text1"/>
          <w:spacing w:val="1"/>
          <w:w w:val="99"/>
          <w:kern w:val="0"/>
          <w:szCs w:val="28"/>
          <w:lang w:bidi="en-US"/>
          <w14:ligatures w14:val="none"/>
        </w:rPr>
        <w:t>ca</w:t>
      </w:r>
      <w:r w:rsidRPr="00786C82">
        <w:rPr>
          <w:rFonts w:eastAsia="Times New Roman" w:cs="Times New Roman"/>
          <w:color w:val="000000" w:themeColor="text1"/>
          <w:w w:val="99"/>
          <w:kern w:val="0"/>
          <w:szCs w:val="28"/>
          <w:lang w:bidi="en-US"/>
          <w14:ligatures w14:val="none"/>
        </w:rPr>
        <w:t>o,</w:t>
      </w:r>
      <w:r w:rsidRPr="00786C82">
        <w:rPr>
          <w:rFonts w:eastAsia="Times New Roman" w:cs="Times New Roman"/>
          <w:color w:val="000000" w:themeColor="text1"/>
          <w:kern w:val="0"/>
          <w:szCs w:val="28"/>
          <w:lang w:bidi="en-US"/>
          <w14:ligatures w14:val="none"/>
        </w:rPr>
        <w:t xml:space="preserve"> </w:t>
      </w:r>
      <w:r w:rsidRPr="00786C82">
        <w:rPr>
          <w:rFonts w:eastAsia="Times New Roman" w:cs="Times New Roman"/>
          <w:color w:val="000000" w:themeColor="text1"/>
          <w:spacing w:val="-28"/>
          <w:kern w:val="0"/>
          <w:szCs w:val="28"/>
          <w:lang w:bidi="en-US"/>
          <w14:ligatures w14:val="none"/>
        </w:rPr>
        <w:t xml:space="preserve"> </w:t>
      </w:r>
      <w:r w:rsidRPr="00786C82">
        <w:rPr>
          <w:rFonts w:eastAsia="Times New Roman" w:cs="Times New Roman"/>
          <w:color w:val="000000" w:themeColor="text1"/>
          <w:spacing w:val="1"/>
          <w:w w:val="99"/>
          <w:kern w:val="0"/>
          <w:szCs w:val="28"/>
          <w:lang w:bidi="en-US"/>
          <w14:ligatures w14:val="none"/>
        </w:rPr>
        <w:t>c</w:t>
      </w:r>
      <w:r w:rsidRPr="00786C82">
        <w:rPr>
          <w:rFonts w:eastAsia="Times New Roman" w:cs="Times New Roman"/>
          <w:color w:val="000000" w:themeColor="text1"/>
          <w:w w:val="99"/>
          <w:kern w:val="0"/>
          <w:szCs w:val="28"/>
          <w:lang w:bidi="en-US"/>
          <w14:ligatures w14:val="none"/>
        </w:rPr>
        <w:t>ó</w:t>
      </w:r>
      <w:r w:rsidRPr="00786C82">
        <w:rPr>
          <w:rFonts w:eastAsia="Times New Roman" w:cs="Times New Roman"/>
          <w:color w:val="000000" w:themeColor="text1"/>
          <w:kern w:val="0"/>
          <w:szCs w:val="28"/>
          <w:lang w:bidi="en-US"/>
          <w14:ligatures w14:val="none"/>
        </w:rPr>
        <w:t xml:space="preserve"> </w:t>
      </w:r>
      <w:r w:rsidRPr="00786C82">
        <w:rPr>
          <w:rFonts w:eastAsia="Times New Roman" w:cs="Times New Roman"/>
          <w:color w:val="000000" w:themeColor="text1"/>
          <w:spacing w:val="-35"/>
          <w:kern w:val="0"/>
          <w:szCs w:val="28"/>
          <w:lang w:bidi="en-US"/>
          <w14:ligatures w14:val="none"/>
        </w:rPr>
        <w:t xml:space="preserve"> </w:t>
      </w:r>
      <w:r w:rsidRPr="00786C82">
        <w:rPr>
          <w:rFonts w:eastAsia="Times New Roman" w:cs="Times New Roman"/>
          <w:color w:val="000000" w:themeColor="text1"/>
          <w:spacing w:val="4"/>
          <w:w w:val="99"/>
          <w:kern w:val="0"/>
          <w:szCs w:val="28"/>
          <w:lang w:bidi="en-US"/>
          <w14:ligatures w14:val="none"/>
        </w:rPr>
        <w:t>t</w:t>
      </w:r>
      <w:r w:rsidRPr="00786C82">
        <w:rPr>
          <w:rFonts w:eastAsia="Times New Roman" w:cs="Times New Roman"/>
          <w:color w:val="000000" w:themeColor="text1"/>
          <w:spacing w:val="-1"/>
          <w:w w:val="99"/>
          <w:kern w:val="0"/>
          <w:szCs w:val="28"/>
          <w:lang w:bidi="en-US"/>
          <w14:ligatures w14:val="none"/>
        </w:rPr>
        <w:t>í</w:t>
      </w:r>
      <w:r w:rsidRPr="00786C82">
        <w:rPr>
          <w:rFonts w:eastAsia="Times New Roman" w:cs="Times New Roman"/>
          <w:color w:val="000000" w:themeColor="text1"/>
          <w:w w:val="99"/>
          <w:kern w:val="0"/>
          <w:szCs w:val="28"/>
          <w:lang w:bidi="en-US"/>
          <w14:ligatures w14:val="none"/>
        </w:rPr>
        <w:t>nh</w:t>
      </w:r>
      <w:r w:rsidRPr="00786C82">
        <w:rPr>
          <w:rFonts w:eastAsia="Times New Roman" w:cs="Times New Roman"/>
          <w:color w:val="000000" w:themeColor="text1"/>
          <w:kern w:val="0"/>
          <w:szCs w:val="28"/>
          <w:lang w:bidi="en-US"/>
          <w14:ligatures w14:val="none"/>
        </w:rPr>
        <w:t xml:space="preserve"> </w:t>
      </w:r>
      <w:r w:rsidRPr="00786C82">
        <w:rPr>
          <w:rFonts w:eastAsia="Times New Roman" w:cs="Times New Roman"/>
          <w:color w:val="000000" w:themeColor="text1"/>
          <w:spacing w:val="-35"/>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 xml:space="preserve">dẫn điện tốt, phần thân </w:t>
      </w:r>
      <w:r w:rsidRPr="00786C82">
        <w:rPr>
          <w:rFonts w:eastAsia="Times New Roman" w:cs="Times New Roman"/>
          <w:color w:val="000000" w:themeColor="text1"/>
          <w:spacing w:val="2"/>
          <w:kern w:val="0"/>
          <w:szCs w:val="28"/>
          <w:lang w:bidi="en-US"/>
          <w14:ligatures w14:val="none"/>
        </w:rPr>
        <w:t xml:space="preserve">ống </w:t>
      </w:r>
      <w:r w:rsidRPr="00786C82">
        <w:rPr>
          <w:rFonts w:eastAsia="Times New Roman" w:cs="Times New Roman"/>
          <w:color w:val="000000" w:themeColor="text1"/>
          <w:kern w:val="0"/>
          <w:szCs w:val="28"/>
          <w:lang w:bidi="en-US"/>
          <w14:ligatures w14:val="none"/>
        </w:rPr>
        <w:t>được xử lý để có thể nối với cáp nhôm.</w:t>
      </w:r>
    </w:p>
    <w:p w14:paraId="49DE1C3E" w14:textId="77777777" w:rsidR="00BE16DF" w:rsidRPr="00786C82" w:rsidRDefault="00BE16DF" w:rsidP="00D059B7">
      <w:pPr>
        <w:widowControl w:val="0"/>
        <w:numPr>
          <w:ilvl w:val="0"/>
          <w:numId w:val="4"/>
        </w:numPr>
        <w:tabs>
          <w:tab w:val="left" w:pos="283"/>
        </w:tabs>
        <w:autoSpaceDE w:val="0"/>
        <w:autoSpaceDN w:val="0"/>
        <w:spacing w:before="78" w:after="0"/>
        <w:ind w:left="282" w:hanging="163"/>
        <w:jc w:val="both"/>
        <w:rPr>
          <w:rFonts w:eastAsia="Times New Roman" w:cs="Times New Roman"/>
          <w:color w:val="000000" w:themeColor="text1"/>
          <w:kern w:val="0"/>
          <w:szCs w:val="28"/>
          <w:lang w:bidi="en-US"/>
          <w14:ligatures w14:val="none"/>
        </w:rPr>
      </w:pPr>
      <w:r w:rsidRPr="00786C82">
        <w:rPr>
          <w:rFonts w:eastAsia="Times New Roman" w:cs="Times New Roman"/>
          <w:color w:val="000000" w:themeColor="text1"/>
          <w:kern w:val="0"/>
          <w:szCs w:val="28"/>
          <w:lang w:bidi="en-US"/>
          <w14:ligatures w14:val="none"/>
        </w:rPr>
        <w:t xml:space="preserve">Cosse ép loại 01 </w:t>
      </w:r>
      <w:r w:rsidRPr="00786C82">
        <w:rPr>
          <w:rFonts w:eastAsia="Times New Roman" w:cs="Times New Roman"/>
          <w:color w:val="000000" w:themeColor="text1"/>
          <w:spacing w:val="-3"/>
          <w:kern w:val="0"/>
          <w:szCs w:val="28"/>
          <w:lang w:bidi="en-US"/>
          <w14:ligatures w14:val="none"/>
        </w:rPr>
        <w:t xml:space="preserve">lỗ </w:t>
      </w:r>
      <w:r w:rsidRPr="00786C82">
        <w:rPr>
          <w:rFonts w:eastAsia="Times New Roman" w:cs="Times New Roman"/>
          <w:color w:val="000000" w:themeColor="text1"/>
          <w:kern w:val="0"/>
          <w:szCs w:val="28"/>
          <w:lang w:bidi="en-US"/>
          <w14:ligatures w14:val="none"/>
        </w:rPr>
        <w:t>bắt bu lông dùng cho cáp tiết diện từ 16mm</w:t>
      </w:r>
      <w:r w:rsidRPr="00786C82">
        <w:rPr>
          <w:rFonts w:eastAsia="Times New Roman" w:cs="Times New Roman"/>
          <w:color w:val="000000" w:themeColor="text1"/>
          <w:kern w:val="0"/>
          <w:position w:val="13"/>
          <w:szCs w:val="28"/>
          <w:lang w:bidi="en-US"/>
          <w14:ligatures w14:val="none"/>
        </w:rPr>
        <w:t xml:space="preserve">2 </w:t>
      </w:r>
      <w:r w:rsidRPr="00786C82">
        <w:rPr>
          <w:rFonts w:eastAsia="Times New Roman" w:cs="Times New Roman"/>
          <w:color w:val="000000" w:themeColor="text1"/>
          <w:kern w:val="0"/>
          <w:szCs w:val="28"/>
          <w:lang w:bidi="en-US"/>
          <w14:ligatures w14:val="none"/>
        </w:rPr>
        <w:t xml:space="preserve">đến </w:t>
      </w:r>
      <w:r w:rsidRPr="00786C82">
        <w:rPr>
          <w:rFonts w:eastAsia="Times New Roman" w:cs="Times New Roman"/>
          <w:color w:val="000000" w:themeColor="text1"/>
          <w:w w:val="99"/>
          <w:kern w:val="0"/>
          <w:szCs w:val="28"/>
          <w:lang w:bidi="en-US"/>
          <w14:ligatures w14:val="none"/>
        </w:rPr>
        <w:t>15</w:t>
      </w:r>
      <w:r w:rsidRPr="00786C82">
        <w:rPr>
          <w:rFonts w:eastAsia="Times New Roman" w:cs="Times New Roman"/>
          <w:color w:val="000000" w:themeColor="text1"/>
          <w:spacing w:val="4"/>
          <w:w w:val="99"/>
          <w:kern w:val="0"/>
          <w:szCs w:val="28"/>
          <w:lang w:bidi="en-US"/>
          <w14:ligatures w14:val="none"/>
        </w:rPr>
        <w:t>0</w:t>
      </w:r>
      <w:r w:rsidRPr="00786C82">
        <w:rPr>
          <w:rFonts w:eastAsia="Times New Roman" w:cs="Times New Roman"/>
          <w:color w:val="000000" w:themeColor="text1"/>
          <w:spacing w:val="-1"/>
          <w:w w:val="99"/>
          <w:kern w:val="0"/>
          <w:szCs w:val="28"/>
          <w:lang w:bidi="en-US"/>
          <w14:ligatures w14:val="none"/>
        </w:rPr>
        <w:t>m</w:t>
      </w:r>
      <w:r w:rsidRPr="00786C82">
        <w:rPr>
          <w:rFonts w:eastAsia="Times New Roman" w:cs="Times New Roman"/>
          <w:color w:val="000000" w:themeColor="text1"/>
          <w:spacing w:val="-6"/>
          <w:w w:val="99"/>
          <w:kern w:val="0"/>
          <w:szCs w:val="28"/>
          <w:lang w:bidi="en-US"/>
          <w14:ligatures w14:val="none"/>
        </w:rPr>
        <w:t>m</w:t>
      </w:r>
      <w:r w:rsidRPr="00786C82">
        <w:rPr>
          <w:rFonts w:eastAsia="Times New Roman" w:cs="Times New Roman"/>
          <w:color w:val="000000" w:themeColor="text1"/>
          <w:w w:val="101"/>
          <w:kern w:val="0"/>
          <w:position w:val="13"/>
          <w:szCs w:val="28"/>
          <w:lang w:bidi="en-US"/>
          <w14:ligatures w14:val="none"/>
        </w:rPr>
        <w:t>2</w:t>
      </w:r>
      <w:r w:rsidRPr="00786C82">
        <w:rPr>
          <w:rFonts w:eastAsia="Times New Roman" w:cs="Times New Roman"/>
          <w:color w:val="000000" w:themeColor="text1"/>
          <w:spacing w:val="-489"/>
          <w:w w:val="99"/>
          <w:kern w:val="0"/>
          <w:szCs w:val="28"/>
          <w:lang w:bidi="en-US"/>
          <w14:ligatures w14:val="none"/>
        </w:rPr>
        <w:t>.</w:t>
      </w:r>
    </w:p>
    <w:p w14:paraId="68EE5621" w14:textId="77777777" w:rsidR="00BE16DF" w:rsidRPr="00786C82" w:rsidRDefault="00BE16DF" w:rsidP="00D059B7">
      <w:pPr>
        <w:widowControl w:val="0"/>
        <w:numPr>
          <w:ilvl w:val="0"/>
          <w:numId w:val="4"/>
        </w:numPr>
        <w:tabs>
          <w:tab w:val="left" w:pos="312"/>
        </w:tabs>
        <w:autoSpaceDE w:val="0"/>
        <w:autoSpaceDN w:val="0"/>
        <w:spacing w:before="36" w:after="0"/>
        <w:ind w:right="111" w:firstLine="0"/>
        <w:jc w:val="both"/>
        <w:rPr>
          <w:rFonts w:eastAsia="Times New Roman" w:cs="Times New Roman"/>
          <w:color w:val="000000" w:themeColor="text1"/>
          <w:kern w:val="0"/>
          <w:szCs w:val="28"/>
          <w:lang w:bidi="en-US"/>
          <w14:ligatures w14:val="none"/>
        </w:rPr>
      </w:pPr>
      <w:r w:rsidRPr="00786C82">
        <w:rPr>
          <w:rFonts w:eastAsia="Times New Roman" w:cs="Times New Roman"/>
          <w:color w:val="000000" w:themeColor="text1"/>
          <w:kern w:val="0"/>
          <w:szCs w:val="28"/>
          <w:lang w:bidi="en-US"/>
          <w14:ligatures w14:val="none"/>
        </w:rPr>
        <w:t>Bản</w:t>
      </w:r>
      <w:r w:rsidRPr="00786C82">
        <w:rPr>
          <w:rFonts w:eastAsia="Times New Roman" w:cs="Times New Roman"/>
          <w:color w:val="000000" w:themeColor="text1"/>
          <w:spacing w:val="-8"/>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cực</w:t>
      </w:r>
      <w:r w:rsidRPr="00786C82">
        <w:rPr>
          <w:rFonts w:eastAsia="Times New Roman" w:cs="Times New Roman"/>
          <w:color w:val="000000" w:themeColor="text1"/>
          <w:spacing w:val="-4"/>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đấu</w:t>
      </w:r>
      <w:r w:rsidRPr="00786C82">
        <w:rPr>
          <w:rFonts w:eastAsia="Times New Roman" w:cs="Times New Roman"/>
          <w:color w:val="000000" w:themeColor="text1"/>
          <w:spacing w:val="-5"/>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nối</w:t>
      </w:r>
      <w:r w:rsidRPr="00786C82">
        <w:rPr>
          <w:rFonts w:eastAsia="Times New Roman" w:cs="Times New Roman"/>
          <w:color w:val="000000" w:themeColor="text1"/>
          <w:spacing w:val="-5"/>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vào</w:t>
      </w:r>
      <w:r w:rsidRPr="00786C82">
        <w:rPr>
          <w:rFonts w:eastAsia="Times New Roman" w:cs="Times New Roman"/>
          <w:color w:val="000000" w:themeColor="text1"/>
          <w:spacing w:val="-2"/>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thiết</w:t>
      </w:r>
      <w:r w:rsidRPr="00786C82">
        <w:rPr>
          <w:rFonts w:eastAsia="Times New Roman" w:cs="Times New Roman"/>
          <w:color w:val="000000" w:themeColor="text1"/>
          <w:spacing w:val="-5"/>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bị</w:t>
      </w:r>
      <w:r w:rsidRPr="00786C82">
        <w:rPr>
          <w:rFonts w:eastAsia="Times New Roman" w:cs="Times New Roman"/>
          <w:color w:val="000000" w:themeColor="text1"/>
          <w:spacing w:val="-10"/>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phải</w:t>
      </w:r>
      <w:r w:rsidRPr="00786C82">
        <w:rPr>
          <w:rFonts w:eastAsia="Times New Roman" w:cs="Times New Roman"/>
          <w:color w:val="000000" w:themeColor="text1"/>
          <w:spacing w:val="-5"/>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làm</w:t>
      </w:r>
      <w:r w:rsidRPr="00786C82">
        <w:rPr>
          <w:rFonts w:eastAsia="Times New Roman" w:cs="Times New Roman"/>
          <w:color w:val="000000" w:themeColor="text1"/>
          <w:spacing w:val="-8"/>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toàn</w:t>
      </w:r>
      <w:r w:rsidRPr="00786C82">
        <w:rPr>
          <w:rFonts w:eastAsia="Times New Roman" w:cs="Times New Roman"/>
          <w:color w:val="000000" w:themeColor="text1"/>
          <w:spacing w:val="-8"/>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bộ</w:t>
      </w:r>
      <w:r w:rsidRPr="00786C82">
        <w:rPr>
          <w:rFonts w:eastAsia="Times New Roman" w:cs="Times New Roman"/>
          <w:color w:val="000000" w:themeColor="text1"/>
          <w:spacing w:val="-10"/>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bằng</w:t>
      </w:r>
      <w:r w:rsidRPr="00786C82">
        <w:rPr>
          <w:rFonts w:eastAsia="Times New Roman" w:cs="Times New Roman"/>
          <w:color w:val="000000" w:themeColor="text1"/>
          <w:spacing w:val="-8"/>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 xml:space="preserve">đồng, mối </w:t>
      </w:r>
      <w:r w:rsidRPr="00786C82">
        <w:rPr>
          <w:rFonts w:eastAsia="Times New Roman" w:cs="Times New Roman"/>
          <w:color w:val="000000" w:themeColor="text1"/>
          <w:spacing w:val="-27"/>
          <w:kern w:val="0"/>
          <w:szCs w:val="28"/>
          <w:lang w:bidi="en-US"/>
          <w14:ligatures w14:val="none"/>
        </w:rPr>
        <w:t>nối</w:t>
      </w:r>
      <w:r w:rsidRPr="00786C82">
        <w:rPr>
          <w:rFonts w:eastAsia="Times New Roman" w:cs="Times New Roman"/>
          <w:color w:val="000000" w:themeColor="text1"/>
          <w:spacing w:val="-29"/>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tiếp</w:t>
      </w:r>
      <w:r w:rsidRPr="00786C82">
        <w:rPr>
          <w:rFonts w:eastAsia="Times New Roman" w:cs="Times New Roman"/>
          <w:color w:val="000000" w:themeColor="text1"/>
          <w:spacing w:val="-25"/>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giáp</w:t>
      </w:r>
      <w:r w:rsidRPr="00786C82">
        <w:rPr>
          <w:rFonts w:eastAsia="Times New Roman" w:cs="Times New Roman"/>
          <w:color w:val="000000" w:themeColor="text1"/>
          <w:spacing w:val="-40"/>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giữa</w:t>
      </w:r>
      <w:r w:rsidRPr="00786C82">
        <w:rPr>
          <w:rFonts w:eastAsia="Times New Roman" w:cs="Times New Roman"/>
          <w:color w:val="000000" w:themeColor="text1"/>
          <w:spacing w:val="-39"/>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đồng</w:t>
      </w:r>
      <w:r w:rsidRPr="00786C82">
        <w:rPr>
          <w:rFonts w:eastAsia="Times New Roman" w:cs="Times New Roman"/>
          <w:color w:val="000000" w:themeColor="text1"/>
          <w:spacing w:val="-39"/>
          <w:kern w:val="0"/>
          <w:szCs w:val="28"/>
          <w:lang w:bidi="en-US"/>
          <w14:ligatures w14:val="none"/>
        </w:rPr>
        <w:t xml:space="preserve"> </w:t>
      </w:r>
      <w:r w:rsidRPr="00786C82">
        <w:rPr>
          <w:rFonts w:eastAsia="Times New Roman" w:cs="Times New Roman"/>
          <w:color w:val="000000" w:themeColor="text1"/>
          <w:spacing w:val="-3"/>
          <w:kern w:val="0"/>
          <w:szCs w:val="28"/>
          <w:lang w:bidi="en-US"/>
          <w14:ligatures w14:val="none"/>
        </w:rPr>
        <w:t>và</w:t>
      </w:r>
      <w:r w:rsidRPr="00786C82">
        <w:rPr>
          <w:rFonts w:eastAsia="Times New Roman" w:cs="Times New Roman"/>
          <w:color w:val="000000" w:themeColor="text1"/>
          <w:spacing w:val="-39"/>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nhôm</w:t>
      </w:r>
      <w:r w:rsidRPr="00786C82">
        <w:rPr>
          <w:rFonts w:eastAsia="Times New Roman" w:cs="Times New Roman"/>
          <w:color w:val="000000" w:themeColor="text1"/>
          <w:spacing w:val="-42"/>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được</w:t>
      </w:r>
      <w:r w:rsidRPr="00786C82">
        <w:rPr>
          <w:rFonts w:eastAsia="Times New Roman" w:cs="Times New Roman"/>
          <w:color w:val="000000" w:themeColor="text1"/>
          <w:spacing w:val="-39"/>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xử</w:t>
      </w:r>
      <w:r w:rsidRPr="00786C82">
        <w:rPr>
          <w:rFonts w:eastAsia="Times New Roman" w:cs="Times New Roman"/>
          <w:color w:val="000000" w:themeColor="text1"/>
          <w:spacing w:val="-47"/>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lý</w:t>
      </w:r>
      <w:r w:rsidRPr="00786C82">
        <w:rPr>
          <w:rFonts w:eastAsia="Times New Roman" w:cs="Times New Roman"/>
          <w:color w:val="000000" w:themeColor="text1"/>
          <w:spacing w:val="-41"/>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tại</w:t>
      </w:r>
      <w:r w:rsidRPr="00786C82">
        <w:rPr>
          <w:rFonts w:eastAsia="Times New Roman" w:cs="Times New Roman"/>
          <w:color w:val="000000" w:themeColor="text1"/>
          <w:spacing w:val="-42"/>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phần</w:t>
      </w:r>
      <w:r w:rsidRPr="00786C82">
        <w:rPr>
          <w:rFonts w:eastAsia="Times New Roman" w:cs="Times New Roman"/>
          <w:color w:val="000000" w:themeColor="text1"/>
          <w:spacing w:val="-41"/>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thân</w:t>
      </w:r>
      <w:r w:rsidRPr="00786C82">
        <w:rPr>
          <w:rFonts w:eastAsia="Times New Roman" w:cs="Times New Roman"/>
          <w:color w:val="000000" w:themeColor="text1"/>
          <w:spacing w:val="-41"/>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ống.</w:t>
      </w:r>
    </w:p>
    <w:p w14:paraId="1A6B2780" w14:textId="77777777" w:rsidR="00BE16DF" w:rsidRPr="00786C82" w:rsidRDefault="00BE16DF" w:rsidP="00D059B7">
      <w:pPr>
        <w:widowControl w:val="0"/>
        <w:numPr>
          <w:ilvl w:val="0"/>
          <w:numId w:val="4"/>
        </w:numPr>
        <w:tabs>
          <w:tab w:val="left" w:pos="283"/>
        </w:tabs>
        <w:autoSpaceDE w:val="0"/>
        <w:autoSpaceDN w:val="0"/>
        <w:spacing w:before="118" w:after="0"/>
        <w:ind w:left="282" w:hanging="163"/>
        <w:jc w:val="both"/>
        <w:rPr>
          <w:rFonts w:eastAsia="Times New Roman" w:cs="Times New Roman"/>
          <w:color w:val="000000" w:themeColor="text1"/>
          <w:kern w:val="0"/>
          <w:szCs w:val="28"/>
          <w:lang w:bidi="en-US"/>
          <w14:ligatures w14:val="none"/>
        </w:rPr>
      </w:pPr>
      <w:r w:rsidRPr="00786C82">
        <w:rPr>
          <w:rFonts w:eastAsia="Times New Roman" w:cs="Times New Roman"/>
          <w:color w:val="000000" w:themeColor="text1"/>
          <w:kern w:val="0"/>
          <w:szCs w:val="28"/>
          <w:lang w:bidi="en-US"/>
          <w14:ligatures w14:val="none"/>
        </w:rPr>
        <w:t>Bên</w:t>
      </w:r>
      <w:r w:rsidRPr="00786C82">
        <w:rPr>
          <w:rFonts w:eastAsia="Times New Roman" w:cs="Times New Roman"/>
          <w:color w:val="000000" w:themeColor="text1"/>
          <w:spacing w:val="-31"/>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trong</w:t>
      </w:r>
      <w:r w:rsidRPr="00786C82">
        <w:rPr>
          <w:rFonts w:eastAsia="Times New Roman" w:cs="Times New Roman"/>
          <w:color w:val="000000" w:themeColor="text1"/>
          <w:spacing w:val="-31"/>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của</w:t>
      </w:r>
      <w:r w:rsidRPr="00786C82">
        <w:rPr>
          <w:rFonts w:eastAsia="Times New Roman" w:cs="Times New Roman"/>
          <w:color w:val="000000" w:themeColor="text1"/>
          <w:spacing w:val="-27"/>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các</w:t>
      </w:r>
      <w:r w:rsidRPr="00786C82">
        <w:rPr>
          <w:rFonts w:eastAsia="Times New Roman" w:cs="Times New Roman"/>
          <w:color w:val="000000" w:themeColor="text1"/>
          <w:spacing w:val="-27"/>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ống</w:t>
      </w:r>
      <w:r w:rsidRPr="00786C82">
        <w:rPr>
          <w:rFonts w:eastAsia="Times New Roman" w:cs="Times New Roman"/>
          <w:color w:val="000000" w:themeColor="text1"/>
          <w:spacing w:val="-31"/>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ép</w:t>
      </w:r>
      <w:r w:rsidRPr="00786C82">
        <w:rPr>
          <w:rFonts w:eastAsia="Times New Roman" w:cs="Times New Roman"/>
          <w:color w:val="000000" w:themeColor="text1"/>
          <w:spacing w:val="-28"/>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phải</w:t>
      </w:r>
      <w:r w:rsidRPr="00786C82">
        <w:rPr>
          <w:rFonts w:eastAsia="Times New Roman" w:cs="Times New Roman"/>
          <w:color w:val="000000" w:themeColor="text1"/>
          <w:spacing w:val="-31"/>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được</w:t>
      </w:r>
      <w:r w:rsidRPr="00786C82">
        <w:rPr>
          <w:rFonts w:eastAsia="Times New Roman" w:cs="Times New Roman"/>
          <w:color w:val="000000" w:themeColor="text1"/>
          <w:spacing w:val="-27"/>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bơm</w:t>
      </w:r>
      <w:r w:rsidRPr="00786C82">
        <w:rPr>
          <w:rFonts w:eastAsia="Times New Roman" w:cs="Times New Roman"/>
          <w:color w:val="000000" w:themeColor="text1"/>
          <w:spacing w:val="-28"/>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sẵn</w:t>
      </w:r>
      <w:r w:rsidRPr="00786C82">
        <w:rPr>
          <w:rFonts w:eastAsia="Times New Roman" w:cs="Times New Roman"/>
          <w:color w:val="000000" w:themeColor="text1"/>
          <w:spacing w:val="-31"/>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compound</w:t>
      </w:r>
      <w:r w:rsidRPr="00786C82">
        <w:rPr>
          <w:rFonts w:eastAsia="Times New Roman" w:cs="Times New Roman"/>
          <w:color w:val="000000" w:themeColor="text1"/>
          <w:spacing w:val="-28"/>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gia</w:t>
      </w:r>
      <w:r w:rsidRPr="00786C82">
        <w:rPr>
          <w:rFonts w:eastAsia="Times New Roman" w:cs="Times New Roman"/>
          <w:color w:val="000000" w:themeColor="text1"/>
          <w:spacing w:val="-27"/>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tăng</w:t>
      </w:r>
      <w:r w:rsidRPr="00786C82">
        <w:rPr>
          <w:rFonts w:eastAsia="Times New Roman" w:cs="Times New Roman"/>
          <w:color w:val="000000" w:themeColor="text1"/>
          <w:spacing w:val="-31"/>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 xml:space="preserve">tiếp </w:t>
      </w:r>
      <w:r w:rsidRPr="00786C82">
        <w:rPr>
          <w:rFonts w:eastAsia="Times New Roman" w:cs="Times New Roman"/>
          <w:color w:val="000000" w:themeColor="text1"/>
          <w:w w:val="99"/>
          <w:kern w:val="0"/>
          <w:szCs w:val="28"/>
          <w:lang w:bidi="en-US"/>
          <w14:ligatures w14:val="none"/>
        </w:rPr>
        <w:t>x</w:t>
      </w:r>
      <w:r w:rsidRPr="00786C82">
        <w:rPr>
          <w:rFonts w:eastAsia="Times New Roman" w:cs="Times New Roman"/>
          <w:color w:val="000000" w:themeColor="text1"/>
          <w:spacing w:val="-5"/>
          <w:w w:val="99"/>
          <w:kern w:val="0"/>
          <w:szCs w:val="28"/>
          <w:lang w:bidi="en-US"/>
          <w14:ligatures w14:val="none"/>
        </w:rPr>
        <w:t>ú</w:t>
      </w:r>
      <w:r w:rsidRPr="00786C82">
        <w:rPr>
          <w:rFonts w:eastAsia="Times New Roman" w:cs="Times New Roman"/>
          <w:color w:val="000000" w:themeColor="text1"/>
          <w:spacing w:val="-143"/>
          <w:w w:val="99"/>
          <w:kern w:val="0"/>
          <w:szCs w:val="28"/>
          <w:lang w:bidi="en-US"/>
          <w14:ligatures w14:val="none"/>
        </w:rPr>
        <w:t>c</w:t>
      </w:r>
      <w:r w:rsidRPr="00786C82">
        <w:rPr>
          <w:rFonts w:eastAsia="Times New Roman" w:cs="Times New Roman"/>
          <w:color w:val="000000" w:themeColor="text1"/>
          <w:spacing w:val="3"/>
          <w:kern w:val="0"/>
          <w:szCs w:val="28"/>
          <w:lang w:bidi="en-US"/>
          <w14:ligatures w14:val="none"/>
        </w:rPr>
        <w:t xml:space="preserve"> </w:t>
      </w:r>
      <w:r w:rsidRPr="00786C82">
        <w:rPr>
          <w:rFonts w:eastAsia="Times New Roman" w:cs="Times New Roman"/>
          <w:color w:val="000000" w:themeColor="text1"/>
          <w:spacing w:val="4"/>
          <w:w w:val="89"/>
          <w:kern w:val="0"/>
          <w:szCs w:val="28"/>
          <w:lang w:bidi="en-US"/>
          <w14:ligatures w14:val="none"/>
        </w:rPr>
        <w:t>đ</w:t>
      </w:r>
      <w:r w:rsidRPr="00786C82">
        <w:rPr>
          <w:rFonts w:eastAsia="Times New Roman" w:cs="Times New Roman"/>
          <w:color w:val="000000" w:themeColor="text1"/>
          <w:spacing w:val="-6"/>
          <w:w w:val="99"/>
          <w:kern w:val="0"/>
          <w:szCs w:val="28"/>
          <w:lang w:bidi="en-US"/>
          <w14:ligatures w14:val="none"/>
        </w:rPr>
        <w:t>i</w:t>
      </w:r>
      <w:r w:rsidRPr="00786C82">
        <w:rPr>
          <w:rFonts w:eastAsia="Times New Roman" w:cs="Times New Roman"/>
          <w:color w:val="000000" w:themeColor="text1"/>
          <w:spacing w:val="4"/>
          <w:w w:val="80"/>
          <w:kern w:val="0"/>
          <w:szCs w:val="28"/>
          <w:lang w:bidi="en-US"/>
          <w14:ligatures w14:val="none"/>
        </w:rPr>
        <w:t>ệ</w:t>
      </w:r>
      <w:r w:rsidRPr="00786C82">
        <w:rPr>
          <w:rFonts w:eastAsia="Times New Roman" w:cs="Times New Roman"/>
          <w:color w:val="000000" w:themeColor="text1"/>
          <w:w w:val="99"/>
          <w:kern w:val="0"/>
          <w:szCs w:val="28"/>
          <w:lang w:bidi="en-US"/>
          <w14:ligatures w14:val="none"/>
        </w:rPr>
        <w:t>n</w:t>
      </w:r>
    </w:p>
    <w:p w14:paraId="1BD7287A" w14:textId="77777777" w:rsidR="00BE16DF" w:rsidRPr="00786C82" w:rsidRDefault="00BE16DF" w:rsidP="00D059B7">
      <w:pPr>
        <w:widowControl w:val="0"/>
        <w:numPr>
          <w:ilvl w:val="0"/>
          <w:numId w:val="4"/>
        </w:numPr>
        <w:tabs>
          <w:tab w:val="left" w:pos="307"/>
        </w:tabs>
        <w:autoSpaceDE w:val="0"/>
        <w:autoSpaceDN w:val="0"/>
        <w:spacing w:before="118" w:after="0"/>
        <w:ind w:right="107" w:firstLine="0"/>
        <w:jc w:val="both"/>
        <w:rPr>
          <w:rFonts w:eastAsia="Times New Roman" w:cs="Times New Roman"/>
          <w:color w:val="000000" w:themeColor="text1"/>
          <w:kern w:val="0"/>
          <w:szCs w:val="28"/>
          <w:lang w:bidi="en-US"/>
          <w14:ligatures w14:val="none"/>
        </w:rPr>
      </w:pPr>
      <w:r w:rsidRPr="00786C82">
        <w:rPr>
          <w:rFonts w:eastAsia="Times New Roman" w:cs="Times New Roman"/>
          <w:color w:val="000000" w:themeColor="text1"/>
          <w:kern w:val="0"/>
          <w:szCs w:val="28"/>
          <w:lang w:bidi="en-US"/>
          <w14:ligatures w14:val="none"/>
        </w:rPr>
        <w:t xml:space="preserve">Thân đầu cosse ép làm bằng nhôm, bản cực bằng đồng </w:t>
      </w:r>
      <w:r w:rsidRPr="00786C82">
        <w:rPr>
          <w:rFonts w:eastAsia="Times New Roman" w:cs="Times New Roman"/>
          <w:color w:val="000000" w:themeColor="text1"/>
          <w:spacing w:val="2"/>
          <w:kern w:val="0"/>
          <w:szCs w:val="28"/>
          <w:lang w:bidi="en-US"/>
          <w14:ligatures w14:val="none"/>
        </w:rPr>
        <w:t xml:space="preserve">chịu </w:t>
      </w:r>
      <w:r w:rsidRPr="00786C82">
        <w:rPr>
          <w:rFonts w:eastAsia="Times New Roman" w:cs="Times New Roman"/>
          <w:color w:val="000000" w:themeColor="text1"/>
          <w:kern w:val="0"/>
          <w:szCs w:val="28"/>
          <w:lang w:bidi="en-US"/>
          <w14:ligatures w14:val="none"/>
        </w:rPr>
        <w:t xml:space="preserve">lực </w:t>
      </w:r>
      <w:r w:rsidRPr="00786C82">
        <w:rPr>
          <w:rFonts w:eastAsia="Times New Roman" w:cs="Times New Roman"/>
          <w:color w:val="000000" w:themeColor="text1"/>
          <w:spacing w:val="-17"/>
          <w:kern w:val="0"/>
          <w:szCs w:val="28"/>
          <w:lang w:bidi="en-US"/>
          <w14:ligatures w14:val="none"/>
        </w:rPr>
        <w:t>cao,</w:t>
      </w:r>
      <w:r w:rsidRPr="00786C82">
        <w:rPr>
          <w:rFonts w:eastAsia="Times New Roman" w:cs="Times New Roman"/>
          <w:color w:val="000000" w:themeColor="text1"/>
          <w:spacing w:val="-16"/>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có</w:t>
      </w:r>
      <w:r w:rsidRPr="00786C82">
        <w:rPr>
          <w:rFonts w:eastAsia="Times New Roman" w:cs="Times New Roman"/>
          <w:color w:val="000000" w:themeColor="text1"/>
          <w:spacing w:val="-17"/>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tính</w:t>
      </w:r>
      <w:r w:rsidRPr="00786C82">
        <w:rPr>
          <w:rFonts w:eastAsia="Times New Roman" w:cs="Times New Roman"/>
          <w:color w:val="000000" w:themeColor="text1"/>
          <w:spacing w:val="-32"/>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dẫn</w:t>
      </w:r>
      <w:r w:rsidRPr="00786C82">
        <w:rPr>
          <w:rFonts w:eastAsia="Times New Roman" w:cs="Times New Roman"/>
          <w:color w:val="000000" w:themeColor="text1"/>
          <w:spacing w:val="-33"/>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điện</w:t>
      </w:r>
      <w:r w:rsidRPr="00786C82">
        <w:rPr>
          <w:rFonts w:eastAsia="Times New Roman" w:cs="Times New Roman"/>
          <w:color w:val="000000" w:themeColor="text1"/>
          <w:spacing w:val="-33"/>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tốt.</w:t>
      </w:r>
    </w:p>
    <w:p w14:paraId="06FFE56D" w14:textId="77777777" w:rsidR="00BE16DF" w:rsidRPr="00786C82" w:rsidRDefault="00BE16DF" w:rsidP="00D059B7">
      <w:pPr>
        <w:widowControl w:val="0"/>
        <w:numPr>
          <w:ilvl w:val="0"/>
          <w:numId w:val="3"/>
        </w:numPr>
        <w:tabs>
          <w:tab w:val="left" w:pos="403"/>
        </w:tabs>
        <w:autoSpaceDE w:val="0"/>
        <w:autoSpaceDN w:val="0"/>
        <w:spacing w:before="123" w:after="0"/>
        <w:ind w:left="402" w:hanging="283"/>
        <w:jc w:val="both"/>
        <w:rPr>
          <w:rFonts w:eastAsia="Times New Roman" w:cs="Times New Roman"/>
          <w:b/>
          <w:color w:val="000000" w:themeColor="text1"/>
          <w:kern w:val="0"/>
          <w:szCs w:val="28"/>
          <w:lang w:bidi="en-US"/>
          <w14:ligatures w14:val="none"/>
        </w:rPr>
      </w:pPr>
      <w:r w:rsidRPr="00786C82">
        <w:rPr>
          <w:rFonts w:eastAsia="Times New Roman" w:cs="Times New Roman"/>
          <w:b/>
          <w:color w:val="000000" w:themeColor="text1"/>
          <w:kern w:val="0"/>
          <w:szCs w:val="28"/>
          <w:lang w:bidi="en-US"/>
          <w14:ligatures w14:val="none"/>
        </w:rPr>
        <w:t>Yêu</w:t>
      </w:r>
      <w:r w:rsidRPr="00786C82">
        <w:rPr>
          <w:rFonts w:eastAsia="Times New Roman" w:cs="Times New Roman"/>
          <w:b/>
          <w:color w:val="000000" w:themeColor="text1"/>
          <w:spacing w:val="-48"/>
          <w:kern w:val="0"/>
          <w:szCs w:val="28"/>
          <w:lang w:bidi="en-US"/>
          <w14:ligatures w14:val="none"/>
        </w:rPr>
        <w:t xml:space="preserve"> </w:t>
      </w:r>
      <w:r w:rsidRPr="00786C82">
        <w:rPr>
          <w:rFonts w:eastAsia="Times New Roman" w:cs="Times New Roman"/>
          <w:b/>
          <w:color w:val="000000" w:themeColor="text1"/>
          <w:kern w:val="0"/>
          <w:szCs w:val="28"/>
          <w:lang w:bidi="en-US"/>
          <w14:ligatures w14:val="none"/>
        </w:rPr>
        <w:t>c</w:t>
      </w:r>
      <w:r w:rsidRPr="00786C82">
        <w:rPr>
          <w:rFonts w:eastAsia="Times New Roman" w:cs="Times New Roman"/>
          <w:color w:val="000000" w:themeColor="text1"/>
          <w:kern w:val="0"/>
          <w:szCs w:val="28"/>
          <w:lang w:bidi="en-US"/>
          <w14:ligatures w14:val="none"/>
        </w:rPr>
        <w:t>ầ</w:t>
      </w:r>
      <w:r w:rsidRPr="00786C82">
        <w:rPr>
          <w:rFonts w:eastAsia="Times New Roman" w:cs="Times New Roman"/>
          <w:b/>
          <w:color w:val="000000" w:themeColor="text1"/>
          <w:kern w:val="0"/>
          <w:szCs w:val="28"/>
          <w:lang w:bidi="en-US"/>
          <w14:ligatures w14:val="none"/>
        </w:rPr>
        <w:t>u</w:t>
      </w:r>
      <w:r w:rsidRPr="00786C82">
        <w:rPr>
          <w:rFonts w:eastAsia="Times New Roman" w:cs="Times New Roman"/>
          <w:b/>
          <w:color w:val="000000" w:themeColor="text1"/>
          <w:spacing w:val="-48"/>
          <w:kern w:val="0"/>
          <w:szCs w:val="28"/>
          <w:lang w:bidi="en-US"/>
          <w14:ligatures w14:val="none"/>
        </w:rPr>
        <w:t xml:space="preserve"> </w:t>
      </w:r>
      <w:r w:rsidRPr="00786C82">
        <w:rPr>
          <w:rFonts w:eastAsia="Times New Roman" w:cs="Times New Roman"/>
          <w:b/>
          <w:color w:val="000000" w:themeColor="text1"/>
          <w:kern w:val="0"/>
          <w:szCs w:val="28"/>
          <w:lang w:bidi="en-US"/>
          <w14:ligatures w14:val="none"/>
        </w:rPr>
        <w:t>v</w:t>
      </w:r>
      <w:r w:rsidRPr="00786C82">
        <w:rPr>
          <w:rFonts w:eastAsia="Times New Roman" w:cs="Times New Roman"/>
          <w:color w:val="000000" w:themeColor="text1"/>
          <w:kern w:val="0"/>
          <w:szCs w:val="28"/>
          <w:lang w:bidi="en-US"/>
          <w14:ligatures w14:val="none"/>
        </w:rPr>
        <w:t>ề</w:t>
      </w:r>
      <w:r w:rsidRPr="00786C82">
        <w:rPr>
          <w:rFonts w:eastAsia="Times New Roman" w:cs="Times New Roman"/>
          <w:color w:val="000000" w:themeColor="text1"/>
          <w:spacing w:val="-53"/>
          <w:kern w:val="0"/>
          <w:szCs w:val="28"/>
          <w:lang w:bidi="en-US"/>
          <w14:ligatures w14:val="none"/>
        </w:rPr>
        <w:t xml:space="preserve"> </w:t>
      </w:r>
      <w:r w:rsidRPr="00786C82">
        <w:rPr>
          <w:rFonts w:eastAsia="Times New Roman" w:cs="Times New Roman"/>
          <w:b/>
          <w:color w:val="000000" w:themeColor="text1"/>
          <w:kern w:val="0"/>
          <w:szCs w:val="28"/>
          <w:lang w:bidi="en-US"/>
          <w14:ligatures w14:val="none"/>
        </w:rPr>
        <w:t>th</w:t>
      </w:r>
      <w:r w:rsidRPr="00786C82">
        <w:rPr>
          <w:rFonts w:eastAsia="Times New Roman" w:cs="Times New Roman"/>
          <w:color w:val="000000" w:themeColor="text1"/>
          <w:kern w:val="0"/>
          <w:szCs w:val="28"/>
          <w:lang w:bidi="en-US"/>
          <w14:ligatures w14:val="none"/>
        </w:rPr>
        <w:t>ử</w:t>
      </w:r>
      <w:r w:rsidRPr="00786C82">
        <w:rPr>
          <w:rFonts w:eastAsia="Times New Roman" w:cs="Times New Roman"/>
          <w:color w:val="000000" w:themeColor="text1"/>
          <w:spacing w:val="-52"/>
          <w:kern w:val="0"/>
          <w:szCs w:val="28"/>
          <w:lang w:bidi="en-US"/>
          <w14:ligatures w14:val="none"/>
        </w:rPr>
        <w:t xml:space="preserve"> </w:t>
      </w:r>
      <w:r w:rsidRPr="00786C82">
        <w:rPr>
          <w:rFonts w:eastAsia="Times New Roman" w:cs="Times New Roman"/>
          <w:b/>
          <w:color w:val="000000" w:themeColor="text1"/>
          <w:kern w:val="0"/>
          <w:szCs w:val="28"/>
          <w:lang w:bidi="en-US"/>
          <w14:ligatures w14:val="none"/>
        </w:rPr>
        <w:t>nghi</w:t>
      </w:r>
      <w:r w:rsidRPr="00786C82">
        <w:rPr>
          <w:rFonts w:eastAsia="Times New Roman" w:cs="Times New Roman"/>
          <w:color w:val="000000" w:themeColor="text1"/>
          <w:kern w:val="0"/>
          <w:szCs w:val="28"/>
          <w:lang w:bidi="en-US"/>
          <w14:ligatures w14:val="none"/>
        </w:rPr>
        <w:t>ệ</w:t>
      </w:r>
      <w:r w:rsidRPr="00786C82">
        <w:rPr>
          <w:rFonts w:eastAsia="Times New Roman" w:cs="Times New Roman"/>
          <w:b/>
          <w:color w:val="000000" w:themeColor="text1"/>
          <w:kern w:val="0"/>
          <w:szCs w:val="28"/>
          <w:lang w:bidi="en-US"/>
          <w14:ligatures w14:val="none"/>
        </w:rPr>
        <w:t>m:</w:t>
      </w:r>
    </w:p>
    <w:p w14:paraId="22112A91" w14:textId="77777777" w:rsidR="00BE16DF" w:rsidRPr="00786C82" w:rsidRDefault="00BE16DF" w:rsidP="00D059B7">
      <w:pPr>
        <w:widowControl w:val="0"/>
        <w:numPr>
          <w:ilvl w:val="0"/>
          <w:numId w:val="4"/>
        </w:numPr>
        <w:tabs>
          <w:tab w:val="left" w:pos="307"/>
        </w:tabs>
        <w:autoSpaceDE w:val="0"/>
        <w:autoSpaceDN w:val="0"/>
        <w:spacing w:before="65" w:after="0"/>
        <w:ind w:right="108" w:firstLine="0"/>
        <w:jc w:val="both"/>
        <w:rPr>
          <w:rFonts w:eastAsia="Times New Roman" w:cs="Times New Roman"/>
          <w:color w:val="000000" w:themeColor="text1"/>
          <w:kern w:val="0"/>
          <w:szCs w:val="28"/>
          <w:lang w:bidi="en-US"/>
          <w14:ligatures w14:val="none"/>
        </w:rPr>
      </w:pPr>
      <w:r w:rsidRPr="00786C82">
        <w:rPr>
          <w:rFonts w:eastAsia="Times New Roman" w:cs="Times New Roman"/>
          <w:color w:val="000000" w:themeColor="text1"/>
          <w:kern w:val="0"/>
          <w:szCs w:val="28"/>
          <w:lang w:bidi="en-US"/>
          <w14:ligatures w14:val="none"/>
        </w:rPr>
        <w:t>Thử</w:t>
      </w:r>
      <w:r w:rsidRPr="00786C82">
        <w:rPr>
          <w:rFonts w:eastAsia="Times New Roman" w:cs="Times New Roman"/>
          <w:color w:val="000000" w:themeColor="text1"/>
          <w:spacing w:val="-20"/>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nghiệm</w:t>
      </w:r>
      <w:r w:rsidRPr="00786C82">
        <w:rPr>
          <w:rFonts w:eastAsia="Times New Roman" w:cs="Times New Roman"/>
          <w:color w:val="000000" w:themeColor="text1"/>
          <w:spacing w:val="-18"/>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phải</w:t>
      </w:r>
      <w:r w:rsidRPr="00786C82">
        <w:rPr>
          <w:rFonts w:eastAsia="Times New Roman" w:cs="Times New Roman"/>
          <w:color w:val="000000" w:themeColor="text1"/>
          <w:spacing w:val="-15"/>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thực</w:t>
      </w:r>
      <w:r w:rsidRPr="00786C82">
        <w:rPr>
          <w:rFonts w:eastAsia="Times New Roman" w:cs="Times New Roman"/>
          <w:color w:val="000000" w:themeColor="text1"/>
          <w:spacing w:val="-11"/>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hiện</w:t>
      </w:r>
      <w:r w:rsidRPr="00786C82">
        <w:rPr>
          <w:rFonts w:eastAsia="Times New Roman" w:cs="Times New Roman"/>
          <w:color w:val="000000" w:themeColor="text1"/>
          <w:spacing w:val="-15"/>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trên</w:t>
      </w:r>
      <w:r w:rsidRPr="00786C82">
        <w:rPr>
          <w:rFonts w:eastAsia="Times New Roman" w:cs="Times New Roman"/>
          <w:color w:val="000000" w:themeColor="text1"/>
          <w:spacing w:val="-18"/>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các</w:t>
      </w:r>
      <w:r w:rsidRPr="00786C82">
        <w:rPr>
          <w:rFonts w:eastAsia="Times New Roman" w:cs="Times New Roman"/>
          <w:color w:val="000000" w:themeColor="text1"/>
          <w:spacing w:val="-11"/>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mẫu</w:t>
      </w:r>
      <w:r w:rsidRPr="00786C82">
        <w:rPr>
          <w:rFonts w:eastAsia="Times New Roman" w:cs="Times New Roman"/>
          <w:color w:val="000000" w:themeColor="text1"/>
          <w:spacing w:val="-15"/>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lấy</w:t>
      </w:r>
      <w:r w:rsidRPr="00786C82">
        <w:rPr>
          <w:rFonts w:eastAsia="Times New Roman" w:cs="Times New Roman"/>
          <w:color w:val="000000" w:themeColor="text1"/>
          <w:spacing w:val="-15"/>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bất</w:t>
      </w:r>
      <w:r w:rsidRPr="00786C82">
        <w:rPr>
          <w:rFonts w:eastAsia="Times New Roman" w:cs="Times New Roman"/>
          <w:color w:val="000000" w:themeColor="text1"/>
          <w:spacing w:val="-15"/>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kỳ</w:t>
      </w:r>
      <w:r w:rsidRPr="00786C82">
        <w:rPr>
          <w:rFonts w:eastAsia="Times New Roman" w:cs="Times New Roman"/>
          <w:color w:val="000000" w:themeColor="text1"/>
          <w:spacing w:val="-20"/>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từ</w:t>
      </w:r>
      <w:r w:rsidRPr="00786C82">
        <w:rPr>
          <w:rFonts w:eastAsia="Times New Roman" w:cs="Times New Roman"/>
          <w:color w:val="000000" w:themeColor="text1"/>
          <w:spacing w:val="-17"/>
          <w:kern w:val="0"/>
          <w:szCs w:val="28"/>
          <w:lang w:bidi="en-US"/>
          <w14:ligatures w14:val="none"/>
        </w:rPr>
        <w:t xml:space="preserve"> </w:t>
      </w:r>
      <w:r w:rsidRPr="00786C82">
        <w:rPr>
          <w:rFonts w:eastAsia="Times New Roman" w:cs="Times New Roman"/>
          <w:color w:val="000000" w:themeColor="text1"/>
          <w:spacing w:val="-3"/>
          <w:kern w:val="0"/>
          <w:szCs w:val="28"/>
          <w:lang w:bidi="en-US"/>
          <w14:ligatures w14:val="none"/>
        </w:rPr>
        <w:t>lô</w:t>
      </w:r>
      <w:r w:rsidRPr="00786C82">
        <w:rPr>
          <w:rFonts w:eastAsia="Times New Roman" w:cs="Times New Roman"/>
          <w:color w:val="000000" w:themeColor="text1"/>
          <w:spacing w:val="-12"/>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vật</w:t>
      </w:r>
      <w:r w:rsidRPr="00786C82">
        <w:rPr>
          <w:rFonts w:eastAsia="Times New Roman" w:cs="Times New Roman"/>
          <w:color w:val="000000" w:themeColor="text1"/>
          <w:spacing w:val="-12"/>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 xml:space="preserve">liệu </w:t>
      </w:r>
      <w:r w:rsidRPr="00786C82">
        <w:rPr>
          <w:rFonts w:eastAsia="Times New Roman" w:cs="Times New Roman"/>
          <w:color w:val="000000" w:themeColor="text1"/>
          <w:spacing w:val="4"/>
          <w:w w:val="89"/>
          <w:kern w:val="0"/>
          <w:szCs w:val="28"/>
          <w:lang w:bidi="en-US"/>
          <w14:ligatures w14:val="none"/>
        </w:rPr>
        <w:t>đ</w:t>
      </w:r>
      <w:r w:rsidRPr="00786C82">
        <w:rPr>
          <w:rFonts w:eastAsia="Times New Roman" w:cs="Times New Roman"/>
          <w:color w:val="000000" w:themeColor="text1"/>
          <w:w w:val="79"/>
          <w:kern w:val="0"/>
          <w:szCs w:val="28"/>
          <w:lang w:bidi="en-US"/>
          <w14:ligatures w14:val="none"/>
        </w:rPr>
        <w:t>ư</w:t>
      </w:r>
      <w:r w:rsidRPr="00786C82">
        <w:rPr>
          <w:rFonts w:eastAsia="Times New Roman" w:cs="Times New Roman"/>
          <w:color w:val="000000" w:themeColor="text1"/>
          <w:w w:val="81"/>
          <w:kern w:val="0"/>
          <w:szCs w:val="28"/>
          <w:lang w:bidi="en-US"/>
          <w14:ligatures w14:val="none"/>
        </w:rPr>
        <w:t>ợ</w:t>
      </w:r>
      <w:r w:rsidRPr="00786C82">
        <w:rPr>
          <w:rFonts w:eastAsia="Times New Roman" w:cs="Times New Roman"/>
          <w:color w:val="000000" w:themeColor="text1"/>
          <w:spacing w:val="-752"/>
          <w:w w:val="99"/>
          <w:kern w:val="0"/>
          <w:szCs w:val="28"/>
          <w:lang w:bidi="en-US"/>
          <w14:ligatures w14:val="none"/>
        </w:rPr>
        <w:t>c</w:t>
      </w:r>
      <w:r w:rsidRPr="00786C82">
        <w:rPr>
          <w:rFonts w:eastAsia="Times New Roman" w:cs="Times New Roman"/>
          <w:color w:val="000000" w:themeColor="text1"/>
          <w:spacing w:val="27"/>
          <w:kern w:val="0"/>
          <w:szCs w:val="28"/>
          <w:lang w:bidi="en-US"/>
          <w14:ligatures w14:val="none"/>
        </w:rPr>
        <w:t xml:space="preserve"> </w:t>
      </w:r>
      <w:r w:rsidRPr="00786C82">
        <w:rPr>
          <w:rFonts w:eastAsia="Times New Roman" w:cs="Times New Roman"/>
          <w:color w:val="000000" w:themeColor="text1"/>
          <w:spacing w:val="6"/>
          <w:w w:val="99"/>
          <w:kern w:val="0"/>
          <w:szCs w:val="28"/>
          <w:lang w:bidi="en-US"/>
          <w14:ligatures w14:val="none"/>
        </w:rPr>
        <w:t>c</w:t>
      </w:r>
      <w:r w:rsidRPr="00786C82">
        <w:rPr>
          <w:rFonts w:eastAsia="Times New Roman" w:cs="Times New Roman"/>
          <w:color w:val="000000" w:themeColor="text1"/>
          <w:w w:val="99"/>
          <w:kern w:val="0"/>
          <w:szCs w:val="28"/>
          <w:lang w:bidi="en-US"/>
          <w14:ligatures w14:val="none"/>
        </w:rPr>
        <w:t>u</w:t>
      </w:r>
      <w:r w:rsidRPr="00786C82">
        <w:rPr>
          <w:rFonts w:eastAsia="Times New Roman" w:cs="Times New Roman"/>
          <w:color w:val="000000" w:themeColor="text1"/>
          <w:spacing w:val="4"/>
          <w:w w:val="99"/>
          <w:kern w:val="0"/>
          <w:szCs w:val="28"/>
          <w:lang w:bidi="en-US"/>
          <w14:ligatures w14:val="none"/>
        </w:rPr>
        <w:t>n</w:t>
      </w:r>
      <w:r w:rsidRPr="00786C82">
        <w:rPr>
          <w:rFonts w:eastAsia="Times New Roman" w:cs="Times New Roman"/>
          <w:color w:val="000000" w:themeColor="text1"/>
          <w:w w:val="99"/>
          <w:kern w:val="0"/>
          <w:szCs w:val="28"/>
          <w:lang w:bidi="en-US"/>
          <w14:ligatures w14:val="none"/>
        </w:rPr>
        <w:t xml:space="preserve">g </w:t>
      </w:r>
      <w:r w:rsidRPr="00786C82">
        <w:rPr>
          <w:rFonts w:eastAsia="Times New Roman" w:cs="Times New Roman"/>
          <w:color w:val="000000" w:themeColor="text1"/>
          <w:spacing w:val="1"/>
          <w:w w:val="99"/>
          <w:kern w:val="0"/>
          <w:szCs w:val="28"/>
          <w:lang w:bidi="en-US"/>
          <w14:ligatures w14:val="none"/>
        </w:rPr>
        <w:t>c</w:t>
      </w:r>
      <w:r w:rsidRPr="00786C82">
        <w:rPr>
          <w:rFonts w:eastAsia="Times New Roman" w:cs="Times New Roman"/>
          <w:color w:val="000000" w:themeColor="text1"/>
          <w:spacing w:val="-1"/>
          <w:w w:val="80"/>
          <w:kern w:val="0"/>
          <w:szCs w:val="28"/>
          <w:lang w:bidi="en-US"/>
          <w14:ligatures w14:val="none"/>
        </w:rPr>
        <w:t>ấ</w:t>
      </w:r>
      <w:r w:rsidRPr="00786C82">
        <w:rPr>
          <w:rFonts w:eastAsia="Times New Roman" w:cs="Times New Roman"/>
          <w:color w:val="000000" w:themeColor="text1"/>
          <w:w w:val="99"/>
          <w:kern w:val="0"/>
          <w:szCs w:val="28"/>
          <w:lang w:bidi="en-US"/>
          <w14:ligatures w14:val="none"/>
        </w:rPr>
        <w:t>p</w:t>
      </w:r>
      <w:r w:rsidRPr="00786C82">
        <w:rPr>
          <w:rFonts w:eastAsia="Times New Roman" w:cs="Times New Roman"/>
          <w:color w:val="000000" w:themeColor="text1"/>
          <w:spacing w:val="2"/>
          <w:kern w:val="0"/>
          <w:szCs w:val="28"/>
          <w:lang w:bidi="en-US"/>
          <w14:ligatures w14:val="none"/>
        </w:rPr>
        <w:t xml:space="preserve"> </w:t>
      </w:r>
      <w:r w:rsidRPr="00786C82">
        <w:rPr>
          <w:rFonts w:eastAsia="Times New Roman" w:cs="Times New Roman"/>
          <w:color w:val="000000" w:themeColor="text1"/>
          <w:w w:val="99"/>
          <w:kern w:val="0"/>
          <w:szCs w:val="28"/>
          <w:lang w:bidi="en-US"/>
          <w14:ligatures w14:val="none"/>
        </w:rPr>
        <w:t>phù</w:t>
      </w:r>
      <w:r w:rsidRPr="00786C82">
        <w:rPr>
          <w:rFonts w:eastAsia="Times New Roman" w:cs="Times New Roman"/>
          <w:color w:val="000000" w:themeColor="text1"/>
          <w:spacing w:val="2"/>
          <w:kern w:val="0"/>
          <w:szCs w:val="28"/>
          <w:lang w:bidi="en-US"/>
          <w14:ligatures w14:val="none"/>
        </w:rPr>
        <w:t xml:space="preserve"> </w:t>
      </w:r>
      <w:r w:rsidRPr="00786C82">
        <w:rPr>
          <w:rFonts w:eastAsia="Times New Roman" w:cs="Times New Roman"/>
          <w:color w:val="000000" w:themeColor="text1"/>
          <w:spacing w:val="-5"/>
          <w:w w:val="99"/>
          <w:kern w:val="0"/>
          <w:szCs w:val="28"/>
          <w:lang w:bidi="en-US"/>
          <w14:ligatures w14:val="none"/>
        </w:rPr>
        <w:t>h</w:t>
      </w:r>
      <w:r w:rsidRPr="00786C82">
        <w:rPr>
          <w:rFonts w:eastAsia="Times New Roman" w:cs="Times New Roman"/>
          <w:color w:val="000000" w:themeColor="text1"/>
          <w:w w:val="81"/>
          <w:kern w:val="0"/>
          <w:szCs w:val="28"/>
          <w:lang w:bidi="en-US"/>
          <w14:ligatures w14:val="none"/>
        </w:rPr>
        <w:t>ợ</w:t>
      </w:r>
      <w:r w:rsidRPr="00786C82">
        <w:rPr>
          <w:rFonts w:eastAsia="Times New Roman" w:cs="Times New Roman"/>
          <w:color w:val="000000" w:themeColor="text1"/>
          <w:w w:val="99"/>
          <w:kern w:val="0"/>
          <w:szCs w:val="28"/>
          <w:lang w:bidi="en-US"/>
          <w14:ligatures w14:val="none"/>
        </w:rPr>
        <w:t>p</w:t>
      </w:r>
      <w:r w:rsidRPr="00786C82">
        <w:rPr>
          <w:rFonts w:eastAsia="Times New Roman" w:cs="Times New Roman"/>
          <w:color w:val="000000" w:themeColor="text1"/>
          <w:spacing w:val="2"/>
          <w:kern w:val="0"/>
          <w:szCs w:val="28"/>
          <w:lang w:bidi="en-US"/>
          <w14:ligatures w14:val="none"/>
        </w:rPr>
        <w:t xml:space="preserve"> </w:t>
      </w:r>
      <w:r w:rsidRPr="00786C82">
        <w:rPr>
          <w:rFonts w:eastAsia="Times New Roman" w:cs="Times New Roman"/>
          <w:color w:val="000000" w:themeColor="text1"/>
          <w:spacing w:val="-5"/>
          <w:w w:val="99"/>
          <w:kern w:val="0"/>
          <w:szCs w:val="28"/>
          <w:lang w:bidi="en-US"/>
          <w14:ligatures w14:val="none"/>
        </w:rPr>
        <w:t>v</w:t>
      </w:r>
      <w:r w:rsidRPr="00786C82">
        <w:rPr>
          <w:rFonts w:eastAsia="Times New Roman" w:cs="Times New Roman"/>
          <w:color w:val="000000" w:themeColor="text1"/>
          <w:spacing w:val="4"/>
          <w:w w:val="81"/>
          <w:kern w:val="0"/>
          <w:szCs w:val="28"/>
          <w:lang w:bidi="en-US"/>
          <w14:ligatures w14:val="none"/>
        </w:rPr>
        <w:t>ớ</w:t>
      </w:r>
      <w:r w:rsidRPr="00786C82">
        <w:rPr>
          <w:rFonts w:eastAsia="Times New Roman" w:cs="Times New Roman"/>
          <w:color w:val="000000" w:themeColor="text1"/>
          <w:w w:val="99"/>
          <w:kern w:val="0"/>
          <w:szCs w:val="28"/>
          <w:lang w:bidi="en-US"/>
          <w14:ligatures w14:val="none"/>
        </w:rPr>
        <w:t>i</w:t>
      </w:r>
      <w:r w:rsidRPr="00786C82">
        <w:rPr>
          <w:rFonts w:eastAsia="Times New Roman" w:cs="Times New Roman"/>
          <w:color w:val="000000" w:themeColor="text1"/>
          <w:spacing w:val="-4"/>
          <w:kern w:val="0"/>
          <w:szCs w:val="28"/>
          <w:lang w:bidi="en-US"/>
          <w14:ligatures w14:val="none"/>
        </w:rPr>
        <w:t xml:space="preserve"> </w:t>
      </w:r>
      <w:r w:rsidRPr="00786C82">
        <w:rPr>
          <w:rFonts w:eastAsia="Times New Roman" w:cs="Times New Roman"/>
          <w:color w:val="000000" w:themeColor="text1"/>
          <w:spacing w:val="1"/>
          <w:w w:val="99"/>
          <w:kern w:val="0"/>
          <w:szCs w:val="28"/>
          <w:lang w:bidi="en-US"/>
          <w14:ligatures w14:val="none"/>
        </w:rPr>
        <w:t>cá</w:t>
      </w:r>
      <w:r w:rsidRPr="00786C82">
        <w:rPr>
          <w:rFonts w:eastAsia="Times New Roman" w:cs="Times New Roman"/>
          <w:color w:val="000000" w:themeColor="text1"/>
          <w:w w:val="99"/>
          <w:kern w:val="0"/>
          <w:szCs w:val="28"/>
          <w:lang w:bidi="en-US"/>
          <w14:ligatures w14:val="none"/>
        </w:rPr>
        <w:t>c</w:t>
      </w:r>
      <w:r w:rsidRPr="00786C82">
        <w:rPr>
          <w:rFonts w:eastAsia="Times New Roman" w:cs="Times New Roman"/>
          <w:color w:val="000000" w:themeColor="text1"/>
          <w:spacing w:val="3"/>
          <w:kern w:val="0"/>
          <w:szCs w:val="28"/>
          <w:lang w:bidi="en-US"/>
          <w14:ligatures w14:val="none"/>
        </w:rPr>
        <w:t xml:space="preserve"> </w:t>
      </w:r>
      <w:r w:rsidRPr="00786C82">
        <w:rPr>
          <w:rFonts w:eastAsia="Times New Roman" w:cs="Times New Roman"/>
          <w:color w:val="000000" w:themeColor="text1"/>
          <w:spacing w:val="4"/>
          <w:w w:val="99"/>
          <w:kern w:val="0"/>
          <w:szCs w:val="28"/>
          <w:lang w:bidi="en-US"/>
          <w14:ligatures w14:val="none"/>
        </w:rPr>
        <w:t>t</w:t>
      </w:r>
      <w:r w:rsidRPr="00786C82">
        <w:rPr>
          <w:rFonts w:eastAsia="Times New Roman" w:cs="Times New Roman"/>
          <w:color w:val="000000" w:themeColor="text1"/>
          <w:spacing w:val="-6"/>
          <w:w w:val="99"/>
          <w:kern w:val="0"/>
          <w:szCs w:val="28"/>
          <w:lang w:bidi="en-US"/>
          <w14:ligatures w14:val="none"/>
        </w:rPr>
        <w:t>i</w:t>
      </w:r>
      <w:r w:rsidRPr="00786C82">
        <w:rPr>
          <w:rFonts w:eastAsia="Times New Roman" w:cs="Times New Roman"/>
          <w:color w:val="000000" w:themeColor="text1"/>
          <w:spacing w:val="6"/>
          <w:w w:val="99"/>
          <w:kern w:val="0"/>
          <w:szCs w:val="28"/>
          <w:lang w:bidi="en-US"/>
          <w14:ligatures w14:val="none"/>
        </w:rPr>
        <w:t>ê</w:t>
      </w:r>
      <w:r w:rsidRPr="00786C82">
        <w:rPr>
          <w:rFonts w:eastAsia="Times New Roman" w:cs="Times New Roman"/>
          <w:color w:val="000000" w:themeColor="text1"/>
          <w:w w:val="99"/>
          <w:kern w:val="0"/>
          <w:szCs w:val="28"/>
          <w:lang w:bidi="en-US"/>
          <w14:ligatures w14:val="none"/>
        </w:rPr>
        <w:t>u</w:t>
      </w:r>
      <w:r w:rsidRPr="00786C82">
        <w:rPr>
          <w:rFonts w:eastAsia="Times New Roman" w:cs="Times New Roman"/>
          <w:color w:val="000000" w:themeColor="text1"/>
          <w:spacing w:val="-3"/>
          <w:kern w:val="0"/>
          <w:szCs w:val="28"/>
          <w:lang w:bidi="en-US"/>
          <w14:ligatures w14:val="none"/>
        </w:rPr>
        <w:t xml:space="preserve"> </w:t>
      </w:r>
      <w:r w:rsidRPr="00786C82">
        <w:rPr>
          <w:rFonts w:eastAsia="Times New Roman" w:cs="Times New Roman"/>
          <w:color w:val="000000" w:themeColor="text1"/>
          <w:spacing w:val="1"/>
          <w:w w:val="99"/>
          <w:kern w:val="0"/>
          <w:szCs w:val="28"/>
          <w:lang w:bidi="en-US"/>
          <w14:ligatures w14:val="none"/>
        </w:rPr>
        <w:t>c</w:t>
      </w:r>
      <w:r w:rsidRPr="00786C82">
        <w:rPr>
          <w:rFonts w:eastAsia="Times New Roman" w:cs="Times New Roman"/>
          <w:color w:val="000000" w:themeColor="text1"/>
          <w:w w:val="99"/>
          <w:kern w:val="0"/>
          <w:szCs w:val="28"/>
          <w:lang w:bidi="en-US"/>
          <w14:ligatures w14:val="none"/>
        </w:rPr>
        <w:t>hu</w:t>
      </w:r>
      <w:r w:rsidRPr="00786C82">
        <w:rPr>
          <w:rFonts w:eastAsia="Times New Roman" w:cs="Times New Roman"/>
          <w:color w:val="000000" w:themeColor="text1"/>
          <w:spacing w:val="4"/>
          <w:w w:val="80"/>
          <w:kern w:val="0"/>
          <w:szCs w:val="28"/>
          <w:lang w:bidi="en-US"/>
          <w14:ligatures w14:val="none"/>
        </w:rPr>
        <w:t>ẩ</w:t>
      </w:r>
      <w:r w:rsidRPr="00786C82">
        <w:rPr>
          <w:rFonts w:eastAsia="Times New Roman" w:cs="Times New Roman"/>
          <w:color w:val="000000" w:themeColor="text1"/>
          <w:w w:val="99"/>
          <w:kern w:val="0"/>
          <w:szCs w:val="28"/>
          <w:lang w:bidi="en-US"/>
          <w14:ligatures w14:val="none"/>
        </w:rPr>
        <w:t>n</w:t>
      </w:r>
      <w:r w:rsidRPr="00786C82">
        <w:rPr>
          <w:rFonts w:eastAsia="Times New Roman" w:cs="Times New Roman"/>
          <w:color w:val="000000" w:themeColor="text1"/>
          <w:spacing w:val="-3"/>
          <w:kern w:val="0"/>
          <w:szCs w:val="28"/>
          <w:lang w:bidi="en-US"/>
          <w14:ligatures w14:val="none"/>
        </w:rPr>
        <w:t xml:space="preserve"> </w:t>
      </w:r>
      <w:r w:rsidRPr="00786C82">
        <w:rPr>
          <w:rFonts w:eastAsia="Times New Roman" w:cs="Times New Roman"/>
          <w:color w:val="000000" w:themeColor="text1"/>
          <w:spacing w:val="-1"/>
          <w:w w:val="99"/>
          <w:kern w:val="0"/>
          <w:szCs w:val="28"/>
          <w:lang w:bidi="en-US"/>
          <w14:ligatures w14:val="none"/>
        </w:rPr>
        <w:t>t</w:t>
      </w:r>
      <w:r w:rsidRPr="00786C82">
        <w:rPr>
          <w:rFonts w:eastAsia="Times New Roman" w:cs="Times New Roman"/>
          <w:color w:val="000000" w:themeColor="text1"/>
          <w:w w:val="79"/>
          <w:kern w:val="0"/>
          <w:szCs w:val="28"/>
          <w:lang w:bidi="en-US"/>
          <w14:ligatures w14:val="none"/>
        </w:rPr>
        <w:t>ư</w:t>
      </w:r>
      <w:r w:rsidRPr="00786C82">
        <w:rPr>
          <w:rFonts w:eastAsia="Times New Roman" w:cs="Times New Roman"/>
          <w:color w:val="000000" w:themeColor="text1"/>
          <w:spacing w:val="4"/>
          <w:w w:val="81"/>
          <w:kern w:val="0"/>
          <w:szCs w:val="28"/>
          <w:lang w:bidi="en-US"/>
          <w14:ligatures w14:val="none"/>
        </w:rPr>
        <w:t>ơ</w:t>
      </w:r>
      <w:r w:rsidRPr="00786C82">
        <w:rPr>
          <w:rFonts w:eastAsia="Times New Roman" w:cs="Times New Roman"/>
          <w:color w:val="000000" w:themeColor="text1"/>
          <w:w w:val="99"/>
          <w:kern w:val="0"/>
          <w:szCs w:val="28"/>
          <w:lang w:bidi="en-US"/>
          <w14:ligatures w14:val="none"/>
        </w:rPr>
        <w:t>ng</w:t>
      </w:r>
      <w:r w:rsidRPr="00786C82">
        <w:rPr>
          <w:rFonts w:eastAsia="Times New Roman" w:cs="Times New Roman"/>
          <w:color w:val="000000" w:themeColor="text1"/>
          <w:spacing w:val="-3"/>
          <w:kern w:val="0"/>
          <w:szCs w:val="28"/>
          <w:lang w:bidi="en-US"/>
          <w14:ligatures w14:val="none"/>
        </w:rPr>
        <w:t xml:space="preserve"> </w:t>
      </w:r>
      <w:r w:rsidRPr="00786C82">
        <w:rPr>
          <w:rFonts w:eastAsia="Times New Roman" w:cs="Times New Roman"/>
          <w:color w:val="000000" w:themeColor="text1"/>
          <w:spacing w:val="4"/>
          <w:w w:val="79"/>
          <w:kern w:val="0"/>
          <w:szCs w:val="28"/>
          <w:lang w:bidi="en-US"/>
          <w14:ligatures w14:val="none"/>
        </w:rPr>
        <w:t>ứ</w:t>
      </w:r>
      <w:r w:rsidRPr="00786C82">
        <w:rPr>
          <w:rFonts w:eastAsia="Times New Roman" w:cs="Times New Roman"/>
          <w:color w:val="000000" w:themeColor="text1"/>
          <w:w w:val="99"/>
          <w:kern w:val="0"/>
          <w:szCs w:val="28"/>
          <w:lang w:bidi="en-US"/>
          <w14:ligatures w14:val="none"/>
        </w:rPr>
        <w:t>n</w:t>
      </w:r>
      <w:r w:rsidRPr="00786C82">
        <w:rPr>
          <w:rFonts w:eastAsia="Times New Roman" w:cs="Times New Roman"/>
          <w:color w:val="000000" w:themeColor="text1"/>
          <w:spacing w:val="-5"/>
          <w:w w:val="99"/>
          <w:kern w:val="0"/>
          <w:szCs w:val="28"/>
          <w:lang w:bidi="en-US"/>
          <w14:ligatures w14:val="none"/>
        </w:rPr>
        <w:t>g</w:t>
      </w:r>
      <w:r w:rsidRPr="00786C82">
        <w:rPr>
          <w:rFonts w:eastAsia="Times New Roman" w:cs="Times New Roman"/>
          <w:color w:val="000000" w:themeColor="text1"/>
          <w:w w:val="99"/>
          <w:kern w:val="0"/>
          <w:szCs w:val="28"/>
          <w:lang w:bidi="en-US"/>
          <w14:ligatures w14:val="none"/>
        </w:rPr>
        <w:t>.</w:t>
      </w:r>
    </w:p>
    <w:p w14:paraId="079AB759" w14:textId="77777777" w:rsidR="00BE16DF" w:rsidRPr="00786C82" w:rsidRDefault="00BE16DF" w:rsidP="00D059B7">
      <w:pPr>
        <w:widowControl w:val="0"/>
        <w:numPr>
          <w:ilvl w:val="0"/>
          <w:numId w:val="4"/>
        </w:numPr>
        <w:tabs>
          <w:tab w:val="left" w:pos="292"/>
        </w:tabs>
        <w:autoSpaceDE w:val="0"/>
        <w:autoSpaceDN w:val="0"/>
        <w:spacing w:before="88" w:after="0"/>
        <w:ind w:right="106" w:firstLine="0"/>
        <w:jc w:val="both"/>
        <w:rPr>
          <w:rFonts w:eastAsia="Times New Roman" w:cs="Times New Roman"/>
          <w:color w:val="000000" w:themeColor="text1"/>
          <w:kern w:val="0"/>
          <w:szCs w:val="28"/>
          <w:lang w:bidi="en-US"/>
          <w14:ligatures w14:val="none"/>
        </w:rPr>
      </w:pPr>
      <w:r w:rsidRPr="00786C82">
        <w:rPr>
          <w:rFonts w:eastAsia="Times New Roman" w:cs="Times New Roman"/>
          <w:color w:val="000000" w:themeColor="text1"/>
          <w:w w:val="95"/>
          <w:kern w:val="0"/>
          <w:szCs w:val="28"/>
          <w:lang w:bidi="en-US"/>
          <w14:ligatures w14:val="none"/>
        </w:rPr>
        <w:t>Thử</w:t>
      </w:r>
      <w:r w:rsidRPr="00786C82">
        <w:rPr>
          <w:rFonts w:eastAsia="Times New Roman" w:cs="Times New Roman"/>
          <w:color w:val="000000" w:themeColor="text1"/>
          <w:spacing w:val="-23"/>
          <w:w w:val="95"/>
          <w:kern w:val="0"/>
          <w:szCs w:val="28"/>
          <w:lang w:bidi="en-US"/>
          <w14:ligatures w14:val="none"/>
        </w:rPr>
        <w:t xml:space="preserve"> </w:t>
      </w:r>
      <w:r w:rsidRPr="00786C82">
        <w:rPr>
          <w:rFonts w:eastAsia="Times New Roman" w:cs="Times New Roman"/>
          <w:color w:val="000000" w:themeColor="text1"/>
          <w:w w:val="95"/>
          <w:kern w:val="0"/>
          <w:szCs w:val="28"/>
          <w:lang w:bidi="en-US"/>
          <w14:ligatures w14:val="none"/>
        </w:rPr>
        <w:t>nghiệm</w:t>
      </w:r>
      <w:r w:rsidRPr="00786C82">
        <w:rPr>
          <w:rFonts w:eastAsia="Times New Roman" w:cs="Times New Roman"/>
          <w:color w:val="000000" w:themeColor="text1"/>
          <w:spacing w:val="-16"/>
          <w:w w:val="95"/>
          <w:kern w:val="0"/>
          <w:szCs w:val="28"/>
          <w:lang w:bidi="en-US"/>
          <w14:ligatures w14:val="none"/>
        </w:rPr>
        <w:t xml:space="preserve"> </w:t>
      </w:r>
      <w:r w:rsidRPr="00786C82">
        <w:rPr>
          <w:rFonts w:eastAsia="Times New Roman" w:cs="Times New Roman"/>
          <w:color w:val="000000" w:themeColor="text1"/>
          <w:w w:val="95"/>
          <w:kern w:val="0"/>
          <w:szCs w:val="28"/>
          <w:lang w:bidi="en-US"/>
          <w14:ligatures w14:val="none"/>
        </w:rPr>
        <w:t>xuất</w:t>
      </w:r>
      <w:r w:rsidRPr="00786C82">
        <w:rPr>
          <w:rFonts w:eastAsia="Times New Roman" w:cs="Times New Roman"/>
          <w:color w:val="000000" w:themeColor="text1"/>
          <w:spacing w:val="-13"/>
          <w:w w:val="95"/>
          <w:kern w:val="0"/>
          <w:szCs w:val="28"/>
          <w:lang w:bidi="en-US"/>
          <w14:ligatures w14:val="none"/>
        </w:rPr>
        <w:t xml:space="preserve"> </w:t>
      </w:r>
      <w:r w:rsidRPr="00786C82">
        <w:rPr>
          <w:rFonts w:eastAsia="Times New Roman" w:cs="Times New Roman"/>
          <w:color w:val="000000" w:themeColor="text1"/>
          <w:w w:val="95"/>
          <w:kern w:val="0"/>
          <w:szCs w:val="28"/>
          <w:lang w:bidi="en-US"/>
          <w14:ligatures w14:val="none"/>
        </w:rPr>
        <w:t>xưởng:</w:t>
      </w:r>
      <w:r w:rsidRPr="00786C82">
        <w:rPr>
          <w:rFonts w:eastAsia="Times New Roman" w:cs="Times New Roman"/>
          <w:color w:val="000000" w:themeColor="text1"/>
          <w:spacing w:val="-19"/>
          <w:w w:val="95"/>
          <w:kern w:val="0"/>
          <w:szCs w:val="28"/>
          <w:lang w:bidi="en-US"/>
          <w14:ligatures w14:val="none"/>
        </w:rPr>
        <w:t xml:space="preserve"> </w:t>
      </w:r>
      <w:r w:rsidRPr="00786C82">
        <w:rPr>
          <w:rFonts w:eastAsia="Times New Roman" w:cs="Times New Roman"/>
          <w:color w:val="000000" w:themeColor="text1"/>
          <w:w w:val="95"/>
          <w:kern w:val="0"/>
          <w:szCs w:val="28"/>
          <w:lang w:bidi="en-US"/>
          <w14:ligatures w14:val="none"/>
        </w:rPr>
        <w:t>Các</w:t>
      </w:r>
      <w:r w:rsidRPr="00786C82">
        <w:rPr>
          <w:rFonts w:eastAsia="Times New Roman" w:cs="Times New Roman"/>
          <w:color w:val="000000" w:themeColor="text1"/>
          <w:spacing w:val="-15"/>
          <w:w w:val="95"/>
          <w:kern w:val="0"/>
          <w:szCs w:val="28"/>
          <w:lang w:bidi="en-US"/>
          <w14:ligatures w14:val="none"/>
        </w:rPr>
        <w:t xml:space="preserve"> </w:t>
      </w:r>
      <w:r w:rsidRPr="00786C82">
        <w:rPr>
          <w:rFonts w:eastAsia="Times New Roman" w:cs="Times New Roman"/>
          <w:color w:val="000000" w:themeColor="text1"/>
          <w:w w:val="95"/>
          <w:kern w:val="0"/>
          <w:szCs w:val="28"/>
          <w:lang w:bidi="en-US"/>
          <w14:ligatures w14:val="none"/>
        </w:rPr>
        <w:t>biên</w:t>
      </w:r>
      <w:r w:rsidRPr="00786C82">
        <w:rPr>
          <w:rFonts w:eastAsia="Times New Roman" w:cs="Times New Roman"/>
          <w:color w:val="000000" w:themeColor="text1"/>
          <w:spacing w:val="-19"/>
          <w:w w:val="95"/>
          <w:kern w:val="0"/>
          <w:szCs w:val="28"/>
          <w:lang w:bidi="en-US"/>
          <w14:ligatures w14:val="none"/>
        </w:rPr>
        <w:t xml:space="preserve"> </w:t>
      </w:r>
      <w:r w:rsidRPr="00786C82">
        <w:rPr>
          <w:rFonts w:eastAsia="Times New Roman" w:cs="Times New Roman"/>
          <w:color w:val="000000" w:themeColor="text1"/>
          <w:w w:val="95"/>
          <w:kern w:val="0"/>
          <w:szCs w:val="28"/>
          <w:lang w:bidi="en-US"/>
          <w14:ligatures w14:val="none"/>
        </w:rPr>
        <w:t>bản</w:t>
      </w:r>
      <w:r w:rsidRPr="00786C82">
        <w:rPr>
          <w:rFonts w:eastAsia="Times New Roman" w:cs="Times New Roman"/>
          <w:color w:val="000000" w:themeColor="text1"/>
          <w:spacing w:val="-19"/>
          <w:w w:val="95"/>
          <w:kern w:val="0"/>
          <w:szCs w:val="28"/>
          <w:lang w:bidi="en-US"/>
          <w14:ligatures w14:val="none"/>
        </w:rPr>
        <w:t xml:space="preserve"> </w:t>
      </w:r>
      <w:r w:rsidRPr="00786C82">
        <w:rPr>
          <w:rFonts w:eastAsia="Times New Roman" w:cs="Times New Roman"/>
          <w:color w:val="000000" w:themeColor="text1"/>
          <w:w w:val="95"/>
          <w:kern w:val="0"/>
          <w:szCs w:val="28"/>
          <w:lang w:bidi="en-US"/>
          <w14:ligatures w14:val="none"/>
        </w:rPr>
        <w:t>thử</w:t>
      </w:r>
      <w:r w:rsidRPr="00786C82">
        <w:rPr>
          <w:rFonts w:eastAsia="Times New Roman" w:cs="Times New Roman"/>
          <w:color w:val="000000" w:themeColor="text1"/>
          <w:spacing w:val="-23"/>
          <w:w w:val="95"/>
          <w:kern w:val="0"/>
          <w:szCs w:val="28"/>
          <w:lang w:bidi="en-US"/>
          <w14:ligatures w14:val="none"/>
        </w:rPr>
        <w:t xml:space="preserve"> </w:t>
      </w:r>
      <w:r w:rsidRPr="00786C82">
        <w:rPr>
          <w:rFonts w:eastAsia="Times New Roman" w:cs="Times New Roman"/>
          <w:color w:val="000000" w:themeColor="text1"/>
          <w:w w:val="95"/>
          <w:kern w:val="0"/>
          <w:szCs w:val="28"/>
          <w:lang w:bidi="en-US"/>
          <w14:ligatures w14:val="none"/>
        </w:rPr>
        <w:t>nghiệm</w:t>
      </w:r>
      <w:r w:rsidRPr="00786C82">
        <w:rPr>
          <w:rFonts w:eastAsia="Times New Roman" w:cs="Times New Roman"/>
          <w:color w:val="000000" w:themeColor="text1"/>
          <w:spacing w:val="-16"/>
          <w:w w:val="95"/>
          <w:kern w:val="0"/>
          <w:szCs w:val="28"/>
          <w:lang w:bidi="en-US"/>
          <w14:ligatures w14:val="none"/>
        </w:rPr>
        <w:t xml:space="preserve"> </w:t>
      </w:r>
      <w:r w:rsidRPr="00786C82">
        <w:rPr>
          <w:rFonts w:eastAsia="Times New Roman" w:cs="Times New Roman"/>
          <w:color w:val="000000" w:themeColor="text1"/>
          <w:w w:val="95"/>
          <w:kern w:val="0"/>
          <w:szCs w:val="28"/>
          <w:lang w:bidi="en-US"/>
          <w14:ligatures w14:val="none"/>
        </w:rPr>
        <w:t>xuất</w:t>
      </w:r>
      <w:r w:rsidRPr="00786C82">
        <w:rPr>
          <w:rFonts w:eastAsia="Times New Roman" w:cs="Times New Roman"/>
          <w:color w:val="000000" w:themeColor="text1"/>
          <w:spacing w:val="-13"/>
          <w:w w:val="95"/>
          <w:kern w:val="0"/>
          <w:szCs w:val="28"/>
          <w:lang w:bidi="en-US"/>
          <w14:ligatures w14:val="none"/>
        </w:rPr>
        <w:t xml:space="preserve"> </w:t>
      </w:r>
      <w:r w:rsidRPr="00786C82">
        <w:rPr>
          <w:rFonts w:eastAsia="Times New Roman" w:cs="Times New Roman"/>
          <w:color w:val="000000" w:themeColor="text1"/>
          <w:w w:val="95"/>
          <w:kern w:val="0"/>
          <w:szCs w:val="28"/>
          <w:lang w:bidi="en-US"/>
          <w14:ligatures w14:val="none"/>
        </w:rPr>
        <w:t>xưởng</w:t>
      </w:r>
      <w:r w:rsidRPr="00786C82">
        <w:rPr>
          <w:rFonts w:eastAsia="Times New Roman" w:cs="Times New Roman"/>
          <w:color w:val="000000" w:themeColor="text1"/>
          <w:spacing w:val="-19"/>
          <w:w w:val="95"/>
          <w:kern w:val="0"/>
          <w:szCs w:val="28"/>
          <w:lang w:bidi="en-US"/>
          <w14:ligatures w14:val="none"/>
        </w:rPr>
        <w:t xml:space="preserve"> </w:t>
      </w:r>
      <w:r w:rsidRPr="00786C82">
        <w:rPr>
          <w:rFonts w:eastAsia="Times New Roman" w:cs="Times New Roman"/>
          <w:color w:val="000000" w:themeColor="text1"/>
          <w:spacing w:val="-13"/>
          <w:w w:val="95"/>
          <w:kern w:val="0"/>
          <w:szCs w:val="28"/>
          <w:lang w:bidi="en-US"/>
          <w14:ligatures w14:val="none"/>
        </w:rPr>
        <w:t xml:space="preserve">được </w:t>
      </w:r>
      <w:r w:rsidRPr="00786C82">
        <w:rPr>
          <w:rFonts w:eastAsia="Times New Roman" w:cs="Times New Roman"/>
          <w:color w:val="000000" w:themeColor="text1"/>
          <w:kern w:val="0"/>
          <w:szCs w:val="28"/>
          <w:lang w:bidi="en-US"/>
          <w14:ligatures w14:val="none"/>
        </w:rPr>
        <w:t>thực</w:t>
      </w:r>
      <w:r w:rsidRPr="00786C82">
        <w:rPr>
          <w:rFonts w:eastAsia="Times New Roman" w:cs="Times New Roman"/>
          <w:color w:val="000000" w:themeColor="text1"/>
          <w:spacing w:val="-28"/>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hiện</w:t>
      </w:r>
      <w:r w:rsidRPr="00786C82">
        <w:rPr>
          <w:rFonts w:eastAsia="Times New Roman" w:cs="Times New Roman"/>
          <w:color w:val="000000" w:themeColor="text1"/>
          <w:spacing w:val="-36"/>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bởi</w:t>
      </w:r>
      <w:r w:rsidRPr="00786C82">
        <w:rPr>
          <w:rFonts w:eastAsia="Times New Roman" w:cs="Times New Roman"/>
          <w:color w:val="000000" w:themeColor="text1"/>
          <w:spacing w:val="-29"/>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nhà</w:t>
      </w:r>
      <w:r w:rsidRPr="00786C82">
        <w:rPr>
          <w:rFonts w:eastAsia="Times New Roman" w:cs="Times New Roman"/>
          <w:color w:val="000000" w:themeColor="text1"/>
          <w:spacing w:val="-28"/>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sản</w:t>
      </w:r>
      <w:r w:rsidRPr="00786C82">
        <w:rPr>
          <w:rFonts w:eastAsia="Times New Roman" w:cs="Times New Roman"/>
          <w:color w:val="000000" w:themeColor="text1"/>
          <w:spacing w:val="-28"/>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xuất</w:t>
      </w:r>
      <w:r w:rsidRPr="00786C82">
        <w:rPr>
          <w:rFonts w:eastAsia="Times New Roman" w:cs="Times New Roman"/>
          <w:color w:val="000000" w:themeColor="text1"/>
          <w:spacing w:val="-29"/>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trên</w:t>
      </w:r>
      <w:r w:rsidRPr="00786C82">
        <w:rPr>
          <w:rFonts w:eastAsia="Times New Roman" w:cs="Times New Roman"/>
          <w:color w:val="000000" w:themeColor="text1"/>
          <w:spacing w:val="-28"/>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mỗi</w:t>
      </w:r>
      <w:r w:rsidRPr="00786C82">
        <w:rPr>
          <w:rFonts w:eastAsia="Times New Roman" w:cs="Times New Roman"/>
          <w:color w:val="000000" w:themeColor="text1"/>
          <w:spacing w:val="-30"/>
          <w:kern w:val="0"/>
          <w:szCs w:val="28"/>
          <w:lang w:bidi="en-US"/>
          <w14:ligatures w14:val="none"/>
        </w:rPr>
        <w:t xml:space="preserve"> </w:t>
      </w:r>
      <w:r w:rsidRPr="00786C82">
        <w:rPr>
          <w:rFonts w:eastAsia="Times New Roman" w:cs="Times New Roman"/>
          <w:color w:val="000000" w:themeColor="text1"/>
          <w:spacing w:val="2"/>
          <w:kern w:val="0"/>
          <w:szCs w:val="28"/>
          <w:lang w:bidi="en-US"/>
          <w14:ligatures w14:val="none"/>
        </w:rPr>
        <w:t>sản</w:t>
      </w:r>
      <w:r w:rsidRPr="00786C82">
        <w:rPr>
          <w:rFonts w:eastAsia="Times New Roman" w:cs="Times New Roman"/>
          <w:color w:val="000000" w:themeColor="text1"/>
          <w:spacing w:val="-30"/>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phẩm</w:t>
      </w:r>
      <w:r w:rsidRPr="00786C82">
        <w:rPr>
          <w:rFonts w:eastAsia="Times New Roman" w:cs="Times New Roman"/>
          <w:color w:val="000000" w:themeColor="text1"/>
          <w:spacing w:val="-30"/>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sản</w:t>
      </w:r>
      <w:r w:rsidRPr="00786C82">
        <w:rPr>
          <w:rFonts w:eastAsia="Times New Roman" w:cs="Times New Roman"/>
          <w:color w:val="000000" w:themeColor="text1"/>
          <w:spacing w:val="-28"/>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xuất</w:t>
      </w:r>
      <w:r w:rsidRPr="00786C82">
        <w:rPr>
          <w:rFonts w:eastAsia="Times New Roman" w:cs="Times New Roman"/>
          <w:color w:val="000000" w:themeColor="text1"/>
          <w:spacing w:val="-29"/>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ra</w:t>
      </w:r>
      <w:r w:rsidRPr="00786C82">
        <w:rPr>
          <w:rFonts w:eastAsia="Times New Roman" w:cs="Times New Roman"/>
          <w:color w:val="000000" w:themeColor="text1"/>
          <w:spacing w:val="-28"/>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tại</w:t>
      </w:r>
      <w:r w:rsidRPr="00786C82">
        <w:rPr>
          <w:rFonts w:eastAsia="Times New Roman" w:cs="Times New Roman"/>
          <w:color w:val="000000" w:themeColor="text1"/>
          <w:spacing w:val="-30"/>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nhà</w:t>
      </w:r>
      <w:r w:rsidRPr="00786C82">
        <w:rPr>
          <w:rFonts w:eastAsia="Times New Roman" w:cs="Times New Roman"/>
          <w:color w:val="000000" w:themeColor="text1"/>
          <w:spacing w:val="-28"/>
          <w:kern w:val="0"/>
          <w:szCs w:val="28"/>
          <w:lang w:bidi="en-US"/>
          <w14:ligatures w14:val="none"/>
        </w:rPr>
        <w:t xml:space="preserve"> </w:t>
      </w:r>
      <w:r w:rsidRPr="00786C82">
        <w:rPr>
          <w:rFonts w:eastAsia="Times New Roman" w:cs="Times New Roman"/>
          <w:color w:val="000000" w:themeColor="text1"/>
          <w:spacing w:val="2"/>
          <w:kern w:val="0"/>
          <w:szCs w:val="28"/>
          <w:lang w:bidi="en-US"/>
          <w14:ligatures w14:val="none"/>
        </w:rPr>
        <w:t xml:space="preserve">sản </w:t>
      </w:r>
      <w:r w:rsidRPr="00786C82">
        <w:rPr>
          <w:rFonts w:eastAsia="Times New Roman" w:cs="Times New Roman"/>
          <w:color w:val="000000" w:themeColor="text1"/>
          <w:kern w:val="0"/>
          <w:szCs w:val="28"/>
          <w:lang w:bidi="en-US"/>
          <w14:ligatures w14:val="none"/>
        </w:rPr>
        <w:t xml:space="preserve">xuất để chứng minh khả năng đáp ứng các yêu cầu kỹ thuật hợp đồng sẽ được nộp cho người mua khi giao hàng. Các thử nghiệm phải được thực hiện theo tiêu chuẩn IEC, AS 1154.1 </w:t>
      </w:r>
      <w:r w:rsidRPr="00786C82">
        <w:rPr>
          <w:rFonts w:eastAsia="Times New Roman" w:cs="Times New Roman"/>
          <w:color w:val="000000" w:themeColor="text1"/>
          <w:spacing w:val="-3"/>
          <w:kern w:val="0"/>
          <w:szCs w:val="28"/>
          <w:lang w:bidi="en-US"/>
          <w14:ligatures w14:val="none"/>
        </w:rPr>
        <w:t xml:space="preserve">và </w:t>
      </w:r>
      <w:r w:rsidRPr="00786C82">
        <w:rPr>
          <w:rFonts w:eastAsia="Times New Roman" w:cs="Times New Roman"/>
          <w:color w:val="000000" w:themeColor="text1"/>
          <w:kern w:val="0"/>
          <w:szCs w:val="28"/>
          <w:lang w:bidi="en-US"/>
          <w14:ligatures w14:val="none"/>
        </w:rPr>
        <w:t xml:space="preserve">TCVN 3624-81 </w:t>
      </w:r>
      <w:r w:rsidRPr="00786C82">
        <w:rPr>
          <w:rFonts w:eastAsia="Times New Roman" w:cs="Times New Roman"/>
          <w:color w:val="000000" w:themeColor="text1"/>
          <w:w w:val="90"/>
          <w:kern w:val="0"/>
          <w:szCs w:val="28"/>
          <w:lang w:bidi="en-US"/>
          <w14:ligatures w14:val="none"/>
        </w:rPr>
        <w:t>hoặc tương</w:t>
      </w:r>
      <w:r w:rsidRPr="00786C82">
        <w:rPr>
          <w:rFonts w:eastAsia="Times New Roman" w:cs="Times New Roman"/>
          <w:color w:val="000000" w:themeColor="text1"/>
          <w:spacing w:val="-16"/>
          <w:w w:val="90"/>
          <w:kern w:val="0"/>
          <w:szCs w:val="28"/>
          <w:lang w:bidi="en-US"/>
          <w14:ligatures w14:val="none"/>
        </w:rPr>
        <w:t xml:space="preserve"> </w:t>
      </w:r>
      <w:r w:rsidRPr="00786C82">
        <w:rPr>
          <w:rFonts w:eastAsia="Times New Roman" w:cs="Times New Roman"/>
          <w:color w:val="000000" w:themeColor="text1"/>
          <w:w w:val="90"/>
          <w:kern w:val="0"/>
          <w:szCs w:val="28"/>
          <w:lang w:bidi="en-US"/>
          <w14:ligatures w14:val="none"/>
        </w:rPr>
        <w:t>đương:</w:t>
      </w:r>
    </w:p>
    <w:p w14:paraId="55788D6C" w14:textId="77777777" w:rsidR="00BE16DF" w:rsidRPr="00786C82" w:rsidRDefault="00BE16DF" w:rsidP="00D059B7">
      <w:pPr>
        <w:widowControl w:val="0"/>
        <w:autoSpaceDE w:val="0"/>
        <w:autoSpaceDN w:val="0"/>
        <w:spacing w:before="118" w:after="0"/>
        <w:ind w:left="839"/>
        <w:rPr>
          <w:rFonts w:eastAsia="Times New Roman" w:cs="Times New Roman"/>
          <w:color w:val="000000" w:themeColor="text1"/>
          <w:kern w:val="0"/>
          <w:szCs w:val="28"/>
          <w:lang w:bidi="en-US"/>
          <w14:ligatures w14:val="none"/>
        </w:rPr>
      </w:pPr>
      <w:r w:rsidRPr="00786C82">
        <w:rPr>
          <w:rFonts w:eastAsia="Times New Roman" w:cs="Times New Roman"/>
          <w:color w:val="000000" w:themeColor="text1"/>
          <w:kern w:val="0"/>
          <w:szCs w:val="28"/>
          <w:lang w:bidi="en-US"/>
          <w14:ligatures w14:val="none"/>
        </w:rPr>
        <w:t>+ Kiểm tra các kích thước</w:t>
      </w:r>
    </w:p>
    <w:p w14:paraId="0CD65C01" w14:textId="77777777" w:rsidR="00BE16DF" w:rsidRPr="00786C82" w:rsidRDefault="00BE16DF" w:rsidP="00D059B7">
      <w:pPr>
        <w:widowControl w:val="0"/>
        <w:autoSpaceDE w:val="0"/>
        <w:autoSpaceDN w:val="0"/>
        <w:spacing w:before="118" w:after="0"/>
        <w:ind w:left="839"/>
        <w:rPr>
          <w:rFonts w:eastAsia="Times New Roman" w:cs="Times New Roman"/>
          <w:color w:val="000000" w:themeColor="text1"/>
          <w:kern w:val="0"/>
          <w:szCs w:val="28"/>
          <w:lang w:bidi="en-US"/>
          <w14:ligatures w14:val="none"/>
        </w:rPr>
      </w:pPr>
      <w:r w:rsidRPr="00786C82">
        <w:rPr>
          <w:rFonts w:eastAsia="Times New Roman" w:cs="Times New Roman"/>
          <w:color w:val="000000" w:themeColor="text1"/>
          <w:kern w:val="0"/>
          <w:szCs w:val="28"/>
          <w:lang w:bidi="en-US"/>
          <w14:ligatures w14:val="none"/>
        </w:rPr>
        <w:t>+ Kiểm tra các ký hiệu</w:t>
      </w:r>
    </w:p>
    <w:p w14:paraId="169437D5" w14:textId="77777777" w:rsidR="00BE16DF" w:rsidRPr="00786C82" w:rsidRDefault="00BE16DF" w:rsidP="00D059B7">
      <w:pPr>
        <w:widowControl w:val="0"/>
        <w:numPr>
          <w:ilvl w:val="0"/>
          <w:numId w:val="4"/>
        </w:numPr>
        <w:tabs>
          <w:tab w:val="left" w:pos="292"/>
        </w:tabs>
        <w:autoSpaceDE w:val="0"/>
        <w:autoSpaceDN w:val="0"/>
        <w:spacing w:before="118" w:after="0"/>
        <w:ind w:right="106" w:firstLine="0"/>
        <w:jc w:val="both"/>
        <w:rPr>
          <w:rFonts w:eastAsia="Times New Roman" w:cs="Times New Roman"/>
          <w:color w:val="000000" w:themeColor="text1"/>
          <w:kern w:val="0"/>
          <w:szCs w:val="28"/>
          <w:lang w:bidi="en-US"/>
          <w14:ligatures w14:val="none"/>
        </w:rPr>
      </w:pPr>
      <w:r w:rsidRPr="00786C82">
        <w:rPr>
          <w:rFonts w:eastAsia="Times New Roman" w:cs="Times New Roman"/>
          <w:color w:val="000000" w:themeColor="text1"/>
          <w:kern w:val="0"/>
          <w:szCs w:val="28"/>
          <w:lang w:bidi="en-US"/>
          <w14:ligatures w14:val="none"/>
        </w:rPr>
        <w:t>Thử</w:t>
      </w:r>
      <w:r w:rsidRPr="00786C82">
        <w:rPr>
          <w:rFonts w:eastAsia="Times New Roman" w:cs="Times New Roman"/>
          <w:color w:val="000000" w:themeColor="text1"/>
          <w:spacing w:val="-31"/>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nghiệm</w:t>
      </w:r>
      <w:r w:rsidRPr="00786C82">
        <w:rPr>
          <w:rFonts w:eastAsia="Times New Roman" w:cs="Times New Roman"/>
          <w:color w:val="000000" w:themeColor="text1"/>
          <w:spacing w:val="-28"/>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điển</w:t>
      </w:r>
      <w:r w:rsidRPr="00786C82">
        <w:rPr>
          <w:rFonts w:eastAsia="Times New Roman" w:cs="Times New Roman"/>
          <w:color w:val="000000" w:themeColor="text1"/>
          <w:spacing w:val="-25"/>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hình:</w:t>
      </w:r>
      <w:r w:rsidRPr="00786C82">
        <w:rPr>
          <w:rFonts w:eastAsia="Times New Roman" w:cs="Times New Roman"/>
          <w:color w:val="000000" w:themeColor="text1"/>
          <w:spacing w:val="-28"/>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Các</w:t>
      </w:r>
      <w:r w:rsidRPr="00786C82">
        <w:rPr>
          <w:rFonts w:eastAsia="Times New Roman" w:cs="Times New Roman"/>
          <w:color w:val="000000" w:themeColor="text1"/>
          <w:spacing w:val="-25"/>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biên</w:t>
      </w:r>
      <w:r w:rsidRPr="00786C82">
        <w:rPr>
          <w:rFonts w:eastAsia="Times New Roman" w:cs="Times New Roman"/>
          <w:color w:val="000000" w:themeColor="text1"/>
          <w:spacing w:val="-28"/>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bản</w:t>
      </w:r>
      <w:r w:rsidRPr="00786C82">
        <w:rPr>
          <w:rFonts w:eastAsia="Times New Roman" w:cs="Times New Roman"/>
          <w:color w:val="000000" w:themeColor="text1"/>
          <w:spacing w:val="-28"/>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thử</w:t>
      </w:r>
      <w:r w:rsidRPr="00786C82">
        <w:rPr>
          <w:rFonts w:eastAsia="Times New Roman" w:cs="Times New Roman"/>
          <w:color w:val="000000" w:themeColor="text1"/>
          <w:spacing w:val="-33"/>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nghiệm</w:t>
      </w:r>
      <w:r w:rsidRPr="00786C82">
        <w:rPr>
          <w:rFonts w:eastAsia="Times New Roman" w:cs="Times New Roman"/>
          <w:color w:val="000000" w:themeColor="text1"/>
          <w:spacing w:val="-28"/>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điển</w:t>
      </w:r>
      <w:r w:rsidRPr="00786C82">
        <w:rPr>
          <w:rFonts w:eastAsia="Times New Roman" w:cs="Times New Roman"/>
          <w:color w:val="000000" w:themeColor="text1"/>
          <w:spacing w:val="-25"/>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hình</w:t>
      </w:r>
      <w:r w:rsidRPr="00786C82">
        <w:rPr>
          <w:rFonts w:eastAsia="Times New Roman" w:cs="Times New Roman"/>
          <w:color w:val="000000" w:themeColor="text1"/>
          <w:spacing w:val="-28"/>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 xml:space="preserve">được </w:t>
      </w:r>
      <w:r w:rsidRPr="00786C82">
        <w:rPr>
          <w:rFonts w:eastAsia="Times New Roman" w:cs="Times New Roman"/>
          <w:color w:val="000000" w:themeColor="text1"/>
          <w:spacing w:val="4"/>
          <w:w w:val="99"/>
          <w:kern w:val="0"/>
          <w:szCs w:val="28"/>
          <w:lang w:bidi="en-US"/>
          <w14:ligatures w14:val="none"/>
        </w:rPr>
        <w:t>t</w:t>
      </w:r>
      <w:r w:rsidRPr="00786C82">
        <w:rPr>
          <w:rFonts w:eastAsia="Times New Roman" w:cs="Times New Roman"/>
          <w:color w:val="000000" w:themeColor="text1"/>
          <w:spacing w:val="-5"/>
          <w:w w:val="99"/>
          <w:kern w:val="0"/>
          <w:szCs w:val="28"/>
          <w:lang w:bidi="en-US"/>
          <w14:ligatures w14:val="none"/>
        </w:rPr>
        <w:t>h</w:t>
      </w:r>
      <w:r w:rsidRPr="00786C82">
        <w:rPr>
          <w:rFonts w:eastAsia="Times New Roman" w:cs="Times New Roman"/>
          <w:color w:val="000000" w:themeColor="text1"/>
          <w:w w:val="79"/>
          <w:kern w:val="0"/>
          <w:szCs w:val="28"/>
          <w:lang w:bidi="en-US"/>
          <w14:ligatures w14:val="none"/>
        </w:rPr>
        <w:t>ự</w:t>
      </w:r>
      <w:r w:rsidRPr="00786C82">
        <w:rPr>
          <w:rFonts w:eastAsia="Times New Roman" w:cs="Times New Roman"/>
          <w:color w:val="000000" w:themeColor="text1"/>
          <w:spacing w:val="-168"/>
          <w:w w:val="99"/>
          <w:kern w:val="0"/>
          <w:szCs w:val="28"/>
          <w:lang w:bidi="en-US"/>
          <w14:ligatures w14:val="none"/>
        </w:rPr>
        <w:t>c</w:t>
      </w:r>
      <w:r w:rsidRPr="00786C82">
        <w:rPr>
          <w:rFonts w:eastAsia="Times New Roman" w:cs="Times New Roman"/>
          <w:color w:val="000000" w:themeColor="text1"/>
          <w:spacing w:val="17"/>
          <w:kern w:val="0"/>
          <w:szCs w:val="28"/>
          <w:lang w:bidi="en-US"/>
          <w14:ligatures w14:val="none"/>
        </w:rPr>
        <w:t xml:space="preserve"> </w:t>
      </w:r>
      <w:r w:rsidRPr="00786C82">
        <w:rPr>
          <w:rFonts w:eastAsia="Times New Roman" w:cs="Times New Roman"/>
          <w:color w:val="000000" w:themeColor="text1"/>
          <w:w w:val="99"/>
          <w:kern w:val="0"/>
          <w:szCs w:val="28"/>
          <w:lang w:bidi="en-US"/>
          <w14:ligatures w14:val="none"/>
        </w:rPr>
        <w:t>h</w:t>
      </w:r>
      <w:r w:rsidRPr="00786C82">
        <w:rPr>
          <w:rFonts w:eastAsia="Times New Roman" w:cs="Times New Roman"/>
          <w:color w:val="000000" w:themeColor="text1"/>
          <w:spacing w:val="-6"/>
          <w:w w:val="99"/>
          <w:kern w:val="0"/>
          <w:szCs w:val="28"/>
          <w:lang w:bidi="en-US"/>
          <w14:ligatures w14:val="none"/>
        </w:rPr>
        <w:t>i</w:t>
      </w:r>
      <w:r w:rsidRPr="00786C82">
        <w:rPr>
          <w:rFonts w:eastAsia="Times New Roman" w:cs="Times New Roman"/>
          <w:color w:val="000000" w:themeColor="text1"/>
          <w:spacing w:val="4"/>
          <w:w w:val="80"/>
          <w:kern w:val="0"/>
          <w:szCs w:val="28"/>
          <w:lang w:bidi="en-US"/>
          <w14:ligatures w14:val="none"/>
        </w:rPr>
        <w:t>ệ</w:t>
      </w:r>
      <w:r w:rsidRPr="00786C82">
        <w:rPr>
          <w:rFonts w:eastAsia="Times New Roman" w:cs="Times New Roman"/>
          <w:color w:val="000000" w:themeColor="text1"/>
          <w:w w:val="99"/>
          <w:kern w:val="0"/>
          <w:szCs w:val="28"/>
          <w:lang w:bidi="en-US"/>
          <w14:ligatures w14:val="none"/>
        </w:rPr>
        <w:t>n</w:t>
      </w:r>
      <w:r w:rsidRPr="00786C82">
        <w:rPr>
          <w:rFonts w:eastAsia="Times New Roman" w:cs="Times New Roman"/>
          <w:color w:val="000000" w:themeColor="text1"/>
          <w:spacing w:val="6"/>
          <w:kern w:val="0"/>
          <w:szCs w:val="28"/>
          <w:lang w:bidi="en-US"/>
          <w14:ligatures w14:val="none"/>
        </w:rPr>
        <w:t xml:space="preserve"> </w:t>
      </w:r>
      <w:r w:rsidRPr="00786C82">
        <w:rPr>
          <w:rFonts w:eastAsia="Times New Roman" w:cs="Times New Roman"/>
          <w:color w:val="000000" w:themeColor="text1"/>
          <w:w w:val="99"/>
          <w:kern w:val="0"/>
          <w:szCs w:val="28"/>
          <w:lang w:bidi="en-US"/>
          <w14:ligatures w14:val="none"/>
        </w:rPr>
        <w:t>b</w:t>
      </w:r>
      <w:r w:rsidRPr="00786C82">
        <w:rPr>
          <w:rFonts w:eastAsia="Times New Roman" w:cs="Times New Roman"/>
          <w:color w:val="000000" w:themeColor="text1"/>
          <w:spacing w:val="9"/>
          <w:w w:val="81"/>
          <w:kern w:val="0"/>
          <w:szCs w:val="28"/>
          <w:lang w:bidi="en-US"/>
          <w14:ligatures w14:val="none"/>
        </w:rPr>
        <w:t>ở</w:t>
      </w:r>
      <w:r w:rsidRPr="00786C82">
        <w:rPr>
          <w:rFonts w:eastAsia="Times New Roman" w:cs="Times New Roman"/>
          <w:color w:val="000000" w:themeColor="text1"/>
          <w:w w:val="99"/>
          <w:kern w:val="0"/>
          <w:szCs w:val="28"/>
          <w:lang w:bidi="en-US"/>
          <w14:ligatures w14:val="none"/>
        </w:rPr>
        <w:t xml:space="preserve">i </w:t>
      </w:r>
      <w:r w:rsidRPr="00786C82">
        <w:rPr>
          <w:rFonts w:eastAsia="Times New Roman" w:cs="Times New Roman"/>
          <w:color w:val="000000" w:themeColor="text1"/>
          <w:spacing w:val="-6"/>
          <w:w w:val="99"/>
          <w:kern w:val="0"/>
          <w:szCs w:val="28"/>
          <w:lang w:bidi="en-US"/>
          <w14:ligatures w14:val="none"/>
        </w:rPr>
        <w:t>m</w:t>
      </w:r>
      <w:r w:rsidRPr="00786C82">
        <w:rPr>
          <w:rFonts w:eastAsia="Times New Roman" w:cs="Times New Roman"/>
          <w:color w:val="000000" w:themeColor="text1"/>
          <w:spacing w:val="4"/>
          <w:w w:val="89"/>
          <w:kern w:val="0"/>
          <w:szCs w:val="28"/>
          <w:lang w:bidi="en-US"/>
          <w14:ligatures w14:val="none"/>
        </w:rPr>
        <w:t>ộ</w:t>
      </w:r>
      <w:r w:rsidRPr="00786C82">
        <w:rPr>
          <w:rFonts w:eastAsia="Times New Roman" w:cs="Times New Roman"/>
          <w:color w:val="000000" w:themeColor="text1"/>
          <w:w w:val="99"/>
          <w:kern w:val="0"/>
          <w:szCs w:val="28"/>
          <w:lang w:bidi="en-US"/>
          <w14:ligatures w14:val="none"/>
        </w:rPr>
        <w:t>t</w:t>
      </w:r>
      <w:r w:rsidRPr="00786C82">
        <w:rPr>
          <w:rFonts w:eastAsia="Times New Roman" w:cs="Times New Roman"/>
          <w:color w:val="000000" w:themeColor="text1"/>
          <w:spacing w:val="30"/>
          <w:kern w:val="0"/>
          <w:szCs w:val="28"/>
          <w:lang w:bidi="en-US"/>
          <w14:ligatures w14:val="none"/>
        </w:rPr>
        <w:t xml:space="preserve"> </w:t>
      </w:r>
      <w:r w:rsidRPr="00786C82">
        <w:rPr>
          <w:rFonts w:eastAsia="Times New Roman" w:cs="Times New Roman"/>
          <w:color w:val="000000" w:themeColor="text1"/>
          <w:spacing w:val="4"/>
          <w:w w:val="99"/>
          <w:kern w:val="0"/>
          <w:szCs w:val="28"/>
          <w:lang w:bidi="en-US"/>
          <w14:ligatures w14:val="none"/>
        </w:rPr>
        <w:t>p</w:t>
      </w:r>
      <w:r w:rsidRPr="00786C82">
        <w:rPr>
          <w:rFonts w:eastAsia="Times New Roman" w:cs="Times New Roman"/>
          <w:color w:val="000000" w:themeColor="text1"/>
          <w:spacing w:val="-5"/>
          <w:w w:val="99"/>
          <w:kern w:val="0"/>
          <w:szCs w:val="28"/>
          <w:lang w:bidi="en-US"/>
          <w14:ligatures w14:val="none"/>
        </w:rPr>
        <w:t>h</w:t>
      </w:r>
      <w:r w:rsidRPr="00786C82">
        <w:rPr>
          <w:rFonts w:eastAsia="Times New Roman" w:cs="Times New Roman"/>
          <w:color w:val="000000" w:themeColor="text1"/>
          <w:spacing w:val="4"/>
          <w:w w:val="99"/>
          <w:kern w:val="0"/>
          <w:szCs w:val="28"/>
          <w:lang w:bidi="en-US"/>
          <w14:ligatures w14:val="none"/>
        </w:rPr>
        <w:t>ò</w:t>
      </w:r>
      <w:r w:rsidRPr="00786C82">
        <w:rPr>
          <w:rFonts w:eastAsia="Times New Roman" w:cs="Times New Roman"/>
          <w:color w:val="000000" w:themeColor="text1"/>
          <w:w w:val="99"/>
          <w:kern w:val="0"/>
          <w:szCs w:val="28"/>
          <w:lang w:bidi="en-US"/>
          <w14:ligatures w14:val="none"/>
        </w:rPr>
        <w:t>ng</w:t>
      </w:r>
      <w:r w:rsidRPr="00786C82">
        <w:rPr>
          <w:rFonts w:eastAsia="Times New Roman" w:cs="Times New Roman"/>
          <w:color w:val="000000" w:themeColor="text1"/>
          <w:spacing w:val="30"/>
          <w:kern w:val="0"/>
          <w:szCs w:val="28"/>
          <w:lang w:bidi="en-US"/>
          <w14:ligatures w14:val="none"/>
        </w:rPr>
        <w:t xml:space="preserve"> </w:t>
      </w:r>
      <w:r w:rsidRPr="00786C82">
        <w:rPr>
          <w:rFonts w:eastAsia="Times New Roman" w:cs="Times New Roman"/>
          <w:color w:val="000000" w:themeColor="text1"/>
          <w:spacing w:val="4"/>
          <w:w w:val="99"/>
          <w:kern w:val="0"/>
          <w:szCs w:val="28"/>
          <w:lang w:bidi="en-US"/>
          <w14:ligatures w14:val="none"/>
        </w:rPr>
        <w:lastRenderedPageBreak/>
        <w:t>t</w:t>
      </w:r>
      <w:r w:rsidRPr="00786C82">
        <w:rPr>
          <w:rFonts w:eastAsia="Times New Roman" w:cs="Times New Roman"/>
          <w:color w:val="000000" w:themeColor="text1"/>
          <w:w w:val="99"/>
          <w:kern w:val="0"/>
          <w:szCs w:val="28"/>
          <w:lang w:bidi="en-US"/>
          <w14:ligatures w14:val="none"/>
        </w:rPr>
        <w:t>hí</w:t>
      </w:r>
      <w:r w:rsidRPr="00786C82">
        <w:rPr>
          <w:rFonts w:eastAsia="Times New Roman" w:cs="Times New Roman"/>
          <w:color w:val="000000" w:themeColor="text1"/>
          <w:kern w:val="0"/>
          <w:szCs w:val="28"/>
          <w:lang w:bidi="en-US"/>
          <w14:ligatures w14:val="none"/>
        </w:rPr>
        <w:t xml:space="preserve"> </w:t>
      </w:r>
      <w:r w:rsidRPr="00786C82">
        <w:rPr>
          <w:rFonts w:eastAsia="Times New Roman" w:cs="Times New Roman"/>
          <w:color w:val="000000" w:themeColor="text1"/>
          <w:spacing w:val="-35"/>
          <w:kern w:val="0"/>
          <w:szCs w:val="28"/>
          <w:lang w:bidi="en-US"/>
          <w14:ligatures w14:val="none"/>
        </w:rPr>
        <w:t xml:space="preserve"> </w:t>
      </w:r>
      <w:r w:rsidRPr="00786C82">
        <w:rPr>
          <w:rFonts w:eastAsia="Times New Roman" w:cs="Times New Roman"/>
          <w:color w:val="000000" w:themeColor="text1"/>
          <w:w w:val="99"/>
          <w:kern w:val="0"/>
          <w:szCs w:val="28"/>
          <w:lang w:bidi="en-US"/>
          <w14:ligatures w14:val="none"/>
        </w:rPr>
        <w:t>ngh</w:t>
      </w:r>
      <w:r w:rsidRPr="00786C82">
        <w:rPr>
          <w:rFonts w:eastAsia="Times New Roman" w:cs="Times New Roman"/>
          <w:color w:val="000000" w:themeColor="text1"/>
          <w:spacing w:val="-6"/>
          <w:w w:val="99"/>
          <w:kern w:val="0"/>
          <w:szCs w:val="28"/>
          <w:lang w:bidi="en-US"/>
          <w14:ligatures w14:val="none"/>
        </w:rPr>
        <w:t>i</w:t>
      </w:r>
      <w:r w:rsidRPr="00786C82">
        <w:rPr>
          <w:rFonts w:eastAsia="Times New Roman" w:cs="Times New Roman"/>
          <w:color w:val="000000" w:themeColor="text1"/>
          <w:spacing w:val="4"/>
          <w:w w:val="80"/>
          <w:kern w:val="0"/>
          <w:szCs w:val="28"/>
          <w:lang w:bidi="en-US"/>
          <w14:ligatures w14:val="none"/>
        </w:rPr>
        <w:t>ệ</w:t>
      </w:r>
      <w:r w:rsidRPr="00786C82">
        <w:rPr>
          <w:rFonts w:eastAsia="Times New Roman" w:cs="Times New Roman"/>
          <w:color w:val="000000" w:themeColor="text1"/>
          <w:w w:val="99"/>
          <w:kern w:val="0"/>
          <w:szCs w:val="28"/>
          <w:lang w:bidi="en-US"/>
          <w14:ligatures w14:val="none"/>
        </w:rPr>
        <w:t>m</w:t>
      </w:r>
      <w:r w:rsidRPr="00786C82">
        <w:rPr>
          <w:rFonts w:eastAsia="Times New Roman" w:cs="Times New Roman"/>
          <w:color w:val="000000" w:themeColor="text1"/>
          <w:spacing w:val="30"/>
          <w:kern w:val="0"/>
          <w:szCs w:val="28"/>
          <w:lang w:bidi="en-US"/>
          <w14:ligatures w14:val="none"/>
        </w:rPr>
        <w:t xml:space="preserve"> </w:t>
      </w:r>
      <w:r w:rsidRPr="00786C82">
        <w:rPr>
          <w:rFonts w:eastAsia="Times New Roman" w:cs="Times New Roman"/>
          <w:color w:val="000000" w:themeColor="text1"/>
          <w:spacing w:val="-1"/>
          <w:w w:val="89"/>
          <w:kern w:val="0"/>
          <w:szCs w:val="28"/>
          <w:lang w:bidi="en-US"/>
          <w14:ligatures w14:val="none"/>
        </w:rPr>
        <w:t>đ</w:t>
      </w:r>
      <w:r w:rsidRPr="00786C82">
        <w:rPr>
          <w:rFonts w:eastAsia="Times New Roman" w:cs="Times New Roman"/>
          <w:color w:val="000000" w:themeColor="text1"/>
          <w:w w:val="89"/>
          <w:kern w:val="0"/>
          <w:szCs w:val="28"/>
          <w:lang w:bidi="en-US"/>
          <w14:ligatures w14:val="none"/>
        </w:rPr>
        <w:t>ộ</w:t>
      </w:r>
      <w:r w:rsidRPr="00786C82">
        <w:rPr>
          <w:rFonts w:eastAsia="Times New Roman" w:cs="Times New Roman"/>
          <w:color w:val="000000" w:themeColor="text1"/>
          <w:w w:val="99"/>
          <w:kern w:val="0"/>
          <w:szCs w:val="28"/>
          <w:lang w:bidi="en-US"/>
          <w14:ligatures w14:val="none"/>
        </w:rPr>
        <w:t>c</w:t>
      </w:r>
      <w:r w:rsidRPr="00786C82">
        <w:rPr>
          <w:rFonts w:eastAsia="Times New Roman" w:cs="Times New Roman"/>
          <w:color w:val="000000" w:themeColor="text1"/>
          <w:kern w:val="0"/>
          <w:szCs w:val="28"/>
          <w:lang w:bidi="en-US"/>
          <w14:ligatures w14:val="none"/>
        </w:rPr>
        <w:t xml:space="preserve"> </w:t>
      </w:r>
      <w:r w:rsidRPr="00786C82">
        <w:rPr>
          <w:rFonts w:eastAsia="Times New Roman" w:cs="Times New Roman"/>
          <w:color w:val="000000" w:themeColor="text1"/>
          <w:spacing w:val="-34"/>
          <w:kern w:val="0"/>
          <w:szCs w:val="28"/>
          <w:lang w:bidi="en-US"/>
          <w14:ligatures w14:val="none"/>
        </w:rPr>
        <w:t xml:space="preserve"> </w:t>
      </w:r>
      <w:r w:rsidRPr="00786C82">
        <w:rPr>
          <w:rFonts w:eastAsia="Times New Roman" w:cs="Times New Roman"/>
          <w:color w:val="000000" w:themeColor="text1"/>
          <w:spacing w:val="-6"/>
          <w:w w:val="99"/>
          <w:kern w:val="0"/>
          <w:szCs w:val="28"/>
          <w:lang w:bidi="en-US"/>
          <w14:ligatures w14:val="none"/>
        </w:rPr>
        <w:t>l</w:t>
      </w:r>
      <w:r w:rsidRPr="00786C82">
        <w:rPr>
          <w:rFonts w:eastAsia="Times New Roman" w:cs="Times New Roman"/>
          <w:color w:val="000000" w:themeColor="text1"/>
          <w:spacing w:val="-1"/>
          <w:w w:val="80"/>
          <w:kern w:val="0"/>
          <w:szCs w:val="28"/>
          <w:lang w:bidi="en-US"/>
          <w14:ligatures w14:val="none"/>
        </w:rPr>
        <w:t>ậ</w:t>
      </w:r>
      <w:r w:rsidRPr="00786C82">
        <w:rPr>
          <w:rFonts w:eastAsia="Times New Roman" w:cs="Times New Roman"/>
          <w:color w:val="000000" w:themeColor="text1"/>
          <w:w w:val="99"/>
          <w:kern w:val="0"/>
          <w:szCs w:val="28"/>
          <w:lang w:bidi="en-US"/>
          <w14:ligatures w14:val="none"/>
        </w:rPr>
        <w:t>p</w:t>
      </w:r>
      <w:r w:rsidRPr="00786C82">
        <w:rPr>
          <w:rFonts w:eastAsia="Times New Roman" w:cs="Times New Roman"/>
          <w:color w:val="000000" w:themeColor="text1"/>
          <w:kern w:val="0"/>
          <w:szCs w:val="28"/>
          <w:lang w:bidi="en-US"/>
          <w14:ligatures w14:val="none"/>
        </w:rPr>
        <w:t xml:space="preserve"> </w:t>
      </w:r>
      <w:r w:rsidRPr="00786C82">
        <w:rPr>
          <w:rFonts w:eastAsia="Times New Roman" w:cs="Times New Roman"/>
          <w:color w:val="000000" w:themeColor="text1"/>
          <w:spacing w:val="-35"/>
          <w:kern w:val="0"/>
          <w:szCs w:val="28"/>
          <w:lang w:bidi="en-US"/>
          <w14:ligatures w14:val="none"/>
        </w:rPr>
        <w:t xml:space="preserve"> </w:t>
      </w:r>
      <w:r w:rsidRPr="00786C82">
        <w:rPr>
          <w:rFonts w:eastAsia="Times New Roman" w:cs="Times New Roman"/>
          <w:color w:val="000000" w:themeColor="text1"/>
          <w:spacing w:val="-1"/>
          <w:w w:val="99"/>
          <w:kern w:val="0"/>
          <w:szCs w:val="28"/>
          <w:lang w:bidi="en-US"/>
          <w14:ligatures w14:val="none"/>
        </w:rPr>
        <w:t>t</w:t>
      </w:r>
      <w:r w:rsidRPr="00786C82">
        <w:rPr>
          <w:rFonts w:eastAsia="Times New Roman" w:cs="Times New Roman"/>
          <w:color w:val="000000" w:themeColor="text1"/>
          <w:spacing w:val="-2"/>
          <w:w w:val="99"/>
          <w:kern w:val="0"/>
          <w:szCs w:val="28"/>
          <w:lang w:bidi="en-US"/>
          <w14:ligatures w14:val="none"/>
        </w:rPr>
        <w:t>r</w:t>
      </w:r>
      <w:r w:rsidRPr="00786C82">
        <w:rPr>
          <w:rFonts w:eastAsia="Times New Roman" w:cs="Times New Roman"/>
          <w:color w:val="000000" w:themeColor="text1"/>
          <w:spacing w:val="6"/>
          <w:w w:val="99"/>
          <w:kern w:val="0"/>
          <w:szCs w:val="28"/>
          <w:lang w:bidi="en-US"/>
          <w14:ligatures w14:val="none"/>
        </w:rPr>
        <w:t>ê</w:t>
      </w:r>
      <w:r w:rsidRPr="00786C82">
        <w:rPr>
          <w:rFonts w:eastAsia="Times New Roman" w:cs="Times New Roman"/>
          <w:color w:val="000000" w:themeColor="text1"/>
          <w:w w:val="99"/>
          <w:kern w:val="0"/>
          <w:szCs w:val="28"/>
          <w:lang w:bidi="en-US"/>
          <w14:ligatures w14:val="none"/>
        </w:rPr>
        <w:t>n</w:t>
      </w:r>
      <w:r w:rsidRPr="00786C82">
        <w:rPr>
          <w:rFonts w:eastAsia="Times New Roman" w:cs="Times New Roman"/>
          <w:color w:val="000000" w:themeColor="text1"/>
          <w:spacing w:val="26"/>
          <w:kern w:val="0"/>
          <w:szCs w:val="28"/>
          <w:lang w:bidi="en-US"/>
          <w14:ligatures w14:val="none"/>
        </w:rPr>
        <w:t xml:space="preserve"> </w:t>
      </w:r>
      <w:r w:rsidRPr="00786C82">
        <w:rPr>
          <w:rFonts w:eastAsia="Times New Roman" w:cs="Times New Roman"/>
          <w:color w:val="000000" w:themeColor="text1"/>
          <w:spacing w:val="1"/>
          <w:w w:val="99"/>
          <w:kern w:val="0"/>
          <w:szCs w:val="28"/>
          <w:lang w:bidi="en-US"/>
          <w14:ligatures w14:val="none"/>
        </w:rPr>
        <w:t>cá</w:t>
      </w:r>
      <w:r w:rsidRPr="00786C82">
        <w:rPr>
          <w:rFonts w:eastAsia="Times New Roman" w:cs="Times New Roman"/>
          <w:color w:val="000000" w:themeColor="text1"/>
          <w:w w:val="99"/>
          <w:kern w:val="0"/>
          <w:szCs w:val="28"/>
          <w:lang w:bidi="en-US"/>
          <w14:ligatures w14:val="none"/>
        </w:rPr>
        <w:t>c</w:t>
      </w:r>
      <w:r w:rsidRPr="00786C82">
        <w:rPr>
          <w:rFonts w:eastAsia="Times New Roman" w:cs="Times New Roman"/>
          <w:color w:val="000000" w:themeColor="text1"/>
          <w:spacing w:val="32"/>
          <w:kern w:val="0"/>
          <w:szCs w:val="28"/>
          <w:lang w:bidi="en-US"/>
          <w14:ligatures w14:val="none"/>
        </w:rPr>
        <w:t xml:space="preserve"> </w:t>
      </w:r>
      <w:r w:rsidRPr="00786C82">
        <w:rPr>
          <w:rFonts w:eastAsia="Times New Roman" w:cs="Times New Roman"/>
          <w:color w:val="000000" w:themeColor="text1"/>
          <w:spacing w:val="2"/>
          <w:w w:val="99"/>
          <w:kern w:val="0"/>
          <w:szCs w:val="28"/>
          <w:lang w:bidi="en-US"/>
          <w14:ligatures w14:val="none"/>
        </w:rPr>
        <w:t>s</w:t>
      </w:r>
      <w:r w:rsidRPr="00786C82">
        <w:rPr>
          <w:rFonts w:eastAsia="Times New Roman" w:cs="Times New Roman"/>
          <w:color w:val="000000" w:themeColor="text1"/>
          <w:spacing w:val="4"/>
          <w:w w:val="80"/>
          <w:kern w:val="0"/>
          <w:szCs w:val="28"/>
          <w:lang w:bidi="en-US"/>
          <w14:ligatures w14:val="none"/>
        </w:rPr>
        <w:t>ả</w:t>
      </w:r>
      <w:r w:rsidRPr="00786C82">
        <w:rPr>
          <w:rFonts w:eastAsia="Times New Roman" w:cs="Times New Roman"/>
          <w:color w:val="000000" w:themeColor="text1"/>
          <w:w w:val="99"/>
          <w:kern w:val="0"/>
          <w:szCs w:val="28"/>
          <w:lang w:bidi="en-US"/>
          <w14:ligatures w14:val="none"/>
        </w:rPr>
        <w:t>n</w:t>
      </w:r>
      <w:r w:rsidRPr="00786C82">
        <w:rPr>
          <w:rFonts w:eastAsia="Times New Roman" w:cs="Times New Roman"/>
          <w:color w:val="000000" w:themeColor="text1"/>
          <w:spacing w:val="26"/>
          <w:kern w:val="0"/>
          <w:szCs w:val="28"/>
          <w:lang w:bidi="en-US"/>
          <w14:ligatures w14:val="none"/>
        </w:rPr>
        <w:t xml:space="preserve"> </w:t>
      </w:r>
      <w:r w:rsidRPr="00786C82">
        <w:rPr>
          <w:rFonts w:eastAsia="Times New Roman" w:cs="Times New Roman"/>
          <w:color w:val="000000" w:themeColor="text1"/>
          <w:spacing w:val="4"/>
          <w:w w:val="99"/>
          <w:kern w:val="0"/>
          <w:szCs w:val="28"/>
          <w:lang w:bidi="en-US"/>
          <w14:ligatures w14:val="none"/>
        </w:rPr>
        <w:t>p</w:t>
      </w:r>
      <w:r w:rsidRPr="00786C82">
        <w:rPr>
          <w:rFonts w:eastAsia="Times New Roman" w:cs="Times New Roman"/>
          <w:color w:val="000000" w:themeColor="text1"/>
          <w:w w:val="99"/>
          <w:kern w:val="0"/>
          <w:szCs w:val="28"/>
          <w:lang w:bidi="en-US"/>
          <w14:ligatures w14:val="none"/>
        </w:rPr>
        <w:t>h</w:t>
      </w:r>
      <w:r w:rsidRPr="00786C82">
        <w:rPr>
          <w:rFonts w:eastAsia="Times New Roman" w:cs="Times New Roman"/>
          <w:color w:val="000000" w:themeColor="text1"/>
          <w:spacing w:val="4"/>
          <w:w w:val="80"/>
          <w:kern w:val="0"/>
          <w:szCs w:val="28"/>
          <w:lang w:bidi="en-US"/>
          <w14:ligatures w14:val="none"/>
        </w:rPr>
        <w:t>ẩ</w:t>
      </w:r>
      <w:r w:rsidRPr="00786C82">
        <w:rPr>
          <w:rFonts w:eastAsia="Times New Roman" w:cs="Times New Roman"/>
          <w:color w:val="000000" w:themeColor="text1"/>
          <w:w w:val="99"/>
          <w:kern w:val="0"/>
          <w:szCs w:val="28"/>
          <w:lang w:bidi="en-US"/>
          <w14:ligatures w14:val="none"/>
        </w:rPr>
        <w:t>m</w:t>
      </w:r>
      <w:r w:rsidRPr="00786C82">
        <w:rPr>
          <w:rFonts w:eastAsia="Times New Roman" w:cs="Times New Roman"/>
          <w:color w:val="000000" w:themeColor="text1"/>
          <w:spacing w:val="25"/>
          <w:kern w:val="0"/>
          <w:szCs w:val="28"/>
          <w:lang w:bidi="en-US"/>
          <w14:ligatures w14:val="none"/>
        </w:rPr>
        <w:t xml:space="preserve"> </w:t>
      </w:r>
      <w:r w:rsidRPr="00786C82">
        <w:rPr>
          <w:rFonts w:eastAsia="Times New Roman" w:cs="Times New Roman"/>
          <w:color w:val="000000" w:themeColor="text1"/>
          <w:spacing w:val="4"/>
          <w:w w:val="99"/>
          <w:kern w:val="0"/>
          <w:szCs w:val="28"/>
          <w:lang w:bidi="en-US"/>
          <w14:ligatures w14:val="none"/>
        </w:rPr>
        <w:t>t</w:t>
      </w:r>
      <w:r w:rsidRPr="00786C82">
        <w:rPr>
          <w:rFonts w:eastAsia="Times New Roman" w:cs="Times New Roman"/>
          <w:color w:val="000000" w:themeColor="text1"/>
          <w:w w:val="79"/>
          <w:kern w:val="0"/>
          <w:szCs w:val="28"/>
          <w:lang w:bidi="en-US"/>
          <w14:ligatures w14:val="none"/>
        </w:rPr>
        <w:t>ư</w:t>
      </w:r>
      <w:r w:rsidRPr="00786C82">
        <w:rPr>
          <w:rFonts w:eastAsia="Times New Roman" w:cs="Times New Roman"/>
          <w:color w:val="000000" w:themeColor="text1"/>
          <w:spacing w:val="4"/>
          <w:w w:val="81"/>
          <w:kern w:val="0"/>
          <w:szCs w:val="28"/>
          <w:lang w:bidi="en-US"/>
          <w14:ligatures w14:val="none"/>
        </w:rPr>
        <w:t>ơ</w:t>
      </w:r>
      <w:r w:rsidRPr="00786C82">
        <w:rPr>
          <w:rFonts w:eastAsia="Times New Roman" w:cs="Times New Roman"/>
          <w:color w:val="000000" w:themeColor="text1"/>
          <w:w w:val="99"/>
          <w:kern w:val="0"/>
          <w:szCs w:val="28"/>
          <w:lang w:bidi="en-US"/>
          <w14:ligatures w14:val="none"/>
        </w:rPr>
        <w:t>ng</w:t>
      </w:r>
      <w:r w:rsidRPr="00786C82">
        <w:rPr>
          <w:rFonts w:eastAsia="Times New Roman" w:cs="Times New Roman"/>
          <w:color w:val="000000" w:themeColor="text1"/>
          <w:spacing w:val="26"/>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tự phải được đệ trình trong hồ sơ dự thầu để chứng minh khả năng</w:t>
      </w:r>
      <w:r w:rsidRPr="00786C82">
        <w:rPr>
          <w:rFonts w:eastAsia="Times New Roman" w:cs="Times New Roman"/>
          <w:color w:val="000000" w:themeColor="text1"/>
          <w:spacing w:val="-21"/>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đáp</w:t>
      </w:r>
      <w:r w:rsidRPr="00786C82">
        <w:rPr>
          <w:rFonts w:eastAsia="Times New Roman" w:cs="Times New Roman"/>
          <w:color w:val="000000" w:themeColor="text1"/>
          <w:spacing w:val="-18"/>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ứng</w:t>
      </w:r>
      <w:r w:rsidRPr="00786C82">
        <w:rPr>
          <w:rFonts w:eastAsia="Times New Roman" w:cs="Times New Roman"/>
          <w:color w:val="000000" w:themeColor="text1"/>
          <w:spacing w:val="-21"/>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hoặc</w:t>
      </w:r>
      <w:r w:rsidRPr="00786C82">
        <w:rPr>
          <w:rFonts w:eastAsia="Times New Roman" w:cs="Times New Roman"/>
          <w:color w:val="000000" w:themeColor="text1"/>
          <w:spacing w:val="-20"/>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cao</w:t>
      </w:r>
      <w:r w:rsidRPr="00786C82">
        <w:rPr>
          <w:rFonts w:eastAsia="Times New Roman" w:cs="Times New Roman"/>
          <w:color w:val="000000" w:themeColor="text1"/>
          <w:spacing w:val="-18"/>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hơn</w:t>
      </w:r>
      <w:r w:rsidRPr="00786C82">
        <w:rPr>
          <w:rFonts w:eastAsia="Times New Roman" w:cs="Times New Roman"/>
          <w:color w:val="000000" w:themeColor="text1"/>
          <w:spacing w:val="-18"/>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yêu</w:t>
      </w:r>
      <w:r w:rsidRPr="00786C82">
        <w:rPr>
          <w:rFonts w:eastAsia="Times New Roman" w:cs="Times New Roman"/>
          <w:color w:val="000000" w:themeColor="text1"/>
          <w:spacing w:val="-24"/>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cầu</w:t>
      </w:r>
      <w:r w:rsidRPr="00786C82">
        <w:rPr>
          <w:rFonts w:eastAsia="Times New Roman" w:cs="Times New Roman"/>
          <w:color w:val="000000" w:themeColor="text1"/>
          <w:spacing w:val="-24"/>
          <w:kern w:val="0"/>
          <w:szCs w:val="28"/>
          <w:lang w:bidi="en-US"/>
          <w14:ligatures w14:val="none"/>
        </w:rPr>
        <w:t xml:space="preserve"> </w:t>
      </w:r>
      <w:r w:rsidRPr="00786C82">
        <w:rPr>
          <w:rFonts w:eastAsia="Times New Roman" w:cs="Times New Roman"/>
          <w:color w:val="000000" w:themeColor="text1"/>
          <w:spacing w:val="3"/>
          <w:kern w:val="0"/>
          <w:szCs w:val="28"/>
          <w:lang w:bidi="en-US"/>
          <w14:ligatures w14:val="none"/>
        </w:rPr>
        <w:t>của</w:t>
      </w:r>
      <w:r w:rsidRPr="00786C82">
        <w:rPr>
          <w:rFonts w:eastAsia="Times New Roman" w:cs="Times New Roman"/>
          <w:color w:val="000000" w:themeColor="text1"/>
          <w:spacing w:val="-25"/>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đặc</w:t>
      </w:r>
      <w:r w:rsidRPr="00786C82">
        <w:rPr>
          <w:rFonts w:eastAsia="Times New Roman" w:cs="Times New Roman"/>
          <w:color w:val="000000" w:themeColor="text1"/>
          <w:spacing w:val="-17"/>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tính</w:t>
      </w:r>
      <w:r w:rsidRPr="00786C82">
        <w:rPr>
          <w:rFonts w:eastAsia="Times New Roman" w:cs="Times New Roman"/>
          <w:color w:val="000000" w:themeColor="text1"/>
          <w:spacing w:val="-21"/>
          <w:kern w:val="0"/>
          <w:szCs w:val="28"/>
          <w:lang w:bidi="en-US"/>
          <w14:ligatures w14:val="none"/>
        </w:rPr>
        <w:t xml:space="preserve"> </w:t>
      </w:r>
      <w:r w:rsidRPr="00786C82">
        <w:rPr>
          <w:rFonts w:eastAsia="Times New Roman" w:cs="Times New Roman"/>
          <w:color w:val="000000" w:themeColor="text1"/>
          <w:spacing w:val="2"/>
          <w:kern w:val="0"/>
          <w:szCs w:val="28"/>
          <w:lang w:bidi="en-US"/>
          <w14:ligatures w14:val="none"/>
        </w:rPr>
        <w:t>kỹ</w:t>
      </w:r>
      <w:r w:rsidRPr="00786C82">
        <w:rPr>
          <w:rFonts w:eastAsia="Times New Roman" w:cs="Times New Roman"/>
          <w:color w:val="000000" w:themeColor="text1"/>
          <w:spacing w:val="-23"/>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thuật</w:t>
      </w:r>
      <w:r w:rsidRPr="00786C82">
        <w:rPr>
          <w:rFonts w:eastAsia="Times New Roman" w:cs="Times New Roman"/>
          <w:color w:val="000000" w:themeColor="text1"/>
          <w:spacing w:val="38"/>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này.</w:t>
      </w:r>
      <w:r w:rsidRPr="00786C82">
        <w:rPr>
          <w:rFonts w:eastAsia="Times New Roman" w:cs="Times New Roman"/>
          <w:color w:val="000000" w:themeColor="text1"/>
          <w:spacing w:val="-16"/>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Các thử</w:t>
      </w:r>
      <w:r w:rsidRPr="00786C82">
        <w:rPr>
          <w:rFonts w:eastAsia="Times New Roman" w:cs="Times New Roman"/>
          <w:color w:val="000000" w:themeColor="text1"/>
          <w:spacing w:val="-29"/>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nghiệm</w:t>
      </w:r>
      <w:r w:rsidRPr="00786C82">
        <w:rPr>
          <w:rFonts w:eastAsia="Times New Roman" w:cs="Times New Roman"/>
          <w:color w:val="000000" w:themeColor="text1"/>
          <w:spacing w:val="-24"/>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này</w:t>
      </w:r>
      <w:r w:rsidRPr="00786C82">
        <w:rPr>
          <w:rFonts w:eastAsia="Times New Roman" w:cs="Times New Roman"/>
          <w:color w:val="000000" w:themeColor="text1"/>
          <w:spacing w:val="-24"/>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phải</w:t>
      </w:r>
      <w:r w:rsidRPr="00786C82">
        <w:rPr>
          <w:rFonts w:eastAsia="Times New Roman" w:cs="Times New Roman"/>
          <w:color w:val="000000" w:themeColor="text1"/>
          <w:spacing w:val="-27"/>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được</w:t>
      </w:r>
      <w:r w:rsidRPr="00786C82">
        <w:rPr>
          <w:rFonts w:eastAsia="Times New Roman" w:cs="Times New Roman"/>
          <w:color w:val="000000" w:themeColor="text1"/>
          <w:spacing w:val="-23"/>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thực</w:t>
      </w:r>
      <w:r w:rsidRPr="00786C82">
        <w:rPr>
          <w:rFonts w:eastAsia="Times New Roman" w:cs="Times New Roman"/>
          <w:color w:val="000000" w:themeColor="text1"/>
          <w:spacing w:val="-20"/>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hiện</w:t>
      </w:r>
      <w:r w:rsidRPr="00786C82">
        <w:rPr>
          <w:rFonts w:eastAsia="Times New Roman" w:cs="Times New Roman"/>
          <w:color w:val="000000" w:themeColor="text1"/>
          <w:spacing w:val="-27"/>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theo</w:t>
      </w:r>
      <w:r w:rsidRPr="00786C82">
        <w:rPr>
          <w:rFonts w:eastAsia="Times New Roman" w:cs="Times New Roman"/>
          <w:color w:val="000000" w:themeColor="text1"/>
          <w:spacing w:val="-24"/>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tiêu</w:t>
      </w:r>
      <w:r w:rsidRPr="00786C82">
        <w:rPr>
          <w:rFonts w:eastAsia="Times New Roman" w:cs="Times New Roman"/>
          <w:color w:val="000000" w:themeColor="text1"/>
          <w:spacing w:val="-27"/>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chuẩn</w:t>
      </w:r>
      <w:r w:rsidRPr="00786C82">
        <w:rPr>
          <w:rFonts w:eastAsia="Times New Roman" w:cs="Times New Roman"/>
          <w:color w:val="000000" w:themeColor="text1"/>
          <w:spacing w:val="-30"/>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IEC,</w:t>
      </w:r>
      <w:r w:rsidRPr="00786C82">
        <w:rPr>
          <w:rFonts w:eastAsia="Times New Roman" w:cs="Times New Roman"/>
          <w:color w:val="000000" w:themeColor="text1"/>
          <w:spacing w:val="-28"/>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AS</w:t>
      </w:r>
      <w:r w:rsidRPr="00786C82">
        <w:rPr>
          <w:rFonts w:eastAsia="Times New Roman" w:cs="Times New Roman"/>
          <w:color w:val="000000" w:themeColor="text1"/>
          <w:spacing w:val="-30"/>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1154.1</w:t>
      </w:r>
      <w:r w:rsidRPr="00786C82">
        <w:rPr>
          <w:rFonts w:eastAsia="Times New Roman" w:cs="Times New Roman"/>
          <w:color w:val="000000" w:themeColor="text1"/>
          <w:spacing w:val="-29"/>
          <w:kern w:val="0"/>
          <w:szCs w:val="28"/>
          <w:lang w:bidi="en-US"/>
          <w14:ligatures w14:val="none"/>
        </w:rPr>
        <w:t xml:space="preserve"> </w:t>
      </w:r>
      <w:r w:rsidRPr="00786C82">
        <w:rPr>
          <w:rFonts w:eastAsia="Times New Roman" w:cs="Times New Roman"/>
          <w:color w:val="000000" w:themeColor="text1"/>
          <w:spacing w:val="-3"/>
          <w:kern w:val="0"/>
          <w:szCs w:val="28"/>
          <w:lang w:bidi="en-US"/>
          <w14:ligatures w14:val="none"/>
        </w:rPr>
        <w:t xml:space="preserve">và </w:t>
      </w:r>
      <w:r w:rsidRPr="00786C82">
        <w:rPr>
          <w:rFonts w:eastAsia="Times New Roman" w:cs="Times New Roman"/>
          <w:color w:val="000000" w:themeColor="text1"/>
          <w:w w:val="95"/>
          <w:kern w:val="0"/>
          <w:szCs w:val="28"/>
          <w:lang w:bidi="en-US"/>
          <w14:ligatures w14:val="none"/>
        </w:rPr>
        <w:t>TCVN</w:t>
      </w:r>
      <w:r w:rsidRPr="00786C82">
        <w:rPr>
          <w:rFonts w:eastAsia="Times New Roman" w:cs="Times New Roman"/>
          <w:color w:val="000000" w:themeColor="text1"/>
          <w:spacing w:val="-17"/>
          <w:w w:val="95"/>
          <w:kern w:val="0"/>
          <w:szCs w:val="28"/>
          <w:lang w:bidi="en-US"/>
          <w14:ligatures w14:val="none"/>
        </w:rPr>
        <w:t xml:space="preserve"> </w:t>
      </w:r>
      <w:r w:rsidRPr="00786C82">
        <w:rPr>
          <w:rFonts w:eastAsia="Times New Roman" w:cs="Times New Roman"/>
          <w:color w:val="000000" w:themeColor="text1"/>
          <w:w w:val="95"/>
          <w:kern w:val="0"/>
          <w:szCs w:val="28"/>
          <w:lang w:bidi="en-US"/>
          <w14:ligatures w14:val="none"/>
        </w:rPr>
        <w:t>3624-81</w:t>
      </w:r>
      <w:r w:rsidRPr="00786C82">
        <w:rPr>
          <w:rFonts w:eastAsia="Times New Roman" w:cs="Times New Roman"/>
          <w:color w:val="000000" w:themeColor="text1"/>
          <w:spacing w:val="-17"/>
          <w:w w:val="95"/>
          <w:kern w:val="0"/>
          <w:szCs w:val="28"/>
          <w:lang w:bidi="en-US"/>
          <w14:ligatures w14:val="none"/>
        </w:rPr>
        <w:t xml:space="preserve"> </w:t>
      </w:r>
      <w:r w:rsidRPr="00786C82">
        <w:rPr>
          <w:rFonts w:eastAsia="Times New Roman" w:cs="Times New Roman"/>
          <w:color w:val="000000" w:themeColor="text1"/>
          <w:w w:val="95"/>
          <w:kern w:val="0"/>
          <w:szCs w:val="28"/>
          <w:lang w:bidi="en-US"/>
          <w14:ligatures w14:val="none"/>
        </w:rPr>
        <w:t>hoặc</w:t>
      </w:r>
      <w:r w:rsidRPr="00786C82">
        <w:rPr>
          <w:rFonts w:eastAsia="Times New Roman" w:cs="Times New Roman"/>
          <w:color w:val="000000" w:themeColor="text1"/>
          <w:spacing w:val="-16"/>
          <w:w w:val="95"/>
          <w:kern w:val="0"/>
          <w:szCs w:val="28"/>
          <w:lang w:bidi="en-US"/>
          <w14:ligatures w14:val="none"/>
        </w:rPr>
        <w:t xml:space="preserve"> </w:t>
      </w:r>
      <w:r w:rsidRPr="00786C82">
        <w:rPr>
          <w:rFonts w:eastAsia="Times New Roman" w:cs="Times New Roman"/>
          <w:color w:val="000000" w:themeColor="text1"/>
          <w:w w:val="95"/>
          <w:kern w:val="0"/>
          <w:szCs w:val="28"/>
          <w:lang w:bidi="en-US"/>
          <w14:ligatures w14:val="none"/>
        </w:rPr>
        <w:t>tương</w:t>
      </w:r>
      <w:r w:rsidRPr="00786C82">
        <w:rPr>
          <w:rFonts w:eastAsia="Times New Roman" w:cs="Times New Roman"/>
          <w:color w:val="000000" w:themeColor="text1"/>
          <w:spacing w:val="-20"/>
          <w:w w:val="95"/>
          <w:kern w:val="0"/>
          <w:szCs w:val="28"/>
          <w:lang w:bidi="en-US"/>
          <w14:ligatures w14:val="none"/>
        </w:rPr>
        <w:t xml:space="preserve"> </w:t>
      </w:r>
      <w:r w:rsidRPr="00786C82">
        <w:rPr>
          <w:rFonts w:eastAsia="Times New Roman" w:cs="Times New Roman"/>
          <w:color w:val="000000" w:themeColor="text1"/>
          <w:w w:val="95"/>
          <w:kern w:val="0"/>
          <w:szCs w:val="28"/>
          <w:lang w:bidi="en-US"/>
          <w14:ligatures w14:val="none"/>
        </w:rPr>
        <w:t>đương:</w:t>
      </w:r>
    </w:p>
    <w:p w14:paraId="4F2E92F6" w14:textId="77777777" w:rsidR="00BE16DF" w:rsidRPr="00786C82" w:rsidRDefault="00BE16DF" w:rsidP="00D059B7">
      <w:pPr>
        <w:widowControl w:val="0"/>
        <w:autoSpaceDE w:val="0"/>
        <w:autoSpaceDN w:val="0"/>
        <w:spacing w:before="118" w:after="0"/>
        <w:ind w:left="839"/>
        <w:rPr>
          <w:rFonts w:eastAsia="Times New Roman" w:cs="Times New Roman"/>
          <w:color w:val="000000" w:themeColor="text1"/>
          <w:kern w:val="0"/>
          <w:szCs w:val="28"/>
          <w:lang w:bidi="en-US"/>
          <w14:ligatures w14:val="none"/>
        </w:rPr>
      </w:pPr>
      <w:r w:rsidRPr="00786C82">
        <w:rPr>
          <w:rFonts w:eastAsia="Times New Roman" w:cs="Times New Roman"/>
          <w:color w:val="000000" w:themeColor="text1"/>
          <w:kern w:val="0"/>
          <w:szCs w:val="28"/>
          <w:lang w:bidi="en-US"/>
          <w14:ligatures w14:val="none"/>
        </w:rPr>
        <w:t>+ Đo điện trở</w:t>
      </w:r>
      <w:r w:rsidRPr="00786C82">
        <w:rPr>
          <w:rFonts w:eastAsia="Times New Roman" w:cs="Times New Roman"/>
          <w:color w:val="000000" w:themeColor="text1"/>
          <w:spacing w:val="-50"/>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tiếp xúc.</w:t>
      </w:r>
    </w:p>
    <w:p w14:paraId="48C8C421" w14:textId="77777777" w:rsidR="00BE16DF" w:rsidRPr="00786C82" w:rsidRDefault="00BE16DF" w:rsidP="00D059B7">
      <w:pPr>
        <w:widowControl w:val="0"/>
        <w:autoSpaceDE w:val="0"/>
        <w:autoSpaceDN w:val="0"/>
        <w:spacing w:before="118" w:after="0"/>
        <w:ind w:left="839"/>
        <w:rPr>
          <w:rFonts w:eastAsia="Times New Roman" w:cs="Times New Roman"/>
          <w:color w:val="000000" w:themeColor="text1"/>
          <w:kern w:val="0"/>
          <w:szCs w:val="28"/>
          <w:lang w:bidi="en-US"/>
          <w14:ligatures w14:val="none"/>
        </w:rPr>
      </w:pPr>
      <w:r w:rsidRPr="00786C82">
        <w:rPr>
          <w:rFonts w:eastAsia="Times New Roman" w:cs="Times New Roman"/>
          <w:color w:val="000000" w:themeColor="text1"/>
          <w:kern w:val="0"/>
          <w:szCs w:val="28"/>
          <w:lang w:bidi="en-US"/>
          <w14:ligatures w14:val="none"/>
        </w:rPr>
        <w:t>+ Độ tăng nhiệt khi mang dòng định mức.</w:t>
      </w:r>
    </w:p>
    <w:p w14:paraId="5918FAE1" w14:textId="77777777" w:rsidR="00BE16DF" w:rsidRPr="00786C82" w:rsidRDefault="00BE16DF" w:rsidP="00D059B7">
      <w:pPr>
        <w:widowControl w:val="0"/>
        <w:autoSpaceDE w:val="0"/>
        <w:autoSpaceDN w:val="0"/>
        <w:spacing w:before="123" w:after="0"/>
        <w:ind w:left="839"/>
        <w:rPr>
          <w:rFonts w:eastAsia="Times New Roman" w:cs="Times New Roman"/>
          <w:color w:val="000000" w:themeColor="text1"/>
          <w:kern w:val="0"/>
          <w:szCs w:val="28"/>
          <w:lang w:bidi="en-US"/>
          <w14:ligatures w14:val="none"/>
        </w:rPr>
      </w:pPr>
      <w:r w:rsidRPr="00786C82">
        <w:rPr>
          <w:rFonts w:eastAsia="Times New Roman" w:cs="Times New Roman"/>
          <w:color w:val="000000" w:themeColor="text1"/>
          <w:kern w:val="0"/>
          <w:szCs w:val="28"/>
          <w:lang w:bidi="en-US"/>
          <w14:ligatures w14:val="none"/>
        </w:rPr>
        <w:t>+</w:t>
      </w:r>
      <w:r w:rsidRPr="00786C82">
        <w:rPr>
          <w:rFonts w:eastAsia="Times New Roman" w:cs="Times New Roman"/>
          <w:color w:val="000000" w:themeColor="text1"/>
          <w:spacing w:val="-44"/>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Khả</w:t>
      </w:r>
      <w:r w:rsidRPr="00786C82">
        <w:rPr>
          <w:rFonts w:eastAsia="Times New Roman" w:cs="Times New Roman"/>
          <w:color w:val="000000" w:themeColor="text1"/>
          <w:spacing w:val="-52"/>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năng</w:t>
      </w:r>
      <w:r w:rsidRPr="00786C82">
        <w:rPr>
          <w:rFonts w:eastAsia="Times New Roman" w:cs="Times New Roman"/>
          <w:color w:val="000000" w:themeColor="text1"/>
          <w:spacing w:val="-46"/>
          <w:kern w:val="0"/>
          <w:szCs w:val="28"/>
          <w:lang w:bidi="en-US"/>
          <w14:ligatures w14:val="none"/>
        </w:rPr>
        <w:t xml:space="preserve"> </w:t>
      </w:r>
      <w:r w:rsidRPr="00786C82">
        <w:rPr>
          <w:rFonts w:eastAsia="Times New Roman" w:cs="Times New Roman"/>
          <w:color w:val="000000" w:themeColor="text1"/>
          <w:spacing w:val="2"/>
          <w:kern w:val="0"/>
          <w:szCs w:val="28"/>
          <w:lang w:bidi="en-US"/>
          <w14:ligatures w14:val="none"/>
        </w:rPr>
        <w:t>chịu</w:t>
      </w:r>
      <w:r w:rsidRPr="00786C82">
        <w:rPr>
          <w:rFonts w:eastAsia="Times New Roman" w:cs="Times New Roman"/>
          <w:color w:val="000000" w:themeColor="text1"/>
          <w:spacing w:val="-46"/>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dòng</w:t>
      </w:r>
      <w:r w:rsidRPr="00786C82">
        <w:rPr>
          <w:rFonts w:eastAsia="Times New Roman" w:cs="Times New Roman"/>
          <w:color w:val="000000" w:themeColor="text1"/>
          <w:spacing w:val="-45"/>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ngắn</w:t>
      </w:r>
      <w:r w:rsidRPr="00786C82">
        <w:rPr>
          <w:rFonts w:eastAsia="Times New Roman" w:cs="Times New Roman"/>
          <w:color w:val="000000" w:themeColor="text1"/>
          <w:spacing w:val="-45"/>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mạch</w:t>
      </w:r>
      <w:r w:rsidRPr="00786C82">
        <w:rPr>
          <w:rFonts w:eastAsia="Times New Roman" w:cs="Times New Roman"/>
          <w:color w:val="000000" w:themeColor="text1"/>
          <w:spacing w:val="-46"/>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tương</w:t>
      </w:r>
      <w:r w:rsidRPr="00786C82">
        <w:rPr>
          <w:rFonts w:eastAsia="Times New Roman" w:cs="Times New Roman"/>
          <w:color w:val="000000" w:themeColor="text1"/>
          <w:spacing w:val="-46"/>
          <w:kern w:val="0"/>
          <w:szCs w:val="28"/>
          <w:lang w:bidi="en-US"/>
          <w14:ligatures w14:val="none"/>
        </w:rPr>
        <w:t xml:space="preserve"> </w:t>
      </w:r>
      <w:r w:rsidRPr="00786C82">
        <w:rPr>
          <w:rFonts w:eastAsia="Times New Roman" w:cs="Times New Roman"/>
          <w:color w:val="000000" w:themeColor="text1"/>
          <w:spacing w:val="2"/>
          <w:kern w:val="0"/>
          <w:szCs w:val="28"/>
          <w:lang w:bidi="en-US"/>
          <w14:ligatures w14:val="none"/>
        </w:rPr>
        <w:t>ứng</w:t>
      </w:r>
      <w:r w:rsidRPr="00786C82">
        <w:rPr>
          <w:rFonts w:eastAsia="Times New Roman" w:cs="Times New Roman"/>
          <w:color w:val="000000" w:themeColor="text1"/>
          <w:spacing w:val="-45"/>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với</w:t>
      </w:r>
      <w:r w:rsidRPr="00786C82">
        <w:rPr>
          <w:rFonts w:eastAsia="Times New Roman" w:cs="Times New Roman"/>
          <w:color w:val="000000" w:themeColor="text1"/>
          <w:spacing w:val="-47"/>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tiết</w:t>
      </w:r>
      <w:r w:rsidRPr="00786C82">
        <w:rPr>
          <w:rFonts w:eastAsia="Times New Roman" w:cs="Times New Roman"/>
          <w:color w:val="000000" w:themeColor="text1"/>
          <w:spacing w:val="-45"/>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diện</w:t>
      </w:r>
      <w:r w:rsidRPr="00786C82">
        <w:rPr>
          <w:rFonts w:eastAsia="Times New Roman" w:cs="Times New Roman"/>
          <w:color w:val="000000" w:themeColor="text1"/>
          <w:spacing w:val="-46"/>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cáp.</w:t>
      </w:r>
    </w:p>
    <w:p w14:paraId="2E5D8239" w14:textId="77777777" w:rsidR="00BE16DF" w:rsidRPr="00786C82" w:rsidRDefault="00BE16DF" w:rsidP="00D059B7">
      <w:pPr>
        <w:widowControl w:val="0"/>
        <w:autoSpaceDE w:val="0"/>
        <w:autoSpaceDN w:val="0"/>
        <w:spacing w:before="118" w:after="0"/>
        <w:ind w:left="839"/>
        <w:rPr>
          <w:rFonts w:eastAsia="Times New Roman" w:cs="Times New Roman"/>
          <w:color w:val="000000" w:themeColor="text1"/>
          <w:kern w:val="0"/>
          <w:szCs w:val="28"/>
          <w:lang w:bidi="en-US"/>
          <w14:ligatures w14:val="none"/>
        </w:rPr>
      </w:pPr>
      <w:r w:rsidRPr="00786C82">
        <w:rPr>
          <w:rFonts w:eastAsia="Times New Roman" w:cs="Times New Roman"/>
          <w:color w:val="000000" w:themeColor="text1"/>
          <w:kern w:val="0"/>
          <w:szCs w:val="28"/>
          <w:lang w:bidi="en-US"/>
          <w14:ligatures w14:val="none"/>
        </w:rPr>
        <w:t>+ Thử chu kỳ nhiệt gồm 250 chu kỳ.</w:t>
      </w:r>
    </w:p>
    <w:p w14:paraId="5459A18B" w14:textId="77777777" w:rsidR="00BE16DF" w:rsidRPr="00786C82" w:rsidRDefault="00BE16DF" w:rsidP="00D059B7">
      <w:pPr>
        <w:widowControl w:val="0"/>
        <w:numPr>
          <w:ilvl w:val="1"/>
          <w:numId w:val="4"/>
        </w:numPr>
        <w:tabs>
          <w:tab w:val="left" w:pos="431"/>
        </w:tabs>
        <w:autoSpaceDE w:val="0"/>
        <w:autoSpaceDN w:val="0"/>
        <w:spacing w:before="217" w:after="0"/>
        <w:ind w:right="106" w:firstLine="0"/>
        <w:jc w:val="both"/>
        <w:rPr>
          <w:rFonts w:eastAsia="Times New Roman" w:cs="Times New Roman"/>
          <w:color w:val="000000" w:themeColor="text1"/>
          <w:kern w:val="0"/>
          <w:szCs w:val="28"/>
          <w:lang w:bidi="en-US"/>
          <w14:ligatures w14:val="none"/>
        </w:rPr>
      </w:pPr>
      <w:r w:rsidRPr="00786C82">
        <w:rPr>
          <w:rFonts w:eastAsia="Times New Roman" w:cs="Times New Roman"/>
          <w:color w:val="000000" w:themeColor="text1"/>
          <w:kern w:val="0"/>
          <w:szCs w:val="28"/>
          <w:lang w:bidi="en-US"/>
          <w14:ligatures w14:val="none"/>
        </w:rPr>
        <w:t xml:space="preserve">Trong trường hợp thử nghiệm điển hình chỉ được thực hiện </w:t>
      </w:r>
      <w:r w:rsidRPr="00786C82">
        <w:rPr>
          <w:rFonts w:eastAsia="Times New Roman" w:cs="Times New Roman"/>
          <w:color w:val="000000" w:themeColor="text1"/>
          <w:spacing w:val="-25"/>
          <w:kern w:val="0"/>
          <w:szCs w:val="28"/>
          <w:lang w:bidi="en-US"/>
          <w14:ligatures w14:val="none"/>
        </w:rPr>
        <w:t xml:space="preserve">bởi </w:t>
      </w:r>
      <w:r w:rsidRPr="00786C82">
        <w:rPr>
          <w:rFonts w:eastAsia="Times New Roman" w:cs="Times New Roman"/>
          <w:color w:val="000000" w:themeColor="text1"/>
          <w:kern w:val="0"/>
          <w:szCs w:val="28"/>
          <w:lang w:bidi="en-US"/>
          <w14:ligatures w14:val="none"/>
        </w:rPr>
        <w:t xml:space="preserve">phòng </w:t>
      </w:r>
      <w:r w:rsidRPr="00786C82">
        <w:rPr>
          <w:rFonts w:eastAsia="Times New Roman" w:cs="Times New Roman"/>
          <w:color w:val="000000" w:themeColor="text1"/>
          <w:spacing w:val="4"/>
          <w:kern w:val="0"/>
          <w:szCs w:val="28"/>
          <w:lang w:bidi="en-US"/>
          <w14:ligatures w14:val="none"/>
        </w:rPr>
        <w:t xml:space="preserve">thí </w:t>
      </w:r>
      <w:r w:rsidRPr="00786C82">
        <w:rPr>
          <w:rFonts w:eastAsia="Times New Roman" w:cs="Times New Roman"/>
          <w:color w:val="000000" w:themeColor="text1"/>
          <w:kern w:val="0"/>
          <w:szCs w:val="28"/>
          <w:lang w:bidi="en-US"/>
          <w14:ligatures w14:val="none"/>
        </w:rPr>
        <w:t xml:space="preserve">nghiệm thử nghiệm của chính nhà </w:t>
      </w:r>
      <w:r w:rsidRPr="00786C82">
        <w:rPr>
          <w:rFonts w:eastAsia="Times New Roman" w:cs="Times New Roman"/>
          <w:color w:val="000000" w:themeColor="text1"/>
          <w:spacing w:val="2"/>
          <w:kern w:val="0"/>
          <w:szCs w:val="28"/>
          <w:lang w:bidi="en-US"/>
          <w14:ligatures w14:val="none"/>
        </w:rPr>
        <w:t xml:space="preserve">sản </w:t>
      </w:r>
      <w:r w:rsidRPr="00786C82">
        <w:rPr>
          <w:rFonts w:eastAsia="Times New Roman" w:cs="Times New Roman"/>
          <w:color w:val="000000" w:themeColor="text1"/>
          <w:kern w:val="0"/>
          <w:szCs w:val="28"/>
          <w:lang w:bidi="en-US"/>
          <w14:ligatures w14:val="none"/>
        </w:rPr>
        <w:t>xuất, kết quả thử nghiệm có thể được chấp nhận với điều kiện thử nghiệm được</w:t>
      </w:r>
      <w:r w:rsidRPr="00786C82">
        <w:rPr>
          <w:rFonts w:eastAsia="Times New Roman" w:cs="Times New Roman"/>
          <w:color w:val="000000" w:themeColor="text1"/>
          <w:spacing w:val="-30"/>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chứng</w:t>
      </w:r>
      <w:r w:rsidRPr="00786C82">
        <w:rPr>
          <w:rFonts w:eastAsia="Times New Roman" w:cs="Times New Roman"/>
          <w:color w:val="000000" w:themeColor="text1"/>
          <w:spacing w:val="-35"/>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kiến</w:t>
      </w:r>
      <w:r w:rsidRPr="00786C82">
        <w:rPr>
          <w:rFonts w:eastAsia="Times New Roman" w:cs="Times New Roman"/>
          <w:color w:val="000000" w:themeColor="text1"/>
          <w:spacing w:val="-33"/>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hoặc</w:t>
      </w:r>
      <w:r w:rsidRPr="00786C82">
        <w:rPr>
          <w:rFonts w:eastAsia="Times New Roman" w:cs="Times New Roman"/>
          <w:color w:val="000000" w:themeColor="text1"/>
          <w:spacing w:val="-33"/>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chứng</w:t>
      </w:r>
      <w:r w:rsidRPr="00786C82">
        <w:rPr>
          <w:rFonts w:eastAsia="Times New Roman" w:cs="Times New Roman"/>
          <w:color w:val="000000" w:themeColor="text1"/>
          <w:spacing w:val="-31"/>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nhận</w:t>
      </w:r>
      <w:r w:rsidRPr="00786C82">
        <w:rPr>
          <w:rFonts w:eastAsia="Times New Roman" w:cs="Times New Roman"/>
          <w:color w:val="000000" w:themeColor="text1"/>
          <w:spacing w:val="-35"/>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bởi</w:t>
      </w:r>
      <w:r w:rsidRPr="00786C82">
        <w:rPr>
          <w:rFonts w:eastAsia="Times New Roman" w:cs="Times New Roman"/>
          <w:color w:val="000000" w:themeColor="text1"/>
          <w:spacing w:val="-31"/>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một</w:t>
      </w:r>
      <w:r w:rsidRPr="00786C82">
        <w:rPr>
          <w:rFonts w:eastAsia="Times New Roman" w:cs="Times New Roman"/>
          <w:color w:val="000000" w:themeColor="text1"/>
          <w:spacing w:val="-38"/>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đại</w:t>
      </w:r>
      <w:r w:rsidRPr="00786C82">
        <w:rPr>
          <w:rFonts w:eastAsia="Times New Roman" w:cs="Times New Roman"/>
          <w:color w:val="000000" w:themeColor="text1"/>
          <w:spacing w:val="-20"/>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diện</w:t>
      </w:r>
      <w:r w:rsidRPr="00786C82">
        <w:rPr>
          <w:rFonts w:eastAsia="Times New Roman" w:cs="Times New Roman"/>
          <w:color w:val="000000" w:themeColor="text1"/>
          <w:spacing w:val="-20"/>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được</w:t>
      </w:r>
      <w:r w:rsidRPr="00786C82">
        <w:rPr>
          <w:rFonts w:eastAsia="Times New Roman" w:cs="Times New Roman"/>
          <w:color w:val="000000" w:themeColor="text1"/>
          <w:spacing w:val="-17"/>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 xml:space="preserve">ủy quyền từ các cơ quan kiểm tra quốc tế độc </w:t>
      </w:r>
      <w:r w:rsidRPr="00786C82">
        <w:rPr>
          <w:rFonts w:eastAsia="Times New Roman" w:cs="Times New Roman"/>
          <w:color w:val="000000" w:themeColor="text1"/>
          <w:spacing w:val="-3"/>
          <w:kern w:val="0"/>
          <w:szCs w:val="28"/>
          <w:lang w:bidi="en-US"/>
          <w14:ligatures w14:val="none"/>
        </w:rPr>
        <w:t xml:space="preserve">lập </w:t>
      </w:r>
      <w:r w:rsidRPr="00786C82">
        <w:rPr>
          <w:rFonts w:eastAsia="Times New Roman" w:cs="Times New Roman"/>
          <w:color w:val="000000" w:themeColor="text1"/>
          <w:kern w:val="0"/>
          <w:szCs w:val="28"/>
          <w:lang w:bidi="en-US"/>
          <w14:ligatures w14:val="none"/>
        </w:rPr>
        <w:t xml:space="preserve">(ví dụ như KEMA, CESI, SGS, vv...) hoặc phòng thử nghiệm của nhà sản xuất đã được công nhận hợp </w:t>
      </w:r>
      <w:r w:rsidRPr="00786C82">
        <w:rPr>
          <w:rFonts w:eastAsia="Times New Roman" w:cs="Times New Roman"/>
          <w:color w:val="000000" w:themeColor="text1"/>
          <w:spacing w:val="-3"/>
          <w:kern w:val="0"/>
          <w:szCs w:val="28"/>
          <w:lang w:bidi="en-US"/>
          <w14:ligatures w14:val="none"/>
        </w:rPr>
        <w:t xml:space="preserve">lệ, </w:t>
      </w:r>
      <w:r w:rsidRPr="00786C82">
        <w:rPr>
          <w:rFonts w:eastAsia="Times New Roman" w:cs="Times New Roman"/>
          <w:color w:val="000000" w:themeColor="text1"/>
          <w:kern w:val="0"/>
          <w:szCs w:val="28"/>
          <w:lang w:bidi="en-US"/>
          <w14:ligatures w14:val="none"/>
        </w:rPr>
        <w:t>bởi một cơ quan công nhận quốc tế, để thực hiện</w:t>
      </w:r>
      <w:r w:rsidRPr="00786C82">
        <w:rPr>
          <w:rFonts w:eastAsia="Times New Roman" w:cs="Times New Roman"/>
          <w:color w:val="000000" w:themeColor="text1"/>
          <w:spacing w:val="-10"/>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theo</w:t>
      </w:r>
      <w:r w:rsidRPr="00786C82">
        <w:rPr>
          <w:rFonts w:eastAsia="Times New Roman" w:cs="Times New Roman"/>
          <w:color w:val="000000" w:themeColor="text1"/>
          <w:spacing w:val="-4"/>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tiêu</w:t>
      </w:r>
      <w:r w:rsidRPr="00786C82">
        <w:rPr>
          <w:rFonts w:eastAsia="Times New Roman" w:cs="Times New Roman"/>
          <w:color w:val="000000" w:themeColor="text1"/>
          <w:spacing w:val="-26"/>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chuẩn</w:t>
      </w:r>
      <w:r w:rsidRPr="00786C82">
        <w:rPr>
          <w:rFonts w:eastAsia="Times New Roman" w:cs="Times New Roman"/>
          <w:color w:val="000000" w:themeColor="text1"/>
          <w:spacing w:val="-28"/>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ISO/IEC</w:t>
      </w:r>
      <w:r w:rsidRPr="00786C82">
        <w:rPr>
          <w:rFonts w:eastAsia="Times New Roman" w:cs="Times New Roman"/>
          <w:color w:val="000000" w:themeColor="text1"/>
          <w:spacing w:val="-24"/>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tiêu</w:t>
      </w:r>
      <w:r w:rsidRPr="00786C82">
        <w:rPr>
          <w:rFonts w:eastAsia="Times New Roman" w:cs="Times New Roman"/>
          <w:color w:val="000000" w:themeColor="text1"/>
          <w:spacing w:val="-28"/>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chuẩn</w:t>
      </w:r>
    </w:p>
    <w:p w14:paraId="0D972D5D" w14:textId="77777777" w:rsidR="00BE16DF" w:rsidRPr="00786C82" w:rsidRDefault="00BE16DF" w:rsidP="00D059B7">
      <w:pPr>
        <w:widowControl w:val="0"/>
        <w:numPr>
          <w:ilvl w:val="1"/>
          <w:numId w:val="4"/>
        </w:numPr>
        <w:tabs>
          <w:tab w:val="left" w:pos="397"/>
        </w:tabs>
        <w:autoSpaceDE w:val="0"/>
        <w:autoSpaceDN w:val="0"/>
        <w:spacing w:after="0"/>
        <w:ind w:right="106" w:firstLine="0"/>
        <w:jc w:val="both"/>
        <w:rPr>
          <w:rFonts w:eastAsia="Times New Roman" w:cs="Times New Roman"/>
          <w:color w:val="000000" w:themeColor="text1"/>
          <w:kern w:val="0"/>
          <w:szCs w:val="28"/>
          <w:lang w:bidi="en-US"/>
          <w14:ligatures w14:val="none"/>
        </w:rPr>
      </w:pPr>
      <w:r w:rsidRPr="00786C82">
        <w:rPr>
          <w:rFonts w:eastAsia="Times New Roman" w:cs="Times New Roman"/>
          <w:color w:val="000000" w:themeColor="text1"/>
          <w:kern w:val="0"/>
          <w:szCs w:val="28"/>
          <w:lang w:bidi="en-US"/>
          <w14:ligatures w14:val="none"/>
        </w:rPr>
        <w:t>Nội</w:t>
      </w:r>
      <w:r w:rsidRPr="00786C82">
        <w:rPr>
          <w:rFonts w:eastAsia="Times New Roman" w:cs="Times New Roman"/>
          <w:color w:val="000000" w:themeColor="text1"/>
          <w:spacing w:val="-14"/>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dung</w:t>
      </w:r>
      <w:r w:rsidRPr="00786C82">
        <w:rPr>
          <w:rFonts w:eastAsia="Times New Roman" w:cs="Times New Roman"/>
          <w:color w:val="000000" w:themeColor="text1"/>
          <w:spacing w:val="-11"/>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biên</w:t>
      </w:r>
      <w:r w:rsidRPr="00786C82">
        <w:rPr>
          <w:rFonts w:eastAsia="Times New Roman" w:cs="Times New Roman"/>
          <w:color w:val="000000" w:themeColor="text1"/>
          <w:spacing w:val="-14"/>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bản</w:t>
      </w:r>
      <w:r w:rsidRPr="00786C82">
        <w:rPr>
          <w:rFonts w:eastAsia="Times New Roman" w:cs="Times New Roman"/>
          <w:color w:val="000000" w:themeColor="text1"/>
          <w:spacing w:val="-14"/>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thử</w:t>
      </w:r>
      <w:r w:rsidRPr="00786C82">
        <w:rPr>
          <w:rFonts w:eastAsia="Times New Roman" w:cs="Times New Roman"/>
          <w:color w:val="000000" w:themeColor="text1"/>
          <w:spacing w:val="-15"/>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nghiệm</w:t>
      </w:r>
      <w:r w:rsidRPr="00786C82">
        <w:rPr>
          <w:rFonts w:eastAsia="Times New Roman" w:cs="Times New Roman"/>
          <w:color w:val="000000" w:themeColor="text1"/>
          <w:spacing w:val="-14"/>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phải</w:t>
      </w:r>
      <w:r w:rsidRPr="00786C82">
        <w:rPr>
          <w:rFonts w:eastAsia="Times New Roman" w:cs="Times New Roman"/>
          <w:color w:val="000000" w:themeColor="text1"/>
          <w:spacing w:val="-14"/>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trình</w:t>
      </w:r>
      <w:r w:rsidRPr="00786C82">
        <w:rPr>
          <w:rFonts w:eastAsia="Times New Roman" w:cs="Times New Roman"/>
          <w:color w:val="000000" w:themeColor="text1"/>
          <w:spacing w:val="-11"/>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bày</w:t>
      </w:r>
      <w:r w:rsidRPr="00786C82">
        <w:rPr>
          <w:rFonts w:eastAsia="Times New Roman" w:cs="Times New Roman"/>
          <w:color w:val="000000" w:themeColor="text1"/>
          <w:spacing w:val="-14"/>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tất</w:t>
      </w:r>
      <w:r w:rsidRPr="00786C82">
        <w:rPr>
          <w:rFonts w:eastAsia="Times New Roman" w:cs="Times New Roman"/>
          <w:color w:val="000000" w:themeColor="text1"/>
          <w:spacing w:val="-11"/>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cả</w:t>
      </w:r>
      <w:r w:rsidRPr="00786C82">
        <w:rPr>
          <w:rFonts w:eastAsia="Times New Roman" w:cs="Times New Roman"/>
          <w:color w:val="000000" w:themeColor="text1"/>
          <w:spacing w:val="-18"/>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các</w:t>
      </w:r>
      <w:r w:rsidRPr="00786C82">
        <w:rPr>
          <w:rFonts w:eastAsia="Times New Roman" w:cs="Times New Roman"/>
          <w:color w:val="000000" w:themeColor="text1"/>
          <w:spacing w:val="-10"/>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thông</w:t>
      </w:r>
      <w:r w:rsidRPr="00786C82">
        <w:rPr>
          <w:rFonts w:eastAsia="Times New Roman" w:cs="Times New Roman"/>
          <w:color w:val="000000" w:themeColor="text1"/>
          <w:spacing w:val="-11"/>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tin</w:t>
      </w:r>
      <w:r w:rsidRPr="00786C82">
        <w:rPr>
          <w:rFonts w:eastAsia="Times New Roman" w:cs="Times New Roman"/>
          <w:color w:val="000000" w:themeColor="text1"/>
          <w:spacing w:val="-11"/>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 xml:space="preserve">như </w:t>
      </w:r>
      <w:r w:rsidRPr="00786C82">
        <w:rPr>
          <w:rFonts w:eastAsia="Times New Roman" w:cs="Times New Roman"/>
          <w:color w:val="000000" w:themeColor="text1"/>
          <w:spacing w:val="-18"/>
          <w:kern w:val="0"/>
          <w:szCs w:val="28"/>
          <w:lang w:bidi="en-US"/>
          <w14:ligatures w14:val="none"/>
        </w:rPr>
        <w:t xml:space="preserve">tên, </w:t>
      </w:r>
      <w:r w:rsidRPr="00786C82">
        <w:rPr>
          <w:rFonts w:eastAsia="Times New Roman" w:cs="Times New Roman"/>
          <w:color w:val="000000" w:themeColor="text1"/>
          <w:spacing w:val="2"/>
          <w:kern w:val="0"/>
          <w:szCs w:val="28"/>
          <w:lang w:bidi="en-US"/>
          <w14:ligatures w14:val="none"/>
        </w:rPr>
        <w:t xml:space="preserve">địa </w:t>
      </w:r>
      <w:r w:rsidRPr="00786C82">
        <w:rPr>
          <w:rFonts w:eastAsia="Times New Roman" w:cs="Times New Roman"/>
          <w:color w:val="000000" w:themeColor="text1"/>
          <w:kern w:val="0"/>
          <w:szCs w:val="28"/>
          <w:lang w:bidi="en-US"/>
          <w14:ligatures w14:val="none"/>
        </w:rPr>
        <w:t xml:space="preserve">chỉ, chữ ký </w:t>
      </w:r>
      <w:r w:rsidRPr="00786C82">
        <w:rPr>
          <w:rFonts w:eastAsia="Times New Roman" w:cs="Times New Roman"/>
          <w:color w:val="000000" w:themeColor="text1"/>
          <w:spacing w:val="-3"/>
          <w:kern w:val="0"/>
          <w:szCs w:val="28"/>
          <w:lang w:bidi="en-US"/>
          <w14:ligatures w14:val="none"/>
        </w:rPr>
        <w:t xml:space="preserve">và </w:t>
      </w:r>
      <w:r w:rsidRPr="00786C82">
        <w:rPr>
          <w:rFonts w:eastAsia="Times New Roman" w:cs="Times New Roman"/>
          <w:color w:val="000000" w:themeColor="text1"/>
          <w:kern w:val="0"/>
          <w:szCs w:val="28"/>
          <w:lang w:bidi="en-US"/>
          <w14:ligatures w14:val="none"/>
        </w:rPr>
        <w:t xml:space="preserve">/ hoặc </w:t>
      </w:r>
      <w:r w:rsidRPr="00786C82">
        <w:rPr>
          <w:rFonts w:eastAsia="Times New Roman" w:cs="Times New Roman"/>
          <w:color w:val="000000" w:themeColor="text1"/>
          <w:spacing w:val="3"/>
          <w:kern w:val="0"/>
          <w:szCs w:val="28"/>
          <w:lang w:bidi="en-US"/>
          <w14:ligatures w14:val="none"/>
        </w:rPr>
        <w:t xml:space="preserve">con </w:t>
      </w:r>
      <w:r w:rsidRPr="00786C82">
        <w:rPr>
          <w:rFonts w:eastAsia="Times New Roman" w:cs="Times New Roman"/>
          <w:color w:val="000000" w:themeColor="text1"/>
          <w:kern w:val="0"/>
          <w:szCs w:val="28"/>
          <w:lang w:bidi="en-US"/>
          <w14:ligatures w14:val="none"/>
        </w:rPr>
        <w:t xml:space="preserve">dấu của phòng thí nghiệm, (ii.) các mẫu thử, hạng mục kiểm tra, các tiêu chuẩn áp dụng, khách hàng, ngày thử nghiệm, ngày phát hành, vị </w:t>
      </w:r>
      <w:r w:rsidRPr="00786C82">
        <w:rPr>
          <w:rFonts w:eastAsia="Times New Roman" w:cs="Times New Roman"/>
          <w:color w:val="000000" w:themeColor="text1"/>
          <w:spacing w:val="2"/>
          <w:kern w:val="0"/>
          <w:szCs w:val="28"/>
          <w:lang w:bidi="en-US"/>
          <w14:ligatures w14:val="none"/>
        </w:rPr>
        <w:t xml:space="preserve">trí </w:t>
      </w:r>
      <w:r w:rsidRPr="00786C82">
        <w:rPr>
          <w:rFonts w:eastAsia="Times New Roman" w:cs="Times New Roman"/>
          <w:color w:val="000000" w:themeColor="text1"/>
          <w:kern w:val="0"/>
          <w:szCs w:val="28"/>
          <w:lang w:bidi="en-US"/>
          <w14:ligatures w14:val="none"/>
        </w:rPr>
        <w:t xml:space="preserve">thử nghiệm, chi tiết thử nghiệm, phương pháp thử, kết quả thử, sơ đồ mạch, vv, </w:t>
      </w:r>
      <w:r w:rsidRPr="00786C82">
        <w:rPr>
          <w:rFonts w:eastAsia="Times New Roman" w:cs="Times New Roman"/>
          <w:color w:val="000000" w:themeColor="text1"/>
          <w:spacing w:val="-3"/>
          <w:kern w:val="0"/>
          <w:szCs w:val="28"/>
          <w:lang w:bidi="en-US"/>
          <w14:ligatures w14:val="none"/>
        </w:rPr>
        <w:t xml:space="preserve">và </w:t>
      </w:r>
      <w:r w:rsidRPr="00786C82">
        <w:rPr>
          <w:rFonts w:eastAsia="Times New Roman" w:cs="Times New Roman"/>
          <w:color w:val="000000" w:themeColor="text1"/>
          <w:kern w:val="0"/>
          <w:szCs w:val="28"/>
          <w:lang w:bidi="en-US"/>
          <w14:ligatures w14:val="none"/>
        </w:rPr>
        <w:t>(iii.) thông số, loại</w:t>
      </w:r>
      <w:r w:rsidRPr="00786C82">
        <w:rPr>
          <w:rFonts w:eastAsia="Times New Roman" w:cs="Times New Roman"/>
          <w:color w:val="000000" w:themeColor="text1"/>
          <w:spacing w:val="-39"/>
          <w:kern w:val="0"/>
          <w:szCs w:val="28"/>
          <w:lang w:bidi="en-US"/>
          <w14:ligatures w14:val="none"/>
        </w:rPr>
        <w:t xml:space="preserve"> </w:t>
      </w:r>
      <w:r w:rsidRPr="00786C82">
        <w:rPr>
          <w:rFonts w:eastAsia="Times New Roman" w:cs="Times New Roman"/>
          <w:color w:val="000000" w:themeColor="text1"/>
          <w:spacing w:val="2"/>
          <w:kern w:val="0"/>
          <w:szCs w:val="28"/>
          <w:lang w:bidi="en-US"/>
          <w14:ligatures w14:val="none"/>
        </w:rPr>
        <w:t>sản</w:t>
      </w:r>
      <w:r w:rsidRPr="00786C82">
        <w:rPr>
          <w:rFonts w:eastAsia="Times New Roman" w:cs="Times New Roman"/>
          <w:color w:val="000000" w:themeColor="text1"/>
          <w:spacing w:val="-39"/>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phẩm,</w:t>
      </w:r>
      <w:r w:rsidRPr="00786C82">
        <w:rPr>
          <w:rFonts w:eastAsia="Times New Roman" w:cs="Times New Roman"/>
          <w:color w:val="000000" w:themeColor="text1"/>
          <w:spacing w:val="-36"/>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nhà</w:t>
      </w:r>
      <w:r w:rsidRPr="00786C82">
        <w:rPr>
          <w:rFonts w:eastAsia="Times New Roman" w:cs="Times New Roman"/>
          <w:color w:val="000000" w:themeColor="text1"/>
          <w:spacing w:val="-35"/>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sản</w:t>
      </w:r>
      <w:r w:rsidRPr="00786C82">
        <w:rPr>
          <w:rFonts w:eastAsia="Times New Roman" w:cs="Times New Roman"/>
          <w:color w:val="000000" w:themeColor="text1"/>
          <w:spacing w:val="-35"/>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xuất,</w:t>
      </w:r>
      <w:r w:rsidRPr="00786C82">
        <w:rPr>
          <w:rFonts w:eastAsia="Times New Roman" w:cs="Times New Roman"/>
          <w:color w:val="000000" w:themeColor="text1"/>
          <w:spacing w:val="-35"/>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nước</w:t>
      </w:r>
      <w:r w:rsidRPr="00786C82">
        <w:rPr>
          <w:rFonts w:eastAsia="Times New Roman" w:cs="Times New Roman"/>
          <w:color w:val="000000" w:themeColor="text1"/>
          <w:spacing w:val="-35"/>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xuất</w:t>
      </w:r>
      <w:r w:rsidRPr="00786C82">
        <w:rPr>
          <w:rFonts w:eastAsia="Times New Roman" w:cs="Times New Roman"/>
          <w:color w:val="000000" w:themeColor="text1"/>
          <w:spacing w:val="-34"/>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xứ,</w:t>
      </w:r>
      <w:r w:rsidRPr="00786C82">
        <w:rPr>
          <w:rFonts w:eastAsia="Times New Roman" w:cs="Times New Roman"/>
          <w:color w:val="000000" w:themeColor="text1"/>
          <w:spacing w:val="-36"/>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chi</w:t>
      </w:r>
      <w:r w:rsidRPr="00786C82">
        <w:rPr>
          <w:rFonts w:eastAsia="Times New Roman" w:cs="Times New Roman"/>
          <w:color w:val="000000" w:themeColor="text1"/>
          <w:spacing w:val="-38"/>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tiết</w:t>
      </w:r>
      <w:r w:rsidRPr="00786C82">
        <w:rPr>
          <w:rFonts w:eastAsia="Times New Roman" w:cs="Times New Roman"/>
          <w:color w:val="000000" w:themeColor="text1"/>
          <w:spacing w:val="-44"/>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kỹ</w:t>
      </w:r>
      <w:r w:rsidRPr="00786C82">
        <w:rPr>
          <w:rFonts w:eastAsia="Times New Roman" w:cs="Times New Roman"/>
          <w:color w:val="000000" w:themeColor="text1"/>
          <w:spacing w:val="-50"/>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thuật</w:t>
      </w:r>
      <w:r w:rsidRPr="00786C82">
        <w:rPr>
          <w:rFonts w:eastAsia="Times New Roman" w:cs="Times New Roman"/>
          <w:color w:val="000000" w:themeColor="text1"/>
          <w:spacing w:val="-43"/>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của</w:t>
      </w:r>
      <w:r w:rsidRPr="00786C82">
        <w:rPr>
          <w:rFonts w:eastAsia="Times New Roman" w:cs="Times New Roman"/>
          <w:color w:val="000000" w:themeColor="text1"/>
          <w:spacing w:val="-42"/>
          <w:kern w:val="0"/>
          <w:szCs w:val="28"/>
          <w:lang w:bidi="en-US"/>
          <w14:ligatures w14:val="none"/>
        </w:rPr>
        <w:t xml:space="preserve"> </w:t>
      </w:r>
      <w:r w:rsidRPr="00786C82">
        <w:rPr>
          <w:rFonts w:eastAsia="Times New Roman" w:cs="Times New Roman"/>
          <w:color w:val="000000" w:themeColor="text1"/>
          <w:kern w:val="0"/>
          <w:szCs w:val="28"/>
          <w:lang w:bidi="en-US"/>
          <w14:ligatures w14:val="none"/>
        </w:rPr>
        <w:t xml:space="preserve">sản </w:t>
      </w:r>
      <w:r w:rsidRPr="00786C82">
        <w:rPr>
          <w:rFonts w:eastAsia="Times New Roman" w:cs="Times New Roman"/>
          <w:color w:val="000000" w:themeColor="text1"/>
          <w:w w:val="95"/>
          <w:kern w:val="0"/>
          <w:szCs w:val="28"/>
          <w:lang w:bidi="en-US"/>
          <w14:ligatures w14:val="none"/>
        </w:rPr>
        <w:t>phẩm</w:t>
      </w:r>
      <w:r w:rsidRPr="00786C82">
        <w:rPr>
          <w:rFonts w:eastAsia="Times New Roman" w:cs="Times New Roman"/>
          <w:color w:val="000000" w:themeColor="text1"/>
          <w:spacing w:val="-35"/>
          <w:w w:val="95"/>
          <w:kern w:val="0"/>
          <w:szCs w:val="28"/>
          <w:lang w:bidi="en-US"/>
          <w14:ligatures w14:val="none"/>
        </w:rPr>
        <w:t xml:space="preserve"> </w:t>
      </w:r>
      <w:r w:rsidRPr="00786C82">
        <w:rPr>
          <w:rFonts w:eastAsia="Times New Roman" w:cs="Times New Roman"/>
          <w:color w:val="000000" w:themeColor="text1"/>
          <w:w w:val="95"/>
          <w:kern w:val="0"/>
          <w:szCs w:val="28"/>
          <w:lang w:bidi="en-US"/>
          <w14:ligatures w14:val="none"/>
        </w:rPr>
        <w:t>được</w:t>
      </w:r>
      <w:r w:rsidRPr="00786C82">
        <w:rPr>
          <w:rFonts w:eastAsia="Times New Roman" w:cs="Times New Roman"/>
          <w:color w:val="000000" w:themeColor="text1"/>
          <w:spacing w:val="-29"/>
          <w:w w:val="95"/>
          <w:kern w:val="0"/>
          <w:szCs w:val="28"/>
          <w:lang w:bidi="en-US"/>
          <w14:ligatures w14:val="none"/>
        </w:rPr>
        <w:t xml:space="preserve"> </w:t>
      </w:r>
      <w:r w:rsidRPr="00786C82">
        <w:rPr>
          <w:rFonts w:eastAsia="Times New Roman" w:cs="Times New Roman"/>
          <w:color w:val="000000" w:themeColor="text1"/>
          <w:w w:val="95"/>
          <w:kern w:val="0"/>
          <w:szCs w:val="28"/>
          <w:lang w:bidi="en-US"/>
          <w14:ligatures w14:val="none"/>
        </w:rPr>
        <w:t>thử</w:t>
      </w:r>
      <w:r w:rsidRPr="00786C82">
        <w:rPr>
          <w:rFonts w:eastAsia="Times New Roman" w:cs="Times New Roman"/>
          <w:color w:val="000000" w:themeColor="text1"/>
          <w:spacing w:val="-35"/>
          <w:w w:val="95"/>
          <w:kern w:val="0"/>
          <w:szCs w:val="28"/>
          <w:lang w:bidi="en-US"/>
          <w14:ligatures w14:val="none"/>
        </w:rPr>
        <w:t xml:space="preserve"> </w:t>
      </w:r>
      <w:r w:rsidRPr="00786C82">
        <w:rPr>
          <w:rFonts w:eastAsia="Times New Roman" w:cs="Times New Roman"/>
          <w:color w:val="000000" w:themeColor="text1"/>
          <w:w w:val="95"/>
          <w:kern w:val="0"/>
          <w:szCs w:val="28"/>
          <w:lang w:bidi="en-US"/>
          <w14:ligatures w14:val="none"/>
        </w:rPr>
        <w:t>nghiệm</w:t>
      </w:r>
      <w:r w:rsidRPr="00786C82">
        <w:rPr>
          <w:rFonts w:eastAsia="Times New Roman" w:cs="Times New Roman"/>
          <w:color w:val="000000" w:themeColor="text1"/>
          <w:spacing w:val="-35"/>
          <w:w w:val="95"/>
          <w:kern w:val="0"/>
          <w:szCs w:val="28"/>
          <w:lang w:bidi="en-US"/>
          <w14:ligatures w14:val="none"/>
        </w:rPr>
        <w:t xml:space="preserve"> </w:t>
      </w:r>
      <w:r w:rsidRPr="00786C82">
        <w:rPr>
          <w:rFonts w:eastAsia="Times New Roman" w:cs="Times New Roman"/>
          <w:color w:val="000000" w:themeColor="text1"/>
          <w:w w:val="95"/>
          <w:kern w:val="0"/>
          <w:szCs w:val="28"/>
          <w:lang w:bidi="en-US"/>
          <w14:ligatures w14:val="none"/>
        </w:rPr>
        <w:t>để</w:t>
      </w:r>
      <w:r w:rsidRPr="00786C82">
        <w:rPr>
          <w:rFonts w:eastAsia="Times New Roman" w:cs="Times New Roman"/>
          <w:color w:val="000000" w:themeColor="text1"/>
          <w:spacing w:val="-35"/>
          <w:w w:val="95"/>
          <w:kern w:val="0"/>
          <w:szCs w:val="28"/>
          <w:lang w:bidi="en-US"/>
          <w14:ligatures w14:val="none"/>
        </w:rPr>
        <w:t xml:space="preserve"> </w:t>
      </w:r>
      <w:r w:rsidRPr="00786C82">
        <w:rPr>
          <w:rFonts w:eastAsia="Times New Roman" w:cs="Times New Roman"/>
          <w:color w:val="000000" w:themeColor="text1"/>
          <w:w w:val="95"/>
          <w:kern w:val="0"/>
          <w:szCs w:val="28"/>
          <w:lang w:bidi="en-US"/>
          <w14:ligatures w14:val="none"/>
        </w:rPr>
        <w:t>xem</w:t>
      </w:r>
      <w:r w:rsidRPr="00786C82">
        <w:rPr>
          <w:rFonts w:eastAsia="Times New Roman" w:cs="Times New Roman"/>
          <w:color w:val="000000" w:themeColor="text1"/>
          <w:spacing w:val="-30"/>
          <w:w w:val="95"/>
          <w:kern w:val="0"/>
          <w:szCs w:val="28"/>
          <w:lang w:bidi="en-US"/>
          <w14:ligatures w14:val="none"/>
        </w:rPr>
        <w:t xml:space="preserve"> </w:t>
      </w:r>
      <w:r w:rsidRPr="00786C82">
        <w:rPr>
          <w:rFonts w:eastAsia="Times New Roman" w:cs="Times New Roman"/>
          <w:color w:val="000000" w:themeColor="text1"/>
          <w:w w:val="95"/>
          <w:kern w:val="0"/>
          <w:szCs w:val="28"/>
          <w:lang w:bidi="en-US"/>
          <w14:ligatures w14:val="none"/>
        </w:rPr>
        <w:t>xét</w:t>
      </w:r>
      <w:r w:rsidRPr="00786C82">
        <w:rPr>
          <w:rFonts w:eastAsia="Times New Roman" w:cs="Times New Roman"/>
          <w:color w:val="000000" w:themeColor="text1"/>
          <w:spacing w:val="-30"/>
          <w:w w:val="95"/>
          <w:kern w:val="0"/>
          <w:szCs w:val="28"/>
          <w:lang w:bidi="en-US"/>
          <w14:ligatures w14:val="none"/>
        </w:rPr>
        <w:t xml:space="preserve"> </w:t>
      </w:r>
      <w:r w:rsidRPr="00786C82">
        <w:rPr>
          <w:rFonts w:eastAsia="Times New Roman" w:cs="Times New Roman"/>
          <w:color w:val="000000" w:themeColor="text1"/>
          <w:w w:val="95"/>
          <w:kern w:val="0"/>
          <w:szCs w:val="28"/>
          <w:lang w:bidi="en-US"/>
          <w14:ligatures w14:val="none"/>
        </w:rPr>
        <w:t>chấp</w:t>
      </w:r>
      <w:r w:rsidRPr="00786C82">
        <w:rPr>
          <w:rFonts w:eastAsia="Times New Roman" w:cs="Times New Roman"/>
          <w:color w:val="000000" w:themeColor="text1"/>
          <w:spacing w:val="-28"/>
          <w:w w:val="95"/>
          <w:kern w:val="0"/>
          <w:szCs w:val="28"/>
          <w:lang w:bidi="en-US"/>
          <w14:ligatures w14:val="none"/>
        </w:rPr>
        <w:t xml:space="preserve"> </w:t>
      </w:r>
      <w:r w:rsidRPr="00786C82">
        <w:rPr>
          <w:rFonts w:eastAsia="Times New Roman" w:cs="Times New Roman"/>
          <w:color w:val="000000" w:themeColor="text1"/>
          <w:w w:val="95"/>
          <w:kern w:val="0"/>
          <w:szCs w:val="28"/>
          <w:lang w:bidi="en-US"/>
          <w14:ligatures w14:val="none"/>
        </w:rPr>
        <w:t>nhận</w:t>
      </w:r>
      <w:r w:rsidRPr="00786C82">
        <w:rPr>
          <w:rFonts w:eastAsia="Times New Roman" w:cs="Times New Roman"/>
          <w:color w:val="000000" w:themeColor="text1"/>
          <w:spacing w:val="-32"/>
          <w:w w:val="95"/>
          <w:kern w:val="0"/>
          <w:szCs w:val="28"/>
          <w:lang w:bidi="en-US"/>
          <w14:ligatures w14:val="none"/>
        </w:rPr>
        <w:t xml:space="preserve"> </w:t>
      </w:r>
      <w:r w:rsidRPr="00786C82">
        <w:rPr>
          <w:rFonts w:eastAsia="Times New Roman" w:cs="Times New Roman"/>
          <w:color w:val="000000" w:themeColor="text1"/>
          <w:w w:val="95"/>
          <w:kern w:val="0"/>
          <w:szCs w:val="28"/>
          <w:lang w:bidi="en-US"/>
          <w14:ligatures w14:val="none"/>
        </w:rPr>
        <w:t>được.</w:t>
      </w:r>
    </w:p>
    <w:p w14:paraId="7BB3F06B" w14:textId="77777777" w:rsidR="00BE16DF" w:rsidRPr="00786C82" w:rsidRDefault="00BE16DF" w:rsidP="00D059B7">
      <w:pPr>
        <w:widowControl w:val="0"/>
        <w:numPr>
          <w:ilvl w:val="0"/>
          <w:numId w:val="3"/>
        </w:numPr>
        <w:tabs>
          <w:tab w:val="left" w:pos="503"/>
        </w:tabs>
        <w:autoSpaceDE w:val="0"/>
        <w:autoSpaceDN w:val="0"/>
        <w:spacing w:before="3" w:after="0"/>
        <w:ind w:hanging="283"/>
        <w:jc w:val="both"/>
        <w:rPr>
          <w:rFonts w:eastAsia="Times New Roman" w:cs="Times New Roman"/>
          <w:b/>
          <w:color w:val="000000" w:themeColor="text1"/>
          <w:kern w:val="0"/>
          <w:sz w:val="24"/>
          <w:szCs w:val="24"/>
          <w:lang w:bidi="en-US"/>
          <w14:ligatures w14:val="none"/>
        </w:rPr>
      </w:pPr>
      <w:r w:rsidRPr="00786C82">
        <w:rPr>
          <w:rFonts w:eastAsia="Times New Roman" w:cs="Times New Roman"/>
          <w:b/>
          <w:color w:val="000000" w:themeColor="text1"/>
          <w:kern w:val="0"/>
          <w:sz w:val="24"/>
          <w:szCs w:val="24"/>
          <w:lang w:bidi="en-US"/>
          <w14:ligatures w14:val="none"/>
        </w:rPr>
        <w:t>B</w:t>
      </w:r>
      <w:r w:rsidRPr="00786C82">
        <w:rPr>
          <w:rFonts w:eastAsia="Times New Roman" w:cs="Times New Roman"/>
          <w:color w:val="000000" w:themeColor="text1"/>
          <w:kern w:val="0"/>
          <w:sz w:val="24"/>
          <w:szCs w:val="24"/>
          <w:lang w:bidi="en-US"/>
          <w14:ligatures w14:val="none"/>
        </w:rPr>
        <w:t>ả</w:t>
      </w:r>
      <w:r w:rsidRPr="00786C82">
        <w:rPr>
          <w:rFonts w:eastAsia="Times New Roman" w:cs="Times New Roman"/>
          <w:b/>
          <w:color w:val="000000" w:themeColor="text1"/>
          <w:kern w:val="0"/>
          <w:sz w:val="24"/>
          <w:szCs w:val="24"/>
          <w:lang w:bidi="en-US"/>
          <w14:ligatures w14:val="none"/>
        </w:rPr>
        <w:t>ng</w:t>
      </w:r>
      <w:r w:rsidRPr="00786C82">
        <w:rPr>
          <w:rFonts w:eastAsia="Times New Roman" w:cs="Times New Roman"/>
          <w:b/>
          <w:color w:val="000000" w:themeColor="text1"/>
          <w:spacing w:val="-27"/>
          <w:kern w:val="0"/>
          <w:sz w:val="24"/>
          <w:szCs w:val="24"/>
          <w:lang w:bidi="en-US"/>
          <w14:ligatures w14:val="none"/>
        </w:rPr>
        <w:t xml:space="preserve"> </w:t>
      </w:r>
      <w:r w:rsidRPr="00786C82">
        <w:rPr>
          <w:rFonts w:eastAsia="Times New Roman" w:cs="Times New Roman"/>
          <w:b/>
          <w:color w:val="000000" w:themeColor="text1"/>
          <w:kern w:val="0"/>
          <w:sz w:val="24"/>
          <w:szCs w:val="24"/>
          <w:lang w:bidi="en-US"/>
          <w14:ligatures w14:val="none"/>
        </w:rPr>
        <w:t>yêu</w:t>
      </w:r>
      <w:r w:rsidRPr="00786C82">
        <w:rPr>
          <w:rFonts w:eastAsia="Times New Roman" w:cs="Times New Roman"/>
          <w:b/>
          <w:color w:val="000000" w:themeColor="text1"/>
          <w:spacing w:val="-30"/>
          <w:kern w:val="0"/>
          <w:sz w:val="24"/>
          <w:szCs w:val="24"/>
          <w:lang w:bidi="en-US"/>
          <w14:ligatures w14:val="none"/>
        </w:rPr>
        <w:t xml:space="preserve"> </w:t>
      </w:r>
      <w:r w:rsidRPr="00786C82">
        <w:rPr>
          <w:rFonts w:eastAsia="Times New Roman" w:cs="Times New Roman"/>
          <w:b/>
          <w:color w:val="000000" w:themeColor="text1"/>
          <w:kern w:val="0"/>
          <w:sz w:val="24"/>
          <w:szCs w:val="24"/>
          <w:lang w:bidi="en-US"/>
          <w14:ligatures w14:val="none"/>
        </w:rPr>
        <w:t>c</w:t>
      </w:r>
      <w:r w:rsidRPr="00786C82">
        <w:rPr>
          <w:rFonts w:eastAsia="Times New Roman" w:cs="Times New Roman"/>
          <w:color w:val="000000" w:themeColor="text1"/>
          <w:kern w:val="0"/>
          <w:sz w:val="24"/>
          <w:szCs w:val="24"/>
          <w:lang w:bidi="en-US"/>
          <w14:ligatures w14:val="none"/>
        </w:rPr>
        <w:t>ầ</w:t>
      </w:r>
      <w:r w:rsidRPr="00786C82">
        <w:rPr>
          <w:rFonts w:eastAsia="Times New Roman" w:cs="Times New Roman"/>
          <w:b/>
          <w:color w:val="000000" w:themeColor="text1"/>
          <w:kern w:val="0"/>
          <w:sz w:val="24"/>
          <w:szCs w:val="24"/>
          <w:lang w:bidi="en-US"/>
          <w14:ligatures w14:val="none"/>
        </w:rPr>
        <w:t>u</w:t>
      </w:r>
      <w:r w:rsidRPr="00786C82">
        <w:rPr>
          <w:rFonts w:eastAsia="Times New Roman" w:cs="Times New Roman"/>
          <w:b/>
          <w:color w:val="000000" w:themeColor="text1"/>
          <w:spacing w:val="-30"/>
          <w:kern w:val="0"/>
          <w:sz w:val="24"/>
          <w:szCs w:val="24"/>
          <w:lang w:bidi="en-US"/>
          <w14:ligatures w14:val="none"/>
        </w:rPr>
        <w:t xml:space="preserve"> </w:t>
      </w:r>
      <w:r w:rsidRPr="00786C82">
        <w:rPr>
          <w:rFonts w:eastAsia="Times New Roman" w:cs="Times New Roman"/>
          <w:b/>
          <w:color w:val="000000" w:themeColor="text1"/>
          <w:kern w:val="0"/>
          <w:sz w:val="24"/>
          <w:szCs w:val="24"/>
          <w:lang w:bidi="en-US"/>
          <w14:ligatures w14:val="none"/>
        </w:rPr>
        <w:t>v</w:t>
      </w:r>
      <w:r w:rsidRPr="00786C82">
        <w:rPr>
          <w:rFonts w:eastAsia="Times New Roman" w:cs="Times New Roman"/>
          <w:color w:val="000000" w:themeColor="text1"/>
          <w:kern w:val="0"/>
          <w:sz w:val="24"/>
          <w:szCs w:val="24"/>
          <w:lang w:bidi="en-US"/>
          <w14:ligatures w14:val="none"/>
        </w:rPr>
        <w:t>ề</w:t>
      </w:r>
      <w:r w:rsidRPr="00786C82">
        <w:rPr>
          <w:rFonts w:eastAsia="Times New Roman" w:cs="Times New Roman"/>
          <w:color w:val="000000" w:themeColor="text1"/>
          <w:spacing w:val="-3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đặ</w:t>
      </w:r>
      <w:r w:rsidRPr="00786C82">
        <w:rPr>
          <w:rFonts w:eastAsia="Times New Roman" w:cs="Times New Roman"/>
          <w:b/>
          <w:color w:val="000000" w:themeColor="text1"/>
          <w:kern w:val="0"/>
          <w:sz w:val="24"/>
          <w:szCs w:val="24"/>
          <w:lang w:bidi="en-US"/>
          <w14:ligatures w14:val="none"/>
        </w:rPr>
        <w:t>c</w:t>
      </w:r>
      <w:r w:rsidRPr="00786C82">
        <w:rPr>
          <w:rFonts w:eastAsia="Times New Roman" w:cs="Times New Roman"/>
          <w:b/>
          <w:color w:val="000000" w:themeColor="text1"/>
          <w:spacing w:val="-26"/>
          <w:kern w:val="0"/>
          <w:sz w:val="24"/>
          <w:szCs w:val="24"/>
          <w:lang w:bidi="en-US"/>
          <w14:ligatures w14:val="none"/>
        </w:rPr>
        <w:t xml:space="preserve"> </w:t>
      </w:r>
      <w:r w:rsidRPr="00786C82">
        <w:rPr>
          <w:rFonts w:eastAsia="Times New Roman" w:cs="Times New Roman"/>
          <w:b/>
          <w:color w:val="000000" w:themeColor="text1"/>
          <w:kern w:val="0"/>
          <w:sz w:val="24"/>
          <w:szCs w:val="24"/>
          <w:lang w:bidi="en-US"/>
          <w14:ligatures w14:val="none"/>
        </w:rPr>
        <w:t>tính</w:t>
      </w:r>
      <w:r w:rsidRPr="00786C82">
        <w:rPr>
          <w:rFonts w:eastAsia="Times New Roman" w:cs="Times New Roman"/>
          <w:b/>
          <w:color w:val="000000" w:themeColor="text1"/>
          <w:spacing w:val="-28"/>
          <w:kern w:val="0"/>
          <w:sz w:val="24"/>
          <w:szCs w:val="24"/>
          <w:lang w:bidi="en-US"/>
          <w14:ligatures w14:val="none"/>
        </w:rPr>
        <w:t xml:space="preserve"> </w:t>
      </w:r>
      <w:r w:rsidRPr="00786C82">
        <w:rPr>
          <w:rFonts w:eastAsia="Times New Roman" w:cs="Times New Roman"/>
          <w:b/>
          <w:color w:val="000000" w:themeColor="text1"/>
          <w:kern w:val="0"/>
          <w:sz w:val="24"/>
          <w:szCs w:val="24"/>
          <w:lang w:bidi="en-US"/>
          <w14:ligatures w14:val="none"/>
        </w:rPr>
        <w:t>k</w:t>
      </w:r>
      <w:r w:rsidRPr="00786C82">
        <w:rPr>
          <w:rFonts w:eastAsia="Times New Roman" w:cs="Times New Roman"/>
          <w:color w:val="000000" w:themeColor="text1"/>
          <w:kern w:val="0"/>
          <w:sz w:val="24"/>
          <w:szCs w:val="24"/>
          <w:lang w:bidi="en-US"/>
          <w14:ligatures w14:val="none"/>
        </w:rPr>
        <w:t>ỹ</w:t>
      </w:r>
      <w:r w:rsidRPr="00786C82">
        <w:rPr>
          <w:rFonts w:eastAsia="Times New Roman" w:cs="Times New Roman"/>
          <w:color w:val="000000" w:themeColor="text1"/>
          <w:spacing w:val="-35"/>
          <w:kern w:val="0"/>
          <w:sz w:val="24"/>
          <w:szCs w:val="24"/>
          <w:lang w:bidi="en-US"/>
          <w14:ligatures w14:val="none"/>
        </w:rPr>
        <w:t xml:space="preserve"> </w:t>
      </w:r>
      <w:r w:rsidRPr="00786C82">
        <w:rPr>
          <w:rFonts w:eastAsia="Times New Roman" w:cs="Times New Roman"/>
          <w:b/>
          <w:color w:val="000000" w:themeColor="text1"/>
          <w:kern w:val="0"/>
          <w:sz w:val="24"/>
          <w:szCs w:val="24"/>
          <w:lang w:bidi="en-US"/>
          <w14:ligatures w14:val="none"/>
        </w:rPr>
        <w:t>thu</w:t>
      </w:r>
      <w:r w:rsidRPr="00786C82">
        <w:rPr>
          <w:rFonts w:eastAsia="Times New Roman" w:cs="Times New Roman"/>
          <w:color w:val="000000" w:themeColor="text1"/>
          <w:kern w:val="0"/>
          <w:sz w:val="24"/>
          <w:szCs w:val="24"/>
          <w:lang w:bidi="en-US"/>
          <w14:ligatures w14:val="none"/>
        </w:rPr>
        <w:t>ậ</w:t>
      </w:r>
      <w:r w:rsidRPr="00786C82">
        <w:rPr>
          <w:rFonts w:eastAsia="Times New Roman" w:cs="Times New Roman"/>
          <w:b/>
          <w:color w:val="000000" w:themeColor="text1"/>
          <w:kern w:val="0"/>
          <w:sz w:val="24"/>
          <w:szCs w:val="24"/>
          <w:lang w:bidi="en-US"/>
          <w14:ligatures w14:val="none"/>
        </w:rPr>
        <w:t>t:</w:t>
      </w:r>
    </w:p>
    <w:tbl>
      <w:tblPr>
        <w:tblW w:w="9111"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3"/>
        <w:gridCol w:w="3418"/>
        <w:gridCol w:w="1440"/>
        <w:gridCol w:w="3600"/>
      </w:tblGrid>
      <w:tr w:rsidR="00A205B4" w:rsidRPr="00786C82" w14:paraId="58E80113" w14:textId="77777777" w:rsidTr="00D65288">
        <w:trPr>
          <w:trHeight w:hRule="exact" w:val="312"/>
        </w:trPr>
        <w:tc>
          <w:tcPr>
            <w:tcW w:w="653" w:type="dxa"/>
          </w:tcPr>
          <w:p w14:paraId="5C33B8DE" w14:textId="77777777" w:rsidR="00BE16DF" w:rsidRPr="00786C82" w:rsidRDefault="00BE16DF" w:rsidP="00D059B7">
            <w:pPr>
              <w:widowControl w:val="0"/>
              <w:autoSpaceDE w:val="0"/>
              <w:autoSpaceDN w:val="0"/>
              <w:spacing w:after="0"/>
              <w:ind w:left="128" w:right="128"/>
              <w:rPr>
                <w:rFonts w:eastAsia="Times New Roman" w:cs="Times New Roman"/>
                <w:b/>
                <w:color w:val="000000" w:themeColor="text1"/>
                <w:kern w:val="0"/>
                <w:sz w:val="24"/>
                <w:szCs w:val="24"/>
                <w:lang w:bidi="en-US"/>
                <w14:ligatures w14:val="none"/>
              </w:rPr>
            </w:pPr>
            <w:r w:rsidRPr="00786C82">
              <w:rPr>
                <w:rFonts w:eastAsia="Times New Roman" w:cs="Times New Roman"/>
                <w:b/>
                <w:color w:val="000000" w:themeColor="text1"/>
                <w:kern w:val="0"/>
                <w:sz w:val="24"/>
                <w:szCs w:val="24"/>
                <w:lang w:bidi="en-US"/>
                <w14:ligatures w14:val="none"/>
              </w:rPr>
              <w:t>TT</w:t>
            </w:r>
          </w:p>
        </w:tc>
        <w:tc>
          <w:tcPr>
            <w:tcW w:w="3418" w:type="dxa"/>
          </w:tcPr>
          <w:p w14:paraId="47480D0A" w14:textId="77777777" w:rsidR="00BE16DF" w:rsidRPr="00786C82" w:rsidRDefault="00BE16DF" w:rsidP="00D059B7">
            <w:pPr>
              <w:widowControl w:val="0"/>
              <w:autoSpaceDE w:val="0"/>
              <w:autoSpaceDN w:val="0"/>
              <w:spacing w:after="0"/>
              <w:ind w:left="1128"/>
              <w:rPr>
                <w:rFonts w:eastAsia="Times New Roman" w:cs="Times New Roman"/>
                <w:b/>
                <w:color w:val="000000" w:themeColor="text1"/>
                <w:kern w:val="0"/>
                <w:sz w:val="24"/>
                <w:szCs w:val="24"/>
                <w:lang w:bidi="en-US"/>
                <w14:ligatures w14:val="none"/>
              </w:rPr>
            </w:pPr>
            <w:r w:rsidRPr="00786C82">
              <w:rPr>
                <w:rFonts w:eastAsia="Times New Roman" w:cs="Times New Roman"/>
                <w:b/>
                <w:color w:val="000000" w:themeColor="text1"/>
                <w:kern w:val="0"/>
                <w:sz w:val="24"/>
                <w:szCs w:val="24"/>
                <w:lang w:bidi="en-US"/>
                <w14:ligatures w14:val="none"/>
              </w:rPr>
              <w:t>H</w:t>
            </w:r>
            <w:r w:rsidRPr="00786C82">
              <w:rPr>
                <w:rFonts w:eastAsia="Times New Roman" w:cs="Times New Roman"/>
                <w:color w:val="000000" w:themeColor="text1"/>
                <w:kern w:val="0"/>
                <w:sz w:val="24"/>
                <w:szCs w:val="24"/>
                <w:lang w:bidi="en-US"/>
                <w14:ligatures w14:val="none"/>
              </w:rPr>
              <w:t>ạ</w:t>
            </w:r>
            <w:r w:rsidRPr="00786C82">
              <w:rPr>
                <w:rFonts w:eastAsia="Times New Roman" w:cs="Times New Roman"/>
                <w:b/>
                <w:color w:val="000000" w:themeColor="text1"/>
                <w:kern w:val="0"/>
                <w:sz w:val="24"/>
                <w:szCs w:val="24"/>
                <w:lang w:bidi="en-US"/>
                <w14:ligatures w14:val="none"/>
              </w:rPr>
              <w:t>ng m</w:t>
            </w:r>
            <w:r w:rsidRPr="00786C82">
              <w:rPr>
                <w:rFonts w:eastAsia="Times New Roman" w:cs="Times New Roman"/>
                <w:color w:val="000000" w:themeColor="text1"/>
                <w:kern w:val="0"/>
                <w:sz w:val="24"/>
                <w:szCs w:val="24"/>
                <w:lang w:bidi="en-US"/>
                <w14:ligatures w14:val="none"/>
              </w:rPr>
              <w:t>ụ</w:t>
            </w:r>
            <w:r w:rsidRPr="00786C82">
              <w:rPr>
                <w:rFonts w:eastAsia="Times New Roman" w:cs="Times New Roman"/>
                <w:b/>
                <w:color w:val="000000" w:themeColor="text1"/>
                <w:kern w:val="0"/>
                <w:sz w:val="24"/>
                <w:szCs w:val="24"/>
                <w:lang w:bidi="en-US"/>
                <w14:ligatures w14:val="none"/>
              </w:rPr>
              <w:t>c</w:t>
            </w:r>
          </w:p>
        </w:tc>
        <w:tc>
          <w:tcPr>
            <w:tcW w:w="1440" w:type="dxa"/>
          </w:tcPr>
          <w:p w14:paraId="32292428" w14:textId="77777777" w:rsidR="00BE16DF" w:rsidRPr="00786C82" w:rsidRDefault="00BE16DF" w:rsidP="00D059B7">
            <w:pPr>
              <w:widowControl w:val="0"/>
              <w:autoSpaceDE w:val="0"/>
              <w:autoSpaceDN w:val="0"/>
              <w:spacing w:after="0"/>
              <w:ind w:left="131" w:right="138"/>
              <w:rPr>
                <w:rFonts w:eastAsia="Times New Roman" w:cs="Times New Roman"/>
                <w:b/>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Đơ</w:t>
            </w:r>
            <w:r w:rsidRPr="00786C82">
              <w:rPr>
                <w:rFonts w:eastAsia="Times New Roman" w:cs="Times New Roman"/>
                <w:b/>
                <w:color w:val="000000" w:themeColor="text1"/>
                <w:kern w:val="0"/>
                <w:sz w:val="24"/>
                <w:szCs w:val="24"/>
                <w:lang w:bidi="en-US"/>
                <w14:ligatures w14:val="none"/>
              </w:rPr>
              <w:t>n v</w:t>
            </w:r>
            <w:r w:rsidRPr="00786C82">
              <w:rPr>
                <w:rFonts w:eastAsia="Times New Roman" w:cs="Times New Roman"/>
                <w:color w:val="000000" w:themeColor="text1"/>
                <w:kern w:val="0"/>
                <w:sz w:val="24"/>
                <w:szCs w:val="24"/>
                <w:lang w:bidi="en-US"/>
                <w14:ligatures w14:val="none"/>
              </w:rPr>
              <w:t xml:space="preserve">ị </w:t>
            </w:r>
            <w:r w:rsidRPr="00786C82">
              <w:rPr>
                <w:rFonts w:eastAsia="Times New Roman" w:cs="Times New Roman"/>
                <w:color w:val="000000" w:themeColor="text1"/>
                <w:spacing w:val="4"/>
                <w:w w:val="99"/>
                <w:kern w:val="0"/>
                <w:sz w:val="24"/>
                <w:szCs w:val="24"/>
                <w:lang w:bidi="en-US"/>
                <w14:ligatures w14:val="none"/>
              </w:rPr>
              <w:t>đ</w:t>
            </w:r>
            <w:r w:rsidRPr="00786C82">
              <w:rPr>
                <w:rFonts w:eastAsia="Times New Roman" w:cs="Times New Roman"/>
                <w:b/>
                <w:color w:val="000000" w:themeColor="text1"/>
                <w:spacing w:val="-186"/>
                <w:w w:val="99"/>
                <w:kern w:val="0"/>
                <w:sz w:val="24"/>
                <w:szCs w:val="24"/>
                <w:lang w:bidi="en-US"/>
                <w14:ligatures w14:val="none"/>
              </w:rPr>
              <w:t>o</w:t>
            </w:r>
          </w:p>
        </w:tc>
        <w:tc>
          <w:tcPr>
            <w:tcW w:w="3600" w:type="dxa"/>
          </w:tcPr>
          <w:p w14:paraId="6F5CDF1B" w14:textId="77777777" w:rsidR="00BE16DF" w:rsidRPr="00786C82" w:rsidRDefault="00BE16DF" w:rsidP="00D059B7">
            <w:pPr>
              <w:widowControl w:val="0"/>
              <w:autoSpaceDE w:val="0"/>
              <w:autoSpaceDN w:val="0"/>
              <w:spacing w:after="0"/>
              <w:ind w:left="45" w:right="52"/>
              <w:rPr>
                <w:rFonts w:eastAsia="Times New Roman" w:cs="Times New Roman"/>
                <w:b/>
                <w:color w:val="000000" w:themeColor="text1"/>
                <w:kern w:val="0"/>
                <w:sz w:val="24"/>
                <w:szCs w:val="24"/>
                <w:lang w:bidi="en-US"/>
                <w14:ligatures w14:val="none"/>
              </w:rPr>
            </w:pPr>
            <w:r w:rsidRPr="00786C82">
              <w:rPr>
                <w:rFonts w:eastAsia="Times New Roman" w:cs="Times New Roman"/>
                <w:b/>
                <w:color w:val="000000" w:themeColor="text1"/>
                <w:kern w:val="0"/>
                <w:sz w:val="24"/>
                <w:szCs w:val="24"/>
                <w:lang w:bidi="en-US"/>
                <w14:ligatures w14:val="none"/>
              </w:rPr>
              <w:t>Yêu c</w:t>
            </w:r>
            <w:r w:rsidRPr="00786C82">
              <w:rPr>
                <w:rFonts w:eastAsia="Times New Roman" w:cs="Times New Roman"/>
                <w:color w:val="000000" w:themeColor="text1"/>
                <w:kern w:val="0"/>
                <w:sz w:val="24"/>
                <w:szCs w:val="24"/>
                <w:lang w:bidi="en-US"/>
                <w14:ligatures w14:val="none"/>
              </w:rPr>
              <w:t>ầ</w:t>
            </w:r>
            <w:r w:rsidRPr="00786C82">
              <w:rPr>
                <w:rFonts w:eastAsia="Times New Roman" w:cs="Times New Roman"/>
                <w:b/>
                <w:color w:val="000000" w:themeColor="text1"/>
                <w:kern w:val="0"/>
                <w:sz w:val="24"/>
                <w:szCs w:val="24"/>
                <w:lang w:bidi="en-US"/>
                <w14:ligatures w14:val="none"/>
              </w:rPr>
              <w:t>u</w:t>
            </w:r>
          </w:p>
        </w:tc>
      </w:tr>
      <w:tr w:rsidR="00A205B4" w:rsidRPr="00786C82" w14:paraId="7A96498D" w14:textId="77777777" w:rsidTr="00D65288">
        <w:trPr>
          <w:trHeight w:hRule="exact" w:val="389"/>
        </w:trPr>
        <w:tc>
          <w:tcPr>
            <w:tcW w:w="653" w:type="dxa"/>
          </w:tcPr>
          <w:p w14:paraId="577E0FE4" w14:textId="77777777" w:rsidR="00BE16DF" w:rsidRPr="00786C82" w:rsidRDefault="00BE16DF" w:rsidP="00D059B7">
            <w:pPr>
              <w:widowControl w:val="0"/>
              <w:autoSpaceDE w:val="0"/>
              <w:autoSpaceDN w:val="0"/>
              <w:spacing w:before="31" w:after="0"/>
              <w:ind w:right="2"/>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w w:val="99"/>
                <w:kern w:val="0"/>
                <w:sz w:val="24"/>
                <w:szCs w:val="24"/>
                <w:lang w:bidi="en-US"/>
                <w14:ligatures w14:val="none"/>
              </w:rPr>
              <w:t>1</w:t>
            </w:r>
          </w:p>
        </w:tc>
        <w:tc>
          <w:tcPr>
            <w:tcW w:w="3418" w:type="dxa"/>
          </w:tcPr>
          <w:p w14:paraId="1A347D70" w14:textId="77777777" w:rsidR="00BE16DF" w:rsidRPr="00786C82" w:rsidRDefault="00BE16DF" w:rsidP="00D059B7">
            <w:pPr>
              <w:widowControl w:val="0"/>
              <w:autoSpaceDE w:val="0"/>
              <w:autoSpaceDN w:val="0"/>
              <w:spacing w:after="0"/>
              <w:ind w:left="10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w w:val="95"/>
                <w:kern w:val="0"/>
                <w:sz w:val="24"/>
                <w:szCs w:val="24"/>
                <w:lang w:bidi="en-US"/>
                <w14:ligatures w14:val="none"/>
              </w:rPr>
              <w:t>Nhà sản xuất</w:t>
            </w:r>
          </w:p>
        </w:tc>
        <w:tc>
          <w:tcPr>
            <w:tcW w:w="1440" w:type="dxa"/>
          </w:tcPr>
          <w:p w14:paraId="6ABD02D5" w14:textId="77777777" w:rsidR="00BE16DF" w:rsidRPr="00786C82" w:rsidRDefault="00BE16D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600" w:type="dxa"/>
          </w:tcPr>
          <w:p w14:paraId="70229AB7" w14:textId="77777777" w:rsidR="00BE16DF" w:rsidRPr="00786C82" w:rsidRDefault="00BE16DF" w:rsidP="00D059B7">
            <w:pPr>
              <w:widowControl w:val="0"/>
              <w:autoSpaceDE w:val="0"/>
              <w:autoSpaceDN w:val="0"/>
              <w:spacing w:before="29" w:after="0"/>
              <w:ind w:left="45" w:right="47"/>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Nêu cụ thể</w:t>
            </w:r>
          </w:p>
        </w:tc>
      </w:tr>
      <w:tr w:rsidR="00A205B4" w:rsidRPr="00786C82" w14:paraId="4999FEDD" w14:textId="77777777" w:rsidTr="00D65288">
        <w:trPr>
          <w:trHeight w:hRule="exact" w:val="389"/>
        </w:trPr>
        <w:tc>
          <w:tcPr>
            <w:tcW w:w="653" w:type="dxa"/>
          </w:tcPr>
          <w:p w14:paraId="729095CA" w14:textId="77777777" w:rsidR="00BE16DF" w:rsidRPr="00786C82" w:rsidRDefault="00BE16DF" w:rsidP="00D059B7">
            <w:pPr>
              <w:widowControl w:val="0"/>
              <w:autoSpaceDE w:val="0"/>
              <w:autoSpaceDN w:val="0"/>
              <w:spacing w:before="31" w:after="0"/>
              <w:ind w:right="2"/>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w w:val="99"/>
                <w:kern w:val="0"/>
                <w:sz w:val="24"/>
                <w:szCs w:val="24"/>
                <w:lang w:bidi="en-US"/>
                <w14:ligatures w14:val="none"/>
              </w:rPr>
              <w:t>2</w:t>
            </w:r>
          </w:p>
        </w:tc>
        <w:tc>
          <w:tcPr>
            <w:tcW w:w="3418" w:type="dxa"/>
          </w:tcPr>
          <w:p w14:paraId="2FCF520E" w14:textId="77777777" w:rsidR="00BE16DF" w:rsidRPr="00786C82" w:rsidRDefault="00BE16DF" w:rsidP="00D059B7">
            <w:pPr>
              <w:widowControl w:val="0"/>
              <w:autoSpaceDE w:val="0"/>
              <w:autoSpaceDN w:val="0"/>
              <w:spacing w:after="0"/>
              <w:ind w:left="10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w w:val="95"/>
                <w:kern w:val="0"/>
                <w:sz w:val="24"/>
                <w:szCs w:val="24"/>
                <w:lang w:bidi="en-US"/>
                <w14:ligatures w14:val="none"/>
              </w:rPr>
              <w:t>Mã hiệu sản phẩm</w:t>
            </w:r>
          </w:p>
        </w:tc>
        <w:tc>
          <w:tcPr>
            <w:tcW w:w="1440" w:type="dxa"/>
          </w:tcPr>
          <w:p w14:paraId="3F8BBDAD" w14:textId="77777777" w:rsidR="00BE16DF" w:rsidRPr="00786C82" w:rsidRDefault="00BE16D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600" w:type="dxa"/>
          </w:tcPr>
          <w:p w14:paraId="6EF86079" w14:textId="77777777" w:rsidR="00BE16DF" w:rsidRPr="00786C82" w:rsidRDefault="00BE16DF" w:rsidP="00D059B7">
            <w:pPr>
              <w:widowControl w:val="0"/>
              <w:autoSpaceDE w:val="0"/>
              <w:autoSpaceDN w:val="0"/>
              <w:spacing w:before="29" w:after="0"/>
              <w:ind w:left="45" w:right="47"/>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Nêu cụ thể</w:t>
            </w:r>
          </w:p>
        </w:tc>
      </w:tr>
      <w:tr w:rsidR="00A205B4" w:rsidRPr="00786C82" w14:paraId="10716873" w14:textId="77777777" w:rsidTr="00D65288">
        <w:trPr>
          <w:trHeight w:hRule="exact" w:val="389"/>
        </w:trPr>
        <w:tc>
          <w:tcPr>
            <w:tcW w:w="653" w:type="dxa"/>
          </w:tcPr>
          <w:p w14:paraId="33D33655" w14:textId="77777777" w:rsidR="00BE16DF" w:rsidRPr="00786C82" w:rsidRDefault="00BE16DF" w:rsidP="00D059B7">
            <w:pPr>
              <w:widowControl w:val="0"/>
              <w:autoSpaceDE w:val="0"/>
              <w:autoSpaceDN w:val="0"/>
              <w:spacing w:before="31" w:after="0"/>
              <w:ind w:right="2"/>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w w:val="99"/>
                <w:kern w:val="0"/>
                <w:sz w:val="24"/>
                <w:szCs w:val="24"/>
                <w:lang w:bidi="en-US"/>
                <w14:ligatures w14:val="none"/>
              </w:rPr>
              <w:t>3</w:t>
            </w:r>
          </w:p>
        </w:tc>
        <w:tc>
          <w:tcPr>
            <w:tcW w:w="3418" w:type="dxa"/>
          </w:tcPr>
          <w:p w14:paraId="48D830BF" w14:textId="77777777" w:rsidR="00BE16DF" w:rsidRPr="00786C82" w:rsidRDefault="00BE16DF" w:rsidP="00D059B7">
            <w:pPr>
              <w:widowControl w:val="0"/>
              <w:autoSpaceDE w:val="0"/>
              <w:autoSpaceDN w:val="0"/>
              <w:spacing w:after="0"/>
              <w:ind w:left="10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w w:val="90"/>
                <w:kern w:val="0"/>
                <w:sz w:val="24"/>
                <w:szCs w:val="24"/>
                <w:lang w:bidi="en-US"/>
                <w14:ligatures w14:val="none"/>
              </w:rPr>
              <w:t>Nước sản xuất</w:t>
            </w:r>
          </w:p>
        </w:tc>
        <w:tc>
          <w:tcPr>
            <w:tcW w:w="1440" w:type="dxa"/>
          </w:tcPr>
          <w:p w14:paraId="28D2EF5F" w14:textId="77777777" w:rsidR="00BE16DF" w:rsidRPr="00786C82" w:rsidRDefault="00BE16D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600" w:type="dxa"/>
          </w:tcPr>
          <w:p w14:paraId="3F35DD23" w14:textId="77777777" w:rsidR="00BE16DF" w:rsidRPr="00786C82" w:rsidRDefault="00BE16DF" w:rsidP="00D059B7">
            <w:pPr>
              <w:widowControl w:val="0"/>
              <w:autoSpaceDE w:val="0"/>
              <w:autoSpaceDN w:val="0"/>
              <w:spacing w:before="29" w:after="0"/>
              <w:ind w:left="45" w:right="47"/>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Nêu cụ thể</w:t>
            </w:r>
          </w:p>
        </w:tc>
      </w:tr>
      <w:tr w:rsidR="00A205B4" w:rsidRPr="00786C82" w14:paraId="3B3B98EF" w14:textId="77777777" w:rsidTr="00D65288">
        <w:trPr>
          <w:trHeight w:hRule="exact" w:val="389"/>
        </w:trPr>
        <w:tc>
          <w:tcPr>
            <w:tcW w:w="653" w:type="dxa"/>
          </w:tcPr>
          <w:p w14:paraId="69C0CA5C" w14:textId="77777777" w:rsidR="00BE16DF" w:rsidRPr="00786C82" w:rsidRDefault="00BE16DF" w:rsidP="00D059B7">
            <w:pPr>
              <w:widowControl w:val="0"/>
              <w:autoSpaceDE w:val="0"/>
              <w:autoSpaceDN w:val="0"/>
              <w:spacing w:before="31" w:after="0"/>
              <w:ind w:right="2"/>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w w:val="99"/>
                <w:kern w:val="0"/>
                <w:sz w:val="24"/>
                <w:szCs w:val="24"/>
                <w:lang w:bidi="en-US"/>
                <w14:ligatures w14:val="none"/>
              </w:rPr>
              <w:t>4</w:t>
            </w:r>
          </w:p>
        </w:tc>
        <w:tc>
          <w:tcPr>
            <w:tcW w:w="3418" w:type="dxa"/>
          </w:tcPr>
          <w:p w14:paraId="2420094F" w14:textId="77777777" w:rsidR="00BE16DF" w:rsidRPr="00786C82" w:rsidRDefault="00BE16DF" w:rsidP="00D059B7">
            <w:pPr>
              <w:widowControl w:val="0"/>
              <w:autoSpaceDE w:val="0"/>
              <w:autoSpaceDN w:val="0"/>
              <w:spacing w:before="29" w:after="0"/>
              <w:ind w:left="10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xml:space="preserve">Tiêu chuẩn quản lý chất </w:t>
            </w:r>
            <w:r w:rsidRPr="00786C82">
              <w:rPr>
                <w:rFonts w:eastAsia="Times New Roman" w:cs="Times New Roman"/>
                <w:color w:val="000000" w:themeColor="text1"/>
                <w:w w:val="99"/>
                <w:kern w:val="0"/>
                <w:sz w:val="24"/>
                <w:szCs w:val="24"/>
                <w:lang w:bidi="en-US"/>
                <w14:ligatures w14:val="none"/>
              </w:rPr>
              <w:t>l</w:t>
            </w:r>
            <w:r w:rsidRPr="00786C82">
              <w:rPr>
                <w:rFonts w:eastAsia="Times New Roman" w:cs="Times New Roman"/>
                <w:color w:val="000000" w:themeColor="text1"/>
                <w:w w:val="80"/>
                <w:kern w:val="0"/>
                <w:sz w:val="24"/>
                <w:szCs w:val="24"/>
                <w:lang w:bidi="en-US"/>
                <w14:ligatures w14:val="none"/>
              </w:rPr>
              <w:t>ư</w:t>
            </w:r>
            <w:r w:rsidRPr="00786C82">
              <w:rPr>
                <w:rFonts w:eastAsia="Times New Roman" w:cs="Times New Roman"/>
                <w:color w:val="000000" w:themeColor="text1"/>
                <w:spacing w:val="-1"/>
                <w:w w:val="81"/>
                <w:kern w:val="0"/>
                <w:sz w:val="24"/>
                <w:szCs w:val="24"/>
                <w:lang w:bidi="en-US"/>
                <w14:ligatures w14:val="none"/>
              </w:rPr>
              <w:t>ợ</w:t>
            </w:r>
            <w:r w:rsidRPr="00786C82">
              <w:rPr>
                <w:rFonts w:eastAsia="Times New Roman" w:cs="Times New Roman"/>
                <w:color w:val="000000" w:themeColor="text1"/>
                <w:w w:val="99"/>
                <w:kern w:val="0"/>
                <w:sz w:val="24"/>
                <w:szCs w:val="24"/>
                <w:lang w:bidi="en-US"/>
                <w14:ligatures w14:val="none"/>
              </w:rPr>
              <w:t>n</w:t>
            </w:r>
            <w:r w:rsidRPr="00786C82">
              <w:rPr>
                <w:rFonts w:eastAsia="Times New Roman" w:cs="Times New Roman"/>
                <w:color w:val="000000" w:themeColor="text1"/>
                <w:spacing w:val="-291"/>
                <w:w w:val="99"/>
                <w:kern w:val="0"/>
                <w:sz w:val="24"/>
                <w:szCs w:val="24"/>
                <w:lang w:bidi="en-US"/>
                <w14:ligatures w14:val="none"/>
              </w:rPr>
              <w:t>g</w:t>
            </w:r>
          </w:p>
        </w:tc>
        <w:tc>
          <w:tcPr>
            <w:tcW w:w="1440" w:type="dxa"/>
          </w:tcPr>
          <w:p w14:paraId="7C11E606" w14:textId="77777777" w:rsidR="00BE16DF" w:rsidRPr="00786C82" w:rsidRDefault="00BE16D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600" w:type="dxa"/>
          </w:tcPr>
          <w:p w14:paraId="55B27B93" w14:textId="77777777" w:rsidR="00BE16DF" w:rsidRPr="00786C82" w:rsidRDefault="00BE16DF" w:rsidP="00D059B7">
            <w:pPr>
              <w:widowControl w:val="0"/>
              <w:autoSpaceDE w:val="0"/>
              <w:autoSpaceDN w:val="0"/>
              <w:spacing w:before="29" w:after="0"/>
              <w:ind w:left="45" w:right="47"/>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Nêu cụ thể</w:t>
            </w:r>
          </w:p>
        </w:tc>
      </w:tr>
      <w:tr w:rsidR="00A205B4" w:rsidRPr="00786C82" w14:paraId="762EC170" w14:textId="77777777" w:rsidTr="00D65288">
        <w:trPr>
          <w:trHeight w:hRule="exact" w:val="389"/>
        </w:trPr>
        <w:tc>
          <w:tcPr>
            <w:tcW w:w="653" w:type="dxa"/>
          </w:tcPr>
          <w:p w14:paraId="7866DD31" w14:textId="77777777" w:rsidR="00BE16DF" w:rsidRPr="00786C82" w:rsidRDefault="00BE16DF" w:rsidP="00D059B7">
            <w:pPr>
              <w:widowControl w:val="0"/>
              <w:autoSpaceDE w:val="0"/>
              <w:autoSpaceDN w:val="0"/>
              <w:spacing w:before="31" w:after="0"/>
              <w:ind w:right="2"/>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w w:val="99"/>
                <w:kern w:val="0"/>
                <w:sz w:val="24"/>
                <w:szCs w:val="24"/>
                <w:lang w:bidi="en-US"/>
                <w14:ligatures w14:val="none"/>
              </w:rPr>
              <w:t>5</w:t>
            </w:r>
          </w:p>
        </w:tc>
        <w:tc>
          <w:tcPr>
            <w:tcW w:w="3418" w:type="dxa"/>
          </w:tcPr>
          <w:p w14:paraId="1D408EDF" w14:textId="77777777" w:rsidR="00BE16DF" w:rsidRPr="00786C82" w:rsidRDefault="00BE16DF" w:rsidP="00D059B7">
            <w:pPr>
              <w:widowControl w:val="0"/>
              <w:autoSpaceDE w:val="0"/>
              <w:autoSpaceDN w:val="0"/>
              <w:spacing w:before="29" w:after="0"/>
              <w:ind w:left="10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Tiêu chuẩn áp dụng</w:t>
            </w:r>
          </w:p>
        </w:tc>
        <w:tc>
          <w:tcPr>
            <w:tcW w:w="1440" w:type="dxa"/>
          </w:tcPr>
          <w:p w14:paraId="50B5D468" w14:textId="77777777" w:rsidR="00BE16DF" w:rsidRPr="00786C82" w:rsidRDefault="00BE16D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600" w:type="dxa"/>
          </w:tcPr>
          <w:p w14:paraId="6AA279FD" w14:textId="77777777" w:rsidR="00BE16DF" w:rsidRPr="00786C82" w:rsidRDefault="00BE16DF" w:rsidP="00D059B7">
            <w:pPr>
              <w:widowControl w:val="0"/>
              <w:autoSpaceDE w:val="0"/>
              <w:autoSpaceDN w:val="0"/>
              <w:spacing w:before="29" w:after="0"/>
              <w:ind w:left="45" w:right="47"/>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Nêu cụ thể</w:t>
            </w:r>
          </w:p>
        </w:tc>
      </w:tr>
      <w:tr w:rsidR="00A205B4" w:rsidRPr="00786C82" w14:paraId="2BFF5A33" w14:textId="77777777" w:rsidTr="00D65288">
        <w:trPr>
          <w:trHeight w:hRule="exact" w:val="389"/>
        </w:trPr>
        <w:tc>
          <w:tcPr>
            <w:tcW w:w="653" w:type="dxa"/>
          </w:tcPr>
          <w:p w14:paraId="7ABFE06B" w14:textId="77777777" w:rsidR="00BE16DF" w:rsidRPr="00786C82" w:rsidRDefault="00BE16DF" w:rsidP="00D059B7">
            <w:pPr>
              <w:widowControl w:val="0"/>
              <w:autoSpaceDE w:val="0"/>
              <w:autoSpaceDN w:val="0"/>
              <w:spacing w:before="31" w:after="0"/>
              <w:ind w:right="2"/>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w w:val="99"/>
                <w:kern w:val="0"/>
                <w:sz w:val="24"/>
                <w:szCs w:val="24"/>
                <w:lang w:bidi="en-US"/>
                <w14:ligatures w14:val="none"/>
              </w:rPr>
              <w:t>6</w:t>
            </w:r>
          </w:p>
        </w:tc>
        <w:tc>
          <w:tcPr>
            <w:tcW w:w="3418" w:type="dxa"/>
          </w:tcPr>
          <w:p w14:paraId="2E115718" w14:textId="77777777" w:rsidR="00BE16DF" w:rsidRPr="00786C82" w:rsidRDefault="00BE16DF" w:rsidP="00D059B7">
            <w:pPr>
              <w:widowControl w:val="0"/>
              <w:autoSpaceDE w:val="0"/>
              <w:autoSpaceDN w:val="0"/>
              <w:spacing w:before="29" w:after="0"/>
              <w:ind w:left="10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Loại đai ép cho cosse ép</w:t>
            </w:r>
          </w:p>
        </w:tc>
        <w:tc>
          <w:tcPr>
            <w:tcW w:w="1440" w:type="dxa"/>
          </w:tcPr>
          <w:p w14:paraId="6A46EEAF" w14:textId="77777777" w:rsidR="00BE16DF" w:rsidRPr="00786C82" w:rsidRDefault="00BE16D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600" w:type="dxa"/>
          </w:tcPr>
          <w:p w14:paraId="3E3FADE7" w14:textId="77777777" w:rsidR="00BE16DF" w:rsidRPr="00786C82" w:rsidRDefault="00BE16DF" w:rsidP="00D059B7">
            <w:pPr>
              <w:widowControl w:val="0"/>
              <w:autoSpaceDE w:val="0"/>
              <w:autoSpaceDN w:val="0"/>
              <w:spacing w:before="29" w:after="0"/>
              <w:ind w:left="44" w:right="52"/>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w w:val="95"/>
                <w:kern w:val="0"/>
                <w:sz w:val="24"/>
                <w:szCs w:val="24"/>
                <w:lang w:bidi="en-US"/>
                <w14:ligatures w14:val="none"/>
              </w:rPr>
              <w:t>Loại lục giác</w:t>
            </w:r>
          </w:p>
        </w:tc>
      </w:tr>
      <w:tr w:rsidR="00A205B4" w:rsidRPr="00786C82" w14:paraId="4E7F88DC" w14:textId="77777777" w:rsidTr="00D65288">
        <w:trPr>
          <w:trHeight w:hRule="exact" w:val="389"/>
        </w:trPr>
        <w:tc>
          <w:tcPr>
            <w:tcW w:w="653" w:type="dxa"/>
          </w:tcPr>
          <w:p w14:paraId="7E3423DA" w14:textId="77777777" w:rsidR="00BE16DF" w:rsidRPr="00786C82" w:rsidRDefault="00BE16DF" w:rsidP="00D059B7">
            <w:pPr>
              <w:widowControl w:val="0"/>
              <w:autoSpaceDE w:val="0"/>
              <w:autoSpaceDN w:val="0"/>
              <w:spacing w:before="31" w:after="0"/>
              <w:ind w:right="2"/>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w w:val="99"/>
                <w:kern w:val="0"/>
                <w:sz w:val="24"/>
                <w:szCs w:val="24"/>
                <w:lang w:bidi="en-US"/>
                <w14:ligatures w14:val="none"/>
              </w:rPr>
              <w:t>7</w:t>
            </w:r>
          </w:p>
        </w:tc>
        <w:tc>
          <w:tcPr>
            <w:tcW w:w="3418" w:type="dxa"/>
          </w:tcPr>
          <w:p w14:paraId="31504D6B" w14:textId="77777777" w:rsidR="00BE16DF" w:rsidRPr="00786C82" w:rsidRDefault="00BE16DF" w:rsidP="00D059B7">
            <w:pPr>
              <w:widowControl w:val="0"/>
              <w:autoSpaceDE w:val="0"/>
              <w:autoSpaceDN w:val="0"/>
              <w:spacing w:before="29" w:after="0"/>
              <w:ind w:left="10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w w:val="95"/>
                <w:kern w:val="0"/>
                <w:sz w:val="24"/>
                <w:szCs w:val="24"/>
                <w:lang w:bidi="en-US"/>
                <w14:ligatures w14:val="none"/>
              </w:rPr>
              <w:t>Tiết diện của dây dẫn</w:t>
            </w:r>
          </w:p>
        </w:tc>
        <w:tc>
          <w:tcPr>
            <w:tcW w:w="1440" w:type="dxa"/>
          </w:tcPr>
          <w:p w14:paraId="70B6D903" w14:textId="77777777" w:rsidR="00BE16DF" w:rsidRPr="00786C82" w:rsidRDefault="00BE16DF" w:rsidP="00D059B7">
            <w:pPr>
              <w:widowControl w:val="0"/>
              <w:autoSpaceDE w:val="0"/>
              <w:autoSpaceDN w:val="0"/>
              <w:spacing w:after="0"/>
              <w:ind w:left="124" w:right="138"/>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mm</w:t>
            </w:r>
            <w:r w:rsidRPr="00786C82">
              <w:rPr>
                <w:rFonts w:eastAsia="Times New Roman" w:cs="Times New Roman"/>
                <w:color w:val="000000" w:themeColor="text1"/>
                <w:kern w:val="0"/>
                <w:position w:val="12"/>
                <w:sz w:val="24"/>
                <w:szCs w:val="24"/>
                <w:lang w:bidi="en-US"/>
                <w14:ligatures w14:val="none"/>
              </w:rPr>
              <w:t>2</w:t>
            </w:r>
          </w:p>
        </w:tc>
        <w:tc>
          <w:tcPr>
            <w:tcW w:w="3600" w:type="dxa"/>
          </w:tcPr>
          <w:p w14:paraId="31B02B72" w14:textId="77777777" w:rsidR="00BE16DF" w:rsidRPr="00786C82" w:rsidRDefault="00BE16D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r>
      <w:tr w:rsidR="00A205B4" w:rsidRPr="00786C82" w14:paraId="0A234E0F" w14:textId="77777777" w:rsidTr="00D65288">
        <w:trPr>
          <w:trHeight w:hRule="exact" w:val="389"/>
        </w:trPr>
        <w:tc>
          <w:tcPr>
            <w:tcW w:w="653" w:type="dxa"/>
          </w:tcPr>
          <w:p w14:paraId="0FCBB17A" w14:textId="77777777" w:rsidR="00BE16DF" w:rsidRPr="00786C82" w:rsidRDefault="00BE16D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418" w:type="dxa"/>
          </w:tcPr>
          <w:p w14:paraId="14644547" w14:textId="77777777" w:rsidR="00BE16DF" w:rsidRPr="00786C82" w:rsidRDefault="00BE16DF" w:rsidP="00D059B7">
            <w:pPr>
              <w:widowControl w:val="0"/>
              <w:autoSpaceDE w:val="0"/>
              <w:autoSpaceDN w:val="0"/>
              <w:spacing w:before="31" w:after="0"/>
              <w:ind w:left="10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C-A 70</w:t>
            </w:r>
          </w:p>
        </w:tc>
        <w:tc>
          <w:tcPr>
            <w:tcW w:w="1440" w:type="dxa"/>
          </w:tcPr>
          <w:p w14:paraId="65C271DC" w14:textId="77777777" w:rsidR="00BE16DF" w:rsidRPr="00786C82" w:rsidRDefault="00BE16D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600" w:type="dxa"/>
          </w:tcPr>
          <w:p w14:paraId="6F96E02F" w14:textId="77777777" w:rsidR="00BE16DF" w:rsidRPr="00786C82" w:rsidRDefault="00BE16DF" w:rsidP="00D059B7">
            <w:pPr>
              <w:widowControl w:val="0"/>
              <w:autoSpaceDE w:val="0"/>
              <w:autoSpaceDN w:val="0"/>
              <w:spacing w:before="31" w:after="0"/>
              <w:ind w:left="45" w:right="52"/>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70</w:t>
            </w:r>
          </w:p>
        </w:tc>
      </w:tr>
      <w:tr w:rsidR="00A205B4" w:rsidRPr="00786C82" w14:paraId="6F075397" w14:textId="77777777" w:rsidTr="00D65288">
        <w:trPr>
          <w:trHeight w:hRule="exact" w:val="389"/>
        </w:trPr>
        <w:tc>
          <w:tcPr>
            <w:tcW w:w="653" w:type="dxa"/>
          </w:tcPr>
          <w:p w14:paraId="077646FB" w14:textId="77777777" w:rsidR="00BE16DF" w:rsidRPr="00786C82" w:rsidRDefault="00BE16D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418" w:type="dxa"/>
          </w:tcPr>
          <w:p w14:paraId="5F8DC121" w14:textId="77777777" w:rsidR="00BE16DF" w:rsidRPr="00786C82" w:rsidRDefault="00BE16DF" w:rsidP="00D059B7">
            <w:pPr>
              <w:widowControl w:val="0"/>
              <w:autoSpaceDE w:val="0"/>
              <w:autoSpaceDN w:val="0"/>
              <w:spacing w:before="31" w:after="0"/>
              <w:ind w:left="10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C-A 95</w:t>
            </w:r>
          </w:p>
        </w:tc>
        <w:tc>
          <w:tcPr>
            <w:tcW w:w="1440" w:type="dxa"/>
          </w:tcPr>
          <w:p w14:paraId="5C3706CC" w14:textId="77777777" w:rsidR="00BE16DF" w:rsidRPr="00786C82" w:rsidRDefault="00BE16D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600" w:type="dxa"/>
          </w:tcPr>
          <w:p w14:paraId="460CAAF5" w14:textId="77777777" w:rsidR="00BE16DF" w:rsidRPr="00786C82" w:rsidRDefault="00BE16DF" w:rsidP="00D059B7">
            <w:pPr>
              <w:widowControl w:val="0"/>
              <w:autoSpaceDE w:val="0"/>
              <w:autoSpaceDN w:val="0"/>
              <w:spacing w:before="31" w:after="0"/>
              <w:ind w:left="45" w:right="52"/>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95</w:t>
            </w:r>
          </w:p>
        </w:tc>
      </w:tr>
      <w:tr w:rsidR="00A205B4" w:rsidRPr="00786C82" w14:paraId="1BC38105" w14:textId="77777777" w:rsidTr="00D65288">
        <w:trPr>
          <w:trHeight w:hRule="exact" w:val="1040"/>
        </w:trPr>
        <w:tc>
          <w:tcPr>
            <w:tcW w:w="653" w:type="dxa"/>
          </w:tcPr>
          <w:p w14:paraId="6FE120E2" w14:textId="77777777" w:rsidR="00BE16DF" w:rsidRPr="00786C82" w:rsidRDefault="00BE16DF" w:rsidP="00D059B7">
            <w:pPr>
              <w:widowControl w:val="0"/>
              <w:autoSpaceDE w:val="0"/>
              <w:autoSpaceDN w:val="0"/>
              <w:spacing w:before="184" w:after="0"/>
              <w:ind w:right="2"/>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w w:val="99"/>
                <w:kern w:val="0"/>
                <w:sz w:val="24"/>
                <w:szCs w:val="24"/>
                <w:lang w:bidi="en-US"/>
                <w14:ligatures w14:val="none"/>
              </w:rPr>
              <w:t>8</w:t>
            </w:r>
          </w:p>
        </w:tc>
        <w:tc>
          <w:tcPr>
            <w:tcW w:w="3418" w:type="dxa"/>
          </w:tcPr>
          <w:p w14:paraId="2AB76DDB" w14:textId="77777777" w:rsidR="00BE16DF" w:rsidRPr="00786C82" w:rsidRDefault="00BE16DF" w:rsidP="00D059B7">
            <w:pPr>
              <w:widowControl w:val="0"/>
              <w:autoSpaceDE w:val="0"/>
              <w:autoSpaceDN w:val="0"/>
              <w:spacing w:before="186" w:after="0"/>
              <w:ind w:left="502"/>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Khả năng chịu được dòng điện liên tục</w:t>
            </w:r>
          </w:p>
        </w:tc>
        <w:tc>
          <w:tcPr>
            <w:tcW w:w="1440" w:type="dxa"/>
          </w:tcPr>
          <w:p w14:paraId="59FE3D81" w14:textId="77777777" w:rsidR="00BE16DF" w:rsidRPr="00786C82" w:rsidRDefault="00BE16DF" w:rsidP="00D059B7">
            <w:pPr>
              <w:widowControl w:val="0"/>
              <w:autoSpaceDE w:val="0"/>
              <w:autoSpaceDN w:val="0"/>
              <w:spacing w:before="184" w:after="0"/>
              <w:ind w:right="2"/>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w w:val="99"/>
                <w:kern w:val="0"/>
                <w:sz w:val="24"/>
                <w:szCs w:val="24"/>
                <w:lang w:bidi="en-US"/>
                <w14:ligatures w14:val="none"/>
              </w:rPr>
              <w:t>A</w:t>
            </w:r>
          </w:p>
        </w:tc>
        <w:tc>
          <w:tcPr>
            <w:tcW w:w="3600" w:type="dxa"/>
          </w:tcPr>
          <w:p w14:paraId="098A5AA1" w14:textId="77777777" w:rsidR="00BE16DF" w:rsidRPr="00786C82" w:rsidRDefault="00BE16D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r>
      <w:tr w:rsidR="00A205B4" w:rsidRPr="00786C82" w14:paraId="34F69386" w14:textId="77777777" w:rsidTr="00D65288">
        <w:trPr>
          <w:trHeight w:hRule="exact" w:val="389"/>
        </w:trPr>
        <w:tc>
          <w:tcPr>
            <w:tcW w:w="653" w:type="dxa"/>
          </w:tcPr>
          <w:p w14:paraId="70BD432B" w14:textId="77777777" w:rsidR="00BE16DF" w:rsidRPr="00786C82" w:rsidRDefault="00BE16D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418" w:type="dxa"/>
          </w:tcPr>
          <w:p w14:paraId="27C6CEBF" w14:textId="77777777" w:rsidR="00BE16DF" w:rsidRPr="00786C82" w:rsidRDefault="00BE16DF" w:rsidP="00D059B7">
            <w:pPr>
              <w:widowControl w:val="0"/>
              <w:autoSpaceDE w:val="0"/>
              <w:autoSpaceDN w:val="0"/>
              <w:spacing w:before="31" w:after="0"/>
              <w:ind w:left="10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C-A 70</w:t>
            </w:r>
          </w:p>
        </w:tc>
        <w:tc>
          <w:tcPr>
            <w:tcW w:w="1440" w:type="dxa"/>
          </w:tcPr>
          <w:p w14:paraId="10F62E43" w14:textId="77777777" w:rsidR="00BE16DF" w:rsidRPr="00786C82" w:rsidRDefault="00BE16D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600" w:type="dxa"/>
          </w:tcPr>
          <w:p w14:paraId="4F596EA5" w14:textId="77777777" w:rsidR="00BE16DF" w:rsidRPr="00786C82" w:rsidRDefault="00BE16DF" w:rsidP="00D059B7">
            <w:pPr>
              <w:widowControl w:val="0"/>
              <w:autoSpaceDE w:val="0"/>
              <w:autoSpaceDN w:val="0"/>
              <w:spacing w:before="31" w:after="0"/>
              <w:ind w:left="45" w:right="47"/>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270</w:t>
            </w:r>
          </w:p>
        </w:tc>
      </w:tr>
      <w:tr w:rsidR="00A205B4" w:rsidRPr="00786C82" w14:paraId="12ECC6E4" w14:textId="77777777" w:rsidTr="00D65288">
        <w:trPr>
          <w:trHeight w:hRule="exact" w:val="389"/>
        </w:trPr>
        <w:tc>
          <w:tcPr>
            <w:tcW w:w="653" w:type="dxa"/>
          </w:tcPr>
          <w:p w14:paraId="72863E83" w14:textId="77777777" w:rsidR="00BE16DF" w:rsidRPr="00786C82" w:rsidRDefault="00BE16D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418" w:type="dxa"/>
          </w:tcPr>
          <w:p w14:paraId="231928B2" w14:textId="77777777" w:rsidR="00BE16DF" w:rsidRPr="00786C82" w:rsidRDefault="00BE16DF" w:rsidP="00D059B7">
            <w:pPr>
              <w:widowControl w:val="0"/>
              <w:autoSpaceDE w:val="0"/>
              <w:autoSpaceDN w:val="0"/>
              <w:spacing w:before="31" w:after="0"/>
              <w:ind w:left="10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C-A 95</w:t>
            </w:r>
          </w:p>
        </w:tc>
        <w:tc>
          <w:tcPr>
            <w:tcW w:w="1440" w:type="dxa"/>
          </w:tcPr>
          <w:p w14:paraId="173AE6F2" w14:textId="77777777" w:rsidR="00BE16DF" w:rsidRPr="00786C82" w:rsidRDefault="00BE16D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600" w:type="dxa"/>
          </w:tcPr>
          <w:p w14:paraId="49BA80D2" w14:textId="77777777" w:rsidR="00BE16DF" w:rsidRPr="00786C82" w:rsidRDefault="00BE16DF" w:rsidP="00D059B7">
            <w:pPr>
              <w:widowControl w:val="0"/>
              <w:autoSpaceDE w:val="0"/>
              <w:autoSpaceDN w:val="0"/>
              <w:spacing w:before="31" w:after="0"/>
              <w:ind w:left="45" w:right="47"/>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320</w:t>
            </w:r>
          </w:p>
        </w:tc>
      </w:tr>
      <w:tr w:rsidR="00A205B4" w:rsidRPr="00786C82" w14:paraId="4DBCA673" w14:textId="77777777" w:rsidTr="00D65288">
        <w:trPr>
          <w:trHeight w:hRule="exact" w:val="686"/>
        </w:trPr>
        <w:tc>
          <w:tcPr>
            <w:tcW w:w="653" w:type="dxa"/>
          </w:tcPr>
          <w:p w14:paraId="48AAC64D" w14:textId="77777777" w:rsidR="00BE16DF" w:rsidRPr="00786C82" w:rsidRDefault="00BE16DF" w:rsidP="00D059B7">
            <w:pPr>
              <w:widowControl w:val="0"/>
              <w:autoSpaceDE w:val="0"/>
              <w:autoSpaceDN w:val="0"/>
              <w:spacing w:before="184" w:after="0"/>
              <w:ind w:right="2"/>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w w:val="99"/>
                <w:kern w:val="0"/>
                <w:sz w:val="24"/>
                <w:szCs w:val="24"/>
                <w:lang w:bidi="en-US"/>
                <w14:ligatures w14:val="none"/>
              </w:rPr>
              <w:t>9</w:t>
            </w:r>
          </w:p>
        </w:tc>
        <w:tc>
          <w:tcPr>
            <w:tcW w:w="3418" w:type="dxa"/>
          </w:tcPr>
          <w:p w14:paraId="5A8646A5" w14:textId="77777777" w:rsidR="00BE16DF" w:rsidRPr="00786C82" w:rsidRDefault="00BE16DF" w:rsidP="00D059B7">
            <w:pPr>
              <w:widowControl w:val="0"/>
              <w:autoSpaceDE w:val="0"/>
              <w:autoSpaceDN w:val="0"/>
              <w:spacing w:before="29" w:after="0"/>
              <w:ind w:left="100" w:right="92"/>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Khả</w:t>
            </w:r>
            <w:r w:rsidRPr="00786C82">
              <w:rPr>
                <w:rFonts w:eastAsia="Times New Roman" w:cs="Times New Roman"/>
                <w:color w:val="000000" w:themeColor="text1"/>
                <w:spacing w:val="-4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năng</w:t>
            </w:r>
            <w:r w:rsidRPr="00786C82">
              <w:rPr>
                <w:rFonts w:eastAsia="Times New Roman" w:cs="Times New Roman"/>
                <w:color w:val="000000" w:themeColor="text1"/>
                <w:spacing w:val="-4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chịu</w:t>
            </w:r>
            <w:r w:rsidRPr="00786C82">
              <w:rPr>
                <w:rFonts w:eastAsia="Times New Roman" w:cs="Times New Roman"/>
                <w:color w:val="000000" w:themeColor="text1"/>
                <w:spacing w:val="-4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được</w:t>
            </w:r>
            <w:r w:rsidRPr="00786C82">
              <w:rPr>
                <w:rFonts w:eastAsia="Times New Roman" w:cs="Times New Roman"/>
                <w:color w:val="000000" w:themeColor="text1"/>
                <w:spacing w:val="-41"/>
                <w:kern w:val="0"/>
                <w:sz w:val="24"/>
                <w:szCs w:val="24"/>
                <w:lang w:bidi="en-US"/>
                <w14:ligatures w14:val="none"/>
              </w:rPr>
              <w:t xml:space="preserve"> </w:t>
            </w:r>
            <w:r w:rsidRPr="00786C82">
              <w:rPr>
                <w:rFonts w:eastAsia="Times New Roman" w:cs="Times New Roman"/>
                <w:color w:val="000000" w:themeColor="text1"/>
                <w:spacing w:val="-44"/>
                <w:kern w:val="0"/>
                <w:sz w:val="24"/>
                <w:szCs w:val="24"/>
                <w:lang w:bidi="en-US"/>
                <w14:ligatures w14:val="none"/>
              </w:rPr>
              <w:t xml:space="preserve">dòng </w:t>
            </w:r>
            <w:r w:rsidRPr="00786C82">
              <w:rPr>
                <w:rFonts w:eastAsia="Times New Roman" w:cs="Times New Roman"/>
                <w:color w:val="000000" w:themeColor="text1"/>
                <w:w w:val="90"/>
                <w:kern w:val="0"/>
                <w:sz w:val="24"/>
                <w:szCs w:val="24"/>
                <w:lang w:bidi="en-US"/>
                <w14:ligatures w14:val="none"/>
              </w:rPr>
              <w:t>điện ngắn</w:t>
            </w:r>
            <w:r w:rsidRPr="00786C82">
              <w:rPr>
                <w:rFonts w:eastAsia="Times New Roman" w:cs="Times New Roman"/>
                <w:color w:val="000000" w:themeColor="text1"/>
                <w:spacing w:val="24"/>
                <w:w w:val="90"/>
                <w:kern w:val="0"/>
                <w:sz w:val="24"/>
                <w:szCs w:val="24"/>
                <w:lang w:bidi="en-US"/>
                <w14:ligatures w14:val="none"/>
              </w:rPr>
              <w:t xml:space="preserve"> </w:t>
            </w:r>
            <w:r w:rsidRPr="00786C82">
              <w:rPr>
                <w:rFonts w:eastAsia="Times New Roman" w:cs="Times New Roman"/>
                <w:color w:val="000000" w:themeColor="text1"/>
                <w:w w:val="90"/>
                <w:kern w:val="0"/>
                <w:sz w:val="24"/>
                <w:szCs w:val="24"/>
                <w:lang w:bidi="en-US"/>
                <w14:ligatures w14:val="none"/>
              </w:rPr>
              <w:t>mạch</w:t>
            </w:r>
          </w:p>
        </w:tc>
        <w:tc>
          <w:tcPr>
            <w:tcW w:w="1440" w:type="dxa"/>
          </w:tcPr>
          <w:p w14:paraId="6C511D80" w14:textId="77777777" w:rsidR="00BE16DF" w:rsidRPr="00786C82" w:rsidRDefault="00BE16DF" w:rsidP="00D059B7">
            <w:pPr>
              <w:widowControl w:val="0"/>
              <w:autoSpaceDE w:val="0"/>
              <w:autoSpaceDN w:val="0"/>
              <w:spacing w:before="184" w:after="0"/>
              <w:ind w:left="465"/>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kA/s</w:t>
            </w:r>
          </w:p>
        </w:tc>
        <w:tc>
          <w:tcPr>
            <w:tcW w:w="3600" w:type="dxa"/>
          </w:tcPr>
          <w:p w14:paraId="7EE5B779" w14:textId="77777777" w:rsidR="00BE16DF" w:rsidRPr="00786C82" w:rsidRDefault="00BE16D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r>
      <w:tr w:rsidR="00A205B4" w:rsidRPr="00786C82" w14:paraId="084094E5" w14:textId="77777777" w:rsidTr="00D65288">
        <w:trPr>
          <w:trHeight w:hRule="exact" w:val="389"/>
        </w:trPr>
        <w:tc>
          <w:tcPr>
            <w:tcW w:w="653" w:type="dxa"/>
          </w:tcPr>
          <w:p w14:paraId="3BB0074F" w14:textId="77777777" w:rsidR="00BE16DF" w:rsidRPr="00786C82" w:rsidRDefault="00BE16D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418" w:type="dxa"/>
          </w:tcPr>
          <w:p w14:paraId="6B153B63" w14:textId="77777777" w:rsidR="00BE16DF" w:rsidRPr="00786C82" w:rsidRDefault="00BE16DF" w:rsidP="00D059B7">
            <w:pPr>
              <w:widowControl w:val="0"/>
              <w:autoSpaceDE w:val="0"/>
              <w:autoSpaceDN w:val="0"/>
              <w:spacing w:before="31" w:after="0"/>
              <w:ind w:left="10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C-A 70</w:t>
            </w:r>
          </w:p>
        </w:tc>
        <w:tc>
          <w:tcPr>
            <w:tcW w:w="1440" w:type="dxa"/>
          </w:tcPr>
          <w:p w14:paraId="28942F11" w14:textId="77777777" w:rsidR="00BE16DF" w:rsidRPr="00786C82" w:rsidRDefault="00BE16D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600" w:type="dxa"/>
          </w:tcPr>
          <w:p w14:paraId="57DE5A71" w14:textId="77777777" w:rsidR="00BE16DF" w:rsidRPr="00786C82" w:rsidRDefault="00BE16DF" w:rsidP="00D059B7">
            <w:pPr>
              <w:widowControl w:val="0"/>
              <w:autoSpaceDE w:val="0"/>
              <w:autoSpaceDN w:val="0"/>
              <w:spacing w:before="29" w:after="0"/>
              <w:ind w:left="45" w:right="47"/>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Nêu cụ thể</w:t>
            </w:r>
          </w:p>
        </w:tc>
      </w:tr>
      <w:tr w:rsidR="00A205B4" w:rsidRPr="00786C82" w14:paraId="68E1DA9E" w14:textId="77777777" w:rsidTr="00D65288">
        <w:trPr>
          <w:trHeight w:hRule="exact" w:val="389"/>
        </w:trPr>
        <w:tc>
          <w:tcPr>
            <w:tcW w:w="653" w:type="dxa"/>
          </w:tcPr>
          <w:p w14:paraId="309CC1A0" w14:textId="77777777" w:rsidR="00BE16DF" w:rsidRPr="00786C82" w:rsidRDefault="00BE16D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418" w:type="dxa"/>
          </w:tcPr>
          <w:p w14:paraId="08BCE5F4" w14:textId="77777777" w:rsidR="00BE16DF" w:rsidRPr="00786C82" w:rsidRDefault="00BE16DF" w:rsidP="00D059B7">
            <w:pPr>
              <w:widowControl w:val="0"/>
              <w:autoSpaceDE w:val="0"/>
              <w:autoSpaceDN w:val="0"/>
              <w:spacing w:before="31" w:after="0"/>
              <w:ind w:left="10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C-A 95</w:t>
            </w:r>
          </w:p>
        </w:tc>
        <w:tc>
          <w:tcPr>
            <w:tcW w:w="1440" w:type="dxa"/>
          </w:tcPr>
          <w:p w14:paraId="51CE786A" w14:textId="77777777" w:rsidR="00BE16DF" w:rsidRPr="00786C82" w:rsidRDefault="00BE16D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600" w:type="dxa"/>
          </w:tcPr>
          <w:p w14:paraId="78EE4BE0" w14:textId="77777777" w:rsidR="00BE16DF" w:rsidRPr="00786C82" w:rsidRDefault="00BE16DF" w:rsidP="00D059B7">
            <w:pPr>
              <w:widowControl w:val="0"/>
              <w:autoSpaceDE w:val="0"/>
              <w:autoSpaceDN w:val="0"/>
              <w:spacing w:before="29" w:after="0"/>
              <w:ind w:left="45" w:right="47"/>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Nêu cụ thể</w:t>
            </w:r>
          </w:p>
        </w:tc>
      </w:tr>
      <w:tr w:rsidR="00A205B4" w:rsidRPr="00786C82" w14:paraId="06DAB6D8" w14:textId="77777777" w:rsidTr="00D65288">
        <w:trPr>
          <w:trHeight w:hRule="exact" w:val="881"/>
        </w:trPr>
        <w:tc>
          <w:tcPr>
            <w:tcW w:w="653" w:type="dxa"/>
          </w:tcPr>
          <w:p w14:paraId="657F7E4D" w14:textId="77777777" w:rsidR="00BE16DF" w:rsidRPr="00786C82" w:rsidRDefault="00BE16DF" w:rsidP="00D059B7">
            <w:pPr>
              <w:widowControl w:val="0"/>
              <w:autoSpaceDE w:val="0"/>
              <w:autoSpaceDN w:val="0"/>
              <w:spacing w:before="179" w:after="0"/>
              <w:ind w:left="128" w:right="128"/>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10</w:t>
            </w:r>
          </w:p>
        </w:tc>
        <w:tc>
          <w:tcPr>
            <w:tcW w:w="3418" w:type="dxa"/>
          </w:tcPr>
          <w:p w14:paraId="671D3965" w14:textId="77777777" w:rsidR="00BE16DF" w:rsidRPr="00786C82" w:rsidRDefault="00BE16DF" w:rsidP="00831C7B">
            <w:pPr>
              <w:widowControl w:val="0"/>
              <w:autoSpaceDE w:val="0"/>
              <w:autoSpaceDN w:val="0"/>
              <w:spacing w:before="186"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Điện trở của ống nối sau khi ép</w:t>
            </w:r>
          </w:p>
        </w:tc>
        <w:tc>
          <w:tcPr>
            <w:tcW w:w="1440" w:type="dxa"/>
          </w:tcPr>
          <w:p w14:paraId="672FC755" w14:textId="77777777" w:rsidR="00BE16DF" w:rsidRPr="00786C82" w:rsidRDefault="00BE16D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600" w:type="dxa"/>
          </w:tcPr>
          <w:p w14:paraId="2EFEFA72" w14:textId="77777777" w:rsidR="00BE16DF" w:rsidRPr="00786C82" w:rsidRDefault="00BE16DF" w:rsidP="00D059B7">
            <w:pPr>
              <w:widowControl w:val="0"/>
              <w:autoSpaceDE w:val="0"/>
              <w:autoSpaceDN w:val="0"/>
              <w:spacing w:before="178" w:after="0"/>
              <w:ind w:left="45" w:right="47"/>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Nêu cụ thể</w:t>
            </w:r>
          </w:p>
        </w:tc>
      </w:tr>
      <w:tr w:rsidR="00A205B4" w:rsidRPr="00786C82" w14:paraId="6774462F" w14:textId="77777777" w:rsidTr="00D65288">
        <w:trPr>
          <w:trHeight w:hRule="exact" w:val="350"/>
        </w:trPr>
        <w:tc>
          <w:tcPr>
            <w:tcW w:w="653" w:type="dxa"/>
          </w:tcPr>
          <w:p w14:paraId="0FA51E44" w14:textId="77777777" w:rsidR="00BE16DF" w:rsidRPr="00786C82" w:rsidRDefault="00BE16DF" w:rsidP="00D059B7">
            <w:pPr>
              <w:widowControl w:val="0"/>
              <w:autoSpaceDE w:val="0"/>
              <w:autoSpaceDN w:val="0"/>
              <w:spacing w:before="11" w:after="0"/>
              <w:ind w:left="128" w:right="128"/>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11</w:t>
            </w:r>
          </w:p>
        </w:tc>
        <w:tc>
          <w:tcPr>
            <w:tcW w:w="3418" w:type="dxa"/>
          </w:tcPr>
          <w:p w14:paraId="4C86C71B" w14:textId="77777777" w:rsidR="00BE16DF" w:rsidRPr="00786C82" w:rsidRDefault="00BE16DF" w:rsidP="00D059B7">
            <w:pPr>
              <w:widowControl w:val="0"/>
              <w:autoSpaceDE w:val="0"/>
              <w:autoSpaceDN w:val="0"/>
              <w:spacing w:before="10" w:after="0"/>
              <w:ind w:left="10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Kiểm tra và thử nghiệm</w:t>
            </w:r>
          </w:p>
        </w:tc>
        <w:tc>
          <w:tcPr>
            <w:tcW w:w="1440" w:type="dxa"/>
          </w:tcPr>
          <w:p w14:paraId="69913DAF" w14:textId="77777777" w:rsidR="00BE16DF" w:rsidRPr="00786C82" w:rsidRDefault="00BE16D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600" w:type="dxa"/>
          </w:tcPr>
          <w:p w14:paraId="03F84B7A" w14:textId="77777777" w:rsidR="00BE16DF" w:rsidRPr="00786C82" w:rsidRDefault="00BE16DF" w:rsidP="00D059B7">
            <w:pPr>
              <w:widowControl w:val="0"/>
              <w:autoSpaceDE w:val="0"/>
              <w:autoSpaceDN w:val="0"/>
              <w:spacing w:before="10" w:after="0"/>
              <w:ind w:left="45" w:right="47"/>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Nêu cụ thể</w:t>
            </w:r>
          </w:p>
        </w:tc>
      </w:tr>
      <w:tr w:rsidR="00A205B4" w:rsidRPr="00786C82" w14:paraId="2CCA5789" w14:textId="77777777" w:rsidTr="00D65288">
        <w:trPr>
          <w:trHeight w:hRule="exact" w:val="648"/>
        </w:trPr>
        <w:tc>
          <w:tcPr>
            <w:tcW w:w="653" w:type="dxa"/>
          </w:tcPr>
          <w:p w14:paraId="72B5621F" w14:textId="77777777" w:rsidR="00BE16DF" w:rsidRPr="00786C82" w:rsidRDefault="00BE16DF" w:rsidP="00D059B7">
            <w:pPr>
              <w:widowControl w:val="0"/>
              <w:autoSpaceDE w:val="0"/>
              <w:autoSpaceDN w:val="0"/>
              <w:spacing w:before="160" w:after="0"/>
              <w:ind w:left="128" w:right="128"/>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12</w:t>
            </w:r>
          </w:p>
        </w:tc>
        <w:tc>
          <w:tcPr>
            <w:tcW w:w="3418" w:type="dxa"/>
          </w:tcPr>
          <w:p w14:paraId="3382326D" w14:textId="77777777" w:rsidR="00BE16DF" w:rsidRPr="00786C82" w:rsidRDefault="00BE16DF" w:rsidP="00D059B7">
            <w:pPr>
              <w:widowControl w:val="0"/>
              <w:autoSpaceDE w:val="0"/>
              <w:autoSpaceDN w:val="0"/>
              <w:spacing w:before="160" w:after="0"/>
              <w:ind w:left="10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Ghi nhãn</w:t>
            </w:r>
          </w:p>
        </w:tc>
        <w:tc>
          <w:tcPr>
            <w:tcW w:w="1440" w:type="dxa"/>
          </w:tcPr>
          <w:p w14:paraId="24D5607B" w14:textId="77777777" w:rsidR="00BE16DF" w:rsidRPr="00786C82" w:rsidRDefault="00BE16D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600" w:type="dxa"/>
          </w:tcPr>
          <w:p w14:paraId="28E32334" w14:textId="77777777" w:rsidR="00BE16DF" w:rsidRPr="00786C82" w:rsidRDefault="00BE16DF" w:rsidP="00D059B7">
            <w:pPr>
              <w:widowControl w:val="0"/>
              <w:autoSpaceDE w:val="0"/>
              <w:autoSpaceDN w:val="0"/>
              <w:spacing w:before="16" w:after="0"/>
              <w:ind w:left="100" w:right="394"/>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xml:space="preserve">Việc ghi nhãn phải đảm </w:t>
            </w:r>
            <w:r w:rsidRPr="00786C82">
              <w:rPr>
                <w:rFonts w:eastAsia="Times New Roman" w:cs="Times New Roman"/>
                <w:color w:val="000000" w:themeColor="text1"/>
                <w:w w:val="99"/>
                <w:kern w:val="0"/>
                <w:sz w:val="24"/>
                <w:szCs w:val="24"/>
                <w:lang w:bidi="en-US"/>
                <w14:ligatures w14:val="none"/>
              </w:rPr>
              <w:t>b</w:t>
            </w:r>
            <w:r w:rsidRPr="00786C82">
              <w:rPr>
                <w:rFonts w:eastAsia="Times New Roman" w:cs="Times New Roman"/>
                <w:color w:val="000000" w:themeColor="text1"/>
                <w:spacing w:val="-1"/>
                <w:w w:val="79"/>
                <w:kern w:val="0"/>
                <w:sz w:val="24"/>
                <w:szCs w:val="24"/>
                <w:lang w:bidi="en-US"/>
                <w14:ligatures w14:val="none"/>
              </w:rPr>
              <w:t>ả</w:t>
            </w:r>
            <w:r w:rsidRPr="00786C82">
              <w:rPr>
                <w:rFonts w:eastAsia="Times New Roman" w:cs="Times New Roman"/>
                <w:color w:val="000000" w:themeColor="text1"/>
                <w:spacing w:val="-189"/>
                <w:w w:val="99"/>
                <w:kern w:val="0"/>
                <w:sz w:val="24"/>
                <w:szCs w:val="24"/>
                <w:lang w:bidi="en-US"/>
                <w14:ligatures w14:val="none"/>
              </w:rPr>
              <w:t>o</w:t>
            </w:r>
            <w:r w:rsidRPr="00786C82">
              <w:rPr>
                <w:rFonts w:eastAsia="Times New Roman" w:cs="Times New Roman"/>
                <w:color w:val="000000" w:themeColor="text1"/>
                <w:spacing w:val="2"/>
                <w:kern w:val="0"/>
                <w:sz w:val="24"/>
                <w:szCs w:val="24"/>
                <w:lang w:bidi="en-US"/>
                <w14:ligatures w14:val="none"/>
              </w:rPr>
              <w:t xml:space="preserve"> </w:t>
            </w:r>
            <w:r w:rsidRPr="00786C82">
              <w:rPr>
                <w:rFonts w:eastAsia="Times New Roman" w:cs="Times New Roman"/>
                <w:color w:val="000000" w:themeColor="text1"/>
                <w:w w:val="99"/>
                <w:kern w:val="0"/>
                <w:sz w:val="24"/>
                <w:szCs w:val="24"/>
                <w:lang w:bidi="en-US"/>
                <w14:ligatures w14:val="none"/>
              </w:rPr>
              <w:t xml:space="preserve">rõ </w:t>
            </w:r>
            <w:r w:rsidRPr="00786C82">
              <w:rPr>
                <w:rFonts w:eastAsia="Times New Roman" w:cs="Times New Roman"/>
                <w:color w:val="000000" w:themeColor="text1"/>
                <w:spacing w:val="-5"/>
                <w:w w:val="99"/>
                <w:kern w:val="0"/>
                <w:sz w:val="24"/>
                <w:szCs w:val="24"/>
                <w:lang w:bidi="en-US"/>
                <w14:ligatures w14:val="none"/>
              </w:rPr>
              <w:t>v</w:t>
            </w:r>
            <w:r w:rsidRPr="00786C82">
              <w:rPr>
                <w:rFonts w:eastAsia="Times New Roman" w:cs="Times New Roman"/>
                <w:color w:val="000000" w:themeColor="text1"/>
                <w:w w:val="99"/>
                <w:kern w:val="0"/>
                <w:sz w:val="24"/>
                <w:szCs w:val="24"/>
                <w:lang w:bidi="en-US"/>
                <w14:ligatures w14:val="none"/>
              </w:rPr>
              <w:t>à</w:t>
            </w:r>
            <w:r w:rsidRPr="00786C82">
              <w:rPr>
                <w:rFonts w:eastAsia="Times New Roman" w:cs="Times New Roman"/>
                <w:color w:val="000000" w:themeColor="text1"/>
                <w:kern w:val="0"/>
                <w:sz w:val="24"/>
                <w:szCs w:val="24"/>
                <w:lang w:bidi="en-US"/>
                <w14:ligatures w14:val="none"/>
              </w:rPr>
              <w:t xml:space="preserve"> </w:t>
            </w:r>
            <w:r w:rsidRPr="00786C82">
              <w:rPr>
                <w:rFonts w:eastAsia="Times New Roman" w:cs="Times New Roman"/>
                <w:color w:val="000000" w:themeColor="text1"/>
                <w:w w:val="99"/>
                <w:kern w:val="0"/>
                <w:sz w:val="24"/>
                <w:szCs w:val="24"/>
                <w:lang w:bidi="en-US"/>
                <w14:ligatures w14:val="none"/>
              </w:rPr>
              <w:t>b</w:t>
            </w:r>
            <w:r w:rsidRPr="00786C82">
              <w:rPr>
                <w:rFonts w:eastAsia="Times New Roman" w:cs="Times New Roman"/>
                <w:color w:val="000000" w:themeColor="text1"/>
                <w:spacing w:val="-1"/>
                <w:w w:val="79"/>
                <w:kern w:val="0"/>
                <w:sz w:val="24"/>
                <w:szCs w:val="24"/>
                <w:lang w:bidi="en-US"/>
                <w14:ligatures w14:val="none"/>
              </w:rPr>
              <w:t>ề</w:t>
            </w:r>
            <w:r w:rsidRPr="00786C82">
              <w:rPr>
                <w:rFonts w:eastAsia="Times New Roman" w:cs="Times New Roman"/>
                <w:color w:val="000000" w:themeColor="text1"/>
                <w:w w:val="99"/>
                <w:kern w:val="0"/>
                <w:sz w:val="24"/>
                <w:szCs w:val="24"/>
                <w:lang w:bidi="en-US"/>
                <w14:ligatures w14:val="none"/>
              </w:rPr>
              <w:t>n</w:t>
            </w:r>
          </w:p>
        </w:tc>
      </w:tr>
      <w:tr w:rsidR="00A205B4" w:rsidRPr="00786C82" w14:paraId="4C30FF18" w14:textId="77777777" w:rsidTr="00D65288">
        <w:trPr>
          <w:trHeight w:hRule="exact" w:val="946"/>
        </w:trPr>
        <w:tc>
          <w:tcPr>
            <w:tcW w:w="653" w:type="dxa"/>
          </w:tcPr>
          <w:p w14:paraId="698CEDD8" w14:textId="77777777" w:rsidR="00BE16DF" w:rsidRPr="00786C82" w:rsidRDefault="00BE16DF" w:rsidP="00D059B7">
            <w:pPr>
              <w:widowControl w:val="0"/>
              <w:autoSpaceDE w:val="0"/>
              <w:autoSpaceDN w:val="0"/>
              <w:spacing w:before="10" w:after="0"/>
              <w:rPr>
                <w:rFonts w:eastAsia="Times New Roman" w:cs="Times New Roman"/>
                <w:color w:val="000000" w:themeColor="text1"/>
                <w:kern w:val="0"/>
                <w:sz w:val="24"/>
                <w:szCs w:val="24"/>
                <w:lang w:bidi="en-US"/>
                <w14:ligatures w14:val="none"/>
              </w:rPr>
            </w:pPr>
          </w:p>
          <w:p w14:paraId="5E8D77D2" w14:textId="77777777" w:rsidR="00BE16DF" w:rsidRPr="00786C82" w:rsidRDefault="00BE16DF" w:rsidP="00D059B7">
            <w:pPr>
              <w:widowControl w:val="0"/>
              <w:autoSpaceDE w:val="0"/>
              <w:autoSpaceDN w:val="0"/>
              <w:spacing w:after="0"/>
              <w:ind w:left="128" w:right="128"/>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13</w:t>
            </w:r>
          </w:p>
        </w:tc>
        <w:tc>
          <w:tcPr>
            <w:tcW w:w="3418" w:type="dxa"/>
          </w:tcPr>
          <w:p w14:paraId="743A92E5" w14:textId="77777777" w:rsidR="00BE16DF" w:rsidRPr="00786C82" w:rsidRDefault="00BE16DF" w:rsidP="00D059B7">
            <w:pPr>
              <w:widowControl w:val="0"/>
              <w:autoSpaceDE w:val="0"/>
              <w:autoSpaceDN w:val="0"/>
              <w:spacing w:before="10" w:after="0"/>
              <w:rPr>
                <w:rFonts w:eastAsia="Times New Roman" w:cs="Times New Roman"/>
                <w:color w:val="000000" w:themeColor="text1"/>
                <w:kern w:val="0"/>
                <w:sz w:val="24"/>
                <w:szCs w:val="24"/>
                <w:lang w:bidi="en-US"/>
                <w14:ligatures w14:val="none"/>
              </w:rPr>
            </w:pPr>
          </w:p>
          <w:p w14:paraId="062252B5" w14:textId="77777777" w:rsidR="00BE16DF" w:rsidRPr="00786C82" w:rsidRDefault="00BE16DF" w:rsidP="00D059B7">
            <w:pPr>
              <w:widowControl w:val="0"/>
              <w:autoSpaceDE w:val="0"/>
              <w:autoSpaceDN w:val="0"/>
              <w:spacing w:after="0"/>
              <w:ind w:left="10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Bao gói</w:t>
            </w:r>
          </w:p>
        </w:tc>
        <w:tc>
          <w:tcPr>
            <w:tcW w:w="1440" w:type="dxa"/>
          </w:tcPr>
          <w:p w14:paraId="6DCB9270" w14:textId="77777777" w:rsidR="00BE16DF" w:rsidRPr="00786C82" w:rsidRDefault="00BE16D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600" w:type="dxa"/>
          </w:tcPr>
          <w:p w14:paraId="35BDC4BB" w14:textId="77777777" w:rsidR="00BE16DF" w:rsidRPr="00786C82" w:rsidRDefault="00BE16DF" w:rsidP="00D059B7">
            <w:pPr>
              <w:widowControl w:val="0"/>
              <w:autoSpaceDE w:val="0"/>
              <w:autoSpaceDN w:val="0"/>
              <w:spacing w:before="10" w:after="0"/>
              <w:ind w:left="100" w:right="194"/>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w w:val="95"/>
                <w:kern w:val="0"/>
                <w:sz w:val="24"/>
                <w:szCs w:val="24"/>
                <w:lang w:bidi="en-US"/>
                <w14:ligatures w14:val="none"/>
              </w:rPr>
              <w:t>Phải</w:t>
            </w:r>
            <w:r w:rsidRPr="00786C82">
              <w:rPr>
                <w:rFonts w:eastAsia="Times New Roman" w:cs="Times New Roman"/>
                <w:color w:val="000000" w:themeColor="text1"/>
                <w:spacing w:val="-31"/>
                <w:w w:val="95"/>
                <w:kern w:val="0"/>
                <w:sz w:val="24"/>
                <w:szCs w:val="24"/>
                <w:lang w:bidi="en-US"/>
                <w14:ligatures w14:val="none"/>
              </w:rPr>
              <w:t xml:space="preserve"> </w:t>
            </w:r>
            <w:r w:rsidRPr="00786C82">
              <w:rPr>
                <w:rFonts w:eastAsia="Times New Roman" w:cs="Times New Roman"/>
                <w:color w:val="000000" w:themeColor="text1"/>
                <w:w w:val="95"/>
                <w:kern w:val="0"/>
                <w:sz w:val="24"/>
                <w:szCs w:val="24"/>
                <w:lang w:bidi="en-US"/>
                <w14:ligatures w14:val="none"/>
              </w:rPr>
              <w:t>được</w:t>
            </w:r>
            <w:r w:rsidRPr="00786C82">
              <w:rPr>
                <w:rFonts w:eastAsia="Times New Roman" w:cs="Times New Roman"/>
                <w:color w:val="000000" w:themeColor="text1"/>
                <w:spacing w:val="-31"/>
                <w:w w:val="95"/>
                <w:kern w:val="0"/>
                <w:sz w:val="24"/>
                <w:szCs w:val="24"/>
                <w:lang w:bidi="en-US"/>
                <w14:ligatures w14:val="none"/>
              </w:rPr>
              <w:t xml:space="preserve"> </w:t>
            </w:r>
            <w:r w:rsidRPr="00786C82">
              <w:rPr>
                <w:rFonts w:eastAsia="Times New Roman" w:cs="Times New Roman"/>
                <w:color w:val="000000" w:themeColor="text1"/>
                <w:w w:val="95"/>
                <w:kern w:val="0"/>
                <w:sz w:val="24"/>
                <w:szCs w:val="24"/>
                <w:lang w:bidi="en-US"/>
                <w14:ligatures w14:val="none"/>
              </w:rPr>
              <w:t>đóng</w:t>
            </w:r>
            <w:r w:rsidRPr="00786C82">
              <w:rPr>
                <w:rFonts w:eastAsia="Times New Roman" w:cs="Times New Roman"/>
                <w:color w:val="000000" w:themeColor="text1"/>
                <w:spacing w:val="-33"/>
                <w:w w:val="95"/>
                <w:kern w:val="0"/>
                <w:sz w:val="24"/>
                <w:szCs w:val="24"/>
                <w:lang w:bidi="en-US"/>
                <w14:ligatures w14:val="none"/>
              </w:rPr>
              <w:t xml:space="preserve"> </w:t>
            </w:r>
            <w:r w:rsidRPr="00786C82">
              <w:rPr>
                <w:rFonts w:eastAsia="Times New Roman" w:cs="Times New Roman"/>
                <w:color w:val="000000" w:themeColor="text1"/>
                <w:w w:val="95"/>
                <w:kern w:val="0"/>
                <w:sz w:val="24"/>
                <w:szCs w:val="24"/>
                <w:lang w:bidi="en-US"/>
                <w14:ligatures w14:val="none"/>
              </w:rPr>
              <w:t>gói</w:t>
            </w:r>
            <w:r w:rsidRPr="00786C82">
              <w:rPr>
                <w:rFonts w:eastAsia="Times New Roman" w:cs="Times New Roman"/>
                <w:color w:val="000000" w:themeColor="text1"/>
                <w:spacing w:val="-31"/>
                <w:w w:val="95"/>
                <w:kern w:val="0"/>
                <w:sz w:val="24"/>
                <w:szCs w:val="24"/>
                <w:lang w:bidi="en-US"/>
                <w14:ligatures w14:val="none"/>
              </w:rPr>
              <w:t xml:space="preserve"> </w:t>
            </w:r>
            <w:r w:rsidRPr="00786C82">
              <w:rPr>
                <w:rFonts w:eastAsia="Times New Roman" w:cs="Times New Roman"/>
                <w:color w:val="000000" w:themeColor="text1"/>
                <w:w w:val="95"/>
                <w:kern w:val="0"/>
                <w:sz w:val="24"/>
                <w:szCs w:val="24"/>
                <w:lang w:bidi="en-US"/>
                <w14:ligatures w14:val="none"/>
              </w:rPr>
              <w:t>để</w:t>
            </w:r>
            <w:r w:rsidRPr="00786C82">
              <w:rPr>
                <w:rFonts w:eastAsia="Times New Roman" w:cs="Times New Roman"/>
                <w:color w:val="000000" w:themeColor="text1"/>
                <w:spacing w:val="-38"/>
                <w:w w:val="95"/>
                <w:kern w:val="0"/>
                <w:sz w:val="24"/>
                <w:szCs w:val="24"/>
                <w:lang w:bidi="en-US"/>
                <w14:ligatures w14:val="none"/>
              </w:rPr>
              <w:t xml:space="preserve"> </w:t>
            </w:r>
            <w:r w:rsidRPr="00786C82">
              <w:rPr>
                <w:rFonts w:eastAsia="Times New Roman" w:cs="Times New Roman"/>
                <w:color w:val="000000" w:themeColor="text1"/>
                <w:spacing w:val="-44"/>
                <w:w w:val="95"/>
                <w:kern w:val="0"/>
                <w:sz w:val="24"/>
                <w:szCs w:val="24"/>
                <w:lang w:bidi="en-US"/>
                <w14:ligatures w14:val="none"/>
              </w:rPr>
              <w:t xml:space="preserve">dễ </w:t>
            </w:r>
            <w:r w:rsidRPr="00786C82">
              <w:rPr>
                <w:rFonts w:eastAsia="Times New Roman" w:cs="Times New Roman"/>
                <w:color w:val="000000" w:themeColor="text1"/>
                <w:kern w:val="0"/>
                <w:sz w:val="24"/>
                <w:szCs w:val="24"/>
                <w:lang w:bidi="en-US"/>
                <w14:ligatures w14:val="none"/>
              </w:rPr>
              <w:t xml:space="preserve">dàng </w:t>
            </w:r>
            <w:r w:rsidRPr="00786C82">
              <w:rPr>
                <w:rFonts w:eastAsia="Times New Roman" w:cs="Times New Roman"/>
                <w:color w:val="000000" w:themeColor="text1"/>
                <w:spacing w:val="-3"/>
                <w:kern w:val="0"/>
                <w:sz w:val="24"/>
                <w:szCs w:val="24"/>
                <w:lang w:bidi="en-US"/>
                <w14:ligatures w14:val="none"/>
              </w:rPr>
              <w:t xml:space="preserve">và </w:t>
            </w:r>
            <w:r w:rsidRPr="00786C82">
              <w:rPr>
                <w:rFonts w:eastAsia="Times New Roman" w:cs="Times New Roman"/>
                <w:color w:val="000000" w:themeColor="text1"/>
                <w:kern w:val="0"/>
                <w:sz w:val="24"/>
                <w:szCs w:val="24"/>
                <w:lang w:bidi="en-US"/>
                <w14:ligatures w14:val="none"/>
              </w:rPr>
              <w:t xml:space="preserve">thuận tiện cho việc bảo quản trong kho cũng </w:t>
            </w:r>
            <w:r w:rsidRPr="00786C82">
              <w:rPr>
                <w:rFonts w:eastAsia="Times New Roman" w:cs="Times New Roman"/>
                <w:color w:val="000000" w:themeColor="text1"/>
                <w:w w:val="95"/>
                <w:kern w:val="0"/>
                <w:sz w:val="24"/>
                <w:szCs w:val="24"/>
                <w:lang w:bidi="en-US"/>
                <w14:ligatures w14:val="none"/>
              </w:rPr>
              <w:t>như</w:t>
            </w:r>
            <w:r w:rsidRPr="00786C82">
              <w:rPr>
                <w:rFonts w:eastAsia="Times New Roman" w:cs="Times New Roman"/>
                <w:color w:val="000000" w:themeColor="text1"/>
                <w:spacing w:val="-35"/>
                <w:w w:val="95"/>
                <w:kern w:val="0"/>
                <w:sz w:val="24"/>
                <w:szCs w:val="24"/>
                <w:lang w:bidi="en-US"/>
                <w14:ligatures w14:val="none"/>
              </w:rPr>
              <w:t xml:space="preserve"> </w:t>
            </w:r>
            <w:r w:rsidRPr="00786C82">
              <w:rPr>
                <w:rFonts w:eastAsia="Times New Roman" w:cs="Times New Roman"/>
                <w:color w:val="000000" w:themeColor="text1"/>
                <w:w w:val="95"/>
                <w:kern w:val="0"/>
                <w:sz w:val="24"/>
                <w:szCs w:val="24"/>
                <w:lang w:bidi="en-US"/>
                <w14:ligatures w14:val="none"/>
              </w:rPr>
              <w:t>vận</w:t>
            </w:r>
            <w:r w:rsidRPr="00786C82">
              <w:rPr>
                <w:rFonts w:eastAsia="Times New Roman" w:cs="Times New Roman"/>
                <w:color w:val="000000" w:themeColor="text1"/>
                <w:spacing w:val="-30"/>
                <w:w w:val="95"/>
                <w:kern w:val="0"/>
                <w:sz w:val="24"/>
                <w:szCs w:val="24"/>
                <w:lang w:bidi="en-US"/>
                <w14:ligatures w14:val="none"/>
              </w:rPr>
              <w:t xml:space="preserve"> </w:t>
            </w:r>
            <w:r w:rsidRPr="00786C82">
              <w:rPr>
                <w:rFonts w:eastAsia="Times New Roman" w:cs="Times New Roman"/>
                <w:color w:val="000000" w:themeColor="text1"/>
                <w:w w:val="95"/>
                <w:kern w:val="0"/>
                <w:sz w:val="24"/>
                <w:szCs w:val="24"/>
                <w:lang w:bidi="en-US"/>
                <w14:ligatures w14:val="none"/>
              </w:rPr>
              <w:t>chuyển</w:t>
            </w:r>
          </w:p>
        </w:tc>
      </w:tr>
      <w:tr w:rsidR="00A205B4" w:rsidRPr="00786C82" w14:paraId="19A48922" w14:textId="77777777" w:rsidTr="00D65288">
        <w:trPr>
          <w:trHeight w:hRule="exact" w:val="857"/>
        </w:trPr>
        <w:tc>
          <w:tcPr>
            <w:tcW w:w="653" w:type="dxa"/>
          </w:tcPr>
          <w:p w14:paraId="0EB7084C" w14:textId="77777777" w:rsidR="00BE16DF" w:rsidRPr="00786C82" w:rsidRDefault="00BE16DF" w:rsidP="00D059B7">
            <w:pPr>
              <w:widowControl w:val="0"/>
              <w:autoSpaceDE w:val="0"/>
              <w:autoSpaceDN w:val="0"/>
              <w:spacing w:before="160" w:after="0"/>
              <w:ind w:left="128" w:right="128"/>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14</w:t>
            </w:r>
          </w:p>
        </w:tc>
        <w:tc>
          <w:tcPr>
            <w:tcW w:w="3418" w:type="dxa"/>
          </w:tcPr>
          <w:p w14:paraId="1EC61784" w14:textId="77777777" w:rsidR="00BE16DF" w:rsidRPr="00786C82" w:rsidRDefault="00BE16DF" w:rsidP="00D059B7">
            <w:pPr>
              <w:rPr>
                <w:rFonts w:cs="Times New Roman"/>
                <w:color w:val="000000" w:themeColor="text1"/>
                <w:sz w:val="24"/>
                <w:szCs w:val="24"/>
              </w:rPr>
            </w:pPr>
            <w:r w:rsidRPr="00786C82">
              <w:rPr>
                <w:rFonts w:cs="Times New Roman"/>
                <w:color w:val="000000" w:themeColor="text1"/>
                <w:sz w:val="24"/>
                <w:szCs w:val="24"/>
              </w:rPr>
              <w:t>Tài liệu kỹ thuật. bản vẽ chế tạo</w:t>
            </w:r>
          </w:p>
        </w:tc>
        <w:tc>
          <w:tcPr>
            <w:tcW w:w="1440" w:type="dxa"/>
          </w:tcPr>
          <w:p w14:paraId="3080D681" w14:textId="77777777" w:rsidR="00BE16DF" w:rsidRPr="00786C82" w:rsidRDefault="00BE16DF" w:rsidP="00D059B7">
            <w:pPr>
              <w:rPr>
                <w:rFonts w:cs="Times New Roman"/>
                <w:color w:val="000000" w:themeColor="text1"/>
                <w:sz w:val="24"/>
                <w:szCs w:val="24"/>
              </w:rPr>
            </w:pPr>
          </w:p>
        </w:tc>
        <w:tc>
          <w:tcPr>
            <w:tcW w:w="3600" w:type="dxa"/>
          </w:tcPr>
          <w:p w14:paraId="59B1EB81" w14:textId="77777777" w:rsidR="00BE16DF" w:rsidRPr="00786C82" w:rsidRDefault="00BE16DF" w:rsidP="00D059B7">
            <w:pPr>
              <w:rPr>
                <w:rFonts w:cs="Times New Roman"/>
                <w:color w:val="000000" w:themeColor="text1"/>
                <w:sz w:val="24"/>
                <w:szCs w:val="24"/>
              </w:rPr>
            </w:pPr>
            <w:r w:rsidRPr="00786C82">
              <w:rPr>
                <w:rFonts w:cs="Times New Roman"/>
                <w:color w:val="000000" w:themeColor="text1"/>
                <w:sz w:val="24"/>
                <w:szCs w:val="24"/>
              </w:rPr>
              <w:t>có</w:t>
            </w:r>
          </w:p>
        </w:tc>
      </w:tr>
      <w:tr w:rsidR="00BE16DF" w:rsidRPr="00786C82" w14:paraId="36C04339" w14:textId="77777777" w:rsidTr="00D65288">
        <w:trPr>
          <w:trHeight w:hRule="exact" w:val="997"/>
        </w:trPr>
        <w:tc>
          <w:tcPr>
            <w:tcW w:w="653" w:type="dxa"/>
          </w:tcPr>
          <w:p w14:paraId="582DABF3" w14:textId="77777777" w:rsidR="00BE16DF" w:rsidRPr="00786C82" w:rsidRDefault="00BE16DF" w:rsidP="00D059B7">
            <w:pPr>
              <w:widowControl w:val="0"/>
              <w:autoSpaceDE w:val="0"/>
              <w:autoSpaceDN w:val="0"/>
              <w:spacing w:before="160" w:after="0"/>
              <w:ind w:left="128" w:right="128"/>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15</w:t>
            </w:r>
          </w:p>
        </w:tc>
        <w:tc>
          <w:tcPr>
            <w:tcW w:w="3418" w:type="dxa"/>
          </w:tcPr>
          <w:p w14:paraId="6B2A77DF" w14:textId="232344C8" w:rsidR="00BE16DF" w:rsidRPr="00786C82" w:rsidRDefault="00BE16DF" w:rsidP="00D059B7">
            <w:pPr>
              <w:spacing w:after="0"/>
              <w:rPr>
                <w:rFonts w:cs="Times New Roman"/>
                <w:color w:val="000000" w:themeColor="text1"/>
                <w:sz w:val="24"/>
                <w:szCs w:val="24"/>
              </w:rPr>
            </w:pPr>
            <w:r w:rsidRPr="00786C82">
              <w:rPr>
                <w:rFonts w:cs="Times New Roman"/>
                <w:color w:val="000000" w:themeColor="text1"/>
                <w:sz w:val="24"/>
                <w:szCs w:val="24"/>
              </w:rPr>
              <w:t xml:space="preserve">Biên bản thí nghiệm </w:t>
            </w:r>
            <w:r w:rsidR="00D65288" w:rsidRPr="00786C82">
              <w:rPr>
                <w:rFonts w:cs="Times New Roman"/>
                <w:color w:val="000000" w:themeColor="text1"/>
                <w:sz w:val="24"/>
                <w:szCs w:val="24"/>
              </w:rPr>
              <w:t>điển  hình và thử nghiệm  xuất xưởng</w:t>
            </w:r>
          </w:p>
        </w:tc>
        <w:tc>
          <w:tcPr>
            <w:tcW w:w="1440" w:type="dxa"/>
          </w:tcPr>
          <w:p w14:paraId="574583BF" w14:textId="77777777" w:rsidR="00BE16DF" w:rsidRPr="00786C82" w:rsidRDefault="00BE16DF" w:rsidP="00D059B7">
            <w:pPr>
              <w:spacing w:after="0"/>
              <w:rPr>
                <w:rFonts w:cs="Times New Roman"/>
                <w:color w:val="000000" w:themeColor="text1"/>
                <w:sz w:val="24"/>
                <w:szCs w:val="24"/>
              </w:rPr>
            </w:pPr>
          </w:p>
        </w:tc>
        <w:tc>
          <w:tcPr>
            <w:tcW w:w="3600" w:type="dxa"/>
          </w:tcPr>
          <w:p w14:paraId="20DC1938" w14:textId="77777777" w:rsidR="00BE16DF" w:rsidRPr="00786C82" w:rsidRDefault="00BE16DF" w:rsidP="00D059B7">
            <w:pPr>
              <w:spacing w:after="0"/>
              <w:rPr>
                <w:rFonts w:cs="Times New Roman"/>
                <w:color w:val="000000" w:themeColor="text1"/>
                <w:sz w:val="24"/>
                <w:szCs w:val="24"/>
              </w:rPr>
            </w:pPr>
            <w:r w:rsidRPr="00786C82">
              <w:rPr>
                <w:rFonts w:cs="Times New Roman"/>
                <w:color w:val="000000" w:themeColor="text1"/>
                <w:sz w:val="24"/>
                <w:szCs w:val="24"/>
              </w:rPr>
              <w:t>có</w:t>
            </w:r>
          </w:p>
        </w:tc>
      </w:tr>
    </w:tbl>
    <w:p w14:paraId="24342B04" w14:textId="77777777" w:rsidR="00BE0589" w:rsidRPr="00786C82" w:rsidRDefault="00BE0589" w:rsidP="00D059B7">
      <w:pPr>
        <w:contextualSpacing/>
        <w:rPr>
          <w:rFonts w:cs="Times New Roman"/>
          <w:b/>
          <w:bCs/>
          <w:color w:val="000000" w:themeColor="text1"/>
          <w:sz w:val="24"/>
          <w:szCs w:val="24"/>
        </w:rPr>
      </w:pPr>
    </w:p>
    <w:p w14:paraId="4CCE64B3" w14:textId="14F8BBBF" w:rsidR="00BE0589" w:rsidRPr="00786C82" w:rsidRDefault="00BE0589" w:rsidP="00D059B7">
      <w:pPr>
        <w:contextualSpacing/>
        <w:rPr>
          <w:rFonts w:cs="Times New Roman"/>
          <w:b/>
          <w:bCs/>
          <w:color w:val="000000" w:themeColor="text1"/>
          <w:sz w:val="24"/>
          <w:szCs w:val="24"/>
        </w:rPr>
      </w:pPr>
      <w:r w:rsidRPr="00786C82">
        <w:rPr>
          <w:rFonts w:cs="Times New Roman"/>
          <w:b/>
          <w:bCs/>
          <w:color w:val="000000" w:themeColor="text1"/>
          <w:sz w:val="24"/>
          <w:szCs w:val="24"/>
        </w:rPr>
        <w:t>D. Ghíp LV-IPC 120</w:t>
      </w:r>
      <w:r w:rsidR="004104F9" w:rsidRPr="00786C82">
        <w:rPr>
          <w:rFonts w:cs="Times New Roman"/>
          <w:b/>
          <w:bCs/>
          <w:color w:val="000000" w:themeColor="text1"/>
          <w:sz w:val="24"/>
          <w:szCs w:val="24"/>
        </w:rPr>
        <w:t>mm2</w:t>
      </w:r>
      <w:r w:rsidRPr="00786C82">
        <w:rPr>
          <w:rFonts w:cs="Times New Roman"/>
          <w:b/>
          <w:bCs/>
          <w:color w:val="000000" w:themeColor="text1"/>
          <w:sz w:val="24"/>
          <w:szCs w:val="24"/>
        </w:rPr>
        <w:t>-120</w:t>
      </w:r>
      <w:r w:rsidR="004104F9" w:rsidRPr="00786C82">
        <w:rPr>
          <w:rFonts w:cs="Times New Roman"/>
          <w:b/>
          <w:bCs/>
          <w:color w:val="000000" w:themeColor="text1"/>
          <w:sz w:val="24"/>
          <w:szCs w:val="24"/>
        </w:rPr>
        <w:t>mm2</w:t>
      </w:r>
      <w:r w:rsidRPr="00786C82">
        <w:rPr>
          <w:rFonts w:cs="Times New Roman"/>
          <w:b/>
          <w:bCs/>
          <w:color w:val="000000" w:themeColor="text1"/>
          <w:sz w:val="24"/>
          <w:szCs w:val="24"/>
        </w:rPr>
        <w:t xml:space="preserve"> (</w:t>
      </w:r>
      <w:r w:rsidR="00B977E0" w:rsidRPr="00786C82">
        <w:rPr>
          <w:rFonts w:cs="Times New Roman"/>
          <w:b/>
          <w:bCs/>
          <w:color w:val="000000" w:themeColor="text1"/>
          <w:sz w:val="24"/>
          <w:szCs w:val="24"/>
        </w:rPr>
        <w:t>1</w:t>
      </w:r>
      <w:r w:rsidRPr="00786C82">
        <w:rPr>
          <w:rFonts w:cs="Times New Roman"/>
          <w:b/>
          <w:bCs/>
          <w:color w:val="000000" w:themeColor="text1"/>
          <w:sz w:val="24"/>
          <w:szCs w:val="24"/>
        </w:rPr>
        <w:t xml:space="preserve"> bu lông thép M</w:t>
      </w:r>
      <w:r w:rsidR="00CE70E9">
        <w:rPr>
          <w:rFonts w:cs="Times New Roman"/>
          <w:b/>
          <w:bCs/>
          <w:color w:val="000000" w:themeColor="text1"/>
          <w:sz w:val="24"/>
          <w:szCs w:val="24"/>
          <w:lang w:val="vi-VN"/>
        </w:rPr>
        <w:t>6</w:t>
      </w:r>
      <w:r w:rsidRPr="00786C82">
        <w:rPr>
          <w:rFonts w:cs="Times New Roman"/>
          <w:b/>
          <w:bCs/>
          <w:color w:val="000000" w:themeColor="text1"/>
          <w:sz w:val="24"/>
          <w:szCs w:val="24"/>
        </w:rPr>
        <w:t>).</w:t>
      </w:r>
    </w:p>
    <w:p w14:paraId="00E5DE89" w14:textId="06C94F25" w:rsidR="00BE0589" w:rsidRPr="00786C82" w:rsidRDefault="00BE0589" w:rsidP="00D059B7">
      <w:pPr>
        <w:widowControl w:val="0"/>
        <w:tabs>
          <w:tab w:val="left" w:pos="503"/>
        </w:tabs>
        <w:autoSpaceDE w:val="0"/>
        <w:autoSpaceDN w:val="0"/>
        <w:spacing w:before="3" w:after="0"/>
        <w:rPr>
          <w:rFonts w:eastAsia="Times New Roman" w:cs="Times New Roman"/>
          <w:b/>
          <w:color w:val="000000" w:themeColor="text1"/>
          <w:kern w:val="0"/>
          <w:sz w:val="24"/>
          <w:szCs w:val="24"/>
          <w:lang w:bidi="en-US"/>
          <w14:ligatures w14:val="none"/>
        </w:rPr>
      </w:pPr>
      <w:r w:rsidRPr="00786C82">
        <w:rPr>
          <w:rFonts w:eastAsia="Times New Roman" w:cs="Times New Roman"/>
          <w:b/>
          <w:color w:val="000000" w:themeColor="text1"/>
          <w:kern w:val="0"/>
          <w:sz w:val="24"/>
          <w:szCs w:val="24"/>
          <w:lang w:bidi="en-US"/>
          <w14:ligatures w14:val="none"/>
        </w:rPr>
        <w:t>1. Yêu c</w:t>
      </w:r>
      <w:r w:rsidRPr="00786C82">
        <w:rPr>
          <w:rFonts w:eastAsia="Times New Roman" w:cs="Times New Roman"/>
          <w:color w:val="000000" w:themeColor="text1"/>
          <w:kern w:val="0"/>
          <w:sz w:val="24"/>
          <w:szCs w:val="24"/>
          <w:lang w:bidi="en-US"/>
          <w14:ligatures w14:val="none"/>
        </w:rPr>
        <w:t>ầ</w:t>
      </w:r>
      <w:r w:rsidRPr="00786C82">
        <w:rPr>
          <w:rFonts w:eastAsia="Times New Roman" w:cs="Times New Roman"/>
          <w:b/>
          <w:color w:val="000000" w:themeColor="text1"/>
          <w:kern w:val="0"/>
          <w:sz w:val="24"/>
          <w:szCs w:val="24"/>
          <w:lang w:bidi="en-US"/>
          <w14:ligatures w14:val="none"/>
        </w:rPr>
        <w:t>u</w:t>
      </w:r>
      <w:r w:rsidRPr="00786C82">
        <w:rPr>
          <w:rFonts w:eastAsia="Times New Roman" w:cs="Times New Roman"/>
          <w:b/>
          <w:color w:val="000000" w:themeColor="text1"/>
          <w:spacing w:val="-29"/>
          <w:kern w:val="0"/>
          <w:sz w:val="24"/>
          <w:szCs w:val="24"/>
          <w:lang w:bidi="en-US"/>
          <w14:ligatures w14:val="none"/>
        </w:rPr>
        <w:t xml:space="preserve"> </w:t>
      </w:r>
      <w:r w:rsidRPr="00786C82">
        <w:rPr>
          <w:rFonts w:eastAsia="Times New Roman" w:cs="Times New Roman"/>
          <w:b/>
          <w:color w:val="000000" w:themeColor="text1"/>
          <w:kern w:val="0"/>
          <w:sz w:val="24"/>
          <w:szCs w:val="24"/>
          <w:lang w:bidi="en-US"/>
          <w14:ligatures w14:val="none"/>
        </w:rPr>
        <w:t>chung:</w:t>
      </w:r>
    </w:p>
    <w:p w14:paraId="0D96E8E4" w14:textId="77777777" w:rsidR="00BE0589" w:rsidRPr="00786C82" w:rsidRDefault="00BE0589" w:rsidP="00D059B7">
      <w:pPr>
        <w:widowControl w:val="0"/>
        <w:autoSpaceDE w:val="0"/>
        <w:autoSpaceDN w:val="0"/>
        <w:spacing w:before="2" w:after="0"/>
        <w:ind w:left="219" w:right="106" w:firstLine="720"/>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Tiêu chuẩn kỹ thuật này áp dụng cho kẹp nối bọc cách điện (Ghíp IPC) dùng để đấu nối rẽ hoặc đấu nối lèo từ cáp nhôm vặn xoắn hạ áp cách điện XLPE 0.6/1kV ký hiệu [LV-ABC] đến cáp nhôm vặn xoắn hạ áp cách điện XLPE 0.6/1kV ký hiệu [LV-ABC] trên các đường dây phân phối hạ áp trên không.</w:t>
      </w:r>
    </w:p>
    <w:p w14:paraId="7171325E" w14:textId="7927FB2E" w:rsidR="00BE0589" w:rsidRPr="00786C82" w:rsidRDefault="00BE0589" w:rsidP="00D059B7">
      <w:pPr>
        <w:widowControl w:val="0"/>
        <w:tabs>
          <w:tab w:val="num" w:pos="360"/>
          <w:tab w:val="left" w:pos="503"/>
        </w:tabs>
        <w:autoSpaceDE w:val="0"/>
        <w:autoSpaceDN w:val="0"/>
        <w:spacing w:before="3" w:after="0"/>
        <w:rPr>
          <w:rFonts w:eastAsia="Times New Roman" w:cs="Times New Roman"/>
          <w:b/>
          <w:bCs/>
          <w:color w:val="000000" w:themeColor="text1"/>
          <w:kern w:val="0"/>
          <w:sz w:val="24"/>
          <w:szCs w:val="24"/>
          <w:lang w:bidi="en-US"/>
          <w14:ligatures w14:val="none"/>
        </w:rPr>
      </w:pPr>
      <w:r w:rsidRPr="00786C82">
        <w:rPr>
          <w:rFonts w:eastAsia="Times New Roman" w:cs="Times New Roman"/>
          <w:b/>
          <w:bCs/>
          <w:color w:val="000000" w:themeColor="text1"/>
          <w:kern w:val="0"/>
          <w:sz w:val="24"/>
          <w:szCs w:val="24"/>
          <w:lang w:bidi="en-US"/>
          <w14:ligatures w14:val="none"/>
        </w:rPr>
        <w:t>2. Tiêu chu</w:t>
      </w:r>
      <w:r w:rsidRPr="00786C82">
        <w:rPr>
          <w:rFonts w:eastAsia="Times New Roman" w:cs="Times New Roman"/>
          <w:bCs/>
          <w:color w:val="000000" w:themeColor="text1"/>
          <w:kern w:val="0"/>
          <w:sz w:val="24"/>
          <w:szCs w:val="24"/>
          <w:lang w:bidi="en-US"/>
          <w14:ligatures w14:val="none"/>
        </w:rPr>
        <w:t>ẩ</w:t>
      </w:r>
      <w:r w:rsidRPr="00786C82">
        <w:rPr>
          <w:rFonts w:eastAsia="Times New Roman" w:cs="Times New Roman"/>
          <w:b/>
          <w:bCs/>
          <w:color w:val="000000" w:themeColor="text1"/>
          <w:kern w:val="0"/>
          <w:sz w:val="24"/>
          <w:szCs w:val="24"/>
          <w:lang w:bidi="en-US"/>
          <w14:ligatures w14:val="none"/>
        </w:rPr>
        <w:t>n áp</w:t>
      </w:r>
      <w:r w:rsidRPr="00786C82">
        <w:rPr>
          <w:rFonts w:eastAsia="Times New Roman" w:cs="Times New Roman"/>
          <w:b/>
          <w:bCs/>
          <w:color w:val="000000" w:themeColor="text1"/>
          <w:spacing w:val="-32"/>
          <w:kern w:val="0"/>
          <w:sz w:val="24"/>
          <w:szCs w:val="24"/>
          <w:lang w:bidi="en-US"/>
          <w14:ligatures w14:val="none"/>
        </w:rPr>
        <w:t xml:space="preserve"> </w:t>
      </w:r>
      <w:r w:rsidRPr="00786C82">
        <w:rPr>
          <w:rFonts w:eastAsia="Times New Roman" w:cs="Times New Roman"/>
          <w:b/>
          <w:bCs/>
          <w:color w:val="000000" w:themeColor="text1"/>
          <w:kern w:val="0"/>
          <w:sz w:val="24"/>
          <w:szCs w:val="24"/>
          <w:lang w:bidi="en-US"/>
          <w14:ligatures w14:val="none"/>
        </w:rPr>
        <w:t>d</w:t>
      </w:r>
      <w:r w:rsidRPr="00786C82">
        <w:rPr>
          <w:rFonts w:eastAsia="Times New Roman" w:cs="Times New Roman"/>
          <w:bCs/>
          <w:color w:val="000000" w:themeColor="text1"/>
          <w:kern w:val="0"/>
          <w:sz w:val="24"/>
          <w:szCs w:val="24"/>
          <w:lang w:bidi="en-US"/>
          <w14:ligatures w14:val="none"/>
        </w:rPr>
        <w:t>ụ</w:t>
      </w:r>
      <w:r w:rsidRPr="00786C82">
        <w:rPr>
          <w:rFonts w:eastAsia="Times New Roman" w:cs="Times New Roman"/>
          <w:b/>
          <w:bCs/>
          <w:color w:val="000000" w:themeColor="text1"/>
          <w:kern w:val="0"/>
          <w:sz w:val="24"/>
          <w:szCs w:val="24"/>
          <w:lang w:bidi="en-US"/>
          <w14:ligatures w14:val="none"/>
        </w:rPr>
        <w:t>ng:</w:t>
      </w:r>
    </w:p>
    <w:p w14:paraId="1EA626B1" w14:textId="77777777" w:rsidR="00BE0589" w:rsidRPr="00786C82" w:rsidRDefault="00BE0589" w:rsidP="00D059B7">
      <w:pPr>
        <w:widowControl w:val="0"/>
        <w:numPr>
          <w:ilvl w:val="1"/>
          <w:numId w:val="17"/>
        </w:numPr>
        <w:tabs>
          <w:tab w:val="left" w:pos="383"/>
          <w:tab w:val="left" w:pos="2379"/>
        </w:tabs>
        <w:autoSpaceDE w:val="0"/>
        <w:autoSpaceDN w:val="0"/>
        <w:spacing w:before="2" w:after="0"/>
        <w:ind w:left="2379" w:right="111" w:hanging="216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spacing w:val="-3"/>
          <w:kern w:val="0"/>
          <w:sz w:val="24"/>
          <w:szCs w:val="24"/>
          <w:lang w:bidi="en-US"/>
          <w14:ligatures w14:val="none"/>
        </w:rPr>
        <w:t>HN</w:t>
      </w:r>
      <w:r w:rsidRPr="00786C82">
        <w:rPr>
          <w:rFonts w:eastAsia="Times New Roman" w:cs="Times New Roman"/>
          <w:color w:val="000000" w:themeColor="text1"/>
          <w:spacing w:val="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33-S-63:</w:t>
      </w:r>
      <w:r w:rsidRPr="00786C82">
        <w:rPr>
          <w:rFonts w:eastAsia="Times New Roman" w:cs="Times New Roman"/>
          <w:color w:val="000000" w:themeColor="text1"/>
          <w:kern w:val="0"/>
          <w:sz w:val="24"/>
          <w:szCs w:val="24"/>
          <w:lang w:bidi="en-US"/>
          <w14:ligatures w14:val="none"/>
        </w:rPr>
        <w:tab/>
        <w:t>Kết</w:t>
      </w:r>
      <w:r w:rsidRPr="00786C82">
        <w:rPr>
          <w:rFonts w:eastAsia="Times New Roman" w:cs="Times New Roman"/>
          <w:color w:val="000000" w:themeColor="text1"/>
          <w:spacing w:val="-1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nối</w:t>
      </w:r>
      <w:r w:rsidRPr="00786C82">
        <w:rPr>
          <w:rFonts w:eastAsia="Times New Roman" w:cs="Times New Roman"/>
          <w:color w:val="000000" w:themeColor="text1"/>
          <w:spacing w:val="-2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xuyên</w:t>
      </w:r>
      <w:r w:rsidRPr="00786C82">
        <w:rPr>
          <w:rFonts w:eastAsia="Times New Roman" w:cs="Times New Roman"/>
          <w:color w:val="000000" w:themeColor="text1"/>
          <w:spacing w:val="-2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cách</w:t>
      </w:r>
      <w:r w:rsidRPr="00786C82">
        <w:rPr>
          <w:rFonts w:eastAsia="Times New Roman" w:cs="Times New Roman"/>
          <w:color w:val="000000" w:themeColor="text1"/>
          <w:spacing w:val="-2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điện</w:t>
      </w:r>
      <w:r w:rsidRPr="00786C82">
        <w:rPr>
          <w:rFonts w:eastAsia="Times New Roman" w:cs="Times New Roman"/>
          <w:color w:val="000000" w:themeColor="text1"/>
          <w:spacing w:val="-2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đối</w:t>
      </w:r>
      <w:r w:rsidRPr="00786C82">
        <w:rPr>
          <w:rFonts w:eastAsia="Times New Roman" w:cs="Times New Roman"/>
          <w:color w:val="000000" w:themeColor="text1"/>
          <w:spacing w:val="-2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với</w:t>
      </w:r>
      <w:r w:rsidRPr="00786C82">
        <w:rPr>
          <w:rFonts w:eastAsia="Times New Roman" w:cs="Times New Roman"/>
          <w:color w:val="000000" w:themeColor="text1"/>
          <w:spacing w:val="-1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lưới</w:t>
      </w:r>
      <w:r w:rsidRPr="00786C82">
        <w:rPr>
          <w:rFonts w:eastAsia="Times New Roman" w:cs="Times New Roman"/>
          <w:color w:val="000000" w:themeColor="text1"/>
          <w:spacing w:val="-2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trên</w:t>
      </w:r>
      <w:r w:rsidRPr="00786C82">
        <w:rPr>
          <w:rFonts w:eastAsia="Times New Roman" w:cs="Times New Roman"/>
          <w:color w:val="000000" w:themeColor="text1"/>
          <w:spacing w:val="-2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không</w:t>
      </w:r>
      <w:r w:rsidRPr="00786C82">
        <w:rPr>
          <w:rFonts w:eastAsia="Times New Roman" w:cs="Times New Roman"/>
          <w:color w:val="000000" w:themeColor="text1"/>
          <w:spacing w:val="-2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điện</w:t>
      </w:r>
      <w:r w:rsidRPr="00786C82">
        <w:rPr>
          <w:rFonts w:eastAsia="Times New Roman" w:cs="Times New Roman"/>
          <w:color w:val="000000" w:themeColor="text1"/>
          <w:spacing w:val="-2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áp</w:t>
      </w:r>
      <w:r w:rsidRPr="00786C82">
        <w:rPr>
          <w:rFonts w:eastAsia="Times New Roman" w:cs="Times New Roman"/>
          <w:color w:val="000000" w:themeColor="text1"/>
          <w:spacing w:val="-1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thấp</w:t>
      </w:r>
      <w:r w:rsidRPr="00786C82">
        <w:rPr>
          <w:rFonts w:eastAsia="Times New Roman" w:cs="Times New Roman"/>
          <w:color w:val="000000" w:themeColor="text1"/>
          <w:w w:val="9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với</w:t>
      </w:r>
      <w:r w:rsidRPr="00786C82">
        <w:rPr>
          <w:rFonts w:eastAsia="Times New Roman" w:cs="Times New Roman"/>
          <w:color w:val="000000" w:themeColor="text1"/>
          <w:spacing w:val="-3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dây</w:t>
      </w:r>
      <w:r w:rsidRPr="00786C82">
        <w:rPr>
          <w:rFonts w:eastAsia="Times New Roman" w:cs="Times New Roman"/>
          <w:color w:val="000000" w:themeColor="text1"/>
          <w:spacing w:val="-3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dẫn</w:t>
      </w:r>
      <w:r w:rsidRPr="00786C82">
        <w:rPr>
          <w:rFonts w:eastAsia="Times New Roman" w:cs="Times New Roman"/>
          <w:color w:val="000000" w:themeColor="text1"/>
          <w:spacing w:val="-3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cách</w:t>
      </w:r>
      <w:r w:rsidRPr="00786C82">
        <w:rPr>
          <w:rFonts w:eastAsia="Times New Roman" w:cs="Times New Roman"/>
          <w:color w:val="000000" w:themeColor="text1"/>
          <w:spacing w:val="-3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điện.</w:t>
      </w:r>
    </w:p>
    <w:p w14:paraId="67270AC6" w14:textId="77777777" w:rsidR="00BE0589" w:rsidRPr="00786C82" w:rsidRDefault="00BE0589" w:rsidP="00D059B7">
      <w:pPr>
        <w:widowControl w:val="0"/>
        <w:numPr>
          <w:ilvl w:val="1"/>
          <w:numId w:val="17"/>
        </w:numPr>
        <w:tabs>
          <w:tab w:val="left" w:pos="383"/>
          <w:tab w:val="left" w:pos="2379"/>
        </w:tabs>
        <w:autoSpaceDE w:val="0"/>
        <w:autoSpaceDN w:val="0"/>
        <w:spacing w:after="0"/>
        <w:ind w:left="2379" w:right="111" w:hanging="216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IEC 61284:</w:t>
      </w:r>
      <w:r w:rsidRPr="00786C82">
        <w:rPr>
          <w:rFonts w:eastAsia="Times New Roman" w:cs="Times New Roman"/>
          <w:color w:val="000000" w:themeColor="text1"/>
          <w:kern w:val="0"/>
          <w:sz w:val="24"/>
          <w:szCs w:val="24"/>
          <w:lang w:bidi="en-US"/>
          <w14:ligatures w14:val="none"/>
        </w:rPr>
        <w:tab/>
        <w:t>Đường</w:t>
      </w:r>
      <w:r w:rsidRPr="00786C82">
        <w:rPr>
          <w:rFonts w:eastAsia="Times New Roman" w:cs="Times New Roman"/>
          <w:color w:val="000000" w:themeColor="text1"/>
          <w:spacing w:val="-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dây</w:t>
      </w:r>
      <w:r w:rsidRPr="00786C82">
        <w:rPr>
          <w:rFonts w:eastAsia="Times New Roman" w:cs="Times New Roman"/>
          <w:color w:val="000000" w:themeColor="text1"/>
          <w:spacing w:val="-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trên</w:t>
      </w:r>
      <w:r w:rsidRPr="00786C82">
        <w:rPr>
          <w:rFonts w:eastAsia="Times New Roman" w:cs="Times New Roman"/>
          <w:color w:val="000000" w:themeColor="text1"/>
          <w:spacing w:val="-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không</w:t>
      </w:r>
      <w:r w:rsidRPr="00786C82">
        <w:rPr>
          <w:rFonts w:eastAsia="Times New Roman" w:cs="Times New Roman"/>
          <w:color w:val="000000" w:themeColor="text1"/>
          <w:spacing w:val="-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w:t>
      </w:r>
      <w:r w:rsidRPr="00786C82">
        <w:rPr>
          <w:rFonts w:eastAsia="Times New Roman" w:cs="Times New Roman"/>
          <w:color w:val="000000" w:themeColor="text1"/>
          <w:spacing w:val="-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Yêu</w:t>
      </w:r>
      <w:r w:rsidRPr="00786C82">
        <w:rPr>
          <w:rFonts w:eastAsia="Times New Roman" w:cs="Times New Roman"/>
          <w:color w:val="000000" w:themeColor="text1"/>
          <w:spacing w:val="-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cầu</w:t>
      </w:r>
      <w:r w:rsidRPr="00786C82">
        <w:rPr>
          <w:rFonts w:eastAsia="Times New Roman" w:cs="Times New Roman"/>
          <w:color w:val="000000" w:themeColor="text1"/>
          <w:spacing w:val="-4"/>
          <w:kern w:val="0"/>
          <w:sz w:val="24"/>
          <w:szCs w:val="24"/>
          <w:lang w:bidi="en-US"/>
          <w14:ligatures w14:val="none"/>
        </w:rPr>
        <w:t xml:space="preserve"> </w:t>
      </w:r>
      <w:r w:rsidRPr="00786C82">
        <w:rPr>
          <w:rFonts w:eastAsia="Times New Roman" w:cs="Times New Roman"/>
          <w:color w:val="000000" w:themeColor="text1"/>
          <w:spacing w:val="-3"/>
          <w:kern w:val="0"/>
          <w:sz w:val="24"/>
          <w:szCs w:val="24"/>
          <w:lang w:bidi="en-US"/>
          <w14:ligatures w14:val="none"/>
        </w:rPr>
        <w:t>và</w:t>
      </w:r>
      <w:r w:rsidRPr="00786C82">
        <w:rPr>
          <w:rFonts w:eastAsia="Times New Roman" w:cs="Times New Roman"/>
          <w:color w:val="000000" w:themeColor="text1"/>
          <w:spacing w:val="-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thử</w:t>
      </w:r>
      <w:r w:rsidRPr="00786C82">
        <w:rPr>
          <w:rFonts w:eastAsia="Times New Roman" w:cs="Times New Roman"/>
          <w:color w:val="000000" w:themeColor="text1"/>
          <w:spacing w:val="-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nghiệm</w:t>
      </w:r>
      <w:r w:rsidRPr="00786C82">
        <w:rPr>
          <w:rFonts w:eastAsia="Times New Roman" w:cs="Times New Roman"/>
          <w:color w:val="000000" w:themeColor="text1"/>
          <w:spacing w:val="-1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cho</w:t>
      </w:r>
      <w:r w:rsidRPr="00786C82">
        <w:rPr>
          <w:rFonts w:eastAsia="Times New Roman" w:cs="Times New Roman"/>
          <w:color w:val="000000" w:themeColor="text1"/>
          <w:spacing w:val="-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các</w:t>
      </w:r>
      <w:r w:rsidRPr="00786C82">
        <w:rPr>
          <w:rFonts w:eastAsia="Times New Roman" w:cs="Times New Roman"/>
          <w:color w:val="000000" w:themeColor="text1"/>
          <w:spacing w:val="-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phụ</w:t>
      </w:r>
      <w:r w:rsidRPr="00786C82">
        <w:rPr>
          <w:rFonts w:eastAsia="Times New Roman" w:cs="Times New Roman"/>
          <w:color w:val="000000" w:themeColor="text1"/>
          <w:w w:val="8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kiện</w:t>
      </w:r>
    </w:p>
    <w:p w14:paraId="5FD529CA" w14:textId="77777777" w:rsidR="00BE0589" w:rsidRPr="00786C82" w:rsidRDefault="00BE0589" w:rsidP="00D059B7">
      <w:pPr>
        <w:widowControl w:val="0"/>
        <w:autoSpaceDE w:val="0"/>
        <w:autoSpaceDN w:val="0"/>
        <w:spacing w:before="109" w:after="0"/>
        <w:ind w:left="785"/>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Và các tiêu chuẩn liên quan; các tiêu chuẩn tương đương hoặc cao hơn</w:t>
      </w:r>
    </w:p>
    <w:p w14:paraId="0FB11EC0" w14:textId="4B628125" w:rsidR="00BE0589" w:rsidRPr="00786C82" w:rsidRDefault="00BE0589" w:rsidP="00D059B7">
      <w:pPr>
        <w:widowControl w:val="0"/>
        <w:tabs>
          <w:tab w:val="num" w:pos="360"/>
          <w:tab w:val="left" w:pos="503"/>
        </w:tabs>
        <w:autoSpaceDE w:val="0"/>
        <w:autoSpaceDN w:val="0"/>
        <w:spacing w:before="3" w:after="0"/>
        <w:rPr>
          <w:rFonts w:eastAsia="Times New Roman" w:cs="Times New Roman"/>
          <w:b/>
          <w:color w:val="000000" w:themeColor="text1"/>
          <w:kern w:val="0"/>
          <w:sz w:val="24"/>
          <w:szCs w:val="24"/>
          <w:lang w:bidi="en-US"/>
          <w14:ligatures w14:val="none"/>
        </w:rPr>
      </w:pPr>
      <w:r w:rsidRPr="00786C82">
        <w:rPr>
          <w:rFonts w:eastAsia="Times New Roman" w:cs="Times New Roman"/>
          <w:b/>
          <w:color w:val="000000" w:themeColor="text1"/>
          <w:kern w:val="0"/>
          <w:sz w:val="24"/>
          <w:szCs w:val="24"/>
          <w:lang w:bidi="en-US"/>
          <w14:ligatures w14:val="none"/>
        </w:rPr>
        <w:t>3. Thi</w:t>
      </w:r>
      <w:r w:rsidRPr="00786C82">
        <w:rPr>
          <w:rFonts w:eastAsia="Times New Roman" w:cs="Times New Roman"/>
          <w:color w:val="000000" w:themeColor="text1"/>
          <w:kern w:val="0"/>
          <w:sz w:val="24"/>
          <w:szCs w:val="24"/>
          <w:lang w:bidi="en-US"/>
          <w14:ligatures w14:val="none"/>
        </w:rPr>
        <w:t>ế</w:t>
      </w:r>
      <w:r w:rsidRPr="00786C82">
        <w:rPr>
          <w:rFonts w:eastAsia="Times New Roman" w:cs="Times New Roman"/>
          <w:b/>
          <w:color w:val="000000" w:themeColor="text1"/>
          <w:kern w:val="0"/>
          <w:sz w:val="24"/>
          <w:szCs w:val="24"/>
          <w:lang w:bidi="en-US"/>
          <w14:ligatures w14:val="none"/>
        </w:rPr>
        <w:t>t</w:t>
      </w:r>
      <w:r w:rsidRPr="00786C82">
        <w:rPr>
          <w:rFonts w:eastAsia="Times New Roman" w:cs="Times New Roman"/>
          <w:b/>
          <w:color w:val="000000" w:themeColor="text1"/>
          <w:spacing w:val="-25"/>
          <w:kern w:val="0"/>
          <w:sz w:val="24"/>
          <w:szCs w:val="24"/>
          <w:lang w:bidi="en-US"/>
          <w14:ligatures w14:val="none"/>
        </w:rPr>
        <w:t xml:space="preserve"> </w:t>
      </w:r>
      <w:r w:rsidRPr="00786C82">
        <w:rPr>
          <w:rFonts w:eastAsia="Times New Roman" w:cs="Times New Roman"/>
          <w:b/>
          <w:color w:val="000000" w:themeColor="text1"/>
          <w:spacing w:val="-3"/>
          <w:kern w:val="0"/>
          <w:sz w:val="24"/>
          <w:szCs w:val="24"/>
          <w:lang w:bidi="en-US"/>
          <w14:ligatures w14:val="none"/>
        </w:rPr>
        <w:t>k</w:t>
      </w:r>
      <w:r w:rsidRPr="00786C82">
        <w:rPr>
          <w:rFonts w:eastAsia="Times New Roman" w:cs="Times New Roman"/>
          <w:color w:val="000000" w:themeColor="text1"/>
          <w:spacing w:val="-3"/>
          <w:kern w:val="0"/>
          <w:sz w:val="24"/>
          <w:szCs w:val="24"/>
          <w:lang w:bidi="en-US"/>
          <w14:ligatures w14:val="none"/>
        </w:rPr>
        <w:t>ế</w:t>
      </w:r>
      <w:r w:rsidRPr="00786C82">
        <w:rPr>
          <w:rFonts w:eastAsia="Times New Roman" w:cs="Times New Roman"/>
          <w:color w:val="000000" w:themeColor="text1"/>
          <w:spacing w:val="-34"/>
          <w:kern w:val="0"/>
          <w:sz w:val="24"/>
          <w:szCs w:val="24"/>
          <w:lang w:bidi="en-US"/>
          <w14:ligatures w14:val="none"/>
        </w:rPr>
        <w:t xml:space="preserve"> </w:t>
      </w:r>
      <w:r w:rsidRPr="00786C82">
        <w:rPr>
          <w:rFonts w:eastAsia="Times New Roman" w:cs="Times New Roman"/>
          <w:b/>
          <w:color w:val="000000" w:themeColor="text1"/>
          <w:kern w:val="0"/>
          <w:sz w:val="24"/>
          <w:szCs w:val="24"/>
          <w:lang w:bidi="en-US"/>
          <w14:ligatures w14:val="none"/>
        </w:rPr>
        <w:t>và</w:t>
      </w:r>
      <w:r w:rsidRPr="00786C82">
        <w:rPr>
          <w:rFonts w:eastAsia="Times New Roman" w:cs="Times New Roman"/>
          <w:b/>
          <w:color w:val="000000" w:themeColor="text1"/>
          <w:spacing w:val="-27"/>
          <w:kern w:val="0"/>
          <w:sz w:val="24"/>
          <w:szCs w:val="24"/>
          <w:lang w:bidi="en-US"/>
          <w14:ligatures w14:val="none"/>
        </w:rPr>
        <w:t xml:space="preserve"> </w:t>
      </w:r>
      <w:r w:rsidRPr="00786C82">
        <w:rPr>
          <w:rFonts w:eastAsia="Times New Roman" w:cs="Times New Roman"/>
          <w:b/>
          <w:color w:val="000000" w:themeColor="text1"/>
          <w:kern w:val="0"/>
          <w:sz w:val="24"/>
          <w:szCs w:val="24"/>
          <w:lang w:bidi="en-US"/>
          <w14:ligatures w14:val="none"/>
        </w:rPr>
        <w:t>l</w:t>
      </w:r>
      <w:r w:rsidRPr="00786C82">
        <w:rPr>
          <w:rFonts w:eastAsia="Times New Roman" w:cs="Times New Roman"/>
          <w:color w:val="000000" w:themeColor="text1"/>
          <w:kern w:val="0"/>
          <w:sz w:val="24"/>
          <w:szCs w:val="24"/>
          <w:lang w:bidi="en-US"/>
          <w14:ligatures w14:val="none"/>
        </w:rPr>
        <w:t>ắ</w:t>
      </w:r>
      <w:r w:rsidRPr="00786C82">
        <w:rPr>
          <w:rFonts w:eastAsia="Times New Roman" w:cs="Times New Roman"/>
          <w:b/>
          <w:color w:val="000000" w:themeColor="text1"/>
          <w:kern w:val="0"/>
          <w:sz w:val="24"/>
          <w:szCs w:val="24"/>
          <w:lang w:bidi="en-US"/>
          <w14:ligatures w14:val="none"/>
        </w:rPr>
        <w:t>p</w:t>
      </w:r>
      <w:r w:rsidRPr="00786C82">
        <w:rPr>
          <w:rFonts w:eastAsia="Times New Roman" w:cs="Times New Roman"/>
          <w:b/>
          <w:color w:val="000000" w:themeColor="text1"/>
          <w:spacing w:val="-2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đặ</w:t>
      </w:r>
      <w:r w:rsidRPr="00786C82">
        <w:rPr>
          <w:rFonts w:eastAsia="Times New Roman" w:cs="Times New Roman"/>
          <w:b/>
          <w:color w:val="000000" w:themeColor="text1"/>
          <w:kern w:val="0"/>
          <w:sz w:val="24"/>
          <w:szCs w:val="24"/>
          <w:lang w:bidi="en-US"/>
          <w14:ligatures w14:val="none"/>
        </w:rPr>
        <w:t>t:</w:t>
      </w:r>
    </w:p>
    <w:p w14:paraId="18F5629A" w14:textId="394C31BE" w:rsidR="00BE0589" w:rsidRPr="00786C82" w:rsidRDefault="00BE0589" w:rsidP="00D059B7">
      <w:pPr>
        <w:widowControl w:val="0"/>
        <w:autoSpaceDE w:val="0"/>
        <w:autoSpaceDN w:val="0"/>
        <w:spacing w:before="2" w:after="0"/>
        <w:ind w:left="219" w:firstLine="72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w:t>
      </w:r>
      <w:r w:rsidRPr="00786C82">
        <w:rPr>
          <w:rFonts w:eastAsia="Times New Roman" w:cs="Times New Roman"/>
          <w:color w:val="000000" w:themeColor="text1"/>
          <w:spacing w:val="-1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Loại:</w:t>
      </w:r>
      <w:r w:rsidRPr="00786C82">
        <w:rPr>
          <w:rFonts w:eastAsia="Times New Roman" w:cs="Times New Roman"/>
          <w:color w:val="000000" w:themeColor="text1"/>
          <w:spacing w:val="-1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Kẹp</w:t>
      </w:r>
      <w:r w:rsidRPr="00786C82">
        <w:rPr>
          <w:rFonts w:eastAsia="Times New Roman" w:cs="Times New Roman"/>
          <w:color w:val="000000" w:themeColor="text1"/>
          <w:spacing w:val="-1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IPC</w:t>
      </w:r>
      <w:r w:rsidRPr="00786C82">
        <w:rPr>
          <w:rFonts w:eastAsia="Times New Roman" w:cs="Times New Roman"/>
          <w:color w:val="000000" w:themeColor="text1"/>
          <w:spacing w:val="-11"/>
          <w:kern w:val="0"/>
          <w:sz w:val="24"/>
          <w:szCs w:val="24"/>
          <w:lang w:bidi="en-US"/>
          <w14:ligatures w14:val="none"/>
        </w:rPr>
        <w:t xml:space="preserve"> </w:t>
      </w:r>
      <w:r w:rsidRPr="00786C82">
        <w:rPr>
          <w:rFonts w:eastAsia="Times New Roman" w:cs="Times New Roman"/>
          <w:color w:val="000000" w:themeColor="text1"/>
          <w:spacing w:val="-3"/>
          <w:kern w:val="0"/>
          <w:sz w:val="24"/>
          <w:szCs w:val="24"/>
          <w:lang w:bidi="en-US"/>
          <w14:ligatures w14:val="none"/>
        </w:rPr>
        <w:t>là</w:t>
      </w:r>
      <w:r w:rsidRPr="00786C82">
        <w:rPr>
          <w:rFonts w:eastAsia="Times New Roman" w:cs="Times New Roman"/>
          <w:color w:val="000000" w:themeColor="text1"/>
          <w:spacing w:val="-11"/>
          <w:kern w:val="0"/>
          <w:sz w:val="24"/>
          <w:szCs w:val="24"/>
          <w:lang w:bidi="en-US"/>
          <w14:ligatures w14:val="none"/>
        </w:rPr>
        <w:t xml:space="preserve"> </w:t>
      </w:r>
      <w:r w:rsidR="00CE70E9">
        <w:rPr>
          <w:rFonts w:eastAsia="Times New Roman" w:cs="Times New Roman"/>
          <w:color w:val="000000" w:themeColor="text1"/>
          <w:kern w:val="0"/>
          <w:sz w:val="24"/>
          <w:szCs w:val="24"/>
          <w:lang w:val="vi-VN" w:bidi="en-US"/>
          <w14:ligatures w14:val="none"/>
        </w:rPr>
        <w:t>1</w:t>
      </w:r>
      <w:r w:rsidRPr="00786C82">
        <w:rPr>
          <w:rFonts w:eastAsia="Times New Roman" w:cs="Times New Roman"/>
          <w:color w:val="000000" w:themeColor="text1"/>
          <w:spacing w:val="-1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bulông,</w:t>
      </w:r>
      <w:r w:rsidRPr="00786C82">
        <w:rPr>
          <w:rFonts w:eastAsia="Times New Roman" w:cs="Times New Roman"/>
          <w:color w:val="000000" w:themeColor="text1"/>
          <w:spacing w:val="-1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bọc</w:t>
      </w:r>
      <w:r w:rsidRPr="00786C82">
        <w:rPr>
          <w:rFonts w:eastAsia="Times New Roman" w:cs="Times New Roman"/>
          <w:color w:val="000000" w:themeColor="text1"/>
          <w:spacing w:val="-1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cách</w:t>
      </w:r>
      <w:r w:rsidRPr="00786C82">
        <w:rPr>
          <w:rFonts w:eastAsia="Times New Roman" w:cs="Times New Roman"/>
          <w:color w:val="000000" w:themeColor="text1"/>
          <w:spacing w:val="-2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điện,</w:t>
      </w:r>
      <w:r w:rsidRPr="00786C82">
        <w:rPr>
          <w:rFonts w:eastAsia="Times New Roman" w:cs="Times New Roman"/>
          <w:color w:val="000000" w:themeColor="text1"/>
          <w:spacing w:val="-1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chống</w:t>
      </w:r>
      <w:r w:rsidRPr="00786C82">
        <w:rPr>
          <w:rFonts w:eastAsia="Times New Roman" w:cs="Times New Roman"/>
          <w:color w:val="000000" w:themeColor="text1"/>
          <w:spacing w:val="-2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thấm nước,</w:t>
      </w:r>
      <w:r w:rsidRPr="00786C82">
        <w:rPr>
          <w:rFonts w:eastAsia="Times New Roman" w:cs="Times New Roman"/>
          <w:color w:val="000000" w:themeColor="text1"/>
          <w:spacing w:val="-2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dùng</w:t>
      </w:r>
      <w:r w:rsidRPr="00786C82">
        <w:rPr>
          <w:rFonts w:eastAsia="Times New Roman" w:cs="Times New Roman"/>
          <w:color w:val="000000" w:themeColor="text1"/>
          <w:spacing w:val="-2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để</w:t>
      </w:r>
      <w:r w:rsidRPr="00786C82">
        <w:rPr>
          <w:rFonts w:eastAsia="Times New Roman" w:cs="Times New Roman"/>
          <w:color w:val="000000" w:themeColor="text1"/>
          <w:spacing w:val="-3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đấu</w:t>
      </w:r>
      <w:r w:rsidRPr="00786C82">
        <w:rPr>
          <w:rFonts w:eastAsia="Times New Roman" w:cs="Times New Roman"/>
          <w:color w:val="000000" w:themeColor="text1"/>
          <w:spacing w:val="-2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nối</w:t>
      </w:r>
      <w:r w:rsidRPr="00786C82">
        <w:rPr>
          <w:rFonts w:eastAsia="Times New Roman" w:cs="Times New Roman"/>
          <w:color w:val="000000" w:themeColor="text1"/>
          <w:spacing w:val="-2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rẽ</w:t>
      </w:r>
      <w:r w:rsidRPr="00786C82">
        <w:rPr>
          <w:rFonts w:eastAsia="Times New Roman" w:cs="Times New Roman"/>
          <w:color w:val="000000" w:themeColor="text1"/>
          <w:spacing w:val="-3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hoặc</w:t>
      </w:r>
      <w:r w:rsidRPr="00786C82">
        <w:rPr>
          <w:rFonts w:eastAsia="Times New Roman" w:cs="Times New Roman"/>
          <w:color w:val="000000" w:themeColor="text1"/>
          <w:spacing w:val="-2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đấu</w:t>
      </w:r>
      <w:r w:rsidRPr="00786C82">
        <w:rPr>
          <w:rFonts w:eastAsia="Times New Roman" w:cs="Times New Roman"/>
          <w:color w:val="000000" w:themeColor="text1"/>
          <w:spacing w:val="-2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nối</w:t>
      </w:r>
      <w:r w:rsidRPr="00786C82">
        <w:rPr>
          <w:rFonts w:eastAsia="Times New Roman" w:cs="Times New Roman"/>
          <w:color w:val="000000" w:themeColor="text1"/>
          <w:spacing w:val="-2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lèo</w:t>
      </w:r>
      <w:r w:rsidRPr="00786C82">
        <w:rPr>
          <w:rFonts w:eastAsia="Times New Roman" w:cs="Times New Roman"/>
          <w:color w:val="000000" w:themeColor="text1"/>
          <w:spacing w:val="-2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từ</w:t>
      </w:r>
      <w:r w:rsidRPr="00786C82">
        <w:rPr>
          <w:rFonts w:eastAsia="Times New Roman" w:cs="Times New Roman"/>
          <w:color w:val="000000" w:themeColor="text1"/>
          <w:spacing w:val="-3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cáp</w:t>
      </w:r>
      <w:r w:rsidRPr="00786C82">
        <w:rPr>
          <w:rFonts w:eastAsia="Times New Roman" w:cs="Times New Roman"/>
          <w:color w:val="000000" w:themeColor="text1"/>
          <w:spacing w:val="-2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nhôm</w:t>
      </w:r>
      <w:r w:rsidRPr="00786C82">
        <w:rPr>
          <w:rFonts w:eastAsia="Times New Roman" w:cs="Times New Roman"/>
          <w:color w:val="000000" w:themeColor="text1"/>
          <w:spacing w:val="-2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vặn</w:t>
      </w:r>
      <w:r w:rsidRPr="00786C82">
        <w:rPr>
          <w:rFonts w:eastAsia="Times New Roman" w:cs="Times New Roman"/>
          <w:color w:val="000000" w:themeColor="text1"/>
          <w:spacing w:val="-2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xoắn</w:t>
      </w:r>
      <w:r w:rsidRPr="00786C82">
        <w:rPr>
          <w:rFonts w:eastAsia="Times New Roman" w:cs="Times New Roman"/>
          <w:color w:val="000000" w:themeColor="text1"/>
          <w:spacing w:val="-2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0.6/1kV</w:t>
      </w:r>
      <w:r w:rsidRPr="00786C82">
        <w:rPr>
          <w:rFonts w:eastAsia="Times New Roman" w:cs="Times New Roman"/>
          <w:color w:val="000000" w:themeColor="text1"/>
          <w:spacing w:val="-1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LV- ABC</w:t>
      </w:r>
      <w:r w:rsidRPr="00786C82">
        <w:rPr>
          <w:rFonts w:eastAsia="Times New Roman" w:cs="Times New Roman"/>
          <w:color w:val="000000" w:themeColor="text1"/>
          <w:spacing w:val="-1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đến</w:t>
      </w:r>
      <w:r w:rsidRPr="00786C82">
        <w:rPr>
          <w:rFonts w:eastAsia="Times New Roman" w:cs="Times New Roman"/>
          <w:color w:val="000000" w:themeColor="text1"/>
          <w:spacing w:val="-2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cáp</w:t>
      </w:r>
      <w:r w:rsidRPr="00786C82">
        <w:rPr>
          <w:rFonts w:eastAsia="Times New Roman" w:cs="Times New Roman"/>
          <w:color w:val="000000" w:themeColor="text1"/>
          <w:spacing w:val="-2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nhôm</w:t>
      </w:r>
      <w:r w:rsidRPr="00786C82">
        <w:rPr>
          <w:rFonts w:eastAsia="Times New Roman" w:cs="Times New Roman"/>
          <w:color w:val="000000" w:themeColor="text1"/>
          <w:spacing w:val="-2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vặn</w:t>
      </w:r>
      <w:r w:rsidRPr="00786C82">
        <w:rPr>
          <w:rFonts w:eastAsia="Times New Roman" w:cs="Times New Roman"/>
          <w:color w:val="000000" w:themeColor="text1"/>
          <w:spacing w:val="-2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xoắn</w:t>
      </w:r>
      <w:r w:rsidRPr="00786C82">
        <w:rPr>
          <w:rFonts w:eastAsia="Times New Roman" w:cs="Times New Roman"/>
          <w:color w:val="000000" w:themeColor="text1"/>
          <w:spacing w:val="-2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0.6/1kV</w:t>
      </w:r>
      <w:r w:rsidRPr="00786C82">
        <w:rPr>
          <w:rFonts w:eastAsia="Times New Roman" w:cs="Times New Roman"/>
          <w:color w:val="000000" w:themeColor="text1"/>
          <w:spacing w:val="-1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LV-ABC,</w:t>
      </w:r>
      <w:r w:rsidRPr="00786C82">
        <w:rPr>
          <w:rFonts w:eastAsia="Times New Roman" w:cs="Times New Roman"/>
          <w:color w:val="000000" w:themeColor="text1"/>
          <w:spacing w:val="3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vận</w:t>
      </w:r>
      <w:r w:rsidRPr="00786C82">
        <w:rPr>
          <w:rFonts w:eastAsia="Times New Roman" w:cs="Times New Roman"/>
          <w:color w:val="000000" w:themeColor="text1"/>
          <w:spacing w:val="-2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hành</w:t>
      </w:r>
      <w:r w:rsidRPr="00786C82">
        <w:rPr>
          <w:rFonts w:eastAsia="Times New Roman" w:cs="Times New Roman"/>
          <w:color w:val="000000" w:themeColor="text1"/>
          <w:spacing w:val="-2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tốt</w:t>
      </w:r>
      <w:r w:rsidRPr="00786C82">
        <w:rPr>
          <w:rFonts w:eastAsia="Times New Roman" w:cs="Times New Roman"/>
          <w:color w:val="000000" w:themeColor="text1"/>
          <w:spacing w:val="-2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ở</w:t>
      </w:r>
      <w:r w:rsidRPr="00786C82">
        <w:rPr>
          <w:rFonts w:eastAsia="Times New Roman" w:cs="Times New Roman"/>
          <w:color w:val="000000" w:themeColor="text1"/>
          <w:spacing w:val="-2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vùng</w:t>
      </w:r>
      <w:r w:rsidRPr="00786C82">
        <w:rPr>
          <w:rFonts w:eastAsia="Times New Roman" w:cs="Times New Roman"/>
          <w:color w:val="000000" w:themeColor="text1"/>
          <w:spacing w:val="-2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nhiệt</w:t>
      </w:r>
      <w:r w:rsidRPr="00786C82">
        <w:rPr>
          <w:rFonts w:eastAsia="Times New Roman" w:cs="Times New Roman"/>
          <w:color w:val="000000" w:themeColor="text1"/>
          <w:spacing w:val="-2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đới, vùng</w:t>
      </w:r>
      <w:r w:rsidRPr="00786C82">
        <w:rPr>
          <w:rFonts w:eastAsia="Times New Roman" w:cs="Times New Roman"/>
          <w:color w:val="000000" w:themeColor="text1"/>
          <w:spacing w:val="-2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biển,</w:t>
      </w:r>
      <w:r w:rsidRPr="00786C82">
        <w:rPr>
          <w:rFonts w:eastAsia="Times New Roman" w:cs="Times New Roman"/>
          <w:color w:val="000000" w:themeColor="text1"/>
          <w:spacing w:val="-1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vùng</w:t>
      </w:r>
      <w:r w:rsidRPr="00786C82">
        <w:rPr>
          <w:rFonts w:eastAsia="Times New Roman" w:cs="Times New Roman"/>
          <w:color w:val="000000" w:themeColor="text1"/>
          <w:spacing w:val="-2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ô</w:t>
      </w:r>
      <w:r w:rsidRPr="00786C82">
        <w:rPr>
          <w:rFonts w:eastAsia="Times New Roman" w:cs="Times New Roman"/>
          <w:color w:val="000000" w:themeColor="text1"/>
          <w:spacing w:val="-1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nhiễm</w:t>
      </w:r>
      <w:r w:rsidRPr="00786C82">
        <w:rPr>
          <w:rFonts w:eastAsia="Times New Roman" w:cs="Times New Roman"/>
          <w:color w:val="000000" w:themeColor="text1"/>
          <w:spacing w:val="-2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công</w:t>
      </w:r>
      <w:r w:rsidRPr="00786C82">
        <w:rPr>
          <w:rFonts w:eastAsia="Times New Roman" w:cs="Times New Roman"/>
          <w:color w:val="000000" w:themeColor="text1"/>
          <w:spacing w:val="-1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nghiệp…</w:t>
      </w:r>
    </w:p>
    <w:p w14:paraId="18D45FED" w14:textId="77777777" w:rsidR="00BE0589" w:rsidRPr="00786C82" w:rsidRDefault="00BE0589" w:rsidP="00D059B7">
      <w:pPr>
        <w:widowControl w:val="0"/>
        <w:numPr>
          <w:ilvl w:val="1"/>
          <w:numId w:val="24"/>
        </w:numPr>
        <w:tabs>
          <w:tab w:val="left" w:pos="1003"/>
        </w:tabs>
        <w:autoSpaceDE w:val="0"/>
        <w:autoSpaceDN w:val="0"/>
        <w:spacing w:before="217" w:after="0"/>
        <w:ind w:right="170" w:firstLine="72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Thân</w:t>
      </w:r>
      <w:r w:rsidRPr="00786C82">
        <w:rPr>
          <w:rFonts w:eastAsia="Times New Roman" w:cs="Times New Roman"/>
          <w:color w:val="000000" w:themeColor="text1"/>
          <w:spacing w:val="-2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kẹp:</w:t>
      </w:r>
      <w:r w:rsidRPr="00786C82">
        <w:rPr>
          <w:rFonts w:eastAsia="Times New Roman" w:cs="Times New Roman"/>
          <w:color w:val="000000" w:themeColor="text1"/>
          <w:spacing w:val="-2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Làm</w:t>
      </w:r>
      <w:r w:rsidRPr="00786C82">
        <w:rPr>
          <w:rFonts w:eastAsia="Times New Roman" w:cs="Times New Roman"/>
          <w:color w:val="000000" w:themeColor="text1"/>
          <w:spacing w:val="-2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bằng</w:t>
      </w:r>
      <w:r w:rsidRPr="00786C82">
        <w:rPr>
          <w:rFonts w:eastAsia="Times New Roman" w:cs="Times New Roman"/>
          <w:color w:val="000000" w:themeColor="text1"/>
          <w:spacing w:val="-2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nhựa</w:t>
      </w:r>
      <w:r w:rsidRPr="00786C82">
        <w:rPr>
          <w:rFonts w:eastAsia="Times New Roman" w:cs="Times New Roman"/>
          <w:color w:val="000000" w:themeColor="text1"/>
          <w:spacing w:val="-2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có</w:t>
      </w:r>
      <w:r w:rsidRPr="00786C82">
        <w:rPr>
          <w:rFonts w:eastAsia="Times New Roman" w:cs="Times New Roman"/>
          <w:color w:val="000000" w:themeColor="text1"/>
          <w:spacing w:val="-2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tăng</w:t>
      </w:r>
      <w:r w:rsidRPr="00786C82">
        <w:rPr>
          <w:rFonts w:eastAsia="Times New Roman" w:cs="Times New Roman"/>
          <w:color w:val="000000" w:themeColor="text1"/>
          <w:spacing w:val="-2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cường</w:t>
      </w:r>
      <w:r w:rsidRPr="00786C82">
        <w:rPr>
          <w:rFonts w:eastAsia="Times New Roman" w:cs="Times New Roman"/>
          <w:color w:val="000000" w:themeColor="text1"/>
          <w:spacing w:val="-2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sợi</w:t>
      </w:r>
      <w:r w:rsidRPr="00786C82">
        <w:rPr>
          <w:rFonts w:eastAsia="Times New Roman" w:cs="Times New Roman"/>
          <w:color w:val="000000" w:themeColor="text1"/>
          <w:spacing w:val="-2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thủy</w:t>
      </w:r>
      <w:r w:rsidRPr="00786C82">
        <w:rPr>
          <w:rFonts w:eastAsia="Times New Roman" w:cs="Times New Roman"/>
          <w:color w:val="000000" w:themeColor="text1"/>
          <w:spacing w:val="-2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tinh,</w:t>
      </w:r>
      <w:r w:rsidRPr="00786C82">
        <w:rPr>
          <w:rFonts w:eastAsia="Times New Roman" w:cs="Times New Roman"/>
          <w:color w:val="000000" w:themeColor="text1"/>
          <w:spacing w:val="-2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có</w:t>
      </w:r>
      <w:r w:rsidRPr="00786C82">
        <w:rPr>
          <w:rFonts w:eastAsia="Times New Roman" w:cs="Times New Roman"/>
          <w:color w:val="000000" w:themeColor="text1"/>
          <w:spacing w:val="-2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độ</w:t>
      </w:r>
      <w:r w:rsidRPr="00786C82">
        <w:rPr>
          <w:rFonts w:eastAsia="Times New Roman" w:cs="Times New Roman"/>
          <w:color w:val="000000" w:themeColor="text1"/>
          <w:spacing w:val="-3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bền</w:t>
      </w:r>
      <w:r w:rsidRPr="00786C82">
        <w:rPr>
          <w:rFonts w:eastAsia="Times New Roman" w:cs="Times New Roman"/>
          <w:color w:val="000000" w:themeColor="text1"/>
          <w:spacing w:val="-2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cơ</w:t>
      </w:r>
      <w:r w:rsidRPr="00786C82">
        <w:rPr>
          <w:rFonts w:eastAsia="Times New Roman" w:cs="Times New Roman"/>
          <w:color w:val="000000" w:themeColor="text1"/>
          <w:spacing w:val="-3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 xml:space="preserve">học </w:t>
      </w:r>
      <w:r w:rsidRPr="00786C82">
        <w:rPr>
          <w:rFonts w:eastAsia="Times New Roman" w:cs="Times New Roman"/>
          <w:color w:val="000000" w:themeColor="text1"/>
          <w:spacing w:val="-3"/>
          <w:kern w:val="0"/>
          <w:sz w:val="24"/>
          <w:szCs w:val="24"/>
          <w:lang w:bidi="en-US"/>
          <w14:ligatures w14:val="none"/>
        </w:rPr>
        <w:t>và</w:t>
      </w:r>
      <w:r w:rsidRPr="00786C82">
        <w:rPr>
          <w:rFonts w:eastAsia="Times New Roman" w:cs="Times New Roman"/>
          <w:color w:val="000000" w:themeColor="text1"/>
          <w:spacing w:val="-2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thời</w:t>
      </w:r>
      <w:r w:rsidRPr="00786C82">
        <w:rPr>
          <w:rFonts w:eastAsia="Times New Roman" w:cs="Times New Roman"/>
          <w:color w:val="000000" w:themeColor="text1"/>
          <w:spacing w:val="-2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tiết</w:t>
      </w:r>
      <w:r w:rsidRPr="00786C82">
        <w:rPr>
          <w:rFonts w:eastAsia="Times New Roman" w:cs="Times New Roman"/>
          <w:color w:val="000000" w:themeColor="text1"/>
          <w:spacing w:val="-2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cao,</w:t>
      </w:r>
      <w:r w:rsidRPr="00786C82">
        <w:rPr>
          <w:rFonts w:eastAsia="Times New Roman" w:cs="Times New Roman"/>
          <w:color w:val="000000" w:themeColor="text1"/>
          <w:spacing w:val="-2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bền</w:t>
      </w:r>
      <w:r w:rsidRPr="00786C82">
        <w:rPr>
          <w:rFonts w:eastAsia="Times New Roman" w:cs="Times New Roman"/>
          <w:color w:val="000000" w:themeColor="text1"/>
          <w:spacing w:val="-2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với</w:t>
      </w:r>
      <w:r w:rsidRPr="00786C82">
        <w:rPr>
          <w:rFonts w:eastAsia="Times New Roman" w:cs="Times New Roman"/>
          <w:color w:val="000000" w:themeColor="text1"/>
          <w:spacing w:val="-2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tia</w:t>
      </w:r>
      <w:r w:rsidRPr="00786C82">
        <w:rPr>
          <w:rFonts w:eastAsia="Times New Roman" w:cs="Times New Roman"/>
          <w:color w:val="000000" w:themeColor="text1"/>
          <w:spacing w:val="-2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tử</w:t>
      </w:r>
      <w:r w:rsidRPr="00786C82">
        <w:rPr>
          <w:rFonts w:eastAsia="Times New Roman" w:cs="Times New Roman"/>
          <w:color w:val="000000" w:themeColor="text1"/>
          <w:spacing w:val="-2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ngoại,</w:t>
      </w:r>
      <w:r w:rsidRPr="00786C82">
        <w:rPr>
          <w:rFonts w:eastAsia="Times New Roman" w:cs="Times New Roman"/>
          <w:color w:val="000000" w:themeColor="text1"/>
          <w:spacing w:val="-2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chống</w:t>
      </w:r>
      <w:r w:rsidRPr="00786C82">
        <w:rPr>
          <w:rFonts w:eastAsia="Times New Roman" w:cs="Times New Roman"/>
          <w:color w:val="000000" w:themeColor="text1"/>
          <w:spacing w:val="-2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rạn</w:t>
      </w:r>
      <w:r w:rsidRPr="00786C82">
        <w:rPr>
          <w:rFonts w:eastAsia="Times New Roman" w:cs="Times New Roman"/>
          <w:color w:val="000000" w:themeColor="text1"/>
          <w:spacing w:val="-2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nứt,</w:t>
      </w:r>
      <w:r w:rsidRPr="00786C82">
        <w:rPr>
          <w:rFonts w:eastAsia="Times New Roman" w:cs="Times New Roman"/>
          <w:color w:val="000000" w:themeColor="text1"/>
          <w:spacing w:val="-2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lão</w:t>
      </w:r>
      <w:r w:rsidRPr="00786C82">
        <w:rPr>
          <w:rFonts w:eastAsia="Times New Roman" w:cs="Times New Roman"/>
          <w:color w:val="000000" w:themeColor="text1"/>
          <w:spacing w:val="-1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hóa</w:t>
      </w:r>
      <w:r w:rsidRPr="00786C82">
        <w:rPr>
          <w:rFonts w:eastAsia="Times New Roman" w:cs="Times New Roman"/>
          <w:color w:val="000000" w:themeColor="text1"/>
          <w:spacing w:val="-17"/>
          <w:kern w:val="0"/>
          <w:sz w:val="24"/>
          <w:szCs w:val="24"/>
          <w:lang w:bidi="en-US"/>
          <w14:ligatures w14:val="none"/>
        </w:rPr>
        <w:t xml:space="preserve"> </w:t>
      </w:r>
      <w:r w:rsidRPr="00786C82">
        <w:rPr>
          <w:rFonts w:eastAsia="Times New Roman" w:cs="Times New Roman"/>
          <w:color w:val="000000" w:themeColor="text1"/>
          <w:spacing w:val="-3"/>
          <w:kern w:val="0"/>
          <w:sz w:val="24"/>
          <w:szCs w:val="24"/>
          <w:lang w:bidi="en-US"/>
          <w14:ligatures w14:val="none"/>
        </w:rPr>
        <w:t>và</w:t>
      </w:r>
      <w:r w:rsidRPr="00786C82">
        <w:rPr>
          <w:rFonts w:eastAsia="Times New Roman" w:cs="Times New Roman"/>
          <w:color w:val="000000" w:themeColor="text1"/>
          <w:spacing w:val="-2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ăn</w:t>
      </w:r>
      <w:r w:rsidRPr="00786C82">
        <w:rPr>
          <w:rFonts w:eastAsia="Times New Roman" w:cs="Times New Roman"/>
          <w:color w:val="000000" w:themeColor="text1"/>
          <w:spacing w:val="-2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mòn</w:t>
      </w:r>
    </w:p>
    <w:p w14:paraId="2670C07F" w14:textId="77777777" w:rsidR="00BE0589" w:rsidRPr="00786C82" w:rsidRDefault="00BE0589" w:rsidP="00D059B7">
      <w:pPr>
        <w:widowControl w:val="0"/>
        <w:numPr>
          <w:ilvl w:val="1"/>
          <w:numId w:val="24"/>
        </w:numPr>
        <w:tabs>
          <w:tab w:val="left" w:pos="1003"/>
        </w:tabs>
        <w:autoSpaceDE w:val="0"/>
        <w:autoSpaceDN w:val="0"/>
        <w:spacing w:after="0"/>
        <w:ind w:right="290" w:firstLine="72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Bulông:</w:t>
      </w:r>
      <w:r w:rsidRPr="00786C82">
        <w:rPr>
          <w:rFonts w:eastAsia="Times New Roman" w:cs="Times New Roman"/>
          <w:color w:val="000000" w:themeColor="text1"/>
          <w:spacing w:val="-1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Bulông,</w:t>
      </w:r>
      <w:r w:rsidRPr="00786C82">
        <w:rPr>
          <w:rFonts w:eastAsia="Times New Roman" w:cs="Times New Roman"/>
          <w:color w:val="000000" w:themeColor="text1"/>
          <w:spacing w:val="-1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vòng</w:t>
      </w:r>
      <w:r w:rsidRPr="00786C82">
        <w:rPr>
          <w:rFonts w:eastAsia="Times New Roman" w:cs="Times New Roman"/>
          <w:color w:val="000000" w:themeColor="text1"/>
          <w:spacing w:val="-2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đệm</w:t>
      </w:r>
      <w:r w:rsidRPr="00786C82">
        <w:rPr>
          <w:rFonts w:eastAsia="Times New Roman" w:cs="Times New Roman"/>
          <w:color w:val="000000" w:themeColor="text1"/>
          <w:spacing w:val="-1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làm</w:t>
      </w:r>
      <w:r w:rsidRPr="00786C82">
        <w:rPr>
          <w:rFonts w:eastAsia="Times New Roman" w:cs="Times New Roman"/>
          <w:color w:val="000000" w:themeColor="text1"/>
          <w:spacing w:val="-2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bằng</w:t>
      </w:r>
      <w:r w:rsidRPr="00786C82">
        <w:rPr>
          <w:rFonts w:eastAsia="Times New Roman" w:cs="Times New Roman"/>
          <w:color w:val="000000" w:themeColor="text1"/>
          <w:spacing w:val="-1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vật</w:t>
      </w:r>
      <w:r w:rsidRPr="00786C82">
        <w:rPr>
          <w:rFonts w:eastAsia="Times New Roman" w:cs="Times New Roman"/>
          <w:color w:val="000000" w:themeColor="text1"/>
          <w:spacing w:val="-1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liệu</w:t>
      </w:r>
      <w:r w:rsidRPr="00786C82">
        <w:rPr>
          <w:rFonts w:eastAsia="Times New Roman" w:cs="Times New Roman"/>
          <w:color w:val="000000" w:themeColor="text1"/>
          <w:spacing w:val="-2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chống</w:t>
      </w:r>
      <w:r w:rsidRPr="00786C82">
        <w:rPr>
          <w:rFonts w:eastAsia="Times New Roman" w:cs="Times New Roman"/>
          <w:color w:val="000000" w:themeColor="text1"/>
          <w:spacing w:val="-2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ăn</w:t>
      </w:r>
      <w:r w:rsidRPr="00786C82">
        <w:rPr>
          <w:rFonts w:eastAsia="Times New Roman" w:cs="Times New Roman"/>
          <w:color w:val="000000" w:themeColor="text1"/>
          <w:spacing w:val="-1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mòn</w:t>
      </w:r>
      <w:r w:rsidRPr="00786C82">
        <w:rPr>
          <w:rFonts w:eastAsia="Times New Roman" w:cs="Times New Roman"/>
          <w:color w:val="000000" w:themeColor="text1"/>
          <w:spacing w:val="-2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kèm</w:t>
      </w:r>
      <w:r w:rsidRPr="00786C82">
        <w:rPr>
          <w:rFonts w:eastAsia="Times New Roman" w:cs="Times New Roman"/>
          <w:color w:val="000000" w:themeColor="text1"/>
          <w:spacing w:val="-2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đai</w:t>
      </w:r>
      <w:r w:rsidRPr="00786C82">
        <w:rPr>
          <w:rFonts w:eastAsia="Times New Roman" w:cs="Times New Roman"/>
          <w:color w:val="000000" w:themeColor="text1"/>
          <w:spacing w:val="-2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ốc siết</w:t>
      </w:r>
      <w:r w:rsidRPr="00786C82">
        <w:rPr>
          <w:rFonts w:eastAsia="Times New Roman" w:cs="Times New Roman"/>
          <w:color w:val="000000" w:themeColor="text1"/>
          <w:spacing w:val="-2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bứt</w:t>
      </w:r>
      <w:r w:rsidRPr="00786C82">
        <w:rPr>
          <w:rFonts w:eastAsia="Times New Roman" w:cs="Times New Roman"/>
          <w:color w:val="000000" w:themeColor="text1"/>
          <w:spacing w:val="-2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đầu</w:t>
      </w:r>
      <w:r w:rsidRPr="00786C82">
        <w:rPr>
          <w:rFonts w:eastAsia="Times New Roman" w:cs="Times New Roman"/>
          <w:color w:val="000000" w:themeColor="text1"/>
          <w:spacing w:val="-2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làm</w:t>
      </w:r>
      <w:r w:rsidRPr="00786C82">
        <w:rPr>
          <w:rFonts w:eastAsia="Times New Roman" w:cs="Times New Roman"/>
          <w:color w:val="000000" w:themeColor="text1"/>
          <w:spacing w:val="-2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lastRenderedPageBreak/>
        <w:t>bằng</w:t>
      </w:r>
      <w:r w:rsidRPr="00786C82">
        <w:rPr>
          <w:rFonts w:eastAsia="Times New Roman" w:cs="Times New Roman"/>
          <w:color w:val="000000" w:themeColor="text1"/>
          <w:spacing w:val="-2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vật</w:t>
      </w:r>
      <w:r w:rsidRPr="00786C82">
        <w:rPr>
          <w:rFonts w:eastAsia="Times New Roman" w:cs="Times New Roman"/>
          <w:color w:val="000000" w:themeColor="text1"/>
          <w:spacing w:val="-2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liệu</w:t>
      </w:r>
      <w:r w:rsidRPr="00786C82">
        <w:rPr>
          <w:rFonts w:eastAsia="Times New Roman" w:cs="Times New Roman"/>
          <w:color w:val="000000" w:themeColor="text1"/>
          <w:spacing w:val="-2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chống</w:t>
      </w:r>
      <w:r w:rsidRPr="00786C82">
        <w:rPr>
          <w:rFonts w:eastAsia="Times New Roman" w:cs="Times New Roman"/>
          <w:color w:val="000000" w:themeColor="text1"/>
          <w:spacing w:val="-2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ăn</w:t>
      </w:r>
      <w:r w:rsidRPr="00786C82">
        <w:rPr>
          <w:rFonts w:eastAsia="Times New Roman" w:cs="Times New Roman"/>
          <w:color w:val="000000" w:themeColor="text1"/>
          <w:spacing w:val="-2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mòn</w:t>
      </w:r>
      <w:r w:rsidRPr="00786C82">
        <w:rPr>
          <w:rFonts w:eastAsia="Times New Roman" w:cs="Times New Roman"/>
          <w:color w:val="000000" w:themeColor="text1"/>
          <w:spacing w:val="-2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đảm</w:t>
      </w:r>
      <w:r w:rsidRPr="00786C82">
        <w:rPr>
          <w:rFonts w:eastAsia="Times New Roman" w:cs="Times New Roman"/>
          <w:color w:val="000000" w:themeColor="text1"/>
          <w:spacing w:val="-2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bảo</w:t>
      </w:r>
      <w:r w:rsidRPr="00786C82">
        <w:rPr>
          <w:rFonts w:eastAsia="Times New Roman" w:cs="Times New Roman"/>
          <w:color w:val="000000" w:themeColor="text1"/>
          <w:spacing w:val="-2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lưỡi</w:t>
      </w:r>
      <w:r w:rsidRPr="00786C82">
        <w:rPr>
          <w:rFonts w:eastAsia="Times New Roman" w:cs="Times New Roman"/>
          <w:color w:val="000000" w:themeColor="text1"/>
          <w:spacing w:val="-2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ngàm</w:t>
      </w:r>
      <w:r w:rsidRPr="00786C82">
        <w:rPr>
          <w:rFonts w:eastAsia="Times New Roman" w:cs="Times New Roman"/>
          <w:color w:val="000000" w:themeColor="text1"/>
          <w:spacing w:val="-3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kẹp</w:t>
      </w:r>
      <w:r w:rsidRPr="00786C82">
        <w:rPr>
          <w:rFonts w:eastAsia="Times New Roman" w:cs="Times New Roman"/>
          <w:color w:val="000000" w:themeColor="text1"/>
          <w:spacing w:val="-2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chặt</w:t>
      </w:r>
      <w:r w:rsidRPr="00786C82">
        <w:rPr>
          <w:rFonts w:eastAsia="Times New Roman" w:cs="Times New Roman"/>
          <w:color w:val="000000" w:themeColor="text1"/>
          <w:spacing w:val="-2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 xml:space="preserve">vào dây dẫn bọc cách điện </w:t>
      </w:r>
      <w:r w:rsidRPr="00786C82">
        <w:rPr>
          <w:rFonts w:eastAsia="Times New Roman" w:cs="Times New Roman"/>
          <w:color w:val="000000" w:themeColor="text1"/>
          <w:spacing w:val="-3"/>
          <w:kern w:val="0"/>
          <w:sz w:val="24"/>
          <w:szCs w:val="24"/>
          <w:lang w:bidi="en-US"/>
          <w14:ligatures w14:val="none"/>
        </w:rPr>
        <w:t xml:space="preserve">mà </w:t>
      </w:r>
      <w:r w:rsidRPr="00786C82">
        <w:rPr>
          <w:rFonts w:eastAsia="Times New Roman" w:cs="Times New Roman"/>
          <w:color w:val="000000" w:themeColor="text1"/>
          <w:kern w:val="0"/>
          <w:sz w:val="24"/>
          <w:szCs w:val="24"/>
          <w:lang w:bidi="en-US"/>
          <w14:ligatures w14:val="none"/>
        </w:rPr>
        <w:t xml:space="preserve">không làm tróc lớp bọc cách điện </w:t>
      </w:r>
      <w:r w:rsidRPr="00786C82">
        <w:rPr>
          <w:rFonts w:eastAsia="Times New Roman" w:cs="Times New Roman"/>
          <w:color w:val="000000" w:themeColor="text1"/>
          <w:spacing w:val="2"/>
          <w:kern w:val="0"/>
          <w:sz w:val="24"/>
          <w:szCs w:val="24"/>
          <w:lang w:bidi="en-US"/>
          <w14:ligatures w14:val="none"/>
        </w:rPr>
        <w:t xml:space="preserve">cũng </w:t>
      </w:r>
      <w:r w:rsidRPr="00786C82">
        <w:rPr>
          <w:rFonts w:eastAsia="Times New Roman" w:cs="Times New Roman"/>
          <w:color w:val="000000" w:themeColor="text1"/>
          <w:kern w:val="0"/>
          <w:sz w:val="24"/>
          <w:szCs w:val="24"/>
          <w:lang w:bidi="en-US"/>
          <w14:ligatures w14:val="none"/>
        </w:rPr>
        <w:t>như không làm</w:t>
      </w:r>
      <w:r w:rsidRPr="00786C82">
        <w:rPr>
          <w:rFonts w:eastAsia="Times New Roman" w:cs="Times New Roman"/>
          <w:color w:val="000000" w:themeColor="text1"/>
          <w:spacing w:val="-1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hư</w:t>
      </w:r>
      <w:r w:rsidRPr="00786C82">
        <w:rPr>
          <w:rFonts w:eastAsia="Times New Roman" w:cs="Times New Roman"/>
          <w:color w:val="000000" w:themeColor="text1"/>
          <w:spacing w:val="-2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hỏng</w:t>
      </w:r>
      <w:r w:rsidRPr="00786C82">
        <w:rPr>
          <w:rFonts w:eastAsia="Times New Roman" w:cs="Times New Roman"/>
          <w:color w:val="000000" w:themeColor="text1"/>
          <w:spacing w:val="-2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các</w:t>
      </w:r>
      <w:r w:rsidRPr="00786C82">
        <w:rPr>
          <w:rFonts w:eastAsia="Times New Roman" w:cs="Times New Roman"/>
          <w:color w:val="000000" w:themeColor="text1"/>
          <w:spacing w:val="-1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tao</w:t>
      </w:r>
      <w:r w:rsidRPr="00786C82">
        <w:rPr>
          <w:rFonts w:eastAsia="Times New Roman" w:cs="Times New Roman"/>
          <w:color w:val="000000" w:themeColor="text1"/>
          <w:spacing w:val="-1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dây</w:t>
      </w:r>
      <w:r w:rsidRPr="00786C82">
        <w:rPr>
          <w:rFonts w:eastAsia="Times New Roman" w:cs="Times New Roman"/>
          <w:color w:val="000000" w:themeColor="text1"/>
          <w:spacing w:val="-2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trong</w:t>
      </w:r>
      <w:r w:rsidRPr="00786C82">
        <w:rPr>
          <w:rFonts w:eastAsia="Times New Roman" w:cs="Times New Roman"/>
          <w:color w:val="000000" w:themeColor="text1"/>
          <w:spacing w:val="-1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ruột</w:t>
      </w:r>
      <w:r w:rsidRPr="00786C82">
        <w:rPr>
          <w:rFonts w:eastAsia="Times New Roman" w:cs="Times New Roman"/>
          <w:color w:val="000000" w:themeColor="text1"/>
          <w:spacing w:val="-1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dẫn</w:t>
      </w:r>
      <w:r w:rsidRPr="00786C82">
        <w:rPr>
          <w:rFonts w:eastAsia="Times New Roman" w:cs="Times New Roman"/>
          <w:color w:val="000000" w:themeColor="text1"/>
          <w:spacing w:val="-2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điện</w:t>
      </w:r>
    </w:p>
    <w:p w14:paraId="4E9580DB" w14:textId="77777777" w:rsidR="00BE0589" w:rsidRPr="00786C82" w:rsidRDefault="00BE0589" w:rsidP="00D059B7">
      <w:pPr>
        <w:widowControl w:val="0"/>
        <w:numPr>
          <w:ilvl w:val="1"/>
          <w:numId w:val="24"/>
        </w:numPr>
        <w:tabs>
          <w:tab w:val="left" w:pos="1008"/>
        </w:tabs>
        <w:autoSpaceDE w:val="0"/>
        <w:autoSpaceDN w:val="0"/>
        <w:spacing w:before="3" w:after="0"/>
        <w:ind w:right="179" w:firstLine="72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Lưỡi</w:t>
      </w:r>
      <w:r w:rsidRPr="00786C82">
        <w:rPr>
          <w:rFonts w:eastAsia="Times New Roman" w:cs="Times New Roman"/>
          <w:color w:val="000000" w:themeColor="text1"/>
          <w:spacing w:val="-2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ngàm:</w:t>
      </w:r>
      <w:r w:rsidRPr="00786C82">
        <w:rPr>
          <w:rFonts w:eastAsia="Times New Roman" w:cs="Times New Roman"/>
          <w:color w:val="000000" w:themeColor="text1"/>
          <w:spacing w:val="-2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Làm</w:t>
      </w:r>
      <w:r w:rsidRPr="00786C82">
        <w:rPr>
          <w:rFonts w:eastAsia="Times New Roman" w:cs="Times New Roman"/>
          <w:color w:val="000000" w:themeColor="text1"/>
          <w:spacing w:val="-3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bằng</w:t>
      </w:r>
      <w:r w:rsidRPr="00786C82">
        <w:rPr>
          <w:rFonts w:eastAsia="Times New Roman" w:cs="Times New Roman"/>
          <w:color w:val="000000" w:themeColor="text1"/>
          <w:spacing w:val="-2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hợp</w:t>
      </w:r>
      <w:r w:rsidRPr="00786C82">
        <w:rPr>
          <w:rFonts w:eastAsia="Times New Roman" w:cs="Times New Roman"/>
          <w:color w:val="000000" w:themeColor="text1"/>
          <w:spacing w:val="-2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kim</w:t>
      </w:r>
      <w:r w:rsidRPr="00786C82">
        <w:rPr>
          <w:rFonts w:eastAsia="Times New Roman" w:cs="Times New Roman"/>
          <w:color w:val="000000" w:themeColor="text1"/>
          <w:spacing w:val="-3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đồng</w:t>
      </w:r>
      <w:r w:rsidRPr="00786C82">
        <w:rPr>
          <w:rFonts w:eastAsia="Times New Roman" w:cs="Times New Roman"/>
          <w:color w:val="000000" w:themeColor="text1"/>
          <w:spacing w:val="-2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dẫn</w:t>
      </w:r>
      <w:r w:rsidRPr="00786C82">
        <w:rPr>
          <w:rFonts w:eastAsia="Times New Roman" w:cs="Times New Roman"/>
          <w:color w:val="000000" w:themeColor="text1"/>
          <w:spacing w:val="-2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điện</w:t>
      </w:r>
      <w:r w:rsidRPr="00786C82">
        <w:rPr>
          <w:rFonts w:eastAsia="Times New Roman" w:cs="Times New Roman"/>
          <w:color w:val="000000" w:themeColor="text1"/>
          <w:spacing w:val="-2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cao,</w:t>
      </w:r>
      <w:r w:rsidRPr="00786C82">
        <w:rPr>
          <w:rFonts w:eastAsia="Times New Roman" w:cs="Times New Roman"/>
          <w:color w:val="000000" w:themeColor="text1"/>
          <w:spacing w:val="-2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được</w:t>
      </w:r>
      <w:r w:rsidRPr="00786C82">
        <w:rPr>
          <w:rFonts w:eastAsia="Times New Roman" w:cs="Times New Roman"/>
          <w:color w:val="000000" w:themeColor="text1"/>
          <w:spacing w:val="-23"/>
          <w:kern w:val="0"/>
          <w:sz w:val="24"/>
          <w:szCs w:val="24"/>
          <w:lang w:bidi="en-US"/>
          <w14:ligatures w14:val="none"/>
        </w:rPr>
        <w:t xml:space="preserve"> </w:t>
      </w:r>
      <w:r w:rsidRPr="00786C82">
        <w:rPr>
          <w:rFonts w:eastAsia="Times New Roman" w:cs="Times New Roman"/>
          <w:color w:val="000000" w:themeColor="text1"/>
          <w:spacing w:val="-5"/>
          <w:kern w:val="0"/>
          <w:sz w:val="24"/>
          <w:szCs w:val="24"/>
          <w:lang w:bidi="en-US"/>
          <w14:ligatures w14:val="none"/>
        </w:rPr>
        <w:t>mạ</w:t>
      </w:r>
      <w:r w:rsidRPr="00786C82">
        <w:rPr>
          <w:rFonts w:eastAsia="Times New Roman" w:cs="Times New Roman"/>
          <w:color w:val="000000" w:themeColor="text1"/>
          <w:spacing w:val="-3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thiếc,</w:t>
      </w:r>
      <w:r w:rsidRPr="00786C82">
        <w:rPr>
          <w:rFonts w:eastAsia="Times New Roman" w:cs="Times New Roman"/>
          <w:color w:val="000000" w:themeColor="text1"/>
          <w:spacing w:val="-2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Bao bọc</w:t>
      </w:r>
      <w:r w:rsidRPr="00786C82">
        <w:rPr>
          <w:rFonts w:eastAsia="Times New Roman" w:cs="Times New Roman"/>
          <w:color w:val="000000" w:themeColor="text1"/>
          <w:spacing w:val="-1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bởi</w:t>
      </w:r>
      <w:r w:rsidRPr="00786C82">
        <w:rPr>
          <w:rFonts w:eastAsia="Times New Roman" w:cs="Times New Roman"/>
          <w:color w:val="000000" w:themeColor="text1"/>
          <w:spacing w:val="-2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1</w:t>
      </w:r>
      <w:r w:rsidRPr="00786C82">
        <w:rPr>
          <w:rFonts w:eastAsia="Times New Roman" w:cs="Times New Roman"/>
          <w:color w:val="000000" w:themeColor="text1"/>
          <w:spacing w:val="-1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lớp</w:t>
      </w:r>
      <w:r w:rsidRPr="00786C82">
        <w:rPr>
          <w:rFonts w:eastAsia="Times New Roman" w:cs="Times New Roman"/>
          <w:color w:val="000000" w:themeColor="text1"/>
          <w:spacing w:val="-1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Polymer</w:t>
      </w:r>
      <w:r w:rsidRPr="00786C82">
        <w:rPr>
          <w:rFonts w:eastAsia="Times New Roman" w:cs="Times New Roman"/>
          <w:color w:val="000000" w:themeColor="text1"/>
          <w:spacing w:val="-1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đàn</w:t>
      </w:r>
      <w:r w:rsidRPr="00786C82">
        <w:rPr>
          <w:rFonts w:eastAsia="Times New Roman" w:cs="Times New Roman"/>
          <w:color w:val="000000" w:themeColor="text1"/>
          <w:spacing w:val="-2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hồi</w:t>
      </w:r>
      <w:r w:rsidRPr="00786C82">
        <w:rPr>
          <w:rFonts w:eastAsia="Times New Roman" w:cs="Times New Roman"/>
          <w:color w:val="000000" w:themeColor="text1"/>
          <w:spacing w:val="-2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đúc</w:t>
      </w:r>
      <w:r w:rsidRPr="00786C82">
        <w:rPr>
          <w:rFonts w:eastAsia="Times New Roman" w:cs="Times New Roman"/>
          <w:color w:val="000000" w:themeColor="text1"/>
          <w:spacing w:val="-17"/>
          <w:kern w:val="0"/>
          <w:sz w:val="24"/>
          <w:szCs w:val="24"/>
          <w:lang w:bidi="en-US"/>
          <w14:ligatures w14:val="none"/>
        </w:rPr>
        <w:t xml:space="preserve"> </w:t>
      </w:r>
      <w:r w:rsidRPr="00786C82">
        <w:rPr>
          <w:rFonts w:eastAsia="Times New Roman" w:cs="Times New Roman"/>
          <w:color w:val="000000" w:themeColor="text1"/>
          <w:spacing w:val="4"/>
          <w:kern w:val="0"/>
          <w:sz w:val="24"/>
          <w:szCs w:val="24"/>
          <w:lang w:bidi="en-US"/>
          <w14:ligatures w14:val="none"/>
        </w:rPr>
        <w:t>ôm</w:t>
      </w:r>
      <w:r w:rsidRPr="00786C82">
        <w:rPr>
          <w:rFonts w:eastAsia="Times New Roman" w:cs="Times New Roman"/>
          <w:color w:val="000000" w:themeColor="text1"/>
          <w:spacing w:val="-2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chặt</w:t>
      </w:r>
      <w:r w:rsidRPr="00786C82">
        <w:rPr>
          <w:rFonts w:eastAsia="Times New Roman" w:cs="Times New Roman"/>
          <w:color w:val="000000" w:themeColor="text1"/>
          <w:spacing w:val="-1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vào</w:t>
      </w:r>
      <w:r w:rsidRPr="00786C82">
        <w:rPr>
          <w:rFonts w:eastAsia="Times New Roman" w:cs="Times New Roman"/>
          <w:color w:val="000000" w:themeColor="text1"/>
          <w:spacing w:val="-1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lưỡi</w:t>
      </w:r>
      <w:r w:rsidRPr="00786C82">
        <w:rPr>
          <w:rFonts w:eastAsia="Times New Roman" w:cs="Times New Roman"/>
          <w:color w:val="000000" w:themeColor="text1"/>
          <w:spacing w:val="-1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ngàm</w:t>
      </w:r>
      <w:r w:rsidRPr="00786C82">
        <w:rPr>
          <w:rFonts w:eastAsia="Times New Roman" w:cs="Times New Roman"/>
          <w:color w:val="000000" w:themeColor="text1"/>
          <w:spacing w:val="-18"/>
          <w:kern w:val="0"/>
          <w:sz w:val="24"/>
          <w:szCs w:val="24"/>
          <w:lang w:bidi="en-US"/>
          <w14:ligatures w14:val="none"/>
        </w:rPr>
        <w:t xml:space="preserve"> </w:t>
      </w:r>
      <w:r w:rsidRPr="00786C82">
        <w:rPr>
          <w:rFonts w:eastAsia="Times New Roman" w:cs="Times New Roman"/>
          <w:color w:val="000000" w:themeColor="text1"/>
          <w:spacing w:val="-3"/>
          <w:kern w:val="0"/>
          <w:sz w:val="24"/>
          <w:szCs w:val="24"/>
          <w:lang w:bidi="en-US"/>
          <w14:ligatures w14:val="none"/>
        </w:rPr>
        <w:t>và</w:t>
      </w:r>
      <w:r w:rsidRPr="00786C82">
        <w:rPr>
          <w:rFonts w:eastAsia="Times New Roman" w:cs="Times New Roman"/>
          <w:color w:val="000000" w:themeColor="text1"/>
          <w:spacing w:val="-13"/>
          <w:kern w:val="0"/>
          <w:sz w:val="24"/>
          <w:szCs w:val="24"/>
          <w:lang w:bidi="en-US"/>
          <w14:ligatures w14:val="none"/>
        </w:rPr>
        <w:t xml:space="preserve"> </w:t>
      </w:r>
      <w:r w:rsidRPr="00786C82">
        <w:rPr>
          <w:rFonts w:eastAsia="Times New Roman" w:cs="Times New Roman"/>
          <w:color w:val="000000" w:themeColor="text1"/>
          <w:spacing w:val="-3"/>
          <w:kern w:val="0"/>
          <w:sz w:val="24"/>
          <w:szCs w:val="24"/>
          <w:lang w:bidi="en-US"/>
          <w14:ligatures w14:val="none"/>
        </w:rPr>
        <w:t>mỡ</w:t>
      </w:r>
      <w:r w:rsidRPr="00786C82">
        <w:rPr>
          <w:rFonts w:eastAsia="Times New Roman" w:cs="Times New Roman"/>
          <w:color w:val="000000" w:themeColor="text1"/>
          <w:spacing w:val="-2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silicon</w:t>
      </w:r>
      <w:r w:rsidRPr="00786C82">
        <w:rPr>
          <w:rFonts w:eastAsia="Times New Roman" w:cs="Times New Roman"/>
          <w:color w:val="000000" w:themeColor="text1"/>
          <w:spacing w:val="-2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chuyên dùng</w:t>
      </w:r>
      <w:r w:rsidRPr="00786C82">
        <w:rPr>
          <w:rFonts w:eastAsia="Times New Roman" w:cs="Times New Roman"/>
          <w:color w:val="000000" w:themeColor="text1"/>
          <w:spacing w:val="-2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chống</w:t>
      </w:r>
      <w:r w:rsidRPr="00786C82">
        <w:rPr>
          <w:rFonts w:eastAsia="Times New Roman" w:cs="Times New Roman"/>
          <w:color w:val="000000" w:themeColor="text1"/>
          <w:spacing w:val="-2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thấm</w:t>
      </w:r>
      <w:r w:rsidRPr="00786C82">
        <w:rPr>
          <w:rFonts w:eastAsia="Times New Roman" w:cs="Times New Roman"/>
          <w:color w:val="000000" w:themeColor="text1"/>
          <w:spacing w:val="-2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nước</w:t>
      </w:r>
      <w:r w:rsidRPr="00786C82">
        <w:rPr>
          <w:rFonts w:eastAsia="Times New Roman" w:cs="Times New Roman"/>
          <w:color w:val="000000" w:themeColor="text1"/>
          <w:spacing w:val="-21"/>
          <w:kern w:val="0"/>
          <w:sz w:val="24"/>
          <w:szCs w:val="24"/>
          <w:lang w:bidi="en-US"/>
          <w14:ligatures w14:val="none"/>
        </w:rPr>
        <w:t xml:space="preserve"> </w:t>
      </w:r>
      <w:r w:rsidRPr="00786C82">
        <w:rPr>
          <w:rFonts w:eastAsia="Times New Roman" w:cs="Times New Roman"/>
          <w:color w:val="000000" w:themeColor="text1"/>
          <w:spacing w:val="-3"/>
          <w:kern w:val="0"/>
          <w:sz w:val="24"/>
          <w:szCs w:val="24"/>
          <w:lang w:bidi="en-US"/>
          <w14:ligatures w14:val="none"/>
        </w:rPr>
        <w:t>và</w:t>
      </w:r>
      <w:r w:rsidRPr="00786C82">
        <w:rPr>
          <w:rFonts w:eastAsia="Times New Roman" w:cs="Times New Roman"/>
          <w:color w:val="000000" w:themeColor="text1"/>
          <w:spacing w:val="-2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chống</w:t>
      </w:r>
      <w:r w:rsidRPr="00786C82">
        <w:rPr>
          <w:rFonts w:eastAsia="Times New Roman" w:cs="Times New Roman"/>
          <w:color w:val="000000" w:themeColor="text1"/>
          <w:spacing w:val="-2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ăn</w:t>
      </w:r>
      <w:r w:rsidRPr="00786C82">
        <w:rPr>
          <w:rFonts w:eastAsia="Times New Roman" w:cs="Times New Roman"/>
          <w:color w:val="000000" w:themeColor="text1"/>
          <w:spacing w:val="-2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mòn</w:t>
      </w:r>
    </w:p>
    <w:p w14:paraId="587D3EA7" w14:textId="77777777" w:rsidR="00BE0589" w:rsidRPr="00786C82" w:rsidRDefault="00BE0589" w:rsidP="00D059B7">
      <w:pPr>
        <w:widowControl w:val="0"/>
        <w:numPr>
          <w:ilvl w:val="1"/>
          <w:numId w:val="24"/>
        </w:numPr>
        <w:tabs>
          <w:tab w:val="left" w:pos="1008"/>
        </w:tabs>
        <w:autoSpaceDE w:val="0"/>
        <w:autoSpaceDN w:val="0"/>
        <w:spacing w:after="0"/>
        <w:ind w:left="1007" w:hanging="168"/>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spacing w:val="-3"/>
          <w:kern w:val="0"/>
          <w:sz w:val="24"/>
          <w:szCs w:val="24"/>
          <w:lang w:bidi="en-US"/>
          <w14:ligatures w14:val="none"/>
        </w:rPr>
        <w:t>Lực</w:t>
      </w:r>
      <w:r w:rsidRPr="00786C82">
        <w:rPr>
          <w:rFonts w:eastAsia="Times New Roman" w:cs="Times New Roman"/>
          <w:color w:val="000000" w:themeColor="text1"/>
          <w:spacing w:val="-3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xiết</w:t>
      </w:r>
      <w:r w:rsidRPr="00786C82">
        <w:rPr>
          <w:rFonts w:eastAsia="Times New Roman" w:cs="Times New Roman"/>
          <w:color w:val="000000" w:themeColor="text1"/>
          <w:spacing w:val="-4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bứt</w:t>
      </w:r>
      <w:r w:rsidRPr="00786C82">
        <w:rPr>
          <w:rFonts w:eastAsia="Times New Roman" w:cs="Times New Roman"/>
          <w:color w:val="000000" w:themeColor="text1"/>
          <w:spacing w:val="-4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đầu</w:t>
      </w:r>
      <w:r w:rsidRPr="00786C82">
        <w:rPr>
          <w:rFonts w:eastAsia="Times New Roman" w:cs="Times New Roman"/>
          <w:color w:val="000000" w:themeColor="text1"/>
          <w:spacing w:val="-4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bulông:</w:t>
      </w:r>
    </w:p>
    <w:p w14:paraId="57D9787D" w14:textId="77777777" w:rsidR="00BE0589" w:rsidRPr="00786C82" w:rsidRDefault="00BE0589" w:rsidP="00D059B7">
      <w:pPr>
        <w:widowControl w:val="0"/>
        <w:autoSpaceDE w:val="0"/>
        <w:autoSpaceDN w:val="0"/>
        <w:spacing w:before="186" w:after="0"/>
        <w:ind w:left="1122"/>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IPC 120 – 120:  18 ± 10% Nm</w:t>
      </w:r>
    </w:p>
    <w:p w14:paraId="4CF03BDC" w14:textId="77777777" w:rsidR="00BE0589" w:rsidRPr="00786C82" w:rsidRDefault="00BE0589" w:rsidP="00D059B7">
      <w:pPr>
        <w:widowControl w:val="0"/>
        <w:numPr>
          <w:ilvl w:val="1"/>
          <w:numId w:val="24"/>
        </w:numPr>
        <w:tabs>
          <w:tab w:val="left" w:pos="1003"/>
        </w:tabs>
        <w:autoSpaceDE w:val="0"/>
        <w:autoSpaceDN w:val="0"/>
        <w:spacing w:after="0"/>
        <w:ind w:right="912" w:firstLine="72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Tiết</w:t>
      </w:r>
      <w:r w:rsidRPr="00786C82">
        <w:rPr>
          <w:rFonts w:eastAsia="Times New Roman" w:cs="Times New Roman"/>
          <w:color w:val="000000" w:themeColor="text1"/>
          <w:spacing w:val="-1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diện</w:t>
      </w:r>
      <w:r w:rsidRPr="00786C82">
        <w:rPr>
          <w:rFonts w:eastAsia="Times New Roman" w:cs="Times New Roman"/>
          <w:color w:val="000000" w:themeColor="text1"/>
          <w:spacing w:val="-1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danh</w:t>
      </w:r>
      <w:r w:rsidRPr="00786C82">
        <w:rPr>
          <w:rFonts w:eastAsia="Times New Roman" w:cs="Times New Roman"/>
          <w:color w:val="000000" w:themeColor="text1"/>
          <w:spacing w:val="-1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định</w:t>
      </w:r>
      <w:r w:rsidRPr="00786C82">
        <w:rPr>
          <w:rFonts w:eastAsia="Times New Roman" w:cs="Times New Roman"/>
          <w:color w:val="000000" w:themeColor="text1"/>
          <w:spacing w:val="-1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của</w:t>
      </w:r>
      <w:r w:rsidRPr="00786C82">
        <w:rPr>
          <w:rFonts w:eastAsia="Times New Roman" w:cs="Times New Roman"/>
          <w:color w:val="000000" w:themeColor="text1"/>
          <w:spacing w:val="-1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dây</w:t>
      </w:r>
      <w:r w:rsidRPr="00786C82">
        <w:rPr>
          <w:rFonts w:eastAsia="Times New Roman" w:cs="Times New Roman"/>
          <w:color w:val="000000" w:themeColor="text1"/>
          <w:spacing w:val="-1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dẫn:</w:t>
      </w:r>
      <w:r w:rsidRPr="00786C82">
        <w:rPr>
          <w:rFonts w:eastAsia="Times New Roman" w:cs="Times New Roman"/>
          <w:color w:val="000000" w:themeColor="text1"/>
          <w:spacing w:val="-1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Trục</w:t>
      </w:r>
      <w:r w:rsidRPr="00786C82">
        <w:rPr>
          <w:rFonts w:eastAsia="Times New Roman" w:cs="Times New Roman"/>
          <w:color w:val="000000" w:themeColor="text1"/>
          <w:spacing w:val="-1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chính</w:t>
      </w:r>
      <w:r w:rsidRPr="00786C82">
        <w:rPr>
          <w:rFonts w:eastAsia="Times New Roman" w:cs="Times New Roman"/>
          <w:color w:val="000000" w:themeColor="text1"/>
          <w:spacing w:val="-1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cáp</w:t>
      </w:r>
      <w:r w:rsidRPr="00786C82">
        <w:rPr>
          <w:rFonts w:eastAsia="Times New Roman" w:cs="Times New Roman"/>
          <w:color w:val="000000" w:themeColor="text1"/>
          <w:spacing w:val="-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nhôm</w:t>
      </w:r>
      <w:r w:rsidRPr="00786C82">
        <w:rPr>
          <w:rFonts w:eastAsia="Times New Roman" w:cs="Times New Roman"/>
          <w:color w:val="000000" w:themeColor="text1"/>
          <w:spacing w:val="-1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LV-ABC</w:t>
      </w:r>
      <w:r w:rsidRPr="00786C82">
        <w:rPr>
          <w:rFonts w:eastAsia="Times New Roman" w:cs="Times New Roman"/>
          <w:color w:val="000000" w:themeColor="text1"/>
          <w:spacing w:val="-1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 Nhánh rẽ</w:t>
      </w:r>
      <w:r w:rsidRPr="00786C82">
        <w:rPr>
          <w:rFonts w:eastAsia="Times New Roman" w:cs="Times New Roman"/>
          <w:color w:val="000000" w:themeColor="text1"/>
          <w:spacing w:val="-5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cáp nhôm LV-ABC (mm2)</w:t>
      </w:r>
    </w:p>
    <w:p w14:paraId="373548B4" w14:textId="77777777" w:rsidR="00BE0589" w:rsidRPr="00786C82" w:rsidRDefault="00BE0589" w:rsidP="00D059B7">
      <w:pPr>
        <w:widowControl w:val="0"/>
        <w:autoSpaceDE w:val="0"/>
        <w:autoSpaceDN w:val="0"/>
        <w:spacing w:before="186" w:after="0"/>
        <w:ind w:left="1122"/>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IPC 120 – 120:  35 – 120 / 6 – 120  (mm2)</w:t>
      </w:r>
    </w:p>
    <w:p w14:paraId="1232FCCE" w14:textId="77777777" w:rsidR="00BE0589" w:rsidRPr="00786C82" w:rsidRDefault="00BE0589" w:rsidP="00D059B7">
      <w:pPr>
        <w:widowControl w:val="0"/>
        <w:numPr>
          <w:ilvl w:val="1"/>
          <w:numId w:val="24"/>
        </w:numPr>
        <w:tabs>
          <w:tab w:val="left" w:pos="1003"/>
        </w:tabs>
        <w:autoSpaceDE w:val="0"/>
        <w:autoSpaceDN w:val="0"/>
        <w:spacing w:after="0"/>
        <w:ind w:right="160" w:firstLine="72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Dòng</w:t>
      </w:r>
      <w:r w:rsidRPr="00786C82">
        <w:rPr>
          <w:rFonts w:eastAsia="Times New Roman" w:cs="Times New Roman"/>
          <w:color w:val="000000" w:themeColor="text1"/>
          <w:spacing w:val="-2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định</w:t>
      </w:r>
      <w:r w:rsidRPr="00786C82">
        <w:rPr>
          <w:rFonts w:eastAsia="Times New Roman" w:cs="Times New Roman"/>
          <w:color w:val="000000" w:themeColor="text1"/>
          <w:spacing w:val="-2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mức</w:t>
      </w:r>
      <w:r w:rsidRPr="00786C82">
        <w:rPr>
          <w:rFonts w:eastAsia="Times New Roman" w:cs="Times New Roman"/>
          <w:color w:val="000000" w:themeColor="text1"/>
          <w:spacing w:val="-1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liên</w:t>
      </w:r>
      <w:r w:rsidRPr="00786C82">
        <w:rPr>
          <w:rFonts w:eastAsia="Times New Roman" w:cs="Times New Roman"/>
          <w:color w:val="000000" w:themeColor="text1"/>
          <w:spacing w:val="-2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tục</w:t>
      </w:r>
      <w:r w:rsidRPr="00786C82">
        <w:rPr>
          <w:rFonts w:eastAsia="Times New Roman" w:cs="Times New Roman"/>
          <w:color w:val="000000" w:themeColor="text1"/>
          <w:spacing w:val="-2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của</w:t>
      </w:r>
      <w:r w:rsidRPr="00786C82">
        <w:rPr>
          <w:rFonts w:eastAsia="Times New Roman" w:cs="Times New Roman"/>
          <w:color w:val="000000" w:themeColor="text1"/>
          <w:spacing w:val="-2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kẹp:</w:t>
      </w:r>
      <w:r w:rsidRPr="00786C82">
        <w:rPr>
          <w:rFonts w:eastAsia="Times New Roman" w:cs="Times New Roman"/>
          <w:color w:val="000000" w:themeColor="text1"/>
          <w:spacing w:val="-2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Phải</w:t>
      </w:r>
      <w:r w:rsidRPr="00786C82">
        <w:rPr>
          <w:rFonts w:eastAsia="Times New Roman" w:cs="Times New Roman"/>
          <w:color w:val="000000" w:themeColor="text1"/>
          <w:spacing w:val="-2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lớn</w:t>
      </w:r>
      <w:r w:rsidRPr="00786C82">
        <w:rPr>
          <w:rFonts w:eastAsia="Times New Roman" w:cs="Times New Roman"/>
          <w:color w:val="000000" w:themeColor="text1"/>
          <w:spacing w:val="-2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hơn</w:t>
      </w:r>
      <w:r w:rsidRPr="00786C82">
        <w:rPr>
          <w:rFonts w:eastAsia="Times New Roman" w:cs="Times New Roman"/>
          <w:color w:val="000000" w:themeColor="text1"/>
          <w:spacing w:val="-2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hoặc</w:t>
      </w:r>
      <w:r w:rsidRPr="00786C82">
        <w:rPr>
          <w:rFonts w:eastAsia="Times New Roman" w:cs="Times New Roman"/>
          <w:color w:val="000000" w:themeColor="text1"/>
          <w:spacing w:val="-2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bằng</w:t>
      </w:r>
      <w:r w:rsidRPr="00786C82">
        <w:rPr>
          <w:rFonts w:eastAsia="Times New Roman" w:cs="Times New Roman"/>
          <w:color w:val="000000" w:themeColor="text1"/>
          <w:spacing w:val="-2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dòng</w:t>
      </w:r>
      <w:r w:rsidRPr="00786C82">
        <w:rPr>
          <w:rFonts w:eastAsia="Times New Roman" w:cs="Times New Roman"/>
          <w:color w:val="000000" w:themeColor="text1"/>
          <w:spacing w:val="-2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định</w:t>
      </w:r>
      <w:r w:rsidRPr="00786C82">
        <w:rPr>
          <w:rFonts w:eastAsia="Times New Roman" w:cs="Times New Roman"/>
          <w:color w:val="000000" w:themeColor="text1"/>
          <w:spacing w:val="-2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mức của</w:t>
      </w:r>
      <w:r w:rsidRPr="00786C82">
        <w:rPr>
          <w:rFonts w:eastAsia="Times New Roman" w:cs="Times New Roman"/>
          <w:color w:val="000000" w:themeColor="text1"/>
          <w:spacing w:val="-2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dây</w:t>
      </w:r>
      <w:r w:rsidRPr="00786C82">
        <w:rPr>
          <w:rFonts w:eastAsia="Times New Roman" w:cs="Times New Roman"/>
          <w:color w:val="000000" w:themeColor="text1"/>
          <w:spacing w:val="-3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nhôm</w:t>
      </w:r>
      <w:r w:rsidRPr="00786C82">
        <w:rPr>
          <w:rFonts w:eastAsia="Times New Roman" w:cs="Times New Roman"/>
          <w:color w:val="000000" w:themeColor="text1"/>
          <w:spacing w:val="-2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vặn</w:t>
      </w:r>
      <w:r w:rsidRPr="00786C82">
        <w:rPr>
          <w:rFonts w:eastAsia="Times New Roman" w:cs="Times New Roman"/>
          <w:color w:val="000000" w:themeColor="text1"/>
          <w:spacing w:val="-2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xoắn</w:t>
      </w:r>
      <w:r w:rsidRPr="00786C82">
        <w:rPr>
          <w:rFonts w:eastAsia="Times New Roman" w:cs="Times New Roman"/>
          <w:color w:val="000000" w:themeColor="text1"/>
          <w:spacing w:val="-2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LV-ABC</w:t>
      </w:r>
      <w:r w:rsidRPr="00786C82">
        <w:rPr>
          <w:rFonts w:eastAsia="Times New Roman" w:cs="Times New Roman"/>
          <w:color w:val="000000" w:themeColor="text1"/>
          <w:spacing w:val="-2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tương</w:t>
      </w:r>
      <w:r w:rsidRPr="00786C82">
        <w:rPr>
          <w:rFonts w:eastAsia="Times New Roman" w:cs="Times New Roman"/>
          <w:color w:val="000000" w:themeColor="text1"/>
          <w:spacing w:val="-32"/>
          <w:kern w:val="0"/>
          <w:sz w:val="24"/>
          <w:szCs w:val="24"/>
          <w:lang w:bidi="en-US"/>
          <w14:ligatures w14:val="none"/>
        </w:rPr>
        <w:t xml:space="preserve"> </w:t>
      </w:r>
      <w:r w:rsidRPr="00786C82">
        <w:rPr>
          <w:rFonts w:eastAsia="Times New Roman" w:cs="Times New Roman"/>
          <w:color w:val="000000" w:themeColor="text1"/>
          <w:spacing w:val="2"/>
          <w:kern w:val="0"/>
          <w:sz w:val="24"/>
          <w:szCs w:val="24"/>
          <w:lang w:bidi="en-US"/>
          <w14:ligatures w14:val="none"/>
        </w:rPr>
        <w:t>ứng</w:t>
      </w:r>
    </w:p>
    <w:p w14:paraId="49193564" w14:textId="77777777" w:rsidR="00BE0589" w:rsidRPr="00786C82" w:rsidRDefault="00BE0589" w:rsidP="00D059B7">
      <w:pPr>
        <w:widowControl w:val="0"/>
        <w:autoSpaceDE w:val="0"/>
        <w:autoSpaceDN w:val="0"/>
        <w:spacing w:before="186" w:after="0"/>
        <w:ind w:left="1122"/>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IPC 120 – 120:  ≥ 350A</w:t>
      </w:r>
    </w:p>
    <w:p w14:paraId="67220CE6" w14:textId="77777777" w:rsidR="00BE0589" w:rsidRPr="00786C82" w:rsidRDefault="00BE0589" w:rsidP="00D059B7">
      <w:pPr>
        <w:widowControl w:val="0"/>
        <w:numPr>
          <w:ilvl w:val="1"/>
          <w:numId w:val="24"/>
        </w:numPr>
        <w:tabs>
          <w:tab w:val="left" w:pos="1003"/>
        </w:tabs>
        <w:autoSpaceDE w:val="0"/>
        <w:autoSpaceDN w:val="0"/>
        <w:spacing w:after="0"/>
        <w:ind w:right="372" w:firstLine="72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Độ</w:t>
      </w:r>
      <w:r w:rsidRPr="00786C82">
        <w:rPr>
          <w:rFonts w:eastAsia="Times New Roman" w:cs="Times New Roman"/>
          <w:color w:val="000000" w:themeColor="text1"/>
          <w:spacing w:val="-3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bền</w:t>
      </w:r>
      <w:r w:rsidRPr="00786C82">
        <w:rPr>
          <w:rFonts w:eastAsia="Times New Roman" w:cs="Times New Roman"/>
          <w:color w:val="000000" w:themeColor="text1"/>
          <w:spacing w:val="-2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điện</w:t>
      </w:r>
      <w:r w:rsidRPr="00786C82">
        <w:rPr>
          <w:rFonts w:eastAsia="Times New Roman" w:cs="Times New Roman"/>
          <w:color w:val="000000" w:themeColor="text1"/>
          <w:spacing w:val="-2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môi</w:t>
      </w:r>
      <w:r w:rsidRPr="00786C82">
        <w:rPr>
          <w:rFonts w:eastAsia="Times New Roman" w:cs="Times New Roman"/>
          <w:color w:val="000000" w:themeColor="text1"/>
          <w:spacing w:val="-24"/>
          <w:kern w:val="0"/>
          <w:sz w:val="24"/>
          <w:szCs w:val="24"/>
          <w:lang w:bidi="en-US"/>
          <w14:ligatures w14:val="none"/>
        </w:rPr>
        <w:t xml:space="preserve"> </w:t>
      </w:r>
      <w:r w:rsidRPr="00786C82">
        <w:rPr>
          <w:rFonts w:eastAsia="Times New Roman" w:cs="Times New Roman"/>
          <w:color w:val="000000" w:themeColor="text1"/>
          <w:spacing w:val="-3"/>
          <w:kern w:val="0"/>
          <w:sz w:val="24"/>
          <w:szCs w:val="24"/>
          <w:lang w:bidi="en-US"/>
          <w14:ligatures w14:val="none"/>
        </w:rPr>
        <w:t>và</w:t>
      </w:r>
      <w:r w:rsidRPr="00786C82">
        <w:rPr>
          <w:rFonts w:eastAsia="Times New Roman" w:cs="Times New Roman"/>
          <w:color w:val="000000" w:themeColor="text1"/>
          <w:spacing w:val="-2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chống</w:t>
      </w:r>
      <w:r w:rsidRPr="00786C82">
        <w:rPr>
          <w:rFonts w:eastAsia="Times New Roman" w:cs="Times New Roman"/>
          <w:color w:val="000000" w:themeColor="text1"/>
          <w:spacing w:val="-2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thấm</w:t>
      </w:r>
      <w:r w:rsidRPr="00786C82">
        <w:rPr>
          <w:rFonts w:eastAsia="Times New Roman" w:cs="Times New Roman"/>
          <w:color w:val="000000" w:themeColor="text1"/>
          <w:spacing w:val="-2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nước</w:t>
      </w:r>
      <w:r w:rsidRPr="00786C82">
        <w:rPr>
          <w:rFonts w:eastAsia="Times New Roman" w:cs="Times New Roman"/>
          <w:color w:val="000000" w:themeColor="text1"/>
          <w:spacing w:val="-2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ở</w:t>
      </w:r>
      <w:r w:rsidRPr="00786C82">
        <w:rPr>
          <w:rFonts w:eastAsia="Times New Roman" w:cs="Times New Roman"/>
          <w:color w:val="000000" w:themeColor="text1"/>
          <w:spacing w:val="-3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50Hz</w:t>
      </w:r>
      <w:r w:rsidRPr="00786C82">
        <w:rPr>
          <w:rFonts w:eastAsia="Times New Roman" w:cs="Times New Roman"/>
          <w:color w:val="000000" w:themeColor="text1"/>
          <w:spacing w:val="-2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trong</w:t>
      </w:r>
      <w:r w:rsidRPr="00786C82">
        <w:rPr>
          <w:rFonts w:eastAsia="Times New Roman" w:cs="Times New Roman"/>
          <w:color w:val="000000" w:themeColor="text1"/>
          <w:spacing w:val="-2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1</w:t>
      </w:r>
      <w:r w:rsidRPr="00786C82">
        <w:rPr>
          <w:rFonts w:eastAsia="Times New Roman" w:cs="Times New Roman"/>
          <w:color w:val="000000" w:themeColor="text1"/>
          <w:spacing w:val="-2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phút,</w:t>
      </w:r>
      <w:r w:rsidRPr="00786C82">
        <w:rPr>
          <w:rFonts w:eastAsia="Times New Roman" w:cs="Times New Roman"/>
          <w:color w:val="000000" w:themeColor="text1"/>
          <w:spacing w:val="-2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trong</w:t>
      </w:r>
      <w:r w:rsidRPr="00786C82">
        <w:rPr>
          <w:rFonts w:eastAsia="Times New Roman" w:cs="Times New Roman"/>
          <w:color w:val="000000" w:themeColor="text1"/>
          <w:spacing w:val="-2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nước (kẹp</w:t>
      </w:r>
      <w:r w:rsidRPr="00786C82">
        <w:rPr>
          <w:rFonts w:eastAsia="Times New Roman" w:cs="Times New Roman"/>
          <w:color w:val="000000" w:themeColor="text1"/>
          <w:spacing w:val="-3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IPC</w:t>
      </w:r>
      <w:r w:rsidRPr="00786C82">
        <w:rPr>
          <w:rFonts w:eastAsia="Times New Roman" w:cs="Times New Roman"/>
          <w:color w:val="000000" w:themeColor="text1"/>
          <w:spacing w:val="-2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phải</w:t>
      </w:r>
      <w:r w:rsidRPr="00786C82">
        <w:rPr>
          <w:rFonts w:eastAsia="Times New Roman" w:cs="Times New Roman"/>
          <w:color w:val="000000" w:themeColor="text1"/>
          <w:spacing w:val="-3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được</w:t>
      </w:r>
      <w:r w:rsidRPr="00786C82">
        <w:rPr>
          <w:rFonts w:eastAsia="Times New Roman" w:cs="Times New Roman"/>
          <w:color w:val="000000" w:themeColor="text1"/>
          <w:spacing w:val="-2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ngâm</w:t>
      </w:r>
      <w:r w:rsidRPr="00786C82">
        <w:rPr>
          <w:rFonts w:eastAsia="Times New Roman" w:cs="Times New Roman"/>
          <w:color w:val="000000" w:themeColor="text1"/>
          <w:spacing w:val="-3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trong</w:t>
      </w:r>
      <w:r w:rsidRPr="00786C82">
        <w:rPr>
          <w:rFonts w:eastAsia="Times New Roman" w:cs="Times New Roman"/>
          <w:color w:val="000000" w:themeColor="text1"/>
          <w:spacing w:val="-3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nước</w:t>
      </w:r>
      <w:r w:rsidRPr="00786C82">
        <w:rPr>
          <w:rFonts w:eastAsia="Times New Roman" w:cs="Times New Roman"/>
          <w:color w:val="000000" w:themeColor="text1"/>
          <w:spacing w:val="-2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30</w:t>
      </w:r>
      <w:r w:rsidRPr="00786C82">
        <w:rPr>
          <w:rFonts w:eastAsia="Times New Roman" w:cs="Times New Roman"/>
          <w:color w:val="000000" w:themeColor="text1"/>
          <w:spacing w:val="-3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phút</w:t>
      </w:r>
      <w:r w:rsidRPr="00786C82">
        <w:rPr>
          <w:rFonts w:eastAsia="Times New Roman" w:cs="Times New Roman"/>
          <w:color w:val="000000" w:themeColor="text1"/>
          <w:spacing w:val="-3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trước</w:t>
      </w:r>
      <w:r w:rsidRPr="00786C82">
        <w:rPr>
          <w:rFonts w:eastAsia="Times New Roman" w:cs="Times New Roman"/>
          <w:color w:val="000000" w:themeColor="text1"/>
          <w:spacing w:val="-2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khi</w:t>
      </w:r>
      <w:r w:rsidRPr="00786C82">
        <w:rPr>
          <w:rFonts w:eastAsia="Times New Roman" w:cs="Times New Roman"/>
          <w:color w:val="000000" w:themeColor="text1"/>
          <w:spacing w:val="-3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thử</w:t>
      </w:r>
      <w:r w:rsidRPr="00786C82">
        <w:rPr>
          <w:rFonts w:eastAsia="Times New Roman" w:cs="Times New Roman"/>
          <w:color w:val="000000" w:themeColor="text1"/>
          <w:spacing w:val="-3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nghiệm):</w:t>
      </w:r>
      <w:r w:rsidRPr="00786C82">
        <w:rPr>
          <w:rFonts w:eastAsia="Times New Roman" w:cs="Times New Roman"/>
          <w:color w:val="000000" w:themeColor="text1"/>
          <w:spacing w:val="-3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6KV</w:t>
      </w:r>
    </w:p>
    <w:p w14:paraId="2055D003" w14:textId="77777777" w:rsidR="00BE0589" w:rsidRPr="00786C82" w:rsidRDefault="00BE0589" w:rsidP="00D059B7">
      <w:pPr>
        <w:widowControl w:val="0"/>
        <w:numPr>
          <w:ilvl w:val="1"/>
          <w:numId w:val="24"/>
        </w:numPr>
        <w:tabs>
          <w:tab w:val="left" w:pos="1003"/>
        </w:tabs>
        <w:autoSpaceDE w:val="0"/>
        <w:autoSpaceDN w:val="0"/>
        <w:spacing w:after="0"/>
        <w:ind w:right="270" w:firstLine="72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Nắp</w:t>
      </w:r>
      <w:r w:rsidRPr="00786C82">
        <w:rPr>
          <w:rFonts w:eastAsia="Times New Roman" w:cs="Times New Roman"/>
          <w:color w:val="000000" w:themeColor="text1"/>
          <w:spacing w:val="-1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bịt</w:t>
      </w:r>
      <w:r w:rsidRPr="00786C82">
        <w:rPr>
          <w:rFonts w:eastAsia="Times New Roman" w:cs="Times New Roman"/>
          <w:color w:val="000000" w:themeColor="text1"/>
          <w:spacing w:val="-1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đầu</w:t>
      </w:r>
      <w:r w:rsidRPr="00786C82">
        <w:rPr>
          <w:rFonts w:eastAsia="Times New Roman" w:cs="Times New Roman"/>
          <w:color w:val="000000" w:themeColor="text1"/>
          <w:spacing w:val="-1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cáp:</w:t>
      </w:r>
      <w:r w:rsidRPr="00786C82">
        <w:rPr>
          <w:rFonts w:eastAsia="Times New Roman" w:cs="Times New Roman"/>
          <w:color w:val="000000" w:themeColor="text1"/>
          <w:spacing w:val="-1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Làm</w:t>
      </w:r>
      <w:r w:rsidRPr="00786C82">
        <w:rPr>
          <w:rFonts w:eastAsia="Times New Roman" w:cs="Times New Roman"/>
          <w:color w:val="000000" w:themeColor="text1"/>
          <w:spacing w:val="-1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bằng</w:t>
      </w:r>
      <w:r w:rsidRPr="00786C82">
        <w:rPr>
          <w:rFonts w:eastAsia="Times New Roman" w:cs="Times New Roman"/>
          <w:color w:val="000000" w:themeColor="text1"/>
          <w:spacing w:val="-1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vật</w:t>
      </w:r>
      <w:r w:rsidRPr="00786C82">
        <w:rPr>
          <w:rFonts w:eastAsia="Times New Roman" w:cs="Times New Roman"/>
          <w:color w:val="000000" w:themeColor="text1"/>
          <w:spacing w:val="-1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liệu</w:t>
      </w:r>
      <w:r w:rsidRPr="00786C82">
        <w:rPr>
          <w:rFonts w:eastAsia="Times New Roman" w:cs="Times New Roman"/>
          <w:color w:val="000000" w:themeColor="text1"/>
          <w:spacing w:val="-1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cao</w:t>
      </w:r>
      <w:r w:rsidRPr="00786C82">
        <w:rPr>
          <w:rFonts w:eastAsia="Times New Roman" w:cs="Times New Roman"/>
          <w:color w:val="000000" w:themeColor="text1"/>
          <w:spacing w:val="-1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su</w:t>
      </w:r>
      <w:r w:rsidRPr="00786C82">
        <w:rPr>
          <w:rFonts w:eastAsia="Times New Roman" w:cs="Times New Roman"/>
          <w:color w:val="000000" w:themeColor="text1"/>
          <w:spacing w:val="-1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đàn</w:t>
      </w:r>
      <w:r w:rsidRPr="00786C82">
        <w:rPr>
          <w:rFonts w:eastAsia="Times New Roman" w:cs="Times New Roman"/>
          <w:color w:val="000000" w:themeColor="text1"/>
          <w:spacing w:val="-1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hồi.</w:t>
      </w:r>
      <w:r w:rsidRPr="00786C82">
        <w:rPr>
          <w:rFonts w:eastAsia="Times New Roman" w:cs="Times New Roman"/>
          <w:color w:val="000000" w:themeColor="text1"/>
          <w:spacing w:val="-1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Kẹp</w:t>
      </w:r>
      <w:r w:rsidRPr="00786C82">
        <w:rPr>
          <w:rFonts w:eastAsia="Times New Roman" w:cs="Times New Roman"/>
          <w:color w:val="000000" w:themeColor="text1"/>
          <w:spacing w:val="-1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IPC</w:t>
      </w:r>
      <w:r w:rsidRPr="00786C82">
        <w:rPr>
          <w:rFonts w:eastAsia="Times New Roman" w:cs="Times New Roman"/>
          <w:color w:val="000000" w:themeColor="text1"/>
          <w:spacing w:val="-1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kèm</w:t>
      </w:r>
      <w:r w:rsidRPr="00786C82">
        <w:rPr>
          <w:rFonts w:eastAsia="Times New Roman" w:cs="Times New Roman"/>
          <w:color w:val="000000" w:themeColor="text1"/>
          <w:spacing w:val="-2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theo nắp</w:t>
      </w:r>
      <w:r w:rsidRPr="00786C82">
        <w:rPr>
          <w:rFonts w:eastAsia="Times New Roman" w:cs="Times New Roman"/>
          <w:color w:val="000000" w:themeColor="text1"/>
          <w:spacing w:val="-2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bịt</w:t>
      </w:r>
      <w:r w:rsidRPr="00786C82">
        <w:rPr>
          <w:rFonts w:eastAsia="Times New Roman" w:cs="Times New Roman"/>
          <w:color w:val="000000" w:themeColor="text1"/>
          <w:spacing w:val="-2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đầu</w:t>
      </w:r>
      <w:r w:rsidRPr="00786C82">
        <w:rPr>
          <w:rFonts w:eastAsia="Times New Roman" w:cs="Times New Roman"/>
          <w:color w:val="000000" w:themeColor="text1"/>
          <w:spacing w:val="-2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cáp</w:t>
      </w:r>
      <w:r w:rsidRPr="00786C82">
        <w:rPr>
          <w:rFonts w:eastAsia="Times New Roman" w:cs="Times New Roman"/>
          <w:color w:val="000000" w:themeColor="text1"/>
          <w:spacing w:val="-2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để</w:t>
      </w:r>
      <w:r w:rsidRPr="00786C82">
        <w:rPr>
          <w:rFonts w:eastAsia="Times New Roman" w:cs="Times New Roman"/>
          <w:color w:val="000000" w:themeColor="text1"/>
          <w:spacing w:val="-2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bảo</w:t>
      </w:r>
      <w:r w:rsidRPr="00786C82">
        <w:rPr>
          <w:rFonts w:eastAsia="Times New Roman" w:cs="Times New Roman"/>
          <w:color w:val="000000" w:themeColor="text1"/>
          <w:spacing w:val="-21"/>
          <w:kern w:val="0"/>
          <w:sz w:val="24"/>
          <w:szCs w:val="24"/>
          <w:lang w:bidi="en-US"/>
          <w14:ligatures w14:val="none"/>
        </w:rPr>
        <w:t xml:space="preserve"> </w:t>
      </w:r>
      <w:r w:rsidRPr="00786C82">
        <w:rPr>
          <w:rFonts w:eastAsia="Times New Roman" w:cs="Times New Roman"/>
          <w:color w:val="000000" w:themeColor="text1"/>
          <w:spacing w:val="-3"/>
          <w:kern w:val="0"/>
          <w:sz w:val="24"/>
          <w:szCs w:val="24"/>
          <w:lang w:bidi="en-US"/>
          <w14:ligatures w14:val="none"/>
        </w:rPr>
        <w:t>vệ</w:t>
      </w:r>
      <w:r w:rsidRPr="00786C82">
        <w:rPr>
          <w:rFonts w:eastAsia="Times New Roman" w:cs="Times New Roman"/>
          <w:color w:val="000000" w:themeColor="text1"/>
          <w:spacing w:val="-2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cáp</w:t>
      </w:r>
      <w:r w:rsidRPr="00786C82">
        <w:rPr>
          <w:rFonts w:eastAsia="Times New Roman" w:cs="Times New Roman"/>
          <w:color w:val="000000" w:themeColor="text1"/>
          <w:spacing w:val="-2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chống</w:t>
      </w:r>
      <w:r w:rsidRPr="00786C82">
        <w:rPr>
          <w:rFonts w:eastAsia="Times New Roman" w:cs="Times New Roman"/>
          <w:color w:val="000000" w:themeColor="text1"/>
          <w:spacing w:val="-2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thấm</w:t>
      </w:r>
      <w:r w:rsidRPr="00786C82">
        <w:rPr>
          <w:rFonts w:eastAsia="Times New Roman" w:cs="Times New Roman"/>
          <w:color w:val="000000" w:themeColor="text1"/>
          <w:spacing w:val="-2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nước.</w:t>
      </w:r>
      <w:r w:rsidRPr="00786C82">
        <w:rPr>
          <w:rFonts w:eastAsia="Times New Roman" w:cs="Times New Roman"/>
          <w:color w:val="000000" w:themeColor="text1"/>
          <w:spacing w:val="-2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Các</w:t>
      </w:r>
      <w:r w:rsidRPr="00786C82">
        <w:rPr>
          <w:rFonts w:eastAsia="Times New Roman" w:cs="Times New Roman"/>
          <w:color w:val="000000" w:themeColor="text1"/>
          <w:spacing w:val="-2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nắp</w:t>
      </w:r>
      <w:r w:rsidRPr="00786C82">
        <w:rPr>
          <w:rFonts w:eastAsia="Times New Roman" w:cs="Times New Roman"/>
          <w:color w:val="000000" w:themeColor="text1"/>
          <w:spacing w:val="-2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bịt</w:t>
      </w:r>
      <w:r w:rsidRPr="00786C82">
        <w:rPr>
          <w:rFonts w:eastAsia="Times New Roman" w:cs="Times New Roman"/>
          <w:color w:val="000000" w:themeColor="text1"/>
          <w:spacing w:val="-2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đầu</w:t>
      </w:r>
      <w:r w:rsidRPr="00786C82">
        <w:rPr>
          <w:rFonts w:eastAsia="Times New Roman" w:cs="Times New Roman"/>
          <w:color w:val="000000" w:themeColor="text1"/>
          <w:spacing w:val="-2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cáp</w:t>
      </w:r>
      <w:r w:rsidRPr="00786C82">
        <w:rPr>
          <w:rFonts w:eastAsia="Times New Roman" w:cs="Times New Roman"/>
          <w:color w:val="000000" w:themeColor="text1"/>
          <w:spacing w:val="-2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này</w:t>
      </w:r>
      <w:r w:rsidRPr="00786C82">
        <w:rPr>
          <w:rFonts w:eastAsia="Times New Roman" w:cs="Times New Roman"/>
          <w:color w:val="000000" w:themeColor="text1"/>
          <w:spacing w:val="-2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không được</w:t>
      </w:r>
      <w:r w:rsidRPr="00786C82">
        <w:rPr>
          <w:rFonts w:eastAsia="Times New Roman" w:cs="Times New Roman"/>
          <w:color w:val="000000" w:themeColor="text1"/>
          <w:spacing w:val="-2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rời</w:t>
      </w:r>
      <w:r w:rsidRPr="00786C82">
        <w:rPr>
          <w:rFonts w:eastAsia="Times New Roman" w:cs="Times New Roman"/>
          <w:color w:val="000000" w:themeColor="text1"/>
          <w:spacing w:val="-2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khỏi</w:t>
      </w:r>
      <w:r w:rsidRPr="00786C82">
        <w:rPr>
          <w:rFonts w:eastAsia="Times New Roman" w:cs="Times New Roman"/>
          <w:color w:val="000000" w:themeColor="text1"/>
          <w:spacing w:val="-2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thân</w:t>
      </w:r>
      <w:r w:rsidRPr="00786C82">
        <w:rPr>
          <w:rFonts w:eastAsia="Times New Roman" w:cs="Times New Roman"/>
          <w:color w:val="000000" w:themeColor="text1"/>
          <w:spacing w:val="-2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của</w:t>
      </w:r>
      <w:r w:rsidRPr="00786C82">
        <w:rPr>
          <w:rFonts w:eastAsia="Times New Roman" w:cs="Times New Roman"/>
          <w:color w:val="000000" w:themeColor="text1"/>
          <w:spacing w:val="-1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nối</w:t>
      </w:r>
      <w:r w:rsidRPr="00786C82">
        <w:rPr>
          <w:rFonts w:eastAsia="Times New Roman" w:cs="Times New Roman"/>
          <w:color w:val="000000" w:themeColor="text1"/>
          <w:spacing w:val="-2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bọc</w:t>
      </w:r>
      <w:r w:rsidRPr="00786C82">
        <w:rPr>
          <w:rFonts w:eastAsia="Times New Roman" w:cs="Times New Roman"/>
          <w:color w:val="000000" w:themeColor="text1"/>
          <w:spacing w:val="-2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cách</w:t>
      </w:r>
      <w:r w:rsidRPr="00786C82">
        <w:rPr>
          <w:rFonts w:eastAsia="Times New Roman" w:cs="Times New Roman"/>
          <w:color w:val="000000" w:themeColor="text1"/>
          <w:spacing w:val="-2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điện</w:t>
      </w:r>
      <w:r w:rsidRPr="00786C82">
        <w:rPr>
          <w:rFonts w:eastAsia="Times New Roman" w:cs="Times New Roman"/>
          <w:color w:val="000000" w:themeColor="text1"/>
          <w:spacing w:val="-2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ngay</w:t>
      </w:r>
      <w:r w:rsidRPr="00786C82">
        <w:rPr>
          <w:rFonts w:eastAsia="Times New Roman" w:cs="Times New Roman"/>
          <w:color w:val="000000" w:themeColor="text1"/>
          <w:spacing w:val="-2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cả</w:t>
      </w:r>
      <w:r w:rsidRPr="00786C82">
        <w:rPr>
          <w:rFonts w:eastAsia="Times New Roman" w:cs="Times New Roman"/>
          <w:color w:val="000000" w:themeColor="text1"/>
          <w:spacing w:val="-3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khi</w:t>
      </w:r>
      <w:r w:rsidRPr="00786C82">
        <w:rPr>
          <w:rFonts w:eastAsia="Times New Roman" w:cs="Times New Roman"/>
          <w:color w:val="000000" w:themeColor="text1"/>
          <w:spacing w:val="-2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không</w:t>
      </w:r>
      <w:r w:rsidRPr="00786C82">
        <w:rPr>
          <w:rFonts w:eastAsia="Times New Roman" w:cs="Times New Roman"/>
          <w:color w:val="000000" w:themeColor="text1"/>
          <w:spacing w:val="-2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sử</w:t>
      </w:r>
      <w:r w:rsidRPr="00786C82">
        <w:rPr>
          <w:rFonts w:eastAsia="Times New Roman" w:cs="Times New Roman"/>
          <w:color w:val="000000" w:themeColor="text1"/>
          <w:spacing w:val="-3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dụng.</w:t>
      </w:r>
    </w:p>
    <w:p w14:paraId="1719D19E" w14:textId="77777777" w:rsidR="00BE0589" w:rsidRPr="00786C82" w:rsidRDefault="00BE0589" w:rsidP="00D059B7">
      <w:pPr>
        <w:widowControl w:val="0"/>
        <w:numPr>
          <w:ilvl w:val="1"/>
          <w:numId w:val="24"/>
        </w:numPr>
        <w:tabs>
          <w:tab w:val="left" w:pos="1003"/>
        </w:tabs>
        <w:autoSpaceDE w:val="0"/>
        <w:autoSpaceDN w:val="0"/>
        <w:spacing w:after="0"/>
        <w:ind w:left="1002" w:hanging="163"/>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Nhiệt</w:t>
      </w:r>
      <w:r w:rsidRPr="00786C82">
        <w:rPr>
          <w:rFonts w:eastAsia="Times New Roman" w:cs="Times New Roman"/>
          <w:color w:val="000000" w:themeColor="text1"/>
          <w:spacing w:val="-3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độ</w:t>
      </w:r>
      <w:r w:rsidRPr="00786C82">
        <w:rPr>
          <w:rFonts w:eastAsia="Times New Roman" w:cs="Times New Roman"/>
          <w:color w:val="000000" w:themeColor="text1"/>
          <w:spacing w:val="-3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môi</w:t>
      </w:r>
      <w:r w:rsidRPr="00786C82">
        <w:rPr>
          <w:rFonts w:eastAsia="Times New Roman" w:cs="Times New Roman"/>
          <w:color w:val="000000" w:themeColor="text1"/>
          <w:spacing w:val="-3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trường</w:t>
      </w:r>
      <w:r w:rsidRPr="00786C82">
        <w:rPr>
          <w:rFonts w:eastAsia="Times New Roman" w:cs="Times New Roman"/>
          <w:color w:val="000000" w:themeColor="text1"/>
          <w:spacing w:val="-3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cực</w:t>
      </w:r>
      <w:r w:rsidRPr="00786C82">
        <w:rPr>
          <w:rFonts w:eastAsia="Times New Roman" w:cs="Times New Roman"/>
          <w:color w:val="000000" w:themeColor="text1"/>
          <w:spacing w:val="-3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đại:</w:t>
      </w:r>
      <w:r w:rsidRPr="00786C82">
        <w:rPr>
          <w:rFonts w:eastAsia="Times New Roman" w:cs="Times New Roman"/>
          <w:color w:val="000000" w:themeColor="text1"/>
          <w:spacing w:val="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45</w:t>
      </w:r>
      <w:r w:rsidRPr="00786C82">
        <w:rPr>
          <w:rFonts w:eastAsia="Times New Roman" w:cs="Times New Roman"/>
          <w:color w:val="000000" w:themeColor="text1"/>
          <w:kern w:val="0"/>
          <w:position w:val="13"/>
          <w:sz w:val="24"/>
          <w:szCs w:val="24"/>
          <w:lang w:bidi="en-US"/>
          <w14:ligatures w14:val="none"/>
        </w:rPr>
        <w:t>0</w:t>
      </w:r>
      <w:r w:rsidRPr="00786C82">
        <w:rPr>
          <w:rFonts w:eastAsia="Times New Roman" w:cs="Times New Roman"/>
          <w:color w:val="000000" w:themeColor="text1"/>
          <w:kern w:val="0"/>
          <w:sz w:val="24"/>
          <w:szCs w:val="24"/>
          <w:lang w:bidi="en-US"/>
          <w14:ligatures w14:val="none"/>
        </w:rPr>
        <w:t>C</w:t>
      </w:r>
    </w:p>
    <w:p w14:paraId="548B5BA9" w14:textId="77777777" w:rsidR="00BE0589" w:rsidRPr="00786C82" w:rsidRDefault="00BE0589" w:rsidP="00D059B7">
      <w:pPr>
        <w:widowControl w:val="0"/>
        <w:numPr>
          <w:ilvl w:val="1"/>
          <w:numId w:val="24"/>
        </w:numPr>
        <w:tabs>
          <w:tab w:val="left" w:pos="1003"/>
        </w:tabs>
        <w:autoSpaceDE w:val="0"/>
        <w:autoSpaceDN w:val="0"/>
        <w:spacing w:after="0"/>
        <w:ind w:left="1002" w:hanging="163"/>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Độ</w:t>
      </w:r>
      <w:r w:rsidRPr="00786C82">
        <w:rPr>
          <w:rFonts w:eastAsia="Times New Roman" w:cs="Times New Roman"/>
          <w:color w:val="000000" w:themeColor="text1"/>
          <w:spacing w:val="-4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ẩm</w:t>
      </w:r>
      <w:r w:rsidRPr="00786C82">
        <w:rPr>
          <w:rFonts w:eastAsia="Times New Roman" w:cs="Times New Roman"/>
          <w:color w:val="000000" w:themeColor="text1"/>
          <w:spacing w:val="-4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môi</w:t>
      </w:r>
      <w:r w:rsidRPr="00786C82">
        <w:rPr>
          <w:rFonts w:eastAsia="Times New Roman" w:cs="Times New Roman"/>
          <w:color w:val="000000" w:themeColor="text1"/>
          <w:spacing w:val="-4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trường</w:t>
      </w:r>
      <w:r w:rsidRPr="00786C82">
        <w:rPr>
          <w:rFonts w:eastAsia="Times New Roman" w:cs="Times New Roman"/>
          <w:color w:val="000000" w:themeColor="text1"/>
          <w:spacing w:val="-4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tương</w:t>
      </w:r>
      <w:r w:rsidRPr="00786C82">
        <w:rPr>
          <w:rFonts w:eastAsia="Times New Roman" w:cs="Times New Roman"/>
          <w:color w:val="000000" w:themeColor="text1"/>
          <w:spacing w:val="-4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đối</w:t>
      </w:r>
      <w:r w:rsidRPr="00786C82">
        <w:rPr>
          <w:rFonts w:eastAsia="Times New Roman" w:cs="Times New Roman"/>
          <w:color w:val="000000" w:themeColor="text1"/>
          <w:spacing w:val="-4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cực</w:t>
      </w:r>
      <w:r w:rsidRPr="00786C82">
        <w:rPr>
          <w:rFonts w:eastAsia="Times New Roman" w:cs="Times New Roman"/>
          <w:color w:val="000000" w:themeColor="text1"/>
          <w:spacing w:val="-3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đại:</w:t>
      </w:r>
      <w:r w:rsidRPr="00786C82">
        <w:rPr>
          <w:rFonts w:eastAsia="Times New Roman" w:cs="Times New Roman"/>
          <w:color w:val="000000" w:themeColor="text1"/>
          <w:spacing w:val="-4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100%</w:t>
      </w:r>
    </w:p>
    <w:p w14:paraId="01484441" w14:textId="77777777" w:rsidR="00BE0589" w:rsidRPr="00786C82" w:rsidRDefault="00BE0589" w:rsidP="00D059B7">
      <w:pPr>
        <w:widowControl w:val="0"/>
        <w:numPr>
          <w:ilvl w:val="1"/>
          <w:numId w:val="24"/>
        </w:numPr>
        <w:tabs>
          <w:tab w:val="left" w:pos="1003"/>
        </w:tabs>
        <w:autoSpaceDE w:val="0"/>
        <w:autoSpaceDN w:val="0"/>
        <w:spacing w:after="0"/>
        <w:ind w:left="1002" w:hanging="163"/>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Ghi</w:t>
      </w:r>
      <w:r w:rsidRPr="00786C82">
        <w:rPr>
          <w:rFonts w:eastAsia="Times New Roman" w:cs="Times New Roman"/>
          <w:color w:val="000000" w:themeColor="text1"/>
          <w:spacing w:val="-2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nhãn:</w:t>
      </w:r>
      <w:r w:rsidRPr="00786C82">
        <w:rPr>
          <w:rFonts w:eastAsia="Times New Roman" w:cs="Times New Roman"/>
          <w:color w:val="000000" w:themeColor="text1"/>
          <w:spacing w:val="-2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Kẹp</w:t>
      </w:r>
      <w:r w:rsidRPr="00786C82">
        <w:rPr>
          <w:rFonts w:eastAsia="Times New Roman" w:cs="Times New Roman"/>
          <w:color w:val="000000" w:themeColor="text1"/>
          <w:spacing w:val="-1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phải</w:t>
      </w:r>
      <w:r w:rsidRPr="00786C82">
        <w:rPr>
          <w:rFonts w:eastAsia="Times New Roman" w:cs="Times New Roman"/>
          <w:color w:val="000000" w:themeColor="text1"/>
          <w:spacing w:val="-2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được</w:t>
      </w:r>
      <w:r w:rsidRPr="00786C82">
        <w:rPr>
          <w:rFonts w:eastAsia="Times New Roman" w:cs="Times New Roman"/>
          <w:color w:val="000000" w:themeColor="text1"/>
          <w:spacing w:val="-1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ghi</w:t>
      </w:r>
      <w:r w:rsidRPr="00786C82">
        <w:rPr>
          <w:rFonts w:eastAsia="Times New Roman" w:cs="Times New Roman"/>
          <w:color w:val="000000" w:themeColor="text1"/>
          <w:spacing w:val="-2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nhãn</w:t>
      </w:r>
      <w:r w:rsidRPr="00786C82">
        <w:rPr>
          <w:rFonts w:eastAsia="Times New Roman" w:cs="Times New Roman"/>
          <w:color w:val="000000" w:themeColor="text1"/>
          <w:spacing w:val="-1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với</w:t>
      </w:r>
      <w:r w:rsidRPr="00786C82">
        <w:rPr>
          <w:rFonts w:eastAsia="Times New Roman" w:cs="Times New Roman"/>
          <w:color w:val="000000" w:themeColor="text1"/>
          <w:spacing w:val="-23"/>
          <w:kern w:val="0"/>
          <w:sz w:val="24"/>
          <w:szCs w:val="24"/>
          <w:lang w:bidi="en-US"/>
          <w14:ligatures w14:val="none"/>
        </w:rPr>
        <w:t xml:space="preserve"> </w:t>
      </w:r>
      <w:r w:rsidRPr="00786C82">
        <w:rPr>
          <w:rFonts w:eastAsia="Times New Roman" w:cs="Times New Roman"/>
          <w:color w:val="000000" w:themeColor="text1"/>
          <w:spacing w:val="2"/>
          <w:kern w:val="0"/>
          <w:sz w:val="24"/>
          <w:szCs w:val="24"/>
          <w:lang w:bidi="en-US"/>
          <w14:ligatures w14:val="none"/>
        </w:rPr>
        <w:t>các</w:t>
      </w:r>
      <w:r w:rsidRPr="00786C82">
        <w:rPr>
          <w:rFonts w:eastAsia="Times New Roman" w:cs="Times New Roman"/>
          <w:color w:val="000000" w:themeColor="text1"/>
          <w:spacing w:val="-1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nội</w:t>
      </w:r>
      <w:r w:rsidRPr="00786C82">
        <w:rPr>
          <w:rFonts w:eastAsia="Times New Roman" w:cs="Times New Roman"/>
          <w:color w:val="000000" w:themeColor="text1"/>
          <w:spacing w:val="-2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dung</w:t>
      </w:r>
      <w:r w:rsidRPr="00786C82">
        <w:rPr>
          <w:rFonts w:eastAsia="Times New Roman" w:cs="Times New Roman"/>
          <w:color w:val="000000" w:themeColor="text1"/>
          <w:spacing w:val="-2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sau:</w:t>
      </w:r>
    </w:p>
    <w:p w14:paraId="60366649" w14:textId="77777777" w:rsidR="00BE0589" w:rsidRPr="00786C82" w:rsidRDefault="00BE0589" w:rsidP="00D059B7">
      <w:pPr>
        <w:widowControl w:val="0"/>
        <w:autoSpaceDE w:val="0"/>
        <w:autoSpaceDN w:val="0"/>
        <w:spacing w:before="186" w:after="0"/>
        <w:ind w:left="839"/>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Nhãn hiệu/tên nhà sản xuất</w:t>
      </w:r>
    </w:p>
    <w:p w14:paraId="21FED9EF" w14:textId="77777777" w:rsidR="00BE0589" w:rsidRPr="00786C82" w:rsidRDefault="00BE0589" w:rsidP="00D059B7">
      <w:pPr>
        <w:widowControl w:val="0"/>
        <w:autoSpaceDE w:val="0"/>
        <w:autoSpaceDN w:val="0"/>
        <w:spacing w:before="186" w:after="0"/>
        <w:ind w:left="911" w:right="2193" w:hanging="72"/>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w:t>
      </w:r>
      <w:r w:rsidRPr="00786C82">
        <w:rPr>
          <w:rFonts w:eastAsia="Times New Roman" w:cs="Times New Roman"/>
          <w:color w:val="000000" w:themeColor="text1"/>
          <w:spacing w:val="-20"/>
          <w:kern w:val="0"/>
          <w:sz w:val="24"/>
          <w:szCs w:val="24"/>
          <w:lang w:bidi="en-US"/>
          <w14:ligatures w14:val="none"/>
        </w:rPr>
        <w:t xml:space="preserve"> </w:t>
      </w:r>
      <w:r w:rsidRPr="00786C82">
        <w:rPr>
          <w:rFonts w:eastAsia="Times New Roman" w:cs="Times New Roman"/>
          <w:color w:val="000000" w:themeColor="text1"/>
          <w:spacing w:val="-3"/>
          <w:kern w:val="0"/>
          <w:sz w:val="24"/>
          <w:szCs w:val="24"/>
          <w:lang w:bidi="en-US"/>
          <w14:ligatures w14:val="none"/>
        </w:rPr>
        <w:t>Tiết</w:t>
      </w:r>
      <w:r w:rsidRPr="00786C82">
        <w:rPr>
          <w:rFonts w:eastAsia="Times New Roman" w:cs="Times New Roman"/>
          <w:color w:val="000000" w:themeColor="text1"/>
          <w:spacing w:val="-2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diện</w:t>
      </w:r>
      <w:r w:rsidRPr="00786C82">
        <w:rPr>
          <w:rFonts w:eastAsia="Times New Roman" w:cs="Times New Roman"/>
          <w:color w:val="000000" w:themeColor="text1"/>
          <w:spacing w:val="-2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lớn</w:t>
      </w:r>
      <w:r w:rsidRPr="00786C82">
        <w:rPr>
          <w:rFonts w:eastAsia="Times New Roman" w:cs="Times New Roman"/>
          <w:color w:val="000000" w:themeColor="text1"/>
          <w:spacing w:val="-2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nhất/nhỏ</w:t>
      </w:r>
      <w:r w:rsidRPr="00786C82">
        <w:rPr>
          <w:rFonts w:eastAsia="Times New Roman" w:cs="Times New Roman"/>
          <w:color w:val="000000" w:themeColor="text1"/>
          <w:spacing w:val="-2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nhất</w:t>
      </w:r>
      <w:r w:rsidRPr="00786C82">
        <w:rPr>
          <w:rFonts w:eastAsia="Times New Roman" w:cs="Times New Roman"/>
          <w:color w:val="000000" w:themeColor="text1"/>
          <w:spacing w:val="-2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của</w:t>
      </w:r>
      <w:r w:rsidRPr="00786C82">
        <w:rPr>
          <w:rFonts w:eastAsia="Times New Roman" w:cs="Times New Roman"/>
          <w:color w:val="000000" w:themeColor="text1"/>
          <w:spacing w:val="-2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dây</w:t>
      </w:r>
      <w:r w:rsidRPr="00786C82">
        <w:rPr>
          <w:rFonts w:eastAsia="Times New Roman" w:cs="Times New Roman"/>
          <w:color w:val="000000" w:themeColor="text1"/>
          <w:spacing w:val="-2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chính</w:t>
      </w:r>
      <w:r w:rsidRPr="00786C82">
        <w:rPr>
          <w:rFonts w:eastAsia="Times New Roman" w:cs="Times New Roman"/>
          <w:color w:val="000000" w:themeColor="text1"/>
          <w:spacing w:val="-20"/>
          <w:kern w:val="0"/>
          <w:sz w:val="24"/>
          <w:szCs w:val="24"/>
          <w:lang w:bidi="en-US"/>
          <w14:ligatures w14:val="none"/>
        </w:rPr>
        <w:t xml:space="preserve"> </w:t>
      </w:r>
      <w:r w:rsidRPr="00786C82">
        <w:rPr>
          <w:rFonts w:eastAsia="Times New Roman" w:cs="Times New Roman"/>
          <w:color w:val="000000" w:themeColor="text1"/>
          <w:spacing w:val="-3"/>
          <w:kern w:val="0"/>
          <w:sz w:val="24"/>
          <w:szCs w:val="24"/>
          <w:lang w:bidi="en-US"/>
          <w14:ligatures w14:val="none"/>
        </w:rPr>
        <w:t>và</w:t>
      </w:r>
      <w:r w:rsidRPr="00786C82">
        <w:rPr>
          <w:rFonts w:eastAsia="Times New Roman" w:cs="Times New Roman"/>
          <w:color w:val="000000" w:themeColor="text1"/>
          <w:spacing w:val="-2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dây</w:t>
      </w:r>
      <w:r w:rsidRPr="00786C82">
        <w:rPr>
          <w:rFonts w:eastAsia="Times New Roman" w:cs="Times New Roman"/>
          <w:color w:val="000000" w:themeColor="text1"/>
          <w:spacing w:val="-2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rẽ… (việc</w:t>
      </w:r>
      <w:r w:rsidRPr="00786C82">
        <w:rPr>
          <w:rFonts w:eastAsia="Times New Roman" w:cs="Times New Roman"/>
          <w:color w:val="000000" w:themeColor="text1"/>
          <w:spacing w:val="-1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ghi</w:t>
      </w:r>
      <w:r w:rsidRPr="00786C82">
        <w:rPr>
          <w:rFonts w:eastAsia="Times New Roman" w:cs="Times New Roman"/>
          <w:color w:val="000000" w:themeColor="text1"/>
          <w:spacing w:val="-2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nhãn</w:t>
      </w:r>
      <w:r w:rsidRPr="00786C82">
        <w:rPr>
          <w:rFonts w:eastAsia="Times New Roman" w:cs="Times New Roman"/>
          <w:color w:val="000000" w:themeColor="text1"/>
          <w:spacing w:val="-2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phải</w:t>
      </w:r>
      <w:r w:rsidRPr="00786C82">
        <w:rPr>
          <w:rFonts w:eastAsia="Times New Roman" w:cs="Times New Roman"/>
          <w:color w:val="000000" w:themeColor="text1"/>
          <w:spacing w:val="-2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đảm</w:t>
      </w:r>
      <w:r w:rsidRPr="00786C82">
        <w:rPr>
          <w:rFonts w:eastAsia="Times New Roman" w:cs="Times New Roman"/>
          <w:color w:val="000000" w:themeColor="text1"/>
          <w:spacing w:val="-2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bảo</w:t>
      </w:r>
      <w:r w:rsidRPr="00786C82">
        <w:rPr>
          <w:rFonts w:eastAsia="Times New Roman" w:cs="Times New Roman"/>
          <w:color w:val="000000" w:themeColor="text1"/>
          <w:spacing w:val="-2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rõ</w:t>
      </w:r>
      <w:r w:rsidRPr="00786C82">
        <w:rPr>
          <w:rFonts w:eastAsia="Times New Roman" w:cs="Times New Roman"/>
          <w:color w:val="000000" w:themeColor="text1"/>
          <w:spacing w:val="-21"/>
          <w:kern w:val="0"/>
          <w:sz w:val="24"/>
          <w:szCs w:val="24"/>
          <w:lang w:bidi="en-US"/>
          <w14:ligatures w14:val="none"/>
        </w:rPr>
        <w:t xml:space="preserve"> </w:t>
      </w:r>
      <w:r w:rsidRPr="00786C82">
        <w:rPr>
          <w:rFonts w:eastAsia="Times New Roman" w:cs="Times New Roman"/>
          <w:color w:val="000000" w:themeColor="text1"/>
          <w:spacing w:val="-3"/>
          <w:kern w:val="0"/>
          <w:sz w:val="24"/>
          <w:szCs w:val="24"/>
          <w:lang w:bidi="en-US"/>
          <w14:ligatures w14:val="none"/>
        </w:rPr>
        <w:t>và</w:t>
      </w:r>
      <w:r w:rsidRPr="00786C82">
        <w:rPr>
          <w:rFonts w:eastAsia="Times New Roman" w:cs="Times New Roman"/>
          <w:color w:val="000000" w:themeColor="text1"/>
          <w:spacing w:val="-2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bền)</w:t>
      </w:r>
    </w:p>
    <w:p w14:paraId="48FB7061" w14:textId="07296D4A" w:rsidR="00BE0589" w:rsidRPr="00786C82" w:rsidRDefault="00BE0589" w:rsidP="00D059B7">
      <w:pPr>
        <w:tabs>
          <w:tab w:val="num" w:pos="360"/>
          <w:tab w:val="left" w:pos="503"/>
        </w:tabs>
        <w:spacing w:before="3"/>
        <w:rPr>
          <w:rFonts w:cs="Times New Roman"/>
          <w:b/>
          <w:color w:val="000000" w:themeColor="text1"/>
          <w:sz w:val="24"/>
          <w:szCs w:val="24"/>
          <w:lang w:bidi="en-US"/>
        </w:rPr>
      </w:pPr>
      <w:r w:rsidRPr="00786C82">
        <w:rPr>
          <w:rFonts w:cs="Times New Roman"/>
          <w:b/>
          <w:color w:val="000000" w:themeColor="text1"/>
          <w:sz w:val="24"/>
          <w:szCs w:val="24"/>
          <w:lang w:bidi="en-US"/>
        </w:rPr>
        <w:t>4.Yêu</w:t>
      </w:r>
      <w:r w:rsidRPr="00786C82">
        <w:rPr>
          <w:rFonts w:cs="Times New Roman"/>
          <w:b/>
          <w:color w:val="000000" w:themeColor="text1"/>
          <w:spacing w:val="-31"/>
          <w:sz w:val="24"/>
          <w:szCs w:val="24"/>
          <w:lang w:bidi="en-US"/>
        </w:rPr>
        <w:t xml:space="preserve"> </w:t>
      </w:r>
      <w:r w:rsidRPr="00786C82">
        <w:rPr>
          <w:rFonts w:cs="Times New Roman"/>
          <w:b/>
          <w:color w:val="000000" w:themeColor="text1"/>
          <w:sz w:val="24"/>
          <w:szCs w:val="24"/>
          <w:lang w:bidi="en-US"/>
        </w:rPr>
        <w:t>c</w:t>
      </w:r>
      <w:r w:rsidRPr="00786C82">
        <w:rPr>
          <w:rFonts w:cs="Times New Roman"/>
          <w:color w:val="000000" w:themeColor="text1"/>
          <w:sz w:val="24"/>
          <w:szCs w:val="24"/>
          <w:lang w:bidi="en-US"/>
        </w:rPr>
        <w:t>ầ</w:t>
      </w:r>
      <w:r w:rsidRPr="00786C82">
        <w:rPr>
          <w:rFonts w:cs="Times New Roman"/>
          <w:b/>
          <w:color w:val="000000" w:themeColor="text1"/>
          <w:sz w:val="24"/>
          <w:szCs w:val="24"/>
          <w:lang w:bidi="en-US"/>
        </w:rPr>
        <w:t>u</w:t>
      </w:r>
      <w:r w:rsidRPr="00786C82">
        <w:rPr>
          <w:rFonts w:cs="Times New Roman"/>
          <w:b/>
          <w:color w:val="000000" w:themeColor="text1"/>
          <w:spacing w:val="-31"/>
          <w:sz w:val="24"/>
          <w:szCs w:val="24"/>
          <w:lang w:bidi="en-US"/>
        </w:rPr>
        <w:t xml:space="preserve"> </w:t>
      </w:r>
      <w:r w:rsidRPr="00786C82">
        <w:rPr>
          <w:rFonts w:cs="Times New Roman"/>
          <w:b/>
          <w:color w:val="000000" w:themeColor="text1"/>
          <w:sz w:val="24"/>
          <w:szCs w:val="24"/>
          <w:lang w:bidi="en-US"/>
        </w:rPr>
        <w:t>v</w:t>
      </w:r>
      <w:r w:rsidRPr="00786C82">
        <w:rPr>
          <w:rFonts w:cs="Times New Roman"/>
          <w:color w:val="000000" w:themeColor="text1"/>
          <w:sz w:val="24"/>
          <w:szCs w:val="24"/>
          <w:lang w:bidi="en-US"/>
        </w:rPr>
        <w:t>ề</w:t>
      </w:r>
      <w:r w:rsidRPr="00786C82">
        <w:rPr>
          <w:rFonts w:cs="Times New Roman"/>
          <w:color w:val="000000" w:themeColor="text1"/>
          <w:spacing w:val="-35"/>
          <w:sz w:val="24"/>
          <w:szCs w:val="24"/>
          <w:lang w:bidi="en-US"/>
        </w:rPr>
        <w:t xml:space="preserve"> </w:t>
      </w:r>
      <w:r w:rsidRPr="00786C82">
        <w:rPr>
          <w:rFonts w:cs="Times New Roman"/>
          <w:b/>
          <w:color w:val="000000" w:themeColor="text1"/>
          <w:sz w:val="24"/>
          <w:szCs w:val="24"/>
          <w:lang w:bidi="en-US"/>
        </w:rPr>
        <w:t>th</w:t>
      </w:r>
      <w:r w:rsidRPr="00786C82">
        <w:rPr>
          <w:rFonts w:cs="Times New Roman"/>
          <w:color w:val="000000" w:themeColor="text1"/>
          <w:sz w:val="24"/>
          <w:szCs w:val="24"/>
          <w:lang w:bidi="en-US"/>
        </w:rPr>
        <w:t>ử</w:t>
      </w:r>
      <w:r w:rsidRPr="00786C82">
        <w:rPr>
          <w:rFonts w:cs="Times New Roman"/>
          <w:color w:val="000000" w:themeColor="text1"/>
          <w:spacing w:val="-32"/>
          <w:sz w:val="24"/>
          <w:szCs w:val="24"/>
          <w:lang w:bidi="en-US"/>
        </w:rPr>
        <w:t xml:space="preserve"> </w:t>
      </w:r>
      <w:r w:rsidRPr="00786C82">
        <w:rPr>
          <w:rFonts w:cs="Times New Roman"/>
          <w:b/>
          <w:color w:val="000000" w:themeColor="text1"/>
          <w:sz w:val="24"/>
          <w:szCs w:val="24"/>
          <w:lang w:bidi="en-US"/>
        </w:rPr>
        <w:t>nghi</w:t>
      </w:r>
      <w:r w:rsidRPr="00786C82">
        <w:rPr>
          <w:rFonts w:cs="Times New Roman"/>
          <w:color w:val="000000" w:themeColor="text1"/>
          <w:sz w:val="24"/>
          <w:szCs w:val="24"/>
          <w:lang w:bidi="en-US"/>
        </w:rPr>
        <w:t>ệ</w:t>
      </w:r>
      <w:r w:rsidRPr="00786C82">
        <w:rPr>
          <w:rFonts w:cs="Times New Roman"/>
          <w:b/>
          <w:color w:val="000000" w:themeColor="text1"/>
          <w:sz w:val="24"/>
          <w:szCs w:val="24"/>
          <w:lang w:bidi="en-US"/>
        </w:rPr>
        <w:t>m:</w:t>
      </w:r>
    </w:p>
    <w:p w14:paraId="711308CF" w14:textId="5DD4B17A" w:rsidR="00BE0589" w:rsidRPr="00786C82" w:rsidRDefault="00BE0589" w:rsidP="00D059B7">
      <w:pPr>
        <w:widowControl w:val="0"/>
        <w:tabs>
          <w:tab w:val="left" w:pos="403"/>
        </w:tabs>
        <w:autoSpaceDE w:val="0"/>
        <w:autoSpaceDN w:val="0"/>
        <w:spacing w:after="0"/>
        <w:ind w:left="118"/>
        <w:rPr>
          <w:rFonts w:eastAsia="Times New Roman" w:cs="Times New Roman"/>
          <w:i/>
          <w:color w:val="000000" w:themeColor="text1"/>
          <w:kern w:val="0"/>
          <w:sz w:val="24"/>
          <w:szCs w:val="24"/>
          <w:lang w:bidi="en-US"/>
          <w14:ligatures w14:val="none"/>
        </w:rPr>
      </w:pPr>
      <w:r w:rsidRPr="00786C82">
        <w:rPr>
          <w:rFonts w:eastAsia="Times New Roman" w:cs="Times New Roman"/>
          <w:i/>
          <w:color w:val="000000" w:themeColor="text1"/>
          <w:w w:val="95"/>
          <w:kern w:val="0"/>
          <w:sz w:val="24"/>
          <w:szCs w:val="24"/>
          <w:lang w:bidi="en-US"/>
          <w14:ligatures w14:val="none"/>
        </w:rPr>
        <w:t>a.Th</w:t>
      </w:r>
      <w:r w:rsidRPr="00786C82">
        <w:rPr>
          <w:rFonts w:eastAsia="Times New Roman" w:cs="Times New Roman"/>
          <w:color w:val="000000" w:themeColor="text1"/>
          <w:w w:val="95"/>
          <w:kern w:val="0"/>
          <w:sz w:val="24"/>
          <w:szCs w:val="24"/>
          <w:lang w:bidi="en-US"/>
          <w14:ligatures w14:val="none"/>
        </w:rPr>
        <w:t xml:space="preserve">ử </w:t>
      </w:r>
      <w:r w:rsidRPr="00786C82">
        <w:rPr>
          <w:rFonts w:eastAsia="Times New Roman" w:cs="Times New Roman"/>
          <w:i/>
          <w:color w:val="000000" w:themeColor="text1"/>
          <w:w w:val="95"/>
          <w:kern w:val="0"/>
          <w:sz w:val="24"/>
          <w:szCs w:val="24"/>
          <w:lang w:bidi="en-US"/>
          <w14:ligatures w14:val="none"/>
        </w:rPr>
        <w:t>nghi</w:t>
      </w:r>
      <w:r w:rsidRPr="00786C82">
        <w:rPr>
          <w:rFonts w:eastAsia="Times New Roman" w:cs="Times New Roman"/>
          <w:color w:val="000000" w:themeColor="text1"/>
          <w:w w:val="95"/>
          <w:kern w:val="0"/>
          <w:sz w:val="24"/>
          <w:szCs w:val="24"/>
          <w:lang w:bidi="en-US"/>
          <w14:ligatures w14:val="none"/>
        </w:rPr>
        <w:t>ệ</w:t>
      </w:r>
      <w:r w:rsidRPr="00786C82">
        <w:rPr>
          <w:rFonts w:eastAsia="Times New Roman" w:cs="Times New Roman"/>
          <w:i/>
          <w:color w:val="000000" w:themeColor="text1"/>
          <w:w w:val="95"/>
          <w:kern w:val="0"/>
          <w:sz w:val="24"/>
          <w:szCs w:val="24"/>
          <w:lang w:bidi="en-US"/>
          <w14:ligatures w14:val="none"/>
        </w:rPr>
        <w:t>m xu</w:t>
      </w:r>
      <w:r w:rsidRPr="00786C82">
        <w:rPr>
          <w:rFonts w:eastAsia="Times New Roman" w:cs="Times New Roman"/>
          <w:color w:val="000000" w:themeColor="text1"/>
          <w:w w:val="95"/>
          <w:kern w:val="0"/>
          <w:sz w:val="24"/>
          <w:szCs w:val="24"/>
          <w:lang w:bidi="en-US"/>
          <w14:ligatures w14:val="none"/>
        </w:rPr>
        <w:t>ấ</w:t>
      </w:r>
      <w:r w:rsidRPr="00786C82">
        <w:rPr>
          <w:rFonts w:eastAsia="Times New Roman" w:cs="Times New Roman"/>
          <w:i/>
          <w:color w:val="000000" w:themeColor="text1"/>
          <w:w w:val="95"/>
          <w:kern w:val="0"/>
          <w:sz w:val="24"/>
          <w:szCs w:val="24"/>
          <w:lang w:bidi="en-US"/>
          <w14:ligatures w14:val="none"/>
        </w:rPr>
        <w:t>t</w:t>
      </w:r>
      <w:r w:rsidRPr="00786C82">
        <w:rPr>
          <w:rFonts w:eastAsia="Times New Roman" w:cs="Times New Roman"/>
          <w:i/>
          <w:color w:val="000000" w:themeColor="text1"/>
          <w:spacing w:val="-27"/>
          <w:w w:val="95"/>
          <w:kern w:val="0"/>
          <w:sz w:val="24"/>
          <w:szCs w:val="24"/>
          <w:lang w:bidi="en-US"/>
          <w14:ligatures w14:val="none"/>
        </w:rPr>
        <w:t xml:space="preserve"> </w:t>
      </w:r>
      <w:r w:rsidRPr="00786C82">
        <w:rPr>
          <w:rFonts w:eastAsia="Times New Roman" w:cs="Times New Roman"/>
          <w:i/>
          <w:color w:val="000000" w:themeColor="text1"/>
          <w:w w:val="95"/>
          <w:kern w:val="0"/>
          <w:sz w:val="24"/>
          <w:szCs w:val="24"/>
          <w:lang w:bidi="en-US"/>
          <w14:ligatures w14:val="none"/>
        </w:rPr>
        <w:t>x</w:t>
      </w:r>
      <w:r w:rsidRPr="00786C82">
        <w:rPr>
          <w:rFonts w:eastAsia="Times New Roman" w:cs="Times New Roman"/>
          <w:color w:val="000000" w:themeColor="text1"/>
          <w:w w:val="95"/>
          <w:kern w:val="0"/>
          <w:sz w:val="24"/>
          <w:szCs w:val="24"/>
          <w:lang w:bidi="en-US"/>
          <w14:ligatures w14:val="none"/>
        </w:rPr>
        <w:t>ưở</w:t>
      </w:r>
      <w:r w:rsidRPr="00786C82">
        <w:rPr>
          <w:rFonts w:eastAsia="Times New Roman" w:cs="Times New Roman"/>
          <w:i/>
          <w:color w:val="000000" w:themeColor="text1"/>
          <w:w w:val="95"/>
          <w:kern w:val="0"/>
          <w:sz w:val="24"/>
          <w:szCs w:val="24"/>
          <w:lang w:bidi="en-US"/>
          <w14:ligatures w14:val="none"/>
        </w:rPr>
        <w:t>ng</w:t>
      </w:r>
    </w:p>
    <w:p w14:paraId="0245E9A9" w14:textId="77777777" w:rsidR="00BE0589" w:rsidRPr="00786C82" w:rsidRDefault="00BE0589" w:rsidP="00D059B7">
      <w:pPr>
        <w:widowControl w:val="0"/>
        <w:autoSpaceDE w:val="0"/>
        <w:autoSpaceDN w:val="0"/>
        <w:spacing w:before="186" w:after="0"/>
        <w:ind w:left="119" w:firstLine="72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w:t>
      </w:r>
      <w:r w:rsidRPr="00786C82">
        <w:rPr>
          <w:rFonts w:eastAsia="Times New Roman" w:cs="Times New Roman"/>
          <w:color w:val="000000" w:themeColor="text1"/>
          <w:spacing w:val="-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Phải</w:t>
      </w:r>
      <w:r w:rsidRPr="00786C82">
        <w:rPr>
          <w:rFonts w:eastAsia="Times New Roman" w:cs="Times New Roman"/>
          <w:color w:val="000000" w:themeColor="text1"/>
          <w:spacing w:val="-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có</w:t>
      </w:r>
      <w:r w:rsidRPr="00786C82">
        <w:rPr>
          <w:rFonts w:eastAsia="Times New Roman" w:cs="Times New Roman"/>
          <w:color w:val="000000" w:themeColor="text1"/>
          <w:spacing w:val="-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biên</w:t>
      </w:r>
      <w:r w:rsidRPr="00786C82">
        <w:rPr>
          <w:rFonts w:eastAsia="Times New Roman" w:cs="Times New Roman"/>
          <w:color w:val="000000" w:themeColor="text1"/>
          <w:spacing w:val="-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bản</w:t>
      </w:r>
      <w:r w:rsidRPr="00786C82">
        <w:rPr>
          <w:rFonts w:eastAsia="Times New Roman" w:cs="Times New Roman"/>
          <w:color w:val="000000" w:themeColor="text1"/>
          <w:spacing w:val="-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thử</w:t>
      </w:r>
      <w:r w:rsidRPr="00786C82">
        <w:rPr>
          <w:rFonts w:eastAsia="Times New Roman" w:cs="Times New Roman"/>
          <w:color w:val="000000" w:themeColor="text1"/>
          <w:spacing w:val="-1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nghiệm</w:t>
      </w:r>
      <w:r w:rsidRPr="00786C82">
        <w:rPr>
          <w:rFonts w:eastAsia="Times New Roman" w:cs="Times New Roman"/>
          <w:color w:val="000000" w:themeColor="text1"/>
          <w:spacing w:val="-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thường</w:t>
      </w:r>
      <w:r w:rsidRPr="00786C82">
        <w:rPr>
          <w:rFonts w:eastAsia="Times New Roman" w:cs="Times New Roman"/>
          <w:color w:val="000000" w:themeColor="text1"/>
          <w:spacing w:val="-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xuyên</w:t>
      </w:r>
      <w:r w:rsidRPr="00786C82">
        <w:rPr>
          <w:rFonts w:eastAsia="Times New Roman" w:cs="Times New Roman"/>
          <w:color w:val="000000" w:themeColor="text1"/>
          <w:spacing w:val="-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thực</w:t>
      </w:r>
      <w:r w:rsidRPr="00786C82">
        <w:rPr>
          <w:rFonts w:eastAsia="Times New Roman" w:cs="Times New Roman"/>
          <w:color w:val="000000" w:themeColor="text1"/>
          <w:spacing w:val="-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hiện</w:t>
      </w:r>
      <w:r w:rsidRPr="00786C82">
        <w:rPr>
          <w:rFonts w:eastAsia="Times New Roman" w:cs="Times New Roman"/>
          <w:color w:val="000000" w:themeColor="text1"/>
          <w:spacing w:val="-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bởi</w:t>
      </w:r>
      <w:r w:rsidRPr="00786C82">
        <w:rPr>
          <w:rFonts w:eastAsia="Times New Roman" w:cs="Times New Roman"/>
          <w:color w:val="000000" w:themeColor="text1"/>
          <w:spacing w:val="-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nhà</w:t>
      </w:r>
      <w:r w:rsidRPr="00786C82">
        <w:rPr>
          <w:rFonts w:eastAsia="Times New Roman" w:cs="Times New Roman"/>
          <w:color w:val="000000" w:themeColor="text1"/>
          <w:spacing w:val="-1"/>
          <w:kern w:val="0"/>
          <w:sz w:val="24"/>
          <w:szCs w:val="24"/>
          <w:lang w:bidi="en-US"/>
          <w14:ligatures w14:val="none"/>
        </w:rPr>
        <w:t xml:space="preserve"> </w:t>
      </w:r>
      <w:r w:rsidRPr="00786C82">
        <w:rPr>
          <w:rFonts w:eastAsia="Times New Roman" w:cs="Times New Roman"/>
          <w:color w:val="000000" w:themeColor="text1"/>
          <w:spacing w:val="2"/>
          <w:kern w:val="0"/>
          <w:sz w:val="24"/>
          <w:szCs w:val="24"/>
          <w:lang w:bidi="en-US"/>
          <w14:ligatures w14:val="none"/>
        </w:rPr>
        <w:t>sản</w:t>
      </w:r>
      <w:r w:rsidRPr="00786C82">
        <w:rPr>
          <w:rFonts w:eastAsia="Times New Roman" w:cs="Times New Roman"/>
          <w:color w:val="000000" w:themeColor="text1"/>
          <w:spacing w:val="-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xuất trên</w:t>
      </w:r>
      <w:r w:rsidRPr="00786C82">
        <w:rPr>
          <w:rFonts w:eastAsia="Times New Roman" w:cs="Times New Roman"/>
          <w:color w:val="000000" w:themeColor="text1"/>
          <w:spacing w:val="-1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sản</w:t>
      </w:r>
      <w:r w:rsidRPr="00786C82">
        <w:rPr>
          <w:rFonts w:eastAsia="Times New Roman" w:cs="Times New Roman"/>
          <w:color w:val="000000" w:themeColor="text1"/>
          <w:spacing w:val="-1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phẩm</w:t>
      </w:r>
      <w:r w:rsidRPr="00786C82">
        <w:rPr>
          <w:rFonts w:eastAsia="Times New Roman" w:cs="Times New Roman"/>
          <w:color w:val="000000" w:themeColor="text1"/>
          <w:spacing w:val="-1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cung</w:t>
      </w:r>
      <w:r w:rsidRPr="00786C82">
        <w:rPr>
          <w:rFonts w:eastAsia="Times New Roman" w:cs="Times New Roman"/>
          <w:color w:val="000000" w:themeColor="text1"/>
          <w:spacing w:val="-1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cấp</w:t>
      </w:r>
      <w:r w:rsidRPr="00786C82">
        <w:rPr>
          <w:rFonts w:eastAsia="Times New Roman" w:cs="Times New Roman"/>
          <w:color w:val="000000" w:themeColor="text1"/>
          <w:spacing w:val="-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tại</w:t>
      </w:r>
      <w:r w:rsidRPr="00786C82">
        <w:rPr>
          <w:rFonts w:eastAsia="Times New Roman" w:cs="Times New Roman"/>
          <w:color w:val="000000" w:themeColor="text1"/>
          <w:spacing w:val="-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nhà</w:t>
      </w:r>
      <w:r w:rsidRPr="00786C82">
        <w:rPr>
          <w:rFonts w:eastAsia="Times New Roman" w:cs="Times New Roman"/>
          <w:color w:val="000000" w:themeColor="text1"/>
          <w:spacing w:val="-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máy</w:t>
      </w:r>
      <w:r w:rsidRPr="00786C82">
        <w:rPr>
          <w:rFonts w:eastAsia="Times New Roman" w:cs="Times New Roman"/>
          <w:color w:val="000000" w:themeColor="text1"/>
          <w:spacing w:val="-1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của</w:t>
      </w:r>
      <w:r w:rsidRPr="00786C82">
        <w:rPr>
          <w:rFonts w:eastAsia="Times New Roman" w:cs="Times New Roman"/>
          <w:color w:val="000000" w:themeColor="text1"/>
          <w:spacing w:val="-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nhà</w:t>
      </w:r>
      <w:r w:rsidRPr="00786C82">
        <w:rPr>
          <w:rFonts w:eastAsia="Times New Roman" w:cs="Times New Roman"/>
          <w:color w:val="000000" w:themeColor="text1"/>
          <w:spacing w:val="-8"/>
          <w:kern w:val="0"/>
          <w:sz w:val="24"/>
          <w:szCs w:val="24"/>
          <w:lang w:bidi="en-US"/>
          <w14:ligatures w14:val="none"/>
        </w:rPr>
        <w:t xml:space="preserve"> </w:t>
      </w:r>
      <w:r w:rsidRPr="00786C82">
        <w:rPr>
          <w:rFonts w:eastAsia="Times New Roman" w:cs="Times New Roman"/>
          <w:color w:val="000000" w:themeColor="text1"/>
          <w:spacing w:val="2"/>
          <w:kern w:val="0"/>
          <w:sz w:val="24"/>
          <w:szCs w:val="24"/>
          <w:lang w:bidi="en-US"/>
          <w14:ligatures w14:val="none"/>
        </w:rPr>
        <w:t>sản</w:t>
      </w:r>
      <w:r w:rsidRPr="00786C82">
        <w:rPr>
          <w:rFonts w:eastAsia="Times New Roman" w:cs="Times New Roman"/>
          <w:color w:val="000000" w:themeColor="text1"/>
          <w:spacing w:val="-1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xuất</w:t>
      </w:r>
      <w:r w:rsidRPr="00786C82">
        <w:rPr>
          <w:rFonts w:eastAsia="Times New Roman" w:cs="Times New Roman"/>
          <w:color w:val="000000" w:themeColor="text1"/>
          <w:spacing w:val="-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để</w:t>
      </w:r>
      <w:r w:rsidRPr="00786C82">
        <w:rPr>
          <w:rFonts w:eastAsia="Times New Roman" w:cs="Times New Roman"/>
          <w:color w:val="000000" w:themeColor="text1"/>
          <w:spacing w:val="-1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chứng</w:t>
      </w:r>
      <w:r w:rsidRPr="00786C82">
        <w:rPr>
          <w:rFonts w:eastAsia="Times New Roman" w:cs="Times New Roman"/>
          <w:color w:val="000000" w:themeColor="text1"/>
          <w:spacing w:val="-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minh</w:t>
      </w:r>
      <w:r w:rsidRPr="00786C82">
        <w:rPr>
          <w:rFonts w:eastAsia="Times New Roman" w:cs="Times New Roman"/>
          <w:color w:val="000000" w:themeColor="text1"/>
          <w:spacing w:val="-12"/>
          <w:kern w:val="0"/>
          <w:sz w:val="24"/>
          <w:szCs w:val="24"/>
          <w:lang w:bidi="en-US"/>
          <w14:ligatures w14:val="none"/>
        </w:rPr>
        <w:t xml:space="preserve"> </w:t>
      </w:r>
      <w:r w:rsidRPr="00786C82">
        <w:rPr>
          <w:rFonts w:eastAsia="Times New Roman" w:cs="Times New Roman"/>
          <w:color w:val="000000" w:themeColor="text1"/>
          <w:spacing w:val="2"/>
          <w:kern w:val="0"/>
          <w:sz w:val="24"/>
          <w:szCs w:val="24"/>
          <w:lang w:bidi="en-US"/>
          <w14:ligatures w14:val="none"/>
        </w:rPr>
        <w:t>sản</w:t>
      </w:r>
      <w:r w:rsidRPr="00786C82">
        <w:rPr>
          <w:rFonts w:eastAsia="Times New Roman" w:cs="Times New Roman"/>
          <w:color w:val="000000" w:themeColor="text1"/>
          <w:spacing w:val="-1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phẩm</w:t>
      </w:r>
    </w:p>
    <w:p w14:paraId="4F21A0A1" w14:textId="77777777" w:rsidR="00BE0589" w:rsidRPr="00786C82" w:rsidRDefault="00BE0589" w:rsidP="00D059B7">
      <w:pPr>
        <w:widowControl w:val="0"/>
        <w:autoSpaceDE w:val="0"/>
        <w:autoSpaceDN w:val="0"/>
        <w:spacing w:before="217" w:after="0"/>
        <w:ind w:left="219"/>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phù</w:t>
      </w:r>
      <w:r w:rsidRPr="00786C82">
        <w:rPr>
          <w:rFonts w:eastAsia="Times New Roman" w:cs="Times New Roman"/>
          <w:color w:val="000000" w:themeColor="text1"/>
          <w:spacing w:val="-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hợp</w:t>
      </w:r>
      <w:r w:rsidRPr="00786C82">
        <w:rPr>
          <w:rFonts w:eastAsia="Times New Roman" w:cs="Times New Roman"/>
          <w:color w:val="000000" w:themeColor="text1"/>
          <w:spacing w:val="-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với</w:t>
      </w:r>
      <w:r w:rsidRPr="00786C82">
        <w:rPr>
          <w:rFonts w:eastAsia="Times New Roman" w:cs="Times New Roman"/>
          <w:color w:val="000000" w:themeColor="text1"/>
          <w:spacing w:val="-1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đặc</w:t>
      </w:r>
      <w:r w:rsidRPr="00786C82">
        <w:rPr>
          <w:rFonts w:eastAsia="Times New Roman" w:cs="Times New Roman"/>
          <w:color w:val="000000" w:themeColor="text1"/>
          <w:spacing w:val="-1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tính</w:t>
      </w:r>
      <w:r w:rsidRPr="00786C82">
        <w:rPr>
          <w:rFonts w:eastAsia="Times New Roman" w:cs="Times New Roman"/>
          <w:color w:val="000000" w:themeColor="text1"/>
          <w:spacing w:val="-11"/>
          <w:kern w:val="0"/>
          <w:sz w:val="24"/>
          <w:szCs w:val="24"/>
          <w:lang w:bidi="en-US"/>
          <w14:ligatures w14:val="none"/>
        </w:rPr>
        <w:t xml:space="preserve"> </w:t>
      </w:r>
      <w:r w:rsidRPr="00786C82">
        <w:rPr>
          <w:rFonts w:eastAsia="Times New Roman" w:cs="Times New Roman"/>
          <w:color w:val="000000" w:themeColor="text1"/>
          <w:spacing w:val="2"/>
          <w:kern w:val="0"/>
          <w:sz w:val="24"/>
          <w:szCs w:val="24"/>
          <w:lang w:bidi="en-US"/>
          <w14:ligatures w14:val="none"/>
        </w:rPr>
        <w:t>kỹ</w:t>
      </w:r>
      <w:r w:rsidRPr="00786C82">
        <w:rPr>
          <w:rFonts w:eastAsia="Times New Roman" w:cs="Times New Roman"/>
          <w:color w:val="000000" w:themeColor="text1"/>
          <w:spacing w:val="-1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thuật</w:t>
      </w:r>
      <w:r w:rsidRPr="00786C82">
        <w:rPr>
          <w:rFonts w:eastAsia="Times New Roman" w:cs="Times New Roman"/>
          <w:color w:val="000000" w:themeColor="text1"/>
          <w:spacing w:val="-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của</w:t>
      </w:r>
      <w:r w:rsidRPr="00786C82">
        <w:rPr>
          <w:rFonts w:eastAsia="Times New Roman" w:cs="Times New Roman"/>
          <w:color w:val="000000" w:themeColor="text1"/>
          <w:spacing w:val="-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hợp</w:t>
      </w:r>
      <w:r w:rsidRPr="00786C82">
        <w:rPr>
          <w:rFonts w:eastAsia="Times New Roman" w:cs="Times New Roman"/>
          <w:color w:val="000000" w:themeColor="text1"/>
          <w:spacing w:val="-1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đồng.</w:t>
      </w:r>
      <w:r w:rsidRPr="00786C82">
        <w:rPr>
          <w:rFonts w:eastAsia="Times New Roman" w:cs="Times New Roman"/>
          <w:color w:val="000000" w:themeColor="text1"/>
          <w:spacing w:val="-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Biên</w:t>
      </w:r>
      <w:r w:rsidRPr="00786C82">
        <w:rPr>
          <w:rFonts w:eastAsia="Times New Roman" w:cs="Times New Roman"/>
          <w:color w:val="000000" w:themeColor="text1"/>
          <w:spacing w:val="-1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bản</w:t>
      </w:r>
      <w:r w:rsidRPr="00786C82">
        <w:rPr>
          <w:rFonts w:eastAsia="Times New Roman" w:cs="Times New Roman"/>
          <w:color w:val="000000" w:themeColor="text1"/>
          <w:spacing w:val="-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này</w:t>
      </w:r>
      <w:r w:rsidRPr="00786C82">
        <w:rPr>
          <w:rFonts w:eastAsia="Times New Roman" w:cs="Times New Roman"/>
          <w:color w:val="000000" w:themeColor="text1"/>
          <w:spacing w:val="-1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thực</w:t>
      </w:r>
      <w:r w:rsidRPr="00786C82">
        <w:rPr>
          <w:rFonts w:eastAsia="Times New Roman" w:cs="Times New Roman"/>
          <w:color w:val="000000" w:themeColor="text1"/>
          <w:spacing w:val="-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theo</w:t>
      </w:r>
      <w:r w:rsidRPr="00786C82">
        <w:rPr>
          <w:rFonts w:eastAsia="Times New Roman" w:cs="Times New Roman"/>
          <w:color w:val="000000" w:themeColor="text1"/>
          <w:spacing w:val="-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tiêu</w:t>
      </w:r>
      <w:r w:rsidRPr="00786C82">
        <w:rPr>
          <w:rFonts w:eastAsia="Times New Roman" w:cs="Times New Roman"/>
          <w:color w:val="000000" w:themeColor="text1"/>
          <w:spacing w:val="-1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 xml:space="preserve">chuẩn </w:t>
      </w:r>
      <w:r w:rsidRPr="00786C82">
        <w:rPr>
          <w:rFonts w:eastAsia="Times New Roman" w:cs="Times New Roman"/>
          <w:color w:val="000000" w:themeColor="text1"/>
          <w:spacing w:val="-3"/>
          <w:kern w:val="0"/>
          <w:sz w:val="24"/>
          <w:szCs w:val="24"/>
          <w:lang w:bidi="en-US"/>
          <w14:ligatures w14:val="none"/>
        </w:rPr>
        <w:t>HN</w:t>
      </w:r>
      <w:r w:rsidRPr="00786C82">
        <w:rPr>
          <w:rFonts w:eastAsia="Times New Roman" w:cs="Times New Roman"/>
          <w:color w:val="000000" w:themeColor="text1"/>
          <w:spacing w:val="-2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33-S-63</w:t>
      </w:r>
      <w:r w:rsidRPr="00786C82">
        <w:rPr>
          <w:rFonts w:eastAsia="Times New Roman" w:cs="Times New Roman"/>
          <w:color w:val="000000" w:themeColor="text1"/>
          <w:spacing w:val="-2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hoặc</w:t>
      </w:r>
      <w:r w:rsidRPr="00786C82">
        <w:rPr>
          <w:rFonts w:eastAsia="Times New Roman" w:cs="Times New Roman"/>
          <w:color w:val="000000" w:themeColor="text1"/>
          <w:spacing w:val="-2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tiêu</w:t>
      </w:r>
      <w:r w:rsidRPr="00786C82">
        <w:rPr>
          <w:rFonts w:eastAsia="Times New Roman" w:cs="Times New Roman"/>
          <w:color w:val="000000" w:themeColor="text1"/>
          <w:spacing w:val="-3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chuẩn</w:t>
      </w:r>
      <w:r w:rsidRPr="00786C82">
        <w:rPr>
          <w:rFonts w:eastAsia="Times New Roman" w:cs="Times New Roman"/>
          <w:color w:val="000000" w:themeColor="text1"/>
          <w:spacing w:val="-3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tương</w:t>
      </w:r>
      <w:r w:rsidRPr="00786C82">
        <w:rPr>
          <w:rFonts w:eastAsia="Times New Roman" w:cs="Times New Roman"/>
          <w:color w:val="000000" w:themeColor="text1"/>
          <w:spacing w:val="-3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đương,</w:t>
      </w:r>
      <w:r w:rsidRPr="00786C82">
        <w:rPr>
          <w:rFonts w:eastAsia="Times New Roman" w:cs="Times New Roman"/>
          <w:color w:val="000000" w:themeColor="text1"/>
          <w:spacing w:val="-2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bao</w:t>
      </w:r>
      <w:r w:rsidRPr="00786C82">
        <w:rPr>
          <w:rFonts w:eastAsia="Times New Roman" w:cs="Times New Roman"/>
          <w:color w:val="000000" w:themeColor="text1"/>
          <w:spacing w:val="-2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gồm</w:t>
      </w:r>
      <w:r w:rsidRPr="00786C82">
        <w:rPr>
          <w:rFonts w:eastAsia="Times New Roman" w:cs="Times New Roman"/>
          <w:color w:val="000000" w:themeColor="text1"/>
          <w:spacing w:val="-3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các</w:t>
      </w:r>
      <w:r w:rsidRPr="00786C82">
        <w:rPr>
          <w:rFonts w:eastAsia="Times New Roman" w:cs="Times New Roman"/>
          <w:color w:val="000000" w:themeColor="text1"/>
          <w:spacing w:val="-2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hạng</w:t>
      </w:r>
      <w:r w:rsidRPr="00786C82">
        <w:rPr>
          <w:rFonts w:eastAsia="Times New Roman" w:cs="Times New Roman"/>
          <w:color w:val="000000" w:themeColor="text1"/>
          <w:spacing w:val="-2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mục:</w:t>
      </w:r>
    </w:p>
    <w:p w14:paraId="581C2F15" w14:textId="77777777" w:rsidR="00BE0589" w:rsidRPr="00786C82" w:rsidRDefault="00BE0589" w:rsidP="00D059B7">
      <w:pPr>
        <w:widowControl w:val="0"/>
        <w:autoSpaceDE w:val="0"/>
        <w:autoSpaceDN w:val="0"/>
        <w:spacing w:before="186" w:after="0"/>
        <w:ind w:left="939"/>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Kiểm tra ngoại quan (trơn nhẵn và không có khuyết tật)</w:t>
      </w:r>
    </w:p>
    <w:p w14:paraId="4C472D5E" w14:textId="77777777" w:rsidR="00BE0589" w:rsidRPr="00786C82" w:rsidRDefault="00BE0589" w:rsidP="00D059B7">
      <w:pPr>
        <w:widowControl w:val="0"/>
        <w:autoSpaceDE w:val="0"/>
        <w:autoSpaceDN w:val="0"/>
        <w:spacing w:before="186" w:after="0"/>
        <w:ind w:left="939"/>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Đo kích thước</w:t>
      </w:r>
    </w:p>
    <w:p w14:paraId="61A448D6" w14:textId="77777777" w:rsidR="00BE0589" w:rsidRPr="00786C82" w:rsidRDefault="00BE0589" w:rsidP="00D059B7">
      <w:pPr>
        <w:widowControl w:val="0"/>
        <w:autoSpaceDE w:val="0"/>
        <w:autoSpaceDN w:val="0"/>
        <w:spacing w:before="186" w:after="0"/>
        <w:ind w:left="939"/>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Thử nghiệm độ bền cơ</w:t>
      </w:r>
    </w:p>
    <w:p w14:paraId="768B23D6" w14:textId="77777777" w:rsidR="00BE0589" w:rsidRPr="00786C82" w:rsidRDefault="00BE0589" w:rsidP="00D059B7">
      <w:pPr>
        <w:widowControl w:val="0"/>
        <w:autoSpaceDE w:val="0"/>
        <w:autoSpaceDN w:val="0"/>
        <w:spacing w:before="186" w:after="0"/>
        <w:ind w:left="939"/>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Độ bền điện môi và thử nghiệm chống thấm nước</w:t>
      </w:r>
    </w:p>
    <w:p w14:paraId="52EAD0BC" w14:textId="77509543" w:rsidR="00BE0589" w:rsidRPr="00786C82" w:rsidRDefault="00BE0589" w:rsidP="00D059B7">
      <w:pPr>
        <w:widowControl w:val="0"/>
        <w:tabs>
          <w:tab w:val="left" w:pos="403"/>
        </w:tabs>
        <w:autoSpaceDE w:val="0"/>
        <w:autoSpaceDN w:val="0"/>
        <w:spacing w:after="0"/>
        <w:ind w:left="118"/>
        <w:rPr>
          <w:rFonts w:eastAsia="Times New Roman" w:cs="Times New Roman"/>
          <w:i/>
          <w:color w:val="000000" w:themeColor="text1"/>
          <w:kern w:val="0"/>
          <w:sz w:val="24"/>
          <w:szCs w:val="24"/>
          <w:lang w:bidi="en-US"/>
          <w14:ligatures w14:val="none"/>
        </w:rPr>
      </w:pPr>
      <w:r w:rsidRPr="00786C82">
        <w:rPr>
          <w:rFonts w:eastAsia="Times New Roman" w:cs="Times New Roman"/>
          <w:i/>
          <w:color w:val="000000" w:themeColor="text1"/>
          <w:kern w:val="0"/>
          <w:sz w:val="24"/>
          <w:szCs w:val="24"/>
          <w:lang w:bidi="en-US"/>
          <w14:ligatures w14:val="none"/>
        </w:rPr>
        <w:t>b.Th</w:t>
      </w:r>
      <w:r w:rsidRPr="00786C82">
        <w:rPr>
          <w:rFonts w:eastAsia="Times New Roman" w:cs="Times New Roman"/>
          <w:color w:val="000000" w:themeColor="text1"/>
          <w:kern w:val="0"/>
          <w:sz w:val="24"/>
          <w:szCs w:val="24"/>
          <w:lang w:bidi="en-US"/>
          <w14:ligatures w14:val="none"/>
        </w:rPr>
        <w:t>ử</w:t>
      </w:r>
      <w:r w:rsidRPr="00786C82">
        <w:rPr>
          <w:rFonts w:eastAsia="Times New Roman" w:cs="Times New Roman"/>
          <w:color w:val="000000" w:themeColor="text1"/>
          <w:spacing w:val="-50"/>
          <w:kern w:val="0"/>
          <w:sz w:val="24"/>
          <w:szCs w:val="24"/>
          <w:lang w:bidi="en-US"/>
          <w14:ligatures w14:val="none"/>
        </w:rPr>
        <w:t xml:space="preserve"> </w:t>
      </w:r>
      <w:r w:rsidRPr="00786C82">
        <w:rPr>
          <w:rFonts w:eastAsia="Times New Roman" w:cs="Times New Roman"/>
          <w:i/>
          <w:color w:val="000000" w:themeColor="text1"/>
          <w:kern w:val="0"/>
          <w:sz w:val="24"/>
          <w:szCs w:val="24"/>
          <w:lang w:bidi="en-US"/>
          <w14:ligatures w14:val="none"/>
        </w:rPr>
        <w:t>nghi</w:t>
      </w:r>
      <w:r w:rsidRPr="00786C82">
        <w:rPr>
          <w:rFonts w:eastAsia="Times New Roman" w:cs="Times New Roman"/>
          <w:color w:val="000000" w:themeColor="text1"/>
          <w:kern w:val="0"/>
          <w:sz w:val="24"/>
          <w:szCs w:val="24"/>
          <w:lang w:bidi="en-US"/>
          <w14:ligatures w14:val="none"/>
        </w:rPr>
        <w:t>ệ</w:t>
      </w:r>
      <w:r w:rsidRPr="00786C82">
        <w:rPr>
          <w:rFonts w:eastAsia="Times New Roman" w:cs="Times New Roman"/>
          <w:i/>
          <w:color w:val="000000" w:themeColor="text1"/>
          <w:kern w:val="0"/>
          <w:sz w:val="24"/>
          <w:szCs w:val="24"/>
          <w:lang w:bidi="en-US"/>
          <w14:ligatures w14:val="none"/>
        </w:rPr>
        <w:t>m</w:t>
      </w:r>
      <w:r w:rsidRPr="00786C82">
        <w:rPr>
          <w:rFonts w:eastAsia="Times New Roman" w:cs="Times New Roman"/>
          <w:i/>
          <w:color w:val="000000" w:themeColor="text1"/>
          <w:spacing w:val="-4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w:t>
      </w:r>
      <w:r w:rsidRPr="00786C82">
        <w:rPr>
          <w:rFonts w:eastAsia="Times New Roman" w:cs="Times New Roman"/>
          <w:i/>
          <w:color w:val="000000" w:themeColor="text1"/>
          <w:kern w:val="0"/>
          <w:sz w:val="24"/>
          <w:szCs w:val="24"/>
          <w:lang w:bidi="en-US"/>
          <w14:ligatures w14:val="none"/>
        </w:rPr>
        <w:t>i</w:t>
      </w:r>
      <w:r w:rsidRPr="00786C82">
        <w:rPr>
          <w:rFonts w:eastAsia="Times New Roman" w:cs="Times New Roman"/>
          <w:color w:val="000000" w:themeColor="text1"/>
          <w:kern w:val="0"/>
          <w:sz w:val="24"/>
          <w:szCs w:val="24"/>
          <w:lang w:bidi="en-US"/>
          <w14:ligatures w14:val="none"/>
        </w:rPr>
        <w:t>ể</w:t>
      </w:r>
      <w:r w:rsidRPr="00786C82">
        <w:rPr>
          <w:rFonts w:eastAsia="Times New Roman" w:cs="Times New Roman"/>
          <w:i/>
          <w:color w:val="000000" w:themeColor="text1"/>
          <w:kern w:val="0"/>
          <w:sz w:val="24"/>
          <w:szCs w:val="24"/>
          <w:lang w:bidi="en-US"/>
          <w14:ligatures w14:val="none"/>
        </w:rPr>
        <w:t>n</w:t>
      </w:r>
      <w:r w:rsidRPr="00786C82">
        <w:rPr>
          <w:rFonts w:eastAsia="Times New Roman" w:cs="Times New Roman"/>
          <w:i/>
          <w:color w:val="000000" w:themeColor="text1"/>
          <w:spacing w:val="-42"/>
          <w:kern w:val="0"/>
          <w:sz w:val="24"/>
          <w:szCs w:val="24"/>
          <w:lang w:bidi="en-US"/>
          <w14:ligatures w14:val="none"/>
        </w:rPr>
        <w:t xml:space="preserve"> </w:t>
      </w:r>
      <w:r w:rsidRPr="00786C82">
        <w:rPr>
          <w:rFonts w:eastAsia="Times New Roman" w:cs="Times New Roman"/>
          <w:i/>
          <w:color w:val="000000" w:themeColor="text1"/>
          <w:kern w:val="0"/>
          <w:sz w:val="24"/>
          <w:szCs w:val="24"/>
          <w:lang w:bidi="en-US"/>
          <w14:ligatures w14:val="none"/>
        </w:rPr>
        <w:t>hình</w:t>
      </w:r>
    </w:p>
    <w:p w14:paraId="1556B037" w14:textId="77777777" w:rsidR="00BE0589" w:rsidRPr="00786C82" w:rsidRDefault="00BE0589" w:rsidP="00D059B7">
      <w:pPr>
        <w:widowControl w:val="0"/>
        <w:autoSpaceDE w:val="0"/>
        <w:autoSpaceDN w:val="0"/>
        <w:spacing w:before="186" w:after="0"/>
        <w:ind w:left="219" w:right="101" w:firstLine="720"/>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lastRenderedPageBreak/>
        <w:t>-</w:t>
      </w:r>
      <w:r w:rsidRPr="00786C82">
        <w:rPr>
          <w:rFonts w:eastAsia="Times New Roman" w:cs="Times New Roman"/>
          <w:color w:val="000000" w:themeColor="text1"/>
          <w:spacing w:val="-1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Phải</w:t>
      </w:r>
      <w:r w:rsidRPr="00786C82">
        <w:rPr>
          <w:rFonts w:eastAsia="Times New Roman" w:cs="Times New Roman"/>
          <w:color w:val="000000" w:themeColor="text1"/>
          <w:spacing w:val="-1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có</w:t>
      </w:r>
      <w:r w:rsidRPr="00786C82">
        <w:rPr>
          <w:rFonts w:eastAsia="Times New Roman" w:cs="Times New Roman"/>
          <w:color w:val="000000" w:themeColor="text1"/>
          <w:spacing w:val="-14"/>
          <w:kern w:val="0"/>
          <w:sz w:val="24"/>
          <w:szCs w:val="24"/>
          <w:lang w:bidi="en-US"/>
          <w14:ligatures w14:val="none"/>
        </w:rPr>
        <w:t xml:space="preserve"> </w:t>
      </w:r>
      <w:r w:rsidRPr="00786C82">
        <w:rPr>
          <w:rFonts w:eastAsia="Times New Roman" w:cs="Times New Roman"/>
          <w:color w:val="000000" w:themeColor="text1"/>
          <w:spacing w:val="2"/>
          <w:kern w:val="0"/>
          <w:sz w:val="24"/>
          <w:szCs w:val="24"/>
          <w:lang w:bidi="en-US"/>
          <w14:ligatures w14:val="none"/>
        </w:rPr>
        <w:t>biên</w:t>
      </w:r>
      <w:r w:rsidRPr="00786C82">
        <w:rPr>
          <w:rFonts w:eastAsia="Times New Roman" w:cs="Times New Roman"/>
          <w:color w:val="000000" w:themeColor="text1"/>
          <w:spacing w:val="-1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bản</w:t>
      </w:r>
      <w:r w:rsidRPr="00786C82">
        <w:rPr>
          <w:rFonts w:eastAsia="Times New Roman" w:cs="Times New Roman"/>
          <w:color w:val="000000" w:themeColor="text1"/>
          <w:spacing w:val="-1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thử</w:t>
      </w:r>
      <w:r w:rsidRPr="00786C82">
        <w:rPr>
          <w:rFonts w:eastAsia="Times New Roman" w:cs="Times New Roman"/>
          <w:color w:val="000000" w:themeColor="text1"/>
          <w:spacing w:val="-1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nghiệm</w:t>
      </w:r>
      <w:r w:rsidRPr="00786C82">
        <w:rPr>
          <w:rFonts w:eastAsia="Times New Roman" w:cs="Times New Roman"/>
          <w:color w:val="000000" w:themeColor="text1"/>
          <w:spacing w:val="-1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điển</w:t>
      </w:r>
      <w:r w:rsidRPr="00786C82">
        <w:rPr>
          <w:rFonts w:eastAsia="Times New Roman" w:cs="Times New Roman"/>
          <w:color w:val="000000" w:themeColor="text1"/>
          <w:spacing w:val="-1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hình</w:t>
      </w:r>
      <w:r w:rsidRPr="00786C82">
        <w:rPr>
          <w:rFonts w:eastAsia="Times New Roman" w:cs="Times New Roman"/>
          <w:color w:val="000000" w:themeColor="text1"/>
          <w:spacing w:val="-1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thực</w:t>
      </w:r>
      <w:r w:rsidRPr="00786C82">
        <w:rPr>
          <w:rFonts w:eastAsia="Times New Roman" w:cs="Times New Roman"/>
          <w:color w:val="000000" w:themeColor="text1"/>
          <w:spacing w:val="-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hiện</w:t>
      </w:r>
      <w:r w:rsidRPr="00786C82">
        <w:rPr>
          <w:rFonts w:eastAsia="Times New Roman" w:cs="Times New Roman"/>
          <w:color w:val="000000" w:themeColor="text1"/>
          <w:spacing w:val="-1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bởi</w:t>
      </w:r>
      <w:r w:rsidRPr="00786C82">
        <w:rPr>
          <w:rFonts w:eastAsia="Times New Roman" w:cs="Times New Roman"/>
          <w:color w:val="000000" w:themeColor="text1"/>
          <w:spacing w:val="-1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phòng</w:t>
      </w:r>
      <w:r w:rsidRPr="00786C82">
        <w:rPr>
          <w:rFonts w:eastAsia="Times New Roman" w:cs="Times New Roman"/>
          <w:color w:val="000000" w:themeColor="text1"/>
          <w:spacing w:val="-1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thử</w:t>
      </w:r>
      <w:r w:rsidRPr="00786C82">
        <w:rPr>
          <w:rFonts w:eastAsia="Times New Roman" w:cs="Times New Roman"/>
          <w:color w:val="000000" w:themeColor="text1"/>
          <w:spacing w:val="-1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nghiệm độc</w:t>
      </w:r>
      <w:r w:rsidRPr="00786C82">
        <w:rPr>
          <w:rFonts w:eastAsia="Times New Roman" w:cs="Times New Roman"/>
          <w:color w:val="000000" w:themeColor="text1"/>
          <w:spacing w:val="-10"/>
          <w:kern w:val="0"/>
          <w:sz w:val="24"/>
          <w:szCs w:val="24"/>
          <w:lang w:bidi="en-US"/>
          <w14:ligatures w14:val="none"/>
        </w:rPr>
        <w:t xml:space="preserve"> </w:t>
      </w:r>
      <w:r w:rsidRPr="00786C82">
        <w:rPr>
          <w:rFonts w:eastAsia="Times New Roman" w:cs="Times New Roman"/>
          <w:color w:val="000000" w:themeColor="text1"/>
          <w:spacing w:val="-3"/>
          <w:kern w:val="0"/>
          <w:sz w:val="24"/>
          <w:szCs w:val="24"/>
          <w:lang w:bidi="en-US"/>
          <w14:ligatures w14:val="none"/>
        </w:rPr>
        <w:t>lập</w:t>
      </w:r>
      <w:r w:rsidRPr="00786C82">
        <w:rPr>
          <w:rFonts w:eastAsia="Times New Roman" w:cs="Times New Roman"/>
          <w:color w:val="000000" w:themeColor="text1"/>
          <w:spacing w:val="-1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trên</w:t>
      </w:r>
      <w:r w:rsidRPr="00786C82">
        <w:rPr>
          <w:rFonts w:eastAsia="Times New Roman" w:cs="Times New Roman"/>
          <w:color w:val="000000" w:themeColor="text1"/>
          <w:spacing w:val="-14"/>
          <w:kern w:val="0"/>
          <w:sz w:val="24"/>
          <w:szCs w:val="24"/>
          <w:lang w:bidi="en-US"/>
          <w14:ligatures w14:val="none"/>
        </w:rPr>
        <w:t xml:space="preserve"> </w:t>
      </w:r>
      <w:r w:rsidRPr="00786C82">
        <w:rPr>
          <w:rFonts w:eastAsia="Times New Roman" w:cs="Times New Roman"/>
          <w:color w:val="000000" w:themeColor="text1"/>
          <w:spacing w:val="2"/>
          <w:kern w:val="0"/>
          <w:sz w:val="24"/>
          <w:szCs w:val="24"/>
          <w:lang w:bidi="en-US"/>
          <w14:ligatures w14:val="none"/>
        </w:rPr>
        <w:t>sản</w:t>
      </w:r>
      <w:r w:rsidRPr="00786C82">
        <w:rPr>
          <w:rFonts w:eastAsia="Times New Roman" w:cs="Times New Roman"/>
          <w:color w:val="000000" w:themeColor="text1"/>
          <w:spacing w:val="-1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phẩm</w:t>
      </w:r>
      <w:r w:rsidRPr="00786C82">
        <w:rPr>
          <w:rFonts w:eastAsia="Times New Roman" w:cs="Times New Roman"/>
          <w:color w:val="000000" w:themeColor="text1"/>
          <w:spacing w:val="-1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tương</w:t>
      </w:r>
      <w:r w:rsidRPr="00786C82">
        <w:rPr>
          <w:rFonts w:eastAsia="Times New Roman" w:cs="Times New Roman"/>
          <w:color w:val="000000" w:themeColor="text1"/>
          <w:spacing w:val="-1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tự</w:t>
      </w:r>
      <w:r w:rsidRPr="00786C82">
        <w:rPr>
          <w:rFonts w:eastAsia="Times New Roman" w:cs="Times New Roman"/>
          <w:color w:val="000000" w:themeColor="text1"/>
          <w:spacing w:val="-1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để</w:t>
      </w:r>
      <w:r w:rsidRPr="00786C82">
        <w:rPr>
          <w:rFonts w:eastAsia="Times New Roman" w:cs="Times New Roman"/>
          <w:color w:val="000000" w:themeColor="text1"/>
          <w:spacing w:val="-1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chứng</w:t>
      </w:r>
      <w:r w:rsidRPr="00786C82">
        <w:rPr>
          <w:rFonts w:eastAsia="Times New Roman" w:cs="Times New Roman"/>
          <w:color w:val="000000" w:themeColor="text1"/>
          <w:spacing w:val="-1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minh</w:t>
      </w:r>
      <w:r w:rsidRPr="00786C82">
        <w:rPr>
          <w:rFonts w:eastAsia="Times New Roman" w:cs="Times New Roman"/>
          <w:color w:val="000000" w:themeColor="text1"/>
          <w:spacing w:val="-1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sản</w:t>
      </w:r>
      <w:r w:rsidRPr="00786C82">
        <w:rPr>
          <w:rFonts w:eastAsia="Times New Roman" w:cs="Times New Roman"/>
          <w:color w:val="000000" w:themeColor="text1"/>
          <w:spacing w:val="-1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phẩm</w:t>
      </w:r>
      <w:r w:rsidRPr="00786C82">
        <w:rPr>
          <w:rFonts w:eastAsia="Times New Roman" w:cs="Times New Roman"/>
          <w:color w:val="000000" w:themeColor="text1"/>
          <w:spacing w:val="-1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phù</w:t>
      </w:r>
      <w:r w:rsidRPr="00786C82">
        <w:rPr>
          <w:rFonts w:eastAsia="Times New Roman" w:cs="Times New Roman"/>
          <w:color w:val="000000" w:themeColor="text1"/>
          <w:spacing w:val="-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hợp</w:t>
      </w:r>
      <w:r w:rsidRPr="00786C82">
        <w:rPr>
          <w:rFonts w:eastAsia="Times New Roman" w:cs="Times New Roman"/>
          <w:color w:val="000000" w:themeColor="text1"/>
          <w:spacing w:val="-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với</w:t>
      </w:r>
      <w:r w:rsidRPr="00786C82">
        <w:rPr>
          <w:rFonts w:eastAsia="Times New Roman" w:cs="Times New Roman"/>
          <w:color w:val="000000" w:themeColor="text1"/>
          <w:spacing w:val="-1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đặc</w:t>
      </w:r>
      <w:r w:rsidRPr="00786C82">
        <w:rPr>
          <w:rFonts w:eastAsia="Times New Roman" w:cs="Times New Roman"/>
          <w:color w:val="000000" w:themeColor="text1"/>
          <w:spacing w:val="-1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tính kỹ thuật của hồ sơ</w:t>
      </w:r>
      <w:r w:rsidRPr="00786C82">
        <w:rPr>
          <w:rFonts w:eastAsia="Times New Roman" w:cs="Times New Roman"/>
          <w:color w:val="000000" w:themeColor="text1"/>
          <w:spacing w:val="-5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 xml:space="preserve">mời thầu. Biên bản này thực hiện theo tiêu chuẩn </w:t>
      </w:r>
      <w:r w:rsidRPr="00786C82">
        <w:rPr>
          <w:rFonts w:eastAsia="Times New Roman" w:cs="Times New Roman"/>
          <w:color w:val="000000" w:themeColor="text1"/>
          <w:spacing w:val="-3"/>
          <w:kern w:val="0"/>
          <w:sz w:val="24"/>
          <w:szCs w:val="24"/>
          <w:lang w:bidi="en-US"/>
          <w14:ligatures w14:val="none"/>
        </w:rPr>
        <w:t xml:space="preserve">HN </w:t>
      </w:r>
      <w:r w:rsidRPr="00786C82">
        <w:rPr>
          <w:rFonts w:eastAsia="Times New Roman" w:cs="Times New Roman"/>
          <w:color w:val="000000" w:themeColor="text1"/>
          <w:kern w:val="0"/>
          <w:sz w:val="24"/>
          <w:szCs w:val="24"/>
          <w:lang w:bidi="en-US"/>
          <w14:ligatures w14:val="none"/>
        </w:rPr>
        <w:t>33-S- 63,</w:t>
      </w:r>
      <w:r w:rsidRPr="00786C82">
        <w:rPr>
          <w:rFonts w:eastAsia="Times New Roman" w:cs="Times New Roman"/>
          <w:color w:val="000000" w:themeColor="text1"/>
          <w:spacing w:val="-2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IEC</w:t>
      </w:r>
      <w:r w:rsidRPr="00786C82">
        <w:rPr>
          <w:rFonts w:eastAsia="Times New Roman" w:cs="Times New Roman"/>
          <w:color w:val="000000" w:themeColor="text1"/>
          <w:spacing w:val="-2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61284</w:t>
      </w:r>
      <w:r w:rsidRPr="00786C82">
        <w:rPr>
          <w:rFonts w:eastAsia="Times New Roman" w:cs="Times New Roman"/>
          <w:color w:val="000000" w:themeColor="text1"/>
          <w:spacing w:val="-2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hoặc</w:t>
      </w:r>
      <w:r w:rsidRPr="00786C82">
        <w:rPr>
          <w:rFonts w:eastAsia="Times New Roman" w:cs="Times New Roman"/>
          <w:color w:val="000000" w:themeColor="text1"/>
          <w:spacing w:val="-2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tiêu</w:t>
      </w:r>
      <w:r w:rsidRPr="00786C82">
        <w:rPr>
          <w:rFonts w:eastAsia="Times New Roman" w:cs="Times New Roman"/>
          <w:color w:val="000000" w:themeColor="text1"/>
          <w:spacing w:val="-2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chuẩn</w:t>
      </w:r>
      <w:r w:rsidRPr="00786C82">
        <w:rPr>
          <w:rFonts w:eastAsia="Times New Roman" w:cs="Times New Roman"/>
          <w:color w:val="000000" w:themeColor="text1"/>
          <w:spacing w:val="-2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tương</w:t>
      </w:r>
      <w:r w:rsidRPr="00786C82">
        <w:rPr>
          <w:rFonts w:eastAsia="Times New Roman" w:cs="Times New Roman"/>
          <w:color w:val="000000" w:themeColor="text1"/>
          <w:spacing w:val="-2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đương,</w:t>
      </w:r>
      <w:r w:rsidRPr="00786C82">
        <w:rPr>
          <w:rFonts w:eastAsia="Times New Roman" w:cs="Times New Roman"/>
          <w:color w:val="000000" w:themeColor="text1"/>
          <w:spacing w:val="-2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bao</w:t>
      </w:r>
      <w:r w:rsidRPr="00786C82">
        <w:rPr>
          <w:rFonts w:eastAsia="Times New Roman" w:cs="Times New Roman"/>
          <w:color w:val="000000" w:themeColor="text1"/>
          <w:spacing w:val="-2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gồm</w:t>
      </w:r>
      <w:r w:rsidRPr="00786C82">
        <w:rPr>
          <w:rFonts w:eastAsia="Times New Roman" w:cs="Times New Roman"/>
          <w:color w:val="000000" w:themeColor="text1"/>
          <w:spacing w:val="-3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các</w:t>
      </w:r>
      <w:r w:rsidRPr="00786C82">
        <w:rPr>
          <w:rFonts w:eastAsia="Times New Roman" w:cs="Times New Roman"/>
          <w:color w:val="000000" w:themeColor="text1"/>
          <w:spacing w:val="-2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hạng</w:t>
      </w:r>
      <w:r w:rsidRPr="00786C82">
        <w:rPr>
          <w:rFonts w:eastAsia="Times New Roman" w:cs="Times New Roman"/>
          <w:color w:val="000000" w:themeColor="text1"/>
          <w:spacing w:val="-2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mục:</w:t>
      </w:r>
    </w:p>
    <w:p w14:paraId="39B2E162" w14:textId="77777777" w:rsidR="00BE0589" w:rsidRPr="00786C82" w:rsidRDefault="00BE0589" w:rsidP="00D059B7">
      <w:pPr>
        <w:widowControl w:val="0"/>
        <w:autoSpaceDE w:val="0"/>
        <w:autoSpaceDN w:val="0"/>
        <w:spacing w:before="186" w:after="0"/>
        <w:ind w:left="939"/>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Thử nghiệm độ bền cơ</w:t>
      </w:r>
    </w:p>
    <w:p w14:paraId="1E7D374F" w14:textId="77777777" w:rsidR="00BE0589" w:rsidRPr="00786C82" w:rsidRDefault="00BE0589" w:rsidP="00D059B7">
      <w:pPr>
        <w:widowControl w:val="0"/>
        <w:autoSpaceDE w:val="0"/>
        <w:autoSpaceDN w:val="0"/>
        <w:spacing w:before="186" w:after="0"/>
        <w:ind w:left="939"/>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Độ bền điện môi và thử nghiệm chống thấm nước</w:t>
      </w:r>
    </w:p>
    <w:p w14:paraId="44BF88D9" w14:textId="77777777" w:rsidR="00BE0589" w:rsidRPr="00786C82" w:rsidRDefault="00BE0589" w:rsidP="00D059B7">
      <w:pPr>
        <w:widowControl w:val="0"/>
        <w:autoSpaceDE w:val="0"/>
        <w:autoSpaceDN w:val="0"/>
        <w:spacing w:before="186" w:after="0"/>
        <w:ind w:left="939"/>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Thử lão hóa khí hậu</w:t>
      </w:r>
    </w:p>
    <w:p w14:paraId="02F1BAB0" w14:textId="77777777" w:rsidR="00BE0589" w:rsidRPr="00786C82" w:rsidRDefault="00BE0589" w:rsidP="00D059B7">
      <w:pPr>
        <w:widowControl w:val="0"/>
        <w:autoSpaceDE w:val="0"/>
        <w:autoSpaceDN w:val="0"/>
        <w:spacing w:before="186" w:after="0"/>
        <w:ind w:left="939"/>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Thử lắp đặt ở nhiệt độ thấp</w:t>
      </w:r>
    </w:p>
    <w:p w14:paraId="0E939ADA" w14:textId="77777777" w:rsidR="00BE0589" w:rsidRPr="00786C82" w:rsidRDefault="00BE0589" w:rsidP="00D059B7">
      <w:pPr>
        <w:widowControl w:val="0"/>
        <w:autoSpaceDE w:val="0"/>
        <w:autoSpaceDN w:val="0"/>
        <w:spacing w:before="186" w:after="0"/>
        <w:ind w:left="939"/>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Thử chống ăn mòn</w:t>
      </w:r>
    </w:p>
    <w:p w14:paraId="4FA8576B" w14:textId="77777777" w:rsidR="00BE0589" w:rsidRPr="00786C82" w:rsidRDefault="00BE0589" w:rsidP="00D059B7">
      <w:pPr>
        <w:widowControl w:val="0"/>
        <w:autoSpaceDE w:val="0"/>
        <w:autoSpaceDN w:val="0"/>
        <w:spacing w:before="186" w:after="0"/>
        <w:ind w:left="939"/>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Thử lão hóa về điện</w:t>
      </w:r>
    </w:p>
    <w:p w14:paraId="082E7386" w14:textId="77777777" w:rsidR="00BE0589" w:rsidRPr="00786C82" w:rsidRDefault="00BE0589" w:rsidP="00D059B7">
      <w:pPr>
        <w:widowControl w:val="0"/>
        <w:autoSpaceDE w:val="0"/>
        <w:autoSpaceDN w:val="0"/>
        <w:spacing w:before="186" w:after="0"/>
        <w:ind w:left="939"/>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Độ tăng nhiệt khi mang dòng định mức</w:t>
      </w:r>
    </w:p>
    <w:p w14:paraId="79129260" w14:textId="77777777" w:rsidR="00BE0589" w:rsidRPr="00786C82" w:rsidRDefault="00BE0589" w:rsidP="00D059B7">
      <w:pPr>
        <w:widowControl w:val="0"/>
        <w:numPr>
          <w:ilvl w:val="0"/>
          <w:numId w:val="23"/>
        </w:numPr>
        <w:tabs>
          <w:tab w:val="left" w:pos="1103"/>
        </w:tabs>
        <w:autoSpaceDE w:val="0"/>
        <w:autoSpaceDN w:val="0"/>
        <w:spacing w:after="0"/>
        <w:ind w:right="106" w:firstLine="720"/>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Trong</w:t>
      </w:r>
      <w:r w:rsidRPr="00786C82">
        <w:rPr>
          <w:rFonts w:eastAsia="Times New Roman" w:cs="Times New Roman"/>
          <w:color w:val="000000" w:themeColor="text1"/>
          <w:spacing w:val="-3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trường</w:t>
      </w:r>
      <w:r w:rsidRPr="00786C82">
        <w:rPr>
          <w:rFonts w:eastAsia="Times New Roman" w:cs="Times New Roman"/>
          <w:color w:val="000000" w:themeColor="text1"/>
          <w:spacing w:val="-3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hợp</w:t>
      </w:r>
      <w:r w:rsidRPr="00786C82">
        <w:rPr>
          <w:rFonts w:eastAsia="Times New Roman" w:cs="Times New Roman"/>
          <w:color w:val="000000" w:themeColor="text1"/>
          <w:spacing w:val="-3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biên</w:t>
      </w:r>
      <w:r w:rsidRPr="00786C82">
        <w:rPr>
          <w:rFonts w:eastAsia="Times New Roman" w:cs="Times New Roman"/>
          <w:color w:val="000000" w:themeColor="text1"/>
          <w:spacing w:val="-3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bản</w:t>
      </w:r>
      <w:r w:rsidRPr="00786C82">
        <w:rPr>
          <w:rFonts w:eastAsia="Times New Roman" w:cs="Times New Roman"/>
          <w:color w:val="000000" w:themeColor="text1"/>
          <w:spacing w:val="-3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thử</w:t>
      </w:r>
      <w:r w:rsidRPr="00786C82">
        <w:rPr>
          <w:rFonts w:eastAsia="Times New Roman" w:cs="Times New Roman"/>
          <w:color w:val="000000" w:themeColor="text1"/>
          <w:spacing w:val="-3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nghiệm</w:t>
      </w:r>
      <w:r w:rsidRPr="00786C82">
        <w:rPr>
          <w:rFonts w:eastAsia="Times New Roman" w:cs="Times New Roman"/>
          <w:color w:val="000000" w:themeColor="text1"/>
          <w:spacing w:val="-3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điển</w:t>
      </w:r>
      <w:r w:rsidRPr="00786C82">
        <w:rPr>
          <w:rFonts w:eastAsia="Times New Roman" w:cs="Times New Roman"/>
          <w:color w:val="000000" w:themeColor="text1"/>
          <w:spacing w:val="-3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hình</w:t>
      </w:r>
      <w:r w:rsidRPr="00786C82">
        <w:rPr>
          <w:rFonts w:eastAsia="Times New Roman" w:cs="Times New Roman"/>
          <w:color w:val="000000" w:themeColor="text1"/>
          <w:spacing w:val="-3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được</w:t>
      </w:r>
      <w:r w:rsidRPr="00786C82">
        <w:rPr>
          <w:rFonts w:eastAsia="Times New Roman" w:cs="Times New Roman"/>
          <w:color w:val="000000" w:themeColor="text1"/>
          <w:spacing w:val="-3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thực</w:t>
      </w:r>
      <w:r w:rsidRPr="00786C82">
        <w:rPr>
          <w:rFonts w:eastAsia="Times New Roman" w:cs="Times New Roman"/>
          <w:color w:val="000000" w:themeColor="text1"/>
          <w:spacing w:val="-3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hiện</w:t>
      </w:r>
      <w:r w:rsidRPr="00786C82">
        <w:rPr>
          <w:rFonts w:eastAsia="Times New Roman" w:cs="Times New Roman"/>
          <w:color w:val="000000" w:themeColor="text1"/>
          <w:spacing w:val="-3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bởi</w:t>
      </w:r>
      <w:r w:rsidRPr="00786C82">
        <w:rPr>
          <w:rFonts w:eastAsia="Times New Roman" w:cs="Times New Roman"/>
          <w:color w:val="000000" w:themeColor="text1"/>
          <w:spacing w:val="-3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nhà sản</w:t>
      </w:r>
      <w:r w:rsidRPr="00786C82">
        <w:rPr>
          <w:rFonts w:eastAsia="Times New Roman" w:cs="Times New Roman"/>
          <w:color w:val="000000" w:themeColor="text1"/>
          <w:spacing w:val="-3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xuất,</w:t>
      </w:r>
      <w:r w:rsidRPr="00786C82">
        <w:rPr>
          <w:rFonts w:eastAsia="Times New Roman" w:cs="Times New Roman"/>
          <w:color w:val="000000" w:themeColor="text1"/>
          <w:spacing w:val="-3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kết</w:t>
      </w:r>
      <w:r w:rsidRPr="00786C82">
        <w:rPr>
          <w:rFonts w:eastAsia="Times New Roman" w:cs="Times New Roman"/>
          <w:color w:val="000000" w:themeColor="text1"/>
          <w:spacing w:val="-3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quả</w:t>
      </w:r>
      <w:r w:rsidRPr="00786C82">
        <w:rPr>
          <w:rFonts w:eastAsia="Times New Roman" w:cs="Times New Roman"/>
          <w:color w:val="000000" w:themeColor="text1"/>
          <w:spacing w:val="-4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thử</w:t>
      </w:r>
      <w:r w:rsidRPr="00786C82">
        <w:rPr>
          <w:rFonts w:eastAsia="Times New Roman" w:cs="Times New Roman"/>
          <w:color w:val="000000" w:themeColor="text1"/>
          <w:spacing w:val="-4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nghiệm</w:t>
      </w:r>
      <w:r w:rsidRPr="00786C82">
        <w:rPr>
          <w:rFonts w:eastAsia="Times New Roman" w:cs="Times New Roman"/>
          <w:color w:val="000000" w:themeColor="text1"/>
          <w:spacing w:val="-3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phải</w:t>
      </w:r>
      <w:r w:rsidRPr="00786C82">
        <w:rPr>
          <w:rFonts w:eastAsia="Times New Roman" w:cs="Times New Roman"/>
          <w:color w:val="000000" w:themeColor="text1"/>
          <w:spacing w:val="-3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được</w:t>
      </w:r>
      <w:r w:rsidRPr="00786C82">
        <w:rPr>
          <w:rFonts w:eastAsia="Times New Roman" w:cs="Times New Roman"/>
          <w:color w:val="000000" w:themeColor="text1"/>
          <w:spacing w:val="-3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chứng</w:t>
      </w:r>
      <w:r w:rsidRPr="00786C82">
        <w:rPr>
          <w:rFonts w:eastAsia="Times New Roman" w:cs="Times New Roman"/>
          <w:color w:val="000000" w:themeColor="text1"/>
          <w:spacing w:val="-3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kiến/chứng</w:t>
      </w:r>
      <w:r w:rsidRPr="00786C82">
        <w:rPr>
          <w:rFonts w:eastAsia="Times New Roman" w:cs="Times New Roman"/>
          <w:color w:val="000000" w:themeColor="text1"/>
          <w:spacing w:val="-3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nhận</w:t>
      </w:r>
      <w:r w:rsidRPr="00786C82">
        <w:rPr>
          <w:rFonts w:eastAsia="Times New Roman" w:cs="Times New Roman"/>
          <w:color w:val="000000" w:themeColor="text1"/>
          <w:spacing w:val="-3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bởi</w:t>
      </w:r>
      <w:r w:rsidRPr="00786C82">
        <w:rPr>
          <w:rFonts w:eastAsia="Times New Roman" w:cs="Times New Roman"/>
          <w:color w:val="000000" w:themeColor="text1"/>
          <w:spacing w:val="-3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đại</w:t>
      </w:r>
      <w:r w:rsidRPr="00786C82">
        <w:rPr>
          <w:rFonts w:eastAsia="Times New Roman" w:cs="Times New Roman"/>
          <w:color w:val="000000" w:themeColor="text1"/>
          <w:spacing w:val="-3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diện</w:t>
      </w:r>
      <w:r w:rsidRPr="00786C82">
        <w:rPr>
          <w:rFonts w:eastAsia="Times New Roman" w:cs="Times New Roman"/>
          <w:color w:val="000000" w:themeColor="text1"/>
          <w:spacing w:val="-38"/>
          <w:kern w:val="0"/>
          <w:sz w:val="24"/>
          <w:szCs w:val="24"/>
          <w:lang w:bidi="en-US"/>
          <w14:ligatures w14:val="none"/>
        </w:rPr>
        <w:t xml:space="preserve"> </w:t>
      </w:r>
      <w:r w:rsidRPr="00786C82">
        <w:rPr>
          <w:rFonts w:eastAsia="Times New Roman" w:cs="Times New Roman"/>
          <w:color w:val="000000" w:themeColor="text1"/>
          <w:spacing w:val="3"/>
          <w:kern w:val="0"/>
          <w:sz w:val="24"/>
          <w:szCs w:val="24"/>
          <w:lang w:bidi="en-US"/>
          <w14:ligatures w14:val="none"/>
        </w:rPr>
        <w:t xml:space="preserve">của </w:t>
      </w:r>
      <w:r w:rsidRPr="00786C82">
        <w:rPr>
          <w:rFonts w:eastAsia="Times New Roman" w:cs="Times New Roman"/>
          <w:color w:val="000000" w:themeColor="text1"/>
          <w:kern w:val="0"/>
          <w:sz w:val="24"/>
          <w:szCs w:val="24"/>
          <w:lang w:bidi="en-US"/>
          <w14:ligatures w14:val="none"/>
        </w:rPr>
        <w:t>một</w:t>
      </w:r>
      <w:r w:rsidRPr="00786C82">
        <w:rPr>
          <w:rFonts w:eastAsia="Times New Roman" w:cs="Times New Roman"/>
          <w:color w:val="000000" w:themeColor="text1"/>
          <w:spacing w:val="-1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đơn</w:t>
      </w:r>
      <w:r w:rsidRPr="00786C82">
        <w:rPr>
          <w:rFonts w:eastAsia="Times New Roman" w:cs="Times New Roman"/>
          <w:color w:val="000000" w:themeColor="text1"/>
          <w:spacing w:val="-1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vị</w:t>
      </w:r>
      <w:r w:rsidRPr="00786C82">
        <w:rPr>
          <w:rFonts w:eastAsia="Times New Roman" w:cs="Times New Roman"/>
          <w:color w:val="000000" w:themeColor="text1"/>
          <w:spacing w:val="-2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thử</w:t>
      </w:r>
      <w:r w:rsidRPr="00786C82">
        <w:rPr>
          <w:rFonts w:eastAsia="Times New Roman" w:cs="Times New Roman"/>
          <w:color w:val="000000" w:themeColor="text1"/>
          <w:spacing w:val="-2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nghiệm</w:t>
      </w:r>
      <w:r w:rsidRPr="00786C82">
        <w:rPr>
          <w:rFonts w:eastAsia="Times New Roman" w:cs="Times New Roman"/>
          <w:color w:val="000000" w:themeColor="text1"/>
          <w:spacing w:val="-2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độc</w:t>
      </w:r>
      <w:r w:rsidRPr="00786C82">
        <w:rPr>
          <w:rFonts w:eastAsia="Times New Roman" w:cs="Times New Roman"/>
          <w:color w:val="000000" w:themeColor="text1"/>
          <w:spacing w:val="-1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lập</w:t>
      </w:r>
      <w:r w:rsidRPr="00786C82">
        <w:rPr>
          <w:rFonts w:eastAsia="Times New Roman" w:cs="Times New Roman"/>
          <w:color w:val="000000" w:themeColor="text1"/>
          <w:spacing w:val="-1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quốc</w:t>
      </w:r>
      <w:r w:rsidRPr="00786C82">
        <w:rPr>
          <w:rFonts w:eastAsia="Times New Roman" w:cs="Times New Roman"/>
          <w:color w:val="000000" w:themeColor="text1"/>
          <w:spacing w:val="-1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tế</w:t>
      </w:r>
      <w:r w:rsidRPr="00786C82">
        <w:rPr>
          <w:rFonts w:eastAsia="Times New Roman" w:cs="Times New Roman"/>
          <w:color w:val="000000" w:themeColor="text1"/>
          <w:spacing w:val="-2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(như</w:t>
      </w:r>
      <w:r w:rsidRPr="00786C82">
        <w:rPr>
          <w:rFonts w:eastAsia="Times New Roman" w:cs="Times New Roman"/>
          <w:color w:val="000000" w:themeColor="text1"/>
          <w:spacing w:val="-2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KEMA,</w:t>
      </w:r>
      <w:r w:rsidRPr="00786C82">
        <w:rPr>
          <w:rFonts w:eastAsia="Times New Roman" w:cs="Times New Roman"/>
          <w:color w:val="000000" w:themeColor="text1"/>
          <w:spacing w:val="-1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CESI,</w:t>
      </w:r>
      <w:r w:rsidRPr="00786C82">
        <w:rPr>
          <w:rFonts w:eastAsia="Times New Roman" w:cs="Times New Roman"/>
          <w:color w:val="000000" w:themeColor="text1"/>
          <w:spacing w:val="-1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SGS…)</w:t>
      </w:r>
      <w:r w:rsidRPr="00786C82">
        <w:rPr>
          <w:rFonts w:eastAsia="Times New Roman" w:cs="Times New Roman"/>
          <w:color w:val="000000" w:themeColor="text1"/>
          <w:spacing w:val="-1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hoặc</w:t>
      </w:r>
      <w:r w:rsidRPr="00786C82">
        <w:rPr>
          <w:rFonts w:eastAsia="Times New Roman" w:cs="Times New Roman"/>
          <w:color w:val="000000" w:themeColor="text1"/>
          <w:spacing w:val="-1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phòng thử</w:t>
      </w:r>
      <w:r w:rsidRPr="00786C82">
        <w:rPr>
          <w:rFonts w:eastAsia="Times New Roman" w:cs="Times New Roman"/>
          <w:color w:val="000000" w:themeColor="text1"/>
          <w:spacing w:val="-1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nghiệm</w:t>
      </w:r>
      <w:r w:rsidRPr="00786C82">
        <w:rPr>
          <w:rFonts w:eastAsia="Times New Roman" w:cs="Times New Roman"/>
          <w:color w:val="000000" w:themeColor="text1"/>
          <w:spacing w:val="-1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của</w:t>
      </w:r>
      <w:r w:rsidRPr="00786C82">
        <w:rPr>
          <w:rFonts w:eastAsia="Times New Roman" w:cs="Times New Roman"/>
          <w:color w:val="000000" w:themeColor="text1"/>
          <w:spacing w:val="-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nhà</w:t>
      </w:r>
      <w:r w:rsidRPr="00786C82">
        <w:rPr>
          <w:rFonts w:eastAsia="Times New Roman" w:cs="Times New Roman"/>
          <w:color w:val="000000" w:themeColor="text1"/>
          <w:spacing w:val="-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sản</w:t>
      </w:r>
      <w:r w:rsidRPr="00786C82">
        <w:rPr>
          <w:rFonts w:eastAsia="Times New Roman" w:cs="Times New Roman"/>
          <w:color w:val="000000" w:themeColor="text1"/>
          <w:spacing w:val="-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xuất</w:t>
      </w:r>
      <w:r w:rsidRPr="00786C82">
        <w:rPr>
          <w:rFonts w:eastAsia="Times New Roman" w:cs="Times New Roman"/>
          <w:color w:val="000000" w:themeColor="text1"/>
          <w:spacing w:val="-1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được</w:t>
      </w:r>
      <w:r w:rsidRPr="00786C82">
        <w:rPr>
          <w:rFonts w:eastAsia="Times New Roman" w:cs="Times New Roman"/>
          <w:color w:val="000000" w:themeColor="text1"/>
          <w:spacing w:val="-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chứng</w:t>
      </w:r>
      <w:r w:rsidRPr="00786C82">
        <w:rPr>
          <w:rFonts w:eastAsia="Times New Roman" w:cs="Times New Roman"/>
          <w:color w:val="000000" w:themeColor="text1"/>
          <w:spacing w:val="-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nhận</w:t>
      </w:r>
      <w:r w:rsidRPr="00786C82">
        <w:rPr>
          <w:rFonts w:eastAsia="Times New Roman" w:cs="Times New Roman"/>
          <w:color w:val="000000" w:themeColor="text1"/>
          <w:spacing w:val="-1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bởi</w:t>
      </w:r>
      <w:r w:rsidRPr="00786C82">
        <w:rPr>
          <w:rFonts w:eastAsia="Times New Roman" w:cs="Times New Roman"/>
          <w:color w:val="000000" w:themeColor="text1"/>
          <w:spacing w:val="-1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đơn</w:t>
      </w:r>
      <w:r w:rsidRPr="00786C82">
        <w:rPr>
          <w:rFonts w:eastAsia="Times New Roman" w:cs="Times New Roman"/>
          <w:color w:val="000000" w:themeColor="text1"/>
          <w:spacing w:val="-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vị</w:t>
      </w:r>
      <w:r w:rsidRPr="00786C82">
        <w:rPr>
          <w:rFonts w:eastAsia="Times New Roman" w:cs="Times New Roman"/>
          <w:color w:val="000000" w:themeColor="text1"/>
          <w:spacing w:val="-1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chứng</w:t>
      </w:r>
      <w:r w:rsidRPr="00786C82">
        <w:rPr>
          <w:rFonts w:eastAsia="Times New Roman" w:cs="Times New Roman"/>
          <w:color w:val="000000" w:themeColor="text1"/>
          <w:spacing w:val="-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nhận</w:t>
      </w:r>
      <w:r w:rsidRPr="00786C82">
        <w:rPr>
          <w:rFonts w:eastAsia="Times New Roman" w:cs="Times New Roman"/>
          <w:color w:val="000000" w:themeColor="text1"/>
          <w:spacing w:val="-1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quốc</w:t>
      </w:r>
      <w:r w:rsidRPr="00786C82">
        <w:rPr>
          <w:rFonts w:eastAsia="Times New Roman" w:cs="Times New Roman"/>
          <w:color w:val="000000" w:themeColor="text1"/>
          <w:spacing w:val="-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tế phù</w:t>
      </w:r>
      <w:r w:rsidRPr="00786C82">
        <w:rPr>
          <w:rFonts w:eastAsia="Times New Roman" w:cs="Times New Roman"/>
          <w:color w:val="000000" w:themeColor="text1"/>
          <w:spacing w:val="-1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hợp</w:t>
      </w:r>
      <w:r w:rsidRPr="00786C82">
        <w:rPr>
          <w:rFonts w:eastAsia="Times New Roman" w:cs="Times New Roman"/>
          <w:color w:val="000000" w:themeColor="text1"/>
          <w:spacing w:val="-1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với</w:t>
      </w:r>
      <w:r w:rsidRPr="00786C82">
        <w:rPr>
          <w:rFonts w:eastAsia="Times New Roman" w:cs="Times New Roman"/>
          <w:color w:val="000000" w:themeColor="text1"/>
          <w:spacing w:val="-2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tiêu</w:t>
      </w:r>
      <w:r w:rsidRPr="00786C82">
        <w:rPr>
          <w:rFonts w:eastAsia="Times New Roman" w:cs="Times New Roman"/>
          <w:color w:val="000000" w:themeColor="text1"/>
          <w:spacing w:val="-2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chuẩn</w:t>
      </w:r>
      <w:r w:rsidRPr="00786C82">
        <w:rPr>
          <w:rFonts w:eastAsia="Times New Roman" w:cs="Times New Roman"/>
          <w:color w:val="000000" w:themeColor="text1"/>
          <w:spacing w:val="-2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ISO/IEC</w:t>
      </w:r>
      <w:r w:rsidRPr="00786C82">
        <w:rPr>
          <w:rFonts w:eastAsia="Times New Roman" w:cs="Times New Roman"/>
          <w:color w:val="000000" w:themeColor="text1"/>
          <w:spacing w:val="-18"/>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17025.</w:t>
      </w:r>
    </w:p>
    <w:p w14:paraId="58865DA4" w14:textId="77777777" w:rsidR="00BE0589" w:rsidRPr="00786C82" w:rsidRDefault="00BE0589" w:rsidP="00D059B7">
      <w:pPr>
        <w:widowControl w:val="0"/>
        <w:numPr>
          <w:ilvl w:val="0"/>
          <w:numId w:val="23"/>
        </w:numPr>
        <w:tabs>
          <w:tab w:val="left" w:pos="1112"/>
        </w:tabs>
        <w:autoSpaceDE w:val="0"/>
        <w:autoSpaceDN w:val="0"/>
        <w:spacing w:after="0"/>
        <w:ind w:right="106" w:firstLine="720"/>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Biên</w:t>
      </w:r>
      <w:r w:rsidRPr="00786C82">
        <w:rPr>
          <w:rFonts w:eastAsia="Times New Roman" w:cs="Times New Roman"/>
          <w:color w:val="000000" w:themeColor="text1"/>
          <w:spacing w:val="-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bản</w:t>
      </w:r>
      <w:r w:rsidRPr="00786C82">
        <w:rPr>
          <w:rFonts w:eastAsia="Times New Roman" w:cs="Times New Roman"/>
          <w:color w:val="000000" w:themeColor="text1"/>
          <w:spacing w:val="-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thử</w:t>
      </w:r>
      <w:r w:rsidRPr="00786C82">
        <w:rPr>
          <w:rFonts w:eastAsia="Times New Roman" w:cs="Times New Roman"/>
          <w:color w:val="000000" w:themeColor="text1"/>
          <w:spacing w:val="-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nghiệm</w:t>
      </w:r>
      <w:r w:rsidRPr="00786C82">
        <w:rPr>
          <w:rFonts w:eastAsia="Times New Roman" w:cs="Times New Roman"/>
          <w:color w:val="000000" w:themeColor="text1"/>
          <w:spacing w:val="-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điển</w:t>
      </w:r>
      <w:r w:rsidRPr="00786C82">
        <w:rPr>
          <w:rFonts w:eastAsia="Times New Roman" w:cs="Times New Roman"/>
          <w:color w:val="000000" w:themeColor="text1"/>
          <w:spacing w:val="-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hình</w:t>
      </w:r>
      <w:r w:rsidRPr="00786C82">
        <w:rPr>
          <w:rFonts w:eastAsia="Times New Roman" w:cs="Times New Roman"/>
          <w:color w:val="000000" w:themeColor="text1"/>
          <w:spacing w:val="-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phải</w:t>
      </w:r>
      <w:r w:rsidRPr="00786C82">
        <w:rPr>
          <w:rFonts w:eastAsia="Times New Roman" w:cs="Times New Roman"/>
          <w:color w:val="000000" w:themeColor="text1"/>
          <w:spacing w:val="-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trình</w:t>
      </w:r>
      <w:r w:rsidRPr="00786C82">
        <w:rPr>
          <w:rFonts w:eastAsia="Times New Roman" w:cs="Times New Roman"/>
          <w:color w:val="000000" w:themeColor="text1"/>
          <w:spacing w:val="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bày</w:t>
      </w:r>
      <w:r w:rsidRPr="00786C82">
        <w:rPr>
          <w:rFonts w:eastAsia="Times New Roman" w:cs="Times New Roman"/>
          <w:color w:val="000000" w:themeColor="text1"/>
          <w:spacing w:val="-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các</w:t>
      </w:r>
      <w:r w:rsidRPr="00786C82">
        <w:rPr>
          <w:rFonts w:eastAsia="Times New Roman" w:cs="Times New Roman"/>
          <w:color w:val="000000" w:themeColor="text1"/>
          <w:spacing w:val="-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thông</w:t>
      </w:r>
      <w:r w:rsidRPr="00786C82">
        <w:rPr>
          <w:rFonts w:eastAsia="Times New Roman" w:cs="Times New Roman"/>
          <w:color w:val="000000" w:themeColor="text1"/>
          <w:spacing w:val="-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tin</w:t>
      </w:r>
      <w:r w:rsidRPr="00786C82">
        <w:rPr>
          <w:rFonts w:eastAsia="Times New Roman" w:cs="Times New Roman"/>
          <w:color w:val="000000" w:themeColor="text1"/>
          <w:spacing w:val="-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sau:</w:t>
      </w:r>
      <w:r w:rsidRPr="00786C82">
        <w:rPr>
          <w:rFonts w:eastAsia="Times New Roman" w:cs="Times New Roman"/>
          <w:color w:val="000000" w:themeColor="text1"/>
          <w:spacing w:val="-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(i)</w:t>
      </w:r>
      <w:r w:rsidRPr="00786C82">
        <w:rPr>
          <w:rFonts w:eastAsia="Times New Roman" w:cs="Times New Roman"/>
          <w:color w:val="000000" w:themeColor="text1"/>
          <w:spacing w:val="-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Tên, địa chỉ, chữ ký/con dấu của phòng thí nghiệm; (ii) Sản phẩm thử</w:t>
      </w:r>
      <w:r w:rsidRPr="00786C82">
        <w:rPr>
          <w:rFonts w:eastAsia="Times New Roman" w:cs="Times New Roman"/>
          <w:color w:val="000000" w:themeColor="text1"/>
          <w:spacing w:val="-5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 xml:space="preserve">nghiệm, hạng mục thử nghiệm, </w:t>
      </w:r>
      <w:r w:rsidRPr="00786C82">
        <w:rPr>
          <w:rFonts w:eastAsia="Times New Roman" w:cs="Times New Roman"/>
          <w:color w:val="000000" w:themeColor="text1"/>
          <w:spacing w:val="2"/>
          <w:kern w:val="0"/>
          <w:sz w:val="24"/>
          <w:szCs w:val="24"/>
          <w:lang w:bidi="en-US"/>
          <w14:ligatures w14:val="none"/>
        </w:rPr>
        <w:t xml:space="preserve">tiêu </w:t>
      </w:r>
      <w:r w:rsidRPr="00786C82">
        <w:rPr>
          <w:rFonts w:eastAsia="Times New Roman" w:cs="Times New Roman"/>
          <w:color w:val="000000" w:themeColor="text1"/>
          <w:kern w:val="0"/>
          <w:sz w:val="24"/>
          <w:szCs w:val="24"/>
          <w:lang w:bidi="en-US"/>
          <w14:ligatures w14:val="none"/>
        </w:rPr>
        <w:t>chuẩn áp dụng, khách hàng, ngày thử nghiệm, ngày phát hành,</w:t>
      </w:r>
      <w:r w:rsidRPr="00786C82">
        <w:rPr>
          <w:rFonts w:eastAsia="Times New Roman" w:cs="Times New Roman"/>
          <w:color w:val="000000" w:themeColor="text1"/>
          <w:spacing w:val="-2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nơi</w:t>
      </w:r>
      <w:r w:rsidRPr="00786C82">
        <w:rPr>
          <w:rFonts w:eastAsia="Times New Roman" w:cs="Times New Roman"/>
          <w:color w:val="000000" w:themeColor="text1"/>
          <w:spacing w:val="-3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thử</w:t>
      </w:r>
      <w:r w:rsidRPr="00786C82">
        <w:rPr>
          <w:rFonts w:eastAsia="Times New Roman" w:cs="Times New Roman"/>
          <w:color w:val="000000" w:themeColor="text1"/>
          <w:spacing w:val="-3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nghiệm,</w:t>
      </w:r>
      <w:r w:rsidRPr="00786C82">
        <w:rPr>
          <w:rFonts w:eastAsia="Times New Roman" w:cs="Times New Roman"/>
          <w:color w:val="000000" w:themeColor="text1"/>
          <w:spacing w:val="-30"/>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chi</w:t>
      </w:r>
      <w:r w:rsidRPr="00786C82">
        <w:rPr>
          <w:rFonts w:eastAsia="Times New Roman" w:cs="Times New Roman"/>
          <w:color w:val="000000" w:themeColor="text1"/>
          <w:spacing w:val="-3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tiết</w:t>
      </w:r>
      <w:r w:rsidRPr="00786C82">
        <w:rPr>
          <w:rFonts w:eastAsia="Times New Roman" w:cs="Times New Roman"/>
          <w:color w:val="000000" w:themeColor="text1"/>
          <w:spacing w:val="-29"/>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thử</w:t>
      </w:r>
      <w:r w:rsidRPr="00786C82">
        <w:rPr>
          <w:rFonts w:eastAsia="Times New Roman" w:cs="Times New Roman"/>
          <w:color w:val="000000" w:themeColor="text1"/>
          <w:spacing w:val="-36"/>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nghiệm,</w:t>
      </w:r>
      <w:r w:rsidRPr="00786C82">
        <w:rPr>
          <w:rFonts w:eastAsia="Times New Roman" w:cs="Times New Roman"/>
          <w:color w:val="000000" w:themeColor="text1"/>
          <w:spacing w:val="-2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phương</w:t>
      </w:r>
      <w:r w:rsidRPr="00786C82">
        <w:rPr>
          <w:rFonts w:eastAsia="Times New Roman" w:cs="Times New Roman"/>
          <w:color w:val="000000" w:themeColor="text1"/>
          <w:spacing w:val="-3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pháp</w:t>
      </w:r>
      <w:r w:rsidRPr="00786C82">
        <w:rPr>
          <w:rFonts w:eastAsia="Times New Roman" w:cs="Times New Roman"/>
          <w:color w:val="000000" w:themeColor="text1"/>
          <w:spacing w:val="-3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thử</w:t>
      </w:r>
      <w:r w:rsidRPr="00786C82">
        <w:rPr>
          <w:rFonts w:eastAsia="Times New Roman" w:cs="Times New Roman"/>
          <w:color w:val="000000" w:themeColor="text1"/>
          <w:spacing w:val="-3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nghiệm,</w:t>
      </w:r>
      <w:r w:rsidRPr="00786C82">
        <w:rPr>
          <w:rFonts w:eastAsia="Times New Roman" w:cs="Times New Roman"/>
          <w:color w:val="000000" w:themeColor="text1"/>
          <w:spacing w:val="-2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kết</w:t>
      </w:r>
      <w:r w:rsidRPr="00786C82">
        <w:rPr>
          <w:rFonts w:eastAsia="Times New Roman" w:cs="Times New Roman"/>
          <w:color w:val="000000" w:themeColor="text1"/>
          <w:spacing w:val="-31"/>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quả</w:t>
      </w:r>
      <w:r w:rsidRPr="00786C82">
        <w:rPr>
          <w:rFonts w:eastAsia="Times New Roman" w:cs="Times New Roman"/>
          <w:color w:val="000000" w:themeColor="text1"/>
          <w:spacing w:val="-3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thử nghiệm,...;</w:t>
      </w:r>
      <w:r w:rsidRPr="00786C82">
        <w:rPr>
          <w:rFonts w:eastAsia="Times New Roman" w:cs="Times New Roman"/>
          <w:color w:val="000000" w:themeColor="text1"/>
          <w:spacing w:val="-3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(iii)</w:t>
      </w:r>
      <w:r w:rsidRPr="00786C82">
        <w:rPr>
          <w:rFonts w:eastAsia="Times New Roman" w:cs="Times New Roman"/>
          <w:color w:val="000000" w:themeColor="text1"/>
          <w:spacing w:val="-3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Loại,</w:t>
      </w:r>
      <w:r w:rsidRPr="00786C82">
        <w:rPr>
          <w:rFonts w:eastAsia="Times New Roman" w:cs="Times New Roman"/>
          <w:color w:val="000000" w:themeColor="text1"/>
          <w:spacing w:val="-3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nhà</w:t>
      </w:r>
      <w:r w:rsidRPr="00786C82">
        <w:rPr>
          <w:rFonts w:eastAsia="Times New Roman" w:cs="Times New Roman"/>
          <w:color w:val="000000" w:themeColor="text1"/>
          <w:spacing w:val="-34"/>
          <w:kern w:val="0"/>
          <w:sz w:val="24"/>
          <w:szCs w:val="24"/>
          <w:lang w:bidi="en-US"/>
          <w14:ligatures w14:val="none"/>
        </w:rPr>
        <w:t xml:space="preserve"> </w:t>
      </w:r>
      <w:r w:rsidRPr="00786C82">
        <w:rPr>
          <w:rFonts w:eastAsia="Times New Roman" w:cs="Times New Roman"/>
          <w:color w:val="000000" w:themeColor="text1"/>
          <w:spacing w:val="2"/>
          <w:kern w:val="0"/>
          <w:sz w:val="24"/>
          <w:szCs w:val="24"/>
          <w:lang w:bidi="en-US"/>
          <w14:ligatures w14:val="none"/>
        </w:rPr>
        <w:t>sản</w:t>
      </w:r>
      <w:r w:rsidRPr="00786C82">
        <w:rPr>
          <w:rFonts w:eastAsia="Times New Roman" w:cs="Times New Roman"/>
          <w:color w:val="000000" w:themeColor="text1"/>
          <w:spacing w:val="-3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xuất,</w:t>
      </w:r>
      <w:r w:rsidRPr="00786C82">
        <w:rPr>
          <w:rFonts w:eastAsia="Times New Roman" w:cs="Times New Roman"/>
          <w:color w:val="000000" w:themeColor="text1"/>
          <w:spacing w:val="-3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nước</w:t>
      </w:r>
      <w:r w:rsidRPr="00786C82">
        <w:rPr>
          <w:rFonts w:eastAsia="Times New Roman" w:cs="Times New Roman"/>
          <w:color w:val="000000" w:themeColor="text1"/>
          <w:spacing w:val="-3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sản</w:t>
      </w:r>
      <w:r w:rsidRPr="00786C82">
        <w:rPr>
          <w:rFonts w:eastAsia="Times New Roman" w:cs="Times New Roman"/>
          <w:color w:val="000000" w:themeColor="text1"/>
          <w:spacing w:val="-3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xuất</w:t>
      </w:r>
      <w:r w:rsidRPr="00786C82">
        <w:rPr>
          <w:rFonts w:eastAsia="Times New Roman" w:cs="Times New Roman"/>
          <w:color w:val="000000" w:themeColor="text1"/>
          <w:spacing w:val="-35"/>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của</w:t>
      </w:r>
      <w:r w:rsidRPr="00786C82">
        <w:rPr>
          <w:rFonts w:eastAsia="Times New Roman" w:cs="Times New Roman"/>
          <w:color w:val="000000" w:themeColor="text1"/>
          <w:spacing w:val="-34"/>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sản</w:t>
      </w:r>
      <w:r w:rsidRPr="00786C82">
        <w:rPr>
          <w:rFonts w:eastAsia="Times New Roman" w:cs="Times New Roman"/>
          <w:color w:val="000000" w:themeColor="text1"/>
          <w:spacing w:val="-3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phẩm</w:t>
      </w:r>
      <w:r w:rsidRPr="00786C82">
        <w:rPr>
          <w:rFonts w:eastAsia="Times New Roman" w:cs="Times New Roman"/>
          <w:color w:val="000000" w:themeColor="text1"/>
          <w:spacing w:val="-37"/>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thử</w:t>
      </w:r>
      <w:r w:rsidRPr="00786C82">
        <w:rPr>
          <w:rFonts w:eastAsia="Times New Roman" w:cs="Times New Roman"/>
          <w:color w:val="000000" w:themeColor="text1"/>
          <w:spacing w:val="-42"/>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nghiệm.</w:t>
      </w:r>
    </w:p>
    <w:p w14:paraId="35C344A8" w14:textId="09900717" w:rsidR="00BE0589" w:rsidRPr="00786C82" w:rsidRDefault="00BE0589" w:rsidP="00D059B7">
      <w:pPr>
        <w:widowControl w:val="0"/>
        <w:tabs>
          <w:tab w:val="left" w:pos="503"/>
        </w:tabs>
        <w:autoSpaceDE w:val="0"/>
        <w:autoSpaceDN w:val="0"/>
        <w:spacing w:before="3" w:after="0"/>
        <w:rPr>
          <w:rFonts w:eastAsia="Times New Roman" w:cs="Times New Roman"/>
          <w:b/>
          <w:color w:val="000000" w:themeColor="text1"/>
          <w:kern w:val="0"/>
          <w:sz w:val="24"/>
          <w:szCs w:val="24"/>
          <w:lang w:bidi="en-US"/>
          <w14:ligatures w14:val="none"/>
        </w:rPr>
      </w:pPr>
      <w:r w:rsidRPr="00786C82">
        <w:rPr>
          <w:rFonts w:eastAsia="Times New Roman" w:cs="Times New Roman"/>
          <w:b/>
          <w:color w:val="000000" w:themeColor="text1"/>
          <w:kern w:val="0"/>
          <w:sz w:val="24"/>
          <w:szCs w:val="24"/>
          <w:lang w:bidi="en-US"/>
          <w14:ligatures w14:val="none"/>
        </w:rPr>
        <w:t>5. B</w:t>
      </w:r>
      <w:r w:rsidRPr="00786C82">
        <w:rPr>
          <w:rFonts w:eastAsia="Times New Roman" w:cs="Times New Roman"/>
          <w:color w:val="000000" w:themeColor="text1"/>
          <w:kern w:val="0"/>
          <w:sz w:val="24"/>
          <w:szCs w:val="24"/>
          <w:lang w:bidi="en-US"/>
          <w14:ligatures w14:val="none"/>
        </w:rPr>
        <w:t>ả</w:t>
      </w:r>
      <w:r w:rsidRPr="00786C82">
        <w:rPr>
          <w:rFonts w:eastAsia="Times New Roman" w:cs="Times New Roman"/>
          <w:b/>
          <w:color w:val="000000" w:themeColor="text1"/>
          <w:kern w:val="0"/>
          <w:sz w:val="24"/>
          <w:szCs w:val="24"/>
          <w:lang w:bidi="en-US"/>
          <w14:ligatures w14:val="none"/>
        </w:rPr>
        <w:t>ng</w:t>
      </w:r>
      <w:r w:rsidRPr="00786C82">
        <w:rPr>
          <w:rFonts w:eastAsia="Times New Roman" w:cs="Times New Roman"/>
          <w:b/>
          <w:color w:val="000000" w:themeColor="text1"/>
          <w:spacing w:val="-15"/>
          <w:kern w:val="0"/>
          <w:sz w:val="24"/>
          <w:szCs w:val="24"/>
          <w:lang w:bidi="en-US"/>
          <w14:ligatures w14:val="none"/>
        </w:rPr>
        <w:t xml:space="preserve"> </w:t>
      </w:r>
      <w:r w:rsidRPr="00786C82">
        <w:rPr>
          <w:rFonts w:eastAsia="Times New Roman" w:cs="Times New Roman"/>
          <w:b/>
          <w:color w:val="000000" w:themeColor="text1"/>
          <w:kern w:val="0"/>
          <w:sz w:val="24"/>
          <w:szCs w:val="24"/>
          <w:lang w:bidi="en-US"/>
          <w14:ligatures w14:val="none"/>
        </w:rPr>
        <w:t>yêu</w:t>
      </w:r>
      <w:r w:rsidRPr="00786C82">
        <w:rPr>
          <w:rFonts w:eastAsia="Times New Roman" w:cs="Times New Roman"/>
          <w:b/>
          <w:color w:val="000000" w:themeColor="text1"/>
          <w:spacing w:val="-20"/>
          <w:kern w:val="0"/>
          <w:sz w:val="24"/>
          <w:szCs w:val="24"/>
          <w:lang w:bidi="en-US"/>
          <w14:ligatures w14:val="none"/>
        </w:rPr>
        <w:t xml:space="preserve"> </w:t>
      </w:r>
      <w:r w:rsidRPr="00786C82">
        <w:rPr>
          <w:rFonts w:eastAsia="Times New Roman" w:cs="Times New Roman"/>
          <w:b/>
          <w:color w:val="000000" w:themeColor="text1"/>
          <w:kern w:val="0"/>
          <w:sz w:val="24"/>
          <w:szCs w:val="24"/>
          <w:lang w:bidi="en-US"/>
          <w14:ligatures w14:val="none"/>
        </w:rPr>
        <w:t>c</w:t>
      </w:r>
      <w:r w:rsidRPr="00786C82">
        <w:rPr>
          <w:rFonts w:eastAsia="Times New Roman" w:cs="Times New Roman"/>
          <w:color w:val="000000" w:themeColor="text1"/>
          <w:kern w:val="0"/>
          <w:sz w:val="24"/>
          <w:szCs w:val="24"/>
          <w:lang w:bidi="en-US"/>
          <w14:ligatures w14:val="none"/>
        </w:rPr>
        <w:t>ầ</w:t>
      </w:r>
      <w:r w:rsidRPr="00786C82">
        <w:rPr>
          <w:rFonts w:eastAsia="Times New Roman" w:cs="Times New Roman"/>
          <w:b/>
          <w:color w:val="000000" w:themeColor="text1"/>
          <w:kern w:val="0"/>
          <w:sz w:val="24"/>
          <w:szCs w:val="24"/>
          <w:lang w:bidi="en-US"/>
          <w14:ligatures w14:val="none"/>
        </w:rPr>
        <w:t>u</w:t>
      </w:r>
      <w:r w:rsidRPr="00786C82">
        <w:rPr>
          <w:rFonts w:eastAsia="Times New Roman" w:cs="Times New Roman"/>
          <w:b/>
          <w:color w:val="000000" w:themeColor="text1"/>
          <w:spacing w:val="-20"/>
          <w:kern w:val="0"/>
          <w:sz w:val="24"/>
          <w:szCs w:val="24"/>
          <w:lang w:bidi="en-US"/>
          <w14:ligatures w14:val="none"/>
        </w:rPr>
        <w:t xml:space="preserve"> </w:t>
      </w:r>
      <w:r w:rsidRPr="00786C82">
        <w:rPr>
          <w:rFonts w:eastAsia="Times New Roman" w:cs="Times New Roman"/>
          <w:b/>
          <w:color w:val="000000" w:themeColor="text1"/>
          <w:kern w:val="0"/>
          <w:sz w:val="24"/>
          <w:szCs w:val="24"/>
          <w:lang w:bidi="en-US"/>
          <w14:ligatures w14:val="none"/>
        </w:rPr>
        <w:t>v</w:t>
      </w:r>
      <w:r w:rsidRPr="00786C82">
        <w:rPr>
          <w:rFonts w:eastAsia="Times New Roman" w:cs="Times New Roman"/>
          <w:color w:val="000000" w:themeColor="text1"/>
          <w:kern w:val="0"/>
          <w:sz w:val="24"/>
          <w:szCs w:val="24"/>
          <w:lang w:bidi="en-US"/>
          <w14:ligatures w14:val="none"/>
        </w:rPr>
        <w:t>ề</w:t>
      </w:r>
      <w:r w:rsidRPr="00786C82">
        <w:rPr>
          <w:rFonts w:eastAsia="Times New Roman" w:cs="Times New Roman"/>
          <w:color w:val="000000" w:themeColor="text1"/>
          <w:spacing w:val="-23"/>
          <w:kern w:val="0"/>
          <w:sz w:val="24"/>
          <w:szCs w:val="24"/>
          <w:lang w:bidi="en-US"/>
          <w14:ligatures w14:val="none"/>
        </w:rPr>
        <w:t xml:space="preserve"> </w:t>
      </w:r>
      <w:r w:rsidRPr="00786C82">
        <w:rPr>
          <w:rFonts w:eastAsia="Times New Roman" w:cs="Times New Roman"/>
          <w:color w:val="000000" w:themeColor="text1"/>
          <w:kern w:val="0"/>
          <w:sz w:val="24"/>
          <w:szCs w:val="24"/>
          <w:lang w:bidi="en-US"/>
          <w14:ligatures w14:val="none"/>
        </w:rPr>
        <w:t>đặ</w:t>
      </w:r>
      <w:r w:rsidRPr="00786C82">
        <w:rPr>
          <w:rFonts w:eastAsia="Times New Roman" w:cs="Times New Roman"/>
          <w:b/>
          <w:color w:val="000000" w:themeColor="text1"/>
          <w:kern w:val="0"/>
          <w:sz w:val="24"/>
          <w:szCs w:val="24"/>
          <w:lang w:bidi="en-US"/>
          <w14:ligatures w14:val="none"/>
        </w:rPr>
        <w:t>c</w:t>
      </w:r>
      <w:r w:rsidRPr="00786C82">
        <w:rPr>
          <w:rFonts w:eastAsia="Times New Roman" w:cs="Times New Roman"/>
          <w:b/>
          <w:color w:val="000000" w:themeColor="text1"/>
          <w:spacing w:val="-14"/>
          <w:kern w:val="0"/>
          <w:sz w:val="24"/>
          <w:szCs w:val="24"/>
          <w:lang w:bidi="en-US"/>
          <w14:ligatures w14:val="none"/>
        </w:rPr>
        <w:t xml:space="preserve"> </w:t>
      </w:r>
      <w:r w:rsidRPr="00786C82">
        <w:rPr>
          <w:rFonts w:eastAsia="Times New Roman" w:cs="Times New Roman"/>
          <w:b/>
          <w:color w:val="000000" w:themeColor="text1"/>
          <w:kern w:val="0"/>
          <w:sz w:val="24"/>
          <w:szCs w:val="24"/>
          <w:lang w:bidi="en-US"/>
          <w14:ligatures w14:val="none"/>
        </w:rPr>
        <w:t>tính</w:t>
      </w:r>
      <w:r w:rsidRPr="00786C82">
        <w:rPr>
          <w:rFonts w:eastAsia="Times New Roman" w:cs="Times New Roman"/>
          <w:b/>
          <w:color w:val="000000" w:themeColor="text1"/>
          <w:spacing w:val="-17"/>
          <w:kern w:val="0"/>
          <w:sz w:val="24"/>
          <w:szCs w:val="24"/>
          <w:lang w:bidi="en-US"/>
          <w14:ligatures w14:val="none"/>
        </w:rPr>
        <w:t xml:space="preserve"> </w:t>
      </w:r>
      <w:r w:rsidRPr="00786C82">
        <w:rPr>
          <w:rFonts w:eastAsia="Times New Roman" w:cs="Times New Roman"/>
          <w:b/>
          <w:color w:val="000000" w:themeColor="text1"/>
          <w:kern w:val="0"/>
          <w:sz w:val="24"/>
          <w:szCs w:val="24"/>
          <w:lang w:bidi="en-US"/>
          <w14:ligatures w14:val="none"/>
        </w:rPr>
        <w:t>k</w:t>
      </w:r>
      <w:r w:rsidRPr="00786C82">
        <w:rPr>
          <w:rFonts w:eastAsia="Times New Roman" w:cs="Times New Roman"/>
          <w:color w:val="000000" w:themeColor="text1"/>
          <w:kern w:val="0"/>
          <w:sz w:val="24"/>
          <w:szCs w:val="24"/>
          <w:lang w:bidi="en-US"/>
          <w14:ligatures w14:val="none"/>
        </w:rPr>
        <w:t>ỹ</w:t>
      </w:r>
      <w:r w:rsidRPr="00786C82">
        <w:rPr>
          <w:rFonts w:eastAsia="Times New Roman" w:cs="Times New Roman"/>
          <w:color w:val="000000" w:themeColor="text1"/>
          <w:spacing w:val="-23"/>
          <w:kern w:val="0"/>
          <w:sz w:val="24"/>
          <w:szCs w:val="24"/>
          <w:lang w:bidi="en-US"/>
          <w14:ligatures w14:val="none"/>
        </w:rPr>
        <w:t xml:space="preserve"> </w:t>
      </w:r>
      <w:r w:rsidRPr="00786C82">
        <w:rPr>
          <w:rFonts w:eastAsia="Times New Roman" w:cs="Times New Roman"/>
          <w:b/>
          <w:color w:val="000000" w:themeColor="text1"/>
          <w:kern w:val="0"/>
          <w:sz w:val="24"/>
          <w:szCs w:val="24"/>
          <w:lang w:bidi="en-US"/>
          <w14:ligatures w14:val="none"/>
        </w:rPr>
        <w:t>thu</w:t>
      </w:r>
      <w:r w:rsidRPr="00786C82">
        <w:rPr>
          <w:rFonts w:eastAsia="Times New Roman" w:cs="Times New Roman"/>
          <w:color w:val="000000" w:themeColor="text1"/>
          <w:kern w:val="0"/>
          <w:sz w:val="24"/>
          <w:szCs w:val="24"/>
          <w:lang w:bidi="en-US"/>
          <w14:ligatures w14:val="none"/>
        </w:rPr>
        <w:t>ậ</w:t>
      </w:r>
      <w:r w:rsidRPr="00786C82">
        <w:rPr>
          <w:rFonts w:eastAsia="Times New Roman" w:cs="Times New Roman"/>
          <w:b/>
          <w:color w:val="000000" w:themeColor="text1"/>
          <w:kern w:val="0"/>
          <w:sz w:val="24"/>
          <w:szCs w:val="24"/>
          <w:lang w:bidi="en-US"/>
          <w14:ligatures w14:val="none"/>
        </w:rPr>
        <w:t>t:</w:t>
      </w: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643"/>
        <w:gridCol w:w="10"/>
        <w:gridCol w:w="1843"/>
        <w:gridCol w:w="554"/>
        <w:gridCol w:w="466"/>
        <w:gridCol w:w="545"/>
        <w:gridCol w:w="10"/>
        <w:gridCol w:w="1430"/>
        <w:gridCol w:w="10"/>
        <w:gridCol w:w="3590"/>
        <w:gridCol w:w="10"/>
      </w:tblGrid>
      <w:tr w:rsidR="00A205B4" w:rsidRPr="00786C82" w14:paraId="1A5C2C04" w14:textId="77777777" w:rsidTr="00D65288">
        <w:trPr>
          <w:gridBefore w:val="1"/>
          <w:wBefore w:w="10" w:type="dxa"/>
          <w:trHeight w:hRule="exact" w:val="312"/>
        </w:trPr>
        <w:tc>
          <w:tcPr>
            <w:tcW w:w="653" w:type="dxa"/>
            <w:gridSpan w:val="2"/>
          </w:tcPr>
          <w:p w14:paraId="7769AF53" w14:textId="77777777" w:rsidR="00ED572F" w:rsidRPr="00786C82" w:rsidRDefault="00ED572F" w:rsidP="00D059B7">
            <w:pPr>
              <w:widowControl w:val="0"/>
              <w:autoSpaceDE w:val="0"/>
              <w:autoSpaceDN w:val="0"/>
              <w:spacing w:after="0"/>
              <w:ind w:left="128" w:right="128"/>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TT</w:t>
            </w:r>
          </w:p>
        </w:tc>
        <w:tc>
          <w:tcPr>
            <w:tcW w:w="3418" w:type="dxa"/>
            <w:gridSpan w:val="5"/>
          </w:tcPr>
          <w:p w14:paraId="2C7804C8" w14:textId="77777777" w:rsidR="00ED572F" w:rsidRPr="00786C82" w:rsidRDefault="00ED572F" w:rsidP="00D059B7">
            <w:pPr>
              <w:widowControl w:val="0"/>
              <w:autoSpaceDE w:val="0"/>
              <w:autoSpaceDN w:val="0"/>
              <w:spacing w:after="0"/>
              <w:ind w:left="1128"/>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Hạng mục</w:t>
            </w:r>
          </w:p>
        </w:tc>
        <w:tc>
          <w:tcPr>
            <w:tcW w:w="1440" w:type="dxa"/>
            <w:gridSpan w:val="2"/>
          </w:tcPr>
          <w:p w14:paraId="135C296D" w14:textId="77777777" w:rsidR="00ED572F" w:rsidRPr="00786C82" w:rsidRDefault="00ED572F" w:rsidP="00D059B7">
            <w:pPr>
              <w:widowControl w:val="0"/>
              <w:autoSpaceDE w:val="0"/>
              <w:autoSpaceDN w:val="0"/>
              <w:spacing w:after="0"/>
              <w:ind w:left="168"/>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Đơn vị đo</w:t>
            </w:r>
          </w:p>
        </w:tc>
        <w:tc>
          <w:tcPr>
            <w:tcW w:w="3600" w:type="dxa"/>
            <w:gridSpan w:val="2"/>
          </w:tcPr>
          <w:p w14:paraId="51ADF9FC" w14:textId="77777777" w:rsidR="00ED572F" w:rsidRPr="00786C82" w:rsidRDefault="00ED572F" w:rsidP="00D059B7">
            <w:pPr>
              <w:widowControl w:val="0"/>
              <w:autoSpaceDE w:val="0"/>
              <w:autoSpaceDN w:val="0"/>
              <w:spacing w:after="0"/>
              <w:ind w:left="99" w:right="106"/>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Yêu cầu</w:t>
            </w:r>
          </w:p>
        </w:tc>
      </w:tr>
      <w:tr w:rsidR="00A205B4" w:rsidRPr="00786C82" w14:paraId="3D06D07A" w14:textId="77777777" w:rsidTr="00D65288">
        <w:trPr>
          <w:gridBefore w:val="1"/>
          <w:wBefore w:w="10" w:type="dxa"/>
          <w:trHeight w:hRule="exact" w:val="307"/>
        </w:trPr>
        <w:tc>
          <w:tcPr>
            <w:tcW w:w="653" w:type="dxa"/>
            <w:gridSpan w:val="2"/>
          </w:tcPr>
          <w:p w14:paraId="5D114568" w14:textId="77777777" w:rsidR="00ED572F" w:rsidRPr="00786C82" w:rsidRDefault="00ED572F" w:rsidP="00D059B7">
            <w:pPr>
              <w:widowControl w:val="0"/>
              <w:autoSpaceDE w:val="0"/>
              <w:autoSpaceDN w:val="0"/>
              <w:spacing w:after="0"/>
              <w:ind w:right="2"/>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w w:val="99"/>
                <w:kern w:val="0"/>
                <w:sz w:val="24"/>
                <w:szCs w:val="24"/>
                <w:lang w:bidi="en-US"/>
                <w14:ligatures w14:val="none"/>
              </w:rPr>
              <w:t>1</w:t>
            </w:r>
          </w:p>
        </w:tc>
        <w:tc>
          <w:tcPr>
            <w:tcW w:w="3418" w:type="dxa"/>
            <w:gridSpan w:val="5"/>
          </w:tcPr>
          <w:p w14:paraId="7AA08A35" w14:textId="77777777" w:rsidR="00ED572F" w:rsidRPr="00786C82" w:rsidRDefault="00ED572F" w:rsidP="00D059B7">
            <w:pPr>
              <w:widowControl w:val="0"/>
              <w:autoSpaceDE w:val="0"/>
              <w:autoSpaceDN w:val="0"/>
              <w:spacing w:after="0"/>
              <w:ind w:left="100"/>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Nhà sản xuất</w:t>
            </w:r>
          </w:p>
        </w:tc>
        <w:tc>
          <w:tcPr>
            <w:tcW w:w="1440" w:type="dxa"/>
            <w:gridSpan w:val="2"/>
          </w:tcPr>
          <w:p w14:paraId="7BE314E0"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tc>
        <w:tc>
          <w:tcPr>
            <w:tcW w:w="3600" w:type="dxa"/>
            <w:gridSpan w:val="2"/>
          </w:tcPr>
          <w:p w14:paraId="51A4DEDE" w14:textId="77777777" w:rsidR="00ED572F" w:rsidRPr="00786C82" w:rsidRDefault="00ED572F" w:rsidP="00D059B7">
            <w:pPr>
              <w:widowControl w:val="0"/>
              <w:autoSpaceDE w:val="0"/>
              <w:autoSpaceDN w:val="0"/>
              <w:spacing w:after="0"/>
              <w:ind w:left="99" w:right="101"/>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Nêu cụ</w:t>
            </w:r>
            <w:r w:rsidRPr="00786C82">
              <w:rPr>
                <w:rFonts w:eastAsia="Times New Roman" w:cs="Times New Roman"/>
                <w:bCs/>
                <w:color w:val="000000" w:themeColor="text1"/>
                <w:spacing w:val="-52"/>
                <w:kern w:val="0"/>
                <w:sz w:val="24"/>
                <w:szCs w:val="24"/>
                <w:lang w:bidi="en-US"/>
                <w14:ligatures w14:val="none"/>
              </w:rPr>
              <w:t xml:space="preserve"> </w:t>
            </w:r>
            <w:r w:rsidRPr="00786C82">
              <w:rPr>
                <w:rFonts w:eastAsia="Times New Roman" w:cs="Times New Roman"/>
                <w:bCs/>
                <w:color w:val="000000" w:themeColor="text1"/>
                <w:kern w:val="0"/>
                <w:sz w:val="24"/>
                <w:szCs w:val="24"/>
                <w:lang w:bidi="en-US"/>
                <w14:ligatures w14:val="none"/>
              </w:rPr>
              <w:t>thể</w:t>
            </w:r>
          </w:p>
        </w:tc>
      </w:tr>
      <w:tr w:rsidR="00A205B4" w:rsidRPr="00786C82" w14:paraId="5ECB79C2" w14:textId="77777777" w:rsidTr="00D65288">
        <w:trPr>
          <w:gridBefore w:val="1"/>
          <w:wBefore w:w="10" w:type="dxa"/>
          <w:trHeight w:hRule="exact" w:val="312"/>
        </w:trPr>
        <w:tc>
          <w:tcPr>
            <w:tcW w:w="653" w:type="dxa"/>
            <w:gridSpan w:val="2"/>
          </w:tcPr>
          <w:p w14:paraId="4978AC64" w14:textId="77777777" w:rsidR="00ED572F" w:rsidRPr="00786C82" w:rsidRDefault="00ED572F" w:rsidP="00D059B7">
            <w:pPr>
              <w:widowControl w:val="0"/>
              <w:autoSpaceDE w:val="0"/>
              <w:autoSpaceDN w:val="0"/>
              <w:spacing w:after="0"/>
              <w:ind w:right="2"/>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w w:val="99"/>
                <w:kern w:val="0"/>
                <w:sz w:val="24"/>
                <w:szCs w:val="24"/>
                <w:lang w:bidi="en-US"/>
                <w14:ligatures w14:val="none"/>
              </w:rPr>
              <w:t>2</w:t>
            </w:r>
          </w:p>
        </w:tc>
        <w:tc>
          <w:tcPr>
            <w:tcW w:w="3418" w:type="dxa"/>
            <w:gridSpan w:val="5"/>
          </w:tcPr>
          <w:p w14:paraId="357A4A87" w14:textId="77777777" w:rsidR="00ED572F" w:rsidRPr="00786C82" w:rsidRDefault="00ED572F" w:rsidP="00D059B7">
            <w:pPr>
              <w:widowControl w:val="0"/>
              <w:autoSpaceDE w:val="0"/>
              <w:autoSpaceDN w:val="0"/>
              <w:spacing w:after="0"/>
              <w:ind w:left="100"/>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Mã hiệu sản phẩm</w:t>
            </w:r>
          </w:p>
        </w:tc>
        <w:tc>
          <w:tcPr>
            <w:tcW w:w="1440" w:type="dxa"/>
            <w:gridSpan w:val="2"/>
          </w:tcPr>
          <w:p w14:paraId="2F89DA7C"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tc>
        <w:tc>
          <w:tcPr>
            <w:tcW w:w="3600" w:type="dxa"/>
            <w:gridSpan w:val="2"/>
          </w:tcPr>
          <w:p w14:paraId="568F9EC9" w14:textId="77777777" w:rsidR="00ED572F" w:rsidRPr="00786C82" w:rsidRDefault="00ED572F" w:rsidP="00D059B7">
            <w:pPr>
              <w:widowControl w:val="0"/>
              <w:autoSpaceDE w:val="0"/>
              <w:autoSpaceDN w:val="0"/>
              <w:spacing w:after="0"/>
              <w:ind w:left="99" w:right="101"/>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Nêu cụ</w:t>
            </w:r>
            <w:r w:rsidRPr="00786C82">
              <w:rPr>
                <w:rFonts w:eastAsia="Times New Roman" w:cs="Times New Roman"/>
                <w:bCs/>
                <w:color w:val="000000" w:themeColor="text1"/>
                <w:spacing w:val="-52"/>
                <w:kern w:val="0"/>
                <w:sz w:val="24"/>
                <w:szCs w:val="24"/>
                <w:lang w:bidi="en-US"/>
                <w14:ligatures w14:val="none"/>
              </w:rPr>
              <w:t xml:space="preserve"> </w:t>
            </w:r>
            <w:r w:rsidRPr="00786C82">
              <w:rPr>
                <w:rFonts w:eastAsia="Times New Roman" w:cs="Times New Roman"/>
                <w:bCs/>
                <w:color w:val="000000" w:themeColor="text1"/>
                <w:kern w:val="0"/>
                <w:sz w:val="24"/>
                <w:szCs w:val="24"/>
                <w:lang w:bidi="en-US"/>
                <w14:ligatures w14:val="none"/>
              </w:rPr>
              <w:t>thể</w:t>
            </w:r>
          </w:p>
        </w:tc>
      </w:tr>
      <w:tr w:rsidR="00A205B4" w:rsidRPr="00786C82" w14:paraId="563C2A16" w14:textId="77777777" w:rsidTr="00D65288">
        <w:trPr>
          <w:gridBefore w:val="1"/>
          <w:wBefore w:w="10" w:type="dxa"/>
          <w:trHeight w:hRule="exact" w:val="307"/>
        </w:trPr>
        <w:tc>
          <w:tcPr>
            <w:tcW w:w="653" w:type="dxa"/>
            <w:gridSpan w:val="2"/>
          </w:tcPr>
          <w:p w14:paraId="3F0AE12B" w14:textId="77777777" w:rsidR="00ED572F" w:rsidRPr="00786C82" w:rsidRDefault="00ED572F" w:rsidP="00D059B7">
            <w:pPr>
              <w:widowControl w:val="0"/>
              <w:autoSpaceDE w:val="0"/>
              <w:autoSpaceDN w:val="0"/>
              <w:spacing w:after="0"/>
              <w:ind w:right="2"/>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w w:val="99"/>
                <w:kern w:val="0"/>
                <w:sz w:val="24"/>
                <w:szCs w:val="24"/>
                <w:lang w:bidi="en-US"/>
                <w14:ligatures w14:val="none"/>
              </w:rPr>
              <w:t>3</w:t>
            </w:r>
          </w:p>
        </w:tc>
        <w:tc>
          <w:tcPr>
            <w:tcW w:w="3418" w:type="dxa"/>
            <w:gridSpan w:val="5"/>
          </w:tcPr>
          <w:p w14:paraId="1F6CF25C" w14:textId="77777777" w:rsidR="00ED572F" w:rsidRPr="00786C82" w:rsidRDefault="00ED572F" w:rsidP="00D059B7">
            <w:pPr>
              <w:widowControl w:val="0"/>
              <w:autoSpaceDE w:val="0"/>
              <w:autoSpaceDN w:val="0"/>
              <w:spacing w:after="0"/>
              <w:ind w:left="100"/>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w w:val="95"/>
                <w:kern w:val="0"/>
                <w:sz w:val="24"/>
                <w:szCs w:val="24"/>
                <w:lang w:bidi="en-US"/>
                <w14:ligatures w14:val="none"/>
              </w:rPr>
              <w:t>Nước sản xuất</w:t>
            </w:r>
          </w:p>
        </w:tc>
        <w:tc>
          <w:tcPr>
            <w:tcW w:w="1440" w:type="dxa"/>
            <w:gridSpan w:val="2"/>
          </w:tcPr>
          <w:p w14:paraId="319A6EB1"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tc>
        <w:tc>
          <w:tcPr>
            <w:tcW w:w="3600" w:type="dxa"/>
            <w:gridSpan w:val="2"/>
          </w:tcPr>
          <w:p w14:paraId="0C9549C8" w14:textId="77777777" w:rsidR="00ED572F" w:rsidRPr="00786C82" w:rsidRDefault="00ED572F" w:rsidP="00D059B7">
            <w:pPr>
              <w:widowControl w:val="0"/>
              <w:autoSpaceDE w:val="0"/>
              <w:autoSpaceDN w:val="0"/>
              <w:spacing w:after="0"/>
              <w:ind w:left="99" w:right="101"/>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Nêu cụ</w:t>
            </w:r>
            <w:r w:rsidRPr="00786C82">
              <w:rPr>
                <w:rFonts w:eastAsia="Times New Roman" w:cs="Times New Roman"/>
                <w:bCs/>
                <w:color w:val="000000" w:themeColor="text1"/>
                <w:spacing w:val="-52"/>
                <w:kern w:val="0"/>
                <w:sz w:val="24"/>
                <w:szCs w:val="24"/>
                <w:lang w:bidi="en-US"/>
                <w14:ligatures w14:val="none"/>
              </w:rPr>
              <w:t xml:space="preserve"> </w:t>
            </w:r>
            <w:r w:rsidRPr="00786C82">
              <w:rPr>
                <w:rFonts w:eastAsia="Times New Roman" w:cs="Times New Roman"/>
                <w:bCs/>
                <w:color w:val="000000" w:themeColor="text1"/>
                <w:kern w:val="0"/>
                <w:sz w:val="24"/>
                <w:szCs w:val="24"/>
                <w:lang w:bidi="en-US"/>
                <w14:ligatures w14:val="none"/>
              </w:rPr>
              <w:t>thể</w:t>
            </w:r>
          </w:p>
        </w:tc>
      </w:tr>
      <w:tr w:rsidR="00A205B4" w:rsidRPr="00786C82" w14:paraId="58B9D859" w14:textId="77777777" w:rsidTr="00D65288">
        <w:trPr>
          <w:gridBefore w:val="1"/>
          <w:wBefore w:w="10" w:type="dxa"/>
          <w:trHeight w:hRule="exact" w:val="307"/>
        </w:trPr>
        <w:tc>
          <w:tcPr>
            <w:tcW w:w="653" w:type="dxa"/>
            <w:gridSpan w:val="2"/>
          </w:tcPr>
          <w:p w14:paraId="5D27832E" w14:textId="77777777" w:rsidR="00ED572F" w:rsidRPr="00786C82" w:rsidRDefault="00ED572F" w:rsidP="00D059B7">
            <w:pPr>
              <w:widowControl w:val="0"/>
              <w:autoSpaceDE w:val="0"/>
              <w:autoSpaceDN w:val="0"/>
              <w:spacing w:after="0"/>
              <w:ind w:right="2"/>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w w:val="99"/>
                <w:kern w:val="0"/>
                <w:sz w:val="24"/>
                <w:szCs w:val="24"/>
                <w:lang w:bidi="en-US"/>
                <w14:ligatures w14:val="none"/>
              </w:rPr>
              <w:t>4</w:t>
            </w:r>
          </w:p>
        </w:tc>
        <w:tc>
          <w:tcPr>
            <w:tcW w:w="3418" w:type="dxa"/>
            <w:gridSpan w:val="5"/>
          </w:tcPr>
          <w:p w14:paraId="4FE058D9" w14:textId="77777777" w:rsidR="00ED572F" w:rsidRPr="00786C82" w:rsidRDefault="00ED572F" w:rsidP="00D059B7">
            <w:pPr>
              <w:widowControl w:val="0"/>
              <w:autoSpaceDE w:val="0"/>
              <w:autoSpaceDN w:val="0"/>
              <w:spacing w:after="0"/>
              <w:ind w:left="100"/>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Tiêu</w:t>
            </w:r>
            <w:r w:rsidRPr="00786C82">
              <w:rPr>
                <w:rFonts w:eastAsia="Times New Roman" w:cs="Times New Roman"/>
                <w:bCs/>
                <w:color w:val="000000" w:themeColor="text1"/>
                <w:spacing w:val="-32"/>
                <w:kern w:val="0"/>
                <w:sz w:val="24"/>
                <w:szCs w:val="24"/>
                <w:lang w:bidi="en-US"/>
                <w14:ligatures w14:val="none"/>
              </w:rPr>
              <w:t xml:space="preserve"> </w:t>
            </w:r>
            <w:r w:rsidRPr="00786C82">
              <w:rPr>
                <w:rFonts w:eastAsia="Times New Roman" w:cs="Times New Roman"/>
                <w:bCs/>
                <w:color w:val="000000" w:themeColor="text1"/>
                <w:kern w:val="0"/>
                <w:sz w:val="24"/>
                <w:szCs w:val="24"/>
                <w:lang w:bidi="en-US"/>
                <w14:ligatures w14:val="none"/>
              </w:rPr>
              <w:t>chuẩn</w:t>
            </w:r>
            <w:r w:rsidRPr="00786C82">
              <w:rPr>
                <w:rFonts w:eastAsia="Times New Roman" w:cs="Times New Roman"/>
                <w:bCs/>
                <w:color w:val="000000" w:themeColor="text1"/>
                <w:spacing w:val="-32"/>
                <w:kern w:val="0"/>
                <w:sz w:val="24"/>
                <w:szCs w:val="24"/>
                <w:lang w:bidi="en-US"/>
                <w14:ligatures w14:val="none"/>
              </w:rPr>
              <w:t xml:space="preserve"> </w:t>
            </w:r>
            <w:r w:rsidRPr="00786C82">
              <w:rPr>
                <w:rFonts w:eastAsia="Times New Roman" w:cs="Times New Roman"/>
                <w:bCs/>
                <w:color w:val="000000" w:themeColor="text1"/>
                <w:kern w:val="0"/>
                <w:sz w:val="24"/>
                <w:szCs w:val="24"/>
                <w:lang w:bidi="en-US"/>
                <w14:ligatures w14:val="none"/>
              </w:rPr>
              <w:t>quản</w:t>
            </w:r>
            <w:r w:rsidRPr="00786C82">
              <w:rPr>
                <w:rFonts w:eastAsia="Times New Roman" w:cs="Times New Roman"/>
                <w:bCs/>
                <w:color w:val="000000" w:themeColor="text1"/>
                <w:spacing w:val="-32"/>
                <w:kern w:val="0"/>
                <w:sz w:val="24"/>
                <w:szCs w:val="24"/>
                <w:lang w:bidi="en-US"/>
                <w14:ligatures w14:val="none"/>
              </w:rPr>
              <w:t xml:space="preserve"> </w:t>
            </w:r>
            <w:r w:rsidRPr="00786C82">
              <w:rPr>
                <w:rFonts w:eastAsia="Times New Roman" w:cs="Times New Roman"/>
                <w:bCs/>
                <w:color w:val="000000" w:themeColor="text1"/>
                <w:kern w:val="0"/>
                <w:sz w:val="24"/>
                <w:szCs w:val="24"/>
                <w:lang w:bidi="en-US"/>
                <w14:ligatures w14:val="none"/>
              </w:rPr>
              <w:t>lý</w:t>
            </w:r>
            <w:r w:rsidRPr="00786C82">
              <w:rPr>
                <w:rFonts w:eastAsia="Times New Roman" w:cs="Times New Roman"/>
                <w:bCs/>
                <w:color w:val="000000" w:themeColor="text1"/>
                <w:spacing w:val="-32"/>
                <w:kern w:val="0"/>
                <w:sz w:val="24"/>
                <w:szCs w:val="24"/>
                <w:lang w:bidi="en-US"/>
                <w14:ligatures w14:val="none"/>
              </w:rPr>
              <w:t xml:space="preserve"> </w:t>
            </w:r>
            <w:r w:rsidRPr="00786C82">
              <w:rPr>
                <w:rFonts w:eastAsia="Times New Roman" w:cs="Times New Roman"/>
                <w:bCs/>
                <w:color w:val="000000" w:themeColor="text1"/>
                <w:kern w:val="0"/>
                <w:sz w:val="24"/>
                <w:szCs w:val="24"/>
                <w:lang w:bidi="en-US"/>
                <w14:ligatures w14:val="none"/>
              </w:rPr>
              <w:t>chất</w:t>
            </w:r>
            <w:r w:rsidRPr="00786C82">
              <w:rPr>
                <w:rFonts w:eastAsia="Times New Roman" w:cs="Times New Roman"/>
                <w:bCs/>
                <w:color w:val="000000" w:themeColor="text1"/>
                <w:spacing w:val="-32"/>
                <w:kern w:val="0"/>
                <w:sz w:val="24"/>
                <w:szCs w:val="24"/>
                <w:lang w:bidi="en-US"/>
                <w14:ligatures w14:val="none"/>
              </w:rPr>
              <w:t xml:space="preserve"> </w:t>
            </w:r>
            <w:r w:rsidRPr="00786C82">
              <w:rPr>
                <w:rFonts w:eastAsia="Times New Roman" w:cs="Times New Roman"/>
                <w:bCs/>
                <w:color w:val="000000" w:themeColor="text1"/>
                <w:kern w:val="0"/>
                <w:sz w:val="24"/>
                <w:szCs w:val="24"/>
                <w:lang w:bidi="en-US"/>
                <w14:ligatures w14:val="none"/>
              </w:rPr>
              <w:t>lượng</w:t>
            </w:r>
          </w:p>
        </w:tc>
        <w:tc>
          <w:tcPr>
            <w:tcW w:w="1440" w:type="dxa"/>
            <w:gridSpan w:val="2"/>
          </w:tcPr>
          <w:p w14:paraId="6CBD4E34"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tc>
        <w:tc>
          <w:tcPr>
            <w:tcW w:w="3600" w:type="dxa"/>
            <w:gridSpan w:val="2"/>
          </w:tcPr>
          <w:p w14:paraId="356E04C5" w14:textId="77777777" w:rsidR="00ED572F" w:rsidRPr="00786C82" w:rsidRDefault="00ED572F" w:rsidP="00D059B7">
            <w:pPr>
              <w:widowControl w:val="0"/>
              <w:autoSpaceDE w:val="0"/>
              <w:autoSpaceDN w:val="0"/>
              <w:spacing w:after="0"/>
              <w:ind w:left="99" w:right="101"/>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Nêu cụ</w:t>
            </w:r>
            <w:r w:rsidRPr="00786C82">
              <w:rPr>
                <w:rFonts w:eastAsia="Times New Roman" w:cs="Times New Roman"/>
                <w:bCs/>
                <w:color w:val="000000" w:themeColor="text1"/>
                <w:spacing w:val="-52"/>
                <w:kern w:val="0"/>
                <w:sz w:val="24"/>
                <w:szCs w:val="24"/>
                <w:lang w:bidi="en-US"/>
                <w14:ligatures w14:val="none"/>
              </w:rPr>
              <w:t xml:space="preserve"> </w:t>
            </w:r>
            <w:r w:rsidRPr="00786C82">
              <w:rPr>
                <w:rFonts w:eastAsia="Times New Roman" w:cs="Times New Roman"/>
                <w:bCs/>
                <w:color w:val="000000" w:themeColor="text1"/>
                <w:kern w:val="0"/>
                <w:sz w:val="24"/>
                <w:szCs w:val="24"/>
                <w:lang w:bidi="en-US"/>
                <w14:ligatures w14:val="none"/>
              </w:rPr>
              <w:t>thể</w:t>
            </w:r>
          </w:p>
        </w:tc>
      </w:tr>
      <w:tr w:rsidR="00A205B4" w:rsidRPr="00786C82" w14:paraId="456B07CC" w14:textId="77777777" w:rsidTr="00D65288">
        <w:trPr>
          <w:gridBefore w:val="1"/>
          <w:wBefore w:w="10" w:type="dxa"/>
          <w:trHeight w:hRule="exact" w:val="781"/>
        </w:trPr>
        <w:tc>
          <w:tcPr>
            <w:tcW w:w="653" w:type="dxa"/>
            <w:gridSpan w:val="2"/>
          </w:tcPr>
          <w:p w14:paraId="6CADC5EA" w14:textId="77777777" w:rsidR="00ED572F" w:rsidRPr="00786C82" w:rsidRDefault="00ED572F" w:rsidP="00D059B7">
            <w:pPr>
              <w:widowControl w:val="0"/>
              <w:autoSpaceDE w:val="0"/>
              <w:autoSpaceDN w:val="0"/>
              <w:spacing w:before="141" w:after="0"/>
              <w:ind w:right="2"/>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w w:val="99"/>
                <w:kern w:val="0"/>
                <w:sz w:val="24"/>
                <w:szCs w:val="24"/>
                <w:lang w:bidi="en-US"/>
                <w14:ligatures w14:val="none"/>
              </w:rPr>
              <w:t>5</w:t>
            </w:r>
          </w:p>
        </w:tc>
        <w:tc>
          <w:tcPr>
            <w:tcW w:w="3418" w:type="dxa"/>
            <w:gridSpan w:val="5"/>
          </w:tcPr>
          <w:p w14:paraId="618E9E50" w14:textId="77777777" w:rsidR="00ED572F" w:rsidRPr="00786C82" w:rsidRDefault="00ED572F" w:rsidP="00D059B7">
            <w:pPr>
              <w:widowControl w:val="0"/>
              <w:autoSpaceDE w:val="0"/>
              <w:autoSpaceDN w:val="0"/>
              <w:spacing w:after="0"/>
              <w:ind w:left="100"/>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Tiêu chuẩn áp dụng</w:t>
            </w:r>
          </w:p>
        </w:tc>
        <w:tc>
          <w:tcPr>
            <w:tcW w:w="1440" w:type="dxa"/>
            <w:gridSpan w:val="2"/>
          </w:tcPr>
          <w:p w14:paraId="375C4A17"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tc>
        <w:tc>
          <w:tcPr>
            <w:tcW w:w="3600" w:type="dxa"/>
            <w:gridSpan w:val="2"/>
          </w:tcPr>
          <w:p w14:paraId="6A9324D4" w14:textId="77777777" w:rsidR="00ED572F" w:rsidRPr="00786C82" w:rsidRDefault="00ED572F" w:rsidP="00D059B7">
            <w:pPr>
              <w:widowControl w:val="0"/>
              <w:autoSpaceDE w:val="0"/>
              <w:autoSpaceDN w:val="0"/>
              <w:spacing w:after="0"/>
              <w:ind w:left="100"/>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HN  33-S-63,  IEC  61284</w:t>
            </w:r>
            <w:r w:rsidRPr="00786C82">
              <w:rPr>
                <w:rFonts w:eastAsia="Times New Roman" w:cs="Times New Roman"/>
                <w:bCs/>
                <w:color w:val="000000" w:themeColor="text1"/>
                <w:spacing w:val="50"/>
                <w:kern w:val="0"/>
                <w:sz w:val="24"/>
                <w:szCs w:val="24"/>
                <w:lang w:bidi="en-US"/>
                <w14:ligatures w14:val="none"/>
              </w:rPr>
              <w:t xml:space="preserve"> </w:t>
            </w:r>
            <w:r w:rsidRPr="00786C82">
              <w:rPr>
                <w:rFonts w:eastAsia="Times New Roman" w:cs="Times New Roman"/>
                <w:bCs/>
                <w:color w:val="000000" w:themeColor="text1"/>
                <w:kern w:val="0"/>
                <w:sz w:val="24"/>
                <w:szCs w:val="24"/>
                <w:lang w:bidi="en-US"/>
                <w14:ligatures w14:val="none"/>
              </w:rPr>
              <w:t>hoặc</w:t>
            </w:r>
          </w:p>
          <w:p w14:paraId="29F8B601" w14:textId="77777777" w:rsidR="00ED572F" w:rsidRPr="00786C82" w:rsidRDefault="00ED572F" w:rsidP="00D059B7">
            <w:pPr>
              <w:widowControl w:val="0"/>
              <w:autoSpaceDE w:val="0"/>
              <w:autoSpaceDN w:val="0"/>
              <w:spacing w:before="2" w:after="0"/>
              <w:ind w:left="100"/>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w w:val="90"/>
                <w:kern w:val="0"/>
                <w:sz w:val="24"/>
                <w:szCs w:val="24"/>
                <w:lang w:bidi="en-US"/>
                <w14:ligatures w14:val="none"/>
              </w:rPr>
              <w:t>tương đương</w:t>
            </w:r>
          </w:p>
        </w:tc>
      </w:tr>
      <w:tr w:rsidR="00A205B4" w:rsidRPr="00786C82" w14:paraId="17F1C1BE" w14:textId="77777777" w:rsidTr="00E9256D">
        <w:trPr>
          <w:gridBefore w:val="1"/>
          <w:wBefore w:w="10" w:type="dxa"/>
          <w:trHeight w:hRule="exact" w:val="2720"/>
        </w:trPr>
        <w:tc>
          <w:tcPr>
            <w:tcW w:w="653" w:type="dxa"/>
            <w:gridSpan w:val="2"/>
          </w:tcPr>
          <w:p w14:paraId="3617093B"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p w14:paraId="2CC9FA65"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p w14:paraId="5B97C5FD"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p w14:paraId="689357D2" w14:textId="77777777" w:rsidR="00ED572F" w:rsidRPr="00786C82" w:rsidRDefault="00ED572F" w:rsidP="00D059B7">
            <w:pPr>
              <w:widowControl w:val="0"/>
              <w:autoSpaceDE w:val="0"/>
              <w:autoSpaceDN w:val="0"/>
              <w:spacing w:before="221" w:after="0"/>
              <w:ind w:right="2"/>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w w:val="99"/>
                <w:kern w:val="0"/>
                <w:sz w:val="24"/>
                <w:szCs w:val="24"/>
                <w:lang w:bidi="en-US"/>
                <w14:ligatures w14:val="none"/>
              </w:rPr>
              <w:t>6</w:t>
            </w:r>
          </w:p>
        </w:tc>
        <w:tc>
          <w:tcPr>
            <w:tcW w:w="3418" w:type="dxa"/>
            <w:gridSpan w:val="5"/>
          </w:tcPr>
          <w:p w14:paraId="779CF61E"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p w14:paraId="5B9ACD24"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p w14:paraId="5CBCBBD0"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p w14:paraId="4F7DFD51" w14:textId="77777777" w:rsidR="00ED572F" w:rsidRPr="00786C82" w:rsidRDefault="00ED572F" w:rsidP="00D059B7">
            <w:pPr>
              <w:widowControl w:val="0"/>
              <w:autoSpaceDE w:val="0"/>
              <w:autoSpaceDN w:val="0"/>
              <w:spacing w:before="220" w:after="0"/>
              <w:ind w:left="100"/>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Loại</w:t>
            </w:r>
          </w:p>
        </w:tc>
        <w:tc>
          <w:tcPr>
            <w:tcW w:w="1440" w:type="dxa"/>
            <w:gridSpan w:val="2"/>
          </w:tcPr>
          <w:p w14:paraId="2F6BF5B4"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tc>
        <w:tc>
          <w:tcPr>
            <w:tcW w:w="3600" w:type="dxa"/>
            <w:gridSpan w:val="2"/>
          </w:tcPr>
          <w:p w14:paraId="5BBDB5BC" w14:textId="789E65AF" w:rsidR="00ED572F" w:rsidRPr="00786C82" w:rsidRDefault="00ED572F" w:rsidP="00F34C99">
            <w:pPr>
              <w:widowControl w:val="0"/>
              <w:autoSpaceDE w:val="0"/>
              <w:autoSpaceDN w:val="0"/>
              <w:spacing w:after="0"/>
              <w:ind w:left="100" w:right="103"/>
              <w:jc w:val="both"/>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 xml:space="preserve">Kẹp IPC là loại kẹp </w:t>
            </w:r>
            <w:r w:rsidR="00F34C99" w:rsidRPr="00786C82">
              <w:rPr>
                <w:rFonts w:eastAsia="Times New Roman" w:cs="Times New Roman"/>
                <w:bCs/>
                <w:color w:val="000000" w:themeColor="text1"/>
                <w:kern w:val="0"/>
                <w:sz w:val="24"/>
                <w:szCs w:val="24"/>
                <w:lang w:bidi="en-US"/>
                <w14:ligatures w14:val="none"/>
              </w:rPr>
              <w:t>1</w:t>
            </w:r>
            <w:r w:rsidRPr="00786C82">
              <w:rPr>
                <w:rFonts w:eastAsia="Times New Roman" w:cs="Times New Roman"/>
                <w:bCs/>
                <w:color w:val="000000" w:themeColor="text1"/>
                <w:kern w:val="0"/>
                <w:sz w:val="24"/>
                <w:szCs w:val="24"/>
                <w:lang w:bidi="en-US"/>
                <w14:ligatures w14:val="none"/>
              </w:rPr>
              <w:t xml:space="preserve"> bulông, bọc cách điện, chống thấm nước, dùng để đấu nối</w:t>
            </w:r>
            <w:r w:rsidRPr="00786C82">
              <w:rPr>
                <w:rFonts w:eastAsia="Times New Roman" w:cs="Times New Roman"/>
                <w:bCs/>
                <w:color w:val="000000" w:themeColor="text1"/>
                <w:spacing w:val="-31"/>
                <w:kern w:val="0"/>
                <w:sz w:val="24"/>
                <w:szCs w:val="24"/>
                <w:lang w:bidi="en-US"/>
                <w14:ligatures w14:val="none"/>
              </w:rPr>
              <w:t xml:space="preserve"> </w:t>
            </w:r>
            <w:r w:rsidRPr="00786C82">
              <w:rPr>
                <w:rFonts w:eastAsia="Times New Roman" w:cs="Times New Roman"/>
                <w:bCs/>
                <w:color w:val="000000" w:themeColor="text1"/>
                <w:kern w:val="0"/>
                <w:sz w:val="24"/>
                <w:szCs w:val="24"/>
                <w:lang w:bidi="en-US"/>
                <w14:ligatures w14:val="none"/>
              </w:rPr>
              <w:t>rẽ hoặc đấu nối lèo từ cáp nhôm vặn</w:t>
            </w:r>
            <w:r w:rsidRPr="00786C82">
              <w:rPr>
                <w:rFonts w:eastAsia="Times New Roman" w:cs="Times New Roman"/>
                <w:bCs/>
                <w:color w:val="000000" w:themeColor="text1"/>
                <w:spacing w:val="-14"/>
                <w:kern w:val="0"/>
                <w:sz w:val="24"/>
                <w:szCs w:val="24"/>
                <w:lang w:bidi="en-US"/>
                <w14:ligatures w14:val="none"/>
              </w:rPr>
              <w:t xml:space="preserve"> </w:t>
            </w:r>
            <w:r w:rsidRPr="00786C82">
              <w:rPr>
                <w:rFonts w:eastAsia="Times New Roman" w:cs="Times New Roman"/>
                <w:bCs/>
                <w:color w:val="000000" w:themeColor="text1"/>
                <w:kern w:val="0"/>
                <w:sz w:val="24"/>
                <w:szCs w:val="24"/>
                <w:lang w:bidi="en-US"/>
                <w14:ligatures w14:val="none"/>
              </w:rPr>
              <w:t>xoắn</w:t>
            </w:r>
            <w:r w:rsidRPr="00786C82">
              <w:rPr>
                <w:rFonts w:eastAsia="Times New Roman" w:cs="Times New Roman"/>
                <w:bCs/>
                <w:color w:val="000000" w:themeColor="text1"/>
                <w:spacing w:val="-17"/>
                <w:kern w:val="0"/>
                <w:sz w:val="24"/>
                <w:szCs w:val="24"/>
                <w:lang w:bidi="en-US"/>
                <w14:ligatures w14:val="none"/>
              </w:rPr>
              <w:t xml:space="preserve"> </w:t>
            </w:r>
            <w:r w:rsidRPr="00786C82">
              <w:rPr>
                <w:rFonts w:eastAsia="Times New Roman" w:cs="Times New Roman"/>
                <w:bCs/>
                <w:color w:val="000000" w:themeColor="text1"/>
                <w:kern w:val="0"/>
                <w:sz w:val="24"/>
                <w:szCs w:val="24"/>
                <w:lang w:bidi="en-US"/>
                <w14:ligatures w14:val="none"/>
              </w:rPr>
              <w:t>0.6/1kV</w:t>
            </w:r>
            <w:r w:rsidRPr="00786C82">
              <w:rPr>
                <w:rFonts w:eastAsia="Times New Roman" w:cs="Times New Roman"/>
                <w:bCs/>
                <w:color w:val="000000" w:themeColor="text1"/>
                <w:spacing w:val="-11"/>
                <w:kern w:val="0"/>
                <w:sz w:val="24"/>
                <w:szCs w:val="24"/>
                <w:lang w:bidi="en-US"/>
                <w14:ligatures w14:val="none"/>
              </w:rPr>
              <w:t xml:space="preserve"> </w:t>
            </w:r>
            <w:r w:rsidRPr="00786C82">
              <w:rPr>
                <w:rFonts w:eastAsia="Times New Roman" w:cs="Times New Roman"/>
                <w:bCs/>
                <w:color w:val="000000" w:themeColor="text1"/>
                <w:kern w:val="0"/>
                <w:sz w:val="24"/>
                <w:szCs w:val="24"/>
                <w:lang w:bidi="en-US"/>
                <w14:ligatures w14:val="none"/>
              </w:rPr>
              <w:t>LV-ABC</w:t>
            </w:r>
            <w:r w:rsidRPr="00786C82">
              <w:rPr>
                <w:rFonts w:eastAsia="Times New Roman" w:cs="Times New Roman"/>
                <w:bCs/>
                <w:color w:val="000000" w:themeColor="text1"/>
                <w:spacing w:val="-14"/>
                <w:kern w:val="0"/>
                <w:sz w:val="24"/>
                <w:szCs w:val="24"/>
                <w:lang w:bidi="en-US"/>
                <w14:ligatures w14:val="none"/>
              </w:rPr>
              <w:t xml:space="preserve"> </w:t>
            </w:r>
            <w:r w:rsidRPr="00786C82">
              <w:rPr>
                <w:rFonts w:eastAsia="Times New Roman" w:cs="Times New Roman"/>
                <w:bCs/>
                <w:color w:val="000000" w:themeColor="text1"/>
                <w:kern w:val="0"/>
                <w:sz w:val="24"/>
                <w:szCs w:val="24"/>
                <w:lang w:bidi="en-US"/>
                <w14:ligatures w14:val="none"/>
              </w:rPr>
              <w:t>đến cáp nhôm vặn xoắn 0.6/1kV LV-ABC, vận hành tốt ở vùng nhiệt đới, vùng biển, vùng ô nhiễm</w:t>
            </w:r>
            <w:r w:rsidRPr="00786C82">
              <w:rPr>
                <w:rFonts w:eastAsia="Times New Roman" w:cs="Times New Roman"/>
                <w:bCs/>
                <w:color w:val="000000" w:themeColor="text1"/>
                <w:spacing w:val="-36"/>
                <w:kern w:val="0"/>
                <w:sz w:val="24"/>
                <w:szCs w:val="24"/>
                <w:lang w:bidi="en-US"/>
                <w14:ligatures w14:val="none"/>
              </w:rPr>
              <w:t xml:space="preserve"> </w:t>
            </w:r>
            <w:r w:rsidRPr="00786C82">
              <w:rPr>
                <w:rFonts w:eastAsia="Times New Roman" w:cs="Times New Roman"/>
                <w:bCs/>
                <w:color w:val="000000" w:themeColor="text1"/>
                <w:kern w:val="0"/>
                <w:sz w:val="24"/>
                <w:szCs w:val="24"/>
                <w:lang w:bidi="en-US"/>
                <w14:ligatures w14:val="none"/>
              </w:rPr>
              <w:t>công</w:t>
            </w:r>
            <w:r w:rsidRPr="00786C82">
              <w:rPr>
                <w:rFonts w:eastAsia="Times New Roman" w:cs="Times New Roman"/>
                <w:bCs/>
                <w:color w:val="000000" w:themeColor="text1"/>
                <w:spacing w:val="-36"/>
                <w:kern w:val="0"/>
                <w:sz w:val="24"/>
                <w:szCs w:val="24"/>
                <w:lang w:bidi="en-US"/>
                <w14:ligatures w14:val="none"/>
              </w:rPr>
              <w:t xml:space="preserve"> </w:t>
            </w:r>
            <w:r w:rsidRPr="00786C82">
              <w:rPr>
                <w:rFonts w:eastAsia="Times New Roman" w:cs="Times New Roman"/>
                <w:bCs/>
                <w:color w:val="000000" w:themeColor="text1"/>
                <w:kern w:val="0"/>
                <w:sz w:val="24"/>
                <w:szCs w:val="24"/>
                <w:lang w:bidi="en-US"/>
                <w14:ligatures w14:val="none"/>
              </w:rPr>
              <w:t>nghiệp…</w:t>
            </w:r>
          </w:p>
        </w:tc>
      </w:tr>
      <w:tr w:rsidR="00A205B4" w:rsidRPr="00786C82" w14:paraId="799F406C" w14:textId="77777777" w:rsidTr="00E9256D">
        <w:trPr>
          <w:gridBefore w:val="1"/>
          <w:wBefore w:w="10" w:type="dxa"/>
          <w:trHeight w:hRule="exact" w:val="1412"/>
        </w:trPr>
        <w:tc>
          <w:tcPr>
            <w:tcW w:w="653" w:type="dxa"/>
            <w:gridSpan w:val="2"/>
            <w:tcBorders>
              <w:top w:val="single" w:sz="4" w:space="0" w:color="000000"/>
              <w:left w:val="single" w:sz="4" w:space="0" w:color="000000"/>
              <w:bottom w:val="single" w:sz="4" w:space="0" w:color="000000"/>
              <w:right w:val="single" w:sz="4" w:space="0" w:color="000000"/>
            </w:tcBorders>
          </w:tcPr>
          <w:p w14:paraId="30A264B3"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p w14:paraId="60FDF63A"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p w14:paraId="09DBE8B0"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7</w:t>
            </w:r>
          </w:p>
        </w:tc>
        <w:tc>
          <w:tcPr>
            <w:tcW w:w="3418" w:type="dxa"/>
            <w:gridSpan w:val="5"/>
            <w:tcBorders>
              <w:top w:val="single" w:sz="4" w:space="0" w:color="000000"/>
              <w:left w:val="single" w:sz="4" w:space="0" w:color="000000"/>
              <w:bottom w:val="single" w:sz="4" w:space="0" w:color="000000"/>
              <w:right w:val="single" w:sz="4" w:space="0" w:color="000000"/>
            </w:tcBorders>
          </w:tcPr>
          <w:p w14:paraId="547A64B4"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p w14:paraId="76763324"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p w14:paraId="2F94DF8B"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Thân kẹp</w:t>
            </w:r>
          </w:p>
        </w:tc>
        <w:tc>
          <w:tcPr>
            <w:tcW w:w="1440" w:type="dxa"/>
            <w:gridSpan w:val="2"/>
            <w:tcBorders>
              <w:top w:val="single" w:sz="4" w:space="0" w:color="000000"/>
              <w:left w:val="single" w:sz="4" w:space="0" w:color="000000"/>
              <w:bottom w:val="single" w:sz="4" w:space="0" w:color="000000"/>
              <w:right w:val="single" w:sz="4" w:space="0" w:color="000000"/>
            </w:tcBorders>
          </w:tcPr>
          <w:p w14:paraId="7D50ADE3"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tc>
        <w:tc>
          <w:tcPr>
            <w:tcW w:w="3600" w:type="dxa"/>
            <w:gridSpan w:val="2"/>
            <w:tcBorders>
              <w:top w:val="single" w:sz="4" w:space="0" w:color="000000"/>
              <w:left w:val="single" w:sz="4" w:space="0" w:color="000000"/>
              <w:bottom w:val="single" w:sz="4" w:space="0" w:color="000000"/>
              <w:right w:val="single" w:sz="4" w:space="0" w:color="000000"/>
            </w:tcBorders>
          </w:tcPr>
          <w:p w14:paraId="1B2BC7DE" w14:textId="77777777" w:rsidR="00ED572F" w:rsidRPr="00786C82" w:rsidRDefault="00ED572F" w:rsidP="00D059B7">
            <w:pPr>
              <w:widowControl w:val="0"/>
              <w:autoSpaceDE w:val="0"/>
              <w:autoSpaceDN w:val="0"/>
              <w:spacing w:after="0"/>
              <w:ind w:left="100" w:right="103"/>
              <w:jc w:val="both"/>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Làm bằng nhựa có tăng cường sợi thủy tinh, có độ bền cơ học và thời tiết cao, bền với tia tử ngoại, chống rạn nứt, lão hóa và ăn mòn</w:t>
            </w:r>
          </w:p>
        </w:tc>
      </w:tr>
      <w:tr w:rsidR="00A205B4" w:rsidRPr="00786C82" w14:paraId="31E0255A" w14:textId="77777777" w:rsidTr="00591116">
        <w:trPr>
          <w:gridBefore w:val="1"/>
          <w:wBefore w:w="10" w:type="dxa"/>
          <w:trHeight w:hRule="exact" w:val="2864"/>
        </w:trPr>
        <w:tc>
          <w:tcPr>
            <w:tcW w:w="653" w:type="dxa"/>
            <w:gridSpan w:val="2"/>
            <w:tcBorders>
              <w:top w:val="single" w:sz="4" w:space="0" w:color="000000"/>
              <w:left w:val="single" w:sz="4" w:space="0" w:color="000000"/>
              <w:bottom w:val="single" w:sz="4" w:space="0" w:color="000000"/>
              <w:right w:val="single" w:sz="4" w:space="0" w:color="000000"/>
            </w:tcBorders>
          </w:tcPr>
          <w:p w14:paraId="6D7778F3"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p w14:paraId="1B67FD16"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p w14:paraId="7F6503BD"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p w14:paraId="614D6630"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8</w:t>
            </w:r>
          </w:p>
        </w:tc>
        <w:tc>
          <w:tcPr>
            <w:tcW w:w="3418" w:type="dxa"/>
            <w:gridSpan w:val="5"/>
            <w:tcBorders>
              <w:top w:val="single" w:sz="4" w:space="0" w:color="000000"/>
              <w:left w:val="single" w:sz="4" w:space="0" w:color="000000"/>
              <w:bottom w:val="single" w:sz="4" w:space="0" w:color="000000"/>
              <w:right w:val="single" w:sz="4" w:space="0" w:color="000000"/>
            </w:tcBorders>
          </w:tcPr>
          <w:p w14:paraId="71563B71"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p w14:paraId="14334F7F"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p w14:paraId="0F7D6EEA"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p w14:paraId="5A14CE30"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Bulông</w:t>
            </w:r>
          </w:p>
        </w:tc>
        <w:tc>
          <w:tcPr>
            <w:tcW w:w="1440" w:type="dxa"/>
            <w:gridSpan w:val="2"/>
            <w:tcBorders>
              <w:top w:val="single" w:sz="4" w:space="0" w:color="000000"/>
              <w:left w:val="single" w:sz="4" w:space="0" w:color="000000"/>
              <w:bottom w:val="single" w:sz="4" w:space="0" w:color="000000"/>
              <w:right w:val="single" w:sz="4" w:space="0" w:color="000000"/>
            </w:tcBorders>
          </w:tcPr>
          <w:p w14:paraId="6B36F6B4"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tc>
        <w:tc>
          <w:tcPr>
            <w:tcW w:w="3600" w:type="dxa"/>
            <w:gridSpan w:val="2"/>
            <w:tcBorders>
              <w:top w:val="single" w:sz="4" w:space="0" w:color="000000"/>
              <w:left w:val="single" w:sz="4" w:space="0" w:color="000000"/>
              <w:bottom w:val="single" w:sz="4" w:space="0" w:color="000000"/>
              <w:right w:val="single" w:sz="4" w:space="0" w:color="000000"/>
            </w:tcBorders>
          </w:tcPr>
          <w:p w14:paraId="36A34D7A" w14:textId="77777777" w:rsidR="00ED572F" w:rsidRPr="00786C82" w:rsidRDefault="00ED572F" w:rsidP="00D059B7">
            <w:pPr>
              <w:widowControl w:val="0"/>
              <w:autoSpaceDE w:val="0"/>
              <w:autoSpaceDN w:val="0"/>
              <w:spacing w:after="0"/>
              <w:ind w:left="100" w:right="103"/>
              <w:jc w:val="both"/>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Bulông, vòng đệm làm bằng vật liệu chống ăn mòn kèm đai ốc siết bứt đầu làm bằng vật liệu chống ăn mòn đảm bảo lưỡi ngàm kẹp chặt vào dây dẫn bọc cách điện mà không làm tróc lớp bọc cách điện cũng như không làm hư hỏng các tao dây trong ruột dẫn điện</w:t>
            </w:r>
          </w:p>
        </w:tc>
      </w:tr>
      <w:tr w:rsidR="00A205B4" w:rsidRPr="00786C82" w14:paraId="4B085081" w14:textId="77777777" w:rsidTr="00D65288">
        <w:trPr>
          <w:gridBefore w:val="1"/>
          <w:wBefore w:w="10" w:type="dxa"/>
          <w:trHeight w:hRule="exact" w:val="1985"/>
        </w:trPr>
        <w:tc>
          <w:tcPr>
            <w:tcW w:w="653" w:type="dxa"/>
            <w:gridSpan w:val="2"/>
            <w:tcBorders>
              <w:top w:val="single" w:sz="4" w:space="0" w:color="000000"/>
              <w:left w:val="single" w:sz="4" w:space="0" w:color="000000"/>
              <w:bottom w:val="single" w:sz="4" w:space="0" w:color="000000"/>
              <w:right w:val="single" w:sz="4" w:space="0" w:color="000000"/>
            </w:tcBorders>
          </w:tcPr>
          <w:p w14:paraId="7F05B3F9"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p w14:paraId="18D66633"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p w14:paraId="741B670D"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9</w:t>
            </w:r>
          </w:p>
        </w:tc>
        <w:tc>
          <w:tcPr>
            <w:tcW w:w="3418" w:type="dxa"/>
            <w:gridSpan w:val="5"/>
            <w:tcBorders>
              <w:top w:val="single" w:sz="4" w:space="0" w:color="000000"/>
              <w:left w:val="single" w:sz="4" w:space="0" w:color="000000"/>
              <w:bottom w:val="single" w:sz="4" w:space="0" w:color="000000"/>
              <w:right w:val="single" w:sz="4" w:space="0" w:color="000000"/>
            </w:tcBorders>
          </w:tcPr>
          <w:p w14:paraId="5A4D4439"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p w14:paraId="613F2B20"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p w14:paraId="4F666475"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Lưỡi ngàm</w:t>
            </w:r>
          </w:p>
        </w:tc>
        <w:tc>
          <w:tcPr>
            <w:tcW w:w="1440" w:type="dxa"/>
            <w:gridSpan w:val="2"/>
            <w:tcBorders>
              <w:top w:val="single" w:sz="4" w:space="0" w:color="000000"/>
              <w:left w:val="single" w:sz="4" w:space="0" w:color="000000"/>
              <w:bottom w:val="single" w:sz="4" w:space="0" w:color="000000"/>
              <w:right w:val="single" w:sz="4" w:space="0" w:color="000000"/>
            </w:tcBorders>
          </w:tcPr>
          <w:p w14:paraId="2628C3AF"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tc>
        <w:tc>
          <w:tcPr>
            <w:tcW w:w="3600" w:type="dxa"/>
            <w:gridSpan w:val="2"/>
            <w:tcBorders>
              <w:top w:val="single" w:sz="4" w:space="0" w:color="000000"/>
              <w:left w:val="single" w:sz="4" w:space="0" w:color="000000"/>
              <w:bottom w:val="single" w:sz="4" w:space="0" w:color="000000"/>
              <w:right w:val="single" w:sz="4" w:space="0" w:color="000000"/>
            </w:tcBorders>
          </w:tcPr>
          <w:p w14:paraId="04E7C8A0" w14:textId="77777777" w:rsidR="00ED572F" w:rsidRPr="00786C82" w:rsidRDefault="00ED572F" w:rsidP="00D059B7">
            <w:pPr>
              <w:widowControl w:val="0"/>
              <w:autoSpaceDE w:val="0"/>
              <w:autoSpaceDN w:val="0"/>
              <w:spacing w:after="0"/>
              <w:ind w:left="100" w:right="103"/>
              <w:jc w:val="both"/>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Làm bằng hợp kim đồng dẫn điện cao, được mạ thiếc, Bao bọc bởi 1 lớp Polymer đàn hồi đúc ôm chặt vào lưỡi ngàm và mỡ silicon chuyên dùng chống thấm nước và chống ăn mòn</w:t>
            </w:r>
          </w:p>
        </w:tc>
      </w:tr>
      <w:tr w:rsidR="00A205B4" w:rsidRPr="00786C82" w14:paraId="007286F1" w14:textId="77777777" w:rsidTr="00D65288">
        <w:trPr>
          <w:gridBefore w:val="1"/>
          <w:wBefore w:w="10" w:type="dxa"/>
          <w:trHeight w:hRule="exact" w:val="411"/>
        </w:trPr>
        <w:tc>
          <w:tcPr>
            <w:tcW w:w="653" w:type="dxa"/>
            <w:gridSpan w:val="2"/>
            <w:tcBorders>
              <w:top w:val="single" w:sz="4" w:space="0" w:color="000000"/>
              <w:left w:val="single" w:sz="4" w:space="0" w:color="000000"/>
              <w:bottom w:val="single" w:sz="4" w:space="0" w:color="000000"/>
              <w:right w:val="single" w:sz="4" w:space="0" w:color="000000"/>
            </w:tcBorders>
          </w:tcPr>
          <w:p w14:paraId="19054F6A"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10</w:t>
            </w:r>
          </w:p>
        </w:tc>
        <w:tc>
          <w:tcPr>
            <w:tcW w:w="3418" w:type="dxa"/>
            <w:gridSpan w:val="5"/>
            <w:tcBorders>
              <w:top w:val="single" w:sz="4" w:space="0" w:color="000000"/>
              <w:left w:val="single" w:sz="4" w:space="0" w:color="000000"/>
              <w:bottom w:val="single" w:sz="4" w:space="0" w:color="000000"/>
              <w:right w:val="single" w:sz="4" w:space="0" w:color="000000"/>
            </w:tcBorders>
          </w:tcPr>
          <w:p w14:paraId="7BC45438"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Lực xiết bứt đầu bulông</w:t>
            </w:r>
          </w:p>
        </w:tc>
        <w:tc>
          <w:tcPr>
            <w:tcW w:w="1440" w:type="dxa"/>
            <w:gridSpan w:val="2"/>
            <w:tcBorders>
              <w:top w:val="single" w:sz="4" w:space="0" w:color="000000"/>
              <w:left w:val="single" w:sz="4" w:space="0" w:color="000000"/>
              <w:bottom w:val="single" w:sz="4" w:space="0" w:color="000000"/>
              <w:right w:val="single" w:sz="4" w:space="0" w:color="000000"/>
            </w:tcBorders>
          </w:tcPr>
          <w:p w14:paraId="35DFE9D2"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Nm</w:t>
            </w:r>
          </w:p>
        </w:tc>
        <w:tc>
          <w:tcPr>
            <w:tcW w:w="3600" w:type="dxa"/>
            <w:gridSpan w:val="2"/>
            <w:tcBorders>
              <w:top w:val="single" w:sz="4" w:space="0" w:color="000000"/>
              <w:left w:val="single" w:sz="4" w:space="0" w:color="000000"/>
              <w:bottom w:val="single" w:sz="4" w:space="0" w:color="000000"/>
              <w:right w:val="single" w:sz="4" w:space="0" w:color="000000"/>
            </w:tcBorders>
          </w:tcPr>
          <w:p w14:paraId="6A19F255" w14:textId="77777777" w:rsidR="00ED572F" w:rsidRPr="00786C82" w:rsidRDefault="00ED572F" w:rsidP="00D059B7">
            <w:pPr>
              <w:widowControl w:val="0"/>
              <w:autoSpaceDE w:val="0"/>
              <w:autoSpaceDN w:val="0"/>
              <w:spacing w:after="0"/>
              <w:ind w:left="100" w:right="103"/>
              <w:jc w:val="both"/>
              <w:rPr>
                <w:rFonts w:eastAsia="Times New Roman" w:cs="Times New Roman"/>
                <w:bCs/>
                <w:color w:val="000000" w:themeColor="text1"/>
                <w:kern w:val="0"/>
                <w:sz w:val="24"/>
                <w:szCs w:val="24"/>
                <w:lang w:bidi="en-US"/>
                <w14:ligatures w14:val="none"/>
              </w:rPr>
            </w:pPr>
          </w:p>
        </w:tc>
      </w:tr>
      <w:tr w:rsidR="00A205B4" w:rsidRPr="00786C82" w14:paraId="743139DA" w14:textId="77777777" w:rsidTr="00D65288">
        <w:trPr>
          <w:gridBefore w:val="1"/>
          <w:wBefore w:w="10" w:type="dxa"/>
          <w:trHeight w:hRule="exact" w:val="432"/>
        </w:trPr>
        <w:tc>
          <w:tcPr>
            <w:tcW w:w="653" w:type="dxa"/>
            <w:gridSpan w:val="2"/>
            <w:tcBorders>
              <w:top w:val="single" w:sz="4" w:space="0" w:color="000000"/>
              <w:left w:val="single" w:sz="4" w:space="0" w:color="000000"/>
              <w:bottom w:val="single" w:sz="4" w:space="0" w:color="000000"/>
              <w:right w:val="single" w:sz="4" w:space="0" w:color="000000"/>
            </w:tcBorders>
          </w:tcPr>
          <w:p w14:paraId="44AF79C8"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tc>
        <w:tc>
          <w:tcPr>
            <w:tcW w:w="3418" w:type="dxa"/>
            <w:gridSpan w:val="5"/>
            <w:tcBorders>
              <w:top w:val="single" w:sz="4" w:space="0" w:color="000000"/>
              <w:left w:val="single" w:sz="4" w:space="0" w:color="000000"/>
              <w:bottom w:val="single" w:sz="4" w:space="0" w:color="000000"/>
              <w:right w:val="single" w:sz="4" w:space="0" w:color="000000"/>
            </w:tcBorders>
          </w:tcPr>
          <w:p w14:paraId="1ADFCA45"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IPC 120 – 120</w:t>
            </w:r>
          </w:p>
        </w:tc>
        <w:tc>
          <w:tcPr>
            <w:tcW w:w="1440" w:type="dxa"/>
            <w:gridSpan w:val="2"/>
            <w:tcBorders>
              <w:top w:val="single" w:sz="4" w:space="0" w:color="000000"/>
              <w:left w:val="single" w:sz="4" w:space="0" w:color="000000"/>
              <w:bottom w:val="single" w:sz="4" w:space="0" w:color="000000"/>
              <w:right w:val="single" w:sz="4" w:space="0" w:color="000000"/>
            </w:tcBorders>
          </w:tcPr>
          <w:p w14:paraId="165F8B7E"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tc>
        <w:tc>
          <w:tcPr>
            <w:tcW w:w="3600" w:type="dxa"/>
            <w:gridSpan w:val="2"/>
            <w:tcBorders>
              <w:top w:val="single" w:sz="4" w:space="0" w:color="000000"/>
              <w:left w:val="single" w:sz="4" w:space="0" w:color="000000"/>
              <w:bottom w:val="single" w:sz="4" w:space="0" w:color="000000"/>
              <w:right w:val="single" w:sz="4" w:space="0" w:color="000000"/>
            </w:tcBorders>
          </w:tcPr>
          <w:p w14:paraId="6A770CC1" w14:textId="77777777" w:rsidR="00ED572F" w:rsidRPr="00786C82" w:rsidRDefault="00ED572F" w:rsidP="00D059B7">
            <w:pPr>
              <w:widowControl w:val="0"/>
              <w:autoSpaceDE w:val="0"/>
              <w:autoSpaceDN w:val="0"/>
              <w:spacing w:after="0"/>
              <w:ind w:left="100" w:right="103"/>
              <w:jc w:val="both"/>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18 ± 10% Nm</w:t>
            </w:r>
          </w:p>
        </w:tc>
      </w:tr>
      <w:tr w:rsidR="00A205B4" w:rsidRPr="00786C82" w14:paraId="50B44165" w14:textId="77777777" w:rsidTr="00D65288">
        <w:trPr>
          <w:gridAfter w:val="1"/>
          <w:wAfter w:w="10" w:type="dxa"/>
          <w:trHeight w:hRule="exact" w:val="708"/>
        </w:trPr>
        <w:tc>
          <w:tcPr>
            <w:tcW w:w="653" w:type="dxa"/>
            <w:gridSpan w:val="2"/>
          </w:tcPr>
          <w:p w14:paraId="1F85560F" w14:textId="77777777" w:rsidR="00ED572F" w:rsidRPr="00786C82" w:rsidRDefault="00ED572F" w:rsidP="00D059B7">
            <w:pPr>
              <w:widowControl w:val="0"/>
              <w:autoSpaceDE w:val="0"/>
              <w:autoSpaceDN w:val="0"/>
              <w:spacing w:before="146" w:after="0"/>
              <w:ind w:left="128" w:right="128"/>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11</w:t>
            </w:r>
          </w:p>
        </w:tc>
        <w:tc>
          <w:tcPr>
            <w:tcW w:w="1853" w:type="dxa"/>
            <w:gridSpan w:val="2"/>
            <w:tcBorders>
              <w:right w:val="nil"/>
            </w:tcBorders>
          </w:tcPr>
          <w:p w14:paraId="59434CA6" w14:textId="77777777" w:rsidR="00ED572F" w:rsidRPr="00786C82" w:rsidRDefault="00ED572F" w:rsidP="00D059B7">
            <w:pPr>
              <w:widowControl w:val="0"/>
              <w:autoSpaceDE w:val="0"/>
              <w:autoSpaceDN w:val="0"/>
              <w:spacing w:after="0"/>
              <w:ind w:left="100"/>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Tiết diện danh dẫn</w:t>
            </w:r>
          </w:p>
        </w:tc>
        <w:tc>
          <w:tcPr>
            <w:tcW w:w="554" w:type="dxa"/>
            <w:tcBorders>
              <w:left w:val="nil"/>
              <w:right w:val="nil"/>
            </w:tcBorders>
          </w:tcPr>
          <w:p w14:paraId="05E055EC"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w w:val="105"/>
                <w:kern w:val="0"/>
                <w:sz w:val="24"/>
                <w:szCs w:val="24"/>
                <w:lang w:bidi="en-US"/>
                <w14:ligatures w14:val="none"/>
              </w:rPr>
              <w:t>định</w:t>
            </w:r>
          </w:p>
        </w:tc>
        <w:tc>
          <w:tcPr>
            <w:tcW w:w="466" w:type="dxa"/>
            <w:tcBorders>
              <w:left w:val="nil"/>
              <w:right w:val="nil"/>
            </w:tcBorders>
          </w:tcPr>
          <w:p w14:paraId="0A4CFB81" w14:textId="77777777" w:rsidR="00ED572F" w:rsidRPr="00786C82" w:rsidRDefault="00ED572F" w:rsidP="00D059B7">
            <w:pPr>
              <w:widowControl w:val="0"/>
              <w:autoSpaceDE w:val="0"/>
              <w:autoSpaceDN w:val="0"/>
              <w:spacing w:after="0"/>
              <w:ind w:left="9" w:right="40"/>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của</w:t>
            </w:r>
          </w:p>
        </w:tc>
        <w:tc>
          <w:tcPr>
            <w:tcW w:w="545" w:type="dxa"/>
            <w:tcBorders>
              <w:left w:val="nil"/>
            </w:tcBorders>
          </w:tcPr>
          <w:p w14:paraId="46594341" w14:textId="77777777" w:rsidR="00ED572F" w:rsidRPr="00786C82" w:rsidRDefault="00ED572F" w:rsidP="00D059B7">
            <w:pPr>
              <w:widowControl w:val="0"/>
              <w:autoSpaceDE w:val="0"/>
              <w:autoSpaceDN w:val="0"/>
              <w:spacing w:after="0"/>
              <w:ind w:left="55"/>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dây</w:t>
            </w:r>
          </w:p>
        </w:tc>
        <w:tc>
          <w:tcPr>
            <w:tcW w:w="1440" w:type="dxa"/>
            <w:gridSpan w:val="2"/>
          </w:tcPr>
          <w:p w14:paraId="6975E1B6" w14:textId="77777777" w:rsidR="00ED572F" w:rsidRPr="00786C82" w:rsidRDefault="00ED572F" w:rsidP="00D059B7">
            <w:pPr>
              <w:widowControl w:val="0"/>
              <w:autoSpaceDE w:val="0"/>
              <w:autoSpaceDN w:val="0"/>
              <w:spacing w:before="110" w:after="0"/>
              <w:ind w:left="133" w:right="147"/>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mm</w:t>
            </w:r>
            <w:r w:rsidRPr="00786C82">
              <w:rPr>
                <w:rFonts w:eastAsia="Times New Roman" w:cs="Times New Roman"/>
                <w:bCs/>
                <w:color w:val="000000" w:themeColor="text1"/>
                <w:kern w:val="0"/>
                <w:position w:val="12"/>
                <w:sz w:val="24"/>
                <w:szCs w:val="24"/>
                <w:lang w:bidi="en-US"/>
                <w14:ligatures w14:val="none"/>
              </w:rPr>
              <w:t>2</w:t>
            </w:r>
          </w:p>
        </w:tc>
        <w:tc>
          <w:tcPr>
            <w:tcW w:w="3600" w:type="dxa"/>
            <w:gridSpan w:val="2"/>
          </w:tcPr>
          <w:p w14:paraId="6A60FFCC" w14:textId="77777777" w:rsidR="00ED572F" w:rsidRPr="00786C82" w:rsidRDefault="00ED572F" w:rsidP="00D059B7">
            <w:pPr>
              <w:widowControl w:val="0"/>
              <w:autoSpaceDE w:val="0"/>
              <w:autoSpaceDN w:val="0"/>
              <w:spacing w:after="0"/>
              <w:ind w:left="100"/>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Trục chính cáp nhôm  LV-ABC</w:t>
            </w:r>
          </w:p>
          <w:p w14:paraId="2642188B" w14:textId="77777777" w:rsidR="00ED572F" w:rsidRPr="00786C82" w:rsidRDefault="00ED572F" w:rsidP="00D059B7">
            <w:pPr>
              <w:widowControl w:val="0"/>
              <w:autoSpaceDE w:val="0"/>
              <w:autoSpaceDN w:val="0"/>
              <w:spacing w:before="2" w:after="0"/>
              <w:ind w:left="100"/>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 Nhánh rẽ cáp nhôm LV-ABC</w:t>
            </w:r>
          </w:p>
        </w:tc>
      </w:tr>
      <w:tr w:rsidR="00A205B4" w:rsidRPr="00786C82" w14:paraId="070B01C0" w14:textId="77777777" w:rsidTr="00D65288">
        <w:trPr>
          <w:gridAfter w:val="1"/>
          <w:wAfter w:w="10" w:type="dxa"/>
          <w:trHeight w:hRule="exact" w:val="307"/>
        </w:trPr>
        <w:tc>
          <w:tcPr>
            <w:tcW w:w="653" w:type="dxa"/>
            <w:gridSpan w:val="2"/>
          </w:tcPr>
          <w:p w14:paraId="2E3DA2AC"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tc>
        <w:tc>
          <w:tcPr>
            <w:tcW w:w="3418" w:type="dxa"/>
            <w:gridSpan w:val="5"/>
          </w:tcPr>
          <w:p w14:paraId="0D96784E" w14:textId="77777777" w:rsidR="00ED572F" w:rsidRPr="00786C82" w:rsidRDefault="00ED572F" w:rsidP="00D059B7">
            <w:pPr>
              <w:widowControl w:val="0"/>
              <w:autoSpaceDE w:val="0"/>
              <w:autoSpaceDN w:val="0"/>
              <w:spacing w:after="0"/>
              <w:ind w:left="100"/>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IPC 120 – 120</w:t>
            </w:r>
          </w:p>
        </w:tc>
        <w:tc>
          <w:tcPr>
            <w:tcW w:w="1440" w:type="dxa"/>
            <w:gridSpan w:val="2"/>
          </w:tcPr>
          <w:p w14:paraId="6091F750"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tc>
        <w:tc>
          <w:tcPr>
            <w:tcW w:w="3600" w:type="dxa"/>
            <w:gridSpan w:val="2"/>
          </w:tcPr>
          <w:p w14:paraId="5AC9B3FE" w14:textId="77777777" w:rsidR="00ED572F" w:rsidRPr="00786C82" w:rsidRDefault="00ED572F" w:rsidP="00D059B7">
            <w:pPr>
              <w:widowControl w:val="0"/>
              <w:autoSpaceDE w:val="0"/>
              <w:autoSpaceDN w:val="0"/>
              <w:spacing w:after="0"/>
              <w:ind w:left="99" w:right="101"/>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35 – 120 / 6 – 120</w:t>
            </w:r>
          </w:p>
        </w:tc>
      </w:tr>
      <w:tr w:rsidR="00A205B4" w:rsidRPr="00786C82" w14:paraId="581150A6" w14:textId="77777777" w:rsidTr="00D65288">
        <w:trPr>
          <w:gridAfter w:val="1"/>
          <w:wAfter w:w="10" w:type="dxa"/>
          <w:trHeight w:hRule="exact" w:val="907"/>
        </w:trPr>
        <w:tc>
          <w:tcPr>
            <w:tcW w:w="653" w:type="dxa"/>
            <w:gridSpan w:val="2"/>
          </w:tcPr>
          <w:p w14:paraId="4C4EDA7F" w14:textId="77777777" w:rsidR="00ED572F" w:rsidRPr="00786C82" w:rsidRDefault="00ED572F" w:rsidP="00D059B7">
            <w:pPr>
              <w:widowControl w:val="0"/>
              <w:autoSpaceDE w:val="0"/>
              <w:autoSpaceDN w:val="0"/>
              <w:spacing w:before="2" w:after="0"/>
              <w:rPr>
                <w:rFonts w:eastAsia="Times New Roman" w:cs="Times New Roman"/>
                <w:bCs/>
                <w:color w:val="000000" w:themeColor="text1"/>
                <w:kern w:val="0"/>
                <w:sz w:val="24"/>
                <w:szCs w:val="24"/>
                <w:lang w:bidi="en-US"/>
                <w14:ligatures w14:val="none"/>
              </w:rPr>
            </w:pPr>
          </w:p>
          <w:p w14:paraId="08211960" w14:textId="77777777" w:rsidR="00ED572F" w:rsidRPr="00786C82" w:rsidRDefault="00ED572F" w:rsidP="00D059B7">
            <w:pPr>
              <w:widowControl w:val="0"/>
              <w:autoSpaceDE w:val="0"/>
              <w:autoSpaceDN w:val="0"/>
              <w:spacing w:after="0"/>
              <w:ind w:left="128" w:right="128"/>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12</w:t>
            </w:r>
          </w:p>
        </w:tc>
        <w:tc>
          <w:tcPr>
            <w:tcW w:w="1853" w:type="dxa"/>
            <w:gridSpan w:val="2"/>
            <w:tcBorders>
              <w:right w:val="nil"/>
            </w:tcBorders>
          </w:tcPr>
          <w:p w14:paraId="78D7262D" w14:textId="77777777" w:rsidR="00ED572F" w:rsidRPr="00786C82" w:rsidRDefault="00ED572F" w:rsidP="00D059B7">
            <w:pPr>
              <w:widowControl w:val="0"/>
              <w:autoSpaceDE w:val="0"/>
              <w:autoSpaceDN w:val="0"/>
              <w:spacing w:after="0"/>
              <w:ind w:left="100"/>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Dòng định mức kẹp</w:t>
            </w:r>
          </w:p>
        </w:tc>
        <w:tc>
          <w:tcPr>
            <w:tcW w:w="554" w:type="dxa"/>
            <w:tcBorders>
              <w:left w:val="nil"/>
              <w:right w:val="nil"/>
            </w:tcBorders>
          </w:tcPr>
          <w:p w14:paraId="70E0964A" w14:textId="77777777" w:rsidR="00ED572F" w:rsidRPr="00786C82" w:rsidRDefault="00ED572F" w:rsidP="00D059B7">
            <w:pPr>
              <w:widowControl w:val="0"/>
              <w:autoSpaceDE w:val="0"/>
              <w:autoSpaceDN w:val="0"/>
              <w:spacing w:after="0"/>
              <w:ind w:left="129"/>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liên</w:t>
            </w:r>
          </w:p>
        </w:tc>
        <w:tc>
          <w:tcPr>
            <w:tcW w:w="466" w:type="dxa"/>
            <w:tcBorders>
              <w:left w:val="nil"/>
              <w:right w:val="nil"/>
            </w:tcBorders>
          </w:tcPr>
          <w:p w14:paraId="72F27E27" w14:textId="77777777" w:rsidR="00ED572F" w:rsidRPr="00786C82" w:rsidRDefault="00ED572F" w:rsidP="00D059B7">
            <w:pPr>
              <w:widowControl w:val="0"/>
              <w:autoSpaceDE w:val="0"/>
              <w:autoSpaceDN w:val="0"/>
              <w:spacing w:after="0"/>
              <w:ind w:left="65" w:right="27"/>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tục</w:t>
            </w:r>
          </w:p>
        </w:tc>
        <w:tc>
          <w:tcPr>
            <w:tcW w:w="545" w:type="dxa"/>
            <w:tcBorders>
              <w:left w:val="nil"/>
            </w:tcBorders>
          </w:tcPr>
          <w:p w14:paraId="5BDEA650" w14:textId="77777777" w:rsidR="00ED572F" w:rsidRPr="00786C82" w:rsidRDefault="00ED572F" w:rsidP="00D059B7">
            <w:pPr>
              <w:widowControl w:val="0"/>
              <w:autoSpaceDE w:val="0"/>
              <w:autoSpaceDN w:val="0"/>
              <w:spacing w:after="0"/>
              <w:ind w:left="74"/>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của</w:t>
            </w:r>
          </w:p>
        </w:tc>
        <w:tc>
          <w:tcPr>
            <w:tcW w:w="1440" w:type="dxa"/>
            <w:gridSpan w:val="2"/>
          </w:tcPr>
          <w:p w14:paraId="079F268E" w14:textId="77777777" w:rsidR="00ED572F" w:rsidRPr="00786C82" w:rsidRDefault="00ED572F" w:rsidP="00D059B7">
            <w:pPr>
              <w:widowControl w:val="0"/>
              <w:autoSpaceDE w:val="0"/>
              <w:autoSpaceDN w:val="0"/>
              <w:spacing w:before="2" w:after="0"/>
              <w:rPr>
                <w:rFonts w:eastAsia="Times New Roman" w:cs="Times New Roman"/>
                <w:bCs/>
                <w:color w:val="000000" w:themeColor="text1"/>
                <w:kern w:val="0"/>
                <w:sz w:val="24"/>
                <w:szCs w:val="24"/>
                <w:lang w:bidi="en-US"/>
                <w14:ligatures w14:val="none"/>
              </w:rPr>
            </w:pPr>
          </w:p>
          <w:p w14:paraId="7F96C0BE" w14:textId="77777777" w:rsidR="00ED572F" w:rsidRPr="00786C82" w:rsidRDefault="00ED572F" w:rsidP="00D059B7">
            <w:pPr>
              <w:widowControl w:val="0"/>
              <w:autoSpaceDE w:val="0"/>
              <w:autoSpaceDN w:val="0"/>
              <w:spacing w:after="0"/>
              <w:ind w:right="2"/>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w w:val="99"/>
                <w:kern w:val="0"/>
                <w:sz w:val="24"/>
                <w:szCs w:val="24"/>
                <w:lang w:bidi="en-US"/>
                <w14:ligatures w14:val="none"/>
              </w:rPr>
              <w:t>A</w:t>
            </w:r>
          </w:p>
        </w:tc>
        <w:tc>
          <w:tcPr>
            <w:tcW w:w="3600" w:type="dxa"/>
            <w:gridSpan w:val="2"/>
          </w:tcPr>
          <w:p w14:paraId="556D2AD7" w14:textId="77777777" w:rsidR="00ED572F" w:rsidRPr="00786C82" w:rsidRDefault="00ED572F" w:rsidP="00D059B7">
            <w:pPr>
              <w:widowControl w:val="0"/>
              <w:autoSpaceDE w:val="0"/>
              <w:autoSpaceDN w:val="0"/>
              <w:spacing w:after="0"/>
              <w:ind w:left="100" w:right="103"/>
              <w:jc w:val="both"/>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 xml:space="preserve">Phải lớn hơn hoặc bằng dòng định mức của dây nhôm vặn </w:t>
            </w:r>
            <w:r w:rsidRPr="00786C82">
              <w:rPr>
                <w:rFonts w:eastAsia="Times New Roman" w:cs="Times New Roman"/>
                <w:bCs/>
                <w:color w:val="000000" w:themeColor="text1"/>
                <w:w w:val="95"/>
                <w:kern w:val="0"/>
                <w:sz w:val="24"/>
                <w:szCs w:val="24"/>
                <w:lang w:bidi="en-US"/>
                <w14:ligatures w14:val="none"/>
              </w:rPr>
              <w:t>xoắn LV-ABC tương ứng</w:t>
            </w:r>
          </w:p>
        </w:tc>
      </w:tr>
      <w:tr w:rsidR="00A205B4" w:rsidRPr="00786C82" w14:paraId="2DF4E429" w14:textId="77777777" w:rsidTr="00D65288">
        <w:trPr>
          <w:gridAfter w:val="1"/>
          <w:wAfter w:w="10" w:type="dxa"/>
          <w:trHeight w:hRule="exact" w:val="307"/>
        </w:trPr>
        <w:tc>
          <w:tcPr>
            <w:tcW w:w="653" w:type="dxa"/>
            <w:gridSpan w:val="2"/>
          </w:tcPr>
          <w:p w14:paraId="2B4FC247"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tc>
        <w:tc>
          <w:tcPr>
            <w:tcW w:w="3418" w:type="dxa"/>
            <w:gridSpan w:val="5"/>
          </w:tcPr>
          <w:p w14:paraId="2DDCECB2" w14:textId="77777777" w:rsidR="00ED572F" w:rsidRPr="00786C82" w:rsidRDefault="00ED572F" w:rsidP="00D059B7">
            <w:pPr>
              <w:widowControl w:val="0"/>
              <w:autoSpaceDE w:val="0"/>
              <w:autoSpaceDN w:val="0"/>
              <w:spacing w:after="0"/>
              <w:ind w:left="100"/>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IPC 120 – 120</w:t>
            </w:r>
          </w:p>
        </w:tc>
        <w:tc>
          <w:tcPr>
            <w:tcW w:w="1440" w:type="dxa"/>
            <w:gridSpan w:val="2"/>
          </w:tcPr>
          <w:p w14:paraId="0F712669"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tc>
        <w:tc>
          <w:tcPr>
            <w:tcW w:w="3600" w:type="dxa"/>
            <w:gridSpan w:val="2"/>
          </w:tcPr>
          <w:p w14:paraId="02DB3109" w14:textId="77777777" w:rsidR="00ED572F" w:rsidRPr="00786C82" w:rsidRDefault="00ED572F" w:rsidP="00D059B7">
            <w:pPr>
              <w:widowControl w:val="0"/>
              <w:autoSpaceDE w:val="0"/>
              <w:autoSpaceDN w:val="0"/>
              <w:spacing w:after="0"/>
              <w:ind w:left="99" w:right="106"/>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 350A</w:t>
            </w:r>
          </w:p>
        </w:tc>
      </w:tr>
      <w:tr w:rsidR="00A205B4" w:rsidRPr="00786C82" w14:paraId="1BD5DE4E" w14:textId="77777777" w:rsidTr="004104F9">
        <w:trPr>
          <w:gridAfter w:val="1"/>
          <w:wAfter w:w="10" w:type="dxa"/>
          <w:trHeight w:hRule="exact" w:val="1382"/>
        </w:trPr>
        <w:tc>
          <w:tcPr>
            <w:tcW w:w="653" w:type="dxa"/>
            <w:gridSpan w:val="2"/>
          </w:tcPr>
          <w:p w14:paraId="26E1D416"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p w14:paraId="40921CA5" w14:textId="77777777" w:rsidR="00ED572F" w:rsidRPr="00786C82" w:rsidRDefault="00ED572F" w:rsidP="00D059B7">
            <w:pPr>
              <w:widowControl w:val="0"/>
              <w:autoSpaceDE w:val="0"/>
              <w:autoSpaceDN w:val="0"/>
              <w:spacing w:before="1" w:after="0"/>
              <w:rPr>
                <w:rFonts w:eastAsia="Times New Roman" w:cs="Times New Roman"/>
                <w:bCs/>
                <w:color w:val="000000" w:themeColor="text1"/>
                <w:kern w:val="0"/>
                <w:sz w:val="24"/>
                <w:szCs w:val="24"/>
                <w:lang w:bidi="en-US"/>
                <w14:ligatures w14:val="none"/>
              </w:rPr>
            </w:pPr>
          </w:p>
          <w:p w14:paraId="4061B8D0" w14:textId="77777777" w:rsidR="00ED572F" w:rsidRPr="00786C82" w:rsidRDefault="00ED572F" w:rsidP="00D059B7">
            <w:pPr>
              <w:widowControl w:val="0"/>
              <w:autoSpaceDE w:val="0"/>
              <w:autoSpaceDN w:val="0"/>
              <w:spacing w:after="0"/>
              <w:ind w:left="128" w:right="128"/>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13</w:t>
            </w:r>
          </w:p>
        </w:tc>
        <w:tc>
          <w:tcPr>
            <w:tcW w:w="3418" w:type="dxa"/>
            <w:gridSpan w:val="5"/>
          </w:tcPr>
          <w:p w14:paraId="7FFBD95A" w14:textId="77777777" w:rsidR="00ED572F" w:rsidRPr="00786C82" w:rsidRDefault="00ED572F" w:rsidP="00D059B7">
            <w:pPr>
              <w:widowControl w:val="0"/>
              <w:autoSpaceDE w:val="0"/>
              <w:autoSpaceDN w:val="0"/>
              <w:spacing w:after="0"/>
              <w:ind w:left="100" w:right="103"/>
              <w:jc w:val="both"/>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 xml:space="preserve">Độ bền điện môi </w:t>
            </w:r>
            <w:r w:rsidRPr="00786C82">
              <w:rPr>
                <w:rFonts w:eastAsia="Times New Roman" w:cs="Times New Roman"/>
                <w:bCs/>
                <w:color w:val="000000" w:themeColor="text1"/>
                <w:spacing w:val="-3"/>
                <w:kern w:val="0"/>
                <w:sz w:val="24"/>
                <w:szCs w:val="24"/>
                <w:lang w:bidi="en-US"/>
                <w14:ligatures w14:val="none"/>
              </w:rPr>
              <w:t xml:space="preserve">và </w:t>
            </w:r>
            <w:r w:rsidRPr="00786C82">
              <w:rPr>
                <w:rFonts w:eastAsia="Times New Roman" w:cs="Times New Roman"/>
                <w:bCs/>
                <w:color w:val="000000" w:themeColor="text1"/>
                <w:kern w:val="0"/>
                <w:sz w:val="24"/>
                <w:szCs w:val="24"/>
                <w:lang w:bidi="en-US"/>
                <w14:ligatures w14:val="none"/>
              </w:rPr>
              <w:t>chống thấm nước ở 50Hz trong 1 phút, trong nước (kẹp IPC phải được ngâm trong nước 30</w:t>
            </w:r>
            <w:r w:rsidRPr="00786C82">
              <w:rPr>
                <w:rFonts w:eastAsia="Times New Roman" w:cs="Times New Roman"/>
                <w:bCs/>
                <w:color w:val="000000" w:themeColor="text1"/>
                <w:spacing w:val="-29"/>
                <w:kern w:val="0"/>
                <w:sz w:val="24"/>
                <w:szCs w:val="24"/>
                <w:lang w:bidi="en-US"/>
                <w14:ligatures w14:val="none"/>
              </w:rPr>
              <w:t xml:space="preserve"> </w:t>
            </w:r>
            <w:r w:rsidRPr="00786C82">
              <w:rPr>
                <w:rFonts w:eastAsia="Times New Roman" w:cs="Times New Roman"/>
                <w:bCs/>
                <w:color w:val="000000" w:themeColor="text1"/>
                <w:kern w:val="0"/>
                <w:sz w:val="24"/>
                <w:szCs w:val="24"/>
                <w:lang w:bidi="en-US"/>
                <w14:ligatures w14:val="none"/>
              </w:rPr>
              <w:t>phút</w:t>
            </w:r>
            <w:r w:rsidRPr="00786C82">
              <w:rPr>
                <w:rFonts w:eastAsia="Times New Roman" w:cs="Times New Roman"/>
                <w:bCs/>
                <w:color w:val="000000" w:themeColor="text1"/>
                <w:spacing w:val="-29"/>
                <w:kern w:val="0"/>
                <w:sz w:val="24"/>
                <w:szCs w:val="24"/>
                <w:lang w:bidi="en-US"/>
                <w14:ligatures w14:val="none"/>
              </w:rPr>
              <w:t xml:space="preserve"> </w:t>
            </w:r>
            <w:r w:rsidRPr="00786C82">
              <w:rPr>
                <w:rFonts w:eastAsia="Times New Roman" w:cs="Times New Roman"/>
                <w:bCs/>
                <w:color w:val="000000" w:themeColor="text1"/>
                <w:kern w:val="0"/>
                <w:sz w:val="24"/>
                <w:szCs w:val="24"/>
                <w:lang w:bidi="en-US"/>
                <w14:ligatures w14:val="none"/>
              </w:rPr>
              <w:t>trước</w:t>
            </w:r>
            <w:r w:rsidRPr="00786C82">
              <w:rPr>
                <w:rFonts w:eastAsia="Times New Roman" w:cs="Times New Roman"/>
                <w:bCs/>
                <w:color w:val="000000" w:themeColor="text1"/>
                <w:spacing w:val="-29"/>
                <w:kern w:val="0"/>
                <w:sz w:val="24"/>
                <w:szCs w:val="24"/>
                <w:lang w:bidi="en-US"/>
                <w14:ligatures w14:val="none"/>
              </w:rPr>
              <w:t xml:space="preserve"> </w:t>
            </w:r>
            <w:r w:rsidRPr="00786C82">
              <w:rPr>
                <w:rFonts w:eastAsia="Times New Roman" w:cs="Times New Roman"/>
                <w:bCs/>
                <w:color w:val="000000" w:themeColor="text1"/>
                <w:kern w:val="0"/>
                <w:sz w:val="24"/>
                <w:szCs w:val="24"/>
                <w:lang w:bidi="en-US"/>
                <w14:ligatures w14:val="none"/>
              </w:rPr>
              <w:t>khi</w:t>
            </w:r>
            <w:r w:rsidRPr="00786C82">
              <w:rPr>
                <w:rFonts w:eastAsia="Times New Roman" w:cs="Times New Roman"/>
                <w:bCs/>
                <w:color w:val="000000" w:themeColor="text1"/>
                <w:spacing w:val="-29"/>
                <w:kern w:val="0"/>
                <w:sz w:val="24"/>
                <w:szCs w:val="24"/>
                <w:lang w:bidi="en-US"/>
                <w14:ligatures w14:val="none"/>
              </w:rPr>
              <w:t xml:space="preserve"> </w:t>
            </w:r>
            <w:r w:rsidRPr="00786C82">
              <w:rPr>
                <w:rFonts w:eastAsia="Times New Roman" w:cs="Times New Roman"/>
                <w:bCs/>
                <w:color w:val="000000" w:themeColor="text1"/>
                <w:kern w:val="0"/>
                <w:sz w:val="24"/>
                <w:szCs w:val="24"/>
                <w:lang w:bidi="en-US"/>
                <w14:ligatures w14:val="none"/>
              </w:rPr>
              <w:t>thử</w:t>
            </w:r>
            <w:r w:rsidRPr="00786C82">
              <w:rPr>
                <w:rFonts w:eastAsia="Times New Roman" w:cs="Times New Roman"/>
                <w:bCs/>
                <w:color w:val="000000" w:themeColor="text1"/>
                <w:spacing w:val="-36"/>
                <w:kern w:val="0"/>
                <w:sz w:val="24"/>
                <w:szCs w:val="24"/>
                <w:lang w:bidi="en-US"/>
                <w14:ligatures w14:val="none"/>
              </w:rPr>
              <w:t xml:space="preserve"> </w:t>
            </w:r>
            <w:r w:rsidRPr="00786C82">
              <w:rPr>
                <w:rFonts w:eastAsia="Times New Roman" w:cs="Times New Roman"/>
                <w:bCs/>
                <w:color w:val="000000" w:themeColor="text1"/>
                <w:kern w:val="0"/>
                <w:sz w:val="24"/>
                <w:szCs w:val="24"/>
                <w:lang w:bidi="en-US"/>
                <w14:ligatures w14:val="none"/>
              </w:rPr>
              <w:t>nghiệm)</w:t>
            </w:r>
          </w:p>
        </w:tc>
        <w:tc>
          <w:tcPr>
            <w:tcW w:w="1440" w:type="dxa"/>
            <w:gridSpan w:val="2"/>
          </w:tcPr>
          <w:p w14:paraId="7BCE5112"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p w14:paraId="350917A6" w14:textId="77777777" w:rsidR="00ED572F" w:rsidRPr="00786C82" w:rsidRDefault="00ED572F" w:rsidP="00D059B7">
            <w:pPr>
              <w:widowControl w:val="0"/>
              <w:autoSpaceDE w:val="0"/>
              <w:autoSpaceDN w:val="0"/>
              <w:spacing w:before="1" w:after="0"/>
              <w:rPr>
                <w:rFonts w:eastAsia="Times New Roman" w:cs="Times New Roman"/>
                <w:bCs/>
                <w:color w:val="000000" w:themeColor="text1"/>
                <w:kern w:val="0"/>
                <w:sz w:val="24"/>
                <w:szCs w:val="24"/>
                <w:lang w:bidi="en-US"/>
                <w14:ligatures w14:val="none"/>
              </w:rPr>
            </w:pPr>
          </w:p>
          <w:p w14:paraId="38DD1BBD" w14:textId="77777777" w:rsidR="00ED572F" w:rsidRPr="00786C82" w:rsidRDefault="00ED572F" w:rsidP="00D059B7">
            <w:pPr>
              <w:widowControl w:val="0"/>
              <w:autoSpaceDE w:val="0"/>
              <w:autoSpaceDN w:val="0"/>
              <w:spacing w:after="0"/>
              <w:ind w:left="135" w:right="147"/>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kV</w:t>
            </w:r>
          </w:p>
        </w:tc>
        <w:tc>
          <w:tcPr>
            <w:tcW w:w="3600" w:type="dxa"/>
            <w:gridSpan w:val="2"/>
          </w:tcPr>
          <w:p w14:paraId="157DF2BC" w14:textId="77777777" w:rsidR="00ED572F" w:rsidRPr="00786C82" w:rsidRDefault="00ED572F" w:rsidP="00D059B7">
            <w:pPr>
              <w:widowControl w:val="0"/>
              <w:autoSpaceDE w:val="0"/>
              <w:autoSpaceDN w:val="0"/>
              <w:spacing w:after="0"/>
              <w:ind w:right="2"/>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w w:val="99"/>
                <w:kern w:val="0"/>
                <w:sz w:val="24"/>
                <w:szCs w:val="24"/>
                <w:lang w:bidi="en-US"/>
                <w14:ligatures w14:val="none"/>
              </w:rPr>
              <w:t>6</w:t>
            </w:r>
          </w:p>
        </w:tc>
      </w:tr>
      <w:tr w:rsidR="00A205B4" w:rsidRPr="00786C82" w14:paraId="78C60F6F" w14:textId="77777777" w:rsidTr="00D65288">
        <w:trPr>
          <w:gridAfter w:val="1"/>
          <w:wAfter w:w="10" w:type="dxa"/>
          <w:trHeight w:hRule="exact" w:val="312"/>
        </w:trPr>
        <w:tc>
          <w:tcPr>
            <w:tcW w:w="653" w:type="dxa"/>
            <w:gridSpan w:val="2"/>
          </w:tcPr>
          <w:p w14:paraId="76BE1F2A" w14:textId="77777777" w:rsidR="00ED572F" w:rsidRPr="00786C82" w:rsidRDefault="00ED572F" w:rsidP="00D059B7">
            <w:pPr>
              <w:widowControl w:val="0"/>
              <w:autoSpaceDE w:val="0"/>
              <w:autoSpaceDN w:val="0"/>
              <w:spacing w:after="0"/>
              <w:ind w:left="128" w:right="128"/>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14</w:t>
            </w:r>
          </w:p>
        </w:tc>
        <w:tc>
          <w:tcPr>
            <w:tcW w:w="3418" w:type="dxa"/>
            <w:gridSpan w:val="5"/>
          </w:tcPr>
          <w:p w14:paraId="76BE7D60" w14:textId="77777777" w:rsidR="00ED572F" w:rsidRPr="00786C82" w:rsidRDefault="00ED572F" w:rsidP="00D059B7">
            <w:pPr>
              <w:widowControl w:val="0"/>
              <w:autoSpaceDE w:val="0"/>
              <w:autoSpaceDN w:val="0"/>
              <w:spacing w:after="0"/>
              <w:ind w:left="100"/>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Nắp bịt đầu cáp</w:t>
            </w:r>
          </w:p>
        </w:tc>
        <w:tc>
          <w:tcPr>
            <w:tcW w:w="1440" w:type="dxa"/>
            <w:gridSpan w:val="2"/>
          </w:tcPr>
          <w:p w14:paraId="04DCB41B"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tc>
        <w:tc>
          <w:tcPr>
            <w:tcW w:w="3600" w:type="dxa"/>
            <w:gridSpan w:val="2"/>
          </w:tcPr>
          <w:p w14:paraId="21F61666" w14:textId="77777777" w:rsidR="00ED572F" w:rsidRPr="00786C82" w:rsidRDefault="00ED572F" w:rsidP="00D059B7">
            <w:pPr>
              <w:widowControl w:val="0"/>
              <w:autoSpaceDE w:val="0"/>
              <w:autoSpaceDN w:val="0"/>
              <w:spacing w:after="0"/>
              <w:ind w:left="99" w:right="106"/>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Làm bằng vật liệu cao su    đàn</w:t>
            </w:r>
          </w:p>
        </w:tc>
      </w:tr>
      <w:tr w:rsidR="00A205B4" w:rsidRPr="00786C82" w14:paraId="4BD00003" w14:textId="77777777" w:rsidTr="00E9256D">
        <w:trPr>
          <w:gridAfter w:val="1"/>
          <w:wAfter w:w="10" w:type="dxa"/>
          <w:trHeight w:hRule="exact" w:val="1991"/>
        </w:trPr>
        <w:tc>
          <w:tcPr>
            <w:tcW w:w="653" w:type="dxa"/>
            <w:gridSpan w:val="2"/>
            <w:tcBorders>
              <w:top w:val="single" w:sz="4" w:space="0" w:color="000000"/>
              <w:left w:val="single" w:sz="4" w:space="0" w:color="000000"/>
              <w:bottom w:val="single" w:sz="4" w:space="0" w:color="000000"/>
              <w:right w:val="single" w:sz="4" w:space="0" w:color="000000"/>
            </w:tcBorders>
          </w:tcPr>
          <w:p w14:paraId="614B00FF" w14:textId="77777777" w:rsidR="00ED572F" w:rsidRPr="00786C82" w:rsidRDefault="00ED572F" w:rsidP="00D059B7">
            <w:pPr>
              <w:widowControl w:val="0"/>
              <w:autoSpaceDE w:val="0"/>
              <w:autoSpaceDN w:val="0"/>
              <w:spacing w:after="0"/>
              <w:ind w:left="128" w:right="128"/>
              <w:rPr>
                <w:rFonts w:eastAsia="Times New Roman" w:cs="Times New Roman"/>
                <w:bCs/>
                <w:color w:val="000000" w:themeColor="text1"/>
                <w:kern w:val="0"/>
                <w:sz w:val="24"/>
                <w:szCs w:val="24"/>
                <w:lang w:bidi="en-US"/>
                <w14:ligatures w14:val="none"/>
              </w:rPr>
            </w:pPr>
          </w:p>
        </w:tc>
        <w:tc>
          <w:tcPr>
            <w:tcW w:w="3418" w:type="dxa"/>
            <w:gridSpan w:val="5"/>
            <w:tcBorders>
              <w:top w:val="single" w:sz="4" w:space="0" w:color="000000"/>
              <w:left w:val="single" w:sz="4" w:space="0" w:color="000000"/>
              <w:bottom w:val="single" w:sz="4" w:space="0" w:color="000000"/>
              <w:right w:val="single" w:sz="4" w:space="0" w:color="000000"/>
            </w:tcBorders>
          </w:tcPr>
          <w:p w14:paraId="1572113A" w14:textId="77777777" w:rsidR="00ED572F" w:rsidRPr="00786C82" w:rsidRDefault="00ED572F" w:rsidP="00D059B7">
            <w:pPr>
              <w:widowControl w:val="0"/>
              <w:autoSpaceDE w:val="0"/>
              <w:autoSpaceDN w:val="0"/>
              <w:spacing w:after="0"/>
              <w:ind w:left="100"/>
              <w:rPr>
                <w:rFonts w:eastAsia="Times New Roman" w:cs="Times New Roman"/>
                <w:bCs/>
                <w:color w:val="000000" w:themeColor="text1"/>
                <w:kern w:val="0"/>
                <w:sz w:val="24"/>
                <w:szCs w:val="24"/>
                <w:lang w:bidi="en-US"/>
                <w14:ligatures w14:val="none"/>
              </w:rPr>
            </w:pPr>
          </w:p>
        </w:tc>
        <w:tc>
          <w:tcPr>
            <w:tcW w:w="1440" w:type="dxa"/>
            <w:gridSpan w:val="2"/>
            <w:tcBorders>
              <w:top w:val="single" w:sz="4" w:space="0" w:color="000000"/>
              <w:left w:val="single" w:sz="4" w:space="0" w:color="000000"/>
              <w:bottom w:val="single" w:sz="4" w:space="0" w:color="000000"/>
              <w:right w:val="single" w:sz="4" w:space="0" w:color="000000"/>
            </w:tcBorders>
          </w:tcPr>
          <w:p w14:paraId="540BA8B3"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tc>
        <w:tc>
          <w:tcPr>
            <w:tcW w:w="3600" w:type="dxa"/>
            <w:gridSpan w:val="2"/>
            <w:tcBorders>
              <w:top w:val="single" w:sz="4" w:space="0" w:color="000000"/>
              <w:left w:val="single" w:sz="4" w:space="0" w:color="000000"/>
              <w:bottom w:val="single" w:sz="4" w:space="0" w:color="000000"/>
              <w:right w:val="single" w:sz="4" w:space="0" w:color="000000"/>
            </w:tcBorders>
          </w:tcPr>
          <w:p w14:paraId="5E53B191" w14:textId="77777777" w:rsidR="00ED572F" w:rsidRPr="00786C82" w:rsidRDefault="00ED572F" w:rsidP="00D059B7">
            <w:pPr>
              <w:widowControl w:val="0"/>
              <w:autoSpaceDE w:val="0"/>
              <w:autoSpaceDN w:val="0"/>
              <w:spacing w:after="0"/>
              <w:ind w:left="99" w:right="106"/>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hồi. Kẹp IPC kèm theo nắp bịt đầu cáp để bảo vệ cáp chống thấm nước. Các nắp bịt đầu cáp này không được rời khỏi thân của nối bọc cách điện ngay cả khi không sử dụng.</w:t>
            </w:r>
          </w:p>
        </w:tc>
      </w:tr>
      <w:tr w:rsidR="00A205B4" w:rsidRPr="00786C82" w14:paraId="1CBBEB01" w14:textId="77777777" w:rsidTr="00D65288">
        <w:trPr>
          <w:gridAfter w:val="1"/>
          <w:wAfter w:w="10" w:type="dxa"/>
          <w:trHeight w:hRule="exact" w:val="312"/>
        </w:trPr>
        <w:tc>
          <w:tcPr>
            <w:tcW w:w="653" w:type="dxa"/>
            <w:gridSpan w:val="2"/>
            <w:tcBorders>
              <w:top w:val="single" w:sz="4" w:space="0" w:color="000000"/>
              <w:left w:val="single" w:sz="4" w:space="0" w:color="000000"/>
              <w:bottom w:val="single" w:sz="4" w:space="0" w:color="000000"/>
              <w:right w:val="single" w:sz="4" w:space="0" w:color="000000"/>
            </w:tcBorders>
          </w:tcPr>
          <w:p w14:paraId="059D41FE" w14:textId="77777777" w:rsidR="00ED572F" w:rsidRPr="00786C82" w:rsidRDefault="00ED572F" w:rsidP="00D059B7">
            <w:pPr>
              <w:widowControl w:val="0"/>
              <w:autoSpaceDE w:val="0"/>
              <w:autoSpaceDN w:val="0"/>
              <w:spacing w:after="0"/>
              <w:ind w:left="128" w:right="128"/>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15</w:t>
            </w:r>
          </w:p>
        </w:tc>
        <w:tc>
          <w:tcPr>
            <w:tcW w:w="3418" w:type="dxa"/>
            <w:gridSpan w:val="5"/>
            <w:tcBorders>
              <w:top w:val="single" w:sz="4" w:space="0" w:color="000000"/>
              <w:left w:val="single" w:sz="4" w:space="0" w:color="000000"/>
              <w:bottom w:val="single" w:sz="4" w:space="0" w:color="000000"/>
              <w:right w:val="single" w:sz="4" w:space="0" w:color="000000"/>
            </w:tcBorders>
          </w:tcPr>
          <w:p w14:paraId="7CF96B03" w14:textId="77777777" w:rsidR="00ED572F" w:rsidRPr="00786C82" w:rsidRDefault="00ED572F" w:rsidP="00D059B7">
            <w:pPr>
              <w:widowControl w:val="0"/>
              <w:autoSpaceDE w:val="0"/>
              <w:autoSpaceDN w:val="0"/>
              <w:spacing w:after="0"/>
              <w:ind w:left="100"/>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Nhiệt độ môi trường cực đại</w:t>
            </w:r>
          </w:p>
        </w:tc>
        <w:tc>
          <w:tcPr>
            <w:tcW w:w="1440" w:type="dxa"/>
            <w:gridSpan w:val="2"/>
            <w:tcBorders>
              <w:top w:val="single" w:sz="4" w:space="0" w:color="000000"/>
              <w:left w:val="single" w:sz="4" w:space="0" w:color="000000"/>
              <w:bottom w:val="single" w:sz="4" w:space="0" w:color="000000"/>
              <w:right w:val="single" w:sz="4" w:space="0" w:color="000000"/>
            </w:tcBorders>
          </w:tcPr>
          <w:p w14:paraId="078B45B5"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tc>
        <w:tc>
          <w:tcPr>
            <w:tcW w:w="3600" w:type="dxa"/>
            <w:gridSpan w:val="2"/>
            <w:tcBorders>
              <w:top w:val="single" w:sz="4" w:space="0" w:color="000000"/>
              <w:left w:val="single" w:sz="4" w:space="0" w:color="000000"/>
              <w:bottom w:val="single" w:sz="4" w:space="0" w:color="000000"/>
              <w:right w:val="single" w:sz="4" w:space="0" w:color="000000"/>
            </w:tcBorders>
          </w:tcPr>
          <w:p w14:paraId="04FDEEB9" w14:textId="77777777" w:rsidR="00ED572F" w:rsidRPr="00786C82" w:rsidRDefault="00ED572F" w:rsidP="00D059B7">
            <w:pPr>
              <w:widowControl w:val="0"/>
              <w:autoSpaceDE w:val="0"/>
              <w:autoSpaceDN w:val="0"/>
              <w:spacing w:after="0"/>
              <w:ind w:left="99" w:right="106"/>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450C</w:t>
            </w:r>
          </w:p>
        </w:tc>
      </w:tr>
      <w:tr w:rsidR="00A205B4" w:rsidRPr="00786C82" w14:paraId="58113780" w14:textId="77777777" w:rsidTr="004104F9">
        <w:trPr>
          <w:gridAfter w:val="1"/>
          <w:wAfter w:w="10" w:type="dxa"/>
          <w:trHeight w:hRule="exact" w:val="567"/>
        </w:trPr>
        <w:tc>
          <w:tcPr>
            <w:tcW w:w="653" w:type="dxa"/>
            <w:gridSpan w:val="2"/>
            <w:tcBorders>
              <w:top w:val="single" w:sz="4" w:space="0" w:color="000000"/>
              <w:left w:val="single" w:sz="4" w:space="0" w:color="000000"/>
              <w:bottom w:val="single" w:sz="4" w:space="0" w:color="000000"/>
              <w:right w:val="single" w:sz="4" w:space="0" w:color="000000"/>
            </w:tcBorders>
          </w:tcPr>
          <w:p w14:paraId="703336E3" w14:textId="77777777" w:rsidR="00ED572F" w:rsidRPr="00786C82" w:rsidRDefault="00ED572F" w:rsidP="00D059B7">
            <w:pPr>
              <w:widowControl w:val="0"/>
              <w:autoSpaceDE w:val="0"/>
              <w:autoSpaceDN w:val="0"/>
              <w:spacing w:after="0"/>
              <w:ind w:left="128" w:right="128"/>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lastRenderedPageBreak/>
              <w:t>16</w:t>
            </w:r>
          </w:p>
        </w:tc>
        <w:tc>
          <w:tcPr>
            <w:tcW w:w="3418" w:type="dxa"/>
            <w:gridSpan w:val="5"/>
            <w:tcBorders>
              <w:top w:val="single" w:sz="4" w:space="0" w:color="000000"/>
              <w:left w:val="single" w:sz="4" w:space="0" w:color="000000"/>
              <w:bottom w:val="single" w:sz="4" w:space="0" w:color="000000"/>
              <w:right w:val="single" w:sz="4" w:space="0" w:color="000000"/>
            </w:tcBorders>
          </w:tcPr>
          <w:p w14:paraId="6D5C74DE" w14:textId="77777777" w:rsidR="00ED572F" w:rsidRPr="00786C82" w:rsidRDefault="00ED572F" w:rsidP="00D059B7">
            <w:pPr>
              <w:widowControl w:val="0"/>
              <w:autoSpaceDE w:val="0"/>
              <w:autoSpaceDN w:val="0"/>
              <w:spacing w:after="0"/>
              <w:ind w:left="100"/>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Độ ẩm môi trường tương đối cực đại</w:t>
            </w:r>
          </w:p>
          <w:p w14:paraId="77CDA523" w14:textId="77777777" w:rsidR="004104F9" w:rsidRPr="00786C82" w:rsidRDefault="004104F9" w:rsidP="00D059B7">
            <w:pPr>
              <w:widowControl w:val="0"/>
              <w:autoSpaceDE w:val="0"/>
              <w:autoSpaceDN w:val="0"/>
              <w:spacing w:after="0"/>
              <w:ind w:left="100"/>
              <w:rPr>
                <w:rFonts w:eastAsia="Times New Roman" w:cs="Times New Roman"/>
                <w:bCs/>
                <w:color w:val="000000" w:themeColor="text1"/>
                <w:kern w:val="0"/>
                <w:sz w:val="24"/>
                <w:szCs w:val="24"/>
                <w:lang w:bidi="en-US"/>
                <w14:ligatures w14:val="none"/>
              </w:rPr>
            </w:pPr>
          </w:p>
        </w:tc>
        <w:tc>
          <w:tcPr>
            <w:tcW w:w="1440" w:type="dxa"/>
            <w:gridSpan w:val="2"/>
            <w:tcBorders>
              <w:top w:val="single" w:sz="4" w:space="0" w:color="000000"/>
              <w:left w:val="single" w:sz="4" w:space="0" w:color="000000"/>
              <w:bottom w:val="single" w:sz="4" w:space="0" w:color="000000"/>
              <w:right w:val="single" w:sz="4" w:space="0" w:color="000000"/>
            </w:tcBorders>
          </w:tcPr>
          <w:p w14:paraId="27452787"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tc>
        <w:tc>
          <w:tcPr>
            <w:tcW w:w="3600" w:type="dxa"/>
            <w:gridSpan w:val="2"/>
            <w:tcBorders>
              <w:top w:val="single" w:sz="4" w:space="0" w:color="000000"/>
              <w:left w:val="single" w:sz="4" w:space="0" w:color="000000"/>
              <w:bottom w:val="single" w:sz="4" w:space="0" w:color="000000"/>
              <w:right w:val="single" w:sz="4" w:space="0" w:color="000000"/>
            </w:tcBorders>
          </w:tcPr>
          <w:p w14:paraId="230A2A9B" w14:textId="77777777" w:rsidR="00ED572F" w:rsidRPr="00786C82" w:rsidRDefault="00ED572F" w:rsidP="00D059B7">
            <w:pPr>
              <w:widowControl w:val="0"/>
              <w:autoSpaceDE w:val="0"/>
              <w:autoSpaceDN w:val="0"/>
              <w:spacing w:after="0"/>
              <w:ind w:left="99" w:right="106"/>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100%</w:t>
            </w:r>
          </w:p>
        </w:tc>
      </w:tr>
      <w:tr w:rsidR="00A205B4" w:rsidRPr="00786C82" w14:paraId="77F08282" w14:textId="77777777" w:rsidTr="00D65288">
        <w:trPr>
          <w:gridAfter w:val="1"/>
          <w:wAfter w:w="10" w:type="dxa"/>
          <w:trHeight w:hRule="exact" w:val="2207"/>
        </w:trPr>
        <w:tc>
          <w:tcPr>
            <w:tcW w:w="653" w:type="dxa"/>
            <w:gridSpan w:val="2"/>
            <w:tcBorders>
              <w:top w:val="single" w:sz="4" w:space="0" w:color="000000"/>
              <w:left w:val="single" w:sz="4" w:space="0" w:color="000000"/>
              <w:bottom w:val="single" w:sz="4" w:space="0" w:color="000000"/>
              <w:right w:val="single" w:sz="4" w:space="0" w:color="000000"/>
            </w:tcBorders>
          </w:tcPr>
          <w:p w14:paraId="278B165F" w14:textId="77777777" w:rsidR="00ED572F" w:rsidRPr="00786C82" w:rsidRDefault="00ED572F" w:rsidP="00D059B7">
            <w:pPr>
              <w:widowControl w:val="0"/>
              <w:autoSpaceDE w:val="0"/>
              <w:autoSpaceDN w:val="0"/>
              <w:spacing w:after="0"/>
              <w:ind w:left="128" w:right="128"/>
              <w:rPr>
                <w:rFonts w:eastAsia="Times New Roman" w:cs="Times New Roman"/>
                <w:bCs/>
                <w:color w:val="000000" w:themeColor="text1"/>
                <w:kern w:val="0"/>
                <w:sz w:val="24"/>
                <w:szCs w:val="24"/>
                <w:lang w:bidi="en-US"/>
                <w14:ligatures w14:val="none"/>
              </w:rPr>
            </w:pPr>
          </w:p>
          <w:p w14:paraId="1DE6116E" w14:textId="77777777" w:rsidR="00ED572F" w:rsidRPr="00786C82" w:rsidRDefault="00ED572F" w:rsidP="00D059B7">
            <w:pPr>
              <w:widowControl w:val="0"/>
              <w:autoSpaceDE w:val="0"/>
              <w:autoSpaceDN w:val="0"/>
              <w:spacing w:after="0"/>
              <w:ind w:left="128" w:right="128"/>
              <w:rPr>
                <w:rFonts w:eastAsia="Times New Roman" w:cs="Times New Roman"/>
                <w:bCs/>
                <w:color w:val="000000" w:themeColor="text1"/>
                <w:kern w:val="0"/>
                <w:sz w:val="24"/>
                <w:szCs w:val="24"/>
                <w:lang w:bidi="en-US"/>
                <w14:ligatures w14:val="none"/>
              </w:rPr>
            </w:pPr>
          </w:p>
          <w:p w14:paraId="1E37776A" w14:textId="77777777" w:rsidR="00ED572F" w:rsidRPr="00786C82" w:rsidRDefault="00ED572F" w:rsidP="00D059B7">
            <w:pPr>
              <w:widowControl w:val="0"/>
              <w:autoSpaceDE w:val="0"/>
              <w:autoSpaceDN w:val="0"/>
              <w:spacing w:after="0"/>
              <w:ind w:left="128" w:right="128"/>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17</w:t>
            </w:r>
          </w:p>
        </w:tc>
        <w:tc>
          <w:tcPr>
            <w:tcW w:w="3418" w:type="dxa"/>
            <w:gridSpan w:val="5"/>
            <w:tcBorders>
              <w:top w:val="single" w:sz="4" w:space="0" w:color="000000"/>
              <w:left w:val="single" w:sz="4" w:space="0" w:color="000000"/>
              <w:bottom w:val="single" w:sz="4" w:space="0" w:color="000000"/>
              <w:right w:val="single" w:sz="4" w:space="0" w:color="000000"/>
            </w:tcBorders>
          </w:tcPr>
          <w:p w14:paraId="50ECD7CD" w14:textId="77777777" w:rsidR="00ED572F" w:rsidRPr="00786C82" w:rsidRDefault="00ED572F" w:rsidP="00D059B7">
            <w:pPr>
              <w:widowControl w:val="0"/>
              <w:autoSpaceDE w:val="0"/>
              <w:autoSpaceDN w:val="0"/>
              <w:spacing w:after="0"/>
              <w:ind w:left="100"/>
              <w:rPr>
                <w:rFonts w:eastAsia="Times New Roman" w:cs="Times New Roman"/>
                <w:bCs/>
                <w:color w:val="000000" w:themeColor="text1"/>
                <w:kern w:val="0"/>
                <w:sz w:val="24"/>
                <w:szCs w:val="24"/>
                <w:lang w:bidi="en-US"/>
                <w14:ligatures w14:val="none"/>
              </w:rPr>
            </w:pPr>
          </w:p>
          <w:p w14:paraId="291FB974" w14:textId="77777777" w:rsidR="00ED572F" w:rsidRPr="00786C82" w:rsidRDefault="00ED572F" w:rsidP="00D059B7">
            <w:pPr>
              <w:widowControl w:val="0"/>
              <w:autoSpaceDE w:val="0"/>
              <w:autoSpaceDN w:val="0"/>
              <w:spacing w:after="0"/>
              <w:ind w:left="100"/>
              <w:rPr>
                <w:rFonts w:eastAsia="Times New Roman" w:cs="Times New Roman"/>
                <w:bCs/>
                <w:color w:val="000000" w:themeColor="text1"/>
                <w:kern w:val="0"/>
                <w:sz w:val="24"/>
                <w:szCs w:val="24"/>
                <w:lang w:bidi="en-US"/>
                <w14:ligatures w14:val="none"/>
              </w:rPr>
            </w:pPr>
          </w:p>
          <w:p w14:paraId="411A52C9" w14:textId="77777777" w:rsidR="00ED572F" w:rsidRPr="00786C82" w:rsidRDefault="00ED572F" w:rsidP="00D059B7">
            <w:pPr>
              <w:widowControl w:val="0"/>
              <w:autoSpaceDE w:val="0"/>
              <w:autoSpaceDN w:val="0"/>
              <w:spacing w:after="0"/>
              <w:ind w:left="100"/>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Ghi nhãn</w:t>
            </w:r>
          </w:p>
        </w:tc>
        <w:tc>
          <w:tcPr>
            <w:tcW w:w="1440" w:type="dxa"/>
            <w:gridSpan w:val="2"/>
            <w:tcBorders>
              <w:top w:val="single" w:sz="4" w:space="0" w:color="000000"/>
              <w:left w:val="single" w:sz="4" w:space="0" w:color="000000"/>
              <w:bottom w:val="single" w:sz="4" w:space="0" w:color="000000"/>
              <w:right w:val="single" w:sz="4" w:space="0" w:color="000000"/>
            </w:tcBorders>
          </w:tcPr>
          <w:p w14:paraId="29E6B2FA"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tc>
        <w:tc>
          <w:tcPr>
            <w:tcW w:w="3600" w:type="dxa"/>
            <w:gridSpan w:val="2"/>
            <w:tcBorders>
              <w:top w:val="single" w:sz="4" w:space="0" w:color="000000"/>
              <w:left w:val="single" w:sz="4" w:space="0" w:color="000000"/>
              <w:bottom w:val="single" w:sz="4" w:space="0" w:color="000000"/>
              <w:right w:val="single" w:sz="4" w:space="0" w:color="000000"/>
            </w:tcBorders>
          </w:tcPr>
          <w:p w14:paraId="126CDF04" w14:textId="77777777" w:rsidR="00ED572F" w:rsidRPr="00786C82" w:rsidRDefault="00ED572F" w:rsidP="00D059B7">
            <w:pPr>
              <w:widowControl w:val="0"/>
              <w:autoSpaceDE w:val="0"/>
              <w:autoSpaceDN w:val="0"/>
              <w:spacing w:after="0"/>
              <w:ind w:left="99" w:right="106"/>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Kẹp phải được ghi nhãn với các nội dung sau:</w:t>
            </w:r>
          </w:p>
          <w:p w14:paraId="75B446C9" w14:textId="77777777" w:rsidR="00ED572F" w:rsidRPr="00786C82" w:rsidRDefault="00ED572F" w:rsidP="00D059B7">
            <w:pPr>
              <w:widowControl w:val="0"/>
              <w:numPr>
                <w:ilvl w:val="0"/>
                <w:numId w:val="7"/>
              </w:numPr>
              <w:tabs>
                <w:tab w:val="left" w:pos="446"/>
                <w:tab w:val="left" w:pos="447"/>
              </w:tabs>
              <w:autoSpaceDE w:val="0"/>
              <w:autoSpaceDN w:val="0"/>
              <w:spacing w:before="3" w:after="0"/>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Nhãn hiệu/tên nhà sản xuất</w:t>
            </w:r>
          </w:p>
          <w:p w14:paraId="200C7EEA" w14:textId="77777777" w:rsidR="00ED572F" w:rsidRPr="00786C82" w:rsidRDefault="00ED572F" w:rsidP="00D059B7">
            <w:pPr>
              <w:widowControl w:val="0"/>
              <w:numPr>
                <w:ilvl w:val="0"/>
                <w:numId w:val="7"/>
              </w:numPr>
              <w:tabs>
                <w:tab w:val="left" w:pos="446"/>
                <w:tab w:val="left" w:pos="447"/>
              </w:tabs>
              <w:autoSpaceDE w:val="0"/>
              <w:autoSpaceDN w:val="0"/>
              <w:spacing w:before="4" w:after="0"/>
              <w:ind w:right="103"/>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Tiết diện lớn nhất/nhỏ nhất của dây chính và dây rẽ…</w:t>
            </w:r>
          </w:p>
          <w:p w14:paraId="1A6D8E15" w14:textId="77777777" w:rsidR="00ED572F" w:rsidRPr="00786C82" w:rsidRDefault="00ED572F" w:rsidP="00D059B7">
            <w:pPr>
              <w:widowControl w:val="0"/>
              <w:autoSpaceDE w:val="0"/>
              <w:autoSpaceDN w:val="0"/>
              <w:spacing w:after="0"/>
              <w:ind w:left="99" w:right="106"/>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Việc ghi nhãn phải đảm bảo rõ và bền</w:t>
            </w:r>
          </w:p>
        </w:tc>
      </w:tr>
      <w:tr w:rsidR="00A205B4" w:rsidRPr="00786C82" w14:paraId="1AA6B17A" w14:textId="77777777" w:rsidTr="00D65288">
        <w:trPr>
          <w:gridAfter w:val="1"/>
          <w:wAfter w:w="10" w:type="dxa"/>
          <w:trHeight w:hRule="exact" w:val="423"/>
        </w:trPr>
        <w:tc>
          <w:tcPr>
            <w:tcW w:w="653" w:type="dxa"/>
            <w:gridSpan w:val="2"/>
            <w:tcBorders>
              <w:top w:val="single" w:sz="4" w:space="0" w:color="000000"/>
              <w:left w:val="single" w:sz="4" w:space="0" w:color="000000"/>
              <w:bottom w:val="single" w:sz="4" w:space="0" w:color="000000"/>
              <w:right w:val="single" w:sz="4" w:space="0" w:color="000000"/>
            </w:tcBorders>
          </w:tcPr>
          <w:p w14:paraId="60CBAEFC" w14:textId="77777777" w:rsidR="00ED572F" w:rsidRPr="00786C82" w:rsidRDefault="00ED572F" w:rsidP="00D059B7">
            <w:pPr>
              <w:widowControl w:val="0"/>
              <w:autoSpaceDE w:val="0"/>
              <w:autoSpaceDN w:val="0"/>
              <w:spacing w:after="0"/>
              <w:ind w:left="128" w:right="128"/>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18</w:t>
            </w:r>
          </w:p>
        </w:tc>
        <w:tc>
          <w:tcPr>
            <w:tcW w:w="3418" w:type="dxa"/>
            <w:gridSpan w:val="5"/>
            <w:tcBorders>
              <w:top w:val="single" w:sz="4" w:space="0" w:color="000000"/>
              <w:left w:val="single" w:sz="4" w:space="0" w:color="000000"/>
              <w:bottom w:val="single" w:sz="4" w:space="0" w:color="000000"/>
              <w:right w:val="single" w:sz="4" w:space="0" w:color="000000"/>
            </w:tcBorders>
          </w:tcPr>
          <w:p w14:paraId="0104D9D5" w14:textId="77777777" w:rsidR="00ED572F" w:rsidRPr="00786C82" w:rsidRDefault="00ED572F" w:rsidP="00D059B7">
            <w:pPr>
              <w:widowControl w:val="0"/>
              <w:autoSpaceDE w:val="0"/>
              <w:autoSpaceDN w:val="0"/>
              <w:spacing w:after="0"/>
              <w:ind w:left="100"/>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Kiểm tra và thử nghiệm</w:t>
            </w:r>
          </w:p>
        </w:tc>
        <w:tc>
          <w:tcPr>
            <w:tcW w:w="1440" w:type="dxa"/>
            <w:gridSpan w:val="2"/>
            <w:tcBorders>
              <w:top w:val="single" w:sz="4" w:space="0" w:color="000000"/>
              <w:left w:val="single" w:sz="4" w:space="0" w:color="000000"/>
              <w:bottom w:val="single" w:sz="4" w:space="0" w:color="000000"/>
              <w:right w:val="single" w:sz="4" w:space="0" w:color="000000"/>
            </w:tcBorders>
          </w:tcPr>
          <w:p w14:paraId="32258384"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tc>
        <w:tc>
          <w:tcPr>
            <w:tcW w:w="3600" w:type="dxa"/>
            <w:gridSpan w:val="2"/>
            <w:tcBorders>
              <w:top w:val="single" w:sz="4" w:space="0" w:color="000000"/>
              <w:left w:val="single" w:sz="4" w:space="0" w:color="000000"/>
              <w:bottom w:val="single" w:sz="4" w:space="0" w:color="000000"/>
              <w:right w:val="single" w:sz="4" w:space="0" w:color="000000"/>
            </w:tcBorders>
          </w:tcPr>
          <w:p w14:paraId="64332F33" w14:textId="77777777" w:rsidR="00ED572F" w:rsidRPr="00786C82" w:rsidRDefault="00ED572F" w:rsidP="00D059B7">
            <w:pPr>
              <w:widowControl w:val="0"/>
              <w:autoSpaceDE w:val="0"/>
              <w:autoSpaceDN w:val="0"/>
              <w:spacing w:after="0"/>
              <w:ind w:left="99" w:right="106"/>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Nêu cụ thể</w:t>
            </w:r>
          </w:p>
        </w:tc>
      </w:tr>
      <w:tr w:rsidR="00A205B4" w:rsidRPr="00786C82" w14:paraId="6A121B28" w14:textId="77777777" w:rsidTr="00D65288">
        <w:trPr>
          <w:gridAfter w:val="1"/>
          <w:wAfter w:w="10" w:type="dxa"/>
          <w:trHeight w:hRule="exact" w:val="312"/>
        </w:trPr>
        <w:tc>
          <w:tcPr>
            <w:tcW w:w="653" w:type="dxa"/>
            <w:gridSpan w:val="2"/>
            <w:tcBorders>
              <w:top w:val="single" w:sz="4" w:space="0" w:color="000000"/>
              <w:left w:val="single" w:sz="4" w:space="0" w:color="000000"/>
              <w:bottom w:val="single" w:sz="4" w:space="0" w:color="000000"/>
              <w:right w:val="single" w:sz="4" w:space="0" w:color="000000"/>
            </w:tcBorders>
          </w:tcPr>
          <w:p w14:paraId="07F34D5F" w14:textId="77777777" w:rsidR="00ED572F" w:rsidRPr="00786C82" w:rsidRDefault="00ED572F" w:rsidP="00D059B7">
            <w:pPr>
              <w:widowControl w:val="0"/>
              <w:autoSpaceDE w:val="0"/>
              <w:autoSpaceDN w:val="0"/>
              <w:spacing w:after="0"/>
              <w:ind w:left="128" w:right="128"/>
              <w:rPr>
                <w:rFonts w:eastAsia="Times New Roman" w:cs="Times New Roman"/>
                <w:bCs/>
                <w:color w:val="000000" w:themeColor="text1"/>
                <w:kern w:val="0"/>
                <w:sz w:val="24"/>
                <w:szCs w:val="24"/>
                <w:lang w:bidi="en-US"/>
                <w14:ligatures w14:val="none"/>
              </w:rPr>
            </w:pPr>
          </w:p>
          <w:p w14:paraId="1BEBE3E5" w14:textId="77777777" w:rsidR="00ED572F" w:rsidRPr="00786C82" w:rsidRDefault="00ED572F" w:rsidP="00D059B7">
            <w:pPr>
              <w:widowControl w:val="0"/>
              <w:autoSpaceDE w:val="0"/>
              <w:autoSpaceDN w:val="0"/>
              <w:spacing w:after="0"/>
              <w:ind w:left="128" w:right="128"/>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19</w:t>
            </w:r>
          </w:p>
        </w:tc>
        <w:tc>
          <w:tcPr>
            <w:tcW w:w="3418" w:type="dxa"/>
            <w:gridSpan w:val="5"/>
            <w:tcBorders>
              <w:top w:val="single" w:sz="4" w:space="0" w:color="000000"/>
              <w:left w:val="single" w:sz="4" w:space="0" w:color="000000"/>
              <w:bottom w:val="single" w:sz="4" w:space="0" w:color="000000"/>
              <w:right w:val="single" w:sz="4" w:space="0" w:color="000000"/>
            </w:tcBorders>
          </w:tcPr>
          <w:p w14:paraId="43928C60" w14:textId="77777777" w:rsidR="00ED572F" w:rsidRPr="00786C82" w:rsidRDefault="00ED572F" w:rsidP="00D059B7">
            <w:pPr>
              <w:widowControl w:val="0"/>
              <w:autoSpaceDE w:val="0"/>
              <w:autoSpaceDN w:val="0"/>
              <w:spacing w:after="0"/>
              <w:ind w:left="100"/>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Catalogue/Bản vẽ của nhà sản xuất thể hiện các kích thước và thông số kỹ thuật.</w:t>
            </w:r>
          </w:p>
        </w:tc>
        <w:tc>
          <w:tcPr>
            <w:tcW w:w="1440" w:type="dxa"/>
            <w:gridSpan w:val="2"/>
            <w:tcBorders>
              <w:top w:val="single" w:sz="4" w:space="0" w:color="000000"/>
              <w:left w:val="single" w:sz="4" w:space="0" w:color="000000"/>
              <w:bottom w:val="single" w:sz="4" w:space="0" w:color="000000"/>
              <w:right w:val="single" w:sz="4" w:space="0" w:color="000000"/>
            </w:tcBorders>
          </w:tcPr>
          <w:p w14:paraId="682023F3"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tc>
        <w:tc>
          <w:tcPr>
            <w:tcW w:w="3600" w:type="dxa"/>
            <w:gridSpan w:val="2"/>
            <w:tcBorders>
              <w:top w:val="single" w:sz="4" w:space="0" w:color="000000"/>
              <w:left w:val="single" w:sz="4" w:space="0" w:color="000000"/>
              <w:bottom w:val="single" w:sz="4" w:space="0" w:color="000000"/>
              <w:right w:val="single" w:sz="4" w:space="0" w:color="000000"/>
            </w:tcBorders>
          </w:tcPr>
          <w:p w14:paraId="341022C1" w14:textId="77777777" w:rsidR="00ED572F" w:rsidRPr="00786C82" w:rsidRDefault="00ED572F" w:rsidP="00D059B7">
            <w:pPr>
              <w:widowControl w:val="0"/>
              <w:autoSpaceDE w:val="0"/>
              <w:autoSpaceDN w:val="0"/>
              <w:spacing w:after="0"/>
              <w:ind w:left="99" w:right="106"/>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Có</w:t>
            </w:r>
          </w:p>
        </w:tc>
      </w:tr>
      <w:tr w:rsidR="00A205B4" w:rsidRPr="00786C82" w14:paraId="06225D31" w14:textId="77777777" w:rsidTr="00D65288">
        <w:trPr>
          <w:gridAfter w:val="1"/>
          <w:wAfter w:w="10" w:type="dxa"/>
          <w:trHeight w:hRule="exact" w:val="1270"/>
        </w:trPr>
        <w:tc>
          <w:tcPr>
            <w:tcW w:w="653" w:type="dxa"/>
            <w:gridSpan w:val="2"/>
            <w:tcBorders>
              <w:top w:val="single" w:sz="4" w:space="0" w:color="000000"/>
              <w:left w:val="single" w:sz="4" w:space="0" w:color="000000"/>
              <w:bottom w:val="single" w:sz="4" w:space="0" w:color="000000"/>
              <w:right w:val="single" w:sz="4" w:space="0" w:color="000000"/>
            </w:tcBorders>
          </w:tcPr>
          <w:p w14:paraId="53A8AD97" w14:textId="77777777" w:rsidR="00ED572F" w:rsidRPr="00786C82" w:rsidRDefault="00ED572F" w:rsidP="00D059B7">
            <w:pPr>
              <w:widowControl w:val="0"/>
              <w:autoSpaceDE w:val="0"/>
              <w:autoSpaceDN w:val="0"/>
              <w:spacing w:after="0"/>
              <w:ind w:left="128" w:right="128"/>
              <w:rPr>
                <w:rFonts w:eastAsia="Times New Roman" w:cs="Times New Roman"/>
                <w:bCs/>
                <w:color w:val="000000" w:themeColor="text1"/>
                <w:kern w:val="0"/>
                <w:sz w:val="24"/>
                <w:szCs w:val="24"/>
                <w:lang w:bidi="en-US"/>
                <w14:ligatures w14:val="none"/>
              </w:rPr>
            </w:pPr>
          </w:p>
          <w:p w14:paraId="09184E74" w14:textId="77777777" w:rsidR="00ED572F" w:rsidRPr="00786C82" w:rsidRDefault="00ED572F" w:rsidP="00D059B7">
            <w:pPr>
              <w:widowControl w:val="0"/>
              <w:autoSpaceDE w:val="0"/>
              <w:autoSpaceDN w:val="0"/>
              <w:spacing w:after="0"/>
              <w:ind w:left="128" w:right="128"/>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20</w:t>
            </w:r>
          </w:p>
        </w:tc>
        <w:tc>
          <w:tcPr>
            <w:tcW w:w="3418" w:type="dxa"/>
            <w:gridSpan w:val="5"/>
            <w:tcBorders>
              <w:top w:val="single" w:sz="4" w:space="0" w:color="000000"/>
              <w:left w:val="single" w:sz="4" w:space="0" w:color="000000"/>
              <w:bottom w:val="single" w:sz="4" w:space="0" w:color="000000"/>
              <w:right w:val="single" w:sz="4" w:space="0" w:color="000000"/>
            </w:tcBorders>
          </w:tcPr>
          <w:p w14:paraId="04866E65" w14:textId="77777777" w:rsidR="00ED572F" w:rsidRPr="00786C82" w:rsidRDefault="00ED572F" w:rsidP="00D059B7">
            <w:pPr>
              <w:widowControl w:val="0"/>
              <w:autoSpaceDE w:val="0"/>
              <w:autoSpaceDN w:val="0"/>
              <w:spacing w:after="0"/>
              <w:ind w:left="100"/>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Bao gói</w:t>
            </w:r>
          </w:p>
        </w:tc>
        <w:tc>
          <w:tcPr>
            <w:tcW w:w="1440" w:type="dxa"/>
            <w:gridSpan w:val="2"/>
            <w:tcBorders>
              <w:top w:val="single" w:sz="4" w:space="0" w:color="000000"/>
              <w:left w:val="single" w:sz="4" w:space="0" w:color="000000"/>
              <w:bottom w:val="single" w:sz="4" w:space="0" w:color="000000"/>
              <w:right w:val="single" w:sz="4" w:space="0" w:color="000000"/>
            </w:tcBorders>
          </w:tcPr>
          <w:p w14:paraId="3445B949"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tc>
        <w:tc>
          <w:tcPr>
            <w:tcW w:w="3600" w:type="dxa"/>
            <w:gridSpan w:val="2"/>
            <w:tcBorders>
              <w:top w:val="single" w:sz="4" w:space="0" w:color="000000"/>
              <w:left w:val="single" w:sz="4" w:space="0" w:color="000000"/>
              <w:bottom w:val="single" w:sz="4" w:space="0" w:color="000000"/>
              <w:right w:val="single" w:sz="4" w:space="0" w:color="000000"/>
            </w:tcBorders>
          </w:tcPr>
          <w:p w14:paraId="71E1FFE1" w14:textId="77777777" w:rsidR="00ED572F" w:rsidRPr="00786C82" w:rsidRDefault="00ED572F" w:rsidP="00D059B7">
            <w:pPr>
              <w:widowControl w:val="0"/>
              <w:autoSpaceDE w:val="0"/>
              <w:autoSpaceDN w:val="0"/>
              <w:spacing w:after="0"/>
              <w:ind w:left="99" w:right="106"/>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Kẹp phải được đóng gói để dễ dàng và thuận tiện cho việc bảo quản trong kho cũng như vận chuyển</w:t>
            </w:r>
          </w:p>
        </w:tc>
      </w:tr>
      <w:tr w:rsidR="00A205B4" w:rsidRPr="00786C82" w14:paraId="4960B08D" w14:textId="77777777" w:rsidTr="00D65288">
        <w:trPr>
          <w:gridAfter w:val="1"/>
          <w:wAfter w:w="10" w:type="dxa"/>
          <w:trHeight w:hRule="exact" w:val="312"/>
        </w:trPr>
        <w:tc>
          <w:tcPr>
            <w:tcW w:w="653" w:type="dxa"/>
            <w:gridSpan w:val="2"/>
            <w:tcBorders>
              <w:top w:val="single" w:sz="4" w:space="0" w:color="000000"/>
              <w:left w:val="single" w:sz="4" w:space="0" w:color="000000"/>
              <w:bottom w:val="single" w:sz="4" w:space="0" w:color="000000"/>
              <w:right w:val="single" w:sz="4" w:space="0" w:color="000000"/>
            </w:tcBorders>
          </w:tcPr>
          <w:p w14:paraId="6F5DDD6A" w14:textId="77777777" w:rsidR="00ED572F" w:rsidRPr="00786C82" w:rsidRDefault="00ED572F" w:rsidP="00D059B7">
            <w:pPr>
              <w:widowControl w:val="0"/>
              <w:autoSpaceDE w:val="0"/>
              <w:autoSpaceDN w:val="0"/>
              <w:spacing w:after="0"/>
              <w:ind w:left="128" w:right="128"/>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21</w:t>
            </w:r>
          </w:p>
        </w:tc>
        <w:tc>
          <w:tcPr>
            <w:tcW w:w="3418" w:type="dxa"/>
            <w:gridSpan w:val="5"/>
            <w:tcBorders>
              <w:top w:val="single" w:sz="4" w:space="0" w:color="000000"/>
              <w:left w:val="single" w:sz="4" w:space="0" w:color="000000"/>
              <w:bottom w:val="single" w:sz="4" w:space="0" w:color="000000"/>
              <w:right w:val="single" w:sz="4" w:space="0" w:color="000000"/>
            </w:tcBorders>
          </w:tcPr>
          <w:p w14:paraId="7F0429AF" w14:textId="77777777" w:rsidR="00ED572F" w:rsidRPr="00786C82" w:rsidRDefault="00ED572F" w:rsidP="00D059B7">
            <w:pPr>
              <w:widowControl w:val="0"/>
              <w:autoSpaceDE w:val="0"/>
              <w:autoSpaceDN w:val="0"/>
              <w:spacing w:after="0"/>
              <w:ind w:left="100"/>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Thí nghiệm điểm hình</w:t>
            </w:r>
          </w:p>
        </w:tc>
        <w:tc>
          <w:tcPr>
            <w:tcW w:w="1440" w:type="dxa"/>
            <w:gridSpan w:val="2"/>
            <w:tcBorders>
              <w:top w:val="single" w:sz="4" w:space="0" w:color="000000"/>
              <w:left w:val="single" w:sz="4" w:space="0" w:color="000000"/>
              <w:bottom w:val="single" w:sz="4" w:space="0" w:color="000000"/>
              <w:right w:val="single" w:sz="4" w:space="0" w:color="000000"/>
            </w:tcBorders>
          </w:tcPr>
          <w:p w14:paraId="5DC01A48"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tc>
        <w:tc>
          <w:tcPr>
            <w:tcW w:w="3600" w:type="dxa"/>
            <w:gridSpan w:val="2"/>
            <w:tcBorders>
              <w:top w:val="single" w:sz="4" w:space="0" w:color="000000"/>
              <w:left w:val="single" w:sz="4" w:space="0" w:color="000000"/>
              <w:bottom w:val="single" w:sz="4" w:space="0" w:color="000000"/>
              <w:right w:val="single" w:sz="4" w:space="0" w:color="000000"/>
            </w:tcBorders>
          </w:tcPr>
          <w:p w14:paraId="2DBD11CD" w14:textId="77777777" w:rsidR="00ED572F" w:rsidRPr="00786C82" w:rsidRDefault="00ED572F" w:rsidP="00D059B7">
            <w:pPr>
              <w:widowControl w:val="0"/>
              <w:autoSpaceDE w:val="0"/>
              <w:autoSpaceDN w:val="0"/>
              <w:spacing w:after="0"/>
              <w:ind w:left="99" w:right="106"/>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Có</w:t>
            </w:r>
          </w:p>
        </w:tc>
      </w:tr>
      <w:tr w:rsidR="00A205B4" w:rsidRPr="00786C82" w14:paraId="7A1A557F" w14:textId="77777777" w:rsidTr="00D65288">
        <w:trPr>
          <w:gridAfter w:val="1"/>
          <w:wAfter w:w="10" w:type="dxa"/>
          <w:trHeight w:hRule="exact" w:val="312"/>
        </w:trPr>
        <w:tc>
          <w:tcPr>
            <w:tcW w:w="653" w:type="dxa"/>
            <w:gridSpan w:val="2"/>
            <w:tcBorders>
              <w:top w:val="single" w:sz="4" w:space="0" w:color="000000"/>
              <w:left w:val="single" w:sz="4" w:space="0" w:color="000000"/>
              <w:bottom w:val="single" w:sz="4" w:space="0" w:color="000000"/>
              <w:right w:val="single" w:sz="4" w:space="0" w:color="000000"/>
            </w:tcBorders>
          </w:tcPr>
          <w:p w14:paraId="1D61EB37" w14:textId="77777777" w:rsidR="00ED572F" w:rsidRPr="00786C82" w:rsidRDefault="00ED572F" w:rsidP="00D059B7">
            <w:pPr>
              <w:widowControl w:val="0"/>
              <w:autoSpaceDE w:val="0"/>
              <w:autoSpaceDN w:val="0"/>
              <w:spacing w:after="0"/>
              <w:ind w:left="128" w:right="128"/>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22</w:t>
            </w:r>
          </w:p>
        </w:tc>
        <w:tc>
          <w:tcPr>
            <w:tcW w:w="3418" w:type="dxa"/>
            <w:gridSpan w:val="5"/>
            <w:tcBorders>
              <w:top w:val="single" w:sz="4" w:space="0" w:color="000000"/>
              <w:left w:val="single" w:sz="4" w:space="0" w:color="000000"/>
              <w:bottom w:val="single" w:sz="4" w:space="0" w:color="000000"/>
              <w:right w:val="single" w:sz="4" w:space="0" w:color="000000"/>
            </w:tcBorders>
          </w:tcPr>
          <w:p w14:paraId="5089563A" w14:textId="77777777" w:rsidR="00ED572F" w:rsidRPr="00786C82" w:rsidRDefault="00ED572F" w:rsidP="00D059B7">
            <w:pPr>
              <w:widowControl w:val="0"/>
              <w:autoSpaceDE w:val="0"/>
              <w:autoSpaceDN w:val="0"/>
              <w:spacing w:after="0"/>
              <w:ind w:left="100"/>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Thí nghiệm xuất xưởng</w:t>
            </w:r>
          </w:p>
        </w:tc>
        <w:tc>
          <w:tcPr>
            <w:tcW w:w="1440" w:type="dxa"/>
            <w:gridSpan w:val="2"/>
            <w:tcBorders>
              <w:top w:val="single" w:sz="4" w:space="0" w:color="000000"/>
              <w:left w:val="single" w:sz="4" w:space="0" w:color="000000"/>
              <w:bottom w:val="single" w:sz="4" w:space="0" w:color="000000"/>
              <w:right w:val="single" w:sz="4" w:space="0" w:color="000000"/>
            </w:tcBorders>
          </w:tcPr>
          <w:p w14:paraId="3FBDC038"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tc>
        <w:tc>
          <w:tcPr>
            <w:tcW w:w="3600" w:type="dxa"/>
            <w:gridSpan w:val="2"/>
            <w:tcBorders>
              <w:top w:val="single" w:sz="4" w:space="0" w:color="000000"/>
              <w:left w:val="single" w:sz="4" w:space="0" w:color="000000"/>
              <w:bottom w:val="single" w:sz="4" w:space="0" w:color="000000"/>
              <w:right w:val="single" w:sz="4" w:space="0" w:color="000000"/>
            </w:tcBorders>
          </w:tcPr>
          <w:p w14:paraId="6D83F351" w14:textId="77777777" w:rsidR="00ED572F" w:rsidRPr="00786C82" w:rsidRDefault="00ED572F" w:rsidP="00D059B7">
            <w:pPr>
              <w:widowControl w:val="0"/>
              <w:autoSpaceDE w:val="0"/>
              <w:autoSpaceDN w:val="0"/>
              <w:spacing w:after="0"/>
              <w:ind w:left="99" w:right="106"/>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Có</w:t>
            </w:r>
          </w:p>
        </w:tc>
      </w:tr>
      <w:tr w:rsidR="00ED572F" w:rsidRPr="00786C82" w14:paraId="71D45C02" w14:textId="77777777" w:rsidTr="00D65288">
        <w:trPr>
          <w:gridAfter w:val="1"/>
          <w:wAfter w:w="10" w:type="dxa"/>
          <w:trHeight w:hRule="exact" w:val="312"/>
        </w:trPr>
        <w:tc>
          <w:tcPr>
            <w:tcW w:w="653" w:type="dxa"/>
            <w:gridSpan w:val="2"/>
            <w:tcBorders>
              <w:top w:val="single" w:sz="4" w:space="0" w:color="000000"/>
              <w:left w:val="single" w:sz="4" w:space="0" w:color="000000"/>
              <w:bottom w:val="single" w:sz="4" w:space="0" w:color="000000"/>
              <w:right w:val="single" w:sz="4" w:space="0" w:color="000000"/>
            </w:tcBorders>
          </w:tcPr>
          <w:p w14:paraId="5F4ED8B4" w14:textId="77777777" w:rsidR="00ED572F" w:rsidRPr="00786C82" w:rsidRDefault="00ED572F" w:rsidP="00D059B7">
            <w:pPr>
              <w:widowControl w:val="0"/>
              <w:autoSpaceDE w:val="0"/>
              <w:autoSpaceDN w:val="0"/>
              <w:spacing w:after="0"/>
              <w:ind w:left="128" w:right="128"/>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23</w:t>
            </w:r>
          </w:p>
        </w:tc>
        <w:tc>
          <w:tcPr>
            <w:tcW w:w="3418" w:type="dxa"/>
            <w:gridSpan w:val="5"/>
            <w:tcBorders>
              <w:top w:val="single" w:sz="4" w:space="0" w:color="000000"/>
              <w:left w:val="single" w:sz="4" w:space="0" w:color="000000"/>
              <w:bottom w:val="single" w:sz="4" w:space="0" w:color="000000"/>
              <w:right w:val="single" w:sz="4" w:space="0" w:color="000000"/>
            </w:tcBorders>
          </w:tcPr>
          <w:p w14:paraId="6EDC5D0F" w14:textId="77777777" w:rsidR="00ED572F" w:rsidRPr="00786C82" w:rsidRDefault="00ED572F" w:rsidP="00D059B7">
            <w:pPr>
              <w:widowControl w:val="0"/>
              <w:autoSpaceDE w:val="0"/>
              <w:autoSpaceDN w:val="0"/>
              <w:spacing w:after="0"/>
              <w:ind w:left="100"/>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Thí nghiệm nghiệm thu</w:t>
            </w:r>
          </w:p>
        </w:tc>
        <w:tc>
          <w:tcPr>
            <w:tcW w:w="1440" w:type="dxa"/>
            <w:gridSpan w:val="2"/>
            <w:tcBorders>
              <w:top w:val="single" w:sz="4" w:space="0" w:color="000000"/>
              <w:left w:val="single" w:sz="4" w:space="0" w:color="000000"/>
              <w:bottom w:val="single" w:sz="4" w:space="0" w:color="000000"/>
              <w:right w:val="single" w:sz="4" w:space="0" w:color="000000"/>
            </w:tcBorders>
          </w:tcPr>
          <w:p w14:paraId="16EB0954" w14:textId="77777777" w:rsidR="00ED572F" w:rsidRPr="00786C82" w:rsidRDefault="00ED572F" w:rsidP="00D059B7">
            <w:pPr>
              <w:widowControl w:val="0"/>
              <w:autoSpaceDE w:val="0"/>
              <w:autoSpaceDN w:val="0"/>
              <w:spacing w:after="0"/>
              <w:rPr>
                <w:rFonts w:eastAsia="Times New Roman" w:cs="Times New Roman"/>
                <w:bCs/>
                <w:color w:val="000000" w:themeColor="text1"/>
                <w:kern w:val="0"/>
                <w:sz w:val="24"/>
                <w:szCs w:val="24"/>
                <w:lang w:bidi="en-US"/>
                <w14:ligatures w14:val="none"/>
              </w:rPr>
            </w:pPr>
          </w:p>
        </w:tc>
        <w:tc>
          <w:tcPr>
            <w:tcW w:w="3600" w:type="dxa"/>
            <w:gridSpan w:val="2"/>
            <w:tcBorders>
              <w:top w:val="single" w:sz="4" w:space="0" w:color="000000"/>
              <w:left w:val="single" w:sz="4" w:space="0" w:color="000000"/>
              <w:bottom w:val="single" w:sz="4" w:space="0" w:color="000000"/>
              <w:right w:val="single" w:sz="4" w:space="0" w:color="000000"/>
            </w:tcBorders>
          </w:tcPr>
          <w:p w14:paraId="51D19F2D" w14:textId="77777777" w:rsidR="00ED572F" w:rsidRPr="00786C82" w:rsidRDefault="00ED572F" w:rsidP="00D059B7">
            <w:pPr>
              <w:widowControl w:val="0"/>
              <w:autoSpaceDE w:val="0"/>
              <w:autoSpaceDN w:val="0"/>
              <w:spacing w:after="0"/>
              <w:ind w:left="99" w:right="106"/>
              <w:rPr>
                <w:rFonts w:eastAsia="Times New Roman" w:cs="Times New Roman"/>
                <w:bCs/>
                <w:color w:val="000000" w:themeColor="text1"/>
                <w:kern w:val="0"/>
                <w:sz w:val="24"/>
                <w:szCs w:val="24"/>
                <w:lang w:bidi="en-US"/>
                <w14:ligatures w14:val="none"/>
              </w:rPr>
            </w:pPr>
            <w:r w:rsidRPr="00786C82">
              <w:rPr>
                <w:rFonts w:eastAsia="Times New Roman" w:cs="Times New Roman"/>
                <w:bCs/>
                <w:color w:val="000000" w:themeColor="text1"/>
                <w:kern w:val="0"/>
                <w:sz w:val="24"/>
                <w:szCs w:val="24"/>
                <w:lang w:bidi="en-US"/>
                <w14:ligatures w14:val="none"/>
              </w:rPr>
              <w:t>Có</w:t>
            </w:r>
          </w:p>
        </w:tc>
      </w:tr>
    </w:tbl>
    <w:p w14:paraId="1CB68736" w14:textId="77777777" w:rsidR="00ED572F" w:rsidRPr="00786C82" w:rsidRDefault="00ED572F" w:rsidP="00D059B7">
      <w:pPr>
        <w:contextualSpacing/>
        <w:rPr>
          <w:rFonts w:cs="Times New Roman"/>
          <w:b/>
          <w:bCs/>
          <w:color w:val="000000" w:themeColor="text1"/>
          <w:sz w:val="24"/>
          <w:szCs w:val="24"/>
        </w:rPr>
      </w:pPr>
    </w:p>
    <w:p w14:paraId="328FA304" w14:textId="63D531FF" w:rsidR="00BC65F2" w:rsidRPr="00786C82" w:rsidRDefault="00ED572F" w:rsidP="00D059B7">
      <w:pPr>
        <w:contextualSpacing/>
        <w:rPr>
          <w:rFonts w:cs="Times New Roman"/>
          <w:b/>
          <w:bCs/>
          <w:color w:val="000000" w:themeColor="text1"/>
          <w:sz w:val="24"/>
          <w:szCs w:val="24"/>
        </w:rPr>
      </w:pPr>
      <w:r w:rsidRPr="00786C82">
        <w:rPr>
          <w:rFonts w:cs="Times New Roman"/>
          <w:b/>
          <w:bCs/>
          <w:color w:val="000000" w:themeColor="text1"/>
          <w:sz w:val="24"/>
          <w:szCs w:val="24"/>
        </w:rPr>
        <w:t>E. Kẹp néo (ngừng) cáp LV-ABC tự treo</w:t>
      </w:r>
      <w:r w:rsidR="004E3168" w:rsidRPr="00786C82">
        <w:rPr>
          <w:rFonts w:cs="Times New Roman"/>
          <w:b/>
          <w:bCs/>
          <w:color w:val="000000" w:themeColor="text1"/>
          <w:sz w:val="24"/>
          <w:szCs w:val="24"/>
        </w:rPr>
        <w:t>: Kẹp siết cáp vặn xoắn 4*50-120mm2; Kẹp siết cáp vặn xoắn 4*95-120mm2</w:t>
      </w:r>
    </w:p>
    <w:p w14:paraId="2AFED1B8" w14:textId="0103DFE4" w:rsidR="00ED572F" w:rsidRPr="00786C82" w:rsidRDefault="00ED572F" w:rsidP="00D059B7">
      <w:pPr>
        <w:widowControl w:val="0"/>
        <w:autoSpaceDE w:val="0"/>
        <w:autoSpaceDN w:val="0"/>
        <w:spacing w:after="0"/>
        <w:rPr>
          <w:rFonts w:eastAsia="Times New Roman" w:cs="Times New Roman"/>
          <w:b/>
          <w:color w:val="000000" w:themeColor="text1"/>
          <w:kern w:val="0"/>
          <w:sz w:val="24"/>
          <w:szCs w:val="24"/>
          <w:lang w:bidi="en-US"/>
          <w14:ligatures w14:val="none"/>
        </w:rPr>
      </w:pPr>
      <w:r w:rsidRPr="00786C82">
        <w:rPr>
          <w:rFonts w:eastAsia="Times New Roman" w:cs="Times New Roman"/>
          <w:b/>
          <w:color w:val="000000" w:themeColor="text1"/>
          <w:kern w:val="0"/>
          <w:sz w:val="24"/>
          <w:szCs w:val="24"/>
          <w:lang w:bidi="en-US"/>
          <w14:ligatures w14:val="none"/>
        </w:rPr>
        <w:t>*</w:t>
      </w:r>
      <w:r w:rsidRPr="00786C82">
        <w:rPr>
          <w:rFonts w:cs="Times New Roman"/>
          <w:b/>
          <w:bCs/>
          <w:color w:val="000000" w:themeColor="text1"/>
          <w:sz w:val="24"/>
          <w:szCs w:val="24"/>
        </w:rPr>
        <w:t xml:space="preserve"> Kẹp néo (ngừng) cáp LV-ABC tự treo</w:t>
      </w:r>
    </w:p>
    <w:p w14:paraId="0C7FE825" w14:textId="2DD04BF5" w:rsidR="00ED572F" w:rsidRPr="00786C82" w:rsidRDefault="00ED572F" w:rsidP="00D059B7">
      <w:pPr>
        <w:widowControl w:val="0"/>
        <w:autoSpaceDE w:val="0"/>
        <w:autoSpaceDN w:val="0"/>
        <w:spacing w:after="0"/>
        <w:rPr>
          <w:rFonts w:eastAsia="Times New Roman" w:cs="Times New Roman"/>
          <w:b/>
          <w:color w:val="000000" w:themeColor="text1"/>
          <w:kern w:val="0"/>
          <w:sz w:val="24"/>
          <w:szCs w:val="24"/>
          <w:lang w:bidi="en-US"/>
          <w14:ligatures w14:val="none"/>
        </w:rPr>
      </w:pPr>
      <w:r w:rsidRPr="00786C82">
        <w:rPr>
          <w:rFonts w:eastAsia="Times New Roman" w:cs="Times New Roman"/>
          <w:b/>
          <w:color w:val="000000" w:themeColor="text1"/>
          <w:kern w:val="0"/>
          <w:sz w:val="24"/>
          <w:szCs w:val="24"/>
          <w:lang w:bidi="en-US"/>
          <w14:ligatures w14:val="none"/>
        </w:rPr>
        <w:t>1.Yêu cầu chung:</w:t>
      </w:r>
    </w:p>
    <w:p w14:paraId="21F98B1E"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Tiêu chuẩn kỹ thuật này áp dụng cho kẹp néo (ngừng) cáp nhôm vặn xoắn hạ áp có 4 lõi, cách điện XLPE 0.6/1kV, loại cáp tự treo, ký hiệu [LV- ABC] có tiết diện 4x50 ÷ 4x150mm2, lắp đặt ngoài trời trên đường dây phân phối hạ áp trên không. Các kẹp này sẽ được móc vào bulông đuôi neo hoặc bulông mốc hoặc bulông mắc cố định trên trụ bêtông để ngừng cáp LV-ABC.</w:t>
      </w:r>
    </w:p>
    <w:p w14:paraId="7D5AAFCC" w14:textId="76BCF176" w:rsidR="00ED572F" w:rsidRPr="00786C82" w:rsidRDefault="00ED572F" w:rsidP="00D059B7">
      <w:pPr>
        <w:widowControl w:val="0"/>
        <w:autoSpaceDE w:val="0"/>
        <w:autoSpaceDN w:val="0"/>
        <w:spacing w:after="0"/>
        <w:rPr>
          <w:rFonts w:eastAsia="Times New Roman" w:cs="Times New Roman"/>
          <w:b/>
          <w:color w:val="000000" w:themeColor="text1"/>
          <w:kern w:val="0"/>
          <w:sz w:val="24"/>
          <w:szCs w:val="24"/>
          <w:lang w:bidi="en-US"/>
          <w14:ligatures w14:val="none"/>
        </w:rPr>
      </w:pPr>
      <w:r w:rsidRPr="00786C82">
        <w:rPr>
          <w:rFonts w:eastAsia="Times New Roman" w:cs="Times New Roman"/>
          <w:b/>
          <w:color w:val="000000" w:themeColor="text1"/>
          <w:kern w:val="0"/>
          <w:sz w:val="24"/>
          <w:szCs w:val="24"/>
          <w:lang w:bidi="en-US"/>
          <w14:ligatures w14:val="none"/>
        </w:rPr>
        <w:t>2.Tiêu chuẩn áp dụng:</w:t>
      </w:r>
    </w:p>
    <w:p w14:paraId="1B172444"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TCVN 5408:</w:t>
      </w:r>
      <w:r w:rsidRPr="00786C82">
        <w:rPr>
          <w:rFonts w:eastAsia="Times New Roman" w:cs="Times New Roman"/>
          <w:color w:val="000000" w:themeColor="text1"/>
          <w:kern w:val="0"/>
          <w:sz w:val="24"/>
          <w:szCs w:val="24"/>
          <w:lang w:bidi="en-US"/>
          <w14:ligatures w14:val="none"/>
        </w:rPr>
        <w:tab/>
        <w:t>Bảo vệ chống ăn mòn, lớp phủ mạ kẽm nóng, yêu  cầu  kỹ thuật</w:t>
      </w:r>
      <w:r w:rsidRPr="00786C82">
        <w:rPr>
          <w:rFonts w:eastAsia="Times New Roman" w:cs="Times New Roman"/>
          <w:color w:val="000000" w:themeColor="text1"/>
          <w:kern w:val="0"/>
          <w:sz w:val="24"/>
          <w:szCs w:val="24"/>
          <w:lang w:bidi="en-US"/>
          <w14:ligatures w14:val="none"/>
        </w:rPr>
        <w:tab/>
        <w:t>và phương pháp thử.</w:t>
      </w:r>
    </w:p>
    <w:p w14:paraId="61D7019E"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AS 3766:</w:t>
      </w:r>
      <w:r w:rsidRPr="00786C82">
        <w:rPr>
          <w:rFonts w:eastAsia="Times New Roman" w:cs="Times New Roman"/>
          <w:color w:val="000000" w:themeColor="text1"/>
          <w:kern w:val="0"/>
          <w:sz w:val="24"/>
          <w:szCs w:val="24"/>
          <w:lang w:bidi="en-US"/>
          <w14:ligatures w14:val="none"/>
        </w:rPr>
        <w:tab/>
        <w:t>Phụ kiện cơ khí cho cáp bó trên không điện áp thấp.</w:t>
      </w:r>
    </w:p>
    <w:p w14:paraId="1065FE17"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Và các tiêu chuẩn liên quan; các tiêu chuẩn tương đương hoặc cao hơn</w:t>
      </w:r>
    </w:p>
    <w:p w14:paraId="33D17D37" w14:textId="09923A6E" w:rsidR="00ED572F" w:rsidRPr="00786C82" w:rsidRDefault="00ED572F" w:rsidP="00D059B7">
      <w:pPr>
        <w:widowControl w:val="0"/>
        <w:autoSpaceDE w:val="0"/>
        <w:autoSpaceDN w:val="0"/>
        <w:spacing w:after="0"/>
        <w:rPr>
          <w:rFonts w:eastAsia="Times New Roman" w:cs="Times New Roman"/>
          <w:b/>
          <w:color w:val="000000" w:themeColor="text1"/>
          <w:kern w:val="0"/>
          <w:sz w:val="24"/>
          <w:szCs w:val="24"/>
          <w:lang w:bidi="en-US"/>
          <w14:ligatures w14:val="none"/>
        </w:rPr>
      </w:pPr>
      <w:r w:rsidRPr="00786C82">
        <w:rPr>
          <w:rFonts w:eastAsia="Times New Roman" w:cs="Times New Roman"/>
          <w:b/>
          <w:color w:val="000000" w:themeColor="text1"/>
          <w:kern w:val="0"/>
          <w:sz w:val="24"/>
          <w:szCs w:val="24"/>
          <w:lang w:bidi="en-US"/>
          <w14:ligatures w14:val="none"/>
        </w:rPr>
        <w:t>3.Thiết kế và lắp đặt:</w:t>
      </w:r>
    </w:p>
    <w:p w14:paraId="06BD7E0D"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Loại: Kẹp néo (ngừng) cáp phải là loại bulông, có khả năng kẹp chặt cáp nhôm vặn xoắn hạ áp có 4 lõi, cách điện XLPE 0.6/1kV, loại cáp tự treo, ký hiệu [LV-ABC], kẹp bao gồm:</w:t>
      </w:r>
    </w:p>
    <w:p w14:paraId="2E996EBF"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Ngàm kẹp: làm bằng nhựa có tăng cường sợi thuỷ tinh, bền với tia tử ngoại, chống rạn nứt, lão hóa và ăn mòn, phù hợp để vận hành tốt ở vùng nhiệt đới, vùng biển, vùng ô nhiễm công nghiệp… đảm bảo không làm hư hỏng cách điện cáp</w:t>
      </w:r>
    </w:p>
    <w:p w14:paraId="4F3A6DCD"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Thân kẹp bên ngoài: gồm 2 thanh thép; một đầu có 1 bulông và chốt gài bằng thép không gỉ hoặc 1 bulông và đai ốc khóa dùng để ngừng kẹp; đầu còn lại có 2 bulông bao gồm đai ốc và vòng đệm vênh dùng để ép chặt cáp. Các chi tiết kim loại làm bằng thép không gỉ hoặc làm bằng thép mạ kẽm nhúng nóng có bề dày lớp mạ kẽm tối thiểu 55µm</w:t>
      </w:r>
    </w:p>
    <w:p w14:paraId="0F933834"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Các cạnh của các thanh kim loại phải được bo tròn nhằm giảm thiểu khả năng hư hỏng cáp</w:t>
      </w:r>
    </w:p>
    <w:p w14:paraId="1DDFD77E"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lastRenderedPageBreak/>
        <w:t>Giữa các ngàm kẹp phải có lò xo để tự mở ra khi mở bulông siết nhằm dễ dàng đặt cáp</w:t>
      </w:r>
    </w:p>
    <w:p w14:paraId="2F5AC3E2"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Tiết diện cáp danh định:</w:t>
      </w:r>
    </w:p>
    <w:p w14:paraId="417EC1FA"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LV-ABC 4x95: 4x95mm2</w:t>
      </w:r>
    </w:p>
    <w:p w14:paraId="36E45DA0"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LV-ABC 4x120: 4x120 mm2</w:t>
      </w:r>
    </w:p>
    <w:p w14:paraId="71E899BD"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Lực phá hủy tối thiểu của kẹp trong 1 phút (theo AS 3766):</w:t>
      </w:r>
    </w:p>
    <w:p w14:paraId="301FAB94"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LV-ABC 4x95: 43 kN</w:t>
      </w:r>
    </w:p>
    <w:p w14:paraId="4A061286"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LV-ABC 4x120: 57.1 kN</w:t>
      </w:r>
    </w:p>
    <w:p w14:paraId="66017CA3"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Độ bền điện áp giữa các phần mang điện trong 1 phút: 4 kVrms</w:t>
      </w:r>
    </w:p>
    <w:p w14:paraId="621770E0"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Nhiệt độ môi trường cực đại: 450C</w:t>
      </w:r>
    </w:p>
    <w:p w14:paraId="38521E49"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Độ ẩm môi trường tương đối cực đại: 100%</w:t>
      </w:r>
    </w:p>
    <w:p w14:paraId="4160B95A"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Ghi nhãn: Kẹp phải được ghi nhãn theo tiểu chuẩn AS 3766 với các nội dung sau (việc ghi nhãn phải đảm bảo rõ và bền):</w:t>
      </w:r>
    </w:p>
    <w:p w14:paraId="36B37B93"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Nhãn hiệu/tên nhà sản xuất</w:t>
      </w:r>
    </w:p>
    <w:p w14:paraId="1E9893FD"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Số lõi, tiết diện mỗi lõi…</w:t>
      </w:r>
    </w:p>
    <w:p w14:paraId="5E7225BA"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Bao gói: Kẹp phải được đóng gói để dễ dàng và thuận tiện cho việc bảo quản trong kho cũng như vận chuyển.</w:t>
      </w:r>
    </w:p>
    <w:p w14:paraId="5C1E4216" w14:textId="0B0DB7F0" w:rsidR="00ED572F" w:rsidRPr="00786C82" w:rsidRDefault="00ED572F" w:rsidP="00D059B7">
      <w:pPr>
        <w:widowControl w:val="0"/>
        <w:autoSpaceDE w:val="0"/>
        <w:autoSpaceDN w:val="0"/>
        <w:spacing w:after="0"/>
        <w:rPr>
          <w:rFonts w:eastAsia="Times New Roman" w:cs="Times New Roman"/>
          <w:b/>
          <w:color w:val="000000" w:themeColor="text1"/>
          <w:kern w:val="0"/>
          <w:sz w:val="24"/>
          <w:szCs w:val="24"/>
          <w:lang w:bidi="en-US"/>
          <w14:ligatures w14:val="none"/>
        </w:rPr>
      </w:pPr>
      <w:r w:rsidRPr="00786C82">
        <w:rPr>
          <w:rFonts w:eastAsia="Times New Roman" w:cs="Times New Roman"/>
          <w:b/>
          <w:color w:val="000000" w:themeColor="text1"/>
          <w:kern w:val="0"/>
          <w:sz w:val="24"/>
          <w:szCs w:val="24"/>
          <w:lang w:bidi="en-US"/>
          <w14:ligatures w14:val="none"/>
        </w:rPr>
        <w:t>4.Yêu cầu về thử nghiệm:</w:t>
      </w:r>
    </w:p>
    <w:p w14:paraId="0FDA26F4"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Thử nghiệm xuất xưởng</w:t>
      </w:r>
    </w:p>
    <w:p w14:paraId="3F1513C4"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26A417BA"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Kiểm tra ngoại quan (trơn nhẵn và không có khuyết tật)</w:t>
      </w:r>
    </w:p>
    <w:p w14:paraId="002F0607"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Đo kích thước</w:t>
      </w:r>
    </w:p>
    <w:p w14:paraId="2706EAA6"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Kiểm tra việc ghi nhãn</w:t>
      </w:r>
    </w:p>
    <w:p w14:paraId="4F64AD4F"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Thử nghiệm điển hình</w:t>
      </w:r>
    </w:p>
    <w:p w14:paraId="6459911B"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AS 3766 hoặc tiêu chuẩn tương đương, bao gồm các hạng mục:</w:t>
      </w:r>
    </w:p>
    <w:p w14:paraId="5B2097BE"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Thử nghiệm tĩnh theo AS 3766</w:t>
      </w:r>
    </w:p>
    <w:p w14:paraId="0C6A3330"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Thử nghiệm động theo AS 3766</w:t>
      </w:r>
    </w:p>
    <w:p w14:paraId="613A5FC6"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Thử nghiệm chu kỳ nhiệt theo AS 3766</w:t>
      </w:r>
    </w:p>
    <w:p w14:paraId="177916A2"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Thử nghiệm lực phá hủy theo AS 3766</w:t>
      </w:r>
    </w:p>
    <w:p w14:paraId="1B660751"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Định danh nhựa cách điện và hàm lượng sợi thủy tinh</w:t>
      </w:r>
    </w:p>
    <w:p w14:paraId="34336653"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Thử nghiệm chiều dày lớp mạ</w:t>
      </w:r>
    </w:p>
    <w:p w14:paraId="32E944F6"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Thử nghiệm độ bền điện của cách điện</w:t>
      </w:r>
    </w:p>
    <w:p w14:paraId="3A075DCB"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47A61913"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xml:space="preserve">Biên bản thử nghiệm điển hình phải trình bày các thông tin sau: (i) Tên, địa chỉ, chữ ký/con dấu của phòng thí nghiệm; (ii) Sản phẩm thử nghiệm, hạng mục thử nghiệm, tiêu chuẩn áp dụng, khách hàng, ngày thử nghiệm, ngày phát hành, nơi thử nghiệm, chi tiết thử nghiệm, phương pháp thử nghiệm, kết </w:t>
      </w:r>
      <w:r w:rsidRPr="00786C82">
        <w:rPr>
          <w:rFonts w:eastAsia="Times New Roman" w:cs="Times New Roman"/>
          <w:color w:val="000000" w:themeColor="text1"/>
          <w:kern w:val="0"/>
          <w:sz w:val="24"/>
          <w:szCs w:val="24"/>
          <w:lang w:bidi="en-US"/>
          <w14:ligatures w14:val="none"/>
        </w:rPr>
        <w:lastRenderedPageBreak/>
        <w:t>quả thử nghiệm,...; (iii) Loại, nhà sản xuất, nước sản xuất của sản phẩm thử nghiệm.</w:t>
      </w:r>
    </w:p>
    <w:p w14:paraId="4A1CD00F" w14:textId="0B462410" w:rsidR="00ED572F" w:rsidRPr="00786C82" w:rsidRDefault="00ED572F" w:rsidP="00D059B7">
      <w:pPr>
        <w:widowControl w:val="0"/>
        <w:autoSpaceDE w:val="0"/>
        <w:autoSpaceDN w:val="0"/>
        <w:spacing w:after="0"/>
        <w:rPr>
          <w:rFonts w:eastAsia="Times New Roman" w:cs="Times New Roman"/>
          <w:b/>
          <w:color w:val="000000" w:themeColor="text1"/>
          <w:kern w:val="0"/>
          <w:sz w:val="24"/>
          <w:szCs w:val="24"/>
          <w:lang w:bidi="en-US"/>
          <w14:ligatures w14:val="none"/>
        </w:rPr>
      </w:pPr>
      <w:r w:rsidRPr="00786C82">
        <w:rPr>
          <w:rFonts w:eastAsia="Times New Roman" w:cs="Times New Roman"/>
          <w:b/>
          <w:color w:val="000000" w:themeColor="text1"/>
          <w:kern w:val="0"/>
          <w:sz w:val="24"/>
          <w:szCs w:val="24"/>
          <w:lang w:bidi="en-US"/>
          <w14:ligatures w14:val="none"/>
        </w:rPr>
        <w:t>5.Bảng yêu cầu về đặc tính kỹ thuật: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3"/>
        <w:gridCol w:w="3418"/>
        <w:gridCol w:w="1440"/>
        <w:gridCol w:w="3600"/>
      </w:tblGrid>
      <w:tr w:rsidR="00A205B4" w:rsidRPr="00786C82" w14:paraId="2C86EA10" w14:textId="77777777" w:rsidTr="00D65288">
        <w:trPr>
          <w:trHeight w:hRule="exact" w:val="312"/>
        </w:trPr>
        <w:tc>
          <w:tcPr>
            <w:tcW w:w="653" w:type="dxa"/>
          </w:tcPr>
          <w:p w14:paraId="0CC8CF5F"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TT</w:t>
            </w:r>
          </w:p>
        </w:tc>
        <w:tc>
          <w:tcPr>
            <w:tcW w:w="3418" w:type="dxa"/>
          </w:tcPr>
          <w:p w14:paraId="0EC82BAF"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Hạng mục</w:t>
            </w:r>
          </w:p>
        </w:tc>
        <w:tc>
          <w:tcPr>
            <w:tcW w:w="1440" w:type="dxa"/>
          </w:tcPr>
          <w:p w14:paraId="30408695"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Đơn vị đo</w:t>
            </w:r>
          </w:p>
        </w:tc>
        <w:tc>
          <w:tcPr>
            <w:tcW w:w="3600" w:type="dxa"/>
          </w:tcPr>
          <w:p w14:paraId="3677C9D6"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Yêu cầu</w:t>
            </w:r>
          </w:p>
        </w:tc>
      </w:tr>
      <w:tr w:rsidR="00A205B4" w:rsidRPr="00786C82" w14:paraId="6E7B5E15" w14:textId="77777777" w:rsidTr="00D65288">
        <w:trPr>
          <w:trHeight w:hRule="exact" w:val="307"/>
        </w:trPr>
        <w:tc>
          <w:tcPr>
            <w:tcW w:w="653" w:type="dxa"/>
          </w:tcPr>
          <w:p w14:paraId="4ECE410D"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1</w:t>
            </w:r>
          </w:p>
        </w:tc>
        <w:tc>
          <w:tcPr>
            <w:tcW w:w="3418" w:type="dxa"/>
          </w:tcPr>
          <w:p w14:paraId="59A27660"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Nhà sản xuất</w:t>
            </w:r>
          </w:p>
        </w:tc>
        <w:tc>
          <w:tcPr>
            <w:tcW w:w="1440" w:type="dxa"/>
          </w:tcPr>
          <w:p w14:paraId="48A414DF"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600" w:type="dxa"/>
          </w:tcPr>
          <w:p w14:paraId="59C17A3D"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Nêu cụ thể</w:t>
            </w:r>
          </w:p>
        </w:tc>
      </w:tr>
      <w:tr w:rsidR="00A205B4" w:rsidRPr="00786C82" w14:paraId="45F6C7D2" w14:textId="77777777" w:rsidTr="00D65288">
        <w:trPr>
          <w:trHeight w:hRule="exact" w:val="307"/>
        </w:trPr>
        <w:tc>
          <w:tcPr>
            <w:tcW w:w="653" w:type="dxa"/>
          </w:tcPr>
          <w:p w14:paraId="0DD5495D"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2</w:t>
            </w:r>
          </w:p>
        </w:tc>
        <w:tc>
          <w:tcPr>
            <w:tcW w:w="3418" w:type="dxa"/>
          </w:tcPr>
          <w:p w14:paraId="4A6C2078"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Mã hiệu sản phẩm</w:t>
            </w:r>
          </w:p>
        </w:tc>
        <w:tc>
          <w:tcPr>
            <w:tcW w:w="1440" w:type="dxa"/>
          </w:tcPr>
          <w:p w14:paraId="31267176"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600" w:type="dxa"/>
          </w:tcPr>
          <w:p w14:paraId="2ADB9BDA"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Nêu cụ thể</w:t>
            </w:r>
          </w:p>
        </w:tc>
      </w:tr>
      <w:tr w:rsidR="00A205B4" w:rsidRPr="00786C82" w14:paraId="34964396" w14:textId="77777777" w:rsidTr="00D65288">
        <w:trPr>
          <w:trHeight w:hRule="exact" w:val="312"/>
        </w:trPr>
        <w:tc>
          <w:tcPr>
            <w:tcW w:w="653" w:type="dxa"/>
          </w:tcPr>
          <w:p w14:paraId="275CA406"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3</w:t>
            </w:r>
          </w:p>
        </w:tc>
        <w:tc>
          <w:tcPr>
            <w:tcW w:w="3418" w:type="dxa"/>
          </w:tcPr>
          <w:p w14:paraId="280D40C4"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Nước sản xuất</w:t>
            </w:r>
          </w:p>
        </w:tc>
        <w:tc>
          <w:tcPr>
            <w:tcW w:w="1440" w:type="dxa"/>
          </w:tcPr>
          <w:p w14:paraId="1F7A56BA"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600" w:type="dxa"/>
          </w:tcPr>
          <w:p w14:paraId="335DE7E6"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Nêu cụ thể</w:t>
            </w:r>
          </w:p>
        </w:tc>
      </w:tr>
      <w:tr w:rsidR="00A205B4" w:rsidRPr="00786C82" w14:paraId="38CB219A" w14:textId="77777777" w:rsidTr="00D65288">
        <w:trPr>
          <w:trHeight w:hRule="exact" w:val="307"/>
        </w:trPr>
        <w:tc>
          <w:tcPr>
            <w:tcW w:w="653" w:type="dxa"/>
          </w:tcPr>
          <w:p w14:paraId="03ABB3F4"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4</w:t>
            </w:r>
          </w:p>
        </w:tc>
        <w:tc>
          <w:tcPr>
            <w:tcW w:w="3418" w:type="dxa"/>
          </w:tcPr>
          <w:p w14:paraId="6D233EAD"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Tiêu chuẩn quản lý chất lượng</w:t>
            </w:r>
          </w:p>
        </w:tc>
        <w:tc>
          <w:tcPr>
            <w:tcW w:w="1440" w:type="dxa"/>
          </w:tcPr>
          <w:p w14:paraId="7C286509"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600" w:type="dxa"/>
          </w:tcPr>
          <w:p w14:paraId="34B90394"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Nêu cụ thể</w:t>
            </w:r>
          </w:p>
        </w:tc>
      </w:tr>
      <w:tr w:rsidR="00A205B4" w:rsidRPr="00786C82" w14:paraId="664BFB8F" w14:textId="77777777" w:rsidTr="00D65288">
        <w:trPr>
          <w:trHeight w:hRule="exact" w:val="610"/>
        </w:trPr>
        <w:tc>
          <w:tcPr>
            <w:tcW w:w="653" w:type="dxa"/>
          </w:tcPr>
          <w:p w14:paraId="63D4ECCE"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5</w:t>
            </w:r>
          </w:p>
        </w:tc>
        <w:tc>
          <w:tcPr>
            <w:tcW w:w="3418" w:type="dxa"/>
          </w:tcPr>
          <w:p w14:paraId="7A8D8F32"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Tiêu chuẩn áp dụng</w:t>
            </w:r>
          </w:p>
        </w:tc>
        <w:tc>
          <w:tcPr>
            <w:tcW w:w="1440" w:type="dxa"/>
          </w:tcPr>
          <w:p w14:paraId="23BB74BD"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600" w:type="dxa"/>
          </w:tcPr>
          <w:p w14:paraId="697A4F00"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TCVN  5408,  AS  3766   (hoặc</w:t>
            </w:r>
          </w:p>
          <w:p w14:paraId="143592C3"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tương đương hoặc cao hơn)</w:t>
            </w:r>
          </w:p>
        </w:tc>
      </w:tr>
      <w:tr w:rsidR="00A205B4" w:rsidRPr="00786C82" w14:paraId="3FA559E0" w14:textId="77777777" w:rsidTr="00B52E90">
        <w:trPr>
          <w:trHeight w:hRule="exact" w:val="8301"/>
        </w:trPr>
        <w:tc>
          <w:tcPr>
            <w:tcW w:w="653" w:type="dxa"/>
          </w:tcPr>
          <w:p w14:paraId="0BFE8A0C"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p w14:paraId="3F02B3D1"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p w14:paraId="65B94160"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p w14:paraId="0F0DE1A9"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p w14:paraId="2296C572"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p w14:paraId="0D2170F9"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p w14:paraId="56F7A9AB"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p w14:paraId="7634DB36"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p w14:paraId="64CA9B81"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p w14:paraId="4BBC8B7D"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p w14:paraId="1B401C45"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p w14:paraId="05893F16"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p w14:paraId="7D45F56C"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p w14:paraId="7FE5268B"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p w14:paraId="15049B82"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p w14:paraId="6CCE8B30"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p w14:paraId="4ABE9CC9"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6</w:t>
            </w:r>
          </w:p>
        </w:tc>
        <w:tc>
          <w:tcPr>
            <w:tcW w:w="3418" w:type="dxa"/>
          </w:tcPr>
          <w:p w14:paraId="0D9197AD"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p w14:paraId="2574745B"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p w14:paraId="7FA09CD9"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p w14:paraId="4FAE3036"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p w14:paraId="687C595D"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p w14:paraId="057D2526"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p w14:paraId="2D06C68C"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p w14:paraId="77FBB4FC"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p w14:paraId="0E5B165F"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p w14:paraId="5775E080"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p w14:paraId="60326BDC"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p w14:paraId="0960BD34"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p w14:paraId="5F47250B"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p w14:paraId="4764F6D4"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p w14:paraId="075E0912"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p w14:paraId="3D8EBA27"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p w14:paraId="27883001"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Loại</w:t>
            </w:r>
          </w:p>
        </w:tc>
        <w:tc>
          <w:tcPr>
            <w:tcW w:w="1440" w:type="dxa"/>
          </w:tcPr>
          <w:p w14:paraId="2EA654EE"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600" w:type="dxa"/>
          </w:tcPr>
          <w:p w14:paraId="3E14FBA3"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Kẹp ngừng cáp  phải  là  loại bulông, có khả năng kẹp chặt cáp nhôm vặn xoắn hạ áp có 4 lõi, cách điện XLPE 0.6/1kV, loại cáp tự treo, ký hiệu [LV-ABC], kẹp bao gồm:</w:t>
            </w:r>
          </w:p>
          <w:p w14:paraId="46067980"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Ngàm kẹp: làm bằng nhựa có tăng cường sợi thuỷ tinh, bền với  tia  tử  ngoại,  chống rạn nứt, lão hóa và ăn mòn, phù hợp để vận hành tốt ở vùng nhiệt đới, vùng biển, vùng ô nhiễm công nghiệp… đảm bảo không làm hư hỏng cách điện cáp</w:t>
            </w:r>
          </w:p>
          <w:p w14:paraId="017002D0"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Thân kẹp bên ngoài: gồm 2thanh thép;  một  đầu  có 1 bulông và chốt gài bằng thép không gỉ hoặc 1 bulông và đai  ốc  khóa dùng để ngừng kẹp; đầu còn lại có 2 bulông bao gồm đai ốc và vòng đệm vên dùng để ép chặt cáp. Các chi tiết kim loại làm bằng thép không gỉ hoặc làm bằng thép mạ kẽm nhúng nóng có bề dày lớp mạ kẽm tối thiểu 55 µm</w:t>
            </w:r>
          </w:p>
          <w:p w14:paraId="41289AD6"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Các cạnh của các thanh  kim</w:t>
            </w:r>
          </w:p>
          <w:p w14:paraId="4DC8E334"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loại phải được bo tròn nhằm giảm thiểu khả năng hư hỏng cáp</w:t>
            </w:r>
          </w:p>
          <w:p w14:paraId="2EC11091"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Giữa các ngàm kẹp phải có  lò xo để tự mở ra khi mở bulông siết nhằm dễ dàng đặt cáp</w:t>
            </w:r>
          </w:p>
        </w:tc>
      </w:tr>
      <w:tr w:rsidR="00A205B4" w:rsidRPr="00786C82" w14:paraId="6C49D691" w14:textId="77777777" w:rsidTr="00D65288">
        <w:trPr>
          <w:trHeight w:hRule="exact" w:val="428"/>
        </w:trPr>
        <w:tc>
          <w:tcPr>
            <w:tcW w:w="653" w:type="dxa"/>
          </w:tcPr>
          <w:p w14:paraId="4575BFFD"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7</w:t>
            </w:r>
          </w:p>
        </w:tc>
        <w:tc>
          <w:tcPr>
            <w:tcW w:w="3418" w:type="dxa"/>
          </w:tcPr>
          <w:p w14:paraId="5153300A"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Tiết diện cáp danh định</w:t>
            </w:r>
          </w:p>
        </w:tc>
        <w:tc>
          <w:tcPr>
            <w:tcW w:w="1440" w:type="dxa"/>
          </w:tcPr>
          <w:p w14:paraId="7F66D562"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mm2</w:t>
            </w:r>
          </w:p>
        </w:tc>
        <w:tc>
          <w:tcPr>
            <w:tcW w:w="3600" w:type="dxa"/>
          </w:tcPr>
          <w:p w14:paraId="27150411"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r>
      <w:tr w:rsidR="00A205B4" w:rsidRPr="00786C82" w14:paraId="6CDEF5C5" w14:textId="77777777" w:rsidTr="00D65288">
        <w:trPr>
          <w:trHeight w:hRule="exact" w:val="307"/>
        </w:trPr>
        <w:tc>
          <w:tcPr>
            <w:tcW w:w="653" w:type="dxa"/>
          </w:tcPr>
          <w:p w14:paraId="7DC2057C"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418" w:type="dxa"/>
          </w:tcPr>
          <w:p w14:paraId="17596C8C"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LV-ABC 4x95</w:t>
            </w:r>
          </w:p>
        </w:tc>
        <w:tc>
          <w:tcPr>
            <w:tcW w:w="1440" w:type="dxa"/>
          </w:tcPr>
          <w:p w14:paraId="5CA5EC22"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600" w:type="dxa"/>
          </w:tcPr>
          <w:p w14:paraId="6460B3CF"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4x95</w:t>
            </w:r>
          </w:p>
        </w:tc>
      </w:tr>
      <w:tr w:rsidR="00A205B4" w:rsidRPr="00786C82" w14:paraId="2155269E" w14:textId="77777777" w:rsidTr="00D65288">
        <w:trPr>
          <w:trHeight w:hRule="exact" w:val="312"/>
        </w:trPr>
        <w:tc>
          <w:tcPr>
            <w:tcW w:w="653" w:type="dxa"/>
          </w:tcPr>
          <w:p w14:paraId="40878426"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418" w:type="dxa"/>
          </w:tcPr>
          <w:p w14:paraId="29E569C4"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LV-ABC 4x120</w:t>
            </w:r>
          </w:p>
        </w:tc>
        <w:tc>
          <w:tcPr>
            <w:tcW w:w="1440" w:type="dxa"/>
          </w:tcPr>
          <w:p w14:paraId="61175460"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600" w:type="dxa"/>
          </w:tcPr>
          <w:p w14:paraId="570CCE5A"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4x120</w:t>
            </w:r>
          </w:p>
        </w:tc>
      </w:tr>
      <w:tr w:rsidR="00A205B4" w:rsidRPr="00786C82" w14:paraId="7C7A2639" w14:textId="77777777" w:rsidTr="00D65288">
        <w:trPr>
          <w:trHeight w:hRule="exact" w:val="720"/>
        </w:trPr>
        <w:tc>
          <w:tcPr>
            <w:tcW w:w="653" w:type="dxa"/>
          </w:tcPr>
          <w:p w14:paraId="5AB73FA8"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8</w:t>
            </w:r>
          </w:p>
        </w:tc>
        <w:tc>
          <w:tcPr>
            <w:tcW w:w="3418" w:type="dxa"/>
          </w:tcPr>
          <w:p w14:paraId="4311FC14"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Lực phá hủy tối thiểu của kẹp trong 1 phút (theo AS 3766)</w:t>
            </w:r>
          </w:p>
        </w:tc>
        <w:tc>
          <w:tcPr>
            <w:tcW w:w="1440" w:type="dxa"/>
          </w:tcPr>
          <w:p w14:paraId="24006242"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kN</w:t>
            </w:r>
          </w:p>
        </w:tc>
        <w:tc>
          <w:tcPr>
            <w:tcW w:w="3600" w:type="dxa"/>
          </w:tcPr>
          <w:p w14:paraId="3DC65365"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r>
      <w:tr w:rsidR="00A205B4" w:rsidRPr="00786C82" w14:paraId="01132773" w14:textId="77777777" w:rsidTr="00D65288">
        <w:trPr>
          <w:trHeight w:hRule="exact" w:val="307"/>
        </w:trPr>
        <w:tc>
          <w:tcPr>
            <w:tcW w:w="653" w:type="dxa"/>
          </w:tcPr>
          <w:p w14:paraId="1BE64FF6"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418" w:type="dxa"/>
          </w:tcPr>
          <w:p w14:paraId="6D9652E7"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LV-ABC 4x95</w:t>
            </w:r>
          </w:p>
        </w:tc>
        <w:tc>
          <w:tcPr>
            <w:tcW w:w="1440" w:type="dxa"/>
          </w:tcPr>
          <w:p w14:paraId="3AF74D26"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600" w:type="dxa"/>
          </w:tcPr>
          <w:p w14:paraId="3C576D91"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43</w:t>
            </w:r>
          </w:p>
        </w:tc>
      </w:tr>
      <w:tr w:rsidR="00A205B4" w:rsidRPr="00786C82" w14:paraId="64FC2621" w14:textId="77777777" w:rsidTr="00D65288">
        <w:trPr>
          <w:trHeight w:hRule="exact" w:val="307"/>
        </w:trPr>
        <w:tc>
          <w:tcPr>
            <w:tcW w:w="653" w:type="dxa"/>
          </w:tcPr>
          <w:p w14:paraId="56DD1D19"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418" w:type="dxa"/>
          </w:tcPr>
          <w:p w14:paraId="7BB23C5E"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LV-ABC 4x120</w:t>
            </w:r>
          </w:p>
        </w:tc>
        <w:tc>
          <w:tcPr>
            <w:tcW w:w="1440" w:type="dxa"/>
          </w:tcPr>
          <w:p w14:paraId="7FC2EA37"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600" w:type="dxa"/>
          </w:tcPr>
          <w:p w14:paraId="73A03AC9"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57.1</w:t>
            </w:r>
          </w:p>
        </w:tc>
      </w:tr>
      <w:tr w:rsidR="00A205B4" w:rsidRPr="00786C82" w14:paraId="283B8BFE" w14:textId="77777777" w:rsidTr="00D65288">
        <w:trPr>
          <w:trHeight w:hRule="exact" w:val="777"/>
        </w:trPr>
        <w:tc>
          <w:tcPr>
            <w:tcW w:w="653" w:type="dxa"/>
          </w:tcPr>
          <w:p w14:paraId="384FBC98"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lastRenderedPageBreak/>
              <w:t>9</w:t>
            </w:r>
          </w:p>
        </w:tc>
        <w:tc>
          <w:tcPr>
            <w:tcW w:w="3418" w:type="dxa"/>
          </w:tcPr>
          <w:p w14:paraId="6602EFAE"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Độ bền điện áp giữa các phần mang điện trong 1 phút</w:t>
            </w:r>
          </w:p>
        </w:tc>
        <w:tc>
          <w:tcPr>
            <w:tcW w:w="1440" w:type="dxa"/>
          </w:tcPr>
          <w:p w14:paraId="19B1C599"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kVrms</w:t>
            </w:r>
          </w:p>
        </w:tc>
        <w:tc>
          <w:tcPr>
            <w:tcW w:w="3600" w:type="dxa"/>
          </w:tcPr>
          <w:p w14:paraId="53F63AD3"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4</w:t>
            </w:r>
          </w:p>
        </w:tc>
      </w:tr>
      <w:tr w:rsidR="00A205B4" w:rsidRPr="00786C82" w14:paraId="1DD0EDDC" w14:textId="77777777" w:rsidTr="00D65288">
        <w:trPr>
          <w:trHeight w:hRule="exact" w:val="312"/>
        </w:trPr>
        <w:tc>
          <w:tcPr>
            <w:tcW w:w="653" w:type="dxa"/>
          </w:tcPr>
          <w:p w14:paraId="0F7652DD"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10</w:t>
            </w:r>
          </w:p>
        </w:tc>
        <w:tc>
          <w:tcPr>
            <w:tcW w:w="3418" w:type="dxa"/>
          </w:tcPr>
          <w:p w14:paraId="4955959E"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Nhiệt độ môi trường cực đại</w:t>
            </w:r>
          </w:p>
        </w:tc>
        <w:tc>
          <w:tcPr>
            <w:tcW w:w="1440" w:type="dxa"/>
          </w:tcPr>
          <w:p w14:paraId="7359A41D"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600" w:type="dxa"/>
          </w:tcPr>
          <w:p w14:paraId="50F9E4F2"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450C</w:t>
            </w:r>
          </w:p>
        </w:tc>
      </w:tr>
      <w:tr w:rsidR="00A205B4" w:rsidRPr="00786C82" w14:paraId="7504536F" w14:textId="77777777" w:rsidTr="00D65288">
        <w:trPr>
          <w:trHeight w:hRule="exact" w:val="307"/>
        </w:trPr>
        <w:tc>
          <w:tcPr>
            <w:tcW w:w="653" w:type="dxa"/>
          </w:tcPr>
          <w:p w14:paraId="7341D182"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11</w:t>
            </w:r>
          </w:p>
        </w:tc>
        <w:tc>
          <w:tcPr>
            <w:tcW w:w="3418" w:type="dxa"/>
          </w:tcPr>
          <w:p w14:paraId="3F0F5818"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Độ ẩm môi trường cực đại</w:t>
            </w:r>
          </w:p>
        </w:tc>
        <w:tc>
          <w:tcPr>
            <w:tcW w:w="1440" w:type="dxa"/>
          </w:tcPr>
          <w:p w14:paraId="4AB371E7"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600" w:type="dxa"/>
          </w:tcPr>
          <w:p w14:paraId="612574F2"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100%</w:t>
            </w:r>
          </w:p>
        </w:tc>
      </w:tr>
      <w:tr w:rsidR="00A205B4" w:rsidRPr="00786C82" w14:paraId="49A2DF01" w14:textId="77777777" w:rsidTr="00D65288">
        <w:trPr>
          <w:trHeight w:hRule="exact" w:val="312"/>
        </w:trPr>
        <w:tc>
          <w:tcPr>
            <w:tcW w:w="653" w:type="dxa"/>
          </w:tcPr>
          <w:p w14:paraId="4201BC44"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12</w:t>
            </w:r>
          </w:p>
        </w:tc>
        <w:tc>
          <w:tcPr>
            <w:tcW w:w="3418" w:type="dxa"/>
          </w:tcPr>
          <w:p w14:paraId="57A048C1"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Kiểm tra và thử nghiệm</w:t>
            </w:r>
          </w:p>
        </w:tc>
        <w:tc>
          <w:tcPr>
            <w:tcW w:w="1440" w:type="dxa"/>
          </w:tcPr>
          <w:p w14:paraId="3B13FBF7"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600" w:type="dxa"/>
          </w:tcPr>
          <w:p w14:paraId="08B60322"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Nêu cụ thể</w:t>
            </w:r>
          </w:p>
        </w:tc>
      </w:tr>
      <w:tr w:rsidR="00A205B4" w:rsidRPr="00786C82" w14:paraId="78092711" w14:textId="77777777" w:rsidTr="00B52E90">
        <w:trPr>
          <w:trHeight w:hRule="exact" w:val="938"/>
        </w:trPr>
        <w:tc>
          <w:tcPr>
            <w:tcW w:w="653" w:type="dxa"/>
          </w:tcPr>
          <w:p w14:paraId="08521749"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p w14:paraId="505410E7"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13</w:t>
            </w:r>
          </w:p>
        </w:tc>
        <w:tc>
          <w:tcPr>
            <w:tcW w:w="3418" w:type="dxa"/>
          </w:tcPr>
          <w:p w14:paraId="44194F66"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Catalogue / Bảng vẽ của nhà sản xuất thể hiện các kích thước và thông số kỹ thuật.</w:t>
            </w:r>
          </w:p>
        </w:tc>
        <w:tc>
          <w:tcPr>
            <w:tcW w:w="1440" w:type="dxa"/>
          </w:tcPr>
          <w:p w14:paraId="1A07E1F6"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600" w:type="dxa"/>
          </w:tcPr>
          <w:p w14:paraId="3B744F0B"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Có</w:t>
            </w:r>
          </w:p>
        </w:tc>
      </w:tr>
      <w:tr w:rsidR="00A205B4" w:rsidRPr="00786C82" w14:paraId="03C07D88" w14:textId="77777777" w:rsidTr="00B52E90">
        <w:trPr>
          <w:trHeight w:hRule="exact" w:val="1561"/>
        </w:trPr>
        <w:tc>
          <w:tcPr>
            <w:tcW w:w="653" w:type="dxa"/>
          </w:tcPr>
          <w:p w14:paraId="122CC1B9"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p w14:paraId="5A108423"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p w14:paraId="46AA19D1"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14</w:t>
            </w:r>
          </w:p>
        </w:tc>
        <w:tc>
          <w:tcPr>
            <w:tcW w:w="3418" w:type="dxa"/>
          </w:tcPr>
          <w:p w14:paraId="06AD3E5F"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Ghi nhãn</w:t>
            </w:r>
          </w:p>
        </w:tc>
        <w:tc>
          <w:tcPr>
            <w:tcW w:w="1440" w:type="dxa"/>
          </w:tcPr>
          <w:p w14:paraId="3F3E7504"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600" w:type="dxa"/>
          </w:tcPr>
          <w:p w14:paraId="5A1BDE43"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Kẹp phải được ghi nhãn   theo tiểu chuẩn AS 3766 với các nội dung sau:</w:t>
            </w:r>
          </w:p>
          <w:p w14:paraId="7A2A98F0"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Nhãn hiệu/tên nhà sản xuất</w:t>
            </w:r>
          </w:p>
          <w:p w14:paraId="4F3A1EE8"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Số lõi, tiết diện mỗi lõi… Việc ghi nhãn phải đảm bảo rõ và bền</w:t>
            </w:r>
          </w:p>
        </w:tc>
      </w:tr>
      <w:tr w:rsidR="00A205B4" w:rsidRPr="00786C82" w14:paraId="7DF211AD" w14:textId="77777777" w:rsidTr="00B52E90">
        <w:trPr>
          <w:trHeight w:hRule="exact" w:val="1003"/>
        </w:trPr>
        <w:tc>
          <w:tcPr>
            <w:tcW w:w="653" w:type="dxa"/>
          </w:tcPr>
          <w:p w14:paraId="0A9C7651"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p w14:paraId="2F73C5D6"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15</w:t>
            </w:r>
          </w:p>
        </w:tc>
        <w:tc>
          <w:tcPr>
            <w:tcW w:w="3418" w:type="dxa"/>
          </w:tcPr>
          <w:p w14:paraId="0779765E"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Bao gói</w:t>
            </w:r>
          </w:p>
        </w:tc>
        <w:tc>
          <w:tcPr>
            <w:tcW w:w="1440" w:type="dxa"/>
          </w:tcPr>
          <w:p w14:paraId="59BE9C89"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600" w:type="dxa"/>
          </w:tcPr>
          <w:p w14:paraId="008809F1"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Kẹp phải được đóng gói để dễ dàng và thuận tiện cho việc bảo quản trong kho cũng như vận chuyển</w:t>
            </w:r>
          </w:p>
        </w:tc>
      </w:tr>
      <w:tr w:rsidR="00A205B4" w:rsidRPr="00786C82" w14:paraId="13269424" w14:textId="77777777" w:rsidTr="00D65288">
        <w:trPr>
          <w:trHeight w:hRule="exact" w:val="715"/>
        </w:trPr>
        <w:tc>
          <w:tcPr>
            <w:tcW w:w="653" w:type="dxa"/>
          </w:tcPr>
          <w:p w14:paraId="4A9D23B7"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16</w:t>
            </w:r>
          </w:p>
        </w:tc>
        <w:tc>
          <w:tcPr>
            <w:tcW w:w="3418" w:type="dxa"/>
          </w:tcPr>
          <w:p w14:paraId="09701141"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Thí nghiệm điểm hình</w:t>
            </w:r>
          </w:p>
        </w:tc>
        <w:tc>
          <w:tcPr>
            <w:tcW w:w="1440" w:type="dxa"/>
          </w:tcPr>
          <w:p w14:paraId="2B52A210"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600" w:type="dxa"/>
          </w:tcPr>
          <w:p w14:paraId="1C20032D"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Có</w:t>
            </w:r>
          </w:p>
        </w:tc>
      </w:tr>
      <w:tr w:rsidR="00A205B4" w:rsidRPr="00786C82" w14:paraId="2B3F0B5E" w14:textId="77777777" w:rsidTr="00D65288">
        <w:trPr>
          <w:trHeight w:hRule="exact" w:val="307"/>
        </w:trPr>
        <w:tc>
          <w:tcPr>
            <w:tcW w:w="653" w:type="dxa"/>
          </w:tcPr>
          <w:p w14:paraId="4A0DE4CC"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17</w:t>
            </w:r>
          </w:p>
        </w:tc>
        <w:tc>
          <w:tcPr>
            <w:tcW w:w="3418" w:type="dxa"/>
          </w:tcPr>
          <w:p w14:paraId="120F3709"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Thí nghiệm xuất xưởng</w:t>
            </w:r>
          </w:p>
        </w:tc>
        <w:tc>
          <w:tcPr>
            <w:tcW w:w="1440" w:type="dxa"/>
          </w:tcPr>
          <w:p w14:paraId="6CBF0E56"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600" w:type="dxa"/>
          </w:tcPr>
          <w:p w14:paraId="7895F0AD"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Có</w:t>
            </w:r>
          </w:p>
        </w:tc>
      </w:tr>
      <w:tr w:rsidR="00ED572F" w:rsidRPr="00786C82" w14:paraId="14508F7E" w14:textId="77777777" w:rsidTr="00D65288">
        <w:trPr>
          <w:trHeight w:hRule="exact" w:val="307"/>
        </w:trPr>
        <w:tc>
          <w:tcPr>
            <w:tcW w:w="653" w:type="dxa"/>
          </w:tcPr>
          <w:p w14:paraId="2CA3EBFE"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18</w:t>
            </w:r>
          </w:p>
        </w:tc>
        <w:tc>
          <w:tcPr>
            <w:tcW w:w="3418" w:type="dxa"/>
          </w:tcPr>
          <w:p w14:paraId="27A136C2"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Thí nghiệm nghiệm thu</w:t>
            </w:r>
          </w:p>
        </w:tc>
        <w:tc>
          <w:tcPr>
            <w:tcW w:w="1440" w:type="dxa"/>
          </w:tcPr>
          <w:p w14:paraId="6EBE6EE4"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p>
        </w:tc>
        <w:tc>
          <w:tcPr>
            <w:tcW w:w="3600" w:type="dxa"/>
          </w:tcPr>
          <w:p w14:paraId="1AB1066F" w14:textId="77777777" w:rsidR="00ED572F" w:rsidRPr="00786C82" w:rsidRDefault="00ED572F" w:rsidP="00D059B7">
            <w:pPr>
              <w:widowControl w:val="0"/>
              <w:autoSpaceDE w:val="0"/>
              <w:autoSpaceDN w:val="0"/>
              <w:spacing w:after="0"/>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Có</w:t>
            </w:r>
          </w:p>
        </w:tc>
      </w:tr>
    </w:tbl>
    <w:p w14:paraId="77C86135" w14:textId="77777777" w:rsidR="00ED572F" w:rsidRPr="00786C82" w:rsidRDefault="00ED572F" w:rsidP="00D059B7">
      <w:pPr>
        <w:contextualSpacing/>
        <w:rPr>
          <w:rFonts w:cs="Times New Roman"/>
          <w:color w:val="000000" w:themeColor="text1"/>
          <w:sz w:val="24"/>
          <w:szCs w:val="24"/>
        </w:rPr>
      </w:pPr>
    </w:p>
    <w:p w14:paraId="1A693CF8" w14:textId="446B93D1" w:rsidR="008020B0" w:rsidRPr="00786C82" w:rsidRDefault="00ED4D3A" w:rsidP="00D059B7">
      <w:pPr>
        <w:rPr>
          <w:rFonts w:cs="Times New Roman"/>
          <w:b/>
          <w:bCs/>
          <w:color w:val="000000" w:themeColor="text1"/>
          <w:sz w:val="24"/>
          <w:szCs w:val="24"/>
        </w:rPr>
      </w:pPr>
      <w:r w:rsidRPr="00786C82">
        <w:rPr>
          <w:rFonts w:cs="Times New Roman"/>
          <w:b/>
          <w:bCs/>
          <w:color w:val="000000" w:themeColor="text1"/>
          <w:sz w:val="24"/>
          <w:szCs w:val="24"/>
        </w:rPr>
        <w:t>II</w:t>
      </w:r>
      <w:r w:rsidR="008020B0" w:rsidRPr="00786C82">
        <w:rPr>
          <w:rFonts w:cs="Times New Roman"/>
          <w:b/>
          <w:bCs/>
          <w:color w:val="000000" w:themeColor="text1"/>
          <w:sz w:val="24"/>
          <w:szCs w:val="24"/>
        </w:rPr>
        <w:t xml:space="preserve">. </w:t>
      </w:r>
      <w:r w:rsidR="008B3DE9" w:rsidRPr="00786C82">
        <w:rPr>
          <w:rFonts w:cs="Times New Roman"/>
          <w:b/>
          <w:bCs/>
          <w:color w:val="000000" w:themeColor="text1"/>
          <w:sz w:val="24"/>
          <w:szCs w:val="24"/>
        </w:rPr>
        <w:t>Các vật tư áp dụng theo TCKT VTTB lưới điện hạ áp ban hành kèm theo QĐ số 9871/QĐ-EVNHANOI ngày 27/11/2020</w:t>
      </w:r>
      <w:r w:rsidR="008020B0" w:rsidRPr="00786C82">
        <w:rPr>
          <w:rFonts w:cs="Times New Roman"/>
          <w:b/>
          <w:bCs/>
          <w:color w:val="000000" w:themeColor="text1"/>
          <w:sz w:val="24"/>
          <w:szCs w:val="24"/>
        </w:rPr>
        <w:t>.</w:t>
      </w:r>
    </w:p>
    <w:p w14:paraId="608F23C8" w14:textId="345AF5F7" w:rsidR="003D09C3" w:rsidRPr="00786C82" w:rsidRDefault="003D09C3" w:rsidP="00D059B7">
      <w:pPr>
        <w:pStyle w:val="ListParagraph"/>
        <w:tabs>
          <w:tab w:val="left" w:pos="384"/>
        </w:tabs>
        <w:kinsoku w:val="0"/>
        <w:overflowPunct w:val="0"/>
        <w:spacing w:before="136" w:line="276" w:lineRule="auto"/>
        <w:ind w:left="383" w:firstLine="0"/>
        <w:jc w:val="left"/>
        <w:rPr>
          <w:color w:val="000000" w:themeColor="text1"/>
        </w:rPr>
      </w:pPr>
      <w:r w:rsidRPr="00786C82">
        <w:rPr>
          <w:color w:val="000000" w:themeColor="text1"/>
        </w:rPr>
        <w:t>*Điều kiện môi trường làm việc của thiết</w:t>
      </w:r>
      <w:r w:rsidRPr="00786C82">
        <w:rPr>
          <w:color w:val="000000" w:themeColor="text1"/>
          <w:spacing w:val="-18"/>
        </w:rPr>
        <w:t xml:space="preserve"> </w:t>
      </w:r>
      <w:r w:rsidRPr="00786C82">
        <w:rPr>
          <w:color w:val="000000" w:themeColor="text1"/>
        </w:rPr>
        <w:t>bị</w:t>
      </w:r>
    </w:p>
    <w:tbl>
      <w:tblPr>
        <w:tblW w:w="0" w:type="auto"/>
        <w:tblInd w:w="394" w:type="dxa"/>
        <w:tblLayout w:type="fixed"/>
        <w:tblCellMar>
          <w:left w:w="0" w:type="dxa"/>
          <w:right w:w="0" w:type="dxa"/>
        </w:tblCellMar>
        <w:tblLook w:val="0000" w:firstRow="0" w:lastRow="0" w:firstColumn="0" w:lastColumn="0" w:noHBand="0" w:noVBand="0"/>
      </w:tblPr>
      <w:tblGrid>
        <w:gridCol w:w="4676"/>
        <w:gridCol w:w="3951"/>
      </w:tblGrid>
      <w:tr w:rsidR="00A205B4" w:rsidRPr="00786C82" w14:paraId="5D6CE42A" w14:textId="77777777" w:rsidTr="003A3BB7">
        <w:trPr>
          <w:trHeight w:hRule="exact" w:val="408"/>
        </w:trPr>
        <w:tc>
          <w:tcPr>
            <w:tcW w:w="4676" w:type="dxa"/>
            <w:tcBorders>
              <w:top w:val="double" w:sz="4" w:space="0" w:color="000000"/>
              <w:left w:val="double" w:sz="4" w:space="0" w:color="000000"/>
              <w:bottom w:val="single" w:sz="4" w:space="0" w:color="000000"/>
              <w:right w:val="single" w:sz="4" w:space="0" w:color="000000"/>
            </w:tcBorders>
          </w:tcPr>
          <w:p w14:paraId="1E6E4016" w14:textId="77777777" w:rsidR="008B3DE9" w:rsidRPr="00786C82" w:rsidRDefault="008B3DE9" w:rsidP="003A3BB7">
            <w:pPr>
              <w:pStyle w:val="TableParagraph"/>
              <w:kinsoku w:val="0"/>
              <w:overflowPunct w:val="0"/>
              <w:spacing w:line="315" w:lineRule="exact"/>
              <w:ind w:left="93"/>
              <w:rPr>
                <w:color w:val="000000" w:themeColor="text1"/>
              </w:rPr>
            </w:pPr>
            <w:r w:rsidRPr="00786C82">
              <w:rPr>
                <w:color w:val="000000" w:themeColor="text1"/>
              </w:rPr>
              <w:t>Nhiệt độ môi trường lớn nhất</w:t>
            </w:r>
          </w:p>
        </w:tc>
        <w:tc>
          <w:tcPr>
            <w:tcW w:w="3951" w:type="dxa"/>
            <w:tcBorders>
              <w:top w:val="double" w:sz="4" w:space="0" w:color="000000"/>
              <w:left w:val="single" w:sz="4" w:space="0" w:color="000000"/>
              <w:bottom w:val="single" w:sz="4" w:space="0" w:color="000000"/>
              <w:right w:val="double" w:sz="4" w:space="0" w:color="000000"/>
            </w:tcBorders>
          </w:tcPr>
          <w:p w14:paraId="069D5906" w14:textId="77777777" w:rsidR="008B3DE9" w:rsidRPr="00786C82" w:rsidRDefault="008B3DE9" w:rsidP="003A3BB7">
            <w:pPr>
              <w:pStyle w:val="TableParagraph"/>
              <w:kinsoku w:val="0"/>
              <w:overflowPunct w:val="0"/>
              <w:spacing w:line="315" w:lineRule="exact"/>
              <w:ind w:left="865" w:right="853"/>
              <w:rPr>
                <w:color w:val="000000" w:themeColor="text1"/>
              </w:rPr>
            </w:pPr>
            <w:r w:rsidRPr="00786C82">
              <w:rPr>
                <w:color w:val="000000" w:themeColor="text1"/>
              </w:rPr>
              <w:t>45</w:t>
            </w:r>
            <w:r w:rsidRPr="00786C82">
              <w:rPr>
                <w:color w:val="000000" w:themeColor="text1"/>
                <w:position w:val="13"/>
              </w:rPr>
              <w:t>o</w:t>
            </w:r>
            <w:r w:rsidRPr="00786C82">
              <w:rPr>
                <w:color w:val="000000" w:themeColor="text1"/>
              </w:rPr>
              <w:t>C</w:t>
            </w:r>
          </w:p>
        </w:tc>
      </w:tr>
      <w:tr w:rsidR="00A205B4" w:rsidRPr="00786C82" w14:paraId="0A7D487F" w14:textId="77777777" w:rsidTr="003A3BB7">
        <w:trPr>
          <w:trHeight w:hRule="exact" w:val="396"/>
        </w:trPr>
        <w:tc>
          <w:tcPr>
            <w:tcW w:w="4676" w:type="dxa"/>
            <w:tcBorders>
              <w:top w:val="single" w:sz="4" w:space="0" w:color="000000"/>
              <w:left w:val="double" w:sz="4" w:space="0" w:color="000000"/>
              <w:bottom w:val="single" w:sz="4" w:space="0" w:color="000000"/>
              <w:right w:val="single" w:sz="4" w:space="0" w:color="000000"/>
            </w:tcBorders>
          </w:tcPr>
          <w:p w14:paraId="357A06CF" w14:textId="77777777" w:rsidR="008B3DE9" w:rsidRPr="00786C82" w:rsidRDefault="008B3DE9" w:rsidP="003A3BB7">
            <w:pPr>
              <w:pStyle w:val="TableParagraph"/>
              <w:kinsoku w:val="0"/>
              <w:overflowPunct w:val="0"/>
              <w:spacing w:line="313" w:lineRule="exact"/>
              <w:ind w:left="93"/>
              <w:rPr>
                <w:color w:val="000000" w:themeColor="text1"/>
              </w:rPr>
            </w:pPr>
            <w:r w:rsidRPr="00786C82">
              <w:rPr>
                <w:color w:val="000000" w:themeColor="text1"/>
              </w:rPr>
              <w:t>Nhiệt độ môi trường nhỏ nhất</w:t>
            </w:r>
          </w:p>
        </w:tc>
        <w:tc>
          <w:tcPr>
            <w:tcW w:w="3951" w:type="dxa"/>
            <w:tcBorders>
              <w:top w:val="single" w:sz="4" w:space="0" w:color="000000"/>
              <w:left w:val="single" w:sz="4" w:space="0" w:color="000000"/>
              <w:bottom w:val="single" w:sz="4" w:space="0" w:color="000000"/>
              <w:right w:val="double" w:sz="4" w:space="0" w:color="000000"/>
            </w:tcBorders>
          </w:tcPr>
          <w:p w14:paraId="25640E17" w14:textId="77777777" w:rsidR="008B3DE9" w:rsidRPr="00786C82" w:rsidRDefault="008B3DE9" w:rsidP="003A3BB7">
            <w:pPr>
              <w:pStyle w:val="TableParagraph"/>
              <w:kinsoku w:val="0"/>
              <w:overflowPunct w:val="0"/>
              <w:spacing w:line="313" w:lineRule="exact"/>
              <w:ind w:left="865" w:right="853"/>
              <w:rPr>
                <w:color w:val="000000" w:themeColor="text1"/>
              </w:rPr>
            </w:pPr>
            <w:r w:rsidRPr="00786C82">
              <w:rPr>
                <w:color w:val="000000" w:themeColor="text1"/>
              </w:rPr>
              <w:t>0</w:t>
            </w:r>
            <w:r w:rsidRPr="00786C82">
              <w:rPr>
                <w:color w:val="000000" w:themeColor="text1"/>
                <w:position w:val="13"/>
              </w:rPr>
              <w:t>o</w:t>
            </w:r>
            <w:r w:rsidRPr="00786C82">
              <w:rPr>
                <w:color w:val="000000" w:themeColor="text1"/>
              </w:rPr>
              <w:t>C</w:t>
            </w:r>
          </w:p>
        </w:tc>
      </w:tr>
      <w:tr w:rsidR="00A205B4" w:rsidRPr="00786C82" w14:paraId="5B4DC107" w14:textId="77777777" w:rsidTr="003A3BB7">
        <w:trPr>
          <w:trHeight w:hRule="exact" w:val="396"/>
        </w:trPr>
        <w:tc>
          <w:tcPr>
            <w:tcW w:w="4676" w:type="dxa"/>
            <w:tcBorders>
              <w:top w:val="single" w:sz="4" w:space="0" w:color="000000"/>
              <w:left w:val="double" w:sz="4" w:space="0" w:color="000000"/>
              <w:bottom w:val="single" w:sz="4" w:space="0" w:color="000000"/>
              <w:right w:val="single" w:sz="4" w:space="0" w:color="000000"/>
            </w:tcBorders>
          </w:tcPr>
          <w:p w14:paraId="0352F633" w14:textId="77777777" w:rsidR="008B3DE9" w:rsidRPr="00786C82" w:rsidRDefault="008B3DE9" w:rsidP="003A3BB7">
            <w:pPr>
              <w:pStyle w:val="TableParagraph"/>
              <w:kinsoku w:val="0"/>
              <w:overflowPunct w:val="0"/>
              <w:spacing w:line="313" w:lineRule="exact"/>
              <w:ind w:left="93"/>
              <w:rPr>
                <w:color w:val="000000" w:themeColor="text1"/>
              </w:rPr>
            </w:pPr>
            <w:r w:rsidRPr="00786C82">
              <w:rPr>
                <w:color w:val="000000" w:themeColor="text1"/>
              </w:rPr>
              <w:t>Khí hậu</w:t>
            </w:r>
          </w:p>
        </w:tc>
        <w:tc>
          <w:tcPr>
            <w:tcW w:w="3951" w:type="dxa"/>
            <w:tcBorders>
              <w:top w:val="single" w:sz="4" w:space="0" w:color="000000"/>
              <w:left w:val="single" w:sz="4" w:space="0" w:color="000000"/>
              <w:bottom w:val="single" w:sz="4" w:space="0" w:color="000000"/>
              <w:right w:val="double" w:sz="4" w:space="0" w:color="000000"/>
            </w:tcBorders>
          </w:tcPr>
          <w:p w14:paraId="20BBAFA3" w14:textId="77777777" w:rsidR="008B3DE9" w:rsidRPr="00786C82" w:rsidRDefault="008B3DE9" w:rsidP="003A3BB7">
            <w:pPr>
              <w:pStyle w:val="TableParagraph"/>
              <w:kinsoku w:val="0"/>
              <w:overflowPunct w:val="0"/>
              <w:spacing w:line="313" w:lineRule="exact"/>
              <w:ind w:left="865" w:right="856"/>
              <w:rPr>
                <w:color w:val="000000" w:themeColor="text1"/>
              </w:rPr>
            </w:pPr>
            <w:r w:rsidRPr="00786C82">
              <w:rPr>
                <w:color w:val="000000" w:themeColor="text1"/>
              </w:rPr>
              <w:t>Nhiệt đới, nóng ẩm</w:t>
            </w:r>
          </w:p>
        </w:tc>
      </w:tr>
      <w:tr w:rsidR="00A205B4" w:rsidRPr="00786C82" w14:paraId="4377C695" w14:textId="77777777" w:rsidTr="003A3BB7">
        <w:trPr>
          <w:trHeight w:hRule="exact" w:val="396"/>
        </w:trPr>
        <w:tc>
          <w:tcPr>
            <w:tcW w:w="4676" w:type="dxa"/>
            <w:tcBorders>
              <w:top w:val="single" w:sz="4" w:space="0" w:color="000000"/>
              <w:left w:val="double" w:sz="4" w:space="0" w:color="000000"/>
              <w:bottom w:val="single" w:sz="4" w:space="0" w:color="000000"/>
              <w:right w:val="single" w:sz="4" w:space="0" w:color="000000"/>
            </w:tcBorders>
          </w:tcPr>
          <w:p w14:paraId="50F31EF4" w14:textId="77777777" w:rsidR="008B3DE9" w:rsidRPr="00786C82" w:rsidRDefault="008B3DE9" w:rsidP="003A3BB7">
            <w:pPr>
              <w:pStyle w:val="TableParagraph"/>
              <w:kinsoku w:val="0"/>
              <w:overflowPunct w:val="0"/>
              <w:spacing w:line="313" w:lineRule="exact"/>
              <w:ind w:left="93"/>
              <w:rPr>
                <w:color w:val="000000" w:themeColor="text1"/>
              </w:rPr>
            </w:pPr>
            <w:r w:rsidRPr="00786C82">
              <w:rPr>
                <w:color w:val="000000" w:themeColor="text1"/>
              </w:rPr>
              <w:t>Độ ẩm cực đại</w:t>
            </w:r>
          </w:p>
        </w:tc>
        <w:tc>
          <w:tcPr>
            <w:tcW w:w="3951" w:type="dxa"/>
            <w:tcBorders>
              <w:top w:val="single" w:sz="4" w:space="0" w:color="000000"/>
              <w:left w:val="single" w:sz="4" w:space="0" w:color="000000"/>
              <w:bottom w:val="single" w:sz="4" w:space="0" w:color="000000"/>
              <w:right w:val="double" w:sz="4" w:space="0" w:color="000000"/>
            </w:tcBorders>
          </w:tcPr>
          <w:p w14:paraId="19F768AF" w14:textId="77777777" w:rsidR="008B3DE9" w:rsidRPr="00786C82" w:rsidRDefault="008B3DE9" w:rsidP="003A3BB7">
            <w:pPr>
              <w:pStyle w:val="TableParagraph"/>
              <w:kinsoku w:val="0"/>
              <w:overflowPunct w:val="0"/>
              <w:spacing w:line="313" w:lineRule="exact"/>
              <w:ind w:left="865" w:right="854"/>
              <w:rPr>
                <w:color w:val="000000" w:themeColor="text1"/>
              </w:rPr>
            </w:pPr>
            <w:r w:rsidRPr="00786C82">
              <w:rPr>
                <w:color w:val="000000" w:themeColor="text1"/>
              </w:rPr>
              <w:t>100%</w:t>
            </w:r>
          </w:p>
        </w:tc>
      </w:tr>
      <w:tr w:rsidR="00A205B4" w:rsidRPr="00786C82" w14:paraId="066E3C4E" w14:textId="77777777" w:rsidTr="003A3BB7">
        <w:trPr>
          <w:trHeight w:hRule="exact" w:val="783"/>
        </w:trPr>
        <w:tc>
          <w:tcPr>
            <w:tcW w:w="4676" w:type="dxa"/>
            <w:tcBorders>
              <w:top w:val="single" w:sz="4" w:space="0" w:color="000000"/>
              <w:left w:val="double" w:sz="4" w:space="0" w:color="000000"/>
              <w:bottom w:val="single" w:sz="4" w:space="0" w:color="000000"/>
              <w:right w:val="single" w:sz="4" w:space="0" w:color="000000"/>
            </w:tcBorders>
          </w:tcPr>
          <w:p w14:paraId="650A2721" w14:textId="77777777" w:rsidR="008B3DE9" w:rsidRPr="00786C82" w:rsidRDefault="008B3DE9" w:rsidP="003A3BB7">
            <w:pPr>
              <w:pStyle w:val="TableParagraph"/>
              <w:tabs>
                <w:tab w:val="left" w:pos="4055"/>
              </w:tabs>
              <w:kinsoku w:val="0"/>
              <w:overflowPunct w:val="0"/>
              <w:spacing w:line="288" w:lineRule="auto"/>
              <w:ind w:left="93" w:right="109"/>
              <w:rPr>
                <w:color w:val="000000" w:themeColor="text1"/>
              </w:rPr>
            </w:pPr>
            <w:r w:rsidRPr="00786C82">
              <w:rPr>
                <w:color w:val="000000" w:themeColor="text1"/>
              </w:rPr>
              <w:t>Độ  cao  lắp  đặt  thiết  bị</w:t>
            </w:r>
            <w:r w:rsidRPr="00786C82">
              <w:rPr>
                <w:color w:val="000000" w:themeColor="text1"/>
                <w:spacing w:val="32"/>
              </w:rPr>
              <w:t xml:space="preserve"> </w:t>
            </w:r>
            <w:r w:rsidRPr="00786C82">
              <w:rPr>
                <w:color w:val="000000" w:themeColor="text1"/>
              </w:rPr>
              <w:t>so</w:t>
            </w:r>
            <w:r w:rsidRPr="00786C82">
              <w:rPr>
                <w:color w:val="000000" w:themeColor="text1"/>
                <w:spacing w:val="64"/>
              </w:rPr>
              <w:t xml:space="preserve"> </w:t>
            </w:r>
            <w:r w:rsidRPr="00786C82">
              <w:rPr>
                <w:color w:val="000000" w:themeColor="text1"/>
              </w:rPr>
              <w:t>với</w:t>
            </w:r>
            <w:r w:rsidRPr="00786C82">
              <w:rPr>
                <w:color w:val="000000" w:themeColor="text1"/>
              </w:rPr>
              <w:tab/>
            </w:r>
            <w:r w:rsidRPr="00786C82">
              <w:rPr>
                <w:color w:val="000000" w:themeColor="text1"/>
                <w:spacing w:val="-3"/>
              </w:rPr>
              <w:t xml:space="preserve">mực </w:t>
            </w:r>
            <w:r w:rsidRPr="00786C82">
              <w:rPr>
                <w:color w:val="000000" w:themeColor="text1"/>
              </w:rPr>
              <w:t>nước</w:t>
            </w:r>
            <w:r w:rsidRPr="00786C82">
              <w:rPr>
                <w:color w:val="000000" w:themeColor="text1"/>
                <w:spacing w:val="-4"/>
              </w:rPr>
              <w:t xml:space="preserve"> </w:t>
            </w:r>
            <w:r w:rsidRPr="00786C82">
              <w:rPr>
                <w:color w:val="000000" w:themeColor="text1"/>
              </w:rPr>
              <w:t>biển</w:t>
            </w:r>
          </w:p>
        </w:tc>
        <w:tc>
          <w:tcPr>
            <w:tcW w:w="3951" w:type="dxa"/>
            <w:tcBorders>
              <w:top w:val="single" w:sz="4" w:space="0" w:color="000000"/>
              <w:left w:val="single" w:sz="4" w:space="0" w:color="000000"/>
              <w:bottom w:val="single" w:sz="4" w:space="0" w:color="000000"/>
              <w:right w:val="double" w:sz="4" w:space="0" w:color="000000"/>
            </w:tcBorders>
          </w:tcPr>
          <w:p w14:paraId="518C177F" w14:textId="77777777" w:rsidR="008B3DE9" w:rsidRPr="00786C82" w:rsidRDefault="008B3DE9" w:rsidP="003A3BB7">
            <w:pPr>
              <w:pStyle w:val="TableParagraph"/>
              <w:kinsoku w:val="0"/>
              <w:overflowPunct w:val="0"/>
              <w:spacing w:before="185"/>
              <w:ind w:left="864" w:right="856"/>
              <w:rPr>
                <w:color w:val="000000" w:themeColor="text1"/>
              </w:rPr>
            </w:pPr>
            <w:r w:rsidRPr="00786C82">
              <w:rPr>
                <w:color w:val="000000" w:themeColor="text1"/>
              </w:rPr>
              <w:t>Đến 1000 m</w:t>
            </w:r>
          </w:p>
        </w:tc>
      </w:tr>
      <w:tr w:rsidR="00A205B4" w:rsidRPr="00786C82" w14:paraId="7256EAA8" w14:textId="77777777" w:rsidTr="003A3BB7">
        <w:trPr>
          <w:trHeight w:hRule="exact" w:val="408"/>
        </w:trPr>
        <w:tc>
          <w:tcPr>
            <w:tcW w:w="4676" w:type="dxa"/>
            <w:tcBorders>
              <w:top w:val="single" w:sz="4" w:space="0" w:color="000000"/>
              <w:left w:val="double" w:sz="4" w:space="0" w:color="000000"/>
              <w:bottom w:val="double" w:sz="4" w:space="0" w:color="000000"/>
              <w:right w:val="single" w:sz="4" w:space="0" w:color="000000"/>
            </w:tcBorders>
          </w:tcPr>
          <w:p w14:paraId="4E0C35A8" w14:textId="77777777" w:rsidR="008B3DE9" w:rsidRPr="00786C82" w:rsidRDefault="008B3DE9" w:rsidP="003A3BB7">
            <w:pPr>
              <w:pStyle w:val="TableParagraph"/>
              <w:kinsoku w:val="0"/>
              <w:overflowPunct w:val="0"/>
              <w:spacing w:line="313" w:lineRule="exact"/>
              <w:ind w:left="93"/>
              <w:rPr>
                <w:color w:val="000000" w:themeColor="text1"/>
              </w:rPr>
            </w:pPr>
            <w:r w:rsidRPr="00786C82">
              <w:rPr>
                <w:color w:val="000000" w:themeColor="text1"/>
              </w:rPr>
              <w:t>Vận tốc gió lớn nhất</w:t>
            </w:r>
          </w:p>
        </w:tc>
        <w:tc>
          <w:tcPr>
            <w:tcW w:w="3951" w:type="dxa"/>
            <w:tcBorders>
              <w:top w:val="single" w:sz="4" w:space="0" w:color="000000"/>
              <w:left w:val="single" w:sz="4" w:space="0" w:color="000000"/>
              <w:bottom w:val="double" w:sz="4" w:space="0" w:color="000000"/>
              <w:right w:val="double" w:sz="4" w:space="0" w:color="000000"/>
            </w:tcBorders>
          </w:tcPr>
          <w:p w14:paraId="45734626" w14:textId="77777777" w:rsidR="008B3DE9" w:rsidRPr="00786C82" w:rsidRDefault="008B3DE9" w:rsidP="00634FF7">
            <w:pPr>
              <w:pStyle w:val="TableParagraph"/>
              <w:numPr>
                <w:ilvl w:val="0"/>
                <w:numId w:val="25"/>
              </w:numPr>
              <w:kinsoku w:val="0"/>
              <w:overflowPunct w:val="0"/>
              <w:spacing w:line="313" w:lineRule="exact"/>
              <w:ind w:right="856"/>
              <w:rPr>
                <w:color w:val="000000" w:themeColor="text1"/>
              </w:rPr>
            </w:pPr>
            <w:r w:rsidRPr="00786C82">
              <w:rPr>
                <w:color w:val="000000" w:themeColor="text1"/>
              </w:rPr>
              <w:t>/h</w:t>
            </w:r>
          </w:p>
        </w:tc>
      </w:tr>
    </w:tbl>
    <w:p w14:paraId="748AD9FD" w14:textId="26F0BF26" w:rsidR="003D09C3" w:rsidRPr="00786C82" w:rsidRDefault="003D09C3" w:rsidP="00D059B7">
      <w:pPr>
        <w:pStyle w:val="ListParagraph"/>
        <w:tabs>
          <w:tab w:val="left" w:pos="384"/>
        </w:tabs>
        <w:kinsoku w:val="0"/>
        <w:overflowPunct w:val="0"/>
        <w:spacing w:before="242" w:line="276" w:lineRule="auto"/>
        <w:ind w:left="383" w:firstLine="0"/>
        <w:rPr>
          <w:color w:val="000000" w:themeColor="text1"/>
        </w:rPr>
      </w:pPr>
      <w:r w:rsidRPr="00786C82">
        <w:rPr>
          <w:color w:val="000000" w:themeColor="text1"/>
        </w:rPr>
        <w:t>*Điều kiện vận hành của hệ thống</w:t>
      </w:r>
      <w:r w:rsidRPr="00786C82">
        <w:rPr>
          <w:color w:val="000000" w:themeColor="text1"/>
          <w:spacing w:val="-18"/>
        </w:rPr>
        <w:t xml:space="preserve"> </w:t>
      </w:r>
      <w:r w:rsidRPr="00786C82">
        <w:rPr>
          <w:color w:val="000000" w:themeColor="text1"/>
        </w:rPr>
        <w:t>điện:</w:t>
      </w:r>
    </w:p>
    <w:tbl>
      <w:tblPr>
        <w:tblW w:w="0" w:type="auto"/>
        <w:tblInd w:w="814" w:type="dxa"/>
        <w:tblLayout w:type="fixed"/>
        <w:tblCellMar>
          <w:left w:w="0" w:type="dxa"/>
          <w:right w:w="0" w:type="dxa"/>
        </w:tblCellMar>
        <w:tblLook w:val="0000" w:firstRow="0" w:lastRow="0" w:firstColumn="0" w:lastColumn="0" w:noHBand="0" w:noVBand="0"/>
      </w:tblPr>
      <w:tblGrid>
        <w:gridCol w:w="4626"/>
        <w:gridCol w:w="3161"/>
      </w:tblGrid>
      <w:tr w:rsidR="00A205B4" w:rsidRPr="00786C82" w14:paraId="6E376E0F" w14:textId="77777777" w:rsidTr="003A3BB7">
        <w:trPr>
          <w:trHeight w:hRule="exact" w:val="415"/>
        </w:trPr>
        <w:tc>
          <w:tcPr>
            <w:tcW w:w="4626" w:type="dxa"/>
            <w:tcBorders>
              <w:top w:val="double" w:sz="4" w:space="0" w:color="000000"/>
              <w:left w:val="double" w:sz="4" w:space="0" w:color="000000"/>
              <w:bottom w:val="single" w:sz="4" w:space="0" w:color="000000"/>
              <w:right w:val="single" w:sz="4" w:space="0" w:color="000000"/>
            </w:tcBorders>
          </w:tcPr>
          <w:p w14:paraId="15344233" w14:textId="77777777" w:rsidR="008B3DE9" w:rsidRPr="00786C82" w:rsidRDefault="008B3DE9" w:rsidP="003A3BB7">
            <w:pPr>
              <w:pStyle w:val="TableParagraph"/>
              <w:kinsoku w:val="0"/>
              <w:overflowPunct w:val="0"/>
              <w:spacing w:before="31"/>
              <w:ind w:left="93"/>
              <w:rPr>
                <w:color w:val="000000" w:themeColor="text1"/>
              </w:rPr>
            </w:pPr>
            <w:r w:rsidRPr="00786C82">
              <w:rPr>
                <w:color w:val="000000" w:themeColor="text1"/>
              </w:rPr>
              <w:t>Điện áp danh định của hệ thống (kV)</w:t>
            </w:r>
          </w:p>
        </w:tc>
        <w:tc>
          <w:tcPr>
            <w:tcW w:w="3161" w:type="dxa"/>
            <w:tcBorders>
              <w:top w:val="double" w:sz="4" w:space="0" w:color="000000"/>
              <w:left w:val="single" w:sz="4" w:space="0" w:color="000000"/>
              <w:bottom w:val="single" w:sz="4" w:space="0" w:color="000000"/>
              <w:right w:val="double" w:sz="4" w:space="0" w:color="000000"/>
            </w:tcBorders>
          </w:tcPr>
          <w:p w14:paraId="10DC4B0A" w14:textId="77777777" w:rsidR="008B3DE9" w:rsidRPr="00786C82" w:rsidRDefault="008B3DE9" w:rsidP="003A3BB7">
            <w:pPr>
              <w:pStyle w:val="TableParagraph"/>
              <w:kinsoku w:val="0"/>
              <w:overflowPunct w:val="0"/>
              <w:spacing w:before="31"/>
              <w:ind w:left="904" w:right="896"/>
              <w:rPr>
                <w:color w:val="000000" w:themeColor="text1"/>
              </w:rPr>
            </w:pPr>
            <w:r w:rsidRPr="00786C82">
              <w:rPr>
                <w:color w:val="000000" w:themeColor="text1"/>
              </w:rPr>
              <w:t>0,4</w:t>
            </w:r>
          </w:p>
        </w:tc>
      </w:tr>
      <w:tr w:rsidR="00A205B4" w:rsidRPr="00786C82" w14:paraId="79636B32" w14:textId="77777777" w:rsidTr="003A3BB7">
        <w:trPr>
          <w:trHeight w:hRule="exact" w:val="334"/>
        </w:trPr>
        <w:tc>
          <w:tcPr>
            <w:tcW w:w="4626" w:type="dxa"/>
            <w:tcBorders>
              <w:top w:val="single" w:sz="4" w:space="0" w:color="000000"/>
              <w:left w:val="double" w:sz="4" w:space="0" w:color="000000"/>
              <w:bottom w:val="single" w:sz="4" w:space="0" w:color="000000"/>
              <w:right w:val="single" w:sz="4" w:space="0" w:color="000000"/>
            </w:tcBorders>
          </w:tcPr>
          <w:p w14:paraId="5F8634D3" w14:textId="77777777" w:rsidR="008B3DE9" w:rsidRPr="00786C82" w:rsidRDefault="008B3DE9" w:rsidP="003A3BB7">
            <w:pPr>
              <w:pStyle w:val="TableParagraph"/>
              <w:kinsoku w:val="0"/>
              <w:overflowPunct w:val="0"/>
              <w:spacing w:line="315" w:lineRule="exact"/>
              <w:ind w:left="93"/>
              <w:rPr>
                <w:color w:val="000000" w:themeColor="text1"/>
              </w:rPr>
            </w:pPr>
            <w:r w:rsidRPr="00786C82">
              <w:rPr>
                <w:color w:val="000000" w:themeColor="text1"/>
              </w:rPr>
              <w:t>Sơ đồ nối</w:t>
            </w:r>
          </w:p>
        </w:tc>
        <w:tc>
          <w:tcPr>
            <w:tcW w:w="3161" w:type="dxa"/>
            <w:tcBorders>
              <w:top w:val="single" w:sz="4" w:space="0" w:color="000000"/>
              <w:left w:val="single" w:sz="4" w:space="0" w:color="000000"/>
              <w:bottom w:val="single" w:sz="4" w:space="0" w:color="000000"/>
              <w:right w:val="double" w:sz="4" w:space="0" w:color="000000"/>
            </w:tcBorders>
          </w:tcPr>
          <w:p w14:paraId="3AA57AC3" w14:textId="77777777" w:rsidR="008B3DE9" w:rsidRPr="00786C82" w:rsidRDefault="008B3DE9" w:rsidP="003A3BB7">
            <w:pPr>
              <w:pStyle w:val="TableParagraph"/>
              <w:kinsoku w:val="0"/>
              <w:overflowPunct w:val="0"/>
              <w:spacing w:line="315" w:lineRule="exact"/>
              <w:ind w:left="906" w:right="896"/>
              <w:rPr>
                <w:color w:val="000000" w:themeColor="text1"/>
              </w:rPr>
            </w:pPr>
            <w:r w:rsidRPr="00786C82">
              <w:rPr>
                <w:color w:val="000000" w:themeColor="text1"/>
              </w:rPr>
              <w:t>3 pha 4 dây</w:t>
            </w:r>
          </w:p>
        </w:tc>
      </w:tr>
      <w:tr w:rsidR="00A205B4" w:rsidRPr="00786C82" w14:paraId="1E224496" w14:textId="77777777" w:rsidTr="003A3BB7">
        <w:trPr>
          <w:trHeight w:hRule="exact" w:val="653"/>
        </w:trPr>
        <w:tc>
          <w:tcPr>
            <w:tcW w:w="4626" w:type="dxa"/>
            <w:tcBorders>
              <w:top w:val="single" w:sz="4" w:space="0" w:color="000000"/>
              <w:left w:val="double" w:sz="4" w:space="0" w:color="000000"/>
              <w:bottom w:val="single" w:sz="4" w:space="0" w:color="000000"/>
              <w:right w:val="single" w:sz="4" w:space="0" w:color="000000"/>
            </w:tcBorders>
          </w:tcPr>
          <w:p w14:paraId="76144DA1" w14:textId="77777777" w:rsidR="008B3DE9" w:rsidRPr="00786C82" w:rsidRDefault="008B3DE9" w:rsidP="003A3BB7">
            <w:pPr>
              <w:pStyle w:val="TableParagraph"/>
              <w:kinsoku w:val="0"/>
              <w:overflowPunct w:val="0"/>
              <w:spacing w:before="153"/>
              <w:ind w:left="93"/>
              <w:rPr>
                <w:color w:val="000000" w:themeColor="text1"/>
              </w:rPr>
            </w:pPr>
            <w:r w:rsidRPr="00786C82">
              <w:rPr>
                <w:color w:val="000000" w:themeColor="text1"/>
              </w:rPr>
              <w:t>Chế độ nối đất trung tính</w:t>
            </w:r>
          </w:p>
        </w:tc>
        <w:tc>
          <w:tcPr>
            <w:tcW w:w="3161" w:type="dxa"/>
            <w:tcBorders>
              <w:top w:val="single" w:sz="4" w:space="0" w:color="000000"/>
              <w:left w:val="single" w:sz="4" w:space="0" w:color="000000"/>
              <w:bottom w:val="single" w:sz="4" w:space="0" w:color="000000"/>
              <w:right w:val="double" w:sz="4" w:space="0" w:color="000000"/>
            </w:tcBorders>
          </w:tcPr>
          <w:p w14:paraId="03F30C0F" w14:textId="77777777" w:rsidR="008B3DE9" w:rsidRPr="00786C82" w:rsidRDefault="008B3DE9" w:rsidP="003A3BB7">
            <w:pPr>
              <w:pStyle w:val="TableParagraph"/>
              <w:kinsoku w:val="0"/>
              <w:overflowPunct w:val="0"/>
              <w:ind w:left="1365" w:right="274" w:hanging="1064"/>
              <w:rPr>
                <w:color w:val="000000" w:themeColor="text1"/>
              </w:rPr>
            </w:pPr>
            <w:r w:rsidRPr="00786C82">
              <w:rPr>
                <w:color w:val="000000" w:themeColor="text1"/>
              </w:rPr>
              <w:t>Trung tính nối đất trực tiếp</w:t>
            </w:r>
          </w:p>
        </w:tc>
      </w:tr>
      <w:tr w:rsidR="00A205B4" w:rsidRPr="00786C82" w14:paraId="1CB5B240" w14:textId="77777777" w:rsidTr="003A3BB7">
        <w:trPr>
          <w:trHeight w:hRule="exact" w:val="655"/>
        </w:trPr>
        <w:tc>
          <w:tcPr>
            <w:tcW w:w="4626" w:type="dxa"/>
            <w:tcBorders>
              <w:top w:val="single" w:sz="4" w:space="0" w:color="000000"/>
              <w:left w:val="double" w:sz="4" w:space="0" w:color="000000"/>
              <w:bottom w:val="single" w:sz="4" w:space="0" w:color="000000"/>
              <w:right w:val="single" w:sz="4" w:space="0" w:color="000000"/>
            </w:tcBorders>
          </w:tcPr>
          <w:p w14:paraId="23ADFD9E" w14:textId="77777777" w:rsidR="008B3DE9" w:rsidRPr="00786C82" w:rsidRDefault="008B3DE9" w:rsidP="003A3BB7">
            <w:pPr>
              <w:pStyle w:val="TableParagraph"/>
              <w:kinsoku w:val="0"/>
              <w:overflowPunct w:val="0"/>
              <w:ind w:left="93"/>
              <w:rPr>
                <w:color w:val="000000" w:themeColor="text1"/>
              </w:rPr>
            </w:pPr>
            <w:r w:rsidRPr="00786C82">
              <w:rPr>
                <w:color w:val="000000" w:themeColor="text1"/>
              </w:rPr>
              <w:t>Điện áp làm việc lớn nhất của thiết bị (kV)</w:t>
            </w:r>
          </w:p>
        </w:tc>
        <w:tc>
          <w:tcPr>
            <w:tcW w:w="3161" w:type="dxa"/>
            <w:tcBorders>
              <w:top w:val="single" w:sz="4" w:space="0" w:color="000000"/>
              <w:left w:val="single" w:sz="4" w:space="0" w:color="000000"/>
              <w:bottom w:val="single" w:sz="4" w:space="0" w:color="000000"/>
              <w:right w:val="double" w:sz="4" w:space="0" w:color="000000"/>
            </w:tcBorders>
          </w:tcPr>
          <w:p w14:paraId="64E7690B" w14:textId="77777777" w:rsidR="008B3DE9" w:rsidRPr="00786C82" w:rsidRDefault="008B3DE9" w:rsidP="003A3BB7">
            <w:pPr>
              <w:pStyle w:val="TableParagraph"/>
              <w:kinsoku w:val="0"/>
              <w:overflowPunct w:val="0"/>
              <w:spacing w:before="153"/>
              <w:ind w:left="904" w:right="896"/>
              <w:rPr>
                <w:color w:val="000000" w:themeColor="text1"/>
              </w:rPr>
            </w:pPr>
            <w:r w:rsidRPr="00786C82">
              <w:rPr>
                <w:color w:val="000000" w:themeColor="text1"/>
              </w:rPr>
              <w:t>1,2</w:t>
            </w:r>
          </w:p>
        </w:tc>
      </w:tr>
      <w:tr w:rsidR="008B3DE9" w:rsidRPr="00786C82" w14:paraId="013EB815" w14:textId="77777777" w:rsidTr="003A3BB7">
        <w:trPr>
          <w:trHeight w:hRule="exact" w:val="341"/>
        </w:trPr>
        <w:tc>
          <w:tcPr>
            <w:tcW w:w="4626" w:type="dxa"/>
            <w:tcBorders>
              <w:top w:val="single" w:sz="4" w:space="0" w:color="000000"/>
              <w:left w:val="double" w:sz="4" w:space="0" w:color="000000"/>
              <w:bottom w:val="double" w:sz="4" w:space="0" w:color="000000"/>
              <w:right w:val="single" w:sz="4" w:space="0" w:color="000000"/>
            </w:tcBorders>
          </w:tcPr>
          <w:p w14:paraId="01840045" w14:textId="77777777" w:rsidR="008B3DE9" w:rsidRPr="00786C82" w:rsidRDefault="008B3DE9" w:rsidP="003A3BB7">
            <w:pPr>
              <w:pStyle w:val="TableParagraph"/>
              <w:kinsoku w:val="0"/>
              <w:overflowPunct w:val="0"/>
              <w:spacing w:line="315" w:lineRule="exact"/>
              <w:ind w:left="93"/>
              <w:rPr>
                <w:color w:val="000000" w:themeColor="text1"/>
              </w:rPr>
            </w:pPr>
            <w:r w:rsidRPr="00786C82">
              <w:rPr>
                <w:color w:val="000000" w:themeColor="text1"/>
              </w:rPr>
              <w:lastRenderedPageBreak/>
              <w:t>Tần số (Hz)</w:t>
            </w:r>
          </w:p>
        </w:tc>
        <w:tc>
          <w:tcPr>
            <w:tcW w:w="3161" w:type="dxa"/>
            <w:tcBorders>
              <w:top w:val="single" w:sz="4" w:space="0" w:color="000000"/>
              <w:left w:val="single" w:sz="4" w:space="0" w:color="000000"/>
              <w:bottom w:val="double" w:sz="4" w:space="0" w:color="000000"/>
              <w:right w:val="double" w:sz="4" w:space="0" w:color="000000"/>
            </w:tcBorders>
          </w:tcPr>
          <w:p w14:paraId="400B0154" w14:textId="77777777" w:rsidR="008B3DE9" w:rsidRPr="00786C82" w:rsidRDefault="008B3DE9" w:rsidP="003A3BB7">
            <w:pPr>
              <w:pStyle w:val="TableParagraph"/>
              <w:kinsoku w:val="0"/>
              <w:overflowPunct w:val="0"/>
              <w:spacing w:line="315" w:lineRule="exact"/>
              <w:ind w:left="906" w:right="895"/>
              <w:rPr>
                <w:color w:val="000000" w:themeColor="text1"/>
              </w:rPr>
            </w:pPr>
            <w:r w:rsidRPr="00786C82">
              <w:rPr>
                <w:color w:val="000000" w:themeColor="text1"/>
              </w:rPr>
              <w:t>50</w:t>
            </w:r>
          </w:p>
        </w:tc>
      </w:tr>
    </w:tbl>
    <w:p w14:paraId="06D318D0" w14:textId="4710DFC5" w:rsidR="00A41E60" w:rsidRPr="00786C82" w:rsidRDefault="00A41E60" w:rsidP="00D059B7">
      <w:pPr>
        <w:contextualSpacing/>
        <w:rPr>
          <w:rFonts w:cs="Times New Roman"/>
          <w:b/>
          <w:bCs/>
          <w:color w:val="000000" w:themeColor="text1"/>
          <w:sz w:val="24"/>
          <w:szCs w:val="24"/>
        </w:rPr>
      </w:pPr>
    </w:p>
    <w:p w14:paraId="6FCE0970" w14:textId="6994B634" w:rsidR="008B3DE9" w:rsidRPr="00786C82" w:rsidRDefault="008B3DE9" w:rsidP="008B3DE9">
      <w:pPr>
        <w:ind w:firstLine="383"/>
        <w:contextualSpacing/>
        <w:rPr>
          <w:rFonts w:cs="Times New Roman"/>
          <w:b/>
          <w:bCs/>
          <w:color w:val="000000" w:themeColor="text1"/>
          <w:sz w:val="24"/>
          <w:szCs w:val="24"/>
        </w:rPr>
      </w:pPr>
      <w:r w:rsidRPr="00786C82">
        <w:rPr>
          <w:rFonts w:cs="Times New Roman"/>
          <w:b/>
          <w:bCs/>
          <w:color w:val="000000" w:themeColor="text1"/>
          <w:sz w:val="24"/>
          <w:szCs w:val="24"/>
        </w:rPr>
        <w:t>* Hộp phân dây composit:</w:t>
      </w:r>
    </w:p>
    <w:p w14:paraId="4E4D02BA" w14:textId="77777777" w:rsidR="008B3DE9" w:rsidRPr="00786C82" w:rsidRDefault="008B3DE9" w:rsidP="00634FF7">
      <w:pPr>
        <w:widowControl w:val="0"/>
        <w:numPr>
          <w:ilvl w:val="0"/>
          <w:numId w:val="32"/>
        </w:numPr>
        <w:tabs>
          <w:tab w:val="left" w:pos="384"/>
        </w:tabs>
        <w:kinsoku w:val="0"/>
        <w:overflowPunct w:val="0"/>
        <w:autoSpaceDE w:val="0"/>
        <w:autoSpaceDN w:val="0"/>
        <w:adjustRightInd w:val="0"/>
        <w:spacing w:after="0" w:line="319" w:lineRule="exact"/>
        <w:rPr>
          <w:rFonts w:eastAsia="Times New Roman" w:cs="Times New Roman"/>
          <w:b/>
          <w:bCs/>
          <w:color w:val="000000" w:themeColor="text1"/>
          <w:kern w:val="0"/>
          <w:sz w:val="24"/>
          <w:szCs w:val="24"/>
          <w:lang w:val="en-SG" w:eastAsia="en-SG"/>
          <w14:ligatures w14:val="none"/>
        </w:rPr>
      </w:pPr>
      <w:r w:rsidRPr="00786C82">
        <w:rPr>
          <w:rFonts w:eastAsia="Times New Roman" w:cs="Times New Roman"/>
          <w:b/>
          <w:bCs/>
          <w:color w:val="000000" w:themeColor="text1"/>
          <w:kern w:val="0"/>
          <w:sz w:val="24"/>
          <w:szCs w:val="24"/>
          <w:lang w:val="en-SG" w:eastAsia="en-SG"/>
          <w14:ligatures w14:val="none"/>
        </w:rPr>
        <w:t>Yêu cầu</w:t>
      </w:r>
      <w:r w:rsidRPr="00786C82">
        <w:rPr>
          <w:rFonts w:eastAsia="Times New Roman" w:cs="Times New Roman"/>
          <w:b/>
          <w:bCs/>
          <w:color w:val="000000" w:themeColor="text1"/>
          <w:spacing w:val="-1"/>
          <w:kern w:val="0"/>
          <w:sz w:val="24"/>
          <w:szCs w:val="24"/>
          <w:lang w:val="en-SG" w:eastAsia="en-SG"/>
          <w14:ligatures w14:val="none"/>
        </w:rPr>
        <w:t xml:space="preserve"> </w:t>
      </w:r>
      <w:r w:rsidRPr="00786C82">
        <w:rPr>
          <w:rFonts w:eastAsia="Times New Roman" w:cs="Times New Roman"/>
          <w:b/>
          <w:bCs/>
          <w:color w:val="000000" w:themeColor="text1"/>
          <w:kern w:val="0"/>
          <w:sz w:val="24"/>
          <w:szCs w:val="24"/>
          <w:lang w:val="en-SG" w:eastAsia="en-SG"/>
          <w14:ligatures w14:val="none"/>
        </w:rPr>
        <w:t>chung</w:t>
      </w:r>
    </w:p>
    <w:p w14:paraId="7B6E68EB" w14:textId="77777777" w:rsidR="008B3DE9" w:rsidRPr="00786C82" w:rsidRDefault="008B3DE9" w:rsidP="00634FF7">
      <w:pPr>
        <w:widowControl w:val="0"/>
        <w:numPr>
          <w:ilvl w:val="1"/>
          <w:numId w:val="32"/>
        </w:numPr>
        <w:tabs>
          <w:tab w:val="left" w:pos="643"/>
        </w:tabs>
        <w:kinsoku w:val="0"/>
        <w:overflowPunct w:val="0"/>
        <w:autoSpaceDE w:val="0"/>
        <w:autoSpaceDN w:val="0"/>
        <w:adjustRightInd w:val="0"/>
        <w:spacing w:before="2" w:after="0" w:line="235" w:lineRule="auto"/>
        <w:ind w:right="110"/>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Hộp phân dây làm bằng vật liệu composit, màu ghi sáng, kích thước gọn nhỏ, có khả năng chống va đập cơ học tốt, đảm bảo tuổi thọ 20 năm trong điều kiện làm việc ngoài trời, khí hậu nhiệt đới (nhiệt độ môi trường tối đa là</w:t>
      </w:r>
      <w:r w:rsidRPr="00786C82">
        <w:rPr>
          <w:rFonts w:eastAsia="Times New Roman" w:cs="Times New Roman"/>
          <w:color w:val="000000" w:themeColor="text1"/>
          <w:spacing w:val="-8"/>
          <w:kern w:val="0"/>
          <w:sz w:val="24"/>
          <w:szCs w:val="24"/>
          <w:lang w:val="en-SG" w:eastAsia="en-SG"/>
          <w14:ligatures w14:val="none"/>
        </w:rPr>
        <w:t xml:space="preserve"> </w:t>
      </w:r>
      <w:r w:rsidRPr="00786C82">
        <w:rPr>
          <w:rFonts w:eastAsia="Times New Roman" w:cs="Times New Roman"/>
          <w:color w:val="000000" w:themeColor="text1"/>
          <w:kern w:val="0"/>
          <w:sz w:val="24"/>
          <w:szCs w:val="24"/>
          <w:lang w:val="en-SG" w:eastAsia="en-SG"/>
          <w14:ligatures w14:val="none"/>
        </w:rPr>
        <w:t>45</w:t>
      </w:r>
      <w:r w:rsidRPr="00786C82">
        <w:rPr>
          <w:rFonts w:eastAsia="Times New Roman" w:cs="Times New Roman"/>
          <w:color w:val="000000" w:themeColor="text1"/>
          <w:kern w:val="0"/>
          <w:position w:val="13"/>
          <w:sz w:val="24"/>
          <w:szCs w:val="24"/>
          <w:lang w:val="en-SG" w:eastAsia="en-SG"/>
          <w14:ligatures w14:val="none"/>
        </w:rPr>
        <w:t>0</w:t>
      </w:r>
      <w:r w:rsidRPr="00786C82">
        <w:rPr>
          <w:rFonts w:eastAsia="Times New Roman" w:cs="Times New Roman"/>
          <w:color w:val="000000" w:themeColor="text1"/>
          <w:kern w:val="0"/>
          <w:sz w:val="24"/>
          <w:szCs w:val="24"/>
          <w:lang w:val="en-SG" w:eastAsia="en-SG"/>
          <w14:ligatures w14:val="none"/>
        </w:rPr>
        <w:t>C)</w:t>
      </w:r>
    </w:p>
    <w:p w14:paraId="55BBE6EC" w14:textId="77777777" w:rsidR="008B3DE9" w:rsidRPr="00786C82" w:rsidRDefault="008B3DE9" w:rsidP="00634FF7">
      <w:pPr>
        <w:widowControl w:val="0"/>
        <w:numPr>
          <w:ilvl w:val="1"/>
          <w:numId w:val="32"/>
        </w:numPr>
        <w:tabs>
          <w:tab w:val="left" w:pos="643"/>
        </w:tabs>
        <w:kinsoku w:val="0"/>
        <w:overflowPunct w:val="0"/>
        <w:autoSpaceDE w:val="0"/>
        <w:autoSpaceDN w:val="0"/>
        <w:adjustRightInd w:val="0"/>
        <w:spacing w:before="1" w:after="0" w:line="240" w:lineRule="auto"/>
        <w:ind w:right="113"/>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 xml:space="preserve">Hộp phân dây phải phù hợp </w:t>
      </w:r>
      <w:r w:rsidRPr="00786C82">
        <w:rPr>
          <w:rFonts w:eastAsia="Times New Roman" w:cs="Times New Roman"/>
          <w:color w:val="000000" w:themeColor="text1"/>
          <w:spacing w:val="-3"/>
          <w:kern w:val="0"/>
          <w:sz w:val="24"/>
          <w:szCs w:val="24"/>
          <w:lang w:val="en-SG" w:eastAsia="en-SG"/>
          <w14:ligatures w14:val="none"/>
        </w:rPr>
        <w:t xml:space="preserve">mức </w:t>
      </w:r>
      <w:r w:rsidRPr="00786C82">
        <w:rPr>
          <w:rFonts w:eastAsia="Times New Roman" w:cs="Times New Roman"/>
          <w:color w:val="000000" w:themeColor="text1"/>
          <w:kern w:val="0"/>
          <w:sz w:val="24"/>
          <w:szCs w:val="24"/>
          <w:lang w:val="en-SG" w:eastAsia="en-SG"/>
          <w14:ligatures w14:val="none"/>
        </w:rPr>
        <w:t xml:space="preserve">bảo vệ IP </w:t>
      </w:r>
      <w:r w:rsidRPr="00786C82">
        <w:rPr>
          <w:rFonts w:eastAsia="Times New Roman" w:cs="Times New Roman"/>
          <w:color w:val="000000" w:themeColor="text1"/>
          <w:spacing w:val="2"/>
          <w:kern w:val="0"/>
          <w:sz w:val="24"/>
          <w:szCs w:val="24"/>
          <w:lang w:val="en-SG" w:eastAsia="en-SG"/>
          <w14:ligatures w14:val="none"/>
        </w:rPr>
        <w:t xml:space="preserve">54, </w:t>
      </w:r>
      <w:r w:rsidRPr="00786C82">
        <w:rPr>
          <w:rFonts w:eastAsia="Times New Roman" w:cs="Times New Roman"/>
          <w:color w:val="000000" w:themeColor="text1"/>
          <w:kern w:val="0"/>
          <w:sz w:val="24"/>
          <w:szCs w:val="24"/>
          <w:lang w:val="en-SG" w:eastAsia="en-SG"/>
          <w14:ligatures w14:val="none"/>
        </w:rPr>
        <w:t xml:space="preserve">có độ bền va đập ≥ 20J đảm bảo theo tiêu chuẩn IEC 62262:2002. Cửa hộp là loại khớp ghép (không dùng bản lề) được bắt khoá bằng bu lông </w:t>
      </w:r>
      <w:r w:rsidRPr="00786C82">
        <w:rPr>
          <w:rFonts w:eastAsia="Times New Roman" w:cs="Times New Roman"/>
          <w:color w:val="000000" w:themeColor="text1"/>
          <w:spacing w:val="-3"/>
          <w:kern w:val="0"/>
          <w:sz w:val="24"/>
          <w:szCs w:val="24"/>
          <w:lang w:val="en-SG" w:eastAsia="en-SG"/>
          <w14:ligatures w14:val="none"/>
        </w:rPr>
        <w:t xml:space="preserve">mũ </w:t>
      </w:r>
      <w:r w:rsidRPr="00786C82">
        <w:rPr>
          <w:rFonts w:eastAsia="Times New Roman" w:cs="Times New Roman"/>
          <w:color w:val="000000" w:themeColor="text1"/>
          <w:kern w:val="0"/>
          <w:sz w:val="24"/>
          <w:szCs w:val="24"/>
          <w:lang w:val="en-SG" w:eastAsia="en-SG"/>
          <w14:ligatures w14:val="none"/>
        </w:rPr>
        <w:t xml:space="preserve">tam giác, có dụng cụ </w:t>
      </w:r>
      <w:r w:rsidRPr="00786C82">
        <w:rPr>
          <w:rFonts w:eastAsia="Times New Roman" w:cs="Times New Roman"/>
          <w:color w:val="000000" w:themeColor="text1"/>
          <w:spacing w:val="-3"/>
          <w:kern w:val="0"/>
          <w:sz w:val="24"/>
          <w:szCs w:val="24"/>
          <w:lang w:val="en-SG" w:eastAsia="en-SG"/>
          <w14:ligatures w14:val="none"/>
        </w:rPr>
        <w:t xml:space="preserve">mở </w:t>
      </w:r>
      <w:r w:rsidRPr="00786C82">
        <w:rPr>
          <w:rFonts w:eastAsia="Times New Roman" w:cs="Times New Roman"/>
          <w:color w:val="000000" w:themeColor="text1"/>
          <w:kern w:val="0"/>
          <w:sz w:val="24"/>
          <w:szCs w:val="24"/>
          <w:lang w:val="en-SG" w:eastAsia="en-SG"/>
          <w14:ligatures w14:val="none"/>
        </w:rPr>
        <w:t>kèm theo.</w:t>
      </w:r>
    </w:p>
    <w:p w14:paraId="2496C6C6" w14:textId="77777777" w:rsidR="008B3DE9" w:rsidRPr="00786C82" w:rsidRDefault="008B3DE9" w:rsidP="00634FF7">
      <w:pPr>
        <w:widowControl w:val="0"/>
        <w:numPr>
          <w:ilvl w:val="1"/>
          <w:numId w:val="32"/>
        </w:numPr>
        <w:tabs>
          <w:tab w:val="left" w:pos="643"/>
        </w:tabs>
        <w:kinsoku w:val="0"/>
        <w:overflowPunct w:val="0"/>
        <w:autoSpaceDE w:val="0"/>
        <w:autoSpaceDN w:val="0"/>
        <w:adjustRightInd w:val="0"/>
        <w:spacing w:before="3" w:after="0" w:line="322" w:lineRule="exact"/>
        <w:ind w:right="114"/>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Vị trí cáp vào và ra bố trí ở đáy hộp, phù hợp cho một đường cáp vào 3 pha 4 dây tiết diện đến 4*95 mm</w:t>
      </w:r>
      <w:r w:rsidRPr="00786C82">
        <w:rPr>
          <w:rFonts w:eastAsia="Times New Roman" w:cs="Times New Roman"/>
          <w:color w:val="000000" w:themeColor="text1"/>
          <w:kern w:val="0"/>
          <w:position w:val="13"/>
          <w:sz w:val="24"/>
          <w:szCs w:val="24"/>
          <w:lang w:val="en-SG" w:eastAsia="en-SG"/>
          <w14:ligatures w14:val="none"/>
        </w:rPr>
        <w:t xml:space="preserve">2 </w:t>
      </w:r>
      <w:r w:rsidRPr="00786C82">
        <w:rPr>
          <w:rFonts w:eastAsia="Times New Roman" w:cs="Times New Roman"/>
          <w:color w:val="000000" w:themeColor="text1"/>
          <w:kern w:val="0"/>
          <w:sz w:val="24"/>
          <w:szCs w:val="24"/>
          <w:lang w:val="en-SG" w:eastAsia="en-SG"/>
          <w14:ligatures w14:val="none"/>
        </w:rPr>
        <w:t>và 12 đường cáp ra tiết diện đến 2*25mm</w:t>
      </w:r>
      <w:r w:rsidRPr="00786C82">
        <w:rPr>
          <w:rFonts w:eastAsia="Times New Roman" w:cs="Times New Roman"/>
          <w:color w:val="000000" w:themeColor="text1"/>
          <w:kern w:val="0"/>
          <w:position w:val="13"/>
          <w:sz w:val="24"/>
          <w:szCs w:val="24"/>
          <w:lang w:val="en-SG" w:eastAsia="en-SG"/>
          <w14:ligatures w14:val="none"/>
        </w:rPr>
        <w:t>2</w:t>
      </w:r>
      <w:r w:rsidRPr="00786C82">
        <w:rPr>
          <w:rFonts w:eastAsia="Times New Roman" w:cs="Times New Roman"/>
          <w:color w:val="000000" w:themeColor="text1"/>
          <w:kern w:val="0"/>
          <w:sz w:val="24"/>
          <w:szCs w:val="24"/>
          <w:lang w:val="en-SG" w:eastAsia="en-SG"/>
          <w14:ligatures w14:val="none"/>
        </w:rPr>
        <w:t>. Các lỗ cáp phải có nắp bịt cáp có nhiều khấc đảm bảo vừa khít với các tiết diện cáp khác</w:t>
      </w:r>
      <w:r w:rsidRPr="00786C82">
        <w:rPr>
          <w:rFonts w:eastAsia="Times New Roman" w:cs="Times New Roman"/>
          <w:color w:val="000000" w:themeColor="text1"/>
          <w:spacing w:val="-6"/>
          <w:kern w:val="0"/>
          <w:sz w:val="24"/>
          <w:szCs w:val="24"/>
          <w:lang w:val="en-SG" w:eastAsia="en-SG"/>
          <w14:ligatures w14:val="none"/>
        </w:rPr>
        <w:t xml:space="preserve"> </w:t>
      </w:r>
      <w:r w:rsidRPr="00786C82">
        <w:rPr>
          <w:rFonts w:eastAsia="Times New Roman" w:cs="Times New Roman"/>
          <w:color w:val="000000" w:themeColor="text1"/>
          <w:kern w:val="0"/>
          <w:sz w:val="24"/>
          <w:szCs w:val="24"/>
          <w:lang w:val="en-SG" w:eastAsia="en-SG"/>
          <w14:ligatures w14:val="none"/>
        </w:rPr>
        <w:t>nhau.</w:t>
      </w:r>
    </w:p>
    <w:p w14:paraId="47546801" w14:textId="77777777" w:rsidR="008B3DE9" w:rsidRPr="00786C82" w:rsidRDefault="008B3DE9" w:rsidP="00634FF7">
      <w:pPr>
        <w:widowControl w:val="0"/>
        <w:numPr>
          <w:ilvl w:val="1"/>
          <w:numId w:val="32"/>
        </w:numPr>
        <w:tabs>
          <w:tab w:val="left" w:pos="643"/>
        </w:tabs>
        <w:kinsoku w:val="0"/>
        <w:overflowPunct w:val="0"/>
        <w:autoSpaceDE w:val="0"/>
        <w:autoSpaceDN w:val="0"/>
        <w:adjustRightInd w:val="0"/>
        <w:spacing w:after="0" w:line="240" w:lineRule="auto"/>
        <w:ind w:right="116"/>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Hộp phân dây phải phù hợp để lắp đặt được cả trên tường và trên cột bê tông đuờng kính 200-300mm. Có đầy đủ các phụ kiện để treo hộp trên cột và trên tường. Các chi tiết bằng thép phải được</w:t>
      </w:r>
      <w:r w:rsidRPr="00786C82">
        <w:rPr>
          <w:rFonts w:eastAsia="Times New Roman" w:cs="Times New Roman"/>
          <w:color w:val="000000" w:themeColor="text1"/>
          <w:spacing w:val="-16"/>
          <w:kern w:val="0"/>
          <w:sz w:val="24"/>
          <w:szCs w:val="24"/>
          <w:lang w:val="en-SG" w:eastAsia="en-SG"/>
          <w14:ligatures w14:val="none"/>
        </w:rPr>
        <w:t xml:space="preserve"> </w:t>
      </w:r>
      <w:r w:rsidRPr="00786C82">
        <w:rPr>
          <w:rFonts w:eastAsia="Times New Roman" w:cs="Times New Roman"/>
          <w:color w:val="000000" w:themeColor="text1"/>
          <w:kern w:val="0"/>
          <w:sz w:val="24"/>
          <w:szCs w:val="24"/>
          <w:lang w:val="en-SG" w:eastAsia="en-SG"/>
          <w14:ligatures w14:val="none"/>
        </w:rPr>
        <w:t>mạ.</w:t>
      </w:r>
    </w:p>
    <w:p w14:paraId="75D078BD" w14:textId="77777777" w:rsidR="00787081" w:rsidRPr="00786C82" w:rsidRDefault="00787081" w:rsidP="00634FF7">
      <w:pPr>
        <w:widowControl w:val="0"/>
        <w:numPr>
          <w:ilvl w:val="1"/>
          <w:numId w:val="32"/>
        </w:numPr>
        <w:tabs>
          <w:tab w:val="left" w:pos="643"/>
        </w:tabs>
        <w:kinsoku w:val="0"/>
        <w:overflowPunct w:val="0"/>
        <w:autoSpaceDE w:val="0"/>
        <w:autoSpaceDN w:val="0"/>
        <w:adjustRightInd w:val="0"/>
        <w:spacing w:before="2" w:after="0" w:line="235" w:lineRule="auto"/>
        <w:ind w:right="110"/>
        <w:jc w:val="both"/>
        <w:rPr>
          <w:rFonts w:eastAsia="Times New Roman" w:cs="Times New Roman"/>
          <w:color w:val="000000" w:themeColor="text1"/>
          <w:kern w:val="0"/>
          <w:sz w:val="24"/>
          <w:szCs w:val="24"/>
          <w:lang w:val="en-SG" w:eastAsia="en-SG"/>
          <w14:ligatures w14:val="none"/>
        </w:rPr>
      </w:pPr>
      <w:bookmarkStart w:id="2" w:name="2._Tiêu_chuẩn_áp_dụng"/>
      <w:bookmarkEnd w:id="2"/>
      <w:r w:rsidRPr="00786C82">
        <w:rPr>
          <w:rFonts w:eastAsia="Times New Roman" w:cs="Times New Roman"/>
          <w:color w:val="000000" w:themeColor="text1"/>
          <w:kern w:val="0"/>
          <w:sz w:val="24"/>
          <w:szCs w:val="24"/>
          <w:lang w:val="en-SG" w:eastAsia="en-SG"/>
          <w14:ligatures w14:val="none"/>
        </w:rPr>
        <w:t>Hàng kẹp đấu dây vào và dây ra trong hộp phân dây phải đảm bảo đấu được cáp đồng, đảm bảo tải điện, đảm bảo tiếp xúc tốt cho loại dây cáp nhiều sợi và cung cấp kèm theo đủ các đầu cốt xử lý đồng - nhôm để đấu được cả dây nhôm. Kẹp đấu cáp vào phù hợp với cáp tiết diện đến 95mm2. Đối với 3 pha lửa, mỗi pha có 4 vị trí để đấu cáp ra, phù hợp với cáp tiết diện đến 25mm2. Riêng pha trung tính có tối thiểu 12 vị trí đấu dây ra tiết diện đến 25mm2. Trong trường hợp hàng kẹp sử dụng vít ép bắt dây tại cầu đấu, yêu cầu phải sử dụng tối thiểu 02 vít đấu/vị trí cáp vào/ra để đảm bảo tiếp xúc trong quá trình vận hành lâu dài.</w:t>
      </w:r>
    </w:p>
    <w:p w14:paraId="4867F2B7" w14:textId="77777777" w:rsidR="008B3DE9" w:rsidRPr="00786C82" w:rsidRDefault="008B3DE9" w:rsidP="00634FF7">
      <w:pPr>
        <w:widowControl w:val="0"/>
        <w:numPr>
          <w:ilvl w:val="0"/>
          <w:numId w:val="32"/>
        </w:numPr>
        <w:tabs>
          <w:tab w:val="left" w:pos="384"/>
        </w:tabs>
        <w:kinsoku w:val="0"/>
        <w:overflowPunct w:val="0"/>
        <w:autoSpaceDE w:val="0"/>
        <w:autoSpaceDN w:val="0"/>
        <w:adjustRightInd w:val="0"/>
        <w:spacing w:before="7" w:after="0" w:line="321" w:lineRule="exact"/>
        <w:outlineLvl w:val="0"/>
        <w:rPr>
          <w:rFonts w:eastAsia="Times New Roman" w:cs="Times New Roman"/>
          <w:b/>
          <w:bCs/>
          <w:color w:val="000000" w:themeColor="text1"/>
          <w:kern w:val="0"/>
          <w:sz w:val="24"/>
          <w:szCs w:val="24"/>
          <w:lang w:val="en-SG" w:eastAsia="en-SG"/>
          <w14:ligatures w14:val="none"/>
        </w:rPr>
      </w:pPr>
      <w:r w:rsidRPr="00786C82">
        <w:rPr>
          <w:rFonts w:eastAsia="Times New Roman" w:cs="Times New Roman"/>
          <w:b/>
          <w:bCs/>
          <w:color w:val="000000" w:themeColor="text1"/>
          <w:kern w:val="0"/>
          <w:sz w:val="24"/>
          <w:szCs w:val="24"/>
          <w:lang w:val="en-SG" w:eastAsia="en-SG"/>
          <w14:ligatures w14:val="none"/>
        </w:rPr>
        <w:t>Tiêu chuẩn áp</w:t>
      </w:r>
      <w:r w:rsidRPr="00786C82">
        <w:rPr>
          <w:rFonts w:eastAsia="Times New Roman" w:cs="Times New Roman"/>
          <w:b/>
          <w:bCs/>
          <w:color w:val="000000" w:themeColor="text1"/>
          <w:spacing w:val="-4"/>
          <w:kern w:val="0"/>
          <w:sz w:val="24"/>
          <w:szCs w:val="24"/>
          <w:lang w:val="en-SG" w:eastAsia="en-SG"/>
          <w14:ligatures w14:val="none"/>
        </w:rPr>
        <w:t xml:space="preserve"> </w:t>
      </w:r>
      <w:r w:rsidRPr="00786C82">
        <w:rPr>
          <w:rFonts w:eastAsia="Times New Roman" w:cs="Times New Roman"/>
          <w:b/>
          <w:bCs/>
          <w:color w:val="000000" w:themeColor="text1"/>
          <w:kern w:val="0"/>
          <w:sz w:val="24"/>
          <w:szCs w:val="24"/>
          <w:lang w:val="en-SG" w:eastAsia="en-SG"/>
          <w14:ligatures w14:val="none"/>
        </w:rPr>
        <w:t>dụng</w:t>
      </w:r>
    </w:p>
    <w:p w14:paraId="56D7369D" w14:textId="77777777" w:rsidR="008B3DE9" w:rsidRPr="00786C82" w:rsidRDefault="008B3DE9" w:rsidP="00634FF7">
      <w:pPr>
        <w:widowControl w:val="0"/>
        <w:numPr>
          <w:ilvl w:val="1"/>
          <w:numId w:val="32"/>
        </w:numPr>
        <w:tabs>
          <w:tab w:val="left" w:pos="643"/>
        </w:tabs>
        <w:kinsoku w:val="0"/>
        <w:overflowPunct w:val="0"/>
        <w:autoSpaceDE w:val="0"/>
        <w:autoSpaceDN w:val="0"/>
        <w:adjustRightInd w:val="0"/>
        <w:spacing w:after="0" w:line="320" w:lineRule="exact"/>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 xml:space="preserve">IEC-60529: Phân loại </w:t>
      </w:r>
      <w:r w:rsidRPr="00786C82">
        <w:rPr>
          <w:rFonts w:eastAsia="Times New Roman" w:cs="Times New Roman"/>
          <w:color w:val="000000" w:themeColor="text1"/>
          <w:spacing w:val="-3"/>
          <w:kern w:val="0"/>
          <w:sz w:val="24"/>
          <w:szCs w:val="24"/>
          <w:lang w:val="en-SG" w:eastAsia="en-SG"/>
          <w14:ligatures w14:val="none"/>
        </w:rPr>
        <w:t xml:space="preserve">mức </w:t>
      </w:r>
      <w:r w:rsidRPr="00786C82">
        <w:rPr>
          <w:rFonts w:eastAsia="Times New Roman" w:cs="Times New Roman"/>
          <w:color w:val="000000" w:themeColor="text1"/>
          <w:kern w:val="0"/>
          <w:sz w:val="24"/>
          <w:szCs w:val="24"/>
          <w:lang w:val="en-SG" w:eastAsia="en-SG"/>
          <w14:ligatures w14:val="none"/>
        </w:rPr>
        <w:t>độ bảo vệ đối với hòm</w:t>
      </w:r>
      <w:r w:rsidRPr="00786C82">
        <w:rPr>
          <w:rFonts w:eastAsia="Times New Roman" w:cs="Times New Roman"/>
          <w:color w:val="000000" w:themeColor="text1"/>
          <w:spacing w:val="-10"/>
          <w:kern w:val="0"/>
          <w:sz w:val="24"/>
          <w:szCs w:val="24"/>
          <w:lang w:val="en-SG" w:eastAsia="en-SG"/>
          <w14:ligatures w14:val="none"/>
        </w:rPr>
        <w:t xml:space="preserve"> </w:t>
      </w:r>
      <w:r w:rsidRPr="00786C82">
        <w:rPr>
          <w:rFonts w:eastAsia="Times New Roman" w:cs="Times New Roman"/>
          <w:color w:val="000000" w:themeColor="text1"/>
          <w:kern w:val="0"/>
          <w:sz w:val="24"/>
          <w:szCs w:val="24"/>
          <w:lang w:val="en-SG" w:eastAsia="en-SG"/>
          <w14:ligatures w14:val="none"/>
        </w:rPr>
        <w:t>kín.</w:t>
      </w:r>
    </w:p>
    <w:p w14:paraId="1957009A" w14:textId="77777777" w:rsidR="008B3DE9" w:rsidRPr="00786C82" w:rsidRDefault="008B3DE9" w:rsidP="00634FF7">
      <w:pPr>
        <w:widowControl w:val="0"/>
        <w:numPr>
          <w:ilvl w:val="1"/>
          <w:numId w:val="32"/>
        </w:numPr>
        <w:tabs>
          <w:tab w:val="left" w:pos="643"/>
        </w:tabs>
        <w:kinsoku w:val="0"/>
        <w:overflowPunct w:val="0"/>
        <w:autoSpaceDE w:val="0"/>
        <w:autoSpaceDN w:val="0"/>
        <w:adjustRightInd w:val="0"/>
        <w:spacing w:after="0" w:line="240" w:lineRule="auto"/>
        <w:ind w:right="119"/>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 xml:space="preserve">IEC 62262:2002 Tiêu chuẩn </w:t>
      </w:r>
      <w:r w:rsidRPr="00786C82">
        <w:rPr>
          <w:rFonts w:eastAsia="Times New Roman" w:cs="Times New Roman"/>
          <w:color w:val="000000" w:themeColor="text1"/>
          <w:spacing w:val="-2"/>
          <w:kern w:val="0"/>
          <w:sz w:val="24"/>
          <w:szCs w:val="24"/>
          <w:lang w:val="en-SG" w:eastAsia="en-SG"/>
          <w14:ligatures w14:val="none"/>
        </w:rPr>
        <w:t xml:space="preserve">mức </w:t>
      </w:r>
      <w:r w:rsidRPr="00786C82">
        <w:rPr>
          <w:rFonts w:eastAsia="Times New Roman" w:cs="Times New Roman"/>
          <w:color w:val="000000" w:themeColor="text1"/>
          <w:kern w:val="0"/>
          <w:sz w:val="24"/>
          <w:szCs w:val="24"/>
          <w:lang w:val="en-SG" w:eastAsia="en-SG"/>
          <w14:ligatures w14:val="none"/>
        </w:rPr>
        <w:t>độ bảo vệ do vỏ bọc cho thiết bị điện chống lại các tác động cơ học bên ngoài (mã</w:t>
      </w:r>
      <w:r w:rsidRPr="00786C82">
        <w:rPr>
          <w:rFonts w:eastAsia="Times New Roman" w:cs="Times New Roman"/>
          <w:color w:val="000000" w:themeColor="text1"/>
          <w:spacing w:val="-14"/>
          <w:kern w:val="0"/>
          <w:sz w:val="24"/>
          <w:szCs w:val="24"/>
          <w:lang w:val="en-SG" w:eastAsia="en-SG"/>
          <w14:ligatures w14:val="none"/>
        </w:rPr>
        <w:t xml:space="preserve"> </w:t>
      </w:r>
      <w:r w:rsidRPr="00786C82">
        <w:rPr>
          <w:rFonts w:eastAsia="Times New Roman" w:cs="Times New Roman"/>
          <w:color w:val="000000" w:themeColor="text1"/>
          <w:kern w:val="0"/>
          <w:sz w:val="24"/>
          <w:szCs w:val="24"/>
          <w:lang w:val="en-SG" w:eastAsia="en-SG"/>
          <w14:ligatures w14:val="none"/>
        </w:rPr>
        <w:t>IK).</w:t>
      </w:r>
    </w:p>
    <w:p w14:paraId="39BEC613" w14:textId="77777777" w:rsidR="008B3DE9" w:rsidRPr="00786C82" w:rsidRDefault="008B3DE9" w:rsidP="00634FF7">
      <w:pPr>
        <w:widowControl w:val="0"/>
        <w:numPr>
          <w:ilvl w:val="1"/>
          <w:numId w:val="32"/>
        </w:numPr>
        <w:tabs>
          <w:tab w:val="left" w:pos="643"/>
        </w:tabs>
        <w:kinsoku w:val="0"/>
        <w:overflowPunct w:val="0"/>
        <w:autoSpaceDE w:val="0"/>
        <w:autoSpaceDN w:val="0"/>
        <w:adjustRightInd w:val="0"/>
        <w:spacing w:after="0" w:line="240" w:lineRule="auto"/>
        <w:ind w:right="112"/>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IEC 60439-5 Các yêu cầu đặc biệt cho các cụm lắp đặt ở ngoài trời ở nơi công cộng - Tủ phân phối để phân phối điện trong mạng</w:t>
      </w:r>
      <w:r w:rsidRPr="00786C82">
        <w:rPr>
          <w:rFonts w:eastAsia="Times New Roman" w:cs="Times New Roman"/>
          <w:color w:val="000000" w:themeColor="text1"/>
          <w:spacing w:val="-26"/>
          <w:kern w:val="0"/>
          <w:sz w:val="24"/>
          <w:szCs w:val="24"/>
          <w:lang w:val="en-SG" w:eastAsia="en-SG"/>
          <w14:ligatures w14:val="none"/>
        </w:rPr>
        <w:t xml:space="preserve"> </w:t>
      </w:r>
      <w:r w:rsidRPr="00786C82">
        <w:rPr>
          <w:rFonts w:eastAsia="Times New Roman" w:cs="Times New Roman"/>
          <w:color w:val="000000" w:themeColor="text1"/>
          <w:kern w:val="0"/>
          <w:sz w:val="24"/>
          <w:szCs w:val="24"/>
          <w:lang w:val="en-SG" w:eastAsia="en-SG"/>
          <w14:ligatures w14:val="none"/>
        </w:rPr>
        <w:t>điện</w:t>
      </w:r>
    </w:p>
    <w:p w14:paraId="66C18E3B" w14:textId="77777777" w:rsidR="008B3DE9" w:rsidRPr="00786C82" w:rsidRDefault="008B3DE9" w:rsidP="00634FF7">
      <w:pPr>
        <w:widowControl w:val="0"/>
        <w:numPr>
          <w:ilvl w:val="1"/>
          <w:numId w:val="32"/>
        </w:numPr>
        <w:tabs>
          <w:tab w:val="left" w:pos="643"/>
        </w:tabs>
        <w:kinsoku w:val="0"/>
        <w:overflowPunct w:val="0"/>
        <w:autoSpaceDE w:val="0"/>
        <w:autoSpaceDN w:val="0"/>
        <w:adjustRightInd w:val="0"/>
        <w:spacing w:after="0" w:line="322" w:lineRule="exact"/>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Và các tiêu chuẩn liên quan; các tiêu chuẩn tương đương hoặc cao</w:t>
      </w:r>
      <w:r w:rsidRPr="00786C82">
        <w:rPr>
          <w:rFonts w:eastAsia="Times New Roman" w:cs="Times New Roman"/>
          <w:color w:val="000000" w:themeColor="text1"/>
          <w:spacing w:val="-26"/>
          <w:kern w:val="0"/>
          <w:sz w:val="24"/>
          <w:szCs w:val="24"/>
          <w:lang w:val="en-SG" w:eastAsia="en-SG"/>
          <w14:ligatures w14:val="none"/>
        </w:rPr>
        <w:t xml:space="preserve"> </w:t>
      </w:r>
      <w:r w:rsidRPr="00786C82">
        <w:rPr>
          <w:rFonts w:eastAsia="Times New Roman" w:cs="Times New Roman"/>
          <w:color w:val="000000" w:themeColor="text1"/>
          <w:kern w:val="0"/>
          <w:sz w:val="24"/>
          <w:szCs w:val="24"/>
          <w:lang w:val="en-SG" w:eastAsia="en-SG"/>
          <w14:ligatures w14:val="none"/>
        </w:rPr>
        <w:t>hơn.</w:t>
      </w:r>
    </w:p>
    <w:p w14:paraId="2A7A6AA4" w14:textId="77777777" w:rsidR="008B3DE9" w:rsidRPr="00786C82" w:rsidRDefault="008B3DE9" w:rsidP="00634FF7">
      <w:pPr>
        <w:widowControl w:val="0"/>
        <w:numPr>
          <w:ilvl w:val="0"/>
          <w:numId w:val="32"/>
        </w:numPr>
        <w:tabs>
          <w:tab w:val="left" w:pos="384"/>
        </w:tabs>
        <w:kinsoku w:val="0"/>
        <w:overflowPunct w:val="0"/>
        <w:autoSpaceDE w:val="0"/>
        <w:autoSpaceDN w:val="0"/>
        <w:adjustRightInd w:val="0"/>
        <w:spacing w:before="4" w:after="0" w:line="240" w:lineRule="auto"/>
        <w:outlineLvl w:val="0"/>
        <w:rPr>
          <w:rFonts w:eastAsia="Times New Roman" w:cs="Times New Roman"/>
          <w:b/>
          <w:bCs/>
          <w:color w:val="000000" w:themeColor="text1"/>
          <w:kern w:val="0"/>
          <w:sz w:val="24"/>
          <w:szCs w:val="24"/>
          <w:lang w:val="en-SG" w:eastAsia="en-SG"/>
          <w14:ligatures w14:val="none"/>
        </w:rPr>
      </w:pPr>
      <w:bookmarkStart w:id="3" w:name="3._Yêu_cầu_khác"/>
      <w:bookmarkEnd w:id="3"/>
      <w:r w:rsidRPr="00786C82">
        <w:rPr>
          <w:rFonts w:eastAsia="Times New Roman" w:cs="Times New Roman"/>
          <w:b/>
          <w:bCs/>
          <w:color w:val="000000" w:themeColor="text1"/>
          <w:kern w:val="0"/>
          <w:sz w:val="24"/>
          <w:szCs w:val="24"/>
          <w:lang w:val="en-SG" w:eastAsia="en-SG"/>
          <w14:ligatures w14:val="none"/>
        </w:rPr>
        <w:t>Yêu cầu</w:t>
      </w:r>
      <w:r w:rsidRPr="00786C82">
        <w:rPr>
          <w:rFonts w:eastAsia="Times New Roman" w:cs="Times New Roman"/>
          <w:b/>
          <w:bCs/>
          <w:color w:val="000000" w:themeColor="text1"/>
          <w:spacing w:val="-4"/>
          <w:kern w:val="0"/>
          <w:sz w:val="24"/>
          <w:szCs w:val="24"/>
          <w:lang w:val="en-SG" w:eastAsia="en-SG"/>
          <w14:ligatures w14:val="none"/>
        </w:rPr>
        <w:t xml:space="preserve"> </w:t>
      </w:r>
      <w:r w:rsidRPr="00786C82">
        <w:rPr>
          <w:rFonts w:eastAsia="Times New Roman" w:cs="Times New Roman"/>
          <w:b/>
          <w:bCs/>
          <w:color w:val="000000" w:themeColor="text1"/>
          <w:kern w:val="0"/>
          <w:sz w:val="24"/>
          <w:szCs w:val="24"/>
          <w:lang w:val="en-SG" w:eastAsia="en-SG"/>
          <w14:ligatures w14:val="none"/>
        </w:rPr>
        <w:t>khác</w:t>
      </w:r>
    </w:p>
    <w:p w14:paraId="3559DD10" w14:textId="77777777" w:rsidR="008B3DE9" w:rsidRPr="00786C82" w:rsidRDefault="008B3DE9" w:rsidP="00634FF7">
      <w:pPr>
        <w:widowControl w:val="0"/>
        <w:numPr>
          <w:ilvl w:val="1"/>
          <w:numId w:val="31"/>
        </w:numPr>
        <w:tabs>
          <w:tab w:val="left" w:pos="526"/>
        </w:tabs>
        <w:kinsoku w:val="0"/>
        <w:overflowPunct w:val="0"/>
        <w:autoSpaceDE w:val="0"/>
        <w:autoSpaceDN w:val="0"/>
        <w:adjustRightInd w:val="0"/>
        <w:spacing w:before="31" w:after="0" w:line="240" w:lineRule="auto"/>
        <w:rPr>
          <w:rFonts w:eastAsia="Times New Roman" w:cs="Times New Roman"/>
          <w:b/>
          <w:bCs/>
          <w:color w:val="000000" w:themeColor="text1"/>
          <w:kern w:val="0"/>
          <w:sz w:val="24"/>
          <w:szCs w:val="24"/>
          <w:lang w:val="en-SG" w:eastAsia="en-SG"/>
          <w14:ligatures w14:val="none"/>
        </w:rPr>
      </w:pPr>
      <w:r w:rsidRPr="00786C82">
        <w:rPr>
          <w:rFonts w:eastAsia="Times New Roman" w:cs="Times New Roman"/>
          <w:b/>
          <w:bCs/>
          <w:color w:val="000000" w:themeColor="text1"/>
          <w:kern w:val="0"/>
          <w:sz w:val="24"/>
          <w:szCs w:val="24"/>
          <w:lang w:val="en-SG" w:eastAsia="en-SG"/>
          <w14:ligatures w14:val="none"/>
        </w:rPr>
        <w:t>Yêu</w:t>
      </w:r>
      <w:r w:rsidRPr="00786C82">
        <w:rPr>
          <w:rFonts w:eastAsia="Times New Roman" w:cs="Times New Roman"/>
          <w:b/>
          <w:bCs/>
          <w:color w:val="000000" w:themeColor="text1"/>
          <w:spacing w:val="-6"/>
          <w:kern w:val="0"/>
          <w:sz w:val="24"/>
          <w:szCs w:val="24"/>
          <w:lang w:val="en-SG" w:eastAsia="en-SG"/>
          <w14:ligatures w14:val="none"/>
        </w:rPr>
        <w:t xml:space="preserve"> </w:t>
      </w:r>
      <w:r w:rsidRPr="00786C82">
        <w:rPr>
          <w:rFonts w:eastAsia="Times New Roman" w:cs="Times New Roman"/>
          <w:b/>
          <w:bCs/>
          <w:color w:val="000000" w:themeColor="text1"/>
          <w:kern w:val="0"/>
          <w:sz w:val="24"/>
          <w:szCs w:val="24"/>
          <w:lang w:val="en-SG" w:eastAsia="en-SG"/>
          <w14:ligatures w14:val="none"/>
        </w:rPr>
        <w:t>cầu</w:t>
      </w:r>
      <w:r w:rsidRPr="00786C82">
        <w:rPr>
          <w:rFonts w:eastAsia="Times New Roman" w:cs="Times New Roman"/>
          <w:b/>
          <w:bCs/>
          <w:color w:val="000000" w:themeColor="text1"/>
          <w:spacing w:val="-6"/>
          <w:kern w:val="0"/>
          <w:sz w:val="24"/>
          <w:szCs w:val="24"/>
          <w:lang w:val="en-SG" w:eastAsia="en-SG"/>
          <w14:ligatures w14:val="none"/>
        </w:rPr>
        <w:t xml:space="preserve"> </w:t>
      </w:r>
      <w:r w:rsidRPr="00786C82">
        <w:rPr>
          <w:rFonts w:eastAsia="Times New Roman" w:cs="Times New Roman"/>
          <w:b/>
          <w:bCs/>
          <w:color w:val="000000" w:themeColor="text1"/>
          <w:kern w:val="0"/>
          <w:sz w:val="24"/>
          <w:szCs w:val="24"/>
          <w:lang w:val="en-SG" w:eastAsia="en-SG"/>
          <w14:ligatures w14:val="none"/>
        </w:rPr>
        <w:t>về</w:t>
      </w:r>
      <w:r w:rsidRPr="00786C82">
        <w:rPr>
          <w:rFonts w:eastAsia="Times New Roman" w:cs="Times New Roman"/>
          <w:b/>
          <w:bCs/>
          <w:color w:val="000000" w:themeColor="text1"/>
          <w:spacing w:val="-6"/>
          <w:kern w:val="0"/>
          <w:sz w:val="24"/>
          <w:szCs w:val="24"/>
          <w:lang w:val="en-SG" w:eastAsia="en-SG"/>
          <w14:ligatures w14:val="none"/>
        </w:rPr>
        <w:t xml:space="preserve"> </w:t>
      </w:r>
      <w:r w:rsidRPr="00786C82">
        <w:rPr>
          <w:rFonts w:eastAsia="Times New Roman" w:cs="Times New Roman"/>
          <w:b/>
          <w:bCs/>
          <w:color w:val="000000" w:themeColor="text1"/>
          <w:kern w:val="0"/>
          <w:sz w:val="24"/>
          <w:szCs w:val="24"/>
          <w:lang w:val="en-SG" w:eastAsia="en-SG"/>
          <w14:ligatures w14:val="none"/>
        </w:rPr>
        <w:t>biên</w:t>
      </w:r>
      <w:r w:rsidRPr="00786C82">
        <w:rPr>
          <w:rFonts w:eastAsia="Times New Roman" w:cs="Times New Roman"/>
          <w:b/>
          <w:bCs/>
          <w:color w:val="000000" w:themeColor="text1"/>
          <w:spacing w:val="-9"/>
          <w:kern w:val="0"/>
          <w:sz w:val="24"/>
          <w:szCs w:val="24"/>
          <w:lang w:val="en-SG" w:eastAsia="en-SG"/>
          <w14:ligatures w14:val="none"/>
        </w:rPr>
        <w:t xml:space="preserve"> </w:t>
      </w:r>
      <w:r w:rsidRPr="00786C82">
        <w:rPr>
          <w:rFonts w:eastAsia="Times New Roman" w:cs="Times New Roman"/>
          <w:b/>
          <w:bCs/>
          <w:color w:val="000000" w:themeColor="text1"/>
          <w:kern w:val="0"/>
          <w:sz w:val="24"/>
          <w:szCs w:val="24"/>
          <w:lang w:val="en-SG" w:eastAsia="en-SG"/>
          <w14:ligatures w14:val="none"/>
        </w:rPr>
        <w:t>bản</w:t>
      </w:r>
      <w:r w:rsidRPr="00786C82">
        <w:rPr>
          <w:rFonts w:eastAsia="Times New Roman" w:cs="Times New Roman"/>
          <w:b/>
          <w:bCs/>
          <w:color w:val="000000" w:themeColor="text1"/>
          <w:spacing w:val="-6"/>
          <w:kern w:val="0"/>
          <w:sz w:val="24"/>
          <w:szCs w:val="24"/>
          <w:lang w:val="en-SG" w:eastAsia="en-SG"/>
          <w14:ligatures w14:val="none"/>
        </w:rPr>
        <w:t xml:space="preserve"> </w:t>
      </w:r>
      <w:r w:rsidRPr="00786C82">
        <w:rPr>
          <w:rFonts w:eastAsia="Times New Roman" w:cs="Times New Roman"/>
          <w:b/>
          <w:bCs/>
          <w:color w:val="000000" w:themeColor="text1"/>
          <w:kern w:val="0"/>
          <w:sz w:val="24"/>
          <w:szCs w:val="24"/>
          <w:lang w:val="en-SG" w:eastAsia="en-SG"/>
          <w14:ligatures w14:val="none"/>
        </w:rPr>
        <w:t>thử</w:t>
      </w:r>
      <w:r w:rsidRPr="00786C82">
        <w:rPr>
          <w:rFonts w:eastAsia="Times New Roman" w:cs="Times New Roman"/>
          <w:b/>
          <w:bCs/>
          <w:color w:val="000000" w:themeColor="text1"/>
          <w:spacing w:val="-7"/>
          <w:kern w:val="0"/>
          <w:sz w:val="24"/>
          <w:szCs w:val="24"/>
          <w:lang w:val="en-SG" w:eastAsia="en-SG"/>
          <w14:ligatures w14:val="none"/>
        </w:rPr>
        <w:t xml:space="preserve"> </w:t>
      </w:r>
      <w:r w:rsidRPr="00786C82">
        <w:rPr>
          <w:rFonts w:eastAsia="Times New Roman" w:cs="Times New Roman"/>
          <w:b/>
          <w:bCs/>
          <w:color w:val="000000" w:themeColor="text1"/>
          <w:kern w:val="0"/>
          <w:sz w:val="24"/>
          <w:szCs w:val="24"/>
          <w:lang w:val="en-SG" w:eastAsia="en-SG"/>
          <w14:ligatures w14:val="none"/>
        </w:rPr>
        <w:t>nghiệm</w:t>
      </w:r>
      <w:r w:rsidRPr="00786C82">
        <w:rPr>
          <w:rFonts w:eastAsia="Times New Roman" w:cs="Times New Roman"/>
          <w:b/>
          <w:bCs/>
          <w:color w:val="000000" w:themeColor="text1"/>
          <w:spacing w:val="-10"/>
          <w:kern w:val="0"/>
          <w:sz w:val="24"/>
          <w:szCs w:val="24"/>
          <w:lang w:val="en-SG" w:eastAsia="en-SG"/>
          <w14:ligatures w14:val="none"/>
        </w:rPr>
        <w:t xml:space="preserve"> </w:t>
      </w:r>
      <w:r w:rsidRPr="00786C82">
        <w:rPr>
          <w:rFonts w:eastAsia="Times New Roman" w:cs="Times New Roman"/>
          <w:b/>
          <w:bCs/>
          <w:color w:val="000000" w:themeColor="text1"/>
          <w:kern w:val="0"/>
          <w:sz w:val="24"/>
          <w:szCs w:val="24"/>
          <w:lang w:val="en-SG" w:eastAsia="en-SG"/>
          <w14:ligatures w14:val="none"/>
        </w:rPr>
        <w:t>xuất</w:t>
      </w:r>
      <w:r w:rsidRPr="00786C82">
        <w:rPr>
          <w:rFonts w:eastAsia="Times New Roman" w:cs="Times New Roman"/>
          <w:b/>
          <w:bCs/>
          <w:color w:val="000000" w:themeColor="text1"/>
          <w:spacing w:val="-6"/>
          <w:kern w:val="0"/>
          <w:sz w:val="24"/>
          <w:szCs w:val="24"/>
          <w:lang w:val="en-SG" w:eastAsia="en-SG"/>
          <w14:ligatures w14:val="none"/>
        </w:rPr>
        <w:t xml:space="preserve"> </w:t>
      </w:r>
      <w:r w:rsidRPr="00786C82">
        <w:rPr>
          <w:rFonts w:eastAsia="Times New Roman" w:cs="Times New Roman"/>
          <w:b/>
          <w:bCs/>
          <w:color w:val="000000" w:themeColor="text1"/>
          <w:kern w:val="0"/>
          <w:sz w:val="24"/>
          <w:szCs w:val="24"/>
          <w:lang w:val="en-SG" w:eastAsia="en-SG"/>
          <w14:ligatures w14:val="none"/>
        </w:rPr>
        <w:t>xưởng</w:t>
      </w:r>
      <w:r w:rsidRPr="00786C82">
        <w:rPr>
          <w:rFonts w:eastAsia="Times New Roman" w:cs="Times New Roman"/>
          <w:b/>
          <w:bCs/>
          <w:color w:val="000000" w:themeColor="text1"/>
          <w:spacing w:val="-5"/>
          <w:kern w:val="0"/>
          <w:sz w:val="24"/>
          <w:szCs w:val="24"/>
          <w:lang w:val="en-SG" w:eastAsia="en-SG"/>
          <w14:ligatures w14:val="none"/>
        </w:rPr>
        <w:t xml:space="preserve"> </w:t>
      </w:r>
      <w:r w:rsidRPr="00786C82">
        <w:rPr>
          <w:rFonts w:eastAsia="Times New Roman" w:cs="Times New Roman"/>
          <w:b/>
          <w:bCs/>
          <w:color w:val="000000" w:themeColor="text1"/>
          <w:kern w:val="0"/>
          <w:sz w:val="24"/>
          <w:szCs w:val="24"/>
          <w:lang w:val="en-SG" w:eastAsia="en-SG"/>
          <w14:ligatures w14:val="none"/>
        </w:rPr>
        <w:t>:</w:t>
      </w:r>
    </w:p>
    <w:p w14:paraId="53826D3A" w14:textId="77777777" w:rsidR="008B3DE9" w:rsidRPr="00786C82" w:rsidRDefault="008B3DE9" w:rsidP="00634FF7">
      <w:pPr>
        <w:widowControl w:val="0"/>
        <w:numPr>
          <w:ilvl w:val="2"/>
          <w:numId w:val="31"/>
        </w:numPr>
        <w:tabs>
          <w:tab w:val="left" w:pos="823"/>
        </w:tabs>
        <w:kinsoku w:val="0"/>
        <w:overflowPunct w:val="0"/>
        <w:autoSpaceDE w:val="0"/>
        <w:autoSpaceDN w:val="0"/>
        <w:adjustRightInd w:val="0"/>
        <w:spacing w:before="4" w:after="0" w:line="240" w:lineRule="auto"/>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Kiểm tra độ tăng nhiệt của các phần đấu nối trong hộp phân</w:t>
      </w:r>
      <w:r w:rsidRPr="00786C82">
        <w:rPr>
          <w:rFonts w:eastAsia="Times New Roman" w:cs="Times New Roman"/>
          <w:color w:val="000000" w:themeColor="text1"/>
          <w:spacing w:val="-22"/>
          <w:kern w:val="0"/>
          <w:sz w:val="24"/>
          <w:szCs w:val="24"/>
          <w:lang w:val="en-SG" w:eastAsia="en-SG"/>
          <w14:ligatures w14:val="none"/>
        </w:rPr>
        <w:t xml:space="preserve"> </w:t>
      </w:r>
      <w:r w:rsidRPr="00786C82">
        <w:rPr>
          <w:rFonts w:eastAsia="Times New Roman" w:cs="Times New Roman"/>
          <w:color w:val="000000" w:themeColor="text1"/>
          <w:kern w:val="0"/>
          <w:sz w:val="24"/>
          <w:szCs w:val="24"/>
          <w:lang w:val="en-SG" w:eastAsia="en-SG"/>
          <w14:ligatures w14:val="none"/>
        </w:rPr>
        <w:t>dây</w:t>
      </w:r>
    </w:p>
    <w:p w14:paraId="4DA52FAC" w14:textId="77777777" w:rsidR="008B3DE9" w:rsidRPr="00786C82" w:rsidRDefault="008B3DE9" w:rsidP="008B3DE9">
      <w:pPr>
        <w:widowControl w:val="0"/>
        <w:kinsoku w:val="0"/>
        <w:overflowPunct w:val="0"/>
        <w:autoSpaceDE w:val="0"/>
        <w:autoSpaceDN w:val="0"/>
        <w:adjustRightInd w:val="0"/>
        <w:spacing w:before="33" w:after="0" w:line="240" w:lineRule="auto"/>
        <w:ind w:left="822"/>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 Độ tăng nhiệt</w:t>
      </w:r>
    </w:p>
    <w:p w14:paraId="5522BF03" w14:textId="77777777" w:rsidR="008B3DE9" w:rsidRPr="00786C82" w:rsidRDefault="008B3DE9" w:rsidP="008B3DE9">
      <w:pPr>
        <w:widowControl w:val="0"/>
        <w:kinsoku w:val="0"/>
        <w:overflowPunct w:val="0"/>
        <w:autoSpaceDE w:val="0"/>
        <w:autoSpaceDN w:val="0"/>
        <w:adjustRightInd w:val="0"/>
        <w:spacing w:before="1" w:after="0" w:line="240" w:lineRule="auto"/>
        <w:ind w:left="822"/>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 Khả năng chịu nhiệt ở 100</w:t>
      </w:r>
      <w:r w:rsidRPr="00786C82">
        <w:rPr>
          <w:rFonts w:eastAsia="Times New Roman" w:cs="Times New Roman"/>
          <w:color w:val="000000" w:themeColor="text1"/>
          <w:kern w:val="0"/>
          <w:position w:val="13"/>
          <w:sz w:val="24"/>
          <w:szCs w:val="24"/>
          <w:lang w:val="en-SG" w:eastAsia="en-SG"/>
          <w14:ligatures w14:val="none"/>
        </w:rPr>
        <w:t>0</w:t>
      </w:r>
      <w:r w:rsidRPr="00786C82">
        <w:rPr>
          <w:rFonts w:eastAsia="Times New Roman" w:cs="Times New Roman"/>
          <w:color w:val="000000" w:themeColor="text1"/>
          <w:kern w:val="0"/>
          <w:sz w:val="24"/>
          <w:szCs w:val="24"/>
          <w:lang w:val="en-SG" w:eastAsia="en-SG"/>
          <w14:ligatures w14:val="none"/>
        </w:rPr>
        <w:t>C trong 5h</w:t>
      </w:r>
    </w:p>
    <w:p w14:paraId="3106B4A7" w14:textId="77777777" w:rsidR="008B3DE9" w:rsidRPr="00786C82" w:rsidRDefault="008B3DE9" w:rsidP="00634FF7">
      <w:pPr>
        <w:widowControl w:val="0"/>
        <w:numPr>
          <w:ilvl w:val="3"/>
          <w:numId w:val="31"/>
        </w:numPr>
        <w:tabs>
          <w:tab w:val="left" w:pos="946"/>
        </w:tabs>
        <w:kinsoku w:val="0"/>
        <w:overflowPunct w:val="0"/>
        <w:autoSpaceDE w:val="0"/>
        <w:autoSpaceDN w:val="0"/>
        <w:adjustRightInd w:val="0"/>
        <w:spacing w:before="63" w:after="0" w:line="240" w:lineRule="auto"/>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Thử cấp bảo vệ</w:t>
      </w:r>
      <w:r w:rsidRPr="00786C82">
        <w:rPr>
          <w:rFonts w:eastAsia="Times New Roman" w:cs="Times New Roman"/>
          <w:color w:val="000000" w:themeColor="text1"/>
          <w:spacing w:val="-6"/>
          <w:kern w:val="0"/>
          <w:sz w:val="24"/>
          <w:szCs w:val="24"/>
          <w:lang w:val="en-SG" w:eastAsia="en-SG"/>
          <w14:ligatures w14:val="none"/>
        </w:rPr>
        <w:t xml:space="preserve"> </w:t>
      </w:r>
      <w:r w:rsidRPr="00786C82">
        <w:rPr>
          <w:rFonts w:eastAsia="Times New Roman" w:cs="Times New Roman"/>
          <w:color w:val="000000" w:themeColor="text1"/>
          <w:kern w:val="0"/>
          <w:sz w:val="24"/>
          <w:szCs w:val="24"/>
          <w:lang w:val="en-SG" w:eastAsia="en-SG"/>
          <w14:ligatures w14:val="none"/>
        </w:rPr>
        <w:t>IP</w:t>
      </w:r>
    </w:p>
    <w:p w14:paraId="694D26FC" w14:textId="77777777" w:rsidR="008B3DE9" w:rsidRPr="00786C82" w:rsidRDefault="008B3DE9" w:rsidP="00634FF7">
      <w:pPr>
        <w:widowControl w:val="0"/>
        <w:numPr>
          <w:ilvl w:val="3"/>
          <w:numId w:val="31"/>
        </w:numPr>
        <w:tabs>
          <w:tab w:val="left" w:pos="946"/>
        </w:tabs>
        <w:kinsoku w:val="0"/>
        <w:overflowPunct w:val="0"/>
        <w:autoSpaceDE w:val="0"/>
        <w:autoSpaceDN w:val="0"/>
        <w:adjustRightInd w:val="0"/>
        <w:spacing w:before="38" w:after="0" w:line="240" w:lineRule="auto"/>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Thử độ bền va</w:t>
      </w:r>
      <w:r w:rsidRPr="00786C82">
        <w:rPr>
          <w:rFonts w:eastAsia="Times New Roman" w:cs="Times New Roman"/>
          <w:color w:val="000000" w:themeColor="text1"/>
          <w:spacing w:val="-6"/>
          <w:kern w:val="0"/>
          <w:sz w:val="24"/>
          <w:szCs w:val="24"/>
          <w:lang w:val="en-SG" w:eastAsia="en-SG"/>
          <w14:ligatures w14:val="none"/>
        </w:rPr>
        <w:t xml:space="preserve"> </w:t>
      </w:r>
      <w:r w:rsidRPr="00786C82">
        <w:rPr>
          <w:rFonts w:eastAsia="Times New Roman" w:cs="Times New Roman"/>
          <w:color w:val="000000" w:themeColor="text1"/>
          <w:kern w:val="0"/>
          <w:sz w:val="24"/>
          <w:szCs w:val="24"/>
          <w:lang w:val="en-SG" w:eastAsia="en-SG"/>
          <w14:ligatures w14:val="none"/>
        </w:rPr>
        <w:t>đập</w:t>
      </w:r>
    </w:p>
    <w:p w14:paraId="4FDD73DA" w14:textId="77777777" w:rsidR="008B3DE9" w:rsidRPr="00786C82" w:rsidRDefault="008B3DE9" w:rsidP="00634FF7">
      <w:pPr>
        <w:widowControl w:val="0"/>
        <w:numPr>
          <w:ilvl w:val="1"/>
          <w:numId w:val="31"/>
        </w:numPr>
        <w:tabs>
          <w:tab w:val="left" w:pos="526"/>
        </w:tabs>
        <w:kinsoku w:val="0"/>
        <w:overflowPunct w:val="0"/>
        <w:autoSpaceDE w:val="0"/>
        <w:autoSpaceDN w:val="0"/>
        <w:adjustRightInd w:val="0"/>
        <w:spacing w:before="31" w:after="0" w:line="240" w:lineRule="auto"/>
        <w:rPr>
          <w:rFonts w:eastAsia="Times New Roman" w:cs="Times New Roman"/>
          <w:b/>
          <w:bCs/>
          <w:color w:val="000000" w:themeColor="text1"/>
          <w:kern w:val="0"/>
          <w:sz w:val="24"/>
          <w:szCs w:val="24"/>
          <w:lang w:val="en-SG" w:eastAsia="en-SG"/>
          <w14:ligatures w14:val="none"/>
        </w:rPr>
      </w:pPr>
      <w:r w:rsidRPr="00786C82">
        <w:rPr>
          <w:rFonts w:eastAsia="Times New Roman" w:cs="Times New Roman"/>
          <w:b/>
          <w:bCs/>
          <w:color w:val="000000" w:themeColor="text1"/>
          <w:kern w:val="0"/>
          <w:sz w:val="24"/>
          <w:szCs w:val="24"/>
          <w:lang w:val="en-SG" w:eastAsia="en-SG"/>
          <w14:ligatures w14:val="none"/>
        </w:rPr>
        <w:t>Yêu cầu thử nghiệm điển</w:t>
      </w:r>
      <w:r w:rsidRPr="00786C82">
        <w:rPr>
          <w:rFonts w:eastAsia="Times New Roman" w:cs="Times New Roman"/>
          <w:b/>
          <w:bCs/>
          <w:color w:val="000000" w:themeColor="text1"/>
          <w:spacing w:val="-7"/>
          <w:kern w:val="0"/>
          <w:sz w:val="24"/>
          <w:szCs w:val="24"/>
          <w:lang w:val="en-SG" w:eastAsia="en-SG"/>
          <w14:ligatures w14:val="none"/>
        </w:rPr>
        <w:t xml:space="preserve"> </w:t>
      </w:r>
      <w:r w:rsidRPr="00786C82">
        <w:rPr>
          <w:rFonts w:eastAsia="Times New Roman" w:cs="Times New Roman"/>
          <w:b/>
          <w:bCs/>
          <w:color w:val="000000" w:themeColor="text1"/>
          <w:kern w:val="0"/>
          <w:sz w:val="24"/>
          <w:szCs w:val="24"/>
          <w:lang w:val="en-SG" w:eastAsia="en-SG"/>
          <w14:ligatures w14:val="none"/>
        </w:rPr>
        <w:t>hình:</w:t>
      </w:r>
    </w:p>
    <w:p w14:paraId="7DB25805" w14:textId="77777777" w:rsidR="008B3DE9" w:rsidRPr="00786C82" w:rsidRDefault="008B3DE9" w:rsidP="008B3DE9">
      <w:pPr>
        <w:widowControl w:val="0"/>
        <w:kinsoku w:val="0"/>
        <w:overflowPunct w:val="0"/>
        <w:autoSpaceDE w:val="0"/>
        <w:autoSpaceDN w:val="0"/>
        <w:adjustRightInd w:val="0"/>
        <w:spacing w:before="21" w:after="0" w:line="254" w:lineRule="auto"/>
        <w:ind w:left="582" w:right="179"/>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Hộp phân dây phải có biên bản thử nghiệm điển hình thực hiện bởi phòng thử nghiệm độc lập trên sản phẩm tương tự để chứng minh sản phẩm phù hợp với đặc tính kỹ thuật của hồ sơ mời thầu. Biên bản này thực hiện theo tiêu chuẩn IEC  hoặc tiêu chuẩn tương đương, bao gồm các hạng mục:</w:t>
      </w:r>
    </w:p>
    <w:p w14:paraId="3DE7B240" w14:textId="77777777" w:rsidR="008B3DE9" w:rsidRPr="00786C82" w:rsidRDefault="008B3DE9" w:rsidP="00634FF7">
      <w:pPr>
        <w:widowControl w:val="0"/>
        <w:numPr>
          <w:ilvl w:val="2"/>
          <w:numId w:val="31"/>
        </w:numPr>
        <w:tabs>
          <w:tab w:val="left" w:pos="746"/>
        </w:tabs>
        <w:kinsoku w:val="0"/>
        <w:overflowPunct w:val="0"/>
        <w:autoSpaceDE w:val="0"/>
        <w:autoSpaceDN w:val="0"/>
        <w:adjustRightInd w:val="0"/>
        <w:spacing w:after="0" w:line="320" w:lineRule="exact"/>
        <w:ind w:left="746" w:hanging="164"/>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Thử cấp bảo vệ</w:t>
      </w:r>
      <w:r w:rsidRPr="00786C82">
        <w:rPr>
          <w:rFonts w:eastAsia="Times New Roman" w:cs="Times New Roman"/>
          <w:color w:val="000000" w:themeColor="text1"/>
          <w:spacing w:val="-3"/>
          <w:kern w:val="0"/>
          <w:sz w:val="24"/>
          <w:szCs w:val="24"/>
          <w:lang w:val="en-SG" w:eastAsia="en-SG"/>
          <w14:ligatures w14:val="none"/>
        </w:rPr>
        <w:t xml:space="preserve"> </w:t>
      </w:r>
      <w:r w:rsidRPr="00786C82">
        <w:rPr>
          <w:rFonts w:eastAsia="Times New Roman" w:cs="Times New Roman"/>
          <w:color w:val="000000" w:themeColor="text1"/>
          <w:kern w:val="0"/>
          <w:sz w:val="24"/>
          <w:szCs w:val="24"/>
          <w:lang w:val="en-SG" w:eastAsia="en-SG"/>
          <w14:ligatures w14:val="none"/>
        </w:rPr>
        <w:t>IP</w:t>
      </w:r>
    </w:p>
    <w:p w14:paraId="7CAE1398" w14:textId="77777777" w:rsidR="008B3DE9" w:rsidRPr="00786C82" w:rsidRDefault="008B3DE9" w:rsidP="00634FF7">
      <w:pPr>
        <w:widowControl w:val="0"/>
        <w:numPr>
          <w:ilvl w:val="2"/>
          <w:numId w:val="31"/>
        </w:numPr>
        <w:tabs>
          <w:tab w:val="left" w:pos="746"/>
        </w:tabs>
        <w:kinsoku w:val="0"/>
        <w:overflowPunct w:val="0"/>
        <w:autoSpaceDE w:val="0"/>
        <w:autoSpaceDN w:val="0"/>
        <w:adjustRightInd w:val="0"/>
        <w:spacing w:before="35" w:after="0" w:line="240" w:lineRule="auto"/>
        <w:ind w:left="746" w:hanging="164"/>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lastRenderedPageBreak/>
        <w:t>Thử độ bền va</w:t>
      </w:r>
      <w:r w:rsidRPr="00786C82">
        <w:rPr>
          <w:rFonts w:eastAsia="Times New Roman" w:cs="Times New Roman"/>
          <w:color w:val="000000" w:themeColor="text1"/>
          <w:spacing w:val="-8"/>
          <w:kern w:val="0"/>
          <w:sz w:val="24"/>
          <w:szCs w:val="24"/>
          <w:lang w:val="en-SG" w:eastAsia="en-SG"/>
          <w14:ligatures w14:val="none"/>
        </w:rPr>
        <w:t xml:space="preserve"> </w:t>
      </w:r>
      <w:r w:rsidRPr="00786C82">
        <w:rPr>
          <w:rFonts w:eastAsia="Times New Roman" w:cs="Times New Roman"/>
          <w:color w:val="000000" w:themeColor="text1"/>
          <w:kern w:val="0"/>
          <w:sz w:val="24"/>
          <w:szCs w:val="24"/>
          <w:lang w:val="en-SG" w:eastAsia="en-SG"/>
          <w14:ligatures w14:val="none"/>
        </w:rPr>
        <w:t>đập</w:t>
      </w:r>
    </w:p>
    <w:p w14:paraId="3D329FF6" w14:textId="77777777" w:rsidR="008B3DE9" w:rsidRPr="00786C82" w:rsidRDefault="008B3DE9" w:rsidP="00634FF7">
      <w:pPr>
        <w:widowControl w:val="0"/>
        <w:numPr>
          <w:ilvl w:val="1"/>
          <w:numId w:val="31"/>
        </w:numPr>
        <w:tabs>
          <w:tab w:val="num" w:pos="360"/>
          <w:tab w:val="left" w:pos="715"/>
        </w:tabs>
        <w:kinsoku w:val="0"/>
        <w:overflowPunct w:val="0"/>
        <w:autoSpaceDE w:val="0"/>
        <w:autoSpaceDN w:val="0"/>
        <w:adjustRightInd w:val="0"/>
        <w:spacing w:before="38" w:after="0" w:line="240" w:lineRule="auto"/>
        <w:ind w:left="714" w:hanging="492"/>
        <w:outlineLvl w:val="0"/>
        <w:rPr>
          <w:rFonts w:eastAsia="Times New Roman" w:cs="Times New Roman"/>
          <w:b/>
          <w:bCs/>
          <w:color w:val="000000" w:themeColor="text1"/>
          <w:kern w:val="0"/>
          <w:sz w:val="24"/>
          <w:szCs w:val="24"/>
          <w:lang w:val="en-SG" w:eastAsia="en-SG"/>
          <w14:ligatures w14:val="none"/>
        </w:rPr>
      </w:pPr>
      <w:r w:rsidRPr="00786C82">
        <w:rPr>
          <w:rFonts w:eastAsia="Times New Roman" w:cs="Times New Roman"/>
          <w:b/>
          <w:bCs/>
          <w:color w:val="000000" w:themeColor="text1"/>
          <w:kern w:val="0"/>
          <w:sz w:val="24"/>
          <w:szCs w:val="24"/>
          <w:lang w:val="en-SG" w:eastAsia="en-SG"/>
          <w14:ligatures w14:val="none"/>
        </w:rPr>
        <w:t>Yêu cầu về thử nghiệm nghiệm</w:t>
      </w:r>
      <w:r w:rsidRPr="00786C82">
        <w:rPr>
          <w:rFonts w:eastAsia="Times New Roman" w:cs="Times New Roman"/>
          <w:b/>
          <w:bCs/>
          <w:color w:val="000000" w:themeColor="text1"/>
          <w:spacing w:val="-8"/>
          <w:kern w:val="0"/>
          <w:sz w:val="24"/>
          <w:szCs w:val="24"/>
          <w:lang w:val="en-SG" w:eastAsia="en-SG"/>
          <w14:ligatures w14:val="none"/>
        </w:rPr>
        <w:t xml:space="preserve"> </w:t>
      </w:r>
      <w:r w:rsidRPr="00786C82">
        <w:rPr>
          <w:rFonts w:eastAsia="Times New Roman" w:cs="Times New Roman"/>
          <w:b/>
          <w:bCs/>
          <w:color w:val="000000" w:themeColor="text1"/>
          <w:kern w:val="0"/>
          <w:sz w:val="24"/>
          <w:szCs w:val="24"/>
          <w:lang w:val="en-SG" w:eastAsia="en-SG"/>
          <w14:ligatures w14:val="none"/>
        </w:rPr>
        <w:t>thu:</w:t>
      </w:r>
    </w:p>
    <w:p w14:paraId="5A2F7004" w14:textId="77777777" w:rsidR="008B3DE9" w:rsidRPr="00786C82" w:rsidRDefault="008B3DE9" w:rsidP="008B3DE9">
      <w:pPr>
        <w:widowControl w:val="0"/>
        <w:kinsoku w:val="0"/>
        <w:overflowPunct w:val="0"/>
        <w:autoSpaceDE w:val="0"/>
        <w:autoSpaceDN w:val="0"/>
        <w:adjustRightInd w:val="0"/>
        <w:spacing w:before="38" w:after="0" w:line="268" w:lineRule="auto"/>
        <w:ind w:left="942" w:right="167"/>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 Hộp phân dây cần được thử nghiệm mẫu khi nghiệm thu. Thử nghiệm này phải được thực hiện theo tiêu chuẩn IEC hoặc các tiêu chuẩn tương đương.</w:t>
      </w:r>
    </w:p>
    <w:p w14:paraId="68E92683" w14:textId="65C88CC9" w:rsidR="008B3DE9" w:rsidRPr="00786C82" w:rsidRDefault="008B3DE9" w:rsidP="008B3DE9">
      <w:pPr>
        <w:widowControl w:val="0"/>
        <w:kinsoku w:val="0"/>
        <w:overflowPunct w:val="0"/>
        <w:autoSpaceDE w:val="0"/>
        <w:autoSpaceDN w:val="0"/>
        <w:adjustRightInd w:val="0"/>
        <w:spacing w:before="1" w:after="0" w:line="268" w:lineRule="auto"/>
        <w:ind w:left="942" w:right="169"/>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noProof/>
          <w:color w:val="000000" w:themeColor="text1"/>
          <w:kern w:val="0"/>
          <w:sz w:val="24"/>
          <w:szCs w:val="24"/>
          <w14:ligatures w14:val="none"/>
        </w:rPr>
        <mc:AlternateContent>
          <mc:Choice Requires="wps">
            <w:drawing>
              <wp:anchor distT="0" distB="0" distL="114300" distR="114300" simplePos="0" relativeHeight="251661312" behindDoc="0" locked="0" layoutInCell="0" allowOverlap="1" wp14:anchorId="066C7221" wp14:editId="09631310">
                <wp:simplePos x="0" y="0"/>
                <wp:positionH relativeFrom="page">
                  <wp:posOffset>1475740</wp:posOffset>
                </wp:positionH>
                <wp:positionV relativeFrom="paragraph">
                  <wp:posOffset>440690</wp:posOffset>
                </wp:positionV>
                <wp:extent cx="5326380" cy="1318895"/>
                <wp:effectExtent l="0" t="635"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6380" cy="1318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B73A8" w14:textId="77777777" w:rsidR="00E64F45" w:rsidRDefault="00E64F45" w:rsidP="008B3DE9">
                            <w:pPr>
                              <w:pStyle w:val="BodyText"/>
                              <w:kinsoku w:val="0"/>
                              <w:overflowPunct w:val="0"/>
                              <w:ind w:left="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C7221" id="_x0000_t202" coordsize="21600,21600" o:spt="202" path="m,l,21600r21600,l21600,xe">
                <v:stroke joinstyle="miter"/>
                <v:path gradientshapeok="t" o:connecttype="rect"/>
              </v:shapetype>
              <v:shape id="Text Box 1" o:spid="_x0000_s1026" type="#_x0000_t202" style="position:absolute;left:0;text-align:left;margin-left:116.2pt;margin-top:34.7pt;width:419.4pt;height:103.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" o:allowincell="f" filled="f" stroked="f">
                <v:textbox inset="0,0,0,0">
                  <w:txbxContent>
                    <w:p w14:paraId="5A3B73A8" w14:textId="77777777" w:rsidR="00E64F45" w:rsidRDefault="00E64F45" w:rsidP="008B3DE9">
                      <w:pPr>
                        <w:pStyle w:val="BodyText"/>
                        <w:kinsoku w:val="0"/>
                        <w:overflowPunct w:val="0"/>
                        <w:ind w:left="0"/>
                        <w:rPr>
                          <w:sz w:val="24"/>
                          <w:szCs w:val="24"/>
                        </w:rPr>
                      </w:pPr>
                    </w:p>
                  </w:txbxContent>
                </v:textbox>
                <w10:wrap anchorx="page"/>
              </v:shape>
            </w:pict>
          </mc:Fallback>
        </mc:AlternateContent>
      </w:r>
      <w:r w:rsidRPr="00786C82">
        <w:rPr>
          <w:rFonts w:eastAsia="Times New Roman" w:cs="Times New Roman"/>
          <w:color w:val="000000" w:themeColor="text1"/>
          <w:kern w:val="0"/>
          <w:sz w:val="24"/>
          <w:szCs w:val="24"/>
          <w:lang w:val="en-SG" w:eastAsia="en-SG"/>
          <w14:ligatures w14:val="none"/>
        </w:rPr>
        <w:t>+ Yều cầu thử nghiệm nghiệm thu có thể được nêu rõ trong hồ sơ thầu. Số lượng mẫu thử như sau:</w:t>
      </w:r>
    </w:p>
    <w:p w14:paraId="59CDDA41" w14:textId="77777777" w:rsidR="002E2876" w:rsidRPr="00786C82" w:rsidRDefault="002E2876" w:rsidP="008B3DE9">
      <w:pPr>
        <w:widowControl w:val="0"/>
        <w:kinsoku w:val="0"/>
        <w:overflowPunct w:val="0"/>
        <w:autoSpaceDE w:val="0"/>
        <w:autoSpaceDN w:val="0"/>
        <w:adjustRightInd w:val="0"/>
        <w:spacing w:before="1" w:after="0" w:line="268" w:lineRule="auto"/>
        <w:ind w:left="942" w:right="169"/>
        <w:jc w:val="both"/>
        <w:rPr>
          <w:rFonts w:eastAsia="Times New Roman" w:cs="Times New Roman"/>
          <w:color w:val="000000" w:themeColor="text1"/>
          <w:kern w:val="0"/>
          <w:sz w:val="24"/>
          <w:szCs w:val="24"/>
          <w:lang w:val="en-SG" w:eastAsia="en-SG"/>
          <w14:ligatures w14:val="none"/>
        </w:rPr>
      </w:pPr>
    </w:p>
    <w:tbl>
      <w:tblPr>
        <w:tblpPr w:leftFromText="180" w:rightFromText="180" w:vertAnchor="text" w:horzAnchor="margin" w:tblpXSpec="center" w:tblpY="-64"/>
        <w:tblW w:w="0" w:type="auto"/>
        <w:tblLayout w:type="fixed"/>
        <w:tblCellMar>
          <w:left w:w="0" w:type="dxa"/>
          <w:right w:w="0" w:type="dxa"/>
        </w:tblCellMar>
        <w:tblLook w:val="0000" w:firstRow="0" w:lastRow="0" w:firstColumn="0" w:lastColumn="0" w:noHBand="0" w:noVBand="0"/>
      </w:tblPr>
      <w:tblGrid>
        <w:gridCol w:w="4136"/>
        <w:gridCol w:w="4230"/>
      </w:tblGrid>
      <w:tr w:rsidR="00A205B4" w:rsidRPr="00786C82" w14:paraId="1C188184" w14:textId="77777777" w:rsidTr="002E2876">
        <w:trPr>
          <w:trHeight w:hRule="exact" w:val="334"/>
        </w:trPr>
        <w:tc>
          <w:tcPr>
            <w:tcW w:w="4136" w:type="dxa"/>
            <w:tcBorders>
              <w:top w:val="single" w:sz="5" w:space="0" w:color="000000"/>
              <w:left w:val="single" w:sz="5" w:space="0" w:color="000000"/>
              <w:bottom w:val="single" w:sz="4" w:space="0" w:color="000000"/>
              <w:right w:val="single" w:sz="5" w:space="0" w:color="000000"/>
            </w:tcBorders>
          </w:tcPr>
          <w:p w14:paraId="176A73F5" w14:textId="77777777" w:rsidR="002E2876" w:rsidRPr="00786C82" w:rsidRDefault="002E2876" w:rsidP="002E2876">
            <w:pPr>
              <w:pStyle w:val="TableParagraph"/>
              <w:kinsoku w:val="0"/>
              <w:overflowPunct w:val="0"/>
              <w:spacing w:line="320" w:lineRule="exact"/>
              <w:ind w:left="736" w:right="737"/>
              <w:rPr>
                <w:color w:val="000000" w:themeColor="text1"/>
              </w:rPr>
            </w:pPr>
            <w:r w:rsidRPr="00786C82">
              <w:rPr>
                <w:b/>
                <w:bCs/>
                <w:color w:val="000000" w:themeColor="text1"/>
                <w:sz w:val="28"/>
                <w:szCs w:val="28"/>
              </w:rPr>
              <w:t>Số lượng mẫu thử (p)</w:t>
            </w:r>
          </w:p>
        </w:tc>
        <w:tc>
          <w:tcPr>
            <w:tcW w:w="4230" w:type="dxa"/>
            <w:tcBorders>
              <w:top w:val="single" w:sz="5" w:space="0" w:color="000000"/>
              <w:left w:val="single" w:sz="5" w:space="0" w:color="000000"/>
              <w:bottom w:val="single" w:sz="4" w:space="0" w:color="000000"/>
              <w:right w:val="single" w:sz="5" w:space="0" w:color="000000"/>
            </w:tcBorders>
          </w:tcPr>
          <w:p w14:paraId="69EF4AE1" w14:textId="77777777" w:rsidR="002E2876" w:rsidRPr="00786C82" w:rsidRDefault="002E2876" w:rsidP="002E2876">
            <w:pPr>
              <w:pStyle w:val="TableParagraph"/>
              <w:kinsoku w:val="0"/>
              <w:overflowPunct w:val="0"/>
              <w:spacing w:line="320" w:lineRule="exact"/>
              <w:ind w:left="666" w:right="671"/>
              <w:rPr>
                <w:color w:val="000000" w:themeColor="text1"/>
              </w:rPr>
            </w:pPr>
            <w:r w:rsidRPr="00786C82">
              <w:rPr>
                <w:b/>
                <w:bCs/>
                <w:color w:val="000000" w:themeColor="text1"/>
                <w:sz w:val="28"/>
                <w:szCs w:val="28"/>
              </w:rPr>
              <w:t>Số lượng của một lô (n)</w:t>
            </w:r>
          </w:p>
        </w:tc>
      </w:tr>
      <w:tr w:rsidR="00A205B4" w:rsidRPr="00786C82" w14:paraId="15616348" w14:textId="77777777" w:rsidTr="002E2876">
        <w:trPr>
          <w:trHeight w:hRule="exact" w:val="334"/>
        </w:trPr>
        <w:tc>
          <w:tcPr>
            <w:tcW w:w="4136" w:type="dxa"/>
            <w:tcBorders>
              <w:top w:val="single" w:sz="4" w:space="0" w:color="000000"/>
              <w:left w:val="single" w:sz="5" w:space="0" w:color="000000"/>
              <w:bottom w:val="single" w:sz="4" w:space="0" w:color="000000"/>
              <w:right w:val="single" w:sz="5" w:space="0" w:color="000000"/>
            </w:tcBorders>
          </w:tcPr>
          <w:p w14:paraId="732D6E61" w14:textId="77777777" w:rsidR="002E2876" w:rsidRPr="00786C82" w:rsidRDefault="002E2876" w:rsidP="002E2876">
            <w:pPr>
              <w:pStyle w:val="TableParagraph"/>
              <w:kinsoku w:val="0"/>
              <w:overflowPunct w:val="0"/>
              <w:spacing w:line="317" w:lineRule="exact"/>
              <w:ind w:left="736" w:right="735"/>
              <w:rPr>
                <w:color w:val="000000" w:themeColor="text1"/>
              </w:rPr>
            </w:pPr>
            <w:r w:rsidRPr="00786C82">
              <w:rPr>
                <w:color w:val="000000" w:themeColor="text1"/>
                <w:sz w:val="28"/>
                <w:szCs w:val="28"/>
              </w:rPr>
              <w:t>p = 1</w:t>
            </w:r>
          </w:p>
        </w:tc>
        <w:tc>
          <w:tcPr>
            <w:tcW w:w="4230" w:type="dxa"/>
            <w:tcBorders>
              <w:top w:val="single" w:sz="4" w:space="0" w:color="000000"/>
              <w:left w:val="single" w:sz="5" w:space="0" w:color="000000"/>
              <w:bottom w:val="single" w:sz="4" w:space="0" w:color="000000"/>
              <w:right w:val="single" w:sz="5" w:space="0" w:color="000000"/>
            </w:tcBorders>
          </w:tcPr>
          <w:p w14:paraId="30F07FBE" w14:textId="77777777" w:rsidR="002E2876" w:rsidRPr="00786C82" w:rsidRDefault="002E2876" w:rsidP="002E2876">
            <w:pPr>
              <w:pStyle w:val="TableParagraph"/>
              <w:kinsoku w:val="0"/>
              <w:overflowPunct w:val="0"/>
              <w:spacing w:line="317" w:lineRule="exact"/>
              <w:ind w:left="666" w:right="666"/>
              <w:rPr>
                <w:color w:val="000000" w:themeColor="text1"/>
              </w:rPr>
            </w:pPr>
            <w:r w:rsidRPr="00786C82">
              <w:rPr>
                <w:color w:val="000000" w:themeColor="text1"/>
                <w:sz w:val="28"/>
                <w:szCs w:val="28"/>
              </w:rPr>
              <w:t>n &lt; 50</w:t>
            </w:r>
          </w:p>
        </w:tc>
      </w:tr>
      <w:tr w:rsidR="00A205B4" w:rsidRPr="00786C82" w14:paraId="34627EA2" w14:textId="77777777" w:rsidTr="002E2876">
        <w:trPr>
          <w:trHeight w:hRule="exact" w:val="353"/>
        </w:trPr>
        <w:tc>
          <w:tcPr>
            <w:tcW w:w="4136" w:type="dxa"/>
            <w:tcBorders>
              <w:top w:val="single" w:sz="4" w:space="0" w:color="000000"/>
              <w:left w:val="single" w:sz="5" w:space="0" w:color="000000"/>
              <w:bottom w:val="single" w:sz="4" w:space="0" w:color="000000"/>
              <w:right w:val="single" w:sz="5" w:space="0" w:color="000000"/>
            </w:tcBorders>
          </w:tcPr>
          <w:p w14:paraId="542A9107" w14:textId="77777777" w:rsidR="002E2876" w:rsidRPr="00786C82" w:rsidRDefault="002E2876" w:rsidP="002E2876">
            <w:pPr>
              <w:pStyle w:val="TableParagraph"/>
              <w:kinsoku w:val="0"/>
              <w:overflowPunct w:val="0"/>
              <w:spacing w:line="315" w:lineRule="exact"/>
              <w:ind w:left="736" w:right="735"/>
              <w:rPr>
                <w:color w:val="000000" w:themeColor="text1"/>
              </w:rPr>
            </w:pPr>
            <w:r w:rsidRPr="00786C82">
              <w:rPr>
                <w:color w:val="000000" w:themeColor="text1"/>
                <w:sz w:val="28"/>
                <w:szCs w:val="28"/>
              </w:rPr>
              <w:t>p = 2</w:t>
            </w:r>
          </w:p>
        </w:tc>
        <w:tc>
          <w:tcPr>
            <w:tcW w:w="4230" w:type="dxa"/>
            <w:tcBorders>
              <w:top w:val="single" w:sz="4" w:space="0" w:color="000000"/>
              <w:left w:val="single" w:sz="5" w:space="0" w:color="000000"/>
              <w:bottom w:val="single" w:sz="4" w:space="0" w:color="000000"/>
              <w:right w:val="single" w:sz="5" w:space="0" w:color="000000"/>
            </w:tcBorders>
          </w:tcPr>
          <w:p w14:paraId="000AAB83" w14:textId="77777777" w:rsidR="002E2876" w:rsidRPr="00786C82" w:rsidRDefault="002E2876" w:rsidP="002E2876">
            <w:pPr>
              <w:pStyle w:val="TableParagraph"/>
              <w:kinsoku w:val="0"/>
              <w:overflowPunct w:val="0"/>
              <w:spacing w:line="335" w:lineRule="exact"/>
              <w:ind w:left="666" w:right="667"/>
              <w:rPr>
                <w:color w:val="000000" w:themeColor="text1"/>
              </w:rPr>
            </w:pPr>
            <w:r w:rsidRPr="00786C82">
              <w:rPr>
                <w:color w:val="000000" w:themeColor="text1"/>
                <w:sz w:val="28"/>
                <w:szCs w:val="28"/>
              </w:rPr>
              <w:t xml:space="preserve">50 </w:t>
            </w:r>
            <w:r w:rsidRPr="00786C82">
              <w:rPr>
                <w:color w:val="000000" w:themeColor="text1"/>
                <w:sz w:val="28"/>
                <w:szCs w:val="28"/>
              </w:rPr>
              <w:t> n &lt; 100</w:t>
            </w:r>
          </w:p>
        </w:tc>
      </w:tr>
      <w:tr w:rsidR="00A205B4" w:rsidRPr="00786C82" w14:paraId="0FDD1CFD" w14:textId="77777777" w:rsidTr="002E2876">
        <w:trPr>
          <w:trHeight w:hRule="exact" w:val="353"/>
        </w:trPr>
        <w:tc>
          <w:tcPr>
            <w:tcW w:w="4136" w:type="dxa"/>
            <w:tcBorders>
              <w:top w:val="single" w:sz="4" w:space="0" w:color="000000"/>
              <w:left w:val="single" w:sz="5" w:space="0" w:color="000000"/>
              <w:bottom w:val="single" w:sz="4" w:space="0" w:color="000000"/>
              <w:right w:val="single" w:sz="5" w:space="0" w:color="000000"/>
            </w:tcBorders>
          </w:tcPr>
          <w:p w14:paraId="41A0CF9D" w14:textId="77777777" w:rsidR="002E2876" w:rsidRPr="00786C82" w:rsidRDefault="002E2876" w:rsidP="002E2876">
            <w:pPr>
              <w:pStyle w:val="TableParagraph"/>
              <w:kinsoku w:val="0"/>
              <w:overflowPunct w:val="0"/>
              <w:spacing w:line="315" w:lineRule="exact"/>
              <w:ind w:left="736" w:right="735"/>
              <w:rPr>
                <w:color w:val="000000" w:themeColor="text1"/>
              </w:rPr>
            </w:pPr>
            <w:r w:rsidRPr="00786C82">
              <w:rPr>
                <w:color w:val="000000" w:themeColor="text1"/>
                <w:sz w:val="28"/>
                <w:szCs w:val="28"/>
              </w:rPr>
              <w:t>p = 4</w:t>
            </w:r>
          </w:p>
        </w:tc>
        <w:tc>
          <w:tcPr>
            <w:tcW w:w="4230" w:type="dxa"/>
            <w:tcBorders>
              <w:top w:val="single" w:sz="4" w:space="0" w:color="000000"/>
              <w:left w:val="single" w:sz="5" w:space="0" w:color="000000"/>
              <w:bottom w:val="single" w:sz="4" w:space="0" w:color="000000"/>
              <w:right w:val="single" w:sz="5" w:space="0" w:color="000000"/>
            </w:tcBorders>
          </w:tcPr>
          <w:p w14:paraId="51499B71" w14:textId="77777777" w:rsidR="002E2876" w:rsidRPr="00786C82" w:rsidRDefault="002E2876" w:rsidP="002E2876">
            <w:pPr>
              <w:pStyle w:val="TableParagraph"/>
              <w:kinsoku w:val="0"/>
              <w:overflowPunct w:val="0"/>
              <w:spacing w:line="335" w:lineRule="exact"/>
              <w:ind w:left="666" w:right="667"/>
              <w:rPr>
                <w:color w:val="000000" w:themeColor="text1"/>
              </w:rPr>
            </w:pPr>
            <w:r w:rsidRPr="00786C82">
              <w:rPr>
                <w:color w:val="000000" w:themeColor="text1"/>
                <w:sz w:val="28"/>
                <w:szCs w:val="28"/>
              </w:rPr>
              <w:t xml:space="preserve">100 </w:t>
            </w:r>
            <w:r w:rsidRPr="00786C82">
              <w:rPr>
                <w:color w:val="000000" w:themeColor="text1"/>
                <w:sz w:val="28"/>
                <w:szCs w:val="28"/>
              </w:rPr>
              <w:t> n &lt; 500</w:t>
            </w:r>
          </w:p>
        </w:tc>
      </w:tr>
      <w:tr w:rsidR="00A205B4" w:rsidRPr="00786C82" w14:paraId="215A20D8" w14:textId="77777777" w:rsidTr="002E2876">
        <w:trPr>
          <w:trHeight w:hRule="exact" w:val="353"/>
        </w:trPr>
        <w:tc>
          <w:tcPr>
            <w:tcW w:w="4136" w:type="dxa"/>
            <w:tcBorders>
              <w:top w:val="single" w:sz="4" w:space="0" w:color="000000"/>
              <w:left w:val="single" w:sz="5" w:space="0" w:color="000000"/>
              <w:bottom w:val="single" w:sz="4" w:space="0" w:color="000000"/>
              <w:right w:val="single" w:sz="5" w:space="0" w:color="000000"/>
            </w:tcBorders>
          </w:tcPr>
          <w:p w14:paraId="30ADCEB5" w14:textId="77777777" w:rsidR="002E2876" w:rsidRPr="00786C82" w:rsidRDefault="002E2876" w:rsidP="002E2876">
            <w:pPr>
              <w:pStyle w:val="TableParagraph"/>
              <w:kinsoku w:val="0"/>
              <w:overflowPunct w:val="0"/>
              <w:spacing w:line="315" w:lineRule="exact"/>
              <w:ind w:left="736" w:right="736"/>
              <w:rPr>
                <w:color w:val="000000" w:themeColor="text1"/>
              </w:rPr>
            </w:pPr>
            <w:r w:rsidRPr="00786C82">
              <w:rPr>
                <w:color w:val="000000" w:themeColor="text1"/>
                <w:sz w:val="28"/>
                <w:szCs w:val="28"/>
              </w:rPr>
              <w:t>p = 4 + 1.5n/1000</w:t>
            </w:r>
          </w:p>
        </w:tc>
        <w:tc>
          <w:tcPr>
            <w:tcW w:w="4230" w:type="dxa"/>
            <w:tcBorders>
              <w:top w:val="single" w:sz="4" w:space="0" w:color="000000"/>
              <w:left w:val="single" w:sz="5" w:space="0" w:color="000000"/>
              <w:bottom w:val="single" w:sz="4" w:space="0" w:color="000000"/>
              <w:right w:val="single" w:sz="5" w:space="0" w:color="000000"/>
            </w:tcBorders>
          </w:tcPr>
          <w:p w14:paraId="16DFC375" w14:textId="77777777" w:rsidR="002E2876" w:rsidRPr="00786C82" w:rsidRDefault="002E2876" w:rsidP="002E2876">
            <w:pPr>
              <w:pStyle w:val="TableParagraph"/>
              <w:kinsoku w:val="0"/>
              <w:overflowPunct w:val="0"/>
              <w:spacing w:line="336" w:lineRule="exact"/>
              <w:ind w:left="666" w:right="668"/>
              <w:rPr>
                <w:color w:val="000000" w:themeColor="text1"/>
              </w:rPr>
            </w:pPr>
            <w:r w:rsidRPr="00786C82">
              <w:rPr>
                <w:color w:val="000000" w:themeColor="text1"/>
                <w:sz w:val="28"/>
                <w:szCs w:val="28"/>
              </w:rPr>
              <w:t xml:space="preserve">500 </w:t>
            </w:r>
            <w:r w:rsidRPr="00786C82">
              <w:rPr>
                <w:color w:val="000000" w:themeColor="text1"/>
                <w:sz w:val="28"/>
                <w:szCs w:val="28"/>
              </w:rPr>
              <w:t xml:space="preserve"> n </w:t>
            </w:r>
            <w:r w:rsidRPr="00786C82">
              <w:rPr>
                <w:color w:val="000000" w:themeColor="text1"/>
                <w:sz w:val="28"/>
                <w:szCs w:val="28"/>
              </w:rPr>
              <w:t> 20000</w:t>
            </w:r>
          </w:p>
        </w:tc>
      </w:tr>
      <w:tr w:rsidR="00A205B4" w:rsidRPr="00786C82" w14:paraId="26CAA804" w14:textId="77777777" w:rsidTr="002E2876">
        <w:trPr>
          <w:trHeight w:hRule="exact" w:val="336"/>
        </w:trPr>
        <w:tc>
          <w:tcPr>
            <w:tcW w:w="4136" w:type="dxa"/>
            <w:tcBorders>
              <w:top w:val="single" w:sz="4" w:space="0" w:color="000000"/>
              <w:left w:val="single" w:sz="5" w:space="0" w:color="000000"/>
              <w:bottom w:val="single" w:sz="5" w:space="0" w:color="000000"/>
              <w:right w:val="single" w:sz="5" w:space="0" w:color="000000"/>
            </w:tcBorders>
          </w:tcPr>
          <w:p w14:paraId="19AAC0EF" w14:textId="77777777" w:rsidR="002E2876" w:rsidRPr="00786C82" w:rsidRDefault="002E2876" w:rsidP="002E2876">
            <w:pPr>
              <w:pStyle w:val="TableParagraph"/>
              <w:kinsoku w:val="0"/>
              <w:overflowPunct w:val="0"/>
              <w:spacing w:line="315" w:lineRule="exact"/>
              <w:ind w:left="736" w:right="736"/>
              <w:rPr>
                <w:color w:val="000000" w:themeColor="text1"/>
              </w:rPr>
            </w:pPr>
            <w:r w:rsidRPr="00786C82">
              <w:rPr>
                <w:color w:val="000000" w:themeColor="text1"/>
                <w:sz w:val="28"/>
                <w:szCs w:val="28"/>
              </w:rPr>
              <w:t>p = 19 + 0.75n/1000</w:t>
            </w:r>
          </w:p>
        </w:tc>
        <w:tc>
          <w:tcPr>
            <w:tcW w:w="4230" w:type="dxa"/>
            <w:tcBorders>
              <w:top w:val="single" w:sz="4" w:space="0" w:color="000000"/>
              <w:left w:val="single" w:sz="5" w:space="0" w:color="000000"/>
              <w:bottom w:val="single" w:sz="5" w:space="0" w:color="000000"/>
              <w:right w:val="single" w:sz="5" w:space="0" w:color="000000"/>
            </w:tcBorders>
          </w:tcPr>
          <w:p w14:paraId="46B848B8" w14:textId="77777777" w:rsidR="002E2876" w:rsidRPr="00786C82" w:rsidRDefault="002E2876" w:rsidP="002E2876">
            <w:pPr>
              <w:pStyle w:val="TableParagraph"/>
              <w:kinsoku w:val="0"/>
              <w:overflowPunct w:val="0"/>
              <w:spacing w:line="315" w:lineRule="exact"/>
              <w:ind w:left="666" w:right="668"/>
              <w:rPr>
                <w:color w:val="000000" w:themeColor="text1"/>
              </w:rPr>
            </w:pPr>
            <w:r w:rsidRPr="00786C82">
              <w:rPr>
                <w:color w:val="000000" w:themeColor="text1"/>
                <w:sz w:val="28"/>
                <w:szCs w:val="28"/>
              </w:rPr>
              <w:t>n &gt; 20000</w:t>
            </w:r>
          </w:p>
        </w:tc>
      </w:tr>
    </w:tbl>
    <w:p w14:paraId="5377605B" w14:textId="77777777" w:rsidR="008B3DE9" w:rsidRPr="00786C82" w:rsidRDefault="008B3DE9" w:rsidP="008B3DE9">
      <w:pPr>
        <w:widowControl w:val="0"/>
        <w:kinsoku w:val="0"/>
        <w:overflowPunct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p w14:paraId="25B86B10" w14:textId="77777777" w:rsidR="008B3DE9" w:rsidRPr="00786C82" w:rsidRDefault="008B3DE9" w:rsidP="008B3DE9">
      <w:pPr>
        <w:widowControl w:val="0"/>
        <w:kinsoku w:val="0"/>
        <w:overflowPunct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p w14:paraId="2EEFFCC9" w14:textId="77777777" w:rsidR="008B3DE9" w:rsidRPr="00786C82" w:rsidRDefault="008B3DE9" w:rsidP="008B3DE9">
      <w:pPr>
        <w:widowControl w:val="0"/>
        <w:kinsoku w:val="0"/>
        <w:overflowPunct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p w14:paraId="47C178CC" w14:textId="77777777" w:rsidR="008B3DE9" w:rsidRPr="00786C82" w:rsidRDefault="008B3DE9" w:rsidP="008B3DE9">
      <w:pPr>
        <w:widowControl w:val="0"/>
        <w:kinsoku w:val="0"/>
        <w:overflowPunct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p w14:paraId="6443F26A" w14:textId="77777777" w:rsidR="008B3DE9" w:rsidRPr="00786C82" w:rsidRDefault="008B3DE9" w:rsidP="008B3DE9">
      <w:pPr>
        <w:widowControl w:val="0"/>
        <w:kinsoku w:val="0"/>
        <w:overflowPunct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p w14:paraId="1DB7B137" w14:textId="77777777" w:rsidR="008B3DE9" w:rsidRPr="00786C82" w:rsidRDefault="008B3DE9" w:rsidP="008B3DE9">
      <w:pPr>
        <w:widowControl w:val="0"/>
        <w:kinsoku w:val="0"/>
        <w:overflowPunct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p w14:paraId="2B164341" w14:textId="77777777" w:rsidR="008B3DE9" w:rsidRPr="00786C82" w:rsidRDefault="008B3DE9" w:rsidP="008B3DE9">
      <w:pPr>
        <w:widowControl w:val="0"/>
        <w:kinsoku w:val="0"/>
        <w:overflowPunct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p w14:paraId="101ED7E7" w14:textId="77777777" w:rsidR="008B3DE9" w:rsidRPr="00786C82" w:rsidRDefault="008B3DE9" w:rsidP="008B3DE9">
      <w:pPr>
        <w:widowControl w:val="0"/>
        <w:kinsoku w:val="0"/>
        <w:overflowPunct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p w14:paraId="57EAE8DC" w14:textId="77777777" w:rsidR="008B3DE9" w:rsidRPr="00786C82" w:rsidRDefault="008B3DE9" w:rsidP="00634FF7">
      <w:pPr>
        <w:widowControl w:val="0"/>
        <w:numPr>
          <w:ilvl w:val="0"/>
          <w:numId w:val="32"/>
        </w:numPr>
        <w:tabs>
          <w:tab w:val="num" w:pos="360"/>
          <w:tab w:val="left" w:pos="504"/>
        </w:tabs>
        <w:kinsoku w:val="0"/>
        <w:overflowPunct w:val="0"/>
        <w:autoSpaceDE w:val="0"/>
        <w:autoSpaceDN w:val="0"/>
        <w:adjustRightInd w:val="0"/>
        <w:spacing w:before="254" w:after="0" w:line="240" w:lineRule="auto"/>
        <w:ind w:left="503"/>
        <w:outlineLvl w:val="0"/>
        <w:rPr>
          <w:rFonts w:eastAsia="Times New Roman" w:cs="Times New Roman"/>
          <w:b/>
          <w:bCs/>
          <w:color w:val="000000" w:themeColor="text1"/>
          <w:kern w:val="0"/>
          <w:sz w:val="24"/>
          <w:szCs w:val="24"/>
          <w:lang w:val="en-SG" w:eastAsia="en-SG"/>
          <w14:ligatures w14:val="none"/>
        </w:rPr>
      </w:pPr>
      <w:r w:rsidRPr="00786C82">
        <w:rPr>
          <w:rFonts w:eastAsia="Times New Roman" w:cs="Times New Roman"/>
          <w:b/>
          <w:bCs/>
          <w:color w:val="000000" w:themeColor="text1"/>
          <w:kern w:val="0"/>
          <w:sz w:val="24"/>
          <w:szCs w:val="24"/>
          <w:lang w:val="en-SG" w:eastAsia="en-SG"/>
          <w14:ligatures w14:val="none"/>
        </w:rPr>
        <w:t xml:space="preserve">Bảng yêu cầu về đặc tính </w:t>
      </w:r>
      <w:r w:rsidRPr="00786C82">
        <w:rPr>
          <w:rFonts w:eastAsia="Times New Roman" w:cs="Times New Roman"/>
          <w:b/>
          <w:bCs/>
          <w:color w:val="000000" w:themeColor="text1"/>
          <w:spacing w:val="-3"/>
          <w:kern w:val="0"/>
          <w:sz w:val="24"/>
          <w:szCs w:val="24"/>
          <w:lang w:val="en-SG" w:eastAsia="en-SG"/>
          <w14:ligatures w14:val="none"/>
        </w:rPr>
        <w:t>kỹ</w:t>
      </w:r>
      <w:r w:rsidRPr="00786C82">
        <w:rPr>
          <w:rFonts w:eastAsia="Times New Roman" w:cs="Times New Roman"/>
          <w:b/>
          <w:bCs/>
          <w:color w:val="000000" w:themeColor="text1"/>
          <w:spacing w:val="-1"/>
          <w:kern w:val="0"/>
          <w:sz w:val="24"/>
          <w:szCs w:val="24"/>
          <w:lang w:val="en-SG" w:eastAsia="en-SG"/>
          <w14:ligatures w14:val="none"/>
        </w:rPr>
        <w:t xml:space="preserve"> </w:t>
      </w:r>
      <w:r w:rsidRPr="00786C82">
        <w:rPr>
          <w:rFonts w:eastAsia="Times New Roman" w:cs="Times New Roman"/>
          <w:b/>
          <w:bCs/>
          <w:color w:val="000000" w:themeColor="text1"/>
          <w:kern w:val="0"/>
          <w:sz w:val="24"/>
          <w:szCs w:val="24"/>
          <w:lang w:val="en-SG" w:eastAsia="en-SG"/>
          <w14:ligatures w14:val="none"/>
        </w:rPr>
        <w:t>thuật:</w:t>
      </w:r>
    </w:p>
    <w:tbl>
      <w:tblPr>
        <w:tblW w:w="0" w:type="auto"/>
        <w:tblInd w:w="115" w:type="dxa"/>
        <w:tblLayout w:type="fixed"/>
        <w:tblCellMar>
          <w:left w:w="0" w:type="dxa"/>
          <w:right w:w="0" w:type="dxa"/>
        </w:tblCellMar>
        <w:tblLook w:val="0000" w:firstRow="0" w:lastRow="0" w:firstColumn="0" w:lastColumn="0" w:noHBand="0" w:noVBand="0"/>
      </w:tblPr>
      <w:tblGrid>
        <w:gridCol w:w="828"/>
        <w:gridCol w:w="3421"/>
        <w:gridCol w:w="1440"/>
        <w:gridCol w:w="3692"/>
      </w:tblGrid>
      <w:tr w:rsidR="00A205B4" w:rsidRPr="00786C82" w14:paraId="44A13711" w14:textId="77777777" w:rsidTr="003A3BB7">
        <w:trPr>
          <w:trHeight w:hRule="exact" w:val="310"/>
        </w:trPr>
        <w:tc>
          <w:tcPr>
            <w:tcW w:w="828" w:type="dxa"/>
            <w:tcBorders>
              <w:top w:val="single" w:sz="4" w:space="0" w:color="000000"/>
              <w:left w:val="single" w:sz="4" w:space="0" w:color="000000"/>
              <w:bottom w:val="single" w:sz="4" w:space="0" w:color="000000"/>
              <w:right w:val="single" w:sz="4" w:space="0" w:color="000000"/>
            </w:tcBorders>
          </w:tcPr>
          <w:p w14:paraId="69F436D5" w14:textId="77777777" w:rsidR="008B3DE9" w:rsidRPr="00786C82" w:rsidRDefault="008B3DE9" w:rsidP="003A3BB7">
            <w:pPr>
              <w:widowControl w:val="0"/>
              <w:kinsoku w:val="0"/>
              <w:overflowPunct w:val="0"/>
              <w:autoSpaceDE w:val="0"/>
              <w:autoSpaceDN w:val="0"/>
              <w:adjustRightInd w:val="0"/>
              <w:spacing w:after="0" w:line="299" w:lineRule="exact"/>
              <w:ind w:left="163"/>
              <w:rPr>
                <w:rFonts w:eastAsia="Times New Roman" w:cs="Times New Roman"/>
                <w:color w:val="000000" w:themeColor="text1"/>
                <w:kern w:val="0"/>
                <w:sz w:val="24"/>
                <w:szCs w:val="24"/>
                <w:lang w:val="en-SG" w:eastAsia="en-SG"/>
                <w14:ligatures w14:val="none"/>
              </w:rPr>
            </w:pPr>
            <w:r w:rsidRPr="00786C82">
              <w:rPr>
                <w:rFonts w:eastAsia="Times New Roman" w:cs="Times New Roman"/>
                <w:b/>
                <w:bCs/>
                <w:color w:val="000000" w:themeColor="text1"/>
                <w:kern w:val="0"/>
                <w:sz w:val="24"/>
                <w:szCs w:val="24"/>
                <w:lang w:val="en-SG" w:eastAsia="en-SG"/>
                <w14:ligatures w14:val="none"/>
              </w:rPr>
              <w:t>STT</w:t>
            </w:r>
          </w:p>
        </w:tc>
        <w:tc>
          <w:tcPr>
            <w:tcW w:w="3421" w:type="dxa"/>
            <w:tcBorders>
              <w:top w:val="single" w:sz="4" w:space="0" w:color="000000"/>
              <w:left w:val="single" w:sz="4" w:space="0" w:color="000000"/>
              <w:bottom w:val="single" w:sz="4" w:space="0" w:color="000000"/>
              <w:right w:val="single" w:sz="4" w:space="0" w:color="000000"/>
            </w:tcBorders>
          </w:tcPr>
          <w:p w14:paraId="58E86D55" w14:textId="77777777" w:rsidR="008B3DE9" w:rsidRPr="00786C82" w:rsidRDefault="008B3DE9" w:rsidP="003A3BB7">
            <w:pPr>
              <w:widowControl w:val="0"/>
              <w:kinsoku w:val="0"/>
              <w:overflowPunct w:val="0"/>
              <w:autoSpaceDE w:val="0"/>
              <w:autoSpaceDN w:val="0"/>
              <w:adjustRightInd w:val="0"/>
              <w:spacing w:after="0" w:line="299" w:lineRule="exact"/>
              <w:ind w:left="1356" w:right="1357"/>
              <w:jc w:val="center"/>
              <w:rPr>
                <w:rFonts w:eastAsia="Times New Roman" w:cs="Times New Roman"/>
                <w:color w:val="000000" w:themeColor="text1"/>
                <w:kern w:val="0"/>
                <w:sz w:val="24"/>
                <w:szCs w:val="24"/>
                <w:lang w:val="en-SG" w:eastAsia="en-SG"/>
                <w14:ligatures w14:val="none"/>
              </w:rPr>
            </w:pPr>
            <w:r w:rsidRPr="00786C82">
              <w:rPr>
                <w:rFonts w:eastAsia="Times New Roman" w:cs="Times New Roman"/>
                <w:b/>
                <w:bCs/>
                <w:color w:val="000000" w:themeColor="text1"/>
                <w:kern w:val="0"/>
                <w:sz w:val="24"/>
                <w:szCs w:val="24"/>
                <w:lang w:val="en-SG" w:eastAsia="en-SG"/>
                <w14:ligatures w14:val="none"/>
              </w:rPr>
              <w:t>Mô tả</w:t>
            </w:r>
          </w:p>
        </w:tc>
        <w:tc>
          <w:tcPr>
            <w:tcW w:w="1440" w:type="dxa"/>
            <w:tcBorders>
              <w:top w:val="single" w:sz="4" w:space="0" w:color="000000"/>
              <w:left w:val="single" w:sz="4" w:space="0" w:color="000000"/>
              <w:bottom w:val="single" w:sz="4" w:space="0" w:color="000000"/>
              <w:right w:val="single" w:sz="4" w:space="0" w:color="000000"/>
            </w:tcBorders>
          </w:tcPr>
          <w:p w14:paraId="67B73B8E" w14:textId="77777777" w:rsidR="008B3DE9" w:rsidRPr="00786C82" w:rsidRDefault="008B3DE9" w:rsidP="003A3BB7">
            <w:pPr>
              <w:widowControl w:val="0"/>
              <w:kinsoku w:val="0"/>
              <w:overflowPunct w:val="0"/>
              <w:autoSpaceDE w:val="0"/>
              <w:autoSpaceDN w:val="0"/>
              <w:adjustRightInd w:val="0"/>
              <w:spacing w:after="0" w:line="299" w:lineRule="exact"/>
              <w:ind w:left="323" w:right="323"/>
              <w:jc w:val="center"/>
              <w:rPr>
                <w:rFonts w:eastAsia="Times New Roman" w:cs="Times New Roman"/>
                <w:color w:val="000000" w:themeColor="text1"/>
                <w:kern w:val="0"/>
                <w:sz w:val="24"/>
                <w:szCs w:val="24"/>
                <w:lang w:val="en-SG" w:eastAsia="en-SG"/>
                <w14:ligatures w14:val="none"/>
              </w:rPr>
            </w:pPr>
            <w:r w:rsidRPr="00786C82">
              <w:rPr>
                <w:rFonts w:eastAsia="Times New Roman" w:cs="Times New Roman"/>
                <w:b/>
                <w:bCs/>
                <w:color w:val="000000" w:themeColor="text1"/>
                <w:kern w:val="0"/>
                <w:sz w:val="24"/>
                <w:szCs w:val="24"/>
                <w:lang w:val="en-SG" w:eastAsia="en-SG"/>
                <w14:ligatures w14:val="none"/>
              </w:rPr>
              <w:t>Đơn vị</w:t>
            </w:r>
          </w:p>
        </w:tc>
        <w:tc>
          <w:tcPr>
            <w:tcW w:w="3692" w:type="dxa"/>
            <w:tcBorders>
              <w:top w:val="single" w:sz="4" w:space="0" w:color="000000"/>
              <w:left w:val="single" w:sz="4" w:space="0" w:color="000000"/>
              <w:bottom w:val="single" w:sz="4" w:space="0" w:color="000000"/>
              <w:right w:val="single" w:sz="4" w:space="0" w:color="000000"/>
            </w:tcBorders>
          </w:tcPr>
          <w:p w14:paraId="7B74A314" w14:textId="77777777" w:rsidR="008B3DE9" w:rsidRPr="00786C82" w:rsidRDefault="008B3DE9" w:rsidP="003A3BB7">
            <w:pPr>
              <w:widowControl w:val="0"/>
              <w:kinsoku w:val="0"/>
              <w:overflowPunct w:val="0"/>
              <w:autoSpaceDE w:val="0"/>
              <w:autoSpaceDN w:val="0"/>
              <w:adjustRightInd w:val="0"/>
              <w:spacing w:after="0" w:line="299" w:lineRule="exact"/>
              <w:ind w:left="1255" w:right="1259"/>
              <w:jc w:val="center"/>
              <w:rPr>
                <w:rFonts w:eastAsia="Times New Roman" w:cs="Times New Roman"/>
                <w:color w:val="000000" w:themeColor="text1"/>
                <w:kern w:val="0"/>
                <w:sz w:val="24"/>
                <w:szCs w:val="24"/>
                <w:lang w:val="en-SG" w:eastAsia="en-SG"/>
                <w14:ligatures w14:val="none"/>
              </w:rPr>
            </w:pPr>
            <w:r w:rsidRPr="00786C82">
              <w:rPr>
                <w:rFonts w:eastAsia="Times New Roman" w:cs="Times New Roman"/>
                <w:b/>
                <w:bCs/>
                <w:color w:val="000000" w:themeColor="text1"/>
                <w:kern w:val="0"/>
                <w:sz w:val="24"/>
                <w:szCs w:val="24"/>
                <w:lang w:val="en-SG" w:eastAsia="en-SG"/>
                <w14:ligatures w14:val="none"/>
              </w:rPr>
              <w:t>Yêu cầu</w:t>
            </w:r>
          </w:p>
        </w:tc>
      </w:tr>
      <w:tr w:rsidR="00A205B4" w:rsidRPr="00786C82" w14:paraId="6E8B447F" w14:textId="77777777" w:rsidTr="003A3BB7">
        <w:trPr>
          <w:trHeight w:hRule="exact" w:val="307"/>
        </w:trPr>
        <w:tc>
          <w:tcPr>
            <w:tcW w:w="828" w:type="dxa"/>
            <w:tcBorders>
              <w:top w:val="single" w:sz="4" w:space="0" w:color="000000"/>
              <w:left w:val="single" w:sz="4" w:space="0" w:color="000000"/>
              <w:bottom w:val="single" w:sz="4" w:space="0" w:color="000000"/>
              <w:right w:val="single" w:sz="4" w:space="0" w:color="000000"/>
            </w:tcBorders>
          </w:tcPr>
          <w:p w14:paraId="77CA6A4E" w14:textId="77777777" w:rsidR="008B3DE9" w:rsidRPr="00786C82" w:rsidRDefault="008B3DE9" w:rsidP="003A3BB7">
            <w:pPr>
              <w:widowControl w:val="0"/>
              <w:kinsoku w:val="0"/>
              <w:overflowPunct w:val="0"/>
              <w:autoSpaceDE w:val="0"/>
              <w:autoSpaceDN w:val="0"/>
              <w:adjustRightInd w:val="0"/>
              <w:spacing w:after="0" w:line="291" w:lineRule="exact"/>
              <w:ind w:left="215"/>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1.</w:t>
            </w:r>
          </w:p>
        </w:tc>
        <w:tc>
          <w:tcPr>
            <w:tcW w:w="3421" w:type="dxa"/>
            <w:tcBorders>
              <w:top w:val="single" w:sz="4" w:space="0" w:color="000000"/>
              <w:left w:val="single" w:sz="4" w:space="0" w:color="000000"/>
              <w:bottom w:val="single" w:sz="4" w:space="0" w:color="000000"/>
              <w:right w:val="single" w:sz="4" w:space="0" w:color="000000"/>
            </w:tcBorders>
          </w:tcPr>
          <w:p w14:paraId="2B5D1817" w14:textId="77777777" w:rsidR="008B3DE9" w:rsidRPr="00786C82" w:rsidRDefault="008B3DE9" w:rsidP="003A3BB7">
            <w:pPr>
              <w:widowControl w:val="0"/>
              <w:kinsoku w:val="0"/>
              <w:overflowPunct w:val="0"/>
              <w:autoSpaceDE w:val="0"/>
              <w:autoSpaceDN w:val="0"/>
              <w:adjustRightInd w:val="0"/>
              <w:spacing w:after="0" w:line="291" w:lineRule="exact"/>
              <w:ind w:left="103"/>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Nhà sản xuất</w:t>
            </w:r>
          </w:p>
        </w:tc>
        <w:tc>
          <w:tcPr>
            <w:tcW w:w="1440" w:type="dxa"/>
            <w:tcBorders>
              <w:top w:val="single" w:sz="4" w:space="0" w:color="000000"/>
              <w:left w:val="single" w:sz="4" w:space="0" w:color="000000"/>
              <w:bottom w:val="single" w:sz="4" w:space="0" w:color="000000"/>
              <w:right w:val="single" w:sz="4" w:space="0" w:color="000000"/>
            </w:tcBorders>
          </w:tcPr>
          <w:p w14:paraId="2D71F79C"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c>
          <w:tcPr>
            <w:tcW w:w="3692" w:type="dxa"/>
            <w:tcBorders>
              <w:top w:val="single" w:sz="4" w:space="0" w:color="000000"/>
              <w:left w:val="single" w:sz="4" w:space="0" w:color="000000"/>
              <w:bottom w:val="single" w:sz="4" w:space="0" w:color="000000"/>
              <w:right w:val="single" w:sz="4" w:space="0" w:color="000000"/>
            </w:tcBorders>
          </w:tcPr>
          <w:p w14:paraId="0834D991" w14:textId="77777777" w:rsidR="008B3DE9" w:rsidRPr="00786C82" w:rsidRDefault="008B3DE9" w:rsidP="003A3BB7">
            <w:pPr>
              <w:widowControl w:val="0"/>
              <w:kinsoku w:val="0"/>
              <w:overflowPunct w:val="0"/>
              <w:autoSpaceDE w:val="0"/>
              <w:autoSpaceDN w:val="0"/>
              <w:adjustRightInd w:val="0"/>
              <w:spacing w:after="0" w:line="291" w:lineRule="exact"/>
              <w:ind w:left="1257" w:right="1259"/>
              <w:jc w:val="center"/>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Nêu cụ thể</w:t>
            </w:r>
          </w:p>
        </w:tc>
      </w:tr>
      <w:tr w:rsidR="00A205B4" w:rsidRPr="00786C82" w14:paraId="0A92E252" w14:textId="77777777" w:rsidTr="003A3BB7">
        <w:trPr>
          <w:trHeight w:hRule="exact" w:val="310"/>
        </w:trPr>
        <w:tc>
          <w:tcPr>
            <w:tcW w:w="828" w:type="dxa"/>
            <w:tcBorders>
              <w:top w:val="single" w:sz="4" w:space="0" w:color="000000"/>
              <w:left w:val="single" w:sz="4" w:space="0" w:color="000000"/>
              <w:bottom w:val="single" w:sz="4" w:space="0" w:color="000000"/>
              <w:right w:val="single" w:sz="4" w:space="0" w:color="000000"/>
            </w:tcBorders>
          </w:tcPr>
          <w:p w14:paraId="6FCFBE82" w14:textId="77777777" w:rsidR="008B3DE9" w:rsidRPr="00786C82" w:rsidRDefault="008B3DE9" w:rsidP="003A3BB7">
            <w:pPr>
              <w:widowControl w:val="0"/>
              <w:kinsoku w:val="0"/>
              <w:overflowPunct w:val="0"/>
              <w:autoSpaceDE w:val="0"/>
              <w:autoSpaceDN w:val="0"/>
              <w:adjustRightInd w:val="0"/>
              <w:spacing w:after="0" w:line="294" w:lineRule="exact"/>
              <w:ind w:left="215"/>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2.</w:t>
            </w:r>
          </w:p>
        </w:tc>
        <w:tc>
          <w:tcPr>
            <w:tcW w:w="3421" w:type="dxa"/>
            <w:tcBorders>
              <w:top w:val="single" w:sz="4" w:space="0" w:color="000000"/>
              <w:left w:val="single" w:sz="4" w:space="0" w:color="000000"/>
              <w:bottom w:val="single" w:sz="4" w:space="0" w:color="000000"/>
              <w:right w:val="single" w:sz="4" w:space="0" w:color="000000"/>
            </w:tcBorders>
          </w:tcPr>
          <w:p w14:paraId="0FCC8388" w14:textId="77777777" w:rsidR="008B3DE9" w:rsidRPr="00786C82" w:rsidRDefault="008B3DE9" w:rsidP="003A3BB7">
            <w:pPr>
              <w:widowControl w:val="0"/>
              <w:kinsoku w:val="0"/>
              <w:overflowPunct w:val="0"/>
              <w:autoSpaceDE w:val="0"/>
              <w:autoSpaceDN w:val="0"/>
              <w:adjustRightInd w:val="0"/>
              <w:spacing w:after="0" w:line="294" w:lineRule="exact"/>
              <w:ind w:left="103"/>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Mã hiệu sản phẩm</w:t>
            </w:r>
          </w:p>
        </w:tc>
        <w:tc>
          <w:tcPr>
            <w:tcW w:w="1440" w:type="dxa"/>
            <w:tcBorders>
              <w:top w:val="single" w:sz="4" w:space="0" w:color="000000"/>
              <w:left w:val="single" w:sz="4" w:space="0" w:color="000000"/>
              <w:bottom w:val="single" w:sz="4" w:space="0" w:color="000000"/>
              <w:right w:val="single" w:sz="4" w:space="0" w:color="000000"/>
            </w:tcBorders>
          </w:tcPr>
          <w:p w14:paraId="33DEA716"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c>
          <w:tcPr>
            <w:tcW w:w="3692" w:type="dxa"/>
            <w:tcBorders>
              <w:top w:val="single" w:sz="4" w:space="0" w:color="000000"/>
              <w:left w:val="single" w:sz="4" w:space="0" w:color="000000"/>
              <w:bottom w:val="single" w:sz="4" w:space="0" w:color="000000"/>
              <w:right w:val="single" w:sz="4" w:space="0" w:color="000000"/>
            </w:tcBorders>
          </w:tcPr>
          <w:p w14:paraId="7FBCD70C" w14:textId="77777777" w:rsidR="008B3DE9" w:rsidRPr="00786C82" w:rsidRDefault="008B3DE9" w:rsidP="003A3BB7">
            <w:pPr>
              <w:widowControl w:val="0"/>
              <w:kinsoku w:val="0"/>
              <w:overflowPunct w:val="0"/>
              <w:autoSpaceDE w:val="0"/>
              <w:autoSpaceDN w:val="0"/>
              <w:adjustRightInd w:val="0"/>
              <w:spacing w:after="0" w:line="294" w:lineRule="exact"/>
              <w:ind w:left="1257" w:right="1259"/>
              <w:jc w:val="center"/>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Nêu cụ thể</w:t>
            </w:r>
          </w:p>
        </w:tc>
      </w:tr>
      <w:tr w:rsidR="00A205B4" w:rsidRPr="00786C82" w14:paraId="37F4A163" w14:textId="77777777" w:rsidTr="003A3BB7">
        <w:trPr>
          <w:trHeight w:hRule="exact" w:val="310"/>
        </w:trPr>
        <w:tc>
          <w:tcPr>
            <w:tcW w:w="828" w:type="dxa"/>
            <w:tcBorders>
              <w:top w:val="single" w:sz="4" w:space="0" w:color="000000"/>
              <w:left w:val="single" w:sz="4" w:space="0" w:color="000000"/>
              <w:bottom w:val="single" w:sz="4" w:space="0" w:color="000000"/>
              <w:right w:val="single" w:sz="4" w:space="0" w:color="000000"/>
            </w:tcBorders>
          </w:tcPr>
          <w:p w14:paraId="40011A1D" w14:textId="77777777" w:rsidR="008B3DE9" w:rsidRPr="00786C82" w:rsidRDefault="008B3DE9" w:rsidP="003A3BB7">
            <w:pPr>
              <w:widowControl w:val="0"/>
              <w:kinsoku w:val="0"/>
              <w:overflowPunct w:val="0"/>
              <w:autoSpaceDE w:val="0"/>
              <w:autoSpaceDN w:val="0"/>
              <w:adjustRightInd w:val="0"/>
              <w:spacing w:after="0" w:line="291" w:lineRule="exact"/>
              <w:ind w:left="215"/>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3.</w:t>
            </w:r>
          </w:p>
        </w:tc>
        <w:tc>
          <w:tcPr>
            <w:tcW w:w="3421" w:type="dxa"/>
            <w:tcBorders>
              <w:top w:val="single" w:sz="4" w:space="0" w:color="000000"/>
              <w:left w:val="single" w:sz="4" w:space="0" w:color="000000"/>
              <w:bottom w:val="single" w:sz="4" w:space="0" w:color="000000"/>
              <w:right w:val="single" w:sz="4" w:space="0" w:color="000000"/>
            </w:tcBorders>
          </w:tcPr>
          <w:p w14:paraId="05539877" w14:textId="77777777" w:rsidR="008B3DE9" w:rsidRPr="00786C82" w:rsidRDefault="008B3DE9" w:rsidP="003A3BB7">
            <w:pPr>
              <w:widowControl w:val="0"/>
              <w:kinsoku w:val="0"/>
              <w:overflowPunct w:val="0"/>
              <w:autoSpaceDE w:val="0"/>
              <w:autoSpaceDN w:val="0"/>
              <w:adjustRightInd w:val="0"/>
              <w:spacing w:after="0" w:line="291" w:lineRule="exact"/>
              <w:ind w:left="103"/>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Nước sản xuất</w:t>
            </w:r>
          </w:p>
        </w:tc>
        <w:tc>
          <w:tcPr>
            <w:tcW w:w="1440" w:type="dxa"/>
            <w:tcBorders>
              <w:top w:val="single" w:sz="4" w:space="0" w:color="000000"/>
              <w:left w:val="single" w:sz="4" w:space="0" w:color="000000"/>
              <w:bottom w:val="single" w:sz="4" w:space="0" w:color="000000"/>
              <w:right w:val="single" w:sz="4" w:space="0" w:color="000000"/>
            </w:tcBorders>
          </w:tcPr>
          <w:p w14:paraId="730CBD1B"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c>
          <w:tcPr>
            <w:tcW w:w="3692" w:type="dxa"/>
            <w:tcBorders>
              <w:top w:val="single" w:sz="4" w:space="0" w:color="000000"/>
              <w:left w:val="single" w:sz="4" w:space="0" w:color="000000"/>
              <w:bottom w:val="single" w:sz="4" w:space="0" w:color="000000"/>
              <w:right w:val="single" w:sz="4" w:space="0" w:color="000000"/>
            </w:tcBorders>
          </w:tcPr>
          <w:p w14:paraId="4ABFB7A2" w14:textId="77777777" w:rsidR="008B3DE9" w:rsidRPr="00786C82" w:rsidRDefault="008B3DE9" w:rsidP="003A3BB7">
            <w:pPr>
              <w:widowControl w:val="0"/>
              <w:kinsoku w:val="0"/>
              <w:overflowPunct w:val="0"/>
              <w:autoSpaceDE w:val="0"/>
              <w:autoSpaceDN w:val="0"/>
              <w:adjustRightInd w:val="0"/>
              <w:spacing w:after="0" w:line="291" w:lineRule="exact"/>
              <w:ind w:left="1257" w:right="1259"/>
              <w:jc w:val="center"/>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Nêu cụ thể</w:t>
            </w:r>
          </w:p>
        </w:tc>
      </w:tr>
      <w:tr w:rsidR="00A205B4" w:rsidRPr="00786C82" w14:paraId="5A541845" w14:textId="77777777" w:rsidTr="003A3BB7">
        <w:trPr>
          <w:trHeight w:hRule="exact" w:val="608"/>
        </w:trPr>
        <w:tc>
          <w:tcPr>
            <w:tcW w:w="828" w:type="dxa"/>
            <w:tcBorders>
              <w:top w:val="single" w:sz="4" w:space="0" w:color="000000"/>
              <w:left w:val="single" w:sz="4" w:space="0" w:color="000000"/>
              <w:bottom w:val="single" w:sz="4" w:space="0" w:color="000000"/>
              <w:right w:val="single" w:sz="4" w:space="0" w:color="000000"/>
            </w:tcBorders>
          </w:tcPr>
          <w:p w14:paraId="3EE01D25" w14:textId="77777777" w:rsidR="008B3DE9" w:rsidRPr="00786C82" w:rsidRDefault="008B3DE9" w:rsidP="003A3BB7">
            <w:pPr>
              <w:widowControl w:val="0"/>
              <w:kinsoku w:val="0"/>
              <w:overflowPunct w:val="0"/>
              <w:autoSpaceDE w:val="0"/>
              <w:autoSpaceDN w:val="0"/>
              <w:adjustRightInd w:val="0"/>
              <w:spacing w:after="0" w:line="291" w:lineRule="exact"/>
              <w:ind w:left="215"/>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4.</w:t>
            </w:r>
          </w:p>
        </w:tc>
        <w:tc>
          <w:tcPr>
            <w:tcW w:w="3421" w:type="dxa"/>
            <w:tcBorders>
              <w:top w:val="single" w:sz="4" w:space="0" w:color="000000"/>
              <w:left w:val="single" w:sz="4" w:space="0" w:color="000000"/>
              <w:bottom w:val="single" w:sz="4" w:space="0" w:color="000000"/>
              <w:right w:val="single" w:sz="4" w:space="0" w:color="000000"/>
            </w:tcBorders>
          </w:tcPr>
          <w:p w14:paraId="36CAE78A" w14:textId="77777777" w:rsidR="008B3DE9" w:rsidRPr="00786C82" w:rsidRDefault="008B3DE9" w:rsidP="003A3BB7">
            <w:pPr>
              <w:widowControl w:val="0"/>
              <w:kinsoku w:val="0"/>
              <w:overflowPunct w:val="0"/>
              <w:autoSpaceDE w:val="0"/>
              <w:autoSpaceDN w:val="0"/>
              <w:adjustRightInd w:val="0"/>
              <w:spacing w:after="0" w:line="291" w:lineRule="exact"/>
              <w:ind w:left="103"/>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Tiêu chuẩn áp dụng</w:t>
            </w:r>
          </w:p>
        </w:tc>
        <w:tc>
          <w:tcPr>
            <w:tcW w:w="1440" w:type="dxa"/>
            <w:tcBorders>
              <w:top w:val="single" w:sz="4" w:space="0" w:color="000000"/>
              <w:left w:val="single" w:sz="4" w:space="0" w:color="000000"/>
              <w:bottom w:val="single" w:sz="4" w:space="0" w:color="000000"/>
              <w:right w:val="single" w:sz="4" w:space="0" w:color="000000"/>
            </w:tcBorders>
          </w:tcPr>
          <w:p w14:paraId="21215D78"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c>
          <w:tcPr>
            <w:tcW w:w="3692" w:type="dxa"/>
            <w:tcBorders>
              <w:top w:val="single" w:sz="4" w:space="0" w:color="000000"/>
              <w:left w:val="single" w:sz="4" w:space="0" w:color="000000"/>
              <w:bottom w:val="single" w:sz="4" w:space="0" w:color="000000"/>
              <w:right w:val="single" w:sz="4" w:space="0" w:color="000000"/>
            </w:tcBorders>
          </w:tcPr>
          <w:p w14:paraId="180B9140" w14:textId="77777777" w:rsidR="008B3DE9" w:rsidRPr="00786C82" w:rsidRDefault="008B3DE9" w:rsidP="003A3BB7">
            <w:pPr>
              <w:widowControl w:val="0"/>
              <w:kinsoku w:val="0"/>
              <w:overflowPunct w:val="0"/>
              <w:autoSpaceDE w:val="0"/>
              <w:autoSpaceDN w:val="0"/>
              <w:adjustRightInd w:val="0"/>
              <w:spacing w:after="0" w:line="291" w:lineRule="exact"/>
              <w:ind w:left="103"/>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IEC-60529, IEC 62262:2002</w:t>
            </w:r>
          </w:p>
          <w:p w14:paraId="0ECFF0C3" w14:textId="77777777" w:rsidR="008B3DE9" w:rsidRPr="00786C82" w:rsidRDefault="008B3DE9" w:rsidP="003A3BB7">
            <w:pPr>
              <w:widowControl w:val="0"/>
              <w:kinsoku w:val="0"/>
              <w:overflowPunct w:val="0"/>
              <w:autoSpaceDE w:val="0"/>
              <w:autoSpaceDN w:val="0"/>
              <w:adjustRightInd w:val="0"/>
              <w:spacing w:before="1" w:after="0" w:line="240" w:lineRule="auto"/>
              <w:ind w:left="103"/>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hoặc tương đương</w:t>
            </w:r>
          </w:p>
        </w:tc>
      </w:tr>
      <w:tr w:rsidR="00A205B4" w:rsidRPr="00786C82" w14:paraId="20C013D1" w14:textId="77777777" w:rsidTr="003A3BB7">
        <w:trPr>
          <w:trHeight w:hRule="exact" w:val="610"/>
        </w:trPr>
        <w:tc>
          <w:tcPr>
            <w:tcW w:w="828" w:type="dxa"/>
            <w:tcBorders>
              <w:top w:val="single" w:sz="4" w:space="0" w:color="000000"/>
              <w:left w:val="single" w:sz="4" w:space="0" w:color="000000"/>
              <w:bottom w:val="single" w:sz="4" w:space="0" w:color="000000"/>
              <w:right w:val="single" w:sz="4" w:space="0" w:color="000000"/>
            </w:tcBorders>
          </w:tcPr>
          <w:p w14:paraId="6733E814" w14:textId="77777777" w:rsidR="008B3DE9" w:rsidRPr="00786C82" w:rsidRDefault="008B3DE9" w:rsidP="003A3BB7">
            <w:pPr>
              <w:widowControl w:val="0"/>
              <w:kinsoku w:val="0"/>
              <w:overflowPunct w:val="0"/>
              <w:autoSpaceDE w:val="0"/>
              <w:autoSpaceDN w:val="0"/>
              <w:adjustRightInd w:val="0"/>
              <w:spacing w:after="0" w:line="291" w:lineRule="exact"/>
              <w:ind w:left="215"/>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5.</w:t>
            </w:r>
          </w:p>
        </w:tc>
        <w:tc>
          <w:tcPr>
            <w:tcW w:w="3421" w:type="dxa"/>
            <w:tcBorders>
              <w:top w:val="single" w:sz="4" w:space="0" w:color="000000"/>
              <w:left w:val="single" w:sz="4" w:space="0" w:color="000000"/>
              <w:bottom w:val="single" w:sz="4" w:space="0" w:color="000000"/>
              <w:right w:val="single" w:sz="4" w:space="0" w:color="000000"/>
            </w:tcBorders>
          </w:tcPr>
          <w:p w14:paraId="4D5B3F60" w14:textId="77777777" w:rsidR="008B3DE9" w:rsidRPr="00786C82" w:rsidRDefault="008B3DE9" w:rsidP="003A3BB7">
            <w:pPr>
              <w:widowControl w:val="0"/>
              <w:kinsoku w:val="0"/>
              <w:overflowPunct w:val="0"/>
              <w:autoSpaceDE w:val="0"/>
              <w:autoSpaceDN w:val="0"/>
              <w:adjustRightInd w:val="0"/>
              <w:spacing w:after="0" w:line="291" w:lineRule="exact"/>
              <w:ind w:left="103"/>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Tiêu chuẩn thử nghiệm</w:t>
            </w:r>
          </w:p>
        </w:tc>
        <w:tc>
          <w:tcPr>
            <w:tcW w:w="1440" w:type="dxa"/>
            <w:tcBorders>
              <w:top w:val="single" w:sz="4" w:space="0" w:color="000000"/>
              <w:left w:val="single" w:sz="4" w:space="0" w:color="000000"/>
              <w:bottom w:val="single" w:sz="4" w:space="0" w:color="000000"/>
              <w:right w:val="single" w:sz="4" w:space="0" w:color="000000"/>
            </w:tcBorders>
          </w:tcPr>
          <w:p w14:paraId="409B263C"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c>
          <w:tcPr>
            <w:tcW w:w="3692" w:type="dxa"/>
            <w:tcBorders>
              <w:top w:val="single" w:sz="4" w:space="0" w:color="000000"/>
              <w:left w:val="single" w:sz="4" w:space="0" w:color="000000"/>
              <w:bottom w:val="single" w:sz="4" w:space="0" w:color="000000"/>
              <w:right w:val="single" w:sz="4" w:space="0" w:color="000000"/>
            </w:tcBorders>
          </w:tcPr>
          <w:p w14:paraId="1B1695E7" w14:textId="77777777" w:rsidR="008B3DE9" w:rsidRPr="00786C82" w:rsidRDefault="008B3DE9" w:rsidP="003A3BB7">
            <w:pPr>
              <w:widowControl w:val="0"/>
              <w:kinsoku w:val="0"/>
              <w:overflowPunct w:val="0"/>
              <w:autoSpaceDE w:val="0"/>
              <w:autoSpaceDN w:val="0"/>
              <w:adjustRightInd w:val="0"/>
              <w:spacing w:after="0" w:line="291" w:lineRule="exact"/>
              <w:ind w:left="103"/>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IEC-60529, IEC 62262:2002</w:t>
            </w:r>
          </w:p>
          <w:p w14:paraId="4C818B0B" w14:textId="77777777" w:rsidR="008B3DE9" w:rsidRPr="00786C82" w:rsidRDefault="008B3DE9" w:rsidP="003A3BB7">
            <w:pPr>
              <w:widowControl w:val="0"/>
              <w:kinsoku w:val="0"/>
              <w:overflowPunct w:val="0"/>
              <w:autoSpaceDE w:val="0"/>
              <w:autoSpaceDN w:val="0"/>
              <w:adjustRightInd w:val="0"/>
              <w:spacing w:before="1" w:after="0" w:line="240" w:lineRule="auto"/>
              <w:ind w:left="103"/>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hoặc tương đương</w:t>
            </w:r>
          </w:p>
        </w:tc>
      </w:tr>
      <w:tr w:rsidR="00A205B4" w:rsidRPr="00786C82" w14:paraId="698D36EC" w14:textId="77777777" w:rsidTr="003A3BB7">
        <w:trPr>
          <w:trHeight w:hRule="exact" w:val="307"/>
        </w:trPr>
        <w:tc>
          <w:tcPr>
            <w:tcW w:w="828" w:type="dxa"/>
            <w:tcBorders>
              <w:top w:val="single" w:sz="4" w:space="0" w:color="000000"/>
              <w:left w:val="single" w:sz="4" w:space="0" w:color="000000"/>
              <w:bottom w:val="single" w:sz="4" w:space="0" w:color="000000"/>
              <w:right w:val="single" w:sz="4" w:space="0" w:color="000000"/>
            </w:tcBorders>
          </w:tcPr>
          <w:p w14:paraId="03C50535" w14:textId="77777777" w:rsidR="008B3DE9" w:rsidRPr="00786C82" w:rsidRDefault="008B3DE9" w:rsidP="003A3BB7">
            <w:pPr>
              <w:widowControl w:val="0"/>
              <w:kinsoku w:val="0"/>
              <w:overflowPunct w:val="0"/>
              <w:autoSpaceDE w:val="0"/>
              <w:autoSpaceDN w:val="0"/>
              <w:adjustRightInd w:val="0"/>
              <w:spacing w:after="0" w:line="291" w:lineRule="exact"/>
              <w:ind w:left="215"/>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6.</w:t>
            </w:r>
          </w:p>
        </w:tc>
        <w:tc>
          <w:tcPr>
            <w:tcW w:w="3421" w:type="dxa"/>
            <w:tcBorders>
              <w:top w:val="single" w:sz="4" w:space="0" w:color="000000"/>
              <w:left w:val="single" w:sz="4" w:space="0" w:color="000000"/>
              <w:bottom w:val="single" w:sz="4" w:space="0" w:color="000000"/>
              <w:right w:val="single" w:sz="4" w:space="0" w:color="000000"/>
            </w:tcBorders>
          </w:tcPr>
          <w:p w14:paraId="38657249" w14:textId="77777777" w:rsidR="008B3DE9" w:rsidRPr="00786C82" w:rsidRDefault="008B3DE9" w:rsidP="003A3BB7">
            <w:pPr>
              <w:widowControl w:val="0"/>
              <w:kinsoku w:val="0"/>
              <w:overflowPunct w:val="0"/>
              <w:autoSpaceDE w:val="0"/>
              <w:autoSpaceDN w:val="0"/>
              <w:adjustRightInd w:val="0"/>
              <w:spacing w:after="0" w:line="291" w:lineRule="exact"/>
              <w:ind w:left="103"/>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Cấp bảo vệ</w:t>
            </w:r>
          </w:p>
        </w:tc>
        <w:tc>
          <w:tcPr>
            <w:tcW w:w="1440" w:type="dxa"/>
            <w:tcBorders>
              <w:top w:val="single" w:sz="4" w:space="0" w:color="000000"/>
              <w:left w:val="single" w:sz="4" w:space="0" w:color="000000"/>
              <w:bottom w:val="single" w:sz="4" w:space="0" w:color="000000"/>
              <w:right w:val="single" w:sz="4" w:space="0" w:color="000000"/>
            </w:tcBorders>
          </w:tcPr>
          <w:p w14:paraId="26DE1E8E"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c>
          <w:tcPr>
            <w:tcW w:w="3692" w:type="dxa"/>
            <w:tcBorders>
              <w:top w:val="single" w:sz="4" w:space="0" w:color="000000"/>
              <w:left w:val="single" w:sz="4" w:space="0" w:color="000000"/>
              <w:bottom w:val="single" w:sz="4" w:space="0" w:color="000000"/>
              <w:right w:val="single" w:sz="4" w:space="0" w:color="000000"/>
            </w:tcBorders>
          </w:tcPr>
          <w:p w14:paraId="324704BB" w14:textId="77777777" w:rsidR="008B3DE9" w:rsidRPr="00786C82" w:rsidRDefault="008B3DE9" w:rsidP="003A3BB7">
            <w:pPr>
              <w:widowControl w:val="0"/>
              <w:kinsoku w:val="0"/>
              <w:overflowPunct w:val="0"/>
              <w:autoSpaceDE w:val="0"/>
              <w:autoSpaceDN w:val="0"/>
              <w:adjustRightInd w:val="0"/>
              <w:spacing w:after="0" w:line="291" w:lineRule="exact"/>
              <w:ind w:left="103"/>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IP54</w:t>
            </w:r>
          </w:p>
        </w:tc>
      </w:tr>
      <w:tr w:rsidR="00A205B4" w:rsidRPr="00786C82" w14:paraId="33814C55" w14:textId="77777777" w:rsidTr="003A3BB7">
        <w:trPr>
          <w:trHeight w:hRule="exact" w:val="310"/>
        </w:trPr>
        <w:tc>
          <w:tcPr>
            <w:tcW w:w="828" w:type="dxa"/>
            <w:tcBorders>
              <w:top w:val="single" w:sz="4" w:space="0" w:color="000000"/>
              <w:left w:val="single" w:sz="4" w:space="0" w:color="000000"/>
              <w:bottom w:val="single" w:sz="4" w:space="0" w:color="000000"/>
              <w:right w:val="single" w:sz="4" w:space="0" w:color="000000"/>
            </w:tcBorders>
          </w:tcPr>
          <w:p w14:paraId="6980F664" w14:textId="77777777" w:rsidR="008B3DE9" w:rsidRPr="00786C82" w:rsidRDefault="008B3DE9" w:rsidP="003A3BB7">
            <w:pPr>
              <w:widowControl w:val="0"/>
              <w:kinsoku w:val="0"/>
              <w:overflowPunct w:val="0"/>
              <w:autoSpaceDE w:val="0"/>
              <w:autoSpaceDN w:val="0"/>
              <w:adjustRightInd w:val="0"/>
              <w:spacing w:after="0" w:line="291" w:lineRule="exact"/>
              <w:ind w:left="215"/>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7.</w:t>
            </w:r>
          </w:p>
        </w:tc>
        <w:tc>
          <w:tcPr>
            <w:tcW w:w="3421" w:type="dxa"/>
            <w:tcBorders>
              <w:top w:val="single" w:sz="4" w:space="0" w:color="000000"/>
              <w:left w:val="single" w:sz="4" w:space="0" w:color="000000"/>
              <w:bottom w:val="single" w:sz="4" w:space="0" w:color="000000"/>
              <w:right w:val="single" w:sz="4" w:space="0" w:color="000000"/>
            </w:tcBorders>
          </w:tcPr>
          <w:p w14:paraId="1379416F" w14:textId="77777777" w:rsidR="008B3DE9" w:rsidRPr="00786C82" w:rsidRDefault="008B3DE9" w:rsidP="003A3BB7">
            <w:pPr>
              <w:widowControl w:val="0"/>
              <w:kinsoku w:val="0"/>
              <w:overflowPunct w:val="0"/>
              <w:autoSpaceDE w:val="0"/>
              <w:autoSpaceDN w:val="0"/>
              <w:adjustRightInd w:val="0"/>
              <w:spacing w:after="0" w:line="291" w:lineRule="exact"/>
              <w:ind w:left="103"/>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Vật liệu chế tạo</w:t>
            </w:r>
          </w:p>
        </w:tc>
        <w:tc>
          <w:tcPr>
            <w:tcW w:w="1440" w:type="dxa"/>
            <w:tcBorders>
              <w:top w:val="single" w:sz="4" w:space="0" w:color="000000"/>
              <w:left w:val="single" w:sz="4" w:space="0" w:color="000000"/>
              <w:bottom w:val="single" w:sz="4" w:space="0" w:color="000000"/>
              <w:right w:val="single" w:sz="4" w:space="0" w:color="000000"/>
            </w:tcBorders>
          </w:tcPr>
          <w:p w14:paraId="2DCFF067"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c>
          <w:tcPr>
            <w:tcW w:w="3692" w:type="dxa"/>
            <w:tcBorders>
              <w:top w:val="single" w:sz="4" w:space="0" w:color="000000"/>
              <w:left w:val="single" w:sz="4" w:space="0" w:color="000000"/>
              <w:bottom w:val="single" w:sz="4" w:space="0" w:color="000000"/>
              <w:right w:val="single" w:sz="4" w:space="0" w:color="000000"/>
            </w:tcBorders>
          </w:tcPr>
          <w:p w14:paraId="1D467849" w14:textId="77777777" w:rsidR="008B3DE9" w:rsidRPr="00786C82" w:rsidRDefault="008B3DE9" w:rsidP="003A3BB7">
            <w:pPr>
              <w:widowControl w:val="0"/>
              <w:kinsoku w:val="0"/>
              <w:overflowPunct w:val="0"/>
              <w:autoSpaceDE w:val="0"/>
              <w:autoSpaceDN w:val="0"/>
              <w:adjustRightInd w:val="0"/>
              <w:spacing w:after="0" w:line="291" w:lineRule="exact"/>
              <w:ind w:left="103"/>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Nêu cụ thể</w:t>
            </w:r>
          </w:p>
        </w:tc>
      </w:tr>
      <w:tr w:rsidR="00A205B4" w:rsidRPr="00786C82" w14:paraId="24E935FB" w14:textId="77777777" w:rsidTr="003A3BB7">
        <w:trPr>
          <w:trHeight w:hRule="exact" w:val="310"/>
        </w:trPr>
        <w:tc>
          <w:tcPr>
            <w:tcW w:w="828" w:type="dxa"/>
            <w:tcBorders>
              <w:top w:val="single" w:sz="4" w:space="0" w:color="000000"/>
              <w:left w:val="single" w:sz="4" w:space="0" w:color="000000"/>
              <w:bottom w:val="single" w:sz="4" w:space="0" w:color="000000"/>
              <w:right w:val="single" w:sz="4" w:space="0" w:color="000000"/>
            </w:tcBorders>
          </w:tcPr>
          <w:p w14:paraId="025A1B1F" w14:textId="77777777" w:rsidR="008B3DE9" w:rsidRPr="00786C82" w:rsidRDefault="008B3DE9" w:rsidP="003A3BB7">
            <w:pPr>
              <w:widowControl w:val="0"/>
              <w:kinsoku w:val="0"/>
              <w:overflowPunct w:val="0"/>
              <w:autoSpaceDE w:val="0"/>
              <w:autoSpaceDN w:val="0"/>
              <w:adjustRightInd w:val="0"/>
              <w:spacing w:after="0" w:line="291" w:lineRule="exact"/>
              <w:ind w:left="215"/>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8.</w:t>
            </w:r>
          </w:p>
        </w:tc>
        <w:tc>
          <w:tcPr>
            <w:tcW w:w="3421" w:type="dxa"/>
            <w:tcBorders>
              <w:top w:val="single" w:sz="4" w:space="0" w:color="000000"/>
              <w:left w:val="single" w:sz="4" w:space="0" w:color="000000"/>
              <w:bottom w:val="single" w:sz="4" w:space="0" w:color="000000"/>
              <w:right w:val="single" w:sz="4" w:space="0" w:color="000000"/>
            </w:tcBorders>
          </w:tcPr>
          <w:p w14:paraId="55CF1741" w14:textId="77777777" w:rsidR="008B3DE9" w:rsidRPr="00786C82" w:rsidRDefault="008B3DE9" w:rsidP="003A3BB7">
            <w:pPr>
              <w:widowControl w:val="0"/>
              <w:kinsoku w:val="0"/>
              <w:overflowPunct w:val="0"/>
              <w:autoSpaceDE w:val="0"/>
              <w:autoSpaceDN w:val="0"/>
              <w:adjustRightInd w:val="0"/>
              <w:spacing w:after="0" w:line="291" w:lineRule="exact"/>
              <w:ind w:left="103"/>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Khả năng chống tia cực tím</w:t>
            </w:r>
          </w:p>
        </w:tc>
        <w:tc>
          <w:tcPr>
            <w:tcW w:w="1440" w:type="dxa"/>
            <w:tcBorders>
              <w:top w:val="single" w:sz="4" w:space="0" w:color="000000"/>
              <w:left w:val="single" w:sz="4" w:space="0" w:color="000000"/>
              <w:bottom w:val="single" w:sz="4" w:space="0" w:color="000000"/>
              <w:right w:val="single" w:sz="4" w:space="0" w:color="000000"/>
            </w:tcBorders>
          </w:tcPr>
          <w:p w14:paraId="04BBEBCA"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c>
          <w:tcPr>
            <w:tcW w:w="3692" w:type="dxa"/>
            <w:tcBorders>
              <w:top w:val="single" w:sz="4" w:space="0" w:color="000000"/>
              <w:left w:val="single" w:sz="4" w:space="0" w:color="000000"/>
              <w:bottom w:val="single" w:sz="4" w:space="0" w:color="000000"/>
              <w:right w:val="single" w:sz="4" w:space="0" w:color="000000"/>
            </w:tcBorders>
          </w:tcPr>
          <w:p w14:paraId="38516054" w14:textId="77777777" w:rsidR="008B3DE9" w:rsidRPr="00786C82" w:rsidRDefault="008B3DE9" w:rsidP="003A3BB7">
            <w:pPr>
              <w:widowControl w:val="0"/>
              <w:kinsoku w:val="0"/>
              <w:overflowPunct w:val="0"/>
              <w:autoSpaceDE w:val="0"/>
              <w:autoSpaceDN w:val="0"/>
              <w:adjustRightInd w:val="0"/>
              <w:spacing w:after="0" w:line="291" w:lineRule="exact"/>
              <w:ind w:left="103"/>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Đáp ứng</w:t>
            </w:r>
          </w:p>
        </w:tc>
      </w:tr>
      <w:tr w:rsidR="00A205B4" w:rsidRPr="00786C82" w14:paraId="0C9C2E30" w14:textId="77777777" w:rsidTr="003A3BB7">
        <w:trPr>
          <w:trHeight w:hRule="exact" w:val="607"/>
        </w:trPr>
        <w:tc>
          <w:tcPr>
            <w:tcW w:w="828" w:type="dxa"/>
            <w:tcBorders>
              <w:top w:val="single" w:sz="4" w:space="0" w:color="000000"/>
              <w:left w:val="single" w:sz="4" w:space="0" w:color="000000"/>
              <w:bottom w:val="single" w:sz="4" w:space="0" w:color="000000"/>
              <w:right w:val="single" w:sz="4" w:space="0" w:color="000000"/>
            </w:tcBorders>
          </w:tcPr>
          <w:p w14:paraId="21C8B241" w14:textId="77777777" w:rsidR="008B3DE9" w:rsidRPr="00786C82" w:rsidRDefault="008B3DE9" w:rsidP="003A3BB7">
            <w:pPr>
              <w:widowControl w:val="0"/>
              <w:kinsoku w:val="0"/>
              <w:overflowPunct w:val="0"/>
              <w:autoSpaceDE w:val="0"/>
              <w:autoSpaceDN w:val="0"/>
              <w:adjustRightInd w:val="0"/>
              <w:spacing w:after="0" w:line="291" w:lineRule="exact"/>
              <w:ind w:left="215"/>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9.</w:t>
            </w:r>
          </w:p>
        </w:tc>
        <w:tc>
          <w:tcPr>
            <w:tcW w:w="3421" w:type="dxa"/>
            <w:tcBorders>
              <w:top w:val="single" w:sz="4" w:space="0" w:color="000000"/>
              <w:left w:val="single" w:sz="4" w:space="0" w:color="000000"/>
              <w:bottom w:val="single" w:sz="4" w:space="0" w:color="000000"/>
              <w:right w:val="single" w:sz="4" w:space="0" w:color="000000"/>
            </w:tcBorders>
          </w:tcPr>
          <w:p w14:paraId="2B6B39D0" w14:textId="77777777" w:rsidR="008B3DE9" w:rsidRPr="00786C82" w:rsidRDefault="008B3DE9" w:rsidP="003A3BB7">
            <w:pPr>
              <w:widowControl w:val="0"/>
              <w:kinsoku w:val="0"/>
              <w:overflowPunct w:val="0"/>
              <w:autoSpaceDE w:val="0"/>
              <w:autoSpaceDN w:val="0"/>
              <w:adjustRightInd w:val="0"/>
              <w:spacing w:after="0" w:line="240" w:lineRule="auto"/>
              <w:ind w:left="103"/>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Khả năng chịu tác động của ngoại lực</w:t>
            </w:r>
          </w:p>
        </w:tc>
        <w:tc>
          <w:tcPr>
            <w:tcW w:w="1440" w:type="dxa"/>
            <w:tcBorders>
              <w:top w:val="single" w:sz="4" w:space="0" w:color="000000"/>
              <w:left w:val="single" w:sz="4" w:space="0" w:color="000000"/>
              <w:bottom w:val="single" w:sz="4" w:space="0" w:color="000000"/>
              <w:right w:val="single" w:sz="4" w:space="0" w:color="000000"/>
            </w:tcBorders>
          </w:tcPr>
          <w:p w14:paraId="4B959E01" w14:textId="77777777" w:rsidR="008B3DE9" w:rsidRPr="00786C82" w:rsidRDefault="008B3DE9" w:rsidP="003A3BB7">
            <w:pPr>
              <w:widowControl w:val="0"/>
              <w:kinsoku w:val="0"/>
              <w:overflowPunct w:val="0"/>
              <w:autoSpaceDE w:val="0"/>
              <w:autoSpaceDN w:val="0"/>
              <w:adjustRightInd w:val="0"/>
              <w:spacing w:after="0" w:line="291" w:lineRule="exact"/>
              <w:jc w:val="center"/>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w w:val="99"/>
                <w:kern w:val="0"/>
                <w:sz w:val="24"/>
                <w:szCs w:val="24"/>
                <w:lang w:val="en-SG" w:eastAsia="en-SG"/>
                <w14:ligatures w14:val="none"/>
              </w:rPr>
              <w:t>J</w:t>
            </w:r>
          </w:p>
        </w:tc>
        <w:tc>
          <w:tcPr>
            <w:tcW w:w="3692" w:type="dxa"/>
            <w:tcBorders>
              <w:top w:val="single" w:sz="4" w:space="0" w:color="000000"/>
              <w:left w:val="single" w:sz="4" w:space="0" w:color="000000"/>
              <w:bottom w:val="single" w:sz="4" w:space="0" w:color="000000"/>
              <w:right w:val="single" w:sz="4" w:space="0" w:color="000000"/>
            </w:tcBorders>
          </w:tcPr>
          <w:p w14:paraId="45DB641B" w14:textId="77777777" w:rsidR="008B3DE9" w:rsidRPr="00786C82" w:rsidRDefault="008B3DE9" w:rsidP="003A3BB7">
            <w:pPr>
              <w:widowControl w:val="0"/>
              <w:kinsoku w:val="0"/>
              <w:overflowPunct w:val="0"/>
              <w:autoSpaceDE w:val="0"/>
              <w:autoSpaceDN w:val="0"/>
              <w:adjustRightInd w:val="0"/>
              <w:spacing w:after="0" w:line="291" w:lineRule="exact"/>
              <w:ind w:left="103"/>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 20 (IEC 62262:2002)</w:t>
            </w:r>
          </w:p>
        </w:tc>
      </w:tr>
      <w:tr w:rsidR="00A205B4" w:rsidRPr="00786C82" w14:paraId="540C1EF2" w14:textId="77777777" w:rsidTr="003A3BB7">
        <w:trPr>
          <w:trHeight w:hRule="exact" w:val="310"/>
        </w:trPr>
        <w:tc>
          <w:tcPr>
            <w:tcW w:w="828" w:type="dxa"/>
            <w:tcBorders>
              <w:top w:val="single" w:sz="4" w:space="0" w:color="000000"/>
              <w:left w:val="single" w:sz="4" w:space="0" w:color="000000"/>
              <w:bottom w:val="single" w:sz="4" w:space="0" w:color="000000"/>
              <w:right w:val="single" w:sz="4" w:space="0" w:color="000000"/>
            </w:tcBorders>
          </w:tcPr>
          <w:p w14:paraId="5EA49AC3" w14:textId="77777777" w:rsidR="008B3DE9" w:rsidRPr="00786C82" w:rsidRDefault="008B3DE9" w:rsidP="003A3BB7">
            <w:pPr>
              <w:widowControl w:val="0"/>
              <w:kinsoku w:val="0"/>
              <w:overflowPunct w:val="0"/>
              <w:autoSpaceDE w:val="0"/>
              <w:autoSpaceDN w:val="0"/>
              <w:adjustRightInd w:val="0"/>
              <w:spacing w:after="0" w:line="291" w:lineRule="exact"/>
              <w:ind w:left="215"/>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10.</w:t>
            </w:r>
          </w:p>
        </w:tc>
        <w:tc>
          <w:tcPr>
            <w:tcW w:w="3421" w:type="dxa"/>
            <w:tcBorders>
              <w:top w:val="single" w:sz="4" w:space="0" w:color="000000"/>
              <w:left w:val="single" w:sz="4" w:space="0" w:color="000000"/>
              <w:bottom w:val="single" w:sz="4" w:space="0" w:color="000000"/>
              <w:right w:val="single" w:sz="4" w:space="0" w:color="000000"/>
            </w:tcBorders>
          </w:tcPr>
          <w:p w14:paraId="6BD214F0" w14:textId="77777777" w:rsidR="008B3DE9" w:rsidRPr="00786C82" w:rsidRDefault="008B3DE9" w:rsidP="003A3BB7">
            <w:pPr>
              <w:widowControl w:val="0"/>
              <w:kinsoku w:val="0"/>
              <w:overflowPunct w:val="0"/>
              <w:autoSpaceDE w:val="0"/>
              <w:autoSpaceDN w:val="0"/>
              <w:adjustRightInd w:val="0"/>
              <w:spacing w:after="0" w:line="291" w:lineRule="exact"/>
              <w:ind w:left="103"/>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Cửa hộp + Khoá</w:t>
            </w:r>
          </w:p>
        </w:tc>
        <w:tc>
          <w:tcPr>
            <w:tcW w:w="1440" w:type="dxa"/>
            <w:tcBorders>
              <w:top w:val="single" w:sz="4" w:space="0" w:color="000000"/>
              <w:left w:val="single" w:sz="4" w:space="0" w:color="000000"/>
              <w:bottom w:val="single" w:sz="4" w:space="0" w:color="000000"/>
              <w:right w:val="single" w:sz="4" w:space="0" w:color="000000"/>
            </w:tcBorders>
          </w:tcPr>
          <w:p w14:paraId="757A1CD1"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c>
          <w:tcPr>
            <w:tcW w:w="3692" w:type="dxa"/>
            <w:tcBorders>
              <w:top w:val="single" w:sz="4" w:space="0" w:color="000000"/>
              <w:left w:val="single" w:sz="4" w:space="0" w:color="000000"/>
              <w:bottom w:val="single" w:sz="4" w:space="0" w:color="000000"/>
              <w:right w:val="single" w:sz="4" w:space="0" w:color="000000"/>
            </w:tcBorders>
          </w:tcPr>
          <w:p w14:paraId="68B071D6" w14:textId="77777777" w:rsidR="008B3DE9" w:rsidRPr="00786C82" w:rsidRDefault="008B3DE9" w:rsidP="003A3BB7">
            <w:pPr>
              <w:widowControl w:val="0"/>
              <w:kinsoku w:val="0"/>
              <w:overflowPunct w:val="0"/>
              <w:autoSpaceDE w:val="0"/>
              <w:autoSpaceDN w:val="0"/>
              <w:adjustRightInd w:val="0"/>
              <w:spacing w:after="0" w:line="291" w:lineRule="exact"/>
              <w:ind w:left="1257" w:right="1259"/>
              <w:jc w:val="center"/>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Nêu cụ thể</w:t>
            </w:r>
          </w:p>
        </w:tc>
      </w:tr>
      <w:tr w:rsidR="00A205B4" w:rsidRPr="00786C82" w14:paraId="7C10BCEE" w14:textId="77777777" w:rsidTr="003A3BB7">
        <w:trPr>
          <w:trHeight w:hRule="exact" w:val="310"/>
        </w:trPr>
        <w:tc>
          <w:tcPr>
            <w:tcW w:w="828" w:type="dxa"/>
            <w:tcBorders>
              <w:top w:val="single" w:sz="4" w:space="0" w:color="000000"/>
              <w:left w:val="single" w:sz="4" w:space="0" w:color="000000"/>
              <w:bottom w:val="single" w:sz="4" w:space="0" w:color="000000"/>
              <w:right w:val="single" w:sz="4" w:space="0" w:color="000000"/>
            </w:tcBorders>
          </w:tcPr>
          <w:p w14:paraId="700BFB95" w14:textId="77777777" w:rsidR="008B3DE9" w:rsidRPr="00786C82" w:rsidRDefault="008B3DE9" w:rsidP="003A3BB7">
            <w:pPr>
              <w:widowControl w:val="0"/>
              <w:kinsoku w:val="0"/>
              <w:overflowPunct w:val="0"/>
              <w:autoSpaceDE w:val="0"/>
              <w:autoSpaceDN w:val="0"/>
              <w:adjustRightInd w:val="0"/>
              <w:spacing w:after="0" w:line="291" w:lineRule="exact"/>
              <w:ind w:left="215"/>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11.</w:t>
            </w:r>
          </w:p>
        </w:tc>
        <w:tc>
          <w:tcPr>
            <w:tcW w:w="3421" w:type="dxa"/>
            <w:tcBorders>
              <w:top w:val="single" w:sz="4" w:space="0" w:color="000000"/>
              <w:left w:val="single" w:sz="4" w:space="0" w:color="000000"/>
              <w:bottom w:val="single" w:sz="4" w:space="0" w:color="000000"/>
              <w:right w:val="single" w:sz="4" w:space="0" w:color="000000"/>
            </w:tcBorders>
          </w:tcPr>
          <w:p w14:paraId="16BF82E2" w14:textId="77777777" w:rsidR="008B3DE9" w:rsidRPr="00786C82" w:rsidRDefault="008B3DE9" w:rsidP="003A3BB7">
            <w:pPr>
              <w:widowControl w:val="0"/>
              <w:kinsoku w:val="0"/>
              <w:overflowPunct w:val="0"/>
              <w:autoSpaceDE w:val="0"/>
              <w:autoSpaceDN w:val="0"/>
              <w:adjustRightInd w:val="0"/>
              <w:spacing w:after="0" w:line="291" w:lineRule="exact"/>
              <w:ind w:left="103"/>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Thanh chia điện</w:t>
            </w:r>
          </w:p>
        </w:tc>
        <w:tc>
          <w:tcPr>
            <w:tcW w:w="1440" w:type="dxa"/>
            <w:tcBorders>
              <w:top w:val="single" w:sz="4" w:space="0" w:color="000000"/>
              <w:left w:val="single" w:sz="4" w:space="0" w:color="000000"/>
              <w:bottom w:val="single" w:sz="4" w:space="0" w:color="000000"/>
              <w:right w:val="single" w:sz="4" w:space="0" w:color="000000"/>
            </w:tcBorders>
          </w:tcPr>
          <w:p w14:paraId="4C0CE667"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c>
          <w:tcPr>
            <w:tcW w:w="3692" w:type="dxa"/>
            <w:tcBorders>
              <w:top w:val="single" w:sz="4" w:space="0" w:color="000000"/>
              <w:left w:val="single" w:sz="4" w:space="0" w:color="000000"/>
              <w:bottom w:val="single" w:sz="4" w:space="0" w:color="000000"/>
              <w:right w:val="single" w:sz="4" w:space="0" w:color="000000"/>
            </w:tcBorders>
          </w:tcPr>
          <w:p w14:paraId="25EFD024" w14:textId="77777777" w:rsidR="008B3DE9" w:rsidRPr="00786C82" w:rsidRDefault="008B3DE9" w:rsidP="003A3BB7">
            <w:pPr>
              <w:widowControl w:val="0"/>
              <w:kinsoku w:val="0"/>
              <w:overflowPunct w:val="0"/>
              <w:autoSpaceDE w:val="0"/>
              <w:autoSpaceDN w:val="0"/>
              <w:adjustRightInd w:val="0"/>
              <w:spacing w:after="0" w:line="291" w:lineRule="exact"/>
              <w:ind w:left="1257" w:right="1259"/>
              <w:jc w:val="center"/>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Nêu cụ thể</w:t>
            </w:r>
          </w:p>
        </w:tc>
      </w:tr>
      <w:tr w:rsidR="00A205B4" w:rsidRPr="00786C82" w14:paraId="0653FF6D" w14:textId="77777777" w:rsidTr="003A3BB7">
        <w:trPr>
          <w:trHeight w:hRule="exact" w:val="308"/>
        </w:trPr>
        <w:tc>
          <w:tcPr>
            <w:tcW w:w="828" w:type="dxa"/>
            <w:tcBorders>
              <w:top w:val="single" w:sz="4" w:space="0" w:color="000000"/>
              <w:left w:val="single" w:sz="4" w:space="0" w:color="000000"/>
              <w:bottom w:val="single" w:sz="4" w:space="0" w:color="000000"/>
              <w:right w:val="single" w:sz="4" w:space="0" w:color="000000"/>
            </w:tcBorders>
          </w:tcPr>
          <w:p w14:paraId="292CFE15" w14:textId="77777777" w:rsidR="008B3DE9" w:rsidRPr="00786C82" w:rsidRDefault="008B3DE9" w:rsidP="003A3BB7">
            <w:pPr>
              <w:widowControl w:val="0"/>
              <w:kinsoku w:val="0"/>
              <w:overflowPunct w:val="0"/>
              <w:autoSpaceDE w:val="0"/>
              <w:autoSpaceDN w:val="0"/>
              <w:adjustRightInd w:val="0"/>
              <w:spacing w:after="0" w:line="292" w:lineRule="exact"/>
              <w:ind w:left="215"/>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12.</w:t>
            </w:r>
          </w:p>
        </w:tc>
        <w:tc>
          <w:tcPr>
            <w:tcW w:w="3421" w:type="dxa"/>
            <w:tcBorders>
              <w:top w:val="single" w:sz="4" w:space="0" w:color="000000"/>
              <w:left w:val="single" w:sz="4" w:space="0" w:color="000000"/>
              <w:bottom w:val="single" w:sz="4" w:space="0" w:color="000000"/>
              <w:right w:val="single" w:sz="4" w:space="0" w:color="000000"/>
            </w:tcBorders>
          </w:tcPr>
          <w:p w14:paraId="3E1C3CC7" w14:textId="77777777" w:rsidR="008B3DE9" w:rsidRPr="00786C82" w:rsidRDefault="008B3DE9" w:rsidP="003A3BB7">
            <w:pPr>
              <w:widowControl w:val="0"/>
              <w:kinsoku w:val="0"/>
              <w:overflowPunct w:val="0"/>
              <w:autoSpaceDE w:val="0"/>
              <w:autoSpaceDN w:val="0"/>
              <w:adjustRightInd w:val="0"/>
              <w:spacing w:after="0" w:line="292" w:lineRule="exact"/>
              <w:ind w:left="103"/>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 Vật liệu</w:t>
            </w:r>
          </w:p>
        </w:tc>
        <w:tc>
          <w:tcPr>
            <w:tcW w:w="1440" w:type="dxa"/>
            <w:tcBorders>
              <w:top w:val="single" w:sz="4" w:space="0" w:color="000000"/>
              <w:left w:val="single" w:sz="4" w:space="0" w:color="000000"/>
              <w:bottom w:val="single" w:sz="4" w:space="0" w:color="000000"/>
              <w:right w:val="single" w:sz="4" w:space="0" w:color="000000"/>
            </w:tcBorders>
          </w:tcPr>
          <w:p w14:paraId="5C546D44"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c>
          <w:tcPr>
            <w:tcW w:w="3692" w:type="dxa"/>
            <w:tcBorders>
              <w:top w:val="single" w:sz="4" w:space="0" w:color="000000"/>
              <w:left w:val="single" w:sz="4" w:space="0" w:color="000000"/>
              <w:bottom w:val="single" w:sz="4" w:space="0" w:color="000000"/>
              <w:right w:val="single" w:sz="4" w:space="0" w:color="000000"/>
            </w:tcBorders>
          </w:tcPr>
          <w:p w14:paraId="2DF0B4C7" w14:textId="77777777" w:rsidR="008B3DE9" w:rsidRPr="00786C82" w:rsidRDefault="008B3DE9" w:rsidP="003A3BB7">
            <w:pPr>
              <w:widowControl w:val="0"/>
              <w:kinsoku w:val="0"/>
              <w:overflowPunct w:val="0"/>
              <w:autoSpaceDE w:val="0"/>
              <w:autoSpaceDN w:val="0"/>
              <w:adjustRightInd w:val="0"/>
              <w:spacing w:after="0" w:line="292" w:lineRule="exact"/>
              <w:ind w:left="103"/>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Hợp kim đồng mạ thiếc</w:t>
            </w:r>
          </w:p>
        </w:tc>
      </w:tr>
      <w:tr w:rsidR="00A205B4" w:rsidRPr="00786C82" w14:paraId="7D0FAB58" w14:textId="77777777" w:rsidTr="007678C4">
        <w:trPr>
          <w:trHeight w:hRule="exact" w:val="507"/>
        </w:trPr>
        <w:tc>
          <w:tcPr>
            <w:tcW w:w="828" w:type="dxa"/>
            <w:tcBorders>
              <w:top w:val="single" w:sz="4" w:space="0" w:color="000000"/>
              <w:left w:val="single" w:sz="4" w:space="0" w:color="000000"/>
              <w:bottom w:val="single" w:sz="4" w:space="0" w:color="000000"/>
              <w:right w:val="single" w:sz="4" w:space="0" w:color="000000"/>
            </w:tcBorders>
          </w:tcPr>
          <w:p w14:paraId="5F7AB6DD" w14:textId="77777777" w:rsidR="008B3DE9" w:rsidRPr="00786C82" w:rsidRDefault="008B3DE9" w:rsidP="003A3BB7">
            <w:pPr>
              <w:widowControl w:val="0"/>
              <w:kinsoku w:val="0"/>
              <w:overflowPunct w:val="0"/>
              <w:autoSpaceDE w:val="0"/>
              <w:autoSpaceDN w:val="0"/>
              <w:adjustRightInd w:val="0"/>
              <w:spacing w:after="0" w:line="291" w:lineRule="exact"/>
              <w:ind w:left="215"/>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13.</w:t>
            </w:r>
          </w:p>
        </w:tc>
        <w:tc>
          <w:tcPr>
            <w:tcW w:w="3421" w:type="dxa"/>
            <w:tcBorders>
              <w:top w:val="single" w:sz="4" w:space="0" w:color="000000"/>
              <w:left w:val="single" w:sz="4" w:space="0" w:color="000000"/>
              <w:bottom w:val="single" w:sz="4" w:space="0" w:color="000000"/>
              <w:right w:val="single" w:sz="4" w:space="0" w:color="000000"/>
            </w:tcBorders>
          </w:tcPr>
          <w:p w14:paraId="01C613F5" w14:textId="77777777" w:rsidR="008B3DE9" w:rsidRPr="00786C82" w:rsidRDefault="008B3DE9" w:rsidP="003A3BB7">
            <w:pPr>
              <w:widowControl w:val="0"/>
              <w:kinsoku w:val="0"/>
              <w:overflowPunct w:val="0"/>
              <w:autoSpaceDE w:val="0"/>
              <w:autoSpaceDN w:val="0"/>
              <w:adjustRightInd w:val="0"/>
              <w:spacing w:after="0" w:line="291" w:lineRule="exact"/>
              <w:ind w:left="103"/>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 Kích thước</w:t>
            </w:r>
          </w:p>
        </w:tc>
        <w:tc>
          <w:tcPr>
            <w:tcW w:w="1440" w:type="dxa"/>
            <w:tcBorders>
              <w:top w:val="single" w:sz="4" w:space="0" w:color="000000"/>
              <w:left w:val="single" w:sz="4" w:space="0" w:color="000000"/>
              <w:bottom w:val="single" w:sz="4" w:space="0" w:color="000000"/>
              <w:right w:val="single" w:sz="4" w:space="0" w:color="000000"/>
            </w:tcBorders>
          </w:tcPr>
          <w:p w14:paraId="26F83F0D" w14:textId="77777777" w:rsidR="008B3DE9" w:rsidRPr="00786C82" w:rsidRDefault="008B3DE9" w:rsidP="003A3BB7">
            <w:pPr>
              <w:widowControl w:val="0"/>
              <w:kinsoku w:val="0"/>
              <w:overflowPunct w:val="0"/>
              <w:autoSpaceDE w:val="0"/>
              <w:autoSpaceDN w:val="0"/>
              <w:adjustRightInd w:val="0"/>
              <w:spacing w:after="0" w:line="291" w:lineRule="exact"/>
              <w:ind w:left="321" w:right="323"/>
              <w:jc w:val="center"/>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mm</w:t>
            </w:r>
          </w:p>
        </w:tc>
        <w:tc>
          <w:tcPr>
            <w:tcW w:w="3692" w:type="dxa"/>
            <w:tcBorders>
              <w:top w:val="single" w:sz="4" w:space="0" w:color="000000"/>
              <w:left w:val="single" w:sz="4" w:space="0" w:color="000000"/>
              <w:bottom w:val="single" w:sz="4" w:space="0" w:color="000000"/>
              <w:right w:val="single" w:sz="4" w:space="0" w:color="000000"/>
            </w:tcBorders>
          </w:tcPr>
          <w:p w14:paraId="1C978D2D" w14:textId="77777777" w:rsidR="008B3DE9" w:rsidRPr="00786C82" w:rsidRDefault="008B3DE9" w:rsidP="003A3BB7">
            <w:pPr>
              <w:widowControl w:val="0"/>
              <w:kinsoku w:val="0"/>
              <w:overflowPunct w:val="0"/>
              <w:autoSpaceDE w:val="0"/>
              <w:autoSpaceDN w:val="0"/>
              <w:adjustRightInd w:val="0"/>
              <w:spacing w:after="0" w:line="291" w:lineRule="exact"/>
              <w:ind w:left="1257" w:right="1259"/>
              <w:jc w:val="center"/>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Nêu cụ thể</w:t>
            </w:r>
          </w:p>
        </w:tc>
      </w:tr>
      <w:tr w:rsidR="00A205B4" w:rsidRPr="00786C82" w14:paraId="52D232E4" w14:textId="77777777" w:rsidTr="003A3BB7">
        <w:trPr>
          <w:trHeight w:hRule="exact" w:val="607"/>
        </w:trPr>
        <w:tc>
          <w:tcPr>
            <w:tcW w:w="828" w:type="dxa"/>
            <w:tcBorders>
              <w:top w:val="single" w:sz="4" w:space="0" w:color="000000"/>
              <w:left w:val="single" w:sz="4" w:space="0" w:color="000000"/>
              <w:bottom w:val="single" w:sz="4" w:space="0" w:color="000000"/>
              <w:right w:val="single" w:sz="4" w:space="0" w:color="000000"/>
            </w:tcBorders>
          </w:tcPr>
          <w:p w14:paraId="5D2D516B" w14:textId="77777777" w:rsidR="008B3DE9" w:rsidRPr="00786C82" w:rsidRDefault="008B3DE9" w:rsidP="003A3BB7">
            <w:pPr>
              <w:widowControl w:val="0"/>
              <w:kinsoku w:val="0"/>
              <w:overflowPunct w:val="0"/>
              <w:autoSpaceDE w:val="0"/>
              <w:autoSpaceDN w:val="0"/>
              <w:adjustRightInd w:val="0"/>
              <w:spacing w:after="0" w:line="291" w:lineRule="exact"/>
              <w:ind w:left="215"/>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14.</w:t>
            </w:r>
          </w:p>
        </w:tc>
        <w:tc>
          <w:tcPr>
            <w:tcW w:w="3421" w:type="dxa"/>
            <w:tcBorders>
              <w:top w:val="single" w:sz="4" w:space="0" w:color="000000"/>
              <w:left w:val="single" w:sz="4" w:space="0" w:color="000000"/>
              <w:bottom w:val="single" w:sz="4" w:space="0" w:color="000000"/>
              <w:right w:val="single" w:sz="4" w:space="0" w:color="000000"/>
            </w:tcBorders>
          </w:tcPr>
          <w:p w14:paraId="2E9958DA" w14:textId="77777777" w:rsidR="008B3DE9" w:rsidRPr="00786C82" w:rsidRDefault="008B3DE9" w:rsidP="003A3BB7">
            <w:pPr>
              <w:widowControl w:val="0"/>
              <w:kinsoku w:val="0"/>
              <w:overflowPunct w:val="0"/>
              <w:autoSpaceDE w:val="0"/>
              <w:autoSpaceDN w:val="0"/>
              <w:adjustRightInd w:val="0"/>
              <w:spacing w:after="0" w:line="291" w:lineRule="exact"/>
              <w:ind w:left="103"/>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Số lỗ và tiết diện cáp vào hộp</w:t>
            </w:r>
          </w:p>
        </w:tc>
        <w:tc>
          <w:tcPr>
            <w:tcW w:w="1440" w:type="dxa"/>
            <w:tcBorders>
              <w:top w:val="single" w:sz="4" w:space="0" w:color="000000"/>
              <w:left w:val="single" w:sz="4" w:space="0" w:color="000000"/>
              <w:bottom w:val="single" w:sz="4" w:space="0" w:color="000000"/>
              <w:right w:val="single" w:sz="4" w:space="0" w:color="000000"/>
            </w:tcBorders>
          </w:tcPr>
          <w:p w14:paraId="4BF27B03"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c>
          <w:tcPr>
            <w:tcW w:w="3692" w:type="dxa"/>
            <w:tcBorders>
              <w:top w:val="single" w:sz="4" w:space="0" w:color="000000"/>
              <w:left w:val="single" w:sz="4" w:space="0" w:color="000000"/>
              <w:bottom w:val="single" w:sz="4" w:space="0" w:color="000000"/>
              <w:right w:val="single" w:sz="4" w:space="0" w:color="000000"/>
            </w:tcBorders>
          </w:tcPr>
          <w:p w14:paraId="3065F76F" w14:textId="77777777" w:rsidR="008B3DE9" w:rsidRPr="00786C82" w:rsidRDefault="008B3DE9" w:rsidP="003A3BB7">
            <w:pPr>
              <w:widowControl w:val="0"/>
              <w:kinsoku w:val="0"/>
              <w:overflowPunct w:val="0"/>
              <w:autoSpaceDE w:val="0"/>
              <w:autoSpaceDN w:val="0"/>
              <w:adjustRightInd w:val="0"/>
              <w:spacing w:before="21" w:after="0" w:line="211" w:lineRule="auto"/>
              <w:ind w:left="103" w:right="94"/>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01 lỗ cho cáp vào có tiết diện 35- 95mm</w:t>
            </w:r>
            <w:r w:rsidRPr="00786C82">
              <w:rPr>
                <w:rFonts w:eastAsia="Times New Roman" w:cs="Times New Roman"/>
                <w:color w:val="000000" w:themeColor="text1"/>
                <w:kern w:val="0"/>
                <w:position w:val="12"/>
                <w:sz w:val="24"/>
                <w:szCs w:val="24"/>
                <w:lang w:val="en-SG" w:eastAsia="en-SG"/>
                <w14:ligatures w14:val="none"/>
              </w:rPr>
              <w:t>2</w:t>
            </w:r>
          </w:p>
        </w:tc>
      </w:tr>
      <w:tr w:rsidR="00A205B4" w:rsidRPr="00786C82" w14:paraId="7445D917" w14:textId="77777777" w:rsidTr="003A3BB7">
        <w:trPr>
          <w:trHeight w:hRule="exact" w:val="310"/>
        </w:trPr>
        <w:tc>
          <w:tcPr>
            <w:tcW w:w="828" w:type="dxa"/>
            <w:tcBorders>
              <w:top w:val="single" w:sz="4" w:space="0" w:color="000000"/>
              <w:left w:val="single" w:sz="4" w:space="0" w:color="000000"/>
              <w:bottom w:val="single" w:sz="4" w:space="0" w:color="000000"/>
              <w:right w:val="single" w:sz="4" w:space="0" w:color="000000"/>
            </w:tcBorders>
          </w:tcPr>
          <w:p w14:paraId="64F73F4D" w14:textId="77777777" w:rsidR="008B3DE9" w:rsidRPr="00786C82" w:rsidRDefault="008B3DE9" w:rsidP="003A3BB7">
            <w:pPr>
              <w:widowControl w:val="0"/>
              <w:kinsoku w:val="0"/>
              <w:overflowPunct w:val="0"/>
              <w:autoSpaceDE w:val="0"/>
              <w:autoSpaceDN w:val="0"/>
              <w:adjustRightInd w:val="0"/>
              <w:spacing w:after="0" w:line="294" w:lineRule="exact"/>
              <w:ind w:left="215"/>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15.</w:t>
            </w:r>
          </w:p>
        </w:tc>
        <w:tc>
          <w:tcPr>
            <w:tcW w:w="3421" w:type="dxa"/>
            <w:tcBorders>
              <w:top w:val="single" w:sz="4" w:space="0" w:color="000000"/>
              <w:left w:val="single" w:sz="4" w:space="0" w:color="000000"/>
              <w:bottom w:val="single" w:sz="4" w:space="0" w:color="000000"/>
              <w:right w:val="single" w:sz="4" w:space="0" w:color="000000"/>
            </w:tcBorders>
          </w:tcPr>
          <w:p w14:paraId="7C444B14" w14:textId="77777777" w:rsidR="008B3DE9" w:rsidRPr="00786C82" w:rsidRDefault="008B3DE9" w:rsidP="003A3BB7">
            <w:pPr>
              <w:widowControl w:val="0"/>
              <w:kinsoku w:val="0"/>
              <w:overflowPunct w:val="0"/>
              <w:autoSpaceDE w:val="0"/>
              <w:autoSpaceDN w:val="0"/>
              <w:adjustRightInd w:val="0"/>
              <w:spacing w:after="0" w:line="294" w:lineRule="exact"/>
              <w:ind w:left="103"/>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Số lỗ và tiết diện cáp ra khỏi</w:t>
            </w:r>
          </w:p>
        </w:tc>
        <w:tc>
          <w:tcPr>
            <w:tcW w:w="1440" w:type="dxa"/>
            <w:tcBorders>
              <w:top w:val="single" w:sz="4" w:space="0" w:color="000000"/>
              <w:left w:val="single" w:sz="4" w:space="0" w:color="000000"/>
              <w:bottom w:val="single" w:sz="4" w:space="0" w:color="000000"/>
              <w:right w:val="single" w:sz="4" w:space="0" w:color="000000"/>
            </w:tcBorders>
          </w:tcPr>
          <w:p w14:paraId="630143DC"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c>
          <w:tcPr>
            <w:tcW w:w="3692" w:type="dxa"/>
            <w:tcBorders>
              <w:top w:val="single" w:sz="4" w:space="0" w:color="000000"/>
              <w:left w:val="single" w:sz="4" w:space="0" w:color="000000"/>
              <w:bottom w:val="single" w:sz="4" w:space="0" w:color="000000"/>
              <w:right w:val="single" w:sz="4" w:space="0" w:color="000000"/>
            </w:tcBorders>
          </w:tcPr>
          <w:p w14:paraId="42954A07" w14:textId="77777777" w:rsidR="008B3DE9" w:rsidRPr="00786C82" w:rsidRDefault="008B3DE9" w:rsidP="003A3BB7">
            <w:pPr>
              <w:widowControl w:val="0"/>
              <w:kinsoku w:val="0"/>
              <w:overflowPunct w:val="0"/>
              <w:autoSpaceDE w:val="0"/>
              <w:autoSpaceDN w:val="0"/>
              <w:adjustRightInd w:val="0"/>
              <w:spacing w:after="0" w:line="294" w:lineRule="exact"/>
              <w:ind w:left="103"/>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12 lỗ cho cáp ra có tiết diện 6-</w:t>
            </w:r>
          </w:p>
        </w:tc>
      </w:tr>
      <w:tr w:rsidR="00A205B4" w:rsidRPr="00786C82" w14:paraId="6A1B0811" w14:textId="77777777" w:rsidTr="003A3BB7">
        <w:trPr>
          <w:trHeight w:hRule="exact" w:val="310"/>
        </w:trPr>
        <w:tc>
          <w:tcPr>
            <w:tcW w:w="828" w:type="dxa"/>
            <w:tcBorders>
              <w:top w:val="single" w:sz="4" w:space="0" w:color="000000"/>
              <w:left w:val="single" w:sz="4" w:space="0" w:color="000000"/>
              <w:bottom w:val="single" w:sz="4" w:space="0" w:color="000000"/>
              <w:right w:val="single" w:sz="4" w:space="0" w:color="000000"/>
            </w:tcBorders>
          </w:tcPr>
          <w:p w14:paraId="36A62C6F" w14:textId="77777777" w:rsidR="008B3DE9" w:rsidRPr="00786C82" w:rsidRDefault="008B3DE9" w:rsidP="003A3BB7">
            <w:pPr>
              <w:widowControl w:val="0"/>
              <w:kinsoku w:val="0"/>
              <w:overflowPunct w:val="0"/>
              <w:autoSpaceDE w:val="0"/>
              <w:autoSpaceDN w:val="0"/>
              <w:adjustRightInd w:val="0"/>
              <w:spacing w:after="0" w:line="294" w:lineRule="exact"/>
              <w:ind w:left="215"/>
              <w:rPr>
                <w:rFonts w:eastAsia="Times New Roman" w:cs="Times New Roman"/>
                <w:color w:val="000000" w:themeColor="text1"/>
                <w:kern w:val="0"/>
                <w:sz w:val="24"/>
                <w:szCs w:val="24"/>
                <w:lang w:val="en-SG" w:eastAsia="en-SG"/>
                <w14:ligatures w14:val="none"/>
              </w:rPr>
            </w:pPr>
          </w:p>
        </w:tc>
        <w:tc>
          <w:tcPr>
            <w:tcW w:w="3421" w:type="dxa"/>
            <w:tcBorders>
              <w:top w:val="single" w:sz="4" w:space="0" w:color="000000"/>
              <w:left w:val="single" w:sz="4" w:space="0" w:color="000000"/>
              <w:bottom w:val="single" w:sz="4" w:space="0" w:color="000000"/>
              <w:right w:val="single" w:sz="4" w:space="0" w:color="000000"/>
            </w:tcBorders>
          </w:tcPr>
          <w:p w14:paraId="20037984" w14:textId="77777777" w:rsidR="008B3DE9" w:rsidRPr="00786C82" w:rsidRDefault="008B3DE9" w:rsidP="003A3BB7">
            <w:pPr>
              <w:widowControl w:val="0"/>
              <w:kinsoku w:val="0"/>
              <w:overflowPunct w:val="0"/>
              <w:autoSpaceDE w:val="0"/>
              <w:autoSpaceDN w:val="0"/>
              <w:adjustRightInd w:val="0"/>
              <w:spacing w:after="0" w:line="294" w:lineRule="exact"/>
              <w:ind w:left="103"/>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hộp</w:t>
            </w:r>
          </w:p>
        </w:tc>
        <w:tc>
          <w:tcPr>
            <w:tcW w:w="1440" w:type="dxa"/>
            <w:tcBorders>
              <w:top w:val="single" w:sz="4" w:space="0" w:color="000000"/>
              <w:left w:val="single" w:sz="4" w:space="0" w:color="000000"/>
              <w:bottom w:val="single" w:sz="4" w:space="0" w:color="000000"/>
              <w:right w:val="single" w:sz="4" w:space="0" w:color="000000"/>
            </w:tcBorders>
          </w:tcPr>
          <w:p w14:paraId="4059729A"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c>
          <w:tcPr>
            <w:tcW w:w="3692" w:type="dxa"/>
            <w:tcBorders>
              <w:top w:val="single" w:sz="4" w:space="0" w:color="000000"/>
              <w:left w:val="single" w:sz="4" w:space="0" w:color="000000"/>
              <w:bottom w:val="single" w:sz="4" w:space="0" w:color="000000"/>
              <w:right w:val="single" w:sz="4" w:space="0" w:color="000000"/>
            </w:tcBorders>
          </w:tcPr>
          <w:p w14:paraId="428E59E2" w14:textId="77777777" w:rsidR="008B3DE9" w:rsidRPr="00786C82" w:rsidRDefault="008B3DE9" w:rsidP="003A3BB7">
            <w:pPr>
              <w:widowControl w:val="0"/>
              <w:kinsoku w:val="0"/>
              <w:overflowPunct w:val="0"/>
              <w:autoSpaceDE w:val="0"/>
              <w:autoSpaceDN w:val="0"/>
              <w:adjustRightInd w:val="0"/>
              <w:spacing w:after="0" w:line="294" w:lineRule="exact"/>
              <w:ind w:left="103"/>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25mm2</w:t>
            </w:r>
          </w:p>
        </w:tc>
      </w:tr>
      <w:tr w:rsidR="00A205B4" w:rsidRPr="00786C82" w14:paraId="10C1CF13" w14:textId="77777777" w:rsidTr="003A3BB7">
        <w:trPr>
          <w:trHeight w:hRule="exact" w:val="310"/>
        </w:trPr>
        <w:tc>
          <w:tcPr>
            <w:tcW w:w="828" w:type="dxa"/>
            <w:tcBorders>
              <w:top w:val="single" w:sz="4" w:space="0" w:color="000000"/>
              <w:left w:val="single" w:sz="4" w:space="0" w:color="000000"/>
              <w:bottom w:val="single" w:sz="4" w:space="0" w:color="000000"/>
              <w:right w:val="single" w:sz="4" w:space="0" w:color="000000"/>
            </w:tcBorders>
          </w:tcPr>
          <w:p w14:paraId="2A1173A1" w14:textId="77777777" w:rsidR="008B3DE9" w:rsidRPr="00786C82" w:rsidRDefault="008B3DE9" w:rsidP="003A3BB7">
            <w:pPr>
              <w:widowControl w:val="0"/>
              <w:kinsoku w:val="0"/>
              <w:overflowPunct w:val="0"/>
              <w:autoSpaceDE w:val="0"/>
              <w:autoSpaceDN w:val="0"/>
              <w:adjustRightInd w:val="0"/>
              <w:spacing w:after="0" w:line="294" w:lineRule="exact"/>
              <w:ind w:left="215"/>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16.</w:t>
            </w:r>
          </w:p>
        </w:tc>
        <w:tc>
          <w:tcPr>
            <w:tcW w:w="3421" w:type="dxa"/>
            <w:tcBorders>
              <w:top w:val="single" w:sz="4" w:space="0" w:color="000000"/>
              <w:left w:val="single" w:sz="4" w:space="0" w:color="000000"/>
              <w:bottom w:val="single" w:sz="4" w:space="0" w:color="000000"/>
              <w:right w:val="single" w:sz="4" w:space="0" w:color="000000"/>
            </w:tcBorders>
          </w:tcPr>
          <w:p w14:paraId="7A8DC033" w14:textId="77777777" w:rsidR="008B3DE9" w:rsidRPr="00786C82" w:rsidRDefault="008B3DE9" w:rsidP="003A3BB7">
            <w:pPr>
              <w:widowControl w:val="0"/>
              <w:kinsoku w:val="0"/>
              <w:overflowPunct w:val="0"/>
              <w:autoSpaceDE w:val="0"/>
              <w:autoSpaceDN w:val="0"/>
              <w:adjustRightInd w:val="0"/>
              <w:spacing w:after="0" w:line="294" w:lineRule="exact"/>
              <w:ind w:left="103"/>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Phụ kiện để lắp đặt (có thể lắp đặt cả trên cột lẫn trên tường)</w:t>
            </w:r>
          </w:p>
        </w:tc>
        <w:tc>
          <w:tcPr>
            <w:tcW w:w="1440" w:type="dxa"/>
            <w:tcBorders>
              <w:top w:val="single" w:sz="4" w:space="0" w:color="000000"/>
              <w:left w:val="single" w:sz="4" w:space="0" w:color="000000"/>
              <w:bottom w:val="single" w:sz="4" w:space="0" w:color="000000"/>
              <w:right w:val="single" w:sz="4" w:space="0" w:color="000000"/>
            </w:tcBorders>
          </w:tcPr>
          <w:p w14:paraId="2B136721"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c>
          <w:tcPr>
            <w:tcW w:w="3692" w:type="dxa"/>
            <w:tcBorders>
              <w:top w:val="single" w:sz="4" w:space="0" w:color="000000"/>
              <w:left w:val="single" w:sz="4" w:space="0" w:color="000000"/>
              <w:bottom w:val="single" w:sz="4" w:space="0" w:color="000000"/>
              <w:right w:val="single" w:sz="4" w:space="0" w:color="000000"/>
            </w:tcBorders>
          </w:tcPr>
          <w:p w14:paraId="2268278B" w14:textId="77777777" w:rsidR="008B3DE9" w:rsidRPr="00786C82" w:rsidRDefault="008B3DE9" w:rsidP="003A3BB7">
            <w:pPr>
              <w:widowControl w:val="0"/>
              <w:kinsoku w:val="0"/>
              <w:overflowPunct w:val="0"/>
              <w:autoSpaceDE w:val="0"/>
              <w:autoSpaceDN w:val="0"/>
              <w:adjustRightInd w:val="0"/>
              <w:spacing w:after="0" w:line="294" w:lineRule="exact"/>
              <w:ind w:left="103"/>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Đáp ứng</w:t>
            </w:r>
          </w:p>
        </w:tc>
      </w:tr>
      <w:tr w:rsidR="00A205B4" w:rsidRPr="00786C82" w14:paraId="0C2A6351" w14:textId="77777777" w:rsidTr="003A3BB7">
        <w:trPr>
          <w:trHeight w:hRule="exact" w:val="310"/>
        </w:trPr>
        <w:tc>
          <w:tcPr>
            <w:tcW w:w="828" w:type="dxa"/>
            <w:tcBorders>
              <w:top w:val="single" w:sz="4" w:space="0" w:color="000000"/>
              <w:left w:val="single" w:sz="4" w:space="0" w:color="000000"/>
              <w:bottom w:val="single" w:sz="4" w:space="0" w:color="000000"/>
              <w:right w:val="single" w:sz="4" w:space="0" w:color="000000"/>
            </w:tcBorders>
          </w:tcPr>
          <w:p w14:paraId="7631BBA1" w14:textId="77777777" w:rsidR="008B3DE9" w:rsidRPr="00786C82" w:rsidRDefault="008B3DE9" w:rsidP="003A3BB7">
            <w:pPr>
              <w:widowControl w:val="0"/>
              <w:kinsoku w:val="0"/>
              <w:overflowPunct w:val="0"/>
              <w:autoSpaceDE w:val="0"/>
              <w:autoSpaceDN w:val="0"/>
              <w:adjustRightInd w:val="0"/>
              <w:spacing w:after="0" w:line="294" w:lineRule="exact"/>
              <w:ind w:left="215"/>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17.</w:t>
            </w:r>
          </w:p>
        </w:tc>
        <w:tc>
          <w:tcPr>
            <w:tcW w:w="3421" w:type="dxa"/>
            <w:tcBorders>
              <w:top w:val="single" w:sz="4" w:space="0" w:color="000000"/>
              <w:left w:val="single" w:sz="4" w:space="0" w:color="000000"/>
              <w:bottom w:val="single" w:sz="4" w:space="0" w:color="000000"/>
              <w:right w:val="single" w:sz="4" w:space="0" w:color="000000"/>
            </w:tcBorders>
          </w:tcPr>
          <w:p w14:paraId="6CF80460" w14:textId="77777777" w:rsidR="008B3DE9" w:rsidRPr="00786C82" w:rsidRDefault="008B3DE9" w:rsidP="003A3BB7">
            <w:pPr>
              <w:widowControl w:val="0"/>
              <w:kinsoku w:val="0"/>
              <w:overflowPunct w:val="0"/>
              <w:autoSpaceDE w:val="0"/>
              <w:autoSpaceDN w:val="0"/>
              <w:adjustRightInd w:val="0"/>
              <w:spacing w:after="0" w:line="294" w:lineRule="exact"/>
              <w:ind w:left="103"/>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Kích thước hộp Dài x Rộng x Sâu</w:t>
            </w:r>
          </w:p>
        </w:tc>
        <w:tc>
          <w:tcPr>
            <w:tcW w:w="1440" w:type="dxa"/>
            <w:tcBorders>
              <w:top w:val="single" w:sz="4" w:space="0" w:color="000000"/>
              <w:left w:val="single" w:sz="4" w:space="0" w:color="000000"/>
              <w:bottom w:val="single" w:sz="4" w:space="0" w:color="000000"/>
              <w:right w:val="single" w:sz="4" w:space="0" w:color="000000"/>
            </w:tcBorders>
          </w:tcPr>
          <w:p w14:paraId="01CCBE81"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mm</w:t>
            </w:r>
          </w:p>
        </w:tc>
        <w:tc>
          <w:tcPr>
            <w:tcW w:w="3692" w:type="dxa"/>
            <w:tcBorders>
              <w:top w:val="single" w:sz="4" w:space="0" w:color="000000"/>
              <w:left w:val="single" w:sz="4" w:space="0" w:color="000000"/>
              <w:bottom w:val="single" w:sz="4" w:space="0" w:color="000000"/>
              <w:right w:val="single" w:sz="4" w:space="0" w:color="000000"/>
            </w:tcBorders>
          </w:tcPr>
          <w:p w14:paraId="26B5166F" w14:textId="77777777" w:rsidR="008B3DE9" w:rsidRPr="00786C82" w:rsidRDefault="008B3DE9" w:rsidP="003A3BB7">
            <w:pPr>
              <w:widowControl w:val="0"/>
              <w:kinsoku w:val="0"/>
              <w:overflowPunct w:val="0"/>
              <w:autoSpaceDE w:val="0"/>
              <w:autoSpaceDN w:val="0"/>
              <w:adjustRightInd w:val="0"/>
              <w:spacing w:after="0" w:line="294" w:lineRule="exact"/>
              <w:ind w:left="103"/>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Nêu cụ thể</w:t>
            </w:r>
          </w:p>
        </w:tc>
      </w:tr>
      <w:tr w:rsidR="00A205B4" w:rsidRPr="00786C82" w14:paraId="35FE75B5" w14:textId="77777777" w:rsidTr="003A3BB7">
        <w:trPr>
          <w:trHeight w:hRule="exact" w:val="310"/>
        </w:trPr>
        <w:tc>
          <w:tcPr>
            <w:tcW w:w="828" w:type="dxa"/>
            <w:tcBorders>
              <w:top w:val="single" w:sz="4" w:space="0" w:color="000000"/>
              <w:left w:val="single" w:sz="4" w:space="0" w:color="000000"/>
              <w:bottom w:val="single" w:sz="4" w:space="0" w:color="000000"/>
              <w:right w:val="single" w:sz="4" w:space="0" w:color="000000"/>
            </w:tcBorders>
          </w:tcPr>
          <w:p w14:paraId="5130CD60" w14:textId="77777777" w:rsidR="008B3DE9" w:rsidRPr="00786C82" w:rsidRDefault="008B3DE9" w:rsidP="003A3BB7">
            <w:pPr>
              <w:widowControl w:val="0"/>
              <w:kinsoku w:val="0"/>
              <w:overflowPunct w:val="0"/>
              <w:autoSpaceDE w:val="0"/>
              <w:autoSpaceDN w:val="0"/>
              <w:adjustRightInd w:val="0"/>
              <w:spacing w:after="0" w:line="294" w:lineRule="exact"/>
              <w:ind w:left="215"/>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18.</w:t>
            </w:r>
          </w:p>
        </w:tc>
        <w:tc>
          <w:tcPr>
            <w:tcW w:w="3421" w:type="dxa"/>
            <w:tcBorders>
              <w:top w:val="single" w:sz="4" w:space="0" w:color="000000"/>
              <w:left w:val="single" w:sz="4" w:space="0" w:color="000000"/>
              <w:bottom w:val="single" w:sz="4" w:space="0" w:color="000000"/>
              <w:right w:val="single" w:sz="4" w:space="0" w:color="000000"/>
            </w:tcBorders>
          </w:tcPr>
          <w:p w14:paraId="5843C97E" w14:textId="77777777" w:rsidR="008B3DE9" w:rsidRPr="00786C82" w:rsidRDefault="008B3DE9" w:rsidP="003A3BB7">
            <w:pPr>
              <w:widowControl w:val="0"/>
              <w:kinsoku w:val="0"/>
              <w:overflowPunct w:val="0"/>
              <w:autoSpaceDE w:val="0"/>
              <w:autoSpaceDN w:val="0"/>
              <w:adjustRightInd w:val="0"/>
              <w:spacing w:after="0" w:line="294" w:lineRule="exact"/>
              <w:ind w:left="103"/>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Trọng lượng hộp</w:t>
            </w:r>
          </w:p>
        </w:tc>
        <w:tc>
          <w:tcPr>
            <w:tcW w:w="1440" w:type="dxa"/>
            <w:tcBorders>
              <w:top w:val="single" w:sz="4" w:space="0" w:color="000000"/>
              <w:left w:val="single" w:sz="4" w:space="0" w:color="000000"/>
              <w:bottom w:val="single" w:sz="4" w:space="0" w:color="000000"/>
              <w:right w:val="single" w:sz="4" w:space="0" w:color="000000"/>
            </w:tcBorders>
          </w:tcPr>
          <w:p w14:paraId="3B95DD03"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kg</w:t>
            </w:r>
          </w:p>
        </w:tc>
        <w:tc>
          <w:tcPr>
            <w:tcW w:w="3692" w:type="dxa"/>
            <w:tcBorders>
              <w:top w:val="single" w:sz="4" w:space="0" w:color="000000"/>
              <w:left w:val="single" w:sz="4" w:space="0" w:color="000000"/>
              <w:bottom w:val="single" w:sz="4" w:space="0" w:color="000000"/>
              <w:right w:val="single" w:sz="4" w:space="0" w:color="000000"/>
            </w:tcBorders>
          </w:tcPr>
          <w:p w14:paraId="7F4C87B0" w14:textId="77777777" w:rsidR="008B3DE9" w:rsidRPr="00786C82" w:rsidRDefault="008B3DE9" w:rsidP="003A3BB7">
            <w:pPr>
              <w:widowControl w:val="0"/>
              <w:kinsoku w:val="0"/>
              <w:overflowPunct w:val="0"/>
              <w:autoSpaceDE w:val="0"/>
              <w:autoSpaceDN w:val="0"/>
              <w:adjustRightInd w:val="0"/>
              <w:spacing w:after="0" w:line="294" w:lineRule="exact"/>
              <w:ind w:left="103"/>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Nêu cụ thể</w:t>
            </w:r>
          </w:p>
        </w:tc>
      </w:tr>
      <w:tr w:rsidR="00A205B4" w:rsidRPr="00786C82" w14:paraId="63EE22DE" w14:textId="77777777" w:rsidTr="003A3BB7">
        <w:trPr>
          <w:trHeight w:hRule="exact" w:val="310"/>
        </w:trPr>
        <w:tc>
          <w:tcPr>
            <w:tcW w:w="828" w:type="dxa"/>
            <w:tcBorders>
              <w:top w:val="single" w:sz="4" w:space="0" w:color="000000"/>
              <w:left w:val="single" w:sz="4" w:space="0" w:color="000000"/>
              <w:bottom w:val="single" w:sz="4" w:space="0" w:color="000000"/>
              <w:right w:val="single" w:sz="4" w:space="0" w:color="000000"/>
            </w:tcBorders>
          </w:tcPr>
          <w:p w14:paraId="7DF66383" w14:textId="77777777" w:rsidR="008B3DE9" w:rsidRPr="00786C82" w:rsidRDefault="008B3DE9" w:rsidP="003A3BB7">
            <w:pPr>
              <w:widowControl w:val="0"/>
              <w:kinsoku w:val="0"/>
              <w:overflowPunct w:val="0"/>
              <w:autoSpaceDE w:val="0"/>
              <w:autoSpaceDN w:val="0"/>
              <w:adjustRightInd w:val="0"/>
              <w:spacing w:after="0" w:line="294" w:lineRule="exact"/>
              <w:ind w:left="215"/>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19.</w:t>
            </w:r>
          </w:p>
        </w:tc>
        <w:tc>
          <w:tcPr>
            <w:tcW w:w="3421" w:type="dxa"/>
            <w:tcBorders>
              <w:top w:val="single" w:sz="4" w:space="0" w:color="000000"/>
              <w:left w:val="single" w:sz="4" w:space="0" w:color="000000"/>
              <w:bottom w:val="single" w:sz="4" w:space="0" w:color="000000"/>
              <w:right w:val="single" w:sz="4" w:space="0" w:color="000000"/>
            </w:tcBorders>
          </w:tcPr>
          <w:p w14:paraId="705492B8" w14:textId="77777777" w:rsidR="008B3DE9" w:rsidRPr="00786C82" w:rsidRDefault="008B3DE9" w:rsidP="003A3BB7">
            <w:pPr>
              <w:widowControl w:val="0"/>
              <w:kinsoku w:val="0"/>
              <w:overflowPunct w:val="0"/>
              <w:autoSpaceDE w:val="0"/>
              <w:autoSpaceDN w:val="0"/>
              <w:adjustRightInd w:val="0"/>
              <w:spacing w:after="0" w:line="294" w:lineRule="exact"/>
              <w:ind w:left="103"/>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Tài liệu kỹ thuật và bản vẽ mô tả</w:t>
            </w:r>
          </w:p>
        </w:tc>
        <w:tc>
          <w:tcPr>
            <w:tcW w:w="1440" w:type="dxa"/>
            <w:tcBorders>
              <w:top w:val="single" w:sz="4" w:space="0" w:color="000000"/>
              <w:left w:val="single" w:sz="4" w:space="0" w:color="000000"/>
              <w:bottom w:val="single" w:sz="4" w:space="0" w:color="000000"/>
              <w:right w:val="single" w:sz="4" w:space="0" w:color="000000"/>
            </w:tcBorders>
          </w:tcPr>
          <w:p w14:paraId="778DA00A"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c>
          <w:tcPr>
            <w:tcW w:w="3692" w:type="dxa"/>
            <w:tcBorders>
              <w:top w:val="single" w:sz="4" w:space="0" w:color="000000"/>
              <w:left w:val="single" w:sz="4" w:space="0" w:color="000000"/>
              <w:bottom w:val="single" w:sz="4" w:space="0" w:color="000000"/>
              <w:right w:val="single" w:sz="4" w:space="0" w:color="000000"/>
            </w:tcBorders>
          </w:tcPr>
          <w:p w14:paraId="0F41A1F0" w14:textId="77777777" w:rsidR="008B3DE9" w:rsidRPr="00786C82" w:rsidRDefault="008B3DE9" w:rsidP="003A3BB7">
            <w:pPr>
              <w:widowControl w:val="0"/>
              <w:kinsoku w:val="0"/>
              <w:overflowPunct w:val="0"/>
              <w:autoSpaceDE w:val="0"/>
              <w:autoSpaceDN w:val="0"/>
              <w:adjustRightInd w:val="0"/>
              <w:spacing w:after="0" w:line="294" w:lineRule="exact"/>
              <w:ind w:left="103"/>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Đáp ứng</w:t>
            </w:r>
          </w:p>
        </w:tc>
      </w:tr>
      <w:tr w:rsidR="008B3DE9" w:rsidRPr="00786C82" w14:paraId="4BF2CB60" w14:textId="77777777" w:rsidTr="003A3BB7">
        <w:trPr>
          <w:trHeight w:hRule="exact" w:val="310"/>
        </w:trPr>
        <w:tc>
          <w:tcPr>
            <w:tcW w:w="828" w:type="dxa"/>
            <w:tcBorders>
              <w:top w:val="single" w:sz="4" w:space="0" w:color="000000"/>
              <w:left w:val="single" w:sz="4" w:space="0" w:color="000000"/>
              <w:bottom w:val="single" w:sz="4" w:space="0" w:color="000000"/>
              <w:right w:val="single" w:sz="4" w:space="0" w:color="000000"/>
            </w:tcBorders>
          </w:tcPr>
          <w:p w14:paraId="41BC7EB5" w14:textId="77777777" w:rsidR="008B3DE9" w:rsidRPr="00786C82" w:rsidRDefault="008B3DE9" w:rsidP="003A3BB7">
            <w:pPr>
              <w:widowControl w:val="0"/>
              <w:kinsoku w:val="0"/>
              <w:overflowPunct w:val="0"/>
              <w:autoSpaceDE w:val="0"/>
              <w:autoSpaceDN w:val="0"/>
              <w:adjustRightInd w:val="0"/>
              <w:spacing w:after="0" w:line="294" w:lineRule="exact"/>
              <w:ind w:left="215"/>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20.</w:t>
            </w:r>
          </w:p>
        </w:tc>
        <w:tc>
          <w:tcPr>
            <w:tcW w:w="3421" w:type="dxa"/>
            <w:tcBorders>
              <w:top w:val="single" w:sz="4" w:space="0" w:color="000000"/>
              <w:left w:val="single" w:sz="4" w:space="0" w:color="000000"/>
              <w:bottom w:val="single" w:sz="4" w:space="0" w:color="000000"/>
              <w:right w:val="single" w:sz="4" w:space="0" w:color="000000"/>
            </w:tcBorders>
          </w:tcPr>
          <w:p w14:paraId="7755BA58" w14:textId="77777777" w:rsidR="008B3DE9" w:rsidRPr="00786C82" w:rsidRDefault="008B3DE9" w:rsidP="003A3BB7">
            <w:pPr>
              <w:widowControl w:val="0"/>
              <w:kinsoku w:val="0"/>
              <w:overflowPunct w:val="0"/>
              <w:autoSpaceDE w:val="0"/>
              <w:autoSpaceDN w:val="0"/>
              <w:adjustRightInd w:val="0"/>
              <w:spacing w:after="0" w:line="294" w:lineRule="exact"/>
              <w:ind w:left="103"/>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Biên bản thí nghiệm điển hình</w:t>
            </w:r>
          </w:p>
        </w:tc>
        <w:tc>
          <w:tcPr>
            <w:tcW w:w="1440" w:type="dxa"/>
            <w:tcBorders>
              <w:top w:val="single" w:sz="4" w:space="0" w:color="000000"/>
              <w:left w:val="single" w:sz="4" w:space="0" w:color="000000"/>
              <w:bottom w:val="single" w:sz="4" w:space="0" w:color="000000"/>
              <w:right w:val="single" w:sz="4" w:space="0" w:color="000000"/>
            </w:tcBorders>
          </w:tcPr>
          <w:p w14:paraId="2EDAC4F2"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c>
          <w:tcPr>
            <w:tcW w:w="3692" w:type="dxa"/>
            <w:tcBorders>
              <w:top w:val="single" w:sz="4" w:space="0" w:color="000000"/>
              <w:left w:val="single" w:sz="4" w:space="0" w:color="000000"/>
              <w:bottom w:val="single" w:sz="4" w:space="0" w:color="000000"/>
              <w:right w:val="single" w:sz="4" w:space="0" w:color="000000"/>
            </w:tcBorders>
          </w:tcPr>
          <w:p w14:paraId="19C23EE0" w14:textId="77777777" w:rsidR="008B3DE9" w:rsidRPr="00786C82" w:rsidRDefault="008B3DE9" w:rsidP="003A3BB7">
            <w:pPr>
              <w:widowControl w:val="0"/>
              <w:kinsoku w:val="0"/>
              <w:overflowPunct w:val="0"/>
              <w:autoSpaceDE w:val="0"/>
              <w:autoSpaceDN w:val="0"/>
              <w:adjustRightInd w:val="0"/>
              <w:spacing w:after="0" w:line="294" w:lineRule="exact"/>
              <w:ind w:left="103"/>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Đáp ứng</w:t>
            </w:r>
          </w:p>
        </w:tc>
      </w:tr>
    </w:tbl>
    <w:p w14:paraId="3C70FDF6" w14:textId="77777777" w:rsidR="008B3DE9" w:rsidRPr="00786C82" w:rsidRDefault="008B3DE9" w:rsidP="008B3DE9">
      <w:pPr>
        <w:contextualSpacing/>
        <w:rPr>
          <w:rFonts w:eastAsia="Times New Roman" w:cs="Times New Roman"/>
          <w:b/>
          <w:bCs/>
          <w:color w:val="000000" w:themeColor="text1"/>
          <w:kern w:val="0"/>
          <w:sz w:val="24"/>
          <w:szCs w:val="24"/>
          <w:lang w:val="en-SG"/>
          <w14:ligatures w14:val="none"/>
        </w:rPr>
      </w:pPr>
    </w:p>
    <w:p w14:paraId="57303511" w14:textId="77777777" w:rsidR="002E2876" w:rsidRPr="00786C82" w:rsidRDefault="002E2876" w:rsidP="008B3DE9">
      <w:pPr>
        <w:contextualSpacing/>
        <w:rPr>
          <w:rFonts w:cs="Times New Roman"/>
          <w:b/>
          <w:bCs/>
          <w:color w:val="000000" w:themeColor="text1"/>
          <w:sz w:val="24"/>
          <w:szCs w:val="24"/>
        </w:rPr>
      </w:pPr>
    </w:p>
    <w:p w14:paraId="55CBA946" w14:textId="0F71EAB8" w:rsidR="008B3DE9" w:rsidRPr="00786C82" w:rsidRDefault="008B3DE9" w:rsidP="008B3DE9">
      <w:pPr>
        <w:contextualSpacing/>
        <w:rPr>
          <w:rFonts w:cs="Times New Roman"/>
          <w:b/>
          <w:bCs/>
          <w:color w:val="000000" w:themeColor="text1"/>
          <w:sz w:val="24"/>
          <w:szCs w:val="24"/>
        </w:rPr>
      </w:pPr>
      <w:r w:rsidRPr="00786C82">
        <w:rPr>
          <w:rFonts w:cs="Times New Roman"/>
          <w:b/>
          <w:bCs/>
          <w:color w:val="000000" w:themeColor="text1"/>
          <w:sz w:val="24"/>
          <w:szCs w:val="24"/>
        </w:rPr>
        <w:t>* Hộp bảo vệ công tơ:</w:t>
      </w:r>
    </w:p>
    <w:p w14:paraId="37CF8442" w14:textId="77777777" w:rsidR="008B3DE9" w:rsidRPr="00786C82" w:rsidRDefault="008B3DE9" w:rsidP="00634FF7">
      <w:pPr>
        <w:widowControl w:val="0"/>
        <w:numPr>
          <w:ilvl w:val="0"/>
          <w:numId w:val="34"/>
        </w:numPr>
        <w:tabs>
          <w:tab w:val="left" w:pos="943"/>
        </w:tabs>
        <w:kinsoku w:val="0"/>
        <w:overflowPunct w:val="0"/>
        <w:autoSpaceDE w:val="0"/>
        <w:autoSpaceDN w:val="0"/>
        <w:adjustRightInd w:val="0"/>
        <w:spacing w:before="64" w:after="0" w:line="240" w:lineRule="auto"/>
        <w:rPr>
          <w:rFonts w:eastAsia="Times New Roman" w:cs="Times New Roman"/>
          <w:b/>
          <w:bCs/>
          <w:color w:val="000000" w:themeColor="text1"/>
          <w:kern w:val="0"/>
          <w:sz w:val="24"/>
          <w:szCs w:val="24"/>
          <w:lang w:val="en-SG" w:eastAsia="en-SG"/>
          <w14:ligatures w14:val="none"/>
        </w:rPr>
      </w:pPr>
      <w:r w:rsidRPr="00786C82">
        <w:rPr>
          <w:rFonts w:eastAsia="Times New Roman" w:cs="Times New Roman"/>
          <w:b/>
          <w:bCs/>
          <w:color w:val="000000" w:themeColor="text1"/>
          <w:kern w:val="0"/>
          <w:sz w:val="24"/>
          <w:szCs w:val="24"/>
          <w:lang w:val="en-SG" w:eastAsia="en-SG"/>
          <w14:ligatures w14:val="none"/>
        </w:rPr>
        <w:t xml:space="preserve">Yêu cầu </w:t>
      </w:r>
      <w:r w:rsidRPr="00786C82">
        <w:rPr>
          <w:rFonts w:eastAsia="Times New Roman" w:cs="Times New Roman"/>
          <w:b/>
          <w:bCs/>
          <w:color w:val="000000" w:themeColor="text1"/>
          <w:spacing w:val="-3"/>
          <w:kern w:val="0"/>
          <w:sz w:val="24"/>
          <w:szCs w:val="24"/>
          <w:lang w:val="en-SG" w:eastAsia="en-SG"/>
          <w14:ligatures w14:val="none"/>
        </w:rPr>
        <w:t xml:space="preserve">kỹ </w:t>
      </w:r>
      <w:r w:rsidRPr="00786C82">
        <w:rPr>
          <w:rFonts w:eastAsia="Times New Roman" w:cs="Times New Roman"/>
          <w:b/>
          <w:bCs/>
          <w:color w:val="000000" w:themeColor="text1"/>
          <w:kern w:val="0"/>
          <w:sz w:val="24"/>
          <w:szCs w:val="24"/>
          <w:lang w:val="en-SG" w:eastAsia="en-SG"/>
          <w14:ligatures w14:val="none"/>
        </w:rPr>
        <w:t>thuật</w:t>
      </w:r>
      <w:r w:rsidRPr="00786C82">
        <w:rPr>
          <w:rFonts w:eastAsia="Times New Roman" w:cs="Times New Roman"/>
          <w:b/>
          <w:bCs/>
          <w:color w:val="000000" w:themeColor="text1"/>
          <w:spacing w:val="6"/>
          <w:kern w:val="0"/>
          <w:sz w:val="24"/>
          <w:szCs w:val="24"/>
          <w:lang w:val="en-SG" w:eastAsia="en-SG"/>
          <w14:ligatures w14:val="none"/>
        </w:rPr>
        <w:t xml:space="preserve"> </w:t>
      </w:r>
      <w:r w:rsidRPr="00786C82">
        <w:rPr>
          <w:rFonts w:eastAsia="Times New Roman" w:cs="Times New Roman"/>
          <w:b/>
          <w:bCs/>
          <w:color w:val="000000" w:themeColor="text1"/>
          <w:kern w:val="0"/>
          <w:sz w:val="24"/>
          <w:szCs w:val="24"/>
          <w:lang w:val="en-SG" w:eastAsia="en-SG"/>
          <w14:ligatures w14:val="none"/>
        </w:rPr>
        <w:t>chung</w:t>
      </w:r>
    </w:p>
    <w:p w14:paraId="2F11AD2C" w14:textId="77777777" w:rsidR="008B3DE9" w:rsidRPr="00786C82" w:rsidRDefault="008B3DE9" w:rsidP="008B3DE9">
      <w:pPr>
        <w:pStyle w:val="BodyText"/>
        <w:kinsoku w:val="0"/>
        <w:overflowPunct w:val="0"/>
        <w:spacing w:line="316" w:lineRule="exact"/>
        <w:ind w:left="274"/>
        <w:rPr>
          <w:color w:val="000000" w:themeColor="text1"/>
          <w:sz w:val="24"/>
          <w:szCs w:val="24"/>
        </w:rPr>
      </w:pPr>
      <w:r w:rsidRPr="00786C82">
        <w:rPr>
          <w:noProof/>
          <w:color w:val="000000" w:themeColor="text1"/>
          <w:sz w:val="24"/>
          <w:szCs w:val="24"/>
        </w:rPr>
        <mc:AlternateContent>
          <mc:Choice Requires="wpg">
            <w:drawing>
              <wp:anchor distT="0" distB="0" distL="114300" distR="114300" simplePos="0" relativeHeight="251662336" behindDoc="1" locked="0" layoutInCell="0" allowOverlap="1" wp14:anchorId="38DF13B2" wp14:editId="1C0380B2">
                <wp:simplePos x="0" y="0"/>
                <wp:positionH relativeFrom="page">
                  <wp:posOffset>920750</wp:posOffset>
                </wp:positionH>
                <wp:positionV relativeFrom="paragraph">
                  <wp:posOffset>689610</wp:posOffset>
                </wp:positionV>
                <wp:extent cx="2204085" cy="1329690"/>
                <wp:effectExtent l="0" t="0" r="5715" b="0"/>
                <wp:wrapTight wrapText="bothSides">
                  <wp:wrapPolygon edited="0">
                    <wp:start x="7281" y="0"/>
                    <wp:lineTo x="7281" y="10212"/>
                    <wp:lineTo x="21469" y="10212"/>
                    <wp:lineTo x="21469" y="0"/>
                    <wp:lineTo x="7281" y="0"/>
                  </wp:wrapPolygon>
                </wp:wrapTight>
                <wp:docPr id="606253087" name="Group 6062530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4085" cy="1329690"/>
                          <a:chOff x="5472" y="-1299"/>
                          <a:chExt cx="3471" cy="2094"/>
                        </a:xfrm>
                      </wpg:grpSpPr>
                      <wps:wsp>
                        <wps:cNvPr id="240848220" name="Freeform 3"/>
                        <wps:cNvSpPr>
                          <a:spLocks/>
                        </wps:cNvSpPr>
                        <wps:spPr bwMode="auto">
                          <a:xfrm>
                            <a:off x="6982" y="-829"/>
                            <a:ext cx="1760" cy="87"/>
                          </a:xfrm>
                          <a:custGeom>
                            <a:avLst/>
                            <a:gdLst>
                              <a:gd name="T0" fmla="*/ 0 w 2178"/>
                              <a:gd name="T1" fmla="*/ 0 h 20"/>
                              <a:gd name="T2" fmla="*/ 2178 w 2178"/>
                              <a:gd name="T3" fmla="*/ 0 h 20"/>
                            </a:gdLst>
                            <a:ahLst/>
                            <a:cxnLst>
                              <a:cxn ang="0">
                                <a:pos x="T0" y="T1"/>
                              </a:cxn>
                              <a:cxn ang="0">
                                <a:pos x="T2" y="T3"/>
                              </a:cxn>
                            </a:cxnLst>
                            <a:rect l="0" t="0" r="r" b="b"/>
                            <a:pathLst>
                              <a:path w="2178" h="20">
                                <a:moveTo>
                                  <a:pt x="0" y="0"/>
                                </a:moveTo>
                                <a:lnTo>
                                  <a:pt x="2178"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21979421" name="Picture 15219794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783" y="-11"/>
                            <a:ext cx="116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41748589" name="Picture 10417485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861" y="475"/>
                            <a:ext cx="44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02877278" name="Picture 21028772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472" y="475"/>
                            <a:ext cx="36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60944333" name="Picture 20609443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736" y="81"/>
                            <a:ext cx="148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51534184" name="Text Box 1251534184"/>
                        <wps:cNvSpPr txBox="1">
                          <a:spLocks noChangeArrowheads="1"/>
                        </wps:cNvSpPr>
                        <wps:spPr bwMode="auto">
                          <a:xfrm>
                            <a:off x="6723" y="-1299"/>
                            <a:ext cx="2181" cy="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0DD4E" w14:textId="77777777" w:rsidR="00E64F45" w:rsidRDefault="00E64F45" w:rsidP="008B3DE9">
                              <w:pPr>
                                <w:pStyle w:val="BodyText"/>
                                <w:kinsoku w:val="0"/>
                                <w:overflowPunct w:val="0"/>
                                <w:spacing w:line="316" w:lineRule="exact"/>
                                <w:ind w:left="0" w:firstLine="0"/>
                                <w:jc w:val="center"/>
                              </w:pPr>
                              <w:r>
                                <w:t>EVNHANOI</w:t>
                              </w:r>
                            </w:p>
                            <w:p w14:paraId="28C6DB0B" w14:textId="77777777" w:rsidR="00E64F45" w:rsidRDefault="00E64F45" w:rsidP="008B3DE9">
                              <w:pPr>
                                <w:pStyle w:val="BodyText"/>
                                <w:kinsoku w:val="0"/>
                                <w:overflowPunct w:val="0"/>
                                <w:spacing w:line="316" w:lineRule="exact"/>
                                <w:ind w:left="0" w:firstLine="0"/>
                                <w:jc w:val="center"/>
                              </w:pPr>
                              <w:r>
                                <w:t>SĐT 19001288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DF13B2" id="Group 606253087" o:spid="_x0000_s1027" style="position:absolute;left:0;text-align:left;margin-left:72.5pt;margin-top:54.3pt;width:173.55pt;height:104.7pt;z-index:-251654144;mso-position-horizontal-relative:page" coordorigin="5472,-1299" coordsize="3471,20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" o:allowincell="f">
                <v:shape id="Freeform 3" o:spid="_x0000_s1028" style="position:absolute;left:6982;top:-829;width:1760;height:87;visibility:visible;mso-wrap-style:square;v-text-anchor:top" coordsize="21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" path="m,l2178,e" filled="f" strokeweight=".14pt">
                  <v:path arrowok="t" o:connecttype="custom" o:connectlocs="0,0;1760,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21979421" o:spid="_x0000_s1029" type="#_x0000_t75" style="position:absolute;left:7783;top:-11;width:116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">
                  <v:imagedata r:id="rId12" o:title=""/>
                </v:shape>
                <v:shape id="Picture 1041748589" o:spid="_x0000_s1030" type="#_x0000_t75" style="position:absolute;left:5861;top:475;width:44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">
                  <v:imagedata r:id="rId13" o:title=""/>
                </v:shape>
                <v:shape id="Picture 2102877278" o:spid="_x0000_s1031" type="#_x0000_t75" style="position:absolute;left:5472;top:475;width:36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">
                  <v:imagedata r:id="rId14" o:title=""/>
                </v:shape>
                <v:shape id="Picture 2060944333" o:spid="_x0000_s1032" type="#_x0000_t75" style="position:absolute;left:5736;top:81;width:148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">
                  <v:imagedata r:id="rId15" o:title=""/>
                </v:shape>
                <v:shape id="Text Box 1251534184" o:spid="_x0000_s1033" type="#_x0000_t202" style="position:absolute;left:6723;top:-1299;width:2181;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" filled="f" stroked="f">
                  <v:textbox inset="0,0,0,0">
                    <w:txbxContent>
                      <w:p w14:paraId="35D0DD4E" w14:textId="77777777" w:rsidR="00E64F45" w:rsidRDefault="00E64F45" w:rsidP="008B3DE9">
                        <w:pPr>
                          <w:pStyle w:val="BodyText"/>
                          <w:kinsoku w:val="0"/>
                          <w:overflowPunct w:val="0"/>
                          <w:spacing w:line="316" w:lineRule="exact"/>
                          <w:ind w:left="0" w:firstLine="0"/>
                          <w:jc w:val="center"/>
                        </w:pPr>
                        <w:r>
                          <w:t>EVNHANOI</w:t>
                        </w:r>
                      </w:p>
                      <w:p w14:paraId="28C6DB0B" w14:textId="77777777" w:rsidR="00E64F45" w:rsidRDefault="00E64F45" w:rsidP="008B3DE9">
                        <w:pPr>
                          <w:pStyle w:val="BodyText"/>
                          <w:kinsoku w:val="0"/>
                          <w:overflowPunct w:val="0"/>
                          <w:spacing w:line="316" w:lineRule="exact"/>
                          <w:ind w:left="0" w:firstLine="0"/>
                          <w:jc w:val="center"/>
                        </w:pPr>
                        <w:r>
                          <w:t>SĐT 19001288</w:t>
                        </w:r>
                      </w:p>
                    </w:txbxContent>
                  </v:textbox>
                </v:shape>
                <w10:wrap type="tight" anchorx="page"/>
              </v:group>
            </w:pict>
          </mc:Fallback>
        </mc:AlternateContent>
      </w:r>
      <w:r w:rsidRPr="00786C82">
        <w:rPr>
          <w:color w:val="000000" w:themeColor="text1"/>
          <w:sz w:val="24"/>
          <w:szCs w:val="24"/>
          <w:lang w:val="en-SG" w:eastAsia="en-SG"/>
        </w:rPr>
        <w:t xml:space="preserve">Hộp bảo vệ công tơ phải có vỏ tránh được những tác động của thời tiết, không bắt bụi lớp vỏ ngoài cách điện bằng vật liệu nhựa composite; vỏ  có  độ  bền  va  đập  ≥  20J  đảm  bảo     theo  tiêu  chuẩn  IEC     </w:t>
      </w:r>
      <w:r w:rsidRPr="00786C82">
        <w:rPr>
          <w:color w:val="000000" w:themeColor="text1"/>
          <w:spacing w:val="41"/>
          <w:sz w:val="24"/>
          <w:szCs w:val="24"/>
          <w:lang w:val="en-SG" w:eastAsia="en-SG"/>
        </w:rPr>
        <w:t xml:space="preserve"> </w:t>
      </w:r>
      <w:r w:rsidRPr="00786C82">
        <w:rPr>
          <w:color w:val="000000" w:themeColor="text1"/>
          <w:sz w:val="24"/>
          <w:szCs w:val="24"/>
          <w:lang w:val="en-SG" w:eastAsia="en-SG"/>
        </w:rPr>
        <w:t xml:space="preserve">62262:2002 , trên nắp hộp có biểu tượng </w:t>
      </w:r>
    </w:p>
    <w:p w14:paraId="542D4414" w14:textId="77777777" w:rsidR="008B3DE9" w:rsidRPr="00786C82" w:rsidRDefault="008B3DE9" w:rsidP="008B3DE9">
      <w:pPr>
        <w:widowControl w:val="0"/>
        <w:tabs>
          <w:tab w:val="left" w:pos="1128"/>
        </w:tabs>
        <w:kinsoku w:val="0"/>
        <w:overflowPunct w:val="0"/>
        <w:autoSpaceDE w:val="0"/>
        <w:autoSpaceDN w:val="0"/>
        <w:adjustRightInd w:val="0"/>
        <w:spacing w:before="1" w:after="0" w:line="240" w:lineRule="auto"/>
        <w:ind w:left="942" w:right="171"/>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 xml:space="preserve">    </w:t>
      </w:r>
    </w:p>
    <w:p w14:paraId="67999DF6" w14:textId="77777777" w:rsidR="008B3DE9" w:rsidRPr="00786C82" w:rsidRDefault="008B3DE9" w:rsidP="008B3DE9">
      <w:pPr>
        <w:widowControl w:val="0"/>
        <w:kinsoku w:val="0"/>
        <w:overflowPunct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p w14:paraId="0B4DD963" w14:textId="77777777" w:rsidR="008B3DE9" w:rsidRPr="00786C82" w:rsidRDefault="008B3DE9" w:rsidP="008B3DE9">
      <w:pPr>
        <w:widowControl w:val="0"/>
        <w:kinsoku w:val="0"/>
        <w:overflowPunct w:val="0"/>
        <w:autoSpaceDE w:val="0"/>
        <w:autoSpaceDN w:val="0"/>
        <w:adjustRightInd w:val="0"/>
        <w:spacing w:before="11" w:after="0" w:line="240" w:lineRule="auto"/>
        <w:rPr>
          <w:rFonts w:eastAsia="Times New Roman" w:cs="Times New Roman"/>
          <w:color w:val="000000" w:themeColor="text1"/>
          <w:kern w:val="0"/>
          <w:sz w:val="24"/>
          <w:szCs w:val="24"/>
          <w:lang w:val="en-SG" w:eastAsia="en-SG"/>
          <w14:ligatures w14:val="none"/>
        </w:rPr>
      </w:pPr>
    </w:p>
    <w:p w14:paraId="75B2F119" w14:textId="77777777" w:rsidR="00F34C99" w:rsidRPr="00786C82" w:rsidRDefault="00F34C99" w:rsidP="008B3DE9">
      <w:pPr>
        <w:widowControl w:val="0"/>
        <w:kinsoku w:val="0"/>
        <w:overflowPunct w:val="0"/>
        <w:autoSpaceDE w:val="0"/>
        <w:autoSpaceDN w:val="0"/>
        <w:adjustRightInd w:val="0"/>
        <w:spacing w:after="0" w:line="240" w:lineRule="auto"/>
        <w:ind w:left="222"/>
        <w:rPr>
          <w:rFonts w:eastAsia="Times New Roman" w:cs="Times New Roman"/>
          <w:color w:val="000000" w:themeColor="text1"/>
          <w:kern w:val="0"/>
          <w:sz w:val="24"/>
          <w:szCs w:val="24"/>
          <w:lang w:val="en-SG" w:eastAsia="en-SG"/>
          <w14:ligatures w14:val="none"/>
        </w:rPr>
      </w:pPr>
    </w:p>
    <w:p w14:paraId="44995779" w14:textId="3A65FD4B" w:rsidR="008B3DE9" w:rsidRPr="00786C82" w:rsidRDefault="008B3DE9" w:rsidP="008B3DE9">
      <w:pPr>
        <w:widowControl w:val="0"/>
        <w:kinsoku w:val="0"/>
        <w:overflowPunct w:val="0"/>
        <w:autoSpaceDE w:val="0"/>
        <w:autoSpaceDN w:val="0"/>
        <w:adjustRightInd w:val="0"/>
        <w:spacing w:after="0" w:line="240" w:lineRule="auto"/>
        <w:ind w:left="222"/>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và lô gô của nhà sản xuất, hộp công tơ có màu ghi sáng hoặc tương đương.</w:t>
      </w:r>
    </w:p>
    <w:p w14:paraId="49BD92C0" w14:textId="77777777" w:rsidR="008B3DE9" w:rsidRPr="00786C82" w:rsidRDefault="008B3DE9" w:rsidP="00634FF7">
      <w:pPr>
        <w:widowControl w:val="0"/>
        <w:numPr>
          <w:ilvl w:val="1"/>
          <w:numId w:val="34"/>
        </w:numPr>
        <w:tabs>
          <w:tab w:val="left" w:pos="1106"/>
        </w:tabs>
        <w:kinsoku w:val="0"/>
        <w:overflowPunct w:val="0"/>
        <w:autoSpaceDE w:val="0"/>
        <w:autoSpaceDN w:val="0"/>
        <w:adjustRightInd w:val="0"/>
        <w:spacing w:before="38" w:after="0" w:line="240" w:lineRule="auto"/>
        <w:ind w:left="1106" w:hanging="164"/>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Nhà sản xuất phải có các chứng chỉ chất lượng  IS0</w:t>
      </w:r>
      <w:r w:rsidRPr="00786C82">
        <w:rPr>
          <w:rFonts w:eastAsia="Times New Roman" w:cs="Times New Roman"/>
          <w:color w:val="000000" w:themeColor="text1"/>
          <w:spacing w:val="-11"/>
          <w:kern w:val="0"/>
          <w:sz w:val="24"/>
          <w:szCs w:val="24"/>
          <w:lang w:val="en-SG" w:eastAsia="en-SG"/>
          <w14:ligatures w14:val="none"/>
        </w:rPr>
        <w:t xml:space="preserve"> </w:t>
      </w:r>
      <w:r w:rsidRPr="00786C82">
        <w:rPr>
          <w:rFonts w:eastAsia="Times New Roman" w:cs="Times New Roman"/>
          <w:color w:val="000000" w:themeColor="text1"/>
          <w:kern w:val="0"/>
          <w:sz w:val="24"/>
          <w:szCs w:val="24"/>
          <w:lang w:val="en-SG" w:eastAsia="en-SG"/>
          <w14:ligatures w14:val="none"/>
        </w:rPr>
        <w:t>9001.</w:t>
      </w:r>
    </w:p>
    <w:p w14:paraId="08B3A8C5" w14:textId="77777777" w:rsidR="008B3DE9" w:rsidRPr="00786C82" w:rsidRDefault="008B3DE9" w:rsidP="00634FF7">
      <w:pPr>
        <w:widowControl w:val="0"/>
        <w:numPr>
          <w:ilvl w:val="1"/>
          <w:numId w:val="34"/>
        </w:numPr>
        <w:tabs>
          <w:tab w:val="left" w:pos="1123"/>
        </w:tabs>
        <w:kinsoku w:val="0"/>
        <w:overflowPunct w:val="0"/>
        <w:autoSpaceDE w:val="0"/>
        <w:autoSpaceDN w:val="0"/>
        <w:adjustRightInd w:val="0"/>
        <w:spacing w:before="38" w:after="0" w:line="268" w:lineRule="auto"/>
        <w:ind w:right="180" w:firstLine="720"/>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Các hộp công tơ được trang bị các cầu đấu dây có cách điện và tiết diện truyền dẫn, định vị, kẹp chặt phù hợp để đấu nối các dây cáp vào và các cáp ra đủ đáp ứng mật độ dòng của phụ tải tổng và từng</w:t>
      </w:r>
      <w:r w:rsidRPr="00786C82">
        <w:rPr>
          <w:rFonts w:eastAsia="Times New Roman" w:cs="Times New Roman"/>
          <w:color w:val="000000" w:themeColor="text1"/>
          <w:spacing w:val="-21"/>
          <w:kern w:val="0"/>
          <w:sz w:val="24"/>
          <w:szCs w:val="24"/>
          <w:lang w:val="en-SG" w:eastAsia="en-SG"/>
          <w14:ligatures w14:val="none"/>
        </w:rPr>
        <w:t xml:space="preserve"> </w:t>
      </w:r>
      <w:r w:rsidRPr="00786C82">
        <w:rPr>
          <w:rFonts w:eastAsia="Times New Roman" w:cs="Times New Roman"/>
          <w:color w:val="000000" w:themeColor="text1"/>
          <w:kern w:val="0"/>
          <w:sz w:val="24"/>
          <w:szCs w:val="24"/>
          <w:lang w:val="en-SG" w:eastAsia="en-SG"/>
          <w14:ligatures w14:val="none"/>
        </w:rPr>
        <w:t>hộ.</w:t>
      </w:r>
    </w:p>
    <w:p w14:paraId="6F5E38F3" w14:textId="77777777" w:rsidR="008B3DE9" w:rsidRPr="00786C82" w:rsidRDefault="008B3DE9" w:rsidP="00634FF7">
      <w:pPr>
        <w:widowControl w:val="0"/>
        <w:numPr>
          <w:ilvl w:val="1"/>
          <w:numId w:val="34"/>
        </w:numPr>
        <w:tabs>
          <w:tab w:val="left" w:pos="1123"/>
        </w:tabs>
        <w:kinsoku w:val="0"/>
        <w:overflowPunct w:val="0"/>
        <w:autoSpaceDE w:val="0"/>
        <w:autoSpaceDN w:val="0"/>
        <w:adjustRightInd w:val="0"/>
        <w:spacing w:before="1" w:after="0" w:line="268" w:lineRule="auto"/>
        <w:ind w:right="169" w:firstLine="720"/>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Hộp công tơ phải có kết cấu phù hợp để lắp đặt cố định trên tường hoặc trên cột bê tông có đường kính 200-300mm hoặc phòng kỹ thuật của chung cư. Nhà cung cấp phải cung cấp các phụ kiện lắp đặt bao gồm các giá đỡ bằng kim loại thép mạ. Phụ kiện để treo hộp lên cột dùng đai thép và khóa đai bằng thép không rỉ. Phụ kiện gắn hộp công tơ lên tường dùng các vít đảm bảo đủ độ chắc chắn. Các bộ đai gông, gá đỡ hộp công tơ phải chịu được trọng lượng khi lắp  công tơ vào hộp khi gắn lên tường hay lên cột, vỏ hộp công tơ không bị cong vênh.</w:t>
      </w:r>
    </w:p>
    <w:p w14:paraId="0CBBA2A3" w14:textId="77777777" w:rsidR="008B3DE9" w:rsidRPr="00786C82" w:rsidRDefault="008B3DE9" w:rsidP="00634FF7">
      <w:pPr>
        <w:widowControl w:val="0"/>
        <w:numPr>
          <w:ilvl w:val="1"/>
          <w:numId w:val="34"/>
        </w:numPr>
        <w:tabs>
          <w:tab w:val="left" w:pos="1133"/>
        </w:tabs>
        <w:kinsoku w:val="0"/>
        <w:overflowPunct w:val="0"/>
        <w:autoSpaceDE w:val="0"/>
        <w:autoSpaceDN w:val="0"/>
        <w:adjustRightInd w:val="0"/>
        <w:spacing w:before="1" w:after="0" w:line="268" w:lineRule="auto"/>
        <w:ind w:right="174" w:firstLine="720"/>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 xml:space="preserve">Các hộp công tơ phải được thiết kế và chế tạo đảm bảo vận hành trong điều kiện khí hậu nhiệt đới trong 20 năm </w:t>
      </w:r>
      <w:r w:rsidRPr="00786C82">
        <w:rPr>
          <w:rFonts w:eastAsia="Times New Roman" w:cs="Times New Roman"/>
          <w:color w:val="000000" w:themeColor="text1"/>
          <w:spacing w:val="-3"/>
          <w:kern w:val="0"/>
          <w:sz w:val="24"/>
          <w:szCs w:val="24"/>
          <w:lang w:val="en-SG" w:eastAsia="en-SG"/>
          <w14:ligatures w14:val="none"/>
        </w:rPr>
        <w:t xml:space="preserve">mà </w:t>
      </w:r>
      <w:r w:rsidRPr="00786C82">
        <w:rPr>
          <w:rFonts w:eastAsia="Times New Roman" w:cs="Times New Roman"/>
          <w:color w:val="000000" w:themeColor="text1"/>
          <w:kern w:val="0"/>
          <w:sz w:val="24"/>
          <w:szCs w:val="24"/>
          <w:lang w:val="en-SG" w:eastAsia="en-SG"/>
          <w14:ligatures w14:val="none"/>
        </w:rPr>
        <w:t>không giảm quá 5% tính năng về điện và cơ học (</w:t>
      </w:r>
      <w:r w:rsidRPr="00786C82">
        <w:rPr>
          <w:rFonts w:eastAsia="Times New Roman" w:cs="Times New Roman"/>
          <w:i/>
          <w:iCs/>
          <w:color w:val="000000" w:themeColor="text1"/>
          <w:kern w:val="0"/>
          <w:sz w:val="24"/>
          <w:szCs w:val="24"/>
          <w:lang w:val="en-SG" w:eastAsia="en-SG"/>
          <w14:ligatures w14:val="none"/>
        </w:rPr>
        <w:t>nhà cung cấp phải có giấy chứng nhận thử nghiệm lão hoá để khẳng định chức năng</w:t>
      </w:r>
      <w:r w:rsidRPr="00786C82">
        <w:rPr>
          <w:rFonts w:eastAsia="Times New Roman" w:cs="Times New Roman"/>
          <w:i/>
          <w:iCs/>
          <w:color w:val="000000" w:themeColor="text1"/>
          <w:spacing w:val="-5"/>
          <w:kern w:val="0"/>
          <w:sz w:val="24"/>
          <w:szCs w:val="24"/>
          <w:lang w:val="en-SG" w:eastAsia="en-SG"/>
          <w14:ligatures w14:val="none"/>
        </w:rPr>
        <w:t xml:space="preserve"> </w:t>
      </w:r>
      <w:r w:rsidRPr="00786C82">
        <w:rPr>
          <w:rFonts w:eastAsia="Times New Roman" w:cs="Times New Roman"/>
          <w:i/>
          <w:iCs/>
          <w:color w:val="000000" w:themeColor="text1"/>
          <w:kern w:val="0"/>
          <w:sz w:val="24"/>
          <w:szCs w:val="24"/>
          <w:lang w:val="en-SG" w:eastAsia="en-SG"/>
          <w14:ligatures w14:val="none"/>
        </w:rPr>
        <w:t>này</w:t>
      </w:r>
      <w:r w:rsidRPr="00786C82">
        <w:rPr>
          <w:rFonts w:eastAsia="Times New Roman" w:cs="Times New Roman"/>
          <w:color w:val="000000" w:themeColor="text1"/>
          <w:kern w:val="0"/>
          <w:sz w:val="24"/>
          <w:szCs w:val="24"/>
          <w:lang w:val="en-SG" w:eastAsia="en-SG"/>
          <w14:ligatures w14:val="none"/>
        </w:rPr>
        <w:t>).</w:t>
      </w:r>
    </w:p>
    <w:p w14:paraId="155B1179" w14:textId="77777777" w:rsidR="008B3DE9" w:rsidRPr="00786C82" w:rsidRDefault="008B3DE9" w:rsidP="00634FF7">
      <w:pPr>
        <w:widowControl w:val="0"/>
        <w:numPr>
          <w:ilvl w:val="1"/>
          <w:numId w:val="34"/>
        </w:numPr>
        <w:tabs>
          <w:tab w:val="left" w:pos="1123"/>
        </w:tabs>
        <w:kinsoku w:val="0"/>
        <w:overflowPunct w:val="0"/>
        <w:autoSpaceDE w:val="0"/>
        <w:autoSpaceDN w:val="0"/>
        <w:adjustRightInd w:val="0"/>
        <w:spacing w:before="1" w:after="0" w:line="268" w:lineRule="auto"/>
        <w:ind w:right="172" w:firstLine="720"/>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 xml:space="preserve">Hộp công tơ phải được thiết kế bao gồm 02 ngăn riêng biệt, 01 ngăn đặt công tơ ở phía trên và cầu đấu dây vào, ngăn dưới đặt aptomat, hàng kẹp đấu dây ra, nắp che ngăn dưới có bản lề </w:t>
      </w:r>
      <w:r w:rsidRPr="00786C82">
        <w:rPr>
          <w:rFonts w:eastAsia="Times New Roman" w:cs="Times New Roman"/>
          <w:color w:val="000000" w:themeColor="text1"/>
          <w:spacing w:val="-3"/>
          <w:kern w:val="0"/>
          <w:sz w:val="24"/>
          <w:szCs w:val="24"/>
          <w:lang w:val="en-SG" w:eastAsia="en-SG"/>
          <w14:ligatures w14:val="none"/>
        </w:rPr>
        <w:t xml:space="preserve">mở </w:t>
      </w:r>
      <w:r w:rsidRPr="00786C82">
        <w:rPr>
          <w:rFonts w:eastAsia="Times New Roman" w:cs="Times New Roman"/>
          <w:color w:val="000000" w:themeColor="text1"/>
          <w:kern w:val="0"/>
          <w:sz w:val="24"/>
          <w:szCs w:val="24"/>
          <w:lang w:val="en-SG" w:eastAsia="en-SG"/>
          <w14:ligatures w14:val="none"/>
        </w:rPr>
        <w:t>ngược lên</w:t>
      </w:r>
      <w:r w:rsidRPr="00786C82">
        <w:rPr>
          <w:rFonts w:eastAsia="Times New Roman" w:cs="Times New Roman"/>
          <w:color w:val="000000" w:themeColor="text1"/>
          <w:spacing w:val="1"/>
          <w:kern w:val="0"/>
          <w:sz w:val="24"/>
          <w:szCs w:val="24"/>
          <w:lang w:val="en-SG" w:eastAsia="en-SG"/>
          <w14:ligatures w14:val="none"/>
        </w:rPr>
        <w:t xml:space="preserve"> </w:t>
      </w:r>
      <w:r w:rsidRPr="00786C82">
        <w:rPr>
          <w:rFonts w:eastAsia="Times New Roman" w:cs="Times New Roman"/>
          <w:color w:val="000000" w:themeColor="text1"/>
          <w:kern w:val="0"/>
          <w:sz w:val="24"/>
          <w:szCs w:val="24"/>
          <w:lang w:val="en-SG" w:eastAsia="en-SG"/>
          <w14:ligatures w14:val="none"/>
        </w:rPr>
        <w:t>trên.</w:t>
      </w:r>
    </w:p>
    <w:p w14:paraId="61BA02A8" w14:textId="77777777" w:rsidR="008B3DE9" w:rsidRPr="00786C82" w:rsidRDefault="008B3DE9" w:rsidP="00634FF7">
      <w:pPr>
        <w:widowControl w:val="0"/>
        <w:numPr>
          <w:ilvl w:val="0"/>
          <w:numId w:val="33"/>
        </w:numPr>
        <w:tabs>
          <w:tab w:val="left" w:pos="1001"/>
        </w:tabs>
        <w:kinsoku w:val="0"/>
        <w:overflowPunct w:val="0"/>
        <w:autoSpaceDE w:val="0"/>
        <w:autoSpaceDN w:val="0"/>
        <w:adjustRightInd w:val="0"/>
        <w:spacing w:before="83" w:after="0" w:line="266" w:lineRule="auto"/>
        <w:ind w:right="116" w:firstLine="720"/>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 xml:space="preserve">Độ dày của vỏ hộp </w:t>
      </w:r>
      <w:r w:rsidRPr="00786C82">
        <w:rPr>
          <w:rFonts w:eastAsia="Times New Roman" w:cs="Times New Roman"/>
          <w:color w:val="000000" w:themeColor="text1"/>
          <w:kern w:val="0"/>
          <w:sz w:val="24"/>
          <w:szCs w:val="24"/>
          <w:lang w:val="en-SG" w:eastAsia="en-SG"/>
          <w14:ligatures w14:val="none"/>
        </w:rPr>
        <w:t> 3mm, ngăn trên lắp công tơ được kẹp chặt và niêm phong chì, đảm bảo kín không tác động cơ học được từ bên ngoài vào và từ ngăn dưới</w:t>
      </w:r>
      <w:r w:rsidRPr="00786C82">
        <w:rPr>
          <w:rFonts w:eastAsia="Times New Roman" w:cs="Times New Roman"/>
          <w:color w:val="000000" w:themeColor="text1"/>
          <w:spacing w:val="-5"/>
          <w:kern w:val="0"/>
          <w:sz w:val="24"/>
          <w:szCs w:val="24"/>
          <w:lang w:val="en-SG" w:eastAsia="en-SG"/>
          <w14:ligatures w14:val="none"/>
        </w:rPr>
        <w:t xml:space="preserve"> </w:t>
      </w:r>
      <w:r w:rsidRPr="00786C82">
        <w:rPr>
          <w:rFonts w:eastAsia="Times New Roman" w:cs="Times New Roman"/>
          <w:color w:val="000000" w:themeColor="text1"/>
          <w:kern w:val="0"/>
          <w:sz w:val="24"/>
          <w:szCs w:val="24"/>
          <w:lang w:val="en-SG" w:eastAsia="en-SG"/>
          <w14:ligatures w14:val="none"/>
        </w:rPr>
        <w:t>lên.</w:t>
      </w:r>
    </w:p>
    <w:p w14:paraId="3804CD9C" w14:textId="77777777" w:rsidR="008B3DE9" w:rsidRPr="00786C82" w:rsidRDefault="008B3DE9" w:rsidP="00634FF7">
      <w:pPr>
        <w:widowControl w:val="0"/>
        <w:numPr>
          <w:ilvl w:val="0"/>
          <w:numId w:val="33"/>
        </w:numPr>
        <w:tabs>
          <w:tab w:val="left" w:pos="991"/>
        </w:tabs>
        <w:kinsoku w:val="0"/>
        <w:overflowPunct w:val="0"/>
        <w:autoSpaceDE w:val="0"/>
        <w:autoSpaceDN w:val="0"/>
        <w:adjustRightInd w:val="0"/>
        <w:spacing w:before="4" w:after="0" w:line="268" w:lineRule="auto"/>
        <w:ind w:right="115" w:firstLine="720"/>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Hộp có kết cấu kẹp chì để bảo vệ công tơ 1(3) pha. Kết cấu kẹp chì niêm phong trong khoang dưới (</w:t>
      </w:r>
      <w:r w:rsidRPr="00786C82">
        <w:rPr>
          <w:rFonts w:eastAsia="Times New Roman" w:cs="Times New Roman"/>
          <w:i/>
          <w:iCs/>
          <w:color w:val="000000" w:themeColor="text1"/>
          <w:kern w:val="0"/>
          <w:sz w:val="24"/>
          <w:szCs w:val="24"/>
          <w:lang w:val="en-SG" w:eastAsia="en-SG"/>
          <w14:ligatures w14:val="none"/>
        </w:rPr>
        <w:t>khoang ATM</w:t>
      </w:r>
      <w:r w:rsidRPr="00786C82">
        <w:rPr>
          <w:rFonts w:eastAsia="Times New Roman" w:cs="Times New Roman"/>
          <w:color w:val="000000" w:themeColor="text1"/>
          <w:kern w:val="0"/>
          <w:sz w:val="24"/>
          <w:szCs w:val="24"/>
          <w:lang w:val="en-SG" w:eastAsia="en-SG"/>
          <w14:ligatures w14:val="none"/>
        </w:rPr>
        <w:t>), hạn chế tối đa tác động của ngoại lực và của ảnh hưởng môi trường vào viên chì và dây chì niêm phong. Mọi can thiệp kỹ thuật trong quá trình vận hành sửa chữa chỉ được thực hiện ở khoang dưới, không ảnh hưởng đến tác động niêm phong phần hộp phía</w:t>
      </w:r>
      <w:r w:rsidRPr="00786C82">
        <w:rPr>
          <w:rFonts w:eastAsia="Times New Roman" w:cs="Times New Roman"/>
          <w:color w:val="000000" w:themeColor="text1"/>
          <w:spacing w:val="-17"/>
          <w:kern w:val="0"/>
          <w:sz w:val="24"/>
          <w:szCs w:val="24"/>
          <w:lang w:val="en-SG" w:eastAsia="en-SG"/>
          <w14:ligatures w14:val="none"/>
        </w:rPr>
        <w:t xml:space="preserve"> </w:t>
      </w:r>
      <w:r w:rsidRPr="00786C82">
        <w:rPr>
          <w:rFonts w:eastAsia="Times New Roman" w:cs="Times New Roman"/>
          <w:color w:val="000000" w:themeColor="text1"/>
          <w:kern w:val="0"/>
          <w:sz w:val="24"/>
          <w:szCs w:val="24"/>
          <w:lang w:val="en-SG" w:eastAsia="en-SG"/>
          <w14:ligatures w14:val="none"/>
        </w:rPr>
        <w:t>trên.</w:t>
      </w:r>
    </w:p>
    <w:p w14:paraId="2B50A6B3" w14:textId="77777777" w:rsidR="008B3DE9" w:rsidRPr="00786C82" w:rsidRDefault="008B3DE9" w:rsidP="00634FF7">
      <w:pPr>
        <w:widowControl w:val="0"/>
        <w:numPr>
          <w:ilvl w:val="0"/>
          <w:numId w:val="33"/>
        </w:numPr>
        <w:tabs>
          <w:tab w:val="left" w:pos="986"/>
        </w:tabs>
        <w:kinsoku w:val="0"/>
        <w:overflowPunct w:val="0"/>
        <w:autoSpaceDE w:val="0"/>
        <w:autoSpaceDN w:val="0"/>
        <w:adjustRightInd w:val="0"/>
        <w:spacing w:before="1" w:after="0" w:line="240" w:lineRule="auto"/>
        <w:ind w:left="986" w:hanging="164"/>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Bề mặt vỏ hộp phải phẳng và nhẵn bóng không có vết phồng</w:t>
      </w:r>
      <w:r w:rsidRPr="00786C82">
        <w:rPr>
          <w:rFonts w:eastAsia="Times New Roman" w:cs="Times New Roman"/>
          <w:color w:val="000000" w:themeColor="text1"/>
          <w:spacing w:val="-30"/>
          <w:kern w:val="0"/>
          <w:sz w:val="24"/>
          <w:szCs w:val="24"/>
          <w:lang w:val="en-SG" w:eastAsia="en-SG"/>
          <w14:ligatures w14:val="none"/>
        </w:rPr>
        <w:t xml:space="preserve"> </w:t>
      </w:r>
      <w:r w:rsidRPr="00786C82">
        <w:rPr>
          <w:rFonts w:eastAsia="Times New Roman" w:cs="Times New Roman"/>
          <w:color w:val="000000" w:themeColor="text1"/>
          <w:kern w:val="0"/>
          <w:sz w:val="24"/>
          <w:szCs w:val="24"/>
          <w:lang w:val="en-SG" w:eastAsia="en-SG"/>
          <w14:ligatures w14:val="none"/>
        </w:rPr>
        <w:t>rộp.</w:t>
      </w:r>
    </w:p>
    <w:p w14:paraId="5017F060" w14:textId="77777777" w:rsidR="008B3DE9" w:rsidRPr="00786C82" w:rsidRDefault="008B3DE9" w:rsidP="00634FF7">
      <w:pPr>
        <w:widowControl w:val="0"/>
        <w:numPr>
          <w:ilvl w:val="0"/>
          <w:numId w:val="33"/>
        </w:numPr>
        <w:tabs>
          <w:tab w:val="left" w:pos="1008"/>
        </w:tabs>
        <w:kinsoku w:val="0"/>
        <w:overflowPunct w:val="0"/>
        <w:autoSpaceDE w:val="0"/>
        <w:autoSpaceDN w:val="0"/>
        <w:adjustRightInd w:val="0"/>
        <w:spacing w:before="38" w:after="0" w:line="268" w:lineRule="auto"/>
        <w:ind w:right="112" w:firstLine="720"/>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 xml:space="preserve">Vị trí mỗi công tơ có 01 cửa sổ trong suốt bằng kính, chịu được tia cực tím và có thể gá lắp chắc chắn để có thể đọc được chỉ số công tơ </w:t>
      </w:r>
      <w:r w:rsidRPr="00786C82">
        <w:rPr>
          <w:rFonts w:eastAsia="Times New Roman" w:cs="Times New Roman"/>
          <w:color w:val="000000" w:themeColor="text1"/>
          <w:spacing w:val="-3"/>
          <w:kern w:val="0"/>
          <w:sz w:val="24"/>
          <w:szCs w:val="24"/>
          <w:lang w:val="en-SG" w:eastAsia="en-SG"/>
          <w14:ligatures w14:val="none"/>
        </w:rPr>
        <w:t xml:space="preserve">mà </w:t>
      </w:r>
      <w:r w:rsidRPr="00786C82">
        <w:rPr>
          <w:rFonts w:eastAsia="Times New Roman" w:cs="Times New Roman"/>
          <w:color w:val="000000" w:themeColor="text1"/>
          <w:kern w:val="0"/>
          <w:sz w:val="24"/>
          <w:szCs w:val="24"/>
          <w:lang w:val="en-SG" w:eastAsia="en-SG"/>
          <w14:ligatures w14:val="none"/>
        </w:rPr>
        <w:t xml:space="preserve">không phải </w:t>
      </w:r>
      <w:r w:rsidRPr="00786C82">
        <w:rPr>
          <w:rFonts w:eastAsia="Times New Roman" w:cs="Times New Roman"/>
          <w:color w:val="000000" w:themeColor="text1"/>
          <w:spacing w:val="-3"/>
          <w:kern w:val="0"/>
          <w:sz w:val="24"/>
          <w:szCs w:val="24"/>
          <w:lang w:val="en-SG" w:eastAsia="en-SG"/>
          <w14:ligatures w14:val="none"/>
        </w:rPr>
        <w:t xml:space="preserve">mở </w:t>
      </w:r>
      <w:r w:rsidRPr="00786C82">
        <w:rPr>
          <w:rFonts w:eastAsia="Times New Roman" w:cs="Times New Roman"/>
          <w:color w:val="000000" w:themeColor="text1"/>
          <w:kern w:val="0"/>
          <w:sz w:val="24"/>
          <w:szCs w:val="24"/>
          <w:lang w:val="en-SG" w:eastAsia="en-SG"/>
          <w14:ligatures w14:val="none"/>
        </w:rPr>
        <w:t>nắp hộp. Mặt kính làm bằng thủy tinh có độ dầy ≥ 3mm, gài phía trong nắp hộp và có thể tháo lắp được từ bên trong. Chất lượng vật liệu làm cửa sổ phải  đảm bảo không ố, mờ, đục, trong suốt, đảm bảo tối thiểu 20 năm làm việc phải đọc được rõ số hiển thị trên mặt công tơ bằng mắt</w:t>
      </w:r>
      <w:r w:rsidRPr="00786C82">
        <w:rPr>
          <w:rFonts w:eastAsia="Times New Roman" w:cs="Times New Roman"/>
          <w:color w:val="000000" w:themeColor="text1"/>
          <w:spacing w:val="-18"/>
          <w:kern w:val="0"/>
          <w:sz w:val="24"/>
          <w:szCs w:val="24"/>
          <w:lang w:val="en-SG" w:eastAsia="en-SG"/>
          <w14:ligatures w14:val="none"/>
        </w:rPr>
        <w:t xml:space="preserve"> </w:t>
      </w:r>
      <w:r w:rsidRPr="00786C82">
        <w:rPr>
          <w:rFonts w:eastAsia="Times New Roman" w:cs="Times New Roman"/>
          <w:color w:val="000000" w:themeColor="text1"/>
          <w:kern w:val="0"/>
          <w:sz w:val="24"/>
          <w:szCs w:val="24"/>
          <w:lang w:val="en-SG" w:eastAsia="en-SG"/>
          <w14:ligatures w14:val="none"/>
        </w:rPr>
        <w:t>thường.</w:t>
      </w:r>
    </w:p>
    <w:p w14:paraId="416D7A6D" w14:textId="77777777" w:rsidR="008B3DE9" w:rsidRPr="00786C82" w:rsidRDefault="008B3DE9" w:rsidP="00634FF7">
      <w:pPr>
        <w:widowControl w:val="0"/>
        <w:numPr>
          <w:ilvl w:val="0"/>
          <w:numId w:val="33"/>
        </w:numPr>
        <w:tabs>
          <w:tab w:val="left" w:pos="986"/>
        </w:tabs>
        <w:kinsoku w:val="0"/>
        <w:overflowPunct w:val="0"/>
        <w:autoSpaceDE w:val="0"/>
        <w:autoSpaceDN w:val="0"/>
        <w:adjustRightInd w:val="0"/>
        <w:spacing w:before="1" w:after="0" w:line="240" w:lineRule="auto"/>
        <w:ind w:left="986" w:hanging="164"/>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Vị trí cáp vào và ra bố trí ở đáy hộp công</w:t>
      </w:r>
      <w:r w:rsidRPr="00786C82">
        <w:rPr>
          <w:rFonts w:eastAsia="Times New Roman" w:cs="Times New Roman"/>
          <w:color w:val="000000" w:themeColor="text1"/>
          <w:spacing w:val="-12"/>
          <w:kern w:val="0"/>
          <w:sz w:val="24"/>
          <w:szCs w:val="24"/>
          <w:lang w:val="en-SG" w:eastAsia="en-SG"/>
          <w14:ligatures w14:val="none"/>
        </w:rPr>
        <w:t xml:space="preserve"> </w:t>
      </w:r>
      <w:r w:rsidRPr="00786C82">
        <w:rPr>
          <w:rFonts w:eastAsia="Times New Roman" w:cs="Times New Roman"/>
          <w:color w:val="000000" w:themeColor="text1"/>
          <w:kern w:val="0"/>
          <w:sz w:val="24"/>
          <w:szCs w:val="24"/>
          <w:lang w:val="en-SG" w:eastAsia="en-SG"/>
          <w14:ligatures w14:val="none"/>
        </w:rPr>
        <w:t>tơ.</w:t>
      </w:r>
    </w:p>
    <w:p w14:paraId="1FFE827D" w14:textId="77777777" w:rsidR="008B3DE9" w:rsidRPr="00786C82" w:rsidRDefault="008B3DE9" w:rsidP="00634FF7">
      <w:pPr>
        <w:widowControl w:val="0"/>
        <w:numPr>
          <w:ilvl w:val="0"/>
          <w:numId w:val="33"/>
        </w:numPr>
        <w:tabs>
          <w:tab w:val="left" w:pos="994"/>
        </w:tabs>
        <w:kinsoku w:val="0"/>
        <w:overflowPunct w:val="0"/>
        <w:autoSpaceDE w:val="0"/>
        <w:autoSpaceDN w:val="0"/>
        <w:adjustRightInd w:val="0"/>
        <w:spacing w:before="38" w:after="0" w:line="268" w:lineRule="auto"/>
        <w:ind w:right="112" w:firstLine="720"/>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Mức độ bảo vệ phải kín, cấp IP54 theo tiêu chuẩn IEC 60529. Các cửa sổ để đọc, cửa sập thiết bị đóng cắt (ATM), lối cáp vào và cáp ra không được ảnh hưởng đến độ bảo vệ</w:t>
      </w:r>
      <w:r w:rsidRPr="00786C82">
        <w:rPr>
          <w:rFonts w:eastAsia="Times New Roman" w:cs="Times New Roman"/>
          <w:color w:val="000000" w:themeColor="text1"/>
          <w:spacing w:val="-7"/>
          <w:kern w:val="0"/>
          <w:sz w:val="24"/>
          <w:szCs w:val="24"/>
          <w:lang w:val="en-SG" w:eastAsia="en-SG"/>
          <w14:ligatures w14:val="none"/>
        </w:rPr>
        <w:t xml:space="preserve"> </w:t>
      </w:r>
      <w:r w:rsidRPr="00786C82">
        <w:rPr>
          <w:rFonts w:eastAsia="Times New Roman" w:cs="Times New Roman"/>
          <w:color w:val="000000" w:themeColor="text1"/>
          <w:kern w:val="0"/>
          <w:sz w:val="24"/>
          <w:szCs w:val="24"/>
          <w:lang w:val="en-SG" w:eastAsia="en-SG"/>
          <w14:ligatures w14:val="none"/>
        </w:rPr>
        <w:t>IP54.</w:t>
      </w:r>
    </w:p>
    <w:p w14:paraId="01E0B58E" w14:textId="77777777" w:rsidR="008B3DE9" w:rsidRPr="00786C82" w:rsidRDefault="008B3DE9" w:rsidP="00634FF7">
      <w:pPr>
        <w:widowControl w:val="0"/>
        <w:numPr>
          <w:ilvl w:val="0"/>
          <w:numId w:val="33"/>
        </w:numPr>
        <w:tabs>
          <w:tab w:val="left" w:pos="996"/>
        </w:tabs>
        <w:kinsoku w:val="0"/>
        <w:overflowPunct w:val="0"/>
        <w:autoSpaceDE w:val="0"/>
        <w:autoSpaceDN w:val="0"/>
        <w:adjustRightInd w:val="0"/>
        <w:spacing w:before="1" w:after="0" w:line="268" w:lineRule="auto"/>
        <w:ind w:right="111" w:firstLine="720"/>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lastRenderedPageBreak/>
        <w:t>Trong hộp bảo vệ công tơ có các gá đỡ để bắt công tơ (</w:t>
      </w:r>
      <w:r w:rsidRPr="00786C82">
        <w:rPr>
          <w:rFonts w:eastAsia="Times New Roman" w:cs="Times New Roman"/>
          <w:i/>
          <w:iCs/>
          <w:color w:val="000000" w:themeColor="text1"/>
          <w:kern w:val="0"/>
          <w:sz w:val="24"/>
          <w:szCs w:val="24"/>
          <w:lang w:val="en-SG" w:eastAsia="en-SG"/>
          <w14:ligatures w14:val="none"/>
        </w:rPr>
        <w:t>không phải khoan đục hộp</w:t>
      </w:r>
      <w:r w:rsidRPr="00786C82">
        <w:rPr>
          <w:rFonts w:eastAsia="Times New Roman" w:cs="Times New Roman"/>
          <w:color w:val="000000" w:themeColor="text1"/>
          <w:kern w:val="0"/>
          <w:sz w:val="24"/>
          <w:szCs w:val="24"/>
          <w:lang w:val="en-SG" w:eastAsia="en-SG"/>
          <w14:ligatures w14:val="none"/>
        </w:rPr>
        <w:t xml:space="preserve">) và có khả năng lắp được các chủng loại công tơ khác nhau </w:t>
      </w:r>
      <w:r w:rsidRPr="00786C82">
        <w:rPr>
          <w:rFonts w:eastAsia="Times New Roman" w:cs="Times New Roman"/>
          <w:color w:val="000000" w:themeColor="text1"/>
          <w:spacing w:val="-3"/>
          <w:kern w:val="0"/>
          <w:sz w:val="24"/>
          <w:szCs w:val="24"/>
          <w:lang w:val="en-SG" w:eastAsia="en-SG"/>
          <w14:ligatures w14:val="none"/>
        </w:rPr>
        <w:t xml:space="preserve">mà </w:t>
      </w:r>
      <w:r w:rsidRPr="00786C82">
        <w:rPr>
          <w:rFonts w:eastAsia="Times New Roman" w:cs="Times New Roman"/>
          <w:color w:val="000000" w:themeColor="text1"/>
          <w:kern w:val="0"/>
          <w:sz w:val="24"/>
          <w:szCs w:val="24"/>
          <w:lang w:val="en-SG" w:eastAsia="en-SG"/>
          <w14:ligatures w14:val="none"/>
        </w:rPr>
        <w:t>Tổng công ty hiện đang sử</w:t>
      </w:r>
      <w:r w:rsidRPr="00786C82">
        <w:rPr>
          <w:rFonts w:eastAsia="Times New Roman" w:cs="Times New Roman"/>
          <w:color w:val="000000" w:themeColor="text1"/>
          <w:spacing w:val="-7"/>
          <w:kern w:val="0"/>
          <w:sz w:val="24"/>
          <w:szCs w:val="24"/>
          <w:lang w:val="en-SG" w:eastAsia="en-SG"/>
          <w14:ligatures w14:val="none"/>
        </w:rPr>
        <w:t xml:space="preserve"> </w:t>
      </w:r>
      <w:r w:rsidRPr="00786C82">
        <w:rPr>
          <w:rFonts w:eastAsia="Times New Roman" w:cs="Times New Roman"/>
          <w:color w:val="000000" w:themeColor="text1"/>
          <w:kern w:val="0"/>
          <w:sz w:val="24"/>
          <w:szCs w:val="24"/>
          <w:lang w:val="en-SG" w:eastAsia="en-SG"/>
          <w14:ligatures w14:val="none"/>
        </w:rPr>
        <w:t>dụng.</w:t>
      </w:r>
    </w:p>
    <w:p w14:paraId="24A1A848" w14:textId="77777777" w:rsidR="008B3DE9" w:rsidRPr="00786C82" w:rsidRDefault="008B3DE9" w:rsidP="00634FF7">
      <w:pPr>
        <w:widowControl w:val="0"/>
        <w:numPr>
          <w:ilvl w:val="0"/>
          <w:numId w:val="33"/>
        </w:numPr>
        <w:tabs>
          <w:tab w:val="left" w:pos="1006"/>
        </w:tabs>
        <w:kinsoku w:val="0"/>
        <w:overflowPunct w:val="0"/>
        <w:autoSpaceDE w:val="0"/>
        <w:autoSpaceDN w:val="0"/>
        <w:adjustRightInd w:val="0"/>
        <w:spacing w:before="1" w:after="0" w:line="268" w:lineRule="auto"/>
        <w:ind w:right="123" w:firstLine="720"/>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 xml:space="preserve">Kích thước hộp công tơ phù với số lượng, chủng loại công tơ lắp đặt và có khả năng lắp được các chủng loại công tơ khác nhau </w:t>
      </w:r>
      <w:r w:rsidRPr="00786C82">
        <w:rPr>
          <w:rFonts w:eastAsia="Times New Roman" w:cs="Times New Roman"/>
          <w:color w:val="000000" w:themeColor="text1"/>
          <w:spacing w:val="-3"/>
          <w:kern w:val="0"/>
          <w:sz w:val="24"/>
          <w:szCs w:val="24"/>
          <w:lang w:val="en-SG" w:eastAsia="en-SG"/>
          <w14:ligatures w14:val="none"/>
        </w:rPr>
        <w:t xml:space="preserve">mà </w:t>
      </w:r>
      <w:r w:rsidRPr="00786C82">
        <w:rPr>
          <w:rFonts w:eastAsia="Times New Roman" w:cs="Times New Roman"/>
          <w:color w:val="000000" w:themeColor="text1"/>
          <w:kern w:val="0"/>
          <w:sz w:val="24"/>
          <w:szCs w:val="24"/>
          <w:lang w:val="en-SG" w:eastAsia="en-SG"/>
          <w14:ligatures w14:val="none"/>
        </w:rPr>
        <w:t>Tổng công ty hiện đang sử</w:t>
      </w:r>
      <w:r w:rsidRPr="00786C82">
        <w:rPr>
          <w:rFonts w:eastAsia="Times New Roman" w:cs="Times New Roman"/>
          <w:color w:val="000000" w:themeColor="text1"/>
          <w:spacing w:val="-7"/>
          <w:kern w:val="0"/>
          <w:sz w:val="24"/>
          <w:szCs w:val="24"/>
          <w:lang w:val="en-SG" w:eastAsia="en-SG"/>
          <w14:ligatures w14:val="none"/>
        </w:rPr>
        <w:t xml:space="preserve"> </w:t>
      </w:r>
      <w:r w:rsidRPr="00786C82">
        <w:rPr>
          <w:rFonts w:eastAsia="Times New Roman" w:cs="Times New Roman"/>
          <w:color w:val="000000" w:themeColor="text1"/>
          <w:kern w:val="0"/>
          <w:sz w:val="24"/>
          <w:szCs w:val="24"/>
          <w:lang w:val="en-SG" w:eastAsia="en-SG"/>
          <w14:ligatures w14:val="none"/>
        </w:rPr>
        <w:t>dụng.</w:t>
      </w:r>
    </w:p>
    <w:p w14:paraId="68C1A5A0" w14:textId="77777777" w:rsidR="008B3DE9" w:rsidRPr="00786C82" w:rsidRDefault="008B3DE9" w:rsidP="00634FF7">
      <w:pPr>
        <w:widowControl w:val="0"/>
        <w:numPr>
          <w:ilvl w:val="0"/>
          <w:numId w:val="33"/>
        </w:numPr>
        <w:tabs>
          <w:tab w:val="left" w:pos="1018"/>
        </w:tabs>
        <w:kinsoku w:val="0"/>
        <w:overflowPunct w:val="0"/>
        <w:autoSpaceDE w:val="0"/>
        <w:autoSpaceDN w:val="0"/>
        <w:adjustRightInd w:val="0"/>
        <w:spacing w:before="1" w:after="0" w:line="268" w:lineRule="auto"/>
        <w:ind w:right="115" w:firstLine="720"/>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Áp tô mát và cầu đấu dây ra đặt ở ngăn riêng biệt và phải đảm bảo an  toàn để không được có bất cứ bộ phận nào có thể trực tiếp tiếp xúc bằng tay khi  có điện, kể cả khi mở cửa áp tô mát. Cầu đấu dây phải được lắp trên các giá đỡ chắc</w:t>
      </w:r>
      <w:r w:rsidRPr="00786C82">
        <w:rPr>
          <w:rFonts w:eastAsia="Times New Roman" w:cs="Times New Roman"/>
          <w:color w:val="000000" w:themeColor="text1"/>
          <w:spacing w:val="-2"/>
          <w:kern w:val="0"/>
          <w:sz w:val="24"/>
          <w:szCs w:val="24"/>
          <w:lang w:val="en-SG" w:eastAsia="en-SG"/>
          <w14:ligatures w14:val="none"/>
        </w:rPr>
        <w:t xml:space="preserve"> </w:t>
      </w:r>
      <w:r w:rsidRPr="00786C82">
        <w:rPr>
          <w:rFonts w:eastAsia="Times New Roman" w:cs="Times New Roman"/>
          <w:color w:val="000000" w:themeColor="text1"/>
          <w:kern w:val="0"/>
          <w:sz w:val="24"/>
          <w:szCs w:val="24"/>
          <w:lang w:val="en-SG" w:eastAsia="en-SG"/>
          <w14:ligatures w14:val="none"/>
        </w:rPr>
        <w:t>chắn.</w:t>
      </w:r>
    </w:p>
    <w:p w14:paraId="67FBE94D" w14:textId="77777777" w:rsidR="008B3DE9" w:rsidRPr="00786C82" w:rsidRDefault="008B3DE9" w:rsidP="00634FF7">
      <w:pPr>
        <w:widowControl w:val="0"/>
        <w:numPr>
          <w:ilvl w:val="0"/>
          <w:numId w:val="33"/>
        </w:numPr>
        <w:tabs>
          <w:tab w:val="left" w:pos="991"/>
        </w:tabs>
        <w:kinsoku w:val="0"/>
        <w:overflowPunct w:val="0"/>
        <w:autoSpaceDE w:val="0"/>
        <w:autoSpaceDN w:val="0"/>
        <w:adjustRightInd w:val="0"/>
        <w:spacing w:before="1" w:after="0" w:line="268" w:lineRule="auto"/>
        <w:ind w:right="115" w:firstLine="720"/>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Hộp công tơ phải có bao gói để bảo vệ khi bảo quản trong kho và khi vận chuyển.</w:t>
      </w:r>
    </w:p>
    <w:p w14:paraId="46322AAE" w14:textId="77777777" w:rsidR="008B3DE9" w:rsidRPr="00786C82" w:rsidRDefault="008B3DE9" w:rsidP="00634FF7">
      <w:pPr>
        <w:widowControl w:val="0"/>
        <w:numPr>
          <w:ilvl w:val="0"/>
          <w:numId w:val="33"/>
        </w:numPr>
        <w:tabs>
          <w:tab w:val="left" w:pos="1006"/>
        </w:tabs>
        <w:kinsoku w:val="0"/>
        <w:overflowPunct w:val="0"/>
        <w:autoSpaceDE w:val="0"/>
        <w:autoSpaceDN w:val="0"/>
        <w:adjustRightInd w:val="0"/>
        <w:spacing w:before="1" w:after="0" w:line="268" w:lineRule="auto"/>
        <w:ind w:right="111" w:firstLine="720"/>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Cấp chống cháy của hộp công tơ phải đạt cấp FH1 - HB40 (IEC 60695- 11-10).</w:t>
      </w:r>
    </w:p>
    <w:p w14:paraId="0D9C2AC8" w14:textId="77777777" w:rsidR="008B3DE9" w:rsidRPr="00786C82" w:rsidRDefault="008B3DE9" w:rsidP="00634FF7">
      <w:pPr>
        <w:widowControl w:val="0"/>
        <w:numPr>
          <w:ilvl w:val="0"/>
          <w:numId w:val="34"/>
        </w:numPr>
        <w:autoSpaceDE w:val="0"/>
        <w:autoSpaceDN w:val="0"/>
        <w:adjustRightInd w:val="0"/>
        <w:spacing w:before="186" w:after="0" w:line="240" w:lineRule="auto"/>
        <w:rPr>
          <w:rFonts w:eastAsia="Times New Roman" w:cs="Times New Roman"/>
          <w:b/>
          <w:bCs/>
          <w:color w:val="000000" w:themeColor="text1"/>
          <w:kern w:val="0"/>
          <w:sz w:val="24"/>
          <w:szCs w:val="24"/>
          <w:lang w:val="en-SG" w:eastAsia="en-SG"/>
          <w14:ligatures w14:val="none"/>
        </w:rPr>
      </w:pPr>
      <w:r w:rsidRPr="00786C82">
        <w:rPr>
          <w:rFonts w:eastAsia="Times New Roman" w:cs="Times New Roman"/>
          <w:b/>
          <w:bCs/>
          <w:color w:val="000000" w:themeColor="text1"/>
          <w:kern w:val="0"/>
          <w:sz w:val="24"/>
          <w:szCs w:val="24"/>
          <w:lang w:val="en-SG" w:eastAsia="en-SG"/>
          <w14:ligatures w14:val="none"/>
        </w:rPr>
        <w:t>Yêu cầu cụ</w:t>
      </w:r>
      <w:r w:rsidRPr="00786C82">
        <w:rPr>
          <w:rFonts w:eastAsia="Times New Roman" w:cs="Times New Roman"/>
          <w:b/>
          <w:bCs/>
          <w:color w:val="000000" w:themeColor="text1"/>
          <w:spacing w:val="2"/>
          <w:kern w:val="0"/>
          <w:sz w:val="24"/>
          <w:szCs w:val="24"/>
          <w:lang w:val="en-SG" w:eastAsia="en-SG"/>
          <w14:ligatures w14:val="none"/>
        </w:rPr>
        <w:t xml:space="preserve"> </w:t>
      </w:r>
      <w:r w:rsidRPr="00786C82">
        <w:rPr>
          <w:rFonts w:eastAsia="Times New Roman" w:cs="Times New Roman"/>
          <w:b/>
          <w:bCs/>
          <w:color w:val="000000" w:themeColor="text1"/>
          <w:kern w:val="0"/>
          <w:sz w:val="24"/>
          <w:szCs w:val="24"/>
          <w:lang w:val="en-SG" w:eastAsia="en-SG"/>
          <w14:ligatures w14:val="none"/>
        </w:rPr>
        <w:t>thể:</w:t>
      </w:r>
    </w:p>
    <w:p w14:paraId="3B21FEC4" w14:textId="564C5055" w:rsidR="008B3DE9" w:rsidRPr="00786C82" w:rsidRDefault="008B3DE9" w:rsidP="00634FF7">
      <w:pPr>
        <w:widowControl w:val="0"/>
        <w:numPr>
          <w:ilvl w:val="1"/>
          <w:numId w:val="35"/>
        </w:numPr>
        <w:tabs>
          <w:tab w:val="num" w:pos="360"/>
          <w:tab w:val="left" w:pos="747"/>
        </w:tabs>
        <w:kinsoku w:val="0"/>
        <w:overflowPunct w:val="0"/>
        <w:autoSpaceDE w:val="0"/>
        <w:autoSpaceDN w:val="0"/>
        <w:adjustRightInd w:val="0"/>
        <w:spacing w:before="1" w:after="0" w:line="240" w:lineRule="auto"/>
        <w:ind w:left="746" w:firstLine="0"/>
        <w:outlineLvl w:val="0"/>
        <w:rPr>
          <w:rFonts w:eastAsia="Times New Roman" w:cs="Times New Roman"/>
          <w:b/>
          <w:bCs/>
          <w:color w:val="000000" w:themeColor="text1"/>
          <w:kern w:val="0"/>
          <w:sz w:val="24"/>
          <w:szCs w:val="24"/>
          <w:lang w:val="en-SG" w:eastAsia="en-SG"/>
          <w14:ligatures w14:val="none"/>
        </w:rPr>
      </w:pPr>
      <w:r w:rsidRPr="00786C82">
        <w:rPr>
          <w:rFonts w:cs="Times New Roman"/>
          <w:b/>
          <w:bCs/>
          <w:color w:val="000000" w:themeColor="text1"/>
          <w:sz w:val="24"/>
          <w:szCs w:val="24"/>
        </w:rPr>
        <w:t>Hộp công tơ-1x3 pha trực tiếp /1 MCB 3 cực-</w:t>
      </w:r>
      <w:r w:rsidR="008D4978" w:rsidRPr="00786C82">
        <w:rPr>
          <w:rFonts w:cs="Times New Roman"/>
          <w:b/>
          <w:bCs/>
          <w:color w:val="000000" w:themeColor="text1"/>
          <w:sz w:val="24"/>
          <w:szCs w:val="24"/>
        </w:rPr>
        <w:t>63</w:t>
      </w:r>
      <w:r w:rsidRPr="00786C82">
        <w:rPr>
          <w:rFonts w:cs="Times New Roman"/>
          <w:b/>
          <w:bCs/>
          <w:color w:val="000000" w:themeColor="text1"/>
          <w:sz w:val="24"/>
          <w:szCs w:val="24"/>
        </w:rPr>
        <w:t>A/Composit</w:t>
      </w:r>
      <w:r w:rsidRPr="00786C82">
        <w:rPr>
          <w:rFonts w:eastAsia="Times New Roman" w:cs="Times New Roman"/>
          <w:b/>
          <w:bCs/>
          <w:color w:val="000000" w:themeColor="text1"/>
          <w:kern w:val="0"/>
          <w:sz w:val="24"/>
          <w:szCs w:val="24"/>
          <w:lang w:val="en-SG" w:eastAsia="en-SG"/>
          <w14:ligatures w14:val="none"/>
        </w:rPr>
        <w:t>:</w:t>
      </w:r>
    </w:p>
    <w:p w14:paraId="22378351" w14:textId="77777777" w:rsidR="008B3DE9" w:rsidRPr="00786C82" w:rsidRDefault="008B3DE9" w:rsidP="00634FF7">
      <w:pPr>
        <w:widowControl w:val="0"/>
        <w:numPr>
          <w:ilvl w:val="2"/>
          <w:numId w:val="35"/>
        </w:numPr>
        <w:tabs>
          <w:tab w:val="left" w:pos="858"/>
        </w:tabs>
        <w:kinsoku w:val="0"/>
        <w:overflowPunct w:val="0"/>
        <w:autoSpaceDE w:val="0"/>
        <w:autoSpaceDN w:val="0"/>
        <w:adjustRightInd w:val="0"/>
        <w:spacing w:before="38" w:after="0" w:line="268" w:lineRule="auto"/>
        <w:ind w:left="662" w:right="124" w:firstLine="0"/>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Vị trí treo công tơ: chính giữa, phía trên cùng; kích thước phù hợp với công tơ 3 pha đang sử</w:t>
      </w:r>
      <w:r w:rsidRPr="00786C82">
        <w:rPr>
          <w:rFonts w:eastAsia="Times New Roman" w:cs="Times New Roman"/>
          <w:color w:val="000000" w:themeColor="text1"/>
          <w:spacing w:val="-7"/>
          <w:kern w:val="0"/>
          <w:sz w:val="24"/>
          <w:szCs w:val="24"/>
          <w:lang w:val="en-SG" w:eastAsia="en-SG"/>
          <w14:ligatures w14:val="none"/>
        </w:rPr>
        <w:t xml:space="preserve"> </w:t>
      </w:r>
      <w:r w:rsidRPr="00786C82">
        <w:rPr>
          <w:rFonts w:eastAsia="Times New Roman" w:cs="Times New Roman"/>
          <w:color w:val="000000" w:themeColor="text1"/>
          <w:kern w:val="0"/>
          <w:sz w:val="24"/>
          <w:szCs w:val="24"/>
          <w:lang w:val="en-SG" w:eastAsia="en-SG"/>
          <w14:ligatures w14:val="none"/>
        </w:rPr>
        <w:t>dụng.</w:t>
      </w:r>
    </w:p>
    <w:p w14:paraId="46B5734C" w14:textId="77777777" w:rsidR="008B3DE9" w:rsidRPr="00786C82" w:rsidRDefault="008B3DE9" w:rsidP="00634FF7">
      <w:pPr>
        <w:widowControl w:val="0"/>
        <w:numPr>
          <w:ilvl w:val="2"/>
          <w:numId w:val="35"/>
        </w:numPr>
        <w:tabs>
          <w:tab w:val="left" w:pos="841"/>
        </w:tabs>
        <w:kinsoku w:val="0"/>
        <w:overflowPunct w:val="0"/>
        <w:autoSpaceDE w:val="0"/>
        <w:autoSpaceDN w:val="0"/>
        <w:adjustRightInd w:val="0"/>
        <w:spacing w:after="0" w:line="323" w:lineRule="exact"/>
        <w:ind w:left="840" w:hanging="178"/>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Cáp vào: cáp đồng, 4 lõi (3P+N) đồng có tiết diện 16 ÷ 25mm</w:t>
      </w:r>
      <w:r w:rsidRPr="00786C82">
        <w:rPr>
          <w:rFonts w:eastAsia="Times New Roman" w:cs="Times New Roman"/>
          <w:color w:val="000000" w:themeColor="text1"/>
          <w:kern w:val="0"/>
          <w:position w:val="13"/>
          <w:sz w:val="24"/>
          <w:szCs w:val="24"/>
          <w:lang w:val="en-SG" w:eastAsia="en-SG"/>
          <w14:ligatures w14:val="none"/>
        </w:rPr>
        <w:t>2</w:t>
      </w:r>
      <w:r w:rsidRPr="00786C82">
        <w:rPr>
          <w:rFonts w:eastAsia="Times New Roman" w:cs="Times New Roman"/>
          <w:color w:val="000000" w:themeColor="text1"/>
          <w:kern w:val="0"/>
          <w:sz w:val="24"/>
          <w:szCs w:val="24"/>
          <w:lang w:val="en-SG" w:eastAsia="en-SG"/>
          <w14:ligatures w14:val="none"/>
        </w:rPr>
        <w:t xml:space="preserve">, phù  </w:t>
      </w:r>
      <w:r w:rsidRPr="00786C82">
        <w:rPr>
          <w:rFonts w:eastAsia="Times New Roman" w:cs="Times New Roman"/>
          <w:color w:val="000000" w:themeColor="text1"/>
          <w:spacing w:val="40"/>
          <w:kern w:val="0"/>
          <w:sz w:val="24"/>
          <w:szCs w:val="24"/>
          <w:lang w:val="en-SG" w:eastAsia="en-SG"/>
          <w14:ligatures w14:val="none"/>
        </w:rPr>
        <w:t xml:space="preserve"> </w:t>
      </w:r>
      <w:r w:rsidRPr="00786C82">
        <w:rPr>
          <w:rFonts w:eastAsia="Times New Roman" w:cs="Times New Roman"/>
          <w:color w:val="000000" w:themeColor="text1"/>
          <w:kern w:val="0"/>
          <w:sz w:val="24"/>
          <w:szCs w:val="24"/>
          <w:lang w:val="en-SG" w:eastAsia="en-SG"/>
          <w14:ligatures w14:val="none"/>
        </w:rPr>
        <w:t>hợp</w:t>
      </w:r>
    </w:p>
    <w:p w14:paraId="3A14FF47" w14:textId="77777777" w:rsidR="008B3DE9" w:rsidRPr="00786C82" w:rsidRDefault="008B3DE9" w:rsidP="008B3DE9">
      <w:pPr>
        <w:widowControl w:val="0"/>
        <w:kinsoku w:val="0"/>
        <w:overflowPunct w:val="0"/>
        <w:autoSpaceDE w:val="0"/>
        <w:autoSpaceDN w:val="0"/>
        <w:adjustRightInd w:val="0"/>
        <w:spacing w:before="38" w:after="0" w:line="268" w:lineRule="auto"/>
        <w:ind w:left="662" w:right="115"/>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với 1 công tơ 3 pha trực tiếp loại 5(100)A, hoặc 10(100)A, hoặc 40(100)A, hoặc 50(100)A, đồng bộ với 1 ATM 3 cực.</w:t>
      </w:r>
    </w:p>
    <w:p w14:paraId="52922A5F" w14:textId="77777777" w:rsidR="008B3DE9" w:rsidRPr="00786C82" w:rsidRDefault="008B3DE9" w:rsidP="00634FF7">
      <w:pPr>
        <w:widowControl w:val="0"/>
        <w:numPr>
          <w:ilvl w:val="2"/>
          <w:numId w:val="35"/>
        </w:numPr>
        <w:tabs>
          <w:tab w:val="left" w:pos="831"/>
        </w:tabs>
        <w:kinsoku w:val="0"/>
        <w:overflowPunct w:val="0"/>
        <w:autoSpaceDE w:val="0"/>
        <w:autoSpaceDN w:val="0"/>
        <w:adjustRightInd w:val="0"/>
        <w:spacing w:before="1" w:after="0" w:line="268" w:lineRule="auto"/>
        <w:ind w:left="662" w:right="121" w:firstLine="0"/>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Hộp công tơ được trang bị các cầu đấu dây có cách điện, tiết diện lớn hơn hoặc bằng (≥) với dây cáp nguồn vào và dây sau công tơ, mỗi vị trí bắt dây nguồn và dây đấu nối với công tơ phải có 02 vít</w:t>
      </w:r>
      <w:r w:rsidRPr="00786C82">
        <w:rPr>
          <w:rFonts w:eastAsia="Times New Roman" w:cs="Times New Roman"/>
          <w:color w:val="000000" w:themeColor="text1"/>
          <w:spacing w:val="-23"/>
          <w:kern w:val="0"/>
          <w:sz w:val="24"/>
          <w:szCs w:val="24"/>
          <w:lang w:val="en-SG" w:eastAsia="en-SG"/>
          <w14:ligatures w14:val="none"/>
        </w:rPr>
        <w:t xml:space="preserve"> </w:t>
      </w:r>
      <w:r w:rsidRPr="00786C82">
        <w:rPr>
          <w:rFonts w:eastAsia="Times New Roman" w:cs="Times New Roman"/>
          <w:color w:val="000000" w:themeColor="text1"/>
          <w:kern w:val="0"/>
          <w:sz w:val="24"/>
          <w:szCs w:val="24"/>
          <w:lang w:val="en-SG" w:eastAsia="en-SG"/>
          <w14:ligatures w14:val="none"/>
        </w:rPr>
        <w:t>bắt.</w:t>
      </w:r>
    </w:p>
    <w:p w14:paraId="4C7067B6" w14:textId="77777777" w:rsidR="008B3DE9" w:rsidRPr="00786C82" w:rsidRDefault="008B3DE9" w:rsidP="00634FF7">
      <w:pPr>
        <w:widowControl w:val="0"/>
        <w:numPr>
          <w:ilvl w:val="2"/>
          <w:numId w:val="35"/>
        </w:numPr>
        <w:tabs>
          <w:tab w:val="left" w:pos="838"/>
        </w:tabs>
        <w:kinsoku w:val="0"/>
        <w:overflowPunct w:val="0"/>
        <w:autoSpaceDE w:val="0"/>
        <w:autoSpaceDN w:val="0"/>
        <w:adjustRightInd w:val="0"/>
        <w:spacing w:before="1" w:after="0" w:line="268" w:lineRule="auto"/>
        <w:ind w:left="662" w:right="110" w:firstLine="0"/>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Trọng lượng vỏ hộp: ≤4,0kg, phải phù hợp với kết cấu của hộp, đảm bảo chắc chắn, không bị cong vênh khi lắp đặt. Trong hộp bảo vệ công tơ có  giá bắt đai ôm cáp đảm bảo cho cáp đi thẳng và không</w:t>
      </w:r>
      <w:r w:rsidRPr="00786C82">
        <w:rPr>
          <w:rFonts w:eastAsia="Times New Roman" w:cs="Times New Roman"/>
          <w:color w:val="000000" w:themeColor="text1"/>
          <w:spacing w:val="-23"/>
          <w:kern w:val="0"/>
          <w:sz w:val="24"/>
          <w:szCs w:val="24"/>
          <w:lang w:val="en-SG" w:eastAsia="en-SG"/>
          <w14:ligatures w14:val="none"/>
        </w:rPr>
        <w:t xml:space="preserve"> </w:t>
      </w:r>
      <w:r w:rsidRPr="00786C82">
        <w:rPr>
          <w:rFonts w:eastAsia="Times New Roman" w:cs="Times New Roman"/>
          <w:color w:val="000000" w:themeColor="text1"/>
          <w:kern w:val="0"/>
          <w:sz w:val="24"/>
          <w:szCs w:val="24"/>
          <w:lang w:val="en-SG" w:eastAsia="en-SG"/>
          <w14:ligatures w14:val="none"/>
        </w:rPr>
        <w:t>tuột.</w:t>
      </w:r>
    </w:p>
    <w:p w14:paraId="0F478BDC" w14:textId="77777777" w:rsidR="008B3DE9" w:rsidRPr="00786C82" w:rsidRDefault="008B3DE9" w:rsidP="00634FF7">
      <w:pPr>
        <w:widowControl w:val="0"/>
        <w:numPr>
          <w:ilvl w:val="1"/>
          <w:numId w:val="35"/>
        </w:numPr>
        <w:tabs>
          <w:tab w:val="num" w:pos="360"/>
          <w:tab w:val="left" w:pos="747"/>
        </w:tabs>
        <w:kinsoku w:val="0"/>
        <w:overflowPunct w:val="0"/>
        <w:autoSpaceDE w:val="0"/>
        <w:autoSpaceDN w:val="0"/>
        <w:adjustRightInd w:val="0"/>
        <w:spacing w:before="1" w:after="0" w:line="240" w:lineRule="auto"/>
        <w:ind w:left="746" w:firstLine="0"/>
        <w:outlineLvl w:val="0"/>
        <w:rPr>
          <w:rFonts w:eastAsia="Times New Roman" w:cs="Times New Roman"/>
          <w:b/>
          <w:bCs/>
          <w:color w:val="000000" w:themeColor="text1"/>
          <w:kern w:val="0"/>
          <w:sz w:val="24"/>
          <w:szCs w:val="24"/>
          <w:lang w:val="en-SG" w:eastAsia="en-SG"/>
          <w14:ligatures w14:val="none"/>
        </w:rPr>
      </w:pPr>
      <w:r w:rsidRPr="00786C82">
        <w:rPr>
          <w:rFonts w:eastAsia="Times New Roman" w:cs="Times New Roman"/>
          <w:b/>
          <w:bCs/>
          <w:color w:val="000000" w:themeColor="text1"/>
          <w:kern w:val="0"/>
          <w:sz w:val="24"/>
          <w:szCs w:val="24"/>
          <w:lang w:val="en-SG" w:eastAsia="en-SG"/>
          <w14:ligatures w14:val="none"/>
        </w:rPr>
        <w:t xml:space="preserve"> </w:t>
      </w:r>
      <w:r w:rsidRPr="00786C82">
        <w:rPr>
          <w:rFonts w:cs="Times New Roman"/>
          <w:b/>
          <w:bCs/>
          <w:color w:val="000000" w:themeColor="text1"/>
          <w:sz w:val="24"/>
          <w:szCs w:val="24"/>
        </w:rPr>
        <w:t>Hộp công tơ-4x1 pha /4 MCB 1 cực 63A/Composit</w:t>
      </w:r>
      <w:r w:rsidRPr="00786C82">
        <w:rPr>
          <w:rFonts w:eastAsia="Times New Roman" w:cs="Times New Roman"/>
          <w:b/>
          <w:bCs/>
          <w:color w:val="000000" w:themeColor="text1"/>
          <w:kern w:val="0"/>
          <w:sz w:val="24"/>
          <w:szCs w:val="24"/>
          <w:lang w:val="en-SG" w:eastAsia="en-SG"/>
          <w14:ligatures w14:val="none"/>
        </w:rPr>
        <w:t>:</w:t>
      </w:r>
      <w:r w:rsidRPr="00786C82">
        <w:rPr>
          <w:rFonts w:eastAsia="Times New Roman" w:cs="Times New Roman"/>
          <w:b/>
          <w:bCs/>
          <w:color w:val="000000" w:themeColor="text1"/>
          <w:kern w:val="0"/>
          <w:sz w:val="24"/>
          <w:szCs w:val="24"/>
          <w:lang w:val="en-SG" w:eastAsia="en-SG"/>
          <w14:ligatures w14:val="none"/>
        </w:rPr>
        <w:br/>
      </w:r>
      <w:r w:rsidRPr="00786C82">
        <w:rPr>
          <w:rFonts w:eastAsia="Times New Roman" w:cs="Times New Roman"/>
          <w:color w:val="000000" w:themeColor="text1"/>
          <w:kern w:val="0"/>
          <w:sz w:val="24"/>
          <w:szCs w:val="24"/>
          <w:lang w:val="en-SG" w:eastAsia="en-SG"/>
          <w14:ligatures w14:val="none"/>
        </w:rPr>
        <w:t>- Vị trí treo công tơ: bốn công tơ xếp thành hai hàng dọc và hai hàng</w:t>
      </w:r>
      <w:r w:rsidRPr="00786C82">
        <w:rPr>
          <w:rFonts w:eastAsia="Times New Roman" w:cs="Times New Roman"/>
          <w:color w:val="000000" w:themeColor="text1"/>
          <w:kern w:val="0"/>
          <w:sz w:val="24"/>
          <w:szCs w:val="24"/>
          <w:lang w:val="en-SG" w:eastAsia="en-SG"/>
          <w14:ligatures w14:val="none"/>
        </w:rPr>
        <w:br/>
        <w:t>ngang, thống nhất thứ tự theo chiều từ trái qua phải, từ trên xuống dưới, kích thước phù hợp với công tơ 1 pha đang sử dụng.</w:t>
      </w:r>
      <w:r w:rsidRPr="00786C82">
        <w:rPr>
          <w:rFonts w:eastAsia="Times New Roman" w:cs="Times New Roman"/>
          <w:color w:val="000000" w:themeColor="text1"/>
          <w:kern w:val="0"/>
          <w:sz w:val="24"/>
          <w:szCs w:val="24"/>
          <w:lang w:val="en-SG" w:eastAsia="en-SG"/>
          <w14:ligatures w14:val="none"/>
        </w:rPr>
        <w:br/>
        <w:t>- Cáp vào: cáp đồng, 2 lõi (P+N) đồng có tiết diện 25 ÷ 35mm2, phù hợp</w:t>
      </w:r>
      <w:r w:rsidRPr="00786C82">
        <w:rPr>
          <w:rFonts w:eastAsia="Times New Roman" w:cs="Times New Roman"/>
          <w:color w:val="000000" w:themeColor="text1"/>
          <w:kern w:val="0"/>
          <w:sz w:val="24"/>
          <w:szCs w:val="24"/>
          <w:lang w:val="en-SG" w:eastAsia="en-SG"/>
          <w14:ligatures w14:val="none"/>
        </w:rPr>
        <w:br/>
        <w:t>với 4 công tơ 1 pha loại 10(40)A, hoặc 5(60)A, hoặc 5(80)A, đồng bộ với</w:t>
      </w:r>
      <w:r w:rsidRPr="00786C82">
        <w:rPr>
          <w:rFonts w:eastAsia="Times New Roman" w:cs="Times New Roman"/>
          <w:color w:val="000000" w:themeColor="text1"/>
          <w:kern w:val="0"/>
          <w:sz w:val="24"/>
          <w:szCs w:val="24"/>
          <w:lang w:val="en-SG" w:eastAsia="en-SG"/>
          <w14:ligatures w14:val="none"/>
        </w:rPr>
        <w:br/>
        <w:t>4 ATM 1 cực.</w:t>
      </w:r>
      <w:r w:rsidRPr="00786C82">
        <w:rPr>
          <w:rFonts w:eastAsia="Times New Roman" w:cs="Times New Roman"/>
          <w:color w:val="000000" w:themeColor="text1"/>
          <w:kern w:val="0"/>
          <w:sz w:val="24"/>
          <w:szCs w:val="24"/>
          <w:lang w:val="en-SG" w:eastAsia="en-SG"/>
          <w14:ligatures w14:val="none"/>
        </w:rPr>
        <w:br/>
        <w:t>- Hộp công tơ được trang bị các cầu đấu dây có cách điện, tiết diện lớn hơn hoặc bằng (≥) với dây cáp nguồn vào và dây sau công tơ, mỗi vị trí bắt dây nguồn và dây đấu nối với công tơ phải có 02 vít bắt.</w:t>
      </w:r>
      <w:r w:rsidRPr="00786C82">
        <w:rPr>
          <w:rFonts w:eastAsia="Times New Roman" w:cs="Times New Roman"/>
          <w:color w:val="000000" w:themeColor="text1"/>
          <w:kern w:val="0"/>
          <w:sz w:val="24"/>
          <w:szCs w:val="24"/>
          <w:lang w:val="en-SG" w:eastAsia="en-SG"/>
          <w14:ligatures w14:val="none"/>
        </w:rPr>
        <w:br/>
        <w:t>- Trọng lượng vỏ hộp: ≤ 4,5kg, phải phù hợp với kết cấu của hộp, đảm bảo chắc chắn, không bị cong vênh khi lắp đặt</w:t>
      </w:r>
    </w:p>
    <w:p w14:paraId="18F4A8B3" w14:textId="77777777" w:rsidR="008B3DE9" w:rsidRPr="00786C82" w:rsidRDefault="008B3DE9" w:rsidP="00634FF7">
      <w:pPr>
        <w:widowControl w:val="0"/>
        <w:numPr>
          <w:ilvl w:val="0"/>
          <w:numId w:val="34"/>
        </w:numPr>
        <w:tabs>
          <w:tab w:val="left" w:pos="943"/>
        </w:tabs>
        <w:kinsoku w:val="0"/>
        <w:overflowPunct w:val="0"/>
        <w:autoSpaceDE w:val="0"/>
        <w:autoSpaceDN w:val="0"/>
        <w:adjustRightInd w:val="0"/>
        <w:spacing w:before="64" w:after="0" w:line="240" w:lineRule="auto"/>
        <w:rPr>
          <w:rFonts w:eastAsia="Times New Roman" w:cs="Times New Roman"/>
          <w:b/>
          <w:bCs/>
          <w:color w:val="000000" w:themeColor="text1"/>
          <w:kern w:val="0"/>
          <w:sz w:val="24"/>
          <w:szCs w:val="24"/>
          <w:lang w:val="en-SG" w:eastAsia="en-SG"/>
          <w14:ligatures w14:val="none"/>
        </w:rPr>
      </w:pPr>
      <w:r w:rsidRPr="00786C82">
        <w:rPr>
          <w:rFonts w:eastAsia="Times New Roman" w:cs="Times New Roman"/>
          <w:b/>
          <w:bCs/>
          <w:color w:val="000000" w:themeColor="text1"/>
          <w:kern w:val="0"/>
          <w:sz w:val="24"/>
          <w:szCs w:val="24"/>
          <w:lang w:val="en-SG" w:eastAsia="en-SG"/>
          <w14:ligatures w14:val="none"/>
        </w:rPr>
        <w:t>Tiêu chuẩn áp</w:t>
      </w:r>
      <w:r w:rsidRPr="00786C82">
        <w:rPr>
          <w:rFonts w:eastAsia="Times New Roman" w:cs="Times New Roman"/>
          <w:b/>
          <w:bCs/>
          <w:color w:val="000000" w:themeColor="text1"/>
          <w:spacing w:val="-5"/>
          <w:kern w:val="0"/>
          <w:sz w:val="24"/>
          <w:szCs w:val="24"/>
          <w:lang w:val="en-SG" w:eastAsia="en-SG"/>
          <w14:ligatures w14:val="none"/>
        </w:rPr>
        <w:t xml:space="preserve"> </w:t>
      </w:r>
      <w:r w:rsidRPr="00786C82">
        <w:rPr>
          <w:rFonts w:eastAsia="Times New Roman" w:cs="Times New Roman"/>
          <w:b/>
          <w:bCs/>
          <w:color w:val="000000" w:themeColor="text1"/>
          <w:kern w:val="0"/>
          <w:sz w:val="24"/>
          <w:szCs w:val="24"/>
          <w:lang w:val="en-SG" w:eastAsia="en-SG"/>
          <w14:ligatures w14:val="none"/>
        </w:rPr>
        <w:t>dụng</w:t>
      </w:r>
    </w:p>
    <w:p w14:paraId="7CF8AC06" w14:textId="77777777" w:rsidR="008B3DE9" w:rsidRPr="00786C82" w:rsidRDefault="008B3DE9" w:rsidP="00634FF7">
      <w:pPr>
        <w:widowControl w:val="0"/>
        <w:numPr>
          <w:ilvl w:val="1"/>
          <w:numId w:val="34"/>
        </w:numPr>
        <w:tabs>
          <w:tab w:val="left" w:pos="986"/>
        </w:tabs>
        <w:kinsoku w:val="0"/>
        <w:overflowPunct w:val="0"/>
        <w:autoSpaceDE w:val="0"/>
        <w:autoSpaceDN w:val="0"/>
        <w:adjustRightInd w:val="0"/>
        <w:spacing w:before="38" w:after="0" w:line="240" w:lineRule="auto"/>
        <w:ind w:left="822"/>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 xml:space="preserve">IEC60529  Phân loại </w:t>
      </w:r>
      <w:r w:rsidRPr="00786C82">
        <w:rPr>
          <w:rFonts w:eastAsia="Times New Roman" w:cs="Times New Roman"/>
          <w:color w:val="000000" w:themeColor="text1"/>
          <w:spacing w:val="-2"/>
          <w:kern w:val="0"/>
          <w:sz w:val="24"/>
          <w:szCs w:val="24"/>
          <w:lang w:val="en-SG" w:eastAsia="en-SG"/>
          <w14:ligatures w14:val="none"/>
        </w:rPr>
        <w:t xml:space="preserve">mức </w:t>
      </w:r>
      <w:r w:rsidRPr="00786C82">
        <w:rPr>
          <w:rFonts w:eastAsia="Times New Roman" w:cs="Times New Roman"/>
          <w:color w:val="000000" w:themeColor="text1"/>
          <w:kern w:val="0"/>
          <w:sz w:val="24"/>
          <w:szCs w:val="24"/>
          <w:lang w:val="en-SG" w:eastAsia="en-SG"/>
          <w14:ligatures w14:val="none"/>
        </w:rPr>
        <w:t>độ bảo vệ đối với hộp</w:t>
      </w:r>
      <w:r w:rsidRPr="00786C82">
        <w:rPr>
          <w:rFonts w:eastAsia="Times New Roman" w:cs="Times New Roman"/>
          <w:color w:val="000000" w:themeColor="text1"/>
          <w:spacing w:val="-25"/>
          <w:kern w:val="0"/>
          <w:sz w:val="24"/>
          <w:szCs w:val="24"/>
          <w:lang w:val="en-SG" w:eastAsia="en-SG"/>
          <w14:ligatures w14:val="none"/>
        </w:rPr>
        <w:t xml:space="preserve"> </w:t>
      </w:r>
      <w:r w:rsidRPr="00786C82">
        <w:rPr>
          <w:rFonts w:eastAsia="Times New Roman" w:cs="Times New Roman"/>
          <w:color w:val="000000" w:themeColor="text1"/>
          <w:kern w:val="0"/>
          <w:sz w:val="24"/>
          <w:szCs w:val="24"/>
          <w:lang w:val="en-SG" w:eastAsia="en-SG"/>
          <w14:ligatures w14:val="none"/>
        </w:rPr>
        <w:t>kín.</w:t>
      </w:r>
    </w:p>
    <w:p w14:paraId="6AEC6095" w14:textId="77777777" w:rsidR="008B3DE9" w:rsidRPr="00786C82" w:rsidRDefault="008B3DE9" w:rsidP="00634FF7">
      <w:pPr>
        <w:widowControl w:val="0"/>
        <w:numPr>
          <w:ilvl w:val="1"/>
          <w:numId w:val="34"/>
        </w:numPr>
        <w:tabs>
          <w:tab w:val="left" w:pos="1010"/>
        </w:tabs>
        <w:kinsoku w:val="0"/>
        <w:overflowPunct w:val="0"/>
        <w:autoSpaceDE w:val="0"/>
        <w:autoSpaceDN w:val="0"/>
        <w:adjustRightInd w:val="0"/>
        <w:spacing w:before="69" w:after="0" w:line="240" w:lineRule="auto"/>
        <w:ind w:left="822" w:right="172"/>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IEC 62262:2002 Tiêu chuẩn mức độ bảo vệ do vỏ bọc cho thiết bị điện chống lại các tác động cơ học bên ngoài (mã</w:t>
      </w:r>
      <w:r w:rsidRPr="00786C82">
        <w:rPr>
          <w:rFonts w:eastAsia="Times New Roman" w:cs="Times New Roman"/>
          <w:color w:val="000000" w:themeColor="text1"/>
          <w:spacing w:val="-14"/>
          <w:kern w:val="0"/>
          <w:sz w:val="24"/>
          <w:szCs w:val="24"/>
          <w:lang w:val="en-SG" w:eastAsia="en-SG"/>
          <w14:ligatures w14:val="none"/>
        </w:rPr>
        <w:t xml:space="preserve"> </w:t>
      </w:r>
      <w:r w:rsidRPr="00786C82">
        <w:rPr>
          <w:rFonts w:eastAsia="Times New Roman" w:cs="Times New Roman"/>
          <w:color w:val="000000" w:themeColor="text1"/>
          <w:kern w:val="0"/>
          <w:sz w:val="24"/>
          <w:szCs w:val="24"/>
          <w:lang w:val="en-SG" w:eastAsia="en-SG"/>
          <w14:ligatures w14:val="none"/>
        </w:rPr>
        <w:t>IK).</w:t>
      </w:r>
    </w:p>
    <w:p w14:paraId="09421E75" w14:textId="77777777" w:rsidR="008B3DE9" w:rsidRPr="00786C82" w:rsidRDefault="008B3DE9" w:rsidP="00634FF7">
      <w:pPr>
        <w:widowControl w:val="0"/>
        <w:numPr>
          <w:ilvl w:val="1"/>
          <w:numId w:val="34"/>
        </w:numPr>
        <w:tabs>
          <w:tab w:val="left" w:pos="991"/>
        </w:tabs>
        <w:kinsoku w:val="0"/>
        <w:overflowPunct w:val="0"/>
        <w:autoSpaceDE w:val="0"/>
        <w:autoSpaceDN w:val="0"/>
        <w:adjustRightInd w:val="0"/>
        <w:spacing w:before="33" w:after="0" w:line="268" w:lineRule="auto"/>
        <w:ind w:left="822" w:right="181"/>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IEC 60439-5 Các yêu cầu đặc biệt cho các cụm lắp đặt ở ngoài trời ở nơi công cộng - Tủ phân phối để phân phối điện trong mạng</w:t>
      </w:r>
      <w:r w:rsidRPr="00786C82">
        <w:rPr>
          <w:rFonts w:eastAsia="Times New Roman" w:cs="Times New Roman"/>
          <w:color w:val="000000" w:themeColor="text1"/>
          <w:spacing w:val="-25"/>
          <w:kern w:val="0"/>
          <w:sz w:val="24"/>
          <w:szCs w:val="24"/>
          <w:lang w:val="en-SG" w:eastAsia="en-SG"/>
          <w14:ligatures w14:val="none"/>
        </w:rPr>
        <w:t xml:space="preserve"> </w:t>
      </w:r>
      <w:r w:rsidRPr="00786C82">
        <w:rPr>
          <w:rFonts w:eastAsia="Times New Roman" w:cs="Times New Roman"/>
          <w:color w:val="000000" w:themeColor="text1"/>
          <w:kern w:val="0"/>
          <w:sz w:val="24"/>
          <w:szCs w:val="24"/>
          <w:lang w:val="en-SG" w:eastAsia="en-SG"/>
          <w14:ligatures w14:val="none"/>
        </w:rPr>
        <w:t>điện</w:t>
      </w:r>
    </w:p>
    <w:p w14:paraId="48971863" w14:textId="77777777" w:rsidR="008B3DE9" w:rsidRPr="00786C82" w:rsidRDefault="008B3DE9" w:rsidP="00634FF7">
      <w:pPr>
        <w:widowControl w:val="0"/>
        <w:numPr>
          <w:ilvl w:val="1"/>
          <w:numId w:val="34"/>
        </w:numPr>
        <w:tabs>
          <w:tab w:val="left" w:pos="986"/>
        </w:tabs>
        <w:kinsoku w:val="0"/>
        <w:overflowPunct w:val="0"/>
        <w:autoSpaceDE w:val="0"/>
        <w:autoSpaceDN w:val="0"/>
        <w:adjustRightInd w:val="0"/>
        <w:spacing w:before="1" w:after="0" w:line="240" w:lineRule="auto"/>
        <w:ind w:left="986" w:hanging="164"/>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IEC 60695-11-10 : Tiêu chuẩn thử nghiệm nguy cơ</w:t>
      </w:r>
      <w:r w:rsidRPr="00786C82">
        <w:rPr>
          <w:rFonts w:eastAsia="Times New Roman" w:cs="Times New Roman"/>
          <w:color w:val="000000" w:themeColor="text1"/>
          <w:spacing w:val="-16"/>
          <w:kern w:val="0"/>
          <w:sz w:val="24"/>
          <w:szCs w:val="24"/>
          <w:lang w:val="en-SG" w:eastAsia="en-SG"/>
          <w14:ligatures w14:val="none"/>
        </w:rPr>
        <w:t xml:space="preserve"> </w:t>
      </w:r>
      <w:r w:rsidRPr="00786C82">
        <w:rPr>
          <w:rFonts w:eastAsia="Times New Roman" w:cs="Times New Roman"/>
          <w:color w:val="000000" w:themeColor="text1"/>
          <w:kern w:val="0"/>
          <w:sz w:val="24"/>
          <w:szCs w:val="24"/>
          <w:lang w:val="en-SG" w:eastAsia="en-SG"/>
          <w14:ligatures w14:val="none"/>
        </w:rPr>
        <w:t>cháy.</w:t>
      </w:r>
    </w:p>
    <w:p w14:paraId="678F7C68" w14:textId="77777777" w:rsidR="008B3DE9" w:rsidRPr="00786C82" w:rsidRDefault="008B3DE9" w:rsidP="008B3DE9">
      <w:pPr>
        <w:widowControl w:val="0"/>
        <w:kinsoku w:val="0"/>
        <w:overflowPunct w:val="0"/>
        <w:autoSpaceDE w:val="0"/>
        <w:autoSpaceDN w:val="0"/>
        <w:adjustRightInd w:val="0"/>
        <w:spacing w:before="38" w:after="0" w:line="240" w:lineRule="auto"/>
        <w:ind w:left="822"/>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Và các tiêu chuẩn liên quan; các tiêu chuẩn tương đương hoặc cao hơn.</w:t>
      </w:r>
    </w:p>
    <w:p w14:paraId="06A497F2" w14:textId="77777777" w:rsidR="008B3DE9" w:rsidRPr="00786C82" w:rsidRDefault="008B3DE9" w:rsidP="00634FF7">
      <w:pPr>
        <w:widowControl w:val="0"/>
        <w:numPr>
          <w:ilvl w:val="0"/>
          <w:numId w:val="34"/>
        </w:numPr>
        <w:tabs>
          <w:tab w:val="left" w:pos="943"/>
        </w:tabs>
        <w:kinsoku w:val="0"/>
        <w:overflowPunct w:val="0"/>
        <w:autoSpaceDE w:val="0"/>
        <w:autoSpaceDN w:val="0"/>
        <w:adjustRightInd w:val="0"/>
        <w:spacing w:before="64" w:after="0" w:line="240" w:lineRule="auto"/>
        <w:rPr>
          <w:rFonts w:eastAsia="Times New Roman" w:cs="Times New Roman"/>
          <w:b/>
          <w:bCs/>
          <w:color w:val="000000" w:themeColor="text1"/>
          <w:kern w:val="0"/>
          <w:sz w:val="24"/>
          <w:szCs w:val="24"/>
          <w:lang w:val="en-SG" w:eastAsia="en-SG"/>
          <w14:ligatures w14:val="none"/>
        </w:rPr>
      </w:pPr>
      <w:r w:rsidRPr="00786C82">
        <w:rPr>
          <w:rFonts w:eastAsia="Times New Roman" w:cs="Times New Roman"/>
          <w:b/>
          <w:bCs/>
          <w:color w:val="000000" w:themeColor="text1"/>
          <w:kern w:val="0"/>
          <w:sz w:val="24"/>
          <w:szCs w:val="24"/>
          <w:lang w:val="en-SG" w:eastAsia="en-SG"/>
          <w14:ligatures w14:val="none"/>
        </w:rPr>
        <w:lastRenderedPageBreak/>
        <w:t>Yêu cầu</w:t>
      </w:r>
      <w:r w:rsidRPr="00786C82">
        <w:rPr>
          <w:rFonts w:eastAsia="Times New Roman" w:cs="Times New Roman"/>
          <w:b/>
          <w:bCs/>
          <w:color w:val="000000" w:themeColor="text1"/>
          <w:spacing w:val="-4"/>
          <w:kern w:val="0"/>
          <w:sz w:val="24"/>
          <w:szCs w:val="24"/>
          <w:lang w:val="en-SG" w:eastAsia="en-SG"/>
          <w14:ligatures w14:val="none"/>
        </w:rPr>
        <w:t xml:space="preserve"> </w:t>
      </w:r>
      <w:r w:rsidRPr="00786C82">
        <w:rPr>
          <w:rFonts w:eastAsia="Times New Roman" w:cs="Times New Roman"/>
          <w:b/>
          <w:bCs/>
          <w:color w:val="000000" w:themeColor="text1"/>
          <w:kern w:val="0"/>
          <w:sz w:val="24"/>
          <w:szCs w:val="24"/>
          <w:lang w:val="en-SG" w:eastAsia="en-SG"/>
          <w14:ligatures w14:val="none"/>
        </w:rPr>
        <w:t>khác</w:t>
      </w:r>
    </w:p>
    <w:p w14:paraId="7365E38C" w14:textId="77777777" w:rsidR="008B3DE9" w:rsidRPr="00786C82" w:rsidRDefault="008B3DE9" w:rsidP="008B3DE9">
      <w:pPr>
        <w:widowControl w:val="0"/>
        <w:tabs>
          <w:tab w:val="left" w:pos="526"/>
        </w:tabs>
        <w:kinsoku w:val="0"/>
        <w:overflowPunct w:val="0"/>
        <w:autoSpaceDE w:val="0"/>
        <w:autoSpaceDN w:val="0"/>
        <w:adjustRightInd w:val="0"/>
        <w:spacing w:before="38" w:after="0" w:line="240" w:lineRule="auto"/>
        <w:ind w:left="525"/>
        <w:rPr>
          <w:rFonts w:eastAsia="Times New Roman" w:cs="Times New Roman"/>
          <w:b/>
          <w:bCs/>
          <w:color w:val="000000" w:themeColor="text1"/>
          <w:kern w:val="0"/>
          <w:sz w:val="24"/>
          <w:szCs w:val="24"/>
          <w:lang w:val="en-SG" w:eastAsia="en-SG"/>
          <w14:ligatures w14:val="none"/>
        </w:rPr>
      </w:pPr>
      <w:r w:rsidRPr="00786C82">
        <w:rPr>
          <w:rFonts w:eastAsia="Times New Roman" w:cs="Times New Roman"/>
          <w:b/>
          <w:bCs/>
          <w:color w:val="000000" w:themeColor="text1"/>
          <w:kern w:val="0"/>
          <w:sz w:val="24"/>
          <w:szCs w:val="24"/>
          <w:lang w:val="en-SG" w:eastAsia="en-SG"/>
          <w14:ligatures w14:val="none"/>
        </w:rPr>
        <w:t xml:space="preserve">  4.1 Yêu</w:t>
      </w:r>
      <w:r w:rsidRPr="00786C82">
        <w:rPr>
          <w:rFonts w:eastAsia="Times New Roman" w:cs="Times New Roman"/>
          <w:b/>
          <w:bCs/>
          <w:color w:val="000000" w:themeColor="text1"/>
          <w:spacing w:val="-6"/>
          <w:kern w:val="0"/>
          <w:sz w:val="24"/>
          <w:szCs w:val="24"/>
          <w:lang w:val="en-SG" w:eastAsia="en-SG"/>
          <w14:ligatures w14:val="none"/>
        </w:rPr>
        <w:t xml:space="preserve"> </w:t>
      </w:r>
      <w:r w:rsidRPr="00786C82">
        <w:rPr>
          <w:rFonts w:eastAsia="Times New Roman" w:cs="Times New Roman"/>
          <w:b/>
          <w:bCs/>
          <w:color w:val="000000" w:themeColor="text1"/>
          <w:kern w:val="0"/>
          <w:sz w:val="24"/>
          <w:szCs w:val="24"/>
          <w:lang w:val="en-SG" w:eastAsia="en-SG"/>
          <w14:ligatures w14:val="none"/>
        </w:rPr>
        <w:t>cầu</w:t>
      </w:r>
      <w:r w:rsidRPr="00786C82">
        <w:rPr>
          <w:rFonts w:eastAsia="Times New Roman" w:cs="Times New Roman"/>
          <w:b/>
          <w:bCs/>
          <w:color w:val="000000" w:themeColor="text1"/>
          <w:spacing w:val="-6"/>
          <w:kern w:val="0"/>
          <w:sz w:val="24"/>
          <w:szCs w:val="24"/>
          <w:lang w:val="en-SG" w:eastAsia="en-SG"/>
          <w14:ligatures w14:val="none"/>
        </w:rPr>
        <w:t xml:space="preserve"> </w:t>
      </w:r>
      <w:r w:rsidRPr="00786C82">
        <w:rPr>
          <w:rFonts w:eastAsia="Times New Roman" w:cs="Times New Roman"/>
          <w:b/>
          <w:bCs/>
          <w:color w:val="000000" w:themeColor="text1"/>
          <w:kern w:val="0"/>
          <w:sz w:val="24"/>
          <w:szCs w:val="24"/>
          <w:lang w:val="en-SG" w:eastAsia="en-SG"/>
          <w14:ligatures w14:val="none"/>
        </w:rPr>
        <w:t>về</w:t>
      </w:r>
      <w:r w:rsidRPr="00786C82">
        <w:rPr>
          <w:rFonts w:eastAsia="Times New Roman" w:cs="Times New Roman"/>
          <w:b/>
          <w:bCs/>
          <w:color w:val="000000" w:themeColor="text1"/>
          <w:spacing w:val="-6"/>
          <w:kern w:val="0"/>
          <w:sz w:val="24"/>
          <w:szCs w:val="24"/>
          <w:lang w:val="en-SG" w:eastAsia="en-SG"/>
          <w14:ligatures w14:val="none"/>
        </w:rPr>
        <w:t xml:space="preserve"> </w:t>
      </w:r>
      <w:r w:rsidRPr="00786C82">
        <w:rPr>
          <w:rFonts w:eastAsia="Times New Roman" w:cs="Times New Roman"/>
          <w:b/>
          <w:bCs/>
          <w:color w:val="000000" w:themeColor="text1"/>
          <w:kern w:val="0"/>
          <w:sz w:val="24"/>
          <w:szCs w:val="24"/>
          <w:lang w:val="en-SG" w:eastAsia="en-SG"/>
          <w14:ligatures w14:val="none"/>
        </w:rPr>
        <w:t>biên</w:t>
      </w:r>
      <w:r w:rsidRPr="00786C82">
        <w:rPr>
          <w:rFonts w:eastAsia="Times New Roman" w:cs="Times New Roman"/>
          <w:b/>
          <w:bCs/>
          <w:color w:val="000000" w:themeColor="text1"/>
          <w:spacing w:val="-9"/>
          <w:kern w:val="0"/>
          <w:sz w:val="24"/>
          <w:szCs w:val="24"/>
          <w:lang w:val="en-SG" w:eastAsia="en-SG"/>
          <w14:ligatures w14:val="none"/>
        </w:rPr>
        <w:t xml:space="preserve"> </w:t>
      </w:r>
      <w:r w:rsidRPr="00786C82">
        <w:rPr>
          <w:rFonts w:eastAsia="Times New Roman" w:cs="Times New Roman"/>
          <w:b/>
          <w:bCs/>
          <w:color w:val="000000" w:themeColor="text1"/>
          <w:kern w:val="0"/>
          <w:sz w:val="24"/>
          <w:szCs w:val="24"/>
          <w:lang w:val="en-SG" w:eastAsia="en-SG"/>
          <w14:ligatures w14:val="none"/>
        </w:rPr>
        <w:t>bản</w:t>
      </w:r>
      <w:r w:rsidRPr="00786C82">
        <w:rPr>
          <w:rFonts w:eastAsia="Times New Roman" w:cs="Times New Roman"/>
          <w:b/>
          <w:bCs/>
          <w:color w:val="000000" w:themeColor="text1"/>
          <w:spacing w:val="-6"/>
          <w:kern w:val="0"/>
          <w:sz w:val="24"/>
          <w:szCs w:val="24"/>
          <w:lang w:val="en-SG" w:eastAsia="en-SG"/>
          <w14:ligatures w14:val="none"/>
        </w:rPr>
        <w:t xml:space="preserve"> </w:t>
      </w:r>
      <w:r w:rsidRPr="00786C82">
        <w:rPr>
          <w:rFonts w:eastAsia="Times New Roman" w:cs="Times New Roman"/>
          <w:b/>
          <w:bCs/>
          <w:color w:val="000000" w:themeColor="text1"/>
          <w:kern w:val="0"/>
          <w:sz w:val="24"/>
          <w:szCs w:val="24"/>
          <w:lang w:val="en-SG" w:eastAsia="en-SG"/>
          <w14:ligatures w14:val="none"/>
        </w:rPr>
        <w:t>thử</w:t>
      </w:r>
      <w:r w:rsidRPr="00786C82">
        <w:rPr>
          <w:rFonts w:eastAsia="Times New Roman" w:cs="Times New Roman"/>
          <w:b/>
          <w:bCs/>
          <w:color w:val="000000" w:themeColor="text1"/>
          <w:spacing w:val="-7"/>
          <w:kern w:val="0"/>
          <w:sz w:val="24"/>
          <w:szCs w:val="24"/>
          <w:lang w:val="en-SG" w:eastAsia="en-SG"/>
          <w14:ligatures w14:val="none"/>
        </w:rPr>
        <w:t xml:space="preserve"> </w:t>
      </w:r>
      <w:r w:rsidRPr="00786C82">
        <w:rPr>
          <w:rFonts w:eastAsia="Times New Roman" w:cs="Times New Roman"/>
          <w:b/>
          <w:bCs/>
          <w:color w:val="000000" w:themeColor="text1"/>
          <w:kern w:val="0"/>
          <w:sz w:val="24"/>
          <w:szCs w:val="24"/>
          <w:lang w:val="en-SG" w:eastAsia="en-SG"/>
          <w14:ligatures w14:val="none"/>
        </w:rPr>
        <w:t>nghiệm</w:t>
      </w:r>
      <w:r w:rsidRPr="00786C82">
        <w:rPr>
          <w:rFonts w:eastAsia="Times New Roman" w:cs="Times New Roman"/>
          <w:b/>
          <w:bCs/>
          <w:color w:val="000000" w:themeColor="text1"/>
          <w:spacing w:val="-10"/>
          <w:kern w:val="0"/>
          <w:sz w:val="24"/>
          <w:szCs w:val="24"/>
          <w:lang w:val="en-SG" w:eastAsia="en-SG"/>
          <w14:ligatures w14:val="none"/>
        </w:rPr>
        <w:t xml:space="preserve"> </w:t>
      </w:r>
      <w:r w:rsidRPr="00786C82">
        <w:rPr>
          <w:rFonts w:eastAsia="Times New Roman" w:cs="Times New Roman"/>
          <w:b/>
          <w:bCs/>
          <w:color w:val="000000" w:themeColor="text1"/>
          <w:kern w:val="0"/>
          <w:sz w:val="24"/>
          <w:szCs w:val="24"/>
          <w:lang w:val="en-SG" w:eastAsia="en-SG"/>
          <w14:ligatures w14:val="none"/>
        </w:rPr>
        <w:t>xuất</w:t>
      </w:r>
      <w:r w:rsidRPr="00786C82">
        <w:rPr>
          <w:rFonts w:eastAsia="Times New Roman" w:cs="Times New Roman"/>
          <w:b/>
          <w:bCs/>
          <w:color w:val="000000" w:themeColor="text1"/>
          <w:spacing w:val="-6"/>
          <w:kern w:val="0"/>
          <w:sz w:val="24"/>
          <w:szCs w:val="24"/>
          <w:lang w:val="en-SG" w:eastAsia="en-SG"/>
          <w14:ligatures w14:val="none"/>
        </w:rPr>
        <w:t xml:space="preserve"> </w:t>
      </w:r>
      <w:r w:rsidRPr="00786C82">
        <w:rPr>
          <w:rFonts w:eastAsia="Times New Roman" w:cs="Times New Roman"/>
          <w:b/>
          <w:bCs/>
          <w:color w:val="000000" w:themeColor="text1"/>
          <w:kern w:val="0"/>
          <w:sz w:val="24"/>
          <w:szCs w:val="24"/>
          <w:lang w:val="en-SG" w:eastAsia="en-SG"/>
          <w14:ligatures w14:val="none"/>
        </w:rPr>
        <w:t>xưởng</w:t>
      </w:r>
      <w:r w:rsidRPr="00786C82">
        <w:rPr>
          <w:rFonts w:eastAsia="Times New Roman" w:cs="Times New Roman"/>
          <w:b/>
          <w:bCs/>
          <w:color w:val="000000" w:themeColor="text1"/>
          <w:spacing w:val="-5"/>
          <w:kern w:val="0"/>
          <w:sz w:val="24"/>
          <w:szCs w:val="24"/>
          <w:lang w:val="en-SG" w:eastAsia="en-SG"/>
          <w14:ligatures w14:val="none"/>
        </w:rPr>
        <w:t xml:space="preserve"> </w:t>
      </w:r>
      <w:r w:rsidRPr="00786C82">
        <w:rPr>
          <w:rFonts w:eastAsia="Times New Roman" w:cs="Times New Roman"/>
          <w:b/>
          <w:bCs/>
          <w:color w:val="000000" w:themeColor="text1"/>
          <w:kern w:val="0"/>
          <w:sz w:val="24"/>
          <w:szCs w:val="24"/>
          <w:lang w:val="en-SG" w:eastAsia="en-SG"/>
          <w14:ligatures w14:val="none"/>
        </w:rPr>
        <w:t>:</w:t>
      </w:r>
    </w:p>
    <w:p w14:paraId="26D75A63" w14:textId="77777777" w:rsidR="008B3DE9" w:rsidRPr="00786C82" w:rsidRDefault="008B3DE9" w:rsidP="00634FF7">
      <w:pPr>
        <w:widowControl w:val="0"/>
        <w:numPr>
          <w:ilvl w:val="2"/>
          <w:numId w:val="36"/>
        </w:numPr>
        <w:tabs>
          <w:tab w:val="left" w:pos="823"/>
        </w:tabs>
        <w:kinsoku w:val="0"/>
        <w:overflowPunct w:val="0"/>
        <w:autoSpaceDE w:val="0"/>
        <w:autoSpaceDN w:val="0"/>
        <w:adjustRightInd w:val="0"/>
        <w:spacing w:before="4" w:after="0" w:line="240" w:lineRule="auto"/>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Kiểm tra độ tăng nhiệt của các phần đấu nối trong hộp phân dây</w:t>
      </w:r>
      <w:r w:rsidRPr="00786C82">
        <w:rPr>
          <w:rFonts w:eastAsia="Times New Roman" w:cs="Times New Roman"/>
          <w:color w:val="000000" w:themeColor="text1"/>
          <w:spacing w:val="-20"/>
          <w:kern w:val="0"/>
          <w:sz w:val="24"/>
          <w:szCs w:val="24"/>
          <w:lang w:val="en-SG" w:eastAsia="en-SG"/>
          <w14:ligatures w14:val="none"/>
        </w:rPr>
        <w:t xml:space="preserve"> </w:t>
      </w:r>
      <w:r w:rsidRPr="00786C82">
        <w:rPr>
          <w:rFonts w:eastAsia="Times New Roman" w:cs="Times New Roman"/>
          <w:color w:val="000000" w:themeColor="text1"/>
          <w:kern w:val="0"/>
          <w:sz w:val="24"/>
          <w:szCs w:val="24"/>
          <w:lang w:val="en-SG" w:eastAsia="en-SG"/>
          <w14:ligatures w14:val="none"/>
        </w:rPr>
        <w:t>:</w:t>
      </w:r>
    </w:p>
    <w:p w14:paraId="2EB34A6D" w14:textId="77777777" w:rsidR="008B3DE9" w:rsidRPr="00786C82" w:rsidRDefault="008B3DE9" w:rsidP="008B3DE9">
      <w:pPr>
        <w:widowControl w:val="0"/>
        <w:kinsoku w:val="0"/>
        <w:overflowPunct w:val="0"/>
        <w:autoSpaceDE w:val="0"/>
        <w:autoSpaceDN w:val="0"/>
        <w:adjustRightInd w:val="0"/>
        <w:spacing w:before="33" w:after="0" w:line="240" w:lineRule="auto"/>
        <w:ind w:left="822"/>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 Độ tăng nhiệt.</w:t>
      </w:r>
    </w:p>
    <w:p w14:paraId="2F3B15DC" w14:textId="77777777" w:rsidR="008B3DE9" w:rsidRPr="00786C82" w:rsidRDefault="008B3DE9" w:rsidP="008B3DE9">
      <w:pPr>
        <w:widowControl w:val="0"/>
        <w:kinsoku w:val="0"/>
        <w:overflowPunct w:val="0"/>
        <w:autoSpaceDE w:val="0"/>
        <w:autoSpaceDN w:val="0"/>
        <w:adjustRightInd w:val="0"/>
        <w:spacing w:before="2" w:after="0" w:line="240" w:lineRule="auto"/>
        <w:ind w:left="822"/>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 Khả năng chịu nhiệt ở 100</w:t>
      </w:r>
      <w:r w:rsidRPr="00786C82">
        <w:rPr>
          <w:rFonts w:eastAsia="Times New Roman" w:cs="Times New Roman"/>
          <w:color w:val="000000" w:themeColor="text1"/>
          <w:kern w:val="0"/>
          <w:position w:val="13"/>
          <w:sz w:val="24"/>
          <w:szCs w:val="24"/>
          <w:lang w:val="en-SG" w:eastAsia="en-SG"/>
          <w14:ligatures w14:val="none"/>
        </w:rPr>
        <w:t>0</w:t>
      </w:r>
      <w:r w:rsidRPr="00786C82">
        <w:rPr>
          <w:rFonts w:eastAsia="Times New Roman" w:cs="Times New Roman"/>
          <w:color w:val="000000" w:themeColor="text1"/>
          <w:kern w:val="0"/>
          <w:sz w:val="24"/>
          <w:szCs w:val="24"/>
          <w:lang w:val="en-SG" w:eastAsia="en-SG"/>
          <w14:ligatures w14:val="none"/>
        </w:rPr>
        <w:t>C trong 5h</w:t>
      </w:r>
    </w:p>
    <w:p w14:paraId="08C25FBC" w14:textId="77777777" w:rsidR="008B3DE9" w:rsidRPr="00786C82" w:rsidRDefault="008B3DE9" w:rsidP="00634FF7">
      <w:pPr>
        <w:widowControl w:val="0"/>
        <w:numPr>
          <w:ilvl w:val="2"/>
          <w:numId w:val="36"/>
        </w:numPr>
        <w:tabs>
          <w:tab w:val="left" w:pos="826"/>
        </w:tabs>
        <w:kinsoku w:val="0"/>
        <w:overflowPunct w:val="0"/>
        <w:autoSpaceDE w:val="0"/>
        <w:autoSpaceDN w:val="0"/>
        <w:adjustRightInd w:val="0"/>
        <w:spacing w:before="38" w:after="0" w:line="240" w:lineRule="auto"/>
        <w:ind w:left="825" w:hanging="375"/>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Thử cấp bảo vệ</w:t>
      </w:r>
      <w:r w:rsidRPr="00786C82">
        <w:rPr>
          <w:rFonts w:eastAsia="Times New Roman" w:cs="Times New Roman"/>
          <w:color w:val="000000" w:themeColor="text1"/>
          <w:spacing w:val="-5"/>
          <w:kern w:val="0"/>
          <w:sz w:val="24"/>
          <w:szCs w:val="24"/>
          <w:lang w:val="en-SG" w:eastAsia="en-SG"/>
          <w14:ligatures w14:val="none"/>
        </w:rPr>
        <w:t xml:space="preserve"> </w:t>
      </w:r>
      <w:r w:rsidRPr="00786C82">
        <w:rPr>
          <w:rFonts w:eastAsia="Times New Roman" w:cs="Times New Roman"/>
          <w:color w:val="000000" w:themeColor="text1"/>
          <w:kern w:val="0"/>
          <w:sz w:val="24"/>
          <w:szCs w:val="24"/>
          <w:lang w:val="en-SG" w:eastAsia="en-SG"/>
          <w14:ligatures w14:val="none"/>
        </w:rPr>
        <w:t>IP.</w:t>
      </w:r>
    </w:p>
    <w:p w14:paraId="23DF555D" w14:textId="77777777" w:rsidR="008B3DE9" w:rsidRPr="00786C82" w:rsidRDefault="008B3DE9" w:rsidP="00634FF7">
      <w:pPr>
        <w:widowControl w:val="0"/>
        <w:numPr>
          <w:ilvl w:val="2"/>
          <w:numId w:val="36"/>
        </w:numPr>
        <w:tabs>
          <w:tab w:val="left" w:pos="826"/>
        </w:tabs>
        <w:kinsoku w:val="0"/>
        <w:overflowPunct w:val="0"/>
        <w:autoSpaceDE w:val="0"/>
        <w:autoSpaceDN w:val="0"/>
        <w:adjustRightInd w:val="0"/>
        <w:spacing w:before="38" w:after="0" w:line="240" w:lineRule="auto"/>
        <w:ind w:left="825" w:hanging="375"/>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Thử độ bền va</w:t>
      </w:r>
      <w:r w:rsidRPr="00786C82">
        <w:rPr>
          <w:rFonts w:eastAsia="Times New Roman" w:cs="Times New Roman"/>
          <w:color w:val="000000" w:themeColor="text1"/>
          <w:spacing w:val="-4"/>
          <w:kern w:val="0"/>
          <w:sz w:val="24"/>
          <w:szCs w:val="24"/>
          <w:lang w:val="en-SG" w:eastAsia="en-SG"/>
          <w14:ligatures w14:val="none"/>
        </w:rPr>
        <w:t xml:space="preserve"> </w:t>
      </w:r>
      <w:r w:rsidRPr="00786C82">
        <w:rPr>
          <w:rFonts w:eastAsia="Times New Roman" w:cs="Times New Roman"/>
          <w:color w:val="000000" w:themeColor="text1"/>
          <w:kern w:val="0"/>
          <w:sz w:val="24"/>
          <w:szCs w:val="24"/>
          <w:lang w:val="en-SG" w:eastAsia="en-SG"/>
          <w14:ligatures w14:val="none"/>
        </w:rPr>
        <w:t>đập.</w:t>
      </w:r>
    </w:p>
    <w:p w14:paraId="49DA8EC0" w14:textId="77777777" w:rsidR="008B3DE9" w:rsidRPr="00786C82" w:rsidRDefault="008B3DE9" w:rsidP="008B3DE9">
      <w:pPr>
        <w:widowControl w:val="0"/>
        <w:tabs>
          <w:tab w:val="num" w:pos="360"/>
          <w:tab w:val="left" w:pos="526"/>
        </w:tabs>
        <w:kinsoku w:val="0"/>
        <w:overflowPunct w:val="0"/>
        <w:autoSpaceDE w:val="0"/>
        <w:autoSpaceDN w:val="0"/>
        <w:adjustRightInd w:val="0"/>
        <w:spacing w:before="38" w:after="0" w:line="240" w:lineRule="auto"/>
        <w:ind w:left="525"/>
        <w:rPr>
          <w:rFonts w:eastAsia="Times New Roman" w:cs="Times New Roman"/>
          <w:b/>
          <w:bCs/>
          <w:color w:val="000000" w:themeColor="text1"/>
          <w:kern w:val="0"/>
          <w:sz w:val="24"/>
          <w:szCs w:val="24"/>
          <w:lang w:val="en-SG" w:eastAsia="en-SG"/>
          <w14:ligatures w14:val="none"/>
        </w:rPr>
      </w:pPr>
      <w:r w:rsidRPr="00786C82">
        <w:rPr>
          <w:rFonts w:eastAsia="Times New Roman" w:cs="Times New Roman"/>
          <w:b/>
          <w:bCs/>
          <w:color w:val="000000" w:themeColor="text1"/>
          <w:kern w:val="0"/>
          <w:sz w:val="24"/>
          <w:szCs w:val="24"/>
          <w:lang w:val="en-SG" w:eastAsia="en-SG"/>
          <w14:ligatures w14:val="none"/>
        </w:rPr>
        <w:t>4.2Yêu cầu thử nghiệm điển</w:t>
      </w:r>
      <w:r w:rsidRPr="00786C82">
        <w:rPr>
          <w:rFonts w:eastAsia="Times New Roman" w:cs="Times New Roman"/>
          <w:b/>
          <w:bCs/>
          <w:color w:val="000000" w:themeColor="text1"/>
          <w:spacing w:val="-7"/>
          <w:kern w:val="0"/>
          <w:sz w:val="24"/>
          <w:szCs w:val="24"/>
          <w:lang w:val="en-SG" w:eastAsia="en-SG"/>
          <w14:ligatures w14:val="none"/>
        </w:rPr>
        <w:t xml:space="preserve"> </w:t>
      </w:r>
      <w:r w:rsidRPr="00786C82">
        <w:rPr>
          <w:rFonts w:eastAsia="Times New Roman" w:cs="Times New Roman"/>
          <w:b/>
          <w:bCs/>
          <w:color w:val="000000" w:themeColor="text1"/>
          <w:kern w:val="0"/>
          <w:sz w:val="24"/>
          <w:szCs w:val="24"/>
          <w:lang w:val="en-SG" w:eastAsia="en-SG"/>
          <w14:ligatures w14:val="none"/>
        </w:rPr>
        <w:t>hình:</w:t>
      </w:r>
    </w:p>
    <w:p w14:paraId="60A33DE8" w14:textId="77777777" w:rsidR="008B3DE9" w:rsidRPr="00786C82" w:rsidRDefault="008B3DE9" w:rsidP="008B3DE9">
      <w:pPr>
        <w:widowControl w:val="0"/>
        <w:kinsoku w:val="0"/>
        <w:overflowPunct w:val="0"/>
        <w:autoSpaceDE w:val="0"/>
        <w:autoSpaceDN w:val="0"/>
        <w:adjustRightInd w:val="0"/>
        <w:spacing w:before="21" w:after="0" w:line="254" w:lineRule="auto"/>
        <w:ind w:left="822" w:right="174"/>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 xml:space="preserve">Hộp công tơ phải có biên bản thử nghiệm điển hình thực hiện bởi phòng thử nghiệm độc lập trên sản phẩm tương tự để chứng minh sản phẩm phù hợp với đặc tính kỹ thuật của hồ sơ mời thầu. Biên bản </w:t>
      </w:r>
      <w:r w:rsidRPr="00786C82">
        <w:rPr>
          <w:rFonts w:eastAsia="Times New Roman" w:cs="Times New Roman"/>
          <w:color w:val="000000" w:themeColor="text1"/>
          <w:spacing w:val="3"/>
          <w:kern w:val="0"/>
          <w:sz w:val="24"/>
          <w:szCs w:val="24"/>
          <w:lang w:val="en-SG" w:eastAsia="en-SG"/>
          <w14:ligatures w14:val="none"/>
        </w:rPr>
        <w:t xml:space="preserve">này </w:t>
      </w:r>
      <w:r w:rsidRPr="00786C82">
        <w:rPr>
          <w:rFonts w:eastAsia="Times New Roman" w:cs="Times New Roman"/>
          <w:color w:val="000000" w:themeColor="text1"/>
          <w:kern w:val="0"/>
          <w:sz w:val="24"/>
          <w:szCs w:val="24"/>
          <w:lang w:val="en-SG" w:eastAsia="en-SG"/>
          <w14:ligatures w14:val="none"/>
        </w:rPr>
        <w:t>thực hiện theo tiêu chuẩn IEC hoặc tiêu chuẩn tương đương, bao gồm các hạng</w:t>
      </w:r>
      <w:r w:rsidRPr="00786C82">
        <w:rPr>
          <w:rFonts w:eastAsia="Times New Roman" w:cs="Times New Roman"/>
          <w:color w:val="000000" w:themeColor="text1"/>
          <w:spacing w:val="-17"/>
          <w:kern w:val="0"/>
          <w:sz w:val="24"/>
          <w:szCs w:val="24"/>
          <w:lang w:val="en-SG" w:eastAsia="en-SG"/>
          <w14:ligatures w14:val="none"/>
        </w:rPr>
        <w:t xml:space="preserve"> </w:t>
      </w:r>
      <w:r w:rsidRPr="00786C82">
        <w:rPr>
          <w:rFonts w:eastAsia="Times New Roman" w:cs="Times New Roman"/>
          <w:color w:val="000000" w:themeColor="text1"/>
          <w:kern w:val="0"/>
          <w:sz w:val="24"/>
          <w:szCs w:val="24"/>
          <w:lang w:val="en-SG" w:eastAsia="en-SG"/>
          <w14:ligatures w14:val="none"/>
        </w:rPr>
        <w:t>mục:</w:t>
      </w:r>
    </w:p>
    <w:p w14:paraId="718AC52B" w14:textId="77777777" w:rsidR="008B3DE9" w:rsidRPr="00786C82" w:rsidRDefault="008B3DE9" w:rsidP="00634FF7">
      <w:pPr>
        <w:widowControl w:val="0"/>
        <w:numPr>
          <w:ilvl w:val="2"/>
          <w:numId w:val="36"/>
        </w:numPr>
        <w:tabs>
          <w:tab w:val="left" w:pos="1183"/>
        </w:tabs>
        <w:kinsoku w:val="0"/>
        <w:overflowPunct w:val="0"/>
        <w:autoSpaceDE w:val="0"/>
        <w:autoSpaceDN w:val="0"/>
        <w:adjustRightInd w:val="0"/>
        <w:spacing w:after="0" w:line="240" w:lineRule="auto"/>
        <w:ind w:left="1182"/>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Thử cấp bảo vệ</w:t>
      </w:r>
      <w:r w:rsidRPr="00786C82">
        <w:rPr>
          <w:rFonts w:eastAsia="Times New Roman" w:cs="Times New Roman"/>
          <w:color w:val="000000" w:themeColor="text1"/>
          <w:spacing w:val="-3"/>
          <w:kern w:val="0"/>
          <w:sz w:val="24"/>
          <w:szCs w:val="24"/>
          <w:lang w:val="en-SG" w:eastAsia="en-SG"/>
          <w14:ligatures w14:val="none"/>
        </w:rPr>
        <w:t xml:space="preserve"> </w:t>
      </w:r>
      <w:r w:rsidRPr="00786C82">
        <w:rPr>
          <w:rFonts w:eastAsia="Times New Roman" w:cs="Times New Roman"/>
          <w:color w:val="000000" w:themeColor="text1"/>
          <w:kern w:val="0"/>
          <w:sz w:val="24"/>
          <w:szCs w:val="24"/>
          <w:lang w:val="en-SG" w:eastAsia="en-SG"/>
          <w14:ligatures w14:val="none"/>
        </w:rPr>
        <w:t>IP</w:t>
      </w:r>
    </w:p>
    <w:p w14:paraId="73BB054B" w14:textId="77777777" w:rsidR="008B3DE9" w:rsidRPr="00786C82" w:rsidRDefault="008B3DE9" w:rsidP="00634FF7">
      <w:pPr>
        <w:widowControl w:val="0"/>
        <w:numPr>
          <w:ilvl w:val="2"/>
          <w:numId w:val="36"/>
        </w:numPr>
        <w:tabs>
          <w:tab w:val="left" w:pos="1195"/>
        </w:tabs>
        <w:kinsoku w:val="0"/>
        <w:overflowPunct w:val="0"/>
        <w:autoSpaceDE w:val="0"/>
        <w:autoSpaceDN w:val="0"/>
        <w:adjustRightInd w:val="0"/>
        <w:spacing w:before="36" w:after="0" w:line="240" w:lineRule="auto"/>
        <w:ind w:left="1194" w:hanging="372"/>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Thử độ bền va</w:t>
      </w:r>
      <w:r w:rsidRPr="00786C82">
        <w:rPr>
          <w:rFonts w:eastAsia="Times New Roman" w:cs="Times New Roman"/>
          <w:color w:val="000000" w:themeColor="text1"/>
          <w:spacing w:val="-6"/>
          <w:kern w:val="0"/>
          <w:sz w:val="24"/>
          <w:szCs w:val="24"/>
          <w:lang w:val="en-SG" w:eastAsia="en-SG"/>
          <w14:ligatures w14:val="none"/>
        </w:rPr>
        <w:t xml:space="preserve"> </w:t>
      </w:r>
      <w:r w:rsidRPr="00786C82">
        <w:rPr>
          <w:rFonts w:eastAsia="Times New Roman" w:cs="Times New Roman"/>
          <w:color w:val="000000" w:themeColor="text1"/>
          <w:kern w:val="0"/>
          <w:sz w:val="24"/>
          <w:szCs w:val="24"/>
          <w:lang w:val="en-SG" w:eastAsia="en-SG"/>
          <w14:ligatures w14:val="none"/>
        </w:rPr>
        <w:t>đập</w:t>
      </w:r>
    </w:p>
    <w:p w14:paraId="68C7060E" w14:textId="77777777" w:rsidR="008B3DE9" w:rsidRPr="00786C82" w:rsidRDefault="008B3DE9" w:rsidP="00634FF7">
      <w:pPr>
        <w:widowControl w:val="0"/>
        <w:numPr>
          <w:ilvl w:val="2"/>
          <w:numId w:val="36"/>
        </w:numPr>
        <w:tabs>
          <w:tab w:val="left" w:pos="1195"/>
        </w:tabs>
        <w:kinsoku w:val="0"/>
        <w:overflowPunct w:val="0"/>
        <w:autoSpaceDE w:val="0"/>
        <w:autoSpaceDN w:val="0"/>
        <w:adjustRightInd w:val="0"/>
        <w:spacing w:before="38" w:after="0" w:line="240" w:lineRule="auto"/>
        <w:ind w:left="1194" w:hanging="372"/>
        <w:jc w:val="both"/>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Thử cấp độ chống</w:t>
      </w:r>
      <w:r w:rsidRPr="00786C82">
        <w:rPr>
          <w:rFonts w:eastAsia="Times New Roman" w:cs="Times New Roman"/>
          <w:color w:val="000000" w:themeColor="text1"/>
          <w:spacing w:val="-2"/>
          <w:kern w:val="0"/>
          <w:sz w:val="24"/>
          <w:szCs w:val="24"/>
          <w:lang w:val="en-SG" w:eastAsia="en-SG"/>
          <w14:ligatures w14:val="none"/>
        </w:rPr>
        <w:t xml:space="preserve"> </w:t>
      </w:r>
      <w:r w:rsidRPr="00786C82">
        <w:rPr>
          <w:rFonts w:eastAsia="Times New Roman" w:cs="Times New Roman"/>
          <w:color w:val="000000" w:themeColor="text1"/>
          <w:kern w:val="0"/>
          <w:sz w:val="24"/>
          <w:szCs w:val="24"/>
          <w:lang w:val="en-SG" w:eastAsia="en-SG"/>
          <w14:ligatures w14:val="none"/>
        </w:rPr>
        <w:t>cháy</w:t>
      </w:r>
    </w:p>
    <w:p w14:paraId="36403202" w14:textId="77777777" w:rsidR="008B3DE9" w:rsidRPr="00786C82" w:rsidRDefault="008B3DE9" w:rsidP="008B3DE9">
      <w:pPr>
        <w:widowControl w:val="0"/>
        <w:tabs>
          <w:tab w:val="num" w:pos="360"/>
          <w:tab w:val="left" w:pos="526"/>
        </w:tabs>
        <w:kinsoku w:val="0"/>
        <w:overflowPunct w:val="0"/>
        <w:autoSpaceDE w:val="0"/>
        <w:autoSpaceDN w:val="0"/>
        <w:adjustRightInd w:val="0"/>
        <w:spacing w:before="38" w:after="0" w:line="240" w:lineRule="auto"/>
        <w:ind w:left="525"/>
        <w:rPr>
          <w:rFonts w:eastAsia="Times New Roman" w:cs="Times New Roman"/>
          <w:b/>
          <w:bCs/>
          <w:color w:val="000000" w:themeColor="text1"/>
          <w:kern w:val="0"/>
          <w:sz w:val="24"/>
          <w:szCs w:val="24"/>
          <w:lang w:val="en-SG" w:eastAsia="en-SG"/>
          <w14:ligatures w14:val="none"/>
        </w:rPr>
      </w:pPr>
      <w:r w:rsidRPr="00786C82">
        <w:rPr>
          <w:rFonts w:eastAsia="Times New Roman" w:cs="Times New Roman"/>
          <w:b/>
          <w:bCs/>
          <w:color w:val="000000" w:themeColor="text1"/>
          <w:kern w:val="0"/>
          <w:sz w:val="24"/>
          <w:szCs w:val="24"/>
          <w:lang w:val="en-SG" w:eastAsia="en-SG"/>
          <w14:ligatures w14:val="none"/>
        </w:rPr>
        <w:t>4.3Yêu cầu về thử nghiệm nghiệm</w:t>
      </w:r>
      <w:r w:rsidRPr="00786C82">
        <w:rPr>
          <w:rFonts w:eastAsia="Times New Roman" w:cs="Times New Roman"/>
          <w:b/>
          <w:bCs/>
          <w:color w:val="000000" w:themeColor="text1"/>
          <w:spacing w:val="-6"/>
          <w:kern w:val="0"/>
          <w:sz w:val="24"/>
          <w:szCs w:val="24"/>
          <w:lang w:val="en-SG" w:eastAsia="en-SG"/>
          <w14:ligatures w14:val="none"/>
        </w:rPr>
        <w:t xml:space="preserve"> </w:t>
      </w:r>
      <w:r w:rsidRPr="00786C82">
        <w:rPr>
          <w:rFonts w:eastAsia="Times New Roman" w:cs="Times New Roman"/>
          <w:b/>
          <w:bCs/>
          <w:color w:val="000000" w:themeColor="text1"/>
          <w:kern w:val="0"/>
          <w:sz w:val="24"/>
          <w:szCs w:val="24"/>
          <w:lang w:val="en-SG" w:eastAsia="en-SG"/>
          <w14:ligatures w14:val="none"/>
        </w:rPr>
        <w:t>thu:</w:t>
      </w:r>
    </w:p>
    <w:p w14:paraId="57CB5848" w14:textId="77777777" w:rsidR="008B3DE9" w:rsidRPr="00786C82" w:rsidRDefault="008B3DE9" w:rsidP="008B3DE9">
      <w:pPr>
        <w:widowControl w:val="0"/>
        <w:kinsoku w:val="0"/>
        <w:overflowPunct w:val="0"/>
        <w:autoSpaceDE w:val="0"/>
        <w:autoSpaceDN w:val="0"/>
        <w:adjustRightInd w:val="0"/>
        <w:spacing w:before="38" w:after="0" w:line="268" w:lineRule="auto"/>
        <w:ind w:left="822"/>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 Hộp công tơ cần được thử nghiệm mẫu khi nghiệm thu. Thử nghiệm này phải được thực hiện theo tiêu chuẩn IEC hoặc các tiêu chuẩn tương đương.</w:t>
      </w:r>
    </w:p>
    <w:p w14:paraId="2F06AF07" w14:textId="77777777" w:rsidR="008B3DE9" w:rsidRPr="00786C82" w:rsidRDefault="008B3DE9" w:rsidP="008B3DE9">
      <w:pPr>
        <w:widowControl w:val="0"/>
        <w:kinsoku w:val="0"/>
        <w:overflowPunct w:val="0"/>
        <w:autoSpaceDE w:val="0"/>
        <w:autoSpaceDN w:val="0"/>
        <w:adjustRightInd w:val="0"/>
        <w:spacing w:before="1" w:after="0" w:line="268" w:lineRule="auto"/>
        <w:ind w:left="822"/>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 Yều cầu thử nghiệm nghiệm thu có thể được nêu rõ trong hồ sơ thầu. Số lượng mẫu thử như sau:</w:t>
      </w:r>
    </w:p>
    <w:p w14:paraId="2E757676" w14:textId="77777777" w:rsidR="008B3DE9" w:rsidRPr="00786C82" w:rsidRDefault="008B3DE9" w:rsidP="008B3DE9">
      <w:pPr>
        <w:widowControl w:val="0"/>
        <w:kinsoku w:val="0"/>
        <w:overflowPunct w:val="0"/>
        <w:autoSpaceDE w:val="0"/>
        <w:autoSpaceDN w:val="0"/>
        <w:adjustRightInd w:val="0"/>
        <w:spacing w:before="1" w:after="0" w:line="268" w:lineRule="auto"/>
        <w:ind w:left="822"/>
        <w:rPr>
          <w:rFonts w:eastAsia="Times New Roman" w:cs="Times New Roman"/>
          <w:color w:val="000000" w:themeColor="text1"/>
          <w:kern w:val="0"/>
          <w:sz w:val="24"/>
          <w:szCs w:val="24"/>
          <w:lang w:val="en-SG" w:eastAsia="en-SG"/>
          <w14:ligatures w14:val="none"/>
        </w:rPr>
      </w:pPr>
    </w:p>
    <w:tbl>
      <w:tblPr>
        <w:tblW w:w="0" w:type="auto"/>
        <w:jc w:val="center"/>
        <w:tblLayout w:type="fixed"/>
        <w:tblCellMar>
          <w:left w:w="0" w:type="dxa"/>
          <w:right w:w="0" w:type="dxa"/>
        </w:tblCellMar>
        <w:tblLook w:val="0000" w:firstRow="0" w:lastRow="0" w:firstColumn="0" w:lastColumn="0" w:noHBand="0" w:noVBand="0"/>
      </w:tblPr>
      <w:tblGrid>
        <w:gridCol w:w="4136"/>
        <w:gridCol w:w="4230"/>
      </w:tblGrid>
      <w:tr w:rsidR="00A205B4" w:rsidRPr="00786C82" w14:paraId="2872F2C2" w14:textId="77777777" w:rsidTr="003A3BB7">
        <w:trPr>
          <w:trHeight w:hRule="exact" w:val="334"/>
          <w:jc w:val="center"/>
        </w:trPr>
        <w:tc>
          <w:tcPr>
            <w:tcW w:w="4136" w:type="dxa"/>
            <w:tcBorders>
              <w:top w:val="single" w:sz="5" w:space="0" w:color="000000"/>
              <w:left w:val="single" w:sz="5" w:space="0" w:color="000000"/>
              <w:bottom w:val="single" w:sz="4" w:space="0" w:color="000000"/>
              <w:right w:val="single" w:sz="5" w:space="0" w:color="000000"/>
            </w:tcBorders>
          </w:tcPr>
          <w:p w14:paraId="6B4E5B51" w14:textId="77777777" w:rsidR="008B3DE9" w:rsidRPr="00786C82" w:rsidRDefault="008B3DE9" w:rsidP="003A3BB7">
            <w:pPr>
              <w:widowControl w:val="0"/>
              <w:kinsoku w:val="0"/>
              <w:overflowPunct w:val="0"/>
              <w:autoSpaceDE w:val="0"/>
              <w:autoSpaceDN w:val="0"/>
              <w:spacing w:after="0" w:line="320" w:lineRule="exact"/>
              <w:ind w:left="736" w:right="737"/>
              <w:jc w:val="center"/>
              <w:rPr>
                <w:rFonts w:eastAsia="Times New Roman" w:cs="Times New Roman"/>
                <w:color w:val="000000" w:themeColor="text1"/>
                <w:kern w:val="0"/>
                <w:sz w:val="24"/>
                <w:szCs w:val="24"/>
                <w:lang w:bidi="en-US"/>
                <w14:ligatures w14:val="none"/>
              </w:rPr>
            </w:pPr>
            <w:r w:rsidRPr="00786C82">
              <w:rPr>
                <w:rFonts w:eastAsia="Times New Roman" w:cs="Times New Roman"/>
                <w:b/>
                <w:bCs/>
                <w:color w:val="000000" w:themeColor="text1"/>
                <w:kern w:val="0"/>
                <w:sz w:val="24"/>
                <w:szCs w:val="24"/>
                <w:lang w:bidi="en-US"/>
                <w14:ligatures w14:val="none"/>
              </w:rPr>
              <w:t>Số lượng mẫu thử (p)</w:t>
            </w:r>
          </w:p>
        </w:tc>
        <w:tc>
          <w:tcPr>
            <w:tcW w:w="4230" w:type="dxa"/>
            <w:tcBorders>
              <w:top w:val="single" w:sz="5" w:space="0" w:color="000000"/>
              <w:left w:val="single" w:sz="5" w:space="0" w:color="000000"/>
              <w:bottom w:val="single" w:sz="4" w:space="0" w:color="000000"/>
              <w:right w:val="single" w:sz="5" w:space="0" w:color="000000"/>
            </w:tcBorders>
          </w:tcPr>
          <w:p w14:paraId="38121316" w14:textId="77777777" w:rsidR="008B3DE9" w:rsidRPr="00786C82" w:rsidRDefault="008B3DE9" w:rsidP="003A3BB7">
            <w:pPr>
              <w:widowControl w:val="0"/>
              <w:kinsoku w:val="0"/>
              <w:overflowPunct w:val="0"/>
              <w:autoSpaceDE w:val="0"/>
              <w:autoSpaceDN w:val="0"/>
              <w:spacing w:after="0" w:line="320" w:lineRule="exact"/>
              <w:ind w:left="666" w:right="671"/>
              <w:jc w:val="center"/>
              <w:rPr>
                <w:rFonts w:eastAsia="Times New Roman" w:cs="Times New Roman"/>
                <w:color w:val="000000" w:themeColor="text1"/>
                <w:kern w:val="0"/>
                <w:sz w:val="24"/>
                <w:szCs w:val="24"/>
                <w:lang w:bidi="en-US"/>
                <w14:ligatures w14:val="none"/>
              </w:rPr>
            </w:pPr>
            <w:r w:rsidRPr="00786C82">
              <w:rPr>
                <w:rFonts w:eastAsia="Times New Roman" w:cs="Times New Roman"/>
                <w:b/>
                <w:bCs/>
                <w:color w:val="000000" w:themeColor="text1"/>
                <w:kern w:val="0"/>
                <w:sz w:val="24"/>
                <w:szCs w:val="24"/>
                <w:lang w:bidi="en-US"/>
                <w14:ligatures w14:val="none"/>
              </w:rPr>
              <w:t>Số lượng của một lô (n)</w:t>
            </w:r>
          </w:p>
        </w:tc>
      </w:tr>
      <w:tr w:rsidR="00A205B4" w:rsidRPr="00786C82" w14:paraId="1644DD33" w14:textId="77777777" w:rsidTr="003A3BB7">
        <w:trPr>
          <w:trHeight w:hRule="exact" w:val="331"/>
          <w:jc w:val="center"/>
        </w:trPr>
        <w:tc>
          <w:tcPr>
            <w:tcW w:w="4136" w:type="dxa"/>
            <w:tcBorders>
              <w:top w:val="single" w:sz="4" w:space="0" w:color="000000"/>
              <w:left w:val="single" w:sz="5" w:space="0" w:color="000000"/>
              <w:bottom w:val="single" w:sz="4" w:space="0" w:color="000000"/>
              <w:right w:val="single" w:sz="5" w:space="0" w:color="000000"/>
            </w:tcBorders>
          </w:tcPr>
          <w:p w14:paraId="5CD7C60E" w14:textId="77777777" w:rsidR="008B3DE9" w:rsidRPr="00786C82" w:rsidRDefault="008B3DE9" w:rsidP="003A3BB7">
            <w:pPr>
              <w:widowControl w:val="0"/>
              <w:kinsoku w:val="0"/>
              <w:overflowPunct w:val="0"/>
              <w:autoSpaceDE w:val="0"/>
              <w:autoSpaceDN w:val="0"/>
              <w:spacing w:after="0" w:line="315" w:lineRule="exact"/>
              <w:ind w:left="736" w:right="735"/>
              <w:jc w:val="center"/>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p = 1</w:t>
            </w:r>
          </w:p>
        </w:tc>
        <w:tc>
          <w:tcPr>
            <w:tcW w:w="4230" w:type="dxa"/>
            <w:tcBorders>
              <w:top w:val="single" w:sz="4" w:space="0" w:color="000000"/>
              <w:left w:val="single" w:sz="5" w:space="0" w:color="000000"/>
              <w:bottom w:val="single" w:sz="4" w:space="0" w:color="000000"/>
              <w:right w:val="single" w:sz="5" w:space="0" w:color="000000"/>
            </w:tcBorders>
          </w:tcPr>
          <w:p w14:paraId="5CD5EF29" w14:textId="77777777" w:rsidR="008B3DE9" w:rsidRPr="00786C82" w:rsidRDefault="008B3DE9" w:rsidP="003A3BB7">
            <w:pPr>
              <w:widowControl w:val="0"/>
              <w:kinsoku w:val="0"/>
              <w:overflowPunct w:val="0"/>
              <w:autoSpaceDE w:val="0"/>
              <w:autoSpaceDN w:val="0"/>
              <w:spacing w:after="0" w:line="315" w:lineRule="exact"/>
              <w:ind w:left="666" w:right="666"/>
              <w:jc w:val="center"/>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n &lt; 50</w:t>
            </w:r>
          </w:p>
        </w:tc>
      </w:tr>
      <w:tr w:rsidR="00A205B4" w:rsidRPr="00786C82" w14:paraId="2FF02372" w14:textId="77777777" w:rsidTr="003A3BB7">
        <w:trPr>
          <w:trHeight w:hRule="exact" w:val="353"/>
          <w:jc w:val="center"/>
        </w:trPr>
        <w:tc>
          <w:tcPr>
            <w:tcW w:w="4136" w:type="dxa"/>
            <w:tcBorders>
              <w:top w:val="single" w:sz="4" w:space="0" w:color="000000"/>
              <w:left w:val="single" w:sz="5" w:space="0" w:color="000000"/>
              <w:bottom w:val="single" w:sz="4" w:space="0" w:color="000000"/>
              <w:right w:val="single" w:sz="5" w:space="0" w:color="000000"/>
            </w:tcBorders>
          </w:tcPr>
          <w:p w14:paraId="6AE6B72E" w14:textId="77777777" w:rsidR="008B3DE9" w:rsidRPr="00786C82" w:rsidRDefault="008B3DE9" w:rsidP="003A3BB7">
            <w:pPr>
              <w:widowControl w:val="0"/>
              <w:kinsoku w:val="0"/>
              <w:overflowPunct w:val="0"/>
              <w:autoSpaceDE w:val="0"/>
              <w:autoSpaceDN w:val="0"/>
              <w:spacing w:after="0" w:line="316" w:lineRule="exact"/>
              <w:ind w:left="736" w:right="735"/>
              <w:jc w:val="center"/>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p = 2</w:t>
            </w:r>
          </w:p>
        </w:tc>
        <w:tc>
          <w:tcPr>
            <w:tcW w:w="4230" w:type="dxa"/>
            <w:tcBorders>
              <w:top w:val="single" w:sz="4" w:space="0" w:color="000000"/>
              <w:left w:val="single" w:sz="5" w:space="0" w:color="000000"/>
              <w:bottom w:val="single" w:sz="4" w:space="0" w:color="000000"/>
              <w:right w:val="single" w:sz="5" w:space="0" w:color="000000"/>
            </w:tcBorders>
          </w:tcPr>
          <w:p w14:paraId="300E4EC2" w14:textId="77777777" w:rsidR="008B3DE9" w:rsidRPr="00786C82" w:rsidRDefault="008B3DE9" w:rsidP="003A3BB7">
            <w:pPr>
              <w:widowControl w:val="0"/>
              <w:kinsoku w:val="0"/>
              <w:overflowPunct w:val="0"/>
              <w:autoSpaceDE w:val="0"/>
              <w:autoSpaceDN w:val="0"/>
              <w:spacing w:after="0" w:line="336" w:lineRule="exact"/>
              <w:ind w:left="666" w:right="667"/>
              <w:jc w:val="center"/>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xml:space="preserve">50 </w:t>
            </w:r>
            <w:r w:rsidRPr="00786C82">
              <w:rPr>
                <w:rFonts w:eastAsia="Times New Roman" w:cs="Times New Roman"/>
                <w:color w:val="000000" w:themeColor="text1"/>
                <w:kern w:val="0"/>
                <w:sz w:val="24"/>
                <w:szCs w:val="24"/>
                <w:lang w:bidi="en-US"/>
                <w14:ligatures w14:val="none"/>
              </w:rPr>
              <w:t> n &lt; 100</w:t>
            </w:r>
          </w:p>
        </w:tc>
      </w:tr>
      <w:tr w:rsidR="00A205B4" w:rsidRPr="00786C82" w14:paraId="1F9FBBA5" w14:textId="77777777" w:rsidTr="003A3BB7">
        <w:trPr>
          <w:trHeight w:hRule="exact" w:val="353"/>
          <w:jc w:val="center"/>
        </w:trPr>
        <w:tc>
          <w:tcPr>
            <w:tcW w:w="4136" w:type="dxa"/>
            <w:tcBorders>
              <w:top w:val="single" w:sz="4" w:space="0" w:color="000000"/>
              <w:left w:val="single" w:sz="5" w:space="0" w:color="000000"/>
              <w:bottom w:val="single" w:sz="4" w:space="0" w:color="000000"/>
              <w:right w:val="single" w:sz="5" w:space="0" w:color="000000"/>
            </w:tcBorders>
          </w:tcPr>
          <w:p w14:paraId="2A8CA462" w14:textId="77777777" w:rsidR="008B3DE9" w:rsidRPr="00786C82" w:rsidRDefault="008B3DE9" w:rsidP="003A3BB7">
            <w:pPr>
              <w:widowControl w:val="0"/>
              <w:kinsoku w:val="0"/>
              <w:overflowPunct w:val="0"/>
              <w:autoSpaceDE w:val="0"/>
              <w:autoSpaceDN w:val="0"/>
              <w:spacing w:after="0" w:line="317" w:lineRule="exact"/>
              <w:ind w:left="736" w:right="735"/>
              <w:jc w:val="center"/>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p = 4</w:t>
            </w:r>
          </w:p>
        </w:tc>
        <w:tc>
          <w:tcPr>
            <w:tcW w:w="4230" w:type="dxa"/>
            <w:tcBorders>
              <w:top w:val="single" w:sz="4" w:space="0" w:color="000000"/>
              <w:left w:val="single" w:sz="5" w:space="0" w:color="000000"/>
              <w:bottom w:val="single" w:sz="4" w:space="0" w:color="000000"/>
              <w:right w:val="single" w:sz="5" w:space="0" w:color="000000"/>
            </w:tcBorders>
          </w:tcPr>
          <w:p w14:paraId="708B0084" w14:textId="77777777" w:rsidR="008B3DE9" w:rsidRPr="00786C82" w:rsidRDefault="008B3DE9" w:rsidP="003A3BB7">
            <w:pPr>
              <w:widowControl w:val="0"/>
              <w:kinsoku w:val="0"/>
              <w:overflowPunct w:val="0"/>
              <w:autoSpaceDE w:val="0"/>
              <w:autoSpaceDN w:val="0"/>
              <w:spacing w:after="0" w:line="338" w:lineRule="exact"/>
              <w:ind w:left="666" w:right="667"/>
              <w:jc w:val="center"/>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xml:space="preserve">100 </w:t>
            </w:r>
            <w:r w:rsidRPr="00786C82">
              <w:rPr>
                <w:rFonts w:eastAsia="Times New Roman" w:cs="Times New Roman"/>
                <w:color w:val="000000" w:themeColor="text1"/>
                <w:kern w:val="0"/>
                <w:sz w:val="24"/>
                <w:szCs w:val="24"/>
                <w:lang w:bidi="en-US"/>
                <w14:ligatures w14:val="none"/>
              </w:rPr>
              <w:t> n &lt; 500</w:t>
            </w:r>
          </w:p>
        </w:tc>
      </w:tr>
      <w:tr w:rsidR="00A205B4" w:rsidRPr="00786C82" w14:paraId="7ADB1284" w14:textId="77777777" w:rsidTr="003A3BB7">
        <w:trPr>
          <w:trHeight w:hRule="exact" w:val="355"/>
          <w:jc w:val="center"/>
        </w:trPr>
        <w:tc>
          <w:tcPr>
            <w:tcW w:w="4136" w:type="dxa"/>
            <w:tcBorders>
              <w:top w:val="single" w:sz="4" w:space="0" w:color="000000"/>
              <w:left w:val="single" w:sz="5" w:space="0" w:color="000000"/>
              <w:bottom w:val="single" w:sz="4" w:space="0" w:color="000000"/>
              <w:right w:val="single" w:sz="5" w:space="0" w:color="000000"/>
            </w:tcBorders>
          </w:tcPr>
          <w:p w14:paraId="4DEE6DCD" w14:textId="77777777" w:rsidR="008B3DE9" w:rsidRPr="00786C82" w:rsidRDefault="008B3DE9" w:rsidP="003A3BB7">
            <w:pPr>
              <w:widowControl w:val="0"/>
              <w:kinsoku w:val="0"/>
              <w:overflowPunct w:val="0"/>
              <w:autoSpaceDE w:val="0"/>
              <w:autoSpaceDN w:val="0"/>
              <w:spacing w:after="0" w:line="317" w:lineRule="exact"/>
              <w:ind w:left="736" w:right="736"/>
              <w:jc w:val="center"/>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p = 4 + 1.5n/1000</w:t>
            </w:r>
          </w:p>
        </w:tc>
        <w:tc>
          <w:tcPr>
            <w:tcW w:w="4230" w:type="dxa"/>
            <w:tcBorders>
              <w:top w:val="single" w:sz="4" w:space="0" w:color="000000"/>
              <w:left w:val="single" w:sz="5" w:space="0" w:color="000000"/>
              <w:bottom w:val="single" w:sz="4" w:space="0" w:color="000000"/>
              <w:right w:val="single" w:sz="5" w:space="0" w:color="000000"/>
            </w:tcBorders>
          </w:tcPr>
          <w:p w14:paraId="4EF7288A" w14:textId="77777777" w:rsidR="008B3DE9" w:rsidRPr="00786C82" w:rsidRDefault="008B3DE9" w:rsidP="003A3BB7">
            <w:pPr>
              <w:widowControl w:val="0"/>
              <w:kinsoku w:val="0"/>
              <w:overflowPunct w:val="0"/>
              <w:autoSpaceDE w:val="0"/>
              <w:autoSpaceDN w:val="0"/>
              <w:spacing w:after="0" w:line="338" w:lineRule="exact"/>
              <w:ind w:left="666" w:right="668"/>
              <w:jc w:val="center"/>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xml:space="preserve">500 </w:t>
            </w:r>
            <w:r w:rsidRPr="00786C82">
              <w:rPr>
                <w:rFonts w:eastAsia="Times New Roman" w:cs="Times New Roman"/>
                <w:color w:val="000000" w:themeColor="text1"/>
                <w:kern w:val="0"/>
                <w:sz w:val="24"/>
                <w:szCs w:val="24"/>
                <w:lang w:bidi="en-US"/>
                <w14:ligatures w14:val="none"/>
              </w:rPr>
              <w:t xml:space="preserve"> n </w:t>
            </w:r>
            <w:r w:rsidRPr="00786C82">
              <w:rPr>
                <w:rFonts w:eastAsia="Times New Roman" w:cs="Times New Roman"/>
                <w:color w:val="000000" w:themeColor="text1"/>
                <w:kern w:val="0"/>
                <w:sz w:val="24"/>
                <w:szCs w:val="24"/>
                <w:lang w:bidi="en-US"/>
                <w14:ligatures w14:val="none"/>
              </w:rPr>
              <w:t> 20000</w:t>
            </w:r>
          </w:p>
        </w:tc>
      </w:tr>
      <w:tr w:rsidR="008B3DE9" w:rsidRPr="00786C82" w14:paraId="274CBA5C" w14:textId="77777777" w:rsidTr="003A3BB7">
        <w:trPr>
          <w:trHeight w:hRule="exact" w:val="334"/>
          <w:jc w:val="center"/>
        </w:trPr>
        <w:tc>
          <w:tcPr>
            <w:tcW w:w="4136" w:type="dxa"/>
            <w:tcBorders>
              <w:top w:val="single" w:sz="4" w:space="0" w:color="000000"/>
              <w:left w:val="single" w:sz="5" w:space="0" w:color="000000"/>
              <w:bottom w:val="single" w:sz="5" w:space="0" w:color="000000"/>
              <w:right w:val="single" w:sz="5" w:space="0" w:color="000000"/>
            </w:tcBorders>
          </w:tcPr>
          <w:p w14:paraId="416250BB" w14:textId="77777777" w:rsidR="008B3DE9" w:rsidRPr="00786C82" w:rsidRDefault="008B3DE9" w:rsidP="003A3BB7">
            <w:pPr>
              <w:widowControl w:val="0"/>
              <w:kinsoku w:val="0"/>
              <w:overflowPunct w:val="0"/>
              <w:autoSpaceDE w:val="0"/>
              <w:autoSpaceDN w:val="0"/>
              <w:spacing w:after="0" w:line="315" w:lineRule="exact"/>
              <w:ind w:left="736" w:right="736"/>
              <w:jc w:val="center"/>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p = 19 + 0.75n/1000</w:t>
            </w:r>
          </w:p>
        </w:tc>
        <w:tc>
          <w:tcPr>
            <w:tcW w:w="4230" w:type="dxa"/>
            <w:tcBorders>
              <w:top w:val="single" w:sz="4" w:space="0" w:color="000000"/>
              <w:left w:val="single" w:sz="5" w:space="0" w:color="000000"/>
              <w:bottom w:val="single" w:sz="5" w:space="0" w:color="000000"/>
              <w:right w:val="single" w:sz="5" w:space="0" w:color="000000"/>
            </w:tcBorders>
          </w:tcPr>
          <w:p w14:paraId="73BFFCA8" w14:textId="77777777" w:rsidR="008B3DE9" w:rsidRPr="00786C82" w:rsidRDefault="008B3DE9" w:rsidP="003A3BB7">
            <w:pPr>
              <w:widowControl w:val="0"/>
              <w:kinsoku w:val="0"/>
              <w:overflowPunct w:val="0"/>
              <w:autoSpaceDE w:val="0"/>
              <w:autoSpaceDN w:val="0"/>
              <w:spacing w:after="0" w:line="315" w:lineRule="exact"/>
              <w:ind w:left="666" w:right="668"/>
              <w:jc w:val="center"/>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n &gt; 20000</w:t>
            </w:r>
          </w:p>
        </w:tc>
      </w:tr>
    </w:tbl>
    <w:p w14:paraId="459622AE" w14:textId="77777777" w:rsidR="008B3DE9" w:rsidRPr="00786C82" w:rsidRDefault="008B3DE9" w:rsidP="008B3DE9">
      <w:pPr>
        <w:widowControl w:val="0"/>
        <w:kinsoku w:val="0"/>
        <w:overflowPunct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p w14:paraId="5950D9C6" w14:textId="77777777" w:rsidR="003A3BB7" w:rsidRPr="00786C82" w:rsidRDefault="003A3BB7" w:rsidP="003A3BB7">
      <w:pPr>
        <w:widowControl w:val="0"/>
        <w:tabs>
          <w:tab w:val="left" w:pos="943"/>
        </w:tabs>
        <w:kinsoku w:val="0"/>
        <w:overflowPunct w:val="0"/>
        <w:autoSpaceDE w:val="0"/>
        <w:autoSpaceDN w:val="0"/>
        <w:adjustRightInd w:val="0"/>
        <w:spacing w:before="64" w:after="0" w:line="240" w:lineRule="auto"/>
        <w:ind w:left="942"/>
        <w:rPr>
          <w:rFonts w:eastAsia="Times New Roman" w:cs="Times New Roman"/>
          <w:b/>
          <w:bCs/>
          <w:color w:val="000000" w:themeColor="text1"/>
          <w:kern w:val="0"/>
          <w:sz w:val="24"/>
          <w:szCs w:val="24"/>
          <w:lang w:val="en-SG" w:eastAsia="en-SG"/>
          <w14:ligatures w14:val="none"/>
        </w:rPr>
      </w:pPr>
    </w:p>
    <w:p w14:paraId="053D18E0" w14:textId="77777777" w:rsidR="003A3BB7" w:rsidRPr="00786C82" w:rsidRDefault="003A3BB7" w:rsidP="003A3BB7">
      <w:pPr>
        <w:widowControl w:val="0"/>
        <w:tabs>
          <w:tab w:val="left" w:pos="943"/>
        </w:tabs>
        <w:kinsoku w:val="0"/>
        <w:overflowPunct w:val="0"/>
        <w:autoSpaceDE w:val="0"/>
        <w:autoSpaceDN w:val="0"/>
        <w:adjustRightInd w:val="0"/>
        <w:spacing w:before="64" w:after="0" w:line="240" w:lineRule="auto"/>
        <w:ind w:left="942"/>
        <w:rPr>
          <w:rFonts w:eastAsia="Times New Roman" w:cs="Times New Roman"/>
          <w:b/>
          <w:bCs/>
          <w:color w:val="000000" w:themeColor="text1"/>
          <w:kern w:val="0"/>
          <w:sz w:val="24"/>
          <w:szCs w:val="24"/>
          <w:lang w:val="en-SG" w:eastAsia="en-SG"/>
          <w14:ligatures w14:val="none"/>
        </w:rPr>
      </w:pPr>
    </w:p>
    <w:p w14:paraId="77B01548" w14:textId="77777777" w:rsidR="003A3BB7" w:rsidRPr="00786C82" w:rsidRDefault="003A3BB7" w:rsidP="003A3BB7">
      <w:pPr>
        <w:widowControl w:val="0"/>
        <w:tabs>
          <w:tab w:val="left" w:pos="943"/>
        </w:tabs>
        <w:kinsoku w:val="0"/>
        <w:overflowPunct w:val="0"/>
        <w:autoSpaceDE w:val="0"/>
        <w:autoSpaceDN w:val="0"/>
        <w:adjustRightInd w:val="0"/>
        <w:spacing w:before="64" w:after="0" w:line="240" w:lineRule="auto"/>
        <w:ind w:left="942"/>
        <w:rPr>
          <w:rFonts w:eastAsia="Times New Roman" w:cs="Times New Roman"/>
          <w:b/>
          <w:bCs/>
          <w:color w:val="000000" w:themeColor="text1"/>
          <w:kern w:val="0"/>
          <w:sz w:val="24"/>
          <w:szCs w:val="24"/>
          <w:lang w:val="en-SG" w:eastAsia="en-SG"/>
          <w14:ligatures w14:val="none"/>
        </w:rPr>
      </w:pPr>
    </w:p>
    <w:p w14:paraId="2BBD3D16" w14:textId="13EFF5A9" w:rsidR="008B3DE9" w:rsidRPr="00786C82" w:rsidRDefault="008B3DE9" w:rsidP="00634FF7">
      <w:pPr>
        <w:widowControl w:val="0"/>
        <w:numPr>
          <w:ilvl w:val="0"/>
          <w:numId w:val="34"/>
        </w:numPr>
        <w:tabs>
          <w:tab w:val="left" w:pos="943"/>
        </w:tabs>
        <w:kinsoku w:val="0"/>
        <w:overflowPunct w:val="0"/>
        <w:autoSpaceDE w:val="0"/>
        <w:autoSpaceDN w:val="0"/>
        <w:adjustRightInd w:val="0"/>
        <w:spacing w:before="64" w:after="0" w:line="240" w:lineRule="auto"/>
        <w:rPr>
          <w:rFonts w:eastAsia="Times New Roman" w:cs="Times New Roman"/>
          <w:b/>
          <w:bCs/>
          <w:color w:val="000000" w:themeColor="text1"/>
          <w:kern w:val="0"/>
          <w:sz w:val="24"/>
          <w:szCs w:val="24"/>
          <w:lang w:val="en-SG" w:eastAsia="en-SG"/>
          <w14:ligatures w14:val="none"/>
        </w:rPr>
      </w:pPr>
      <w:r w:rsidRPr="00786C82">
        <w:rPr>
          <w:rFonts w:eastAsia="Times New Roman" w:cs="Times New Roman"/>
          <w:b/>
          <w:bCs/>
          <w:color w:val="000000" w:themeColor="text1"/>
          <w:kern w:val="0"/>
          <w:sz w:val="24"/>
          <w:szCs w:val="24"/>
          <w:lang w:val="en-SG" w:eastAsia="en-SG"/>
          <w14:ligatures w14:val="none"/>
        </w:rPr>
        <w:t xml:space="preserve">Bảng yêu cầu về đặc tính </w:t>
      </w:r>
      <w:r w:rsidRPr="00786C82">
        <w:rPr>
          <w:rFonts w:eastAsia="Times New Roman" w:cs="Times New Roman"/>
          <w:b/>
          <w:bCs/>
          <w:color w:val="000000" w:themeColor="text1"/>
          <w:spacing w:val="-3"/>
          <w:kern w:val="0"/>
          <w:sz w:val="24"/>
          <w:szCs w:val="24"/>
          <w:lang w:val="en-SG" w:eastAsia="en-SG"/>
          <w14:ligatures w14:val="none"/>
        </w:rPr>
        <w:t>kỹ</w:t>
      </w:r>
      <w:r w:rsidRPr="00786C82">
        <w:rPr>
          <w:rFonts w:eastAsia="Times New Roman" w:cs="Times New Roman"/>
          <w:b/>
          <w:bCs/>
          <w:color w:val="000000" w:themeColor="text1"/>
          <w:spacing w:val="-2"/>
          <w:kern w:val="0"/>
          <w:sz w:val="24"/>
          <w:szCs w:val="24"/>
          <w:lang w:val="en-SG" w:eastAsia="en-SG"/>
          <w14:ligatures w14:val="none"/>
        </w:rPr>
        <w:t xml:space="preserve"> </w:t>
      </w:r>
      <w:r w:rsidRPr="00786C82">
        <w:rPr>
          <w:rFonts w:eastAsia="Times New Roman" w:cs="Times New Roman"/>
          <w:b/>
          <w:bCs/>
          <w:color w:val="000000" w:themeColor="text1"/>
          <w:kern w:val="0"/>
          <w:sz w:val="24"/>
          <w:szCs w:val="24"/>
          <w:lang w:val="en-SG" w:eastAsia="en-SG"/>
          <w14:ligatures w14:val="none"/>
        </w:rPr>
        <w:t>thuật:</w:t>
      </w:r>
    </w:p>
    <w:p w14:paraId="15DD4099" w14:textId="77777777" w:rsidR="008B3DE9" w:rsidRPr="00786C82" w:rsidRDefault="008B3DE9" w:rsidP="008B3DE9">
      <w:pPr>
        <w:widowControl w:val="0"/>
        <w:kinsoku w:val="0"/>
        <w:overflowPunct w:val="0"/>
        <w:autoSpaceDE w:val="0"/>
        <w:autoSpaceDN w:val="0"/>
        <w:adjustRightInd w:val="0"/>
        <w:spacing w:before="3" w:after="0" w:line="240" w:lineRule="auto"/>
        <w:rPr>
          <w:rFonts w:eastAsia="Times New Roman" w:cs="Times New Roman"/>
          <w:b/>
          <w:bCs/>
          <w:color w:val="000000" w:themeColor="text1"/>
          <w:kern w:val="0"/>
          <w:sz w:val="24"/>
          <w:szCs w:val="24"/>
          <w:lang w:val="en-SG" w:eastAsia="en-SG"/>
          <w14:ligatures w14:val="none"/>
        </w:rPr>
      </w:pPr>
    </w:p>
    <w:tbl>
      <w:tblPr>
        <w:tblW w:w="9214" w:type="dxa"/>
        <w:tblInd w:w="137" w:type="dxa"/>
        <w:tblLayout w:type="fixed"/>
        <w:tblCellMar>
          <w:left w:w="0" w:type="dxa"/>
          <w:right w:w="0" w:type="dxa"/>
        </w:tblCellMar>
        <w:tblLook w:val="0000" w:firstRow="0" w:lastRow="0" w:firstColumn="0" w:lastColumn="0" w:noHBand="0" w:noVBand="0"/>
      </w:tblPr>
      <w:tblGrid>
        <w:gridCol w:w="77"/>
        <w:gridCol w:w="65"/>
        <w:gridCol w:w="763"/>
        <w:gridCol w:w="87"/>
        <w:gridCol w:w="4575"/>
        <w:gridCol w:w="103"/>
        <w:gridCol w:w="1276"/>
        <w:gridCol w:w="153"/>
        <w:gridCol w:w="1980"/>
        <w:gridCol w:w="135"/>
      </w:tblGrid>
      <w:tr w:rsidR="00A205B4" w:rsidRPr="00786C82" w14:paraId="0F02B3FA" w14:textId="77777777" w:rsidTr="00AA101E">
        <w:trPr>
          <w:gridBefore w:val="2"/>
          <w:wBefore w:w="142" w:type="dxa"/>
          <w:trHeight w:hRule="exact" w:val="350"/>
        </w:trPr>
        <w:tc>
          <w:tcPr>
            <w:tcW w:w="850" w:type="dxa"/>
            <w:gridSpan w:val="2"/>
            <w:tcBorders>
              <w:top w:val="single" w:sz="4" w:space="0" w:color="000000"/>
              <w:left w:val="single" w:sz="4" w:space="0" w:color="000000"/>
              <w:bottom w:val="single" w:sz="4" w:space="0" w:color="000000"/>
              <w:right w:val="single" w:sz="4" w:space="0" w:color="000000"/>
            </w:tcBorders>
          </w:tcPr>
          <w:p w14:paraId="6403EB9F" w14:textId="77777777" w:rsidR="008B3DE9" w:rsidRPr="00786C82" w:rsidRDefault="008B3DE9" w:rsidP="003A3BB7">
            <w:pPr>
              <w:widowControl w:val="0"/>
              <w:kinsoku w:val="0"/>
              <w:overflowPunct w:val="0"/>
              <w:autoSpaceDE w:val="0"/>
              <w:autoSpaceDN w:val="0"/>
              <w:adjustRightInd w:val="0"/>
              <w:spacing w:before="28" w:after="0" w:line="240" w:lineRule="auto"/>
              <w:ind w:left="232"/>
              <w:rPr>
                <w:rFonts w:eastAsia="Times New Roman" w:cs="Times New Roman"/>
                <w:color w:val="000000" w:themeColor="text1"/>
                <w:kern w:val="0"/>
                <w:sz w:val="24"/>
                <w:szCs w:val="24"/>
                <w:lang w:val="en-SG" w:eastAsia="en-SG"/>
                <w14:ligatures w14:val="none"/>
              </w:rPr>
            </w:pPr>
            <w:r w:rsidRPr="00786C82">
              <w:rPr>
                <w:rFonts w:eastAsia="Times New Roman" w:cs="Times New Roman"/>
                <w:b/>
                <w:bCs/>
                <w:color w:val="000000" w:themeColor="text1"/>
                <w:kern w:val="0"/>
                <w:sz w:val="24"/>
                <w:szCs w:val="24"/>
                <w:lang w:val="en-SG" w:eastAsia="en-SG"/>
                <w14:ligatures w14:val="none"/>
              </w:rPr>
              <w:t>TT</w:t>
            </w:r>
          </w:p>
        </w:tc>
        <w:tc>
          <w:tcPr>
            <w:tcW w:w="4678" w:type="dxa"/>
            <w:gridSpan w:val="2"/>
            <w:tcBorders>
              <w:top w:val="single" w:sz="4" w:space="0" w:color="000000"/>
              <w:left w:val="single" w:sz="4" w:space="0" w:color="000000"/>
              <w:bottom w:val="single" w:sz="4" w:space="0" w:color="000000"/>
              <w:right w:val="single" w:sz="4" w:space="0" w:color="000000"/>
            </w:tcBorders>
          </w:tcPr>
          <w:p w14:paraId="05731BE4" w14:textId="77777777" w:rsidR="008B3DE9" w:rsidRPr="00786C82" w:rsidRDefault="008B3DE9" w:rsidP="003A3BB7">
            <w:pPr>
              <w:widowControl w:val="0"/>
              <w:kinsoku w:val="0"/>
              <w:overflowPunct w:val="0"/>
              <w:autoSpaceDE w:val="0"/>
              <w:autoSpaceDN w:val="0"/>
              <w:adjustRightInd w:val="0"/>
              <w:spacing w:before="19" w:after="0" w:line="240" w:lineRule="auto"/>
              <w:ind w:left="1730" w:right="1733"/>
              <w:jc w:val="center"/>
              <w:rPr>
                <w:rFonts w:eastAsia="Times New Roman" w:cs="Times New Roman"/>
                <w:color w:val="000000" w:themeColor="text1"/>
                <w:kern w:val="0"/>
                <w:sz w:val="24"/>
                <w:szCs w:val="24"/>
                <w:lang w:val="en-SG" w:eastAsia="en-SG"/>
                <w14:ligatures w14:val="none"/>
              </w:rPr>
            </w:pPr>
            <w:r w:rsidRPr="00786C82">
              <w:rPr>
                <w:rFonts w:eastAsia="Times New Roman" w:cs="Times New Roman"/>
                <w:b/>
                <w:bCs/>
                <w:color w:val="000000" w:themeColor="text1"/>
                <w:kern w:val="0"/>
                <w:sz w:val="24"/>
                <w:szCs w:val="24"/>
                <w:lang w:val="en-SG" w:eastAsia="en-SG"/>
                <w14:ligatures w14:val="none"/>
              </w:rPr>
              <w:t>Hạng mục</w:t>
            </w:r>
          </w:p>
        </w:tc>
        <w:tc>
          <w:tcPr>
            <w:tcW w:w="1276" w:type="dxa"/>
            <w:tcBorders>
              <w:top w:val="single" w:sz="4" w:space="0" w:color="000000"/>
              <w:left w:val="single" w:sz="4" w:space="0" w:color="000000"/>
              <w:bottom w:val="single" w:sz="4" w:space="0" w:color="000000"/>
              <w:right w:val="single" w:sz="4" w:space="0" w:color="000000"/>
            </w:tcBorders>
          </w:tcPr>
          <w:p w14:paraId="2C01A73C" w14:textId="77777777" w:rsidR="008B3DE9" w:rsidRPr="00786C82" w:rsidRDefault="008B3DE9" w:rsidP="003A3BB7">
            <w:pPr>
              <w:widowControl w:val="0"/>
              <w:kinsoku w:val="0"/>
              <w:overflowPunct w:val="0"/>
              <w:autoSpaceDE w:val="0"/>
              <w:autoSpaceDN w:val="0"/>
              <w:adjustRightInd w:val="0"/>
              <w:spacing w:before="19" w:after="0" w:line="240" w:lineRule="auto"/>
              <w:ind w:left="218"/>
              <w:rPr>
                <w:rFonts w:eastAsia="Times New Roman" w:cs="Times New Roman"/>
                <w:color w:val="000000" w:themeColor="text1"/>
                <w:kern w:val="0"/>
                <w:sz w:val="24"/>
                <w:szCs w:val="24"/>
                <w:lang w:val="en-SG" w:eastAsia="en-SG"/>
                <w14:ligatures w14:val="none"/>
              </w:rPr>
            </w:pPr>
            <w:r w:rsidRPr="00786C82">
              <w:rPr>
                <w:rFonts w:eastAsia="Times New Roman" w:cs="Times New Roman"/>
                <w:b/>
                <w:bCs/>
                <w:color w:val="000000" w:themeColor="text1"/>
                <w:kern w:val="0"/>
                <w:sz w:val="24"/>
                <w:szCs w:val="24"/>
                <w:lang w:val="en-SG" w:eastAsia="en-SG"/>
                <w14:ligatures w14:val="none"/>
              </w:rPr>
              <w:t>Đơn vị đo</w:t>
            </w:r>
          </w:p>
        </w:tc>
        <w:tc>
          <w:tcPr>
            <w:tcW w:w="2268" w:type="dxa"/>
            <w:gridSpan w:val="3"/>
            <w:tcBorders>
              <w:top w:val="single" w:sz="4" w:space="0" w:color="000000"/>
              <w:left w:val="single" w:sz="4" w:space="0" w:color="000000"/>
              <w:bottom w:val="single" w:sz="4" w:space="0" w:color="000000"/>
              <w:right w:val="single" w:sz="4" w:space="0" w:color="000000"/>
            </w:tcBorders>
          </w:tcPr>
          <w:p w14:paraId="5679857B" w14:textId="77777777" w:rsidR="008B3DE9" w:rsidRPr="00786C82" w:rsidRDefault="008B3DE9" w:rsidP="003A3BB7">
            <w:pPr>
              <w:widowControl w:val="0"/>
              <w:kinsoku w:val="0"/>
              <w:overflowPunct w:val="0"/>
              <w:autoSpaceDE w:val="0"/>
              <w:autoSpaceDN w:val="0"/>
              <w:adjustRightInd w:val="0"/>
              <w:spacing w:before="19" w:after="0" w:line="240" w:lineRule="auto"/>
              <w:ind w:left="260" w:right="267"/>
              <w:jc w:val="center"/>
              <w:rPr>
                <w:rFonts w:eastAsia="Times New Roman" w:cs="Times New Roman"/>
                <w:color w:val="000000" w:themeColor="text1"/>
                <w:kern w:val="0"/>
                <w:sz w:val="24"/>
                <w:szCs w:val="24"/>
                <w:lang w:val="en-SG" w:eastAsia="en-SG"/>
                <w14:ligatures w14:val="none"/>
              </w:rPr>
            </w:pPr>
            <w:r w:rsidRPr="00786C82">
              <w:rPr>
                <w:rFonts w:eastAsia="Times New Roman" w:cs="Times New Roman"/>
                <w:b/>
                <w:bCs/>
                <w:color w:val="000000" w:themeColor="text1"/>
                <w:kern w:val="0"/>
                <w:sz w:val="24"/>
                <w:szCs w:val="24"/>
                <w:lang w:val="en-SG" w:eastAsia="en-SG"/>
                <w14:ligatures w14:val="none"/>
              </w:rPr>
              <w:t>Yêu cầu</w:t>
            </w:r>
          </w:p>
        </w:tc>
      </w:tr>
      <w:tr w:rsidR="00A205B4" w:rsidRPr="00786C82" w14:paraId="3C2593D1" w14:textId="77777777" w:rsidTr="00AA101E">
        <w:trPr>
          <w:gridBefore w:val="2"/>
          <w:wBefore w:w="142" w:type="dxa"/>
          <w:trHeight w:hRule="exact" w:val="348"/>
        </w:trPr>
        <w:tc>
          <w:tcPr>
            <w:tcW w:w="850" w:type="dxa"/>
            <w:gridSpan w:val="2"/>
            <w:tcBorders>
              <w:top w:val="single" w:sz="4" w:space="0" w:color="000000"/>
              <w:left w:val="single" w:sz="4" w:space="0" w:color="000000"/>
              <w:bottom w:val="single" w:sz="4" w:space="0" w:color="000000"/>
              <w:right w:val="single" w:sz="4" w:space="0" w:color="000000"/>
            </w:tcBorders>
          </w:tcPr>
          <w:p w14:paraId="75BF2DB2" w14:textId="77777777" w:rsidR="008B3DE9" w:rsidRPr="00786C82" w:rsidRDefault="008B3DE9" w:rsidP="003A3BB7">
            <w:pPr>
              <w:widowControl w:val="0"/>
              <w:kinsoku w:val="0"/>
              <w:overflowPunct w:val="0"/>
              <w:autoSpaceDE w:val="0"/>
              <w:autoSpaceDN w:val="0"/>
              <w:adjustRightInd w:val="0"/>
              <w:spacing w:before="28"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b/>
                <w:bCs/>
                <w:color w:val="000000" w:themeColor="text1"/>
                <w:w w:val="99"/>
                <w:kern w:val="0"/>
                <w:sz w:val="24"/>
                <w:szCs w:val="24"/>
                <w:lang w:val="en-SG" w:eastAsia="en-SG"/>
                <w14:ligatures w14:val="none"/>
              </w:rPr>
              <w:t>1</w:t>
            </w:r>
          </w:p>
        </w:tc>
        <w:tc>
          <w:tcPr>
            <w:tcW w:w="4678" w:type="dxa"/>
            <w:gridSpan w:val="2"/>
            <w:tcBorders>
              <w:top w:val="single" w:sz="4" w:space="0" w:color="000000"/>
              <w:left w:val="single" w:sz="4" w:space="0" w:color="000000"/>
              <w:bottom w:val="single" w:sz="4" w:space="0" w:color="000000"/>
              <w:right w:val="single" w:sz="4" w:space="0" w:color="000000"/>
            </w:tcBorders>
          </w:tcPr>
          <w:p w14:paraId="4249087D" w14:textId="77777777" w:rsidR="008B3DE9" w:rsidRPr="00786C82" w:rsidRDefault="008B3DE9" w:rsidP="003A3BB7">
            <w:pPr>
              <w:widowControl w:val="0"/>
              <w:kinsoku w:val="0"/>
              <w:overflowPunct w:val="0"/>
              <w:autoSpaceDE w:val="0"/>
              <w:autoSpaceDN w:val="0"/>
              <w:adjustRightInd w:val="0"/>
              <w:spacing w:before="28"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b/>
                <w:bCs/>
                <w:color w:val="000000" w:themeColor="text1"/>
                <w:kern w:val="0"/>
                <w:sz w:val="24"/>
                <w:szCs w:val="24"/>
                <w:lang w:val="en-SG" w:eastAsia="en-SG"/>
                <w14:ligatures w14:val="none"/>
              </w:rPr>
              <w:t>Yêu cầu kỹ thuật chung</w:t>
            </w:r>
          </w:p>
        </w:tc>
        <w:tc>
          <w:tcPr>
            <w:tcW w:w="1276" w:type="dxa"/>
            <w:tcBorders>
              <w:top w:val="single" w:sz="4" w:space="0" w:color="000000"/>
              <w:left w:val="single" w:sz="4" w:space="0" w:color="000000"/>
              <w:bottom w:val="single" w:sz="4" w:space="0" w:color="000000"/>
              <w:right w:val="single" w:sz="4" w:space="0" w:color="000000"/>
            </w:tcBorders>
          </w:tcPr>
          <w:p w14:paraId="06D782F3"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c>
          <w:tcPr>
            <w:tcW w:w="2268" w:type="dxa"/>
            <w:gridSpan w:val="3"/>
            <w:tcBorders>
              <w:top w:val="single" w:sz="4" w:space="0" w:color="000000"/>
              <w:left w:val="single" w:sz="4" w:space="0" w:color="000000"/>
              <w:bottom w:val="single" w:sz="4" w:space="0" w:color="000000"/>
              <w:right w:val="single" w:sz="4" w:space="0" w:color="000000"/>
            </w:tcBorders>
          </w:tcPr>
          <w:p w14:paraId="14C74819"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r>
      <w:tr w:rsidR="00A205B4" w:rsidRPr="00786C82" w14:paraId="11EB89D1" w14:textId="77777777" w:rsidTr="00AA101E">
        <w:trPr>
          <w:gridBefore w:val="2"/>
          <w:wBefore w:w="142" w:type="dxa"/>
          <w:trHeight w:hRule="exact" w:val="351"/>
        </w:trPr>
        <w:tc>
          <w:tcPr>
            <w:tcW w:w="850" w:type="dxa"/>
            <w:gridSpan w:val="2"/>
            <w:tcBorders>
              <w:top w:val="single" w:sz="4" w:space="0" w:color="000000"/>
              <w:left w:val="single" w:sz="4" w:space="0" w:color="000000"/>
              <w:bottom w:val="single" w:sz="4" w:space="0" w:color="000000"/>
              <w:right w:val="single" w:sz="4" w:space="0" w:color="000000"/>
            </w:tcBorders>
          </w:tcPr>
          <w:p w14:paraId="08A47D44" w14:textId="77777777" w:rsidR="008B3DE9" w:rsidRPr="00786C82" w:rsidRDefault="008B3DE9" w:rsidP="003A3BB7">
            <w:pPr>
              <w:widowControl w:val="0"/>
              <w:kinsoku w:val="0"/>
              <w:overflowPunct w:val="0"/>
              <w:autoSpaceDE w:val="0"/>
              <w:autoSpaceDN w:val="0"/>
              <w:adjustRightInd w:val="0"/>
              <w:spacing w:before="31"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1.1</w:t>
            </w:r>
          </w:p>
        </w:tc>
        <w:tc>
          <w:tcPr>
            <w:tcW w:w="4678" w:type="dxa"/>
            <w:gridSpan w:val="2"/>
            <w:tcBorders>
              <w:top w:val="single" w:sz="4" w:space="0" w:color="000000"/>
              <w:left w:val="single" w:sz="4" w:space="0" w:color="000000"/>
              <w:bottom w:val="single" w:sz="4" w:space="0" w:color="000000"/>
              <w:right w:val="single" w:sz="4" w:space="0" w:color="000000"/>
            </w:tcBorders>
          </w:tcPr>
          <w:p w14:paraId="29663FFE" w14:textId="77777777" w:rsidR="008B3DE9" w:rsidRPr="00786C82" w:rsidRDefault="008B3DE9" w:rsidP="003A3BB7">
            <w:pPr>
              <w:widowControl w:val="0"/>
              <w:kinsoku w:val="0"/>
              <w:overflowPunct w:val="0"/>
              <w:autoSpaceDE w:val="0"/>
              <w:autoSpaceDN w:val="0"/>
              <w:adjustRightInd w:val="0"/>
              <w:spacing w:before="31"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Nhà sản xuất</w:t>
            </w:r>
          </w:p>
        </w:tc>
        <w:tc>
          <w:tcPr>
            <w:tcW w:w="1276" w:type="dxa"/>
            <w:tcBorders>
              <w:top w:val="single" w:sz="4" w:space="0" w:color="000000"/>
              <w:left w:val="single" w:sz="4" w:space="0" w:color="000000"/>
              <w:bottom w:val="single" w:sz="4" w:space="0" w:color="000000"/>
              <w:right w:val="single" w:sz="4" w:space="0" w:color="000000"/>
            </w:tcBorders>
          </w:tcPr>
          <w:p w14:paraId="52B1C625"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c>
          <w:tcPr>
            <w:tcW w:w="2268" w:type="dxa"/>
            <w:gridSpan w:val="3"/>
            <w:tcBorders>
              <w:top w:val="single" w:sz="4" w:space="0" w:color="000000"/>
              <w:left w:val="single" w:sz="4" w:space="0" w:color="000000"/>
              <w:bottom w:val="single" w:sz="4" w:space="0" w:color="000000"/>
              <w:right w:val="single" w:sz="4" w:space="0" w:color="000000"/>
            </w:tcBorders>
          </w:tcPr>
          <w:p w14:paraId="090B4F3D" w14:textId="77777777" w:rsidR="008B3DE9" w:rsidRPr="00786C82" w:rsidRDefault="008B3DE9" w:rsidP="003A3BB7">
            <w:pPr>
              <w:widowControl w:val="0"/>
              <w:kinsoku w:val="0"/>
              <w:overflowPunct w:val="0"/>
              <w:autoSpaceDE w:val="0"/>
              <w:autoSpaceDN w:val="0"/>
              <w:adjustRightInd w:val="0"/>
              <w:spacing w:before="31" w:after="0" w:line="240" w:lineRule="auto"/>
              <w:ind w:left="260" w:right="265"/>
              <w:jc w:val="center"/>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Nêu cụ thể</w:t>
            </w:r>
          </w:p>
        </w:tc>
      </w:tr>
      <w:tr w:rsidR="00A205B4" w:rsidRPr="00786C82" w14:paraId="6FA021EF" w14:textId="77777777" w:rsidTr="00AA101E">
        <w:trPr>
          <w:gridBefore w:val="2"/>
          <w:wBefore w:w="142" w:type="dxa"/>
          <w:trHeight w:hRule="exact" w:val="350"/>
        </w:trPr>
        <w:tc>
          <w:tcPr>
            <w:tcW w:w="850" w:type="dxa"/>
            <w:gridSpan w:val="2"/>
            <w:tcBorders>
              <w:top w:val="single" w:sz="4" w:space="0" w:color="000000"/>
              <w:left w:val="single" w:sz="4" w:space="0" w:color="000000"/>
              <w:bottom w:val="single" w:sz="4" w:space="0" w:color="000000"/>
              <w:right w:val="single" w:sz="4" w:space="0" w:color="000000"/>
            </w:tcBorders>
          </w:tcPr>
          <w:p w14:paraId="1412C250" w14:textId="77777777" w:rsidR="008B3DE9" w:rsidRPr="00786C82" w:rsidRDefault="008B3DE9" w:rsidP="003A3BB7">
            <w:pPr>
              <w:widowControl w:val="0"/>
              <w:kinsoku w:val="0"/>
              <w:overflowPunct w:val="0"/>
              <w:autoSpaceDE w:val="0"/>
              <w:autoSpaceDN w:val="0"/>
              <w:adjustRightInd w:val="0"/>
              <w:spacing w:before="28"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1.2</w:t>
            </w:r>
          </w:p>
        </w:tc>
        <w:tc>
          <w:tcPr>
            <w:tcW w:w="4678" w:type="dxa"/>
            <w:gridSpan w:val="2"/>
            <w:tcBorders>
              <w:top w:val="single" w:sz="4" w:space="0" w:color="000000"/>
              <w:left w:val="single" w:sz="4" w:space="0" w:color="000000"/>
              <w:bottom w:val="single" w:sz="4" w:space="0" w:color="000000"/>
              <w:right w:val="single" w:sz="4" w:space="0" w:color="000000"/>
            </w:tcBorders>
          </w:tcPr>
          <w:p w14:paraId="2EB5310F" w14:textId="77777777" w:rsidR="008B3DE9" w:rsidRPr="00786C82" w:rsidRDefault="008B3DE9" w:rsidP="003A3BB7">
            <w:pPr>
              <w:widowControl w:val="0"/>
              <w:kinsoku w:val="0"/>
              <w:overflowPunct w:val="0"/>
              <w:autoSpaceDE w:val="0"/>
              <w:autoSpaceDN w:val="0"/>
              <w:adjustRightInd w:val="0"/>
              <w:spacing w:before="28"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Mã hiệu sản phẩm</w:t>
            </w:r>
          </w:p>
        </w:tc>
        <w:tc>
          <w:tcPr>
            <w:tcW w:w="1276" w:type="dxa"/>
            <w:tcBorders>
              <w:top w:val="single" w:sz="4" w:space="0" w:color="000000"/>
              <w:left w:val="single" w:sz="4" w:space="0" w:color="000000"/>
              <w:bottom w:val="single" w:sz="4" w:space="0" w:color="000000"/>
              <w:right w:val="single" w:sz="4" w:space="0" w:color="000000"/>
            </w:tcBorders>
          </w:tcPr>
          <w:p w14:paraId="7827D68D"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c>
          <w:tcPr>
            <w:tcW w:w="2268" w:type="dxa"/>
            <w:gridSpan w:val="3"/>
            <w:tcBorders>
              <w:top w:val="single" w:sz="4" w:space="0" w:color="000000"/>
              <w:left w:val="single" w:sz="4" w:space="0" w:color="000000"/>
              <w:bottom w:val="single" w:sz="4" w:space="0" w:color="000000"/>
              <w:right w:val="single" w:sz="4" w:space="0" w:color="000000"/>
            </w:tcBorders>
          </w:tcPr>
          <w:p w14:paraId="2B5ED1B7" w14:textId="77777777" w:rsidR="008B3DE9" w:rsidRPr="00786C82" w:rsidRDefault="008B3DE9" w:rsidP="003A3BB7">
            <w:pPr>
              <w:widowControl w:val="0"/>
              <w:kinsoku w:val="0"/>
              <w:overflowPunct w:val="0"/>
              <w:autoSpaceDE w:val="0"/>
              <w:autoSpaceDN w:val="0"/>
              <w:adjustRightInd w:val="0"/>
              <w:spacing w:before="28" w:after="0" w:line="240" w:lineRule="auto"/>
              <w:ind w:left="260" w:right="265"/>
              <w:jc w:val="center"/>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Nêu cụ thể</w:t>
            </w:r>
          </w:p>
        </w:tc>
      </w:tr>
      <w:tr w:rsidR="00A205B4" w:rsidRPr="00786C82" w14:paraId="664A17EB" w14:textId="77777777" w:rsidTr="00AA101E">
        <w:trPr>
          <w:gridBefore w:val="2"/>
          <w:wBefore w:w="142" w:type="dxa"/>
          <w:trHeight w:hRule="exact" w:val="350"/>
        </w:trPr>
        <w:tc>
          <w:tcPr>
            <w:tcW w:w="850" w:type="dxa"/>
            <w:gridSpan w:val="2"/>
            <w:tcBorders>
              <w:top w:val="single" w:sz="4" w:space="0" w:color="000000"/>
              <w:left w:val="single" w:sz="4" w:space="0" w:color="000000"/>
              <w:bottom w:val="single" w:sz="4" w:space="0" w:color="000000"/>
              <w:right w:val="single" w:sz="4" w:space="0" w:color="000000"/>
            </w:tcBorders>
          </w:tcPr>
          <w:p w14:paraId="6D42C076" w14:textId="77777777" w:rsidR="008B3DE9" w:rsidRPr="00786C82" w:rsidRDefault="008B3DE9" w:rsidP="003A3BB7">
            <w:pPr>
              <w:widowControl w:val="0"/>
              <w:kinsoku w:val="0"/>
              <w:overflowPunct w:val="0"/>
              <w:autoSpaceDE w:val="0"/>
              <w:autoSpaceDN w:val="0"/>
              <w:adjustRightInd w:val="0"/>
              <w:spacing w:before="28"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1.3</w:t>
            </w:r>
          </w:p>
        </w:tc>
        <w:tc>
          <w:tcPr>
            <w:tcW w:w="4678" w:type="dxa"/>
            <w:gridSpan w:val="2"/>
            <w:tcBorders>
              <w:top w:val="single" w:sz="4" w:space="0" w:color="000000"/>
              <w:left w:val="single" w:sz="4" w:space="0" w:color="000000"/>
              <w:bottom w:val="single" w:sz="4" w:space="0" w:color="000000"/>
              <w:right w:val="single" w:sz="4" w:space="0" w:color="000000"/>
            </w:tcBorders>
          </w:tcPr>
          <w:p w14:paraId="34DE6BC6" w14:textId="77777777" w:rsidR="008B3DE9" w:rsidRPr="00786C82" w:rsidRDefault="008B3DE9" w:rsidP="003A3BB7">
            <w:pPr>
              <w:widowControl w:val="0"/>
              <w:kinsoku w:val="0"/>
              <w:overflowPunct w:val="0"/>
              <w:autoSpaceDE w:val="0"/>
              <w:autoSpaceDN w:val="0"/>
              <w:adjustRightInd w:val="0"/>
              <w:spacing w:before="28"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Nước sản xuất</w:t>
            </w:r>
          </w:p>
        </w:tc>
        <w:tc>
          <w:tcPr>
            <w:tcW w:w="1276" w:type="dxa"/>
            <w:tcBorders>
              <w:top w:val="single" w:sz="4" w:space="0" w:color="000000"/>
              <w:left w:val="single" w:sz="4" w:space="0" w:color="000000"/>
              <w:bottom w:val="single" w:sz="4" w:space="0" w:color="000000"/>
              <w:right w:val="single" w:sz="4" w:space="0" w:color="000000"/>
            </w:tcBorders>
          </w:tcPr>
          <w:p w14:paraId="53D95CFA"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c>
          <w:tcPr>
            <w:tcW w:w="2268" w:type="dxa"/>
            <w:gridSpan w:val="3"/>
            <w:tcBorders>
              <w:top w:val="single" w:sz="4" w:space="0" w:color="000000"/>
              <w:left w:val="single" w:sz="4" w:space="0" w:color="000000"/>
              <w:bottom w:val="single" w:sz="4" w:space="0" w:color="000000"/>
              <w:right w:val="single" w:sz="4" w:space="0" w:color="000000"/>
            </w:tcBorders>
          </w:tcPr>
          <w:p w14:paraId="54D0B8B0" w14:textId="77777777" w:rsidR="008B3DE9" w:rsidRPr="00786C82" w:rsidRDefault="008B3DE9" w:rsidP="003A3BB7">
            <w:pPr>
              <w:widowControl w:val="0"/>
              <w:kinsoku w:val="0"/>
              <w:overflowPunct w:val="0"/>
              <w:autoSpaceDE w:val="0"/>
              <w:autoSpaceDN w:val="0"/>
              <w:adjustRightInd w:val="0"/>
              <w:spacing w:before="28" w:after="0" w:line="240" w:lineRule="auto"/>
              <w:ind w:left="260" w:right="265"/>
              <w:jc w:val="center"/>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Nêu cụ thể</w:t>
            </w:r>
          </w:p>
        </w:tc>
      </w:tr>
      <w:tr w:rsidR="00A205B4" w:rsidRPr="00786C82" w14:paraId="41FFFC90" w14:textId="77777777" w:rsidTr="00AA101E">
        <w:trPr>
          <w:gridBefore w:val="2"/>
          <w:wBefore w:w="142" w:type="dxa"/>
          <w:trHeight w:hRule="exact" w:val="350"/>
        </w:trPr>
        <w:tc>
          <w:tcPr>
            <w:tcW w:w="850" w:type="dxa"/>
            <w:gridSpan w:val="2"/>
            <w:tcBorders>
              <w:top w:val="single" w:sz="4" w:space="0" w:color="000000"/>
              <w:left w:val="single" w:sz="4" w:space="0" w:color="000000"/>
              <w:bottom w:val="single" w:sz="4" w:space="0" w:color="000000"/>
              <w:right w:val="single" w:sz="4" w:space="0" w:color="000000"/>
            </w:tcBorders>
          </w:tcPr>
          <w:p w14:paraId="4384865C" w14:textId="77777777" w:rsidR="008B3DE9" w:rsidRPr="00786C82" w:rsidRDefault="008B3DE9" w:rsidP="003A3BB7">
            <w:pPr>
              <w:widowControl w:val="0"/>
              <w:kinsoku w:val="0"/>
              <w:overflowPunct w:val="0"/>
              <w:autoSpaceDE w:val="0"/>
              <w:autoSpaceDN w:val="0"/>
              <w:adjustRightInd w:val="0"/>
              <w:spacing w:before="28"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1.4</w:t>
            </w:r>
          </w:p>
        </w:tc>
        <w:tc>
          <w:tcPr>
            <w:tcW w:w="4678" w:type="dxa"/>
            <w:gridSpan w:val="2"/>
            <w:tcBorders>
              <w:top w:val="single" w:sz="4" w:space="0" w:color="000000"/>
              <w:left w:val="single" w:sz="4" w:space="0" w:color="000000"/>
              <w:bottom w:val="single" w:sz="4" w:space="0" w:color="000000"/>
              <w:right w:val="single" w:sz="4" w:space="0" w:color="000000"/>
            </w:tcBorders>
          </w:tcPr>
          <w:p w14:paraId="4E235827" w14:textId="77777777" w:rsidR="008B3DE9" w:rsidRPr="00786C82" w:rsidRDefault="008B3DE9" w:rsidP="003A3BB7">
            <w:pPr>
              <w:widowControl w:val="0"/>
              <w:kinsoku w:val="0"/>
              <w:overflowPunct w:val="0"/>
              <w:autoSpaceDE w:val="0"/>
              <w:autoSpaceDN w:val="0"/>
              <w:adjustRightInd w:val="0"/>
              <w:spacing w:before="28"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Loại</w:t>
            </w:r>
          </w:p>
        </w:tc>
        <w:tc>
          <w:tcPr>
            <w:tcW w:w="1276" w:type="dxa"/>
            <w:tcBorders>
              <w:top w:val="single" w:sz="4" w:space="0" w:color="000000"/>
              <w:left w:val="single" w:sz="4" w:space="0" w:color="000000"/>
              <w:bottom w:val="single" w:sz="4" w:space="0" w:color="000000"/>
              <w:right w:val="single" w:sz="4" w:space="0" w:color="000000"/>
            </w:tcBorders>
          </w:tcPr>
          <w:p w14:paraId="3CF9BD1D"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c>
          <w:tcPr>
            <w:tcW w:w="2268" w:type="dxa"/>
            <w:gridSpan w:val="3"/>
            <w:tcBorders>
              <w:top w:val="single" w:sz="4" w:space="0" w:color="000000"/>
              <w:left w:val="single" w:sz="4" w:space="0" w:color="000000"/>
              <w:bottom w:val="single" w:sz="4" w:space="0" w:color="000000"/>
              <w:right w:val="single" w:sz="4" w:space="0" w:color="000000"/>
            </w:tcBorders>
          </w:tcPr>
          <w:p w14:paraId="53D8DF6B" w14:textId="77777777" w:rsidR="008B3DE9" w:rsidRPr="00786C82" w:rsidRDefault="008B3DE9" w:rsidP="003A3BB7">
            <w:pPr>
              <w:widowControl w:val="0"/>
              <w:kinsoku w:val="0"/>
              <w:overflowPunct w:val="0"/>
              <w:autoSpaceDE w:val="0"/>
              <w:autoSpaceDN w:val="0"/>
              <w:adjustRightInd w:val="0"/>
              <w:spacing w:before="28" w:after="0" w:line="240" w:lineRule="auto"/>
              <w:ind w:left="260" w:right="265"/>
              <w:jc w:val="center"/>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Nêu cụ thể</w:t>
            </w:r>
          </w:p>
        </w:tc>
      </w:tr>
      <w:tr w:rsidR="00A205B4" w:rsidRPr="00786C82" w14:paraId="7D7EFCF5" w14:textId="77777777" w:rsidTr="00AA101E">
        <w:trPr>
          <w:gridBefore w:val="2"/>
          <w:wBefore w:w="142" w:type="dxa"/>
          <w:trHeight w:hRule="exact" w:val="350"/>
        </w:trPr>
        <w:tc>
          <w:tcPr>
            <w:tcW w:w="850" w:type="dxa"/>
            <w:gridSpan w:val="2"/>
            <w:tcBorders>
              <w:top w:val="single" w:sz="4" w:space="0" w:color="000000"/>
              <w:left w:val="single" w:sz="4" w:space="0" w:color="000000"/>
              <w:bottom w:val="single" w:sz="4" w:space="0" w:color="000000"/>
              <w:right w:val="single" w:sz="4" w:space="0" w:color="000000"/>
            </w:tcBorders>
          </w:tcPr>
          <w:p w14:paraId="14890159" w14:textId="77777777" w:rsidR="008B3DE9" w:rsidRPr="00786C82" w:rsidRDefault="008B3DE9" w:rsidP="003A3BB7">
            <w:pPr>
              <w:widowControl w:val="0"/>
              <w:kinsoku w:val="0"/>
              <w:overflowPunct w:val="0"/>
              <w:autoSpaceDE w:val="0"/>
              <w:autoSpaceDN w:val="0"/>
              <w:adjustRightInd w:val="0"/>
              <w:spacing w:before="28"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1.5</w:t>
            </w:r>
          </w:p>
        </w:tc>
        <w:tc>
          <w:tcPr>
            <w:tcW w:w="4678" w:type="dxa"/>
            <w:gridSpan w:val="2"/>
            <w:tcBorders>
              <w:top w:val="single" w:sz="4" w:space="0" w:color="000000"/>
              <w:left w:val="single" w:sz="4" w:space="0" w:color="000000"/>
              <w:bottom w:val="single" w:sz="4" w:space="0" w:color="000000"/>
              <w:right w:val="single" w:sz="4" w:space="0" w:color="000000"/>
            </w:tcBorders>
          </w:tcPr>
          <w:p w14:paraId="67056F6C" w14:textId="77777777" w:rsidR="008B3DE9" w:rsidRPr="00786C82" w:rsidRDefault="008B3DE9" w:rsidP="003A3BB7">
            <w:pPr>
              <w:widowControl w:val="0"/>
              <w:kinsoku w:val="0"/>
              <w:overflowPunct w:val="0"/>
              <w:autoSpaceDE w:val="0"/>
              <w:autoSpaceDN w:val="0"/>
              <w:adjustRightInd w:val="0"/>
              <w:spacing w:before="28"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Vật liệu</w:t>
            </w:r>
          </w:p>
        </w:tc>
        <w:tc>
          <w:tcPr>
            <w:tcW w:w="1276" w:type="dxa"/>
            <w:tcBorders>
              <w:top w:val="single" w:sz="4" w:space="0" w:color="000000"/>
              <w:left w:val="single" w:sz="4" w:space="0" w:color="000000"/>
              <w:bottom w:val="single" w:sz="4" w:space="0" w:color="000000"/>
              <w:right w:val="single" w:sz="4" w:space="0" w:color="000000"/>
            </w:tcBorders>
          </w:tcPr>
          <w:p w14:paraId="569075FF"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c>
          <w:tcPr>
            <w:tcW w:w="2268" w:type="dxa"/>
            <w:gridSpan w:val="3"/>
            <w:tcBorders>
              <w:top w:val="single" w:sz="4" w:space="0" w:color="000000"/>
              <w:left w:val="single" w:sz="4" w:space="0" w:color="000000"/>
              <w:bottom w:val="single" w:sz="4" w:space="0" w:color="000000"/>
              <w:right w:val="single" w:sz="4" w:space="0" w:color="000000"/>
            </w:tcBorders>
          </w:tcPr>
          <w:p w14:paraId="7F0BA9D3" w14:textId="77777777" w:rsidR="008B3DE9" w:rsidRPr="00786C82" w:rsidRDefault="008B3DE9" w:rsidP="003A3BB7">
            <w:pPr>
              <w:widowControl w:val="0"/>
              <w:kinsoku w:val="0"/>
              <w:overflowPunct w:val="0"/>
              <w:autoSpaceDE w:val="0"/>
              <w:autoSpaceDN w:val="0"/>
              <w:adjustRightInd w:val="0"/>
              <w:spacing w:before="28" w:after="0" w:line="240" w:lineRule="auto"/>
              <w:ind w:left="260" w:right="265"/>
              <w:jc w:val="center"/>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Nêu cụ thể</w:t>
            </w:r>
          </w:p>
        </w:tc>
      </w:tr>
      <w:tr w:rsidR="00A205B4" w:rsidRPr="00786C82" w14:paraId="11CE76EF" w14:textId="77777777" w:rsidTr="00AA101E">
        <w:trPr>
          <w:gridBefore w:val="2"/>
          <w:wBefore w:w="142" w:type="dxa"/>
          <w:trHeight w:hRule="exact" w:val="350"/>
        </w:trPr>
        <w:tc>
          <w:tcPr>
            <w:tcW w:w="850" w:type="dxa"/>
            <w:gridSpan w:val="2"/>
            <w:tcBorders>
              <w:top w:val="single" w:sz="4" w:space="0" w:color="000000"/>
              <w:left w:val="single" w:sz="4" w:space="0" w:color="000000"/>
              <w:bottom w:val="single" w:sz="4" w:space="0" w:color="000000"/>
              <w:right w:val="single" w:sz="4" w:space="0" w:color="000000"/>
            </w:tcBorders>
          </w:tcPr>
          <w:p w14:paraId="0BBB4635" w14:textId="77777777" w:rsidR="008B3DE9" w:rsidRPr="00786C82" w:rsidRDefault="008B3DE9" w:rsidP="003A3BB7">
            <w:pPr>
              <w:widowControl w:val="0"/>
              <w:kinsoku w:val="0"/>
              <w:overflowPunct w:val="0"/>
              <w:autoSpaceDE w:val="0"/>
              <w:autoSpaceDN w:val="0"/>
              <w:adjustRightInd w:val="0"/>
              <w:spacing w:before="25"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1.6</w:t>
            </w:r>
          </w:p>
        </w:tc>
        <w:tc>
          <w:tcPr>
            <w:tcW w:w="4678" w:type="dxa"/>
            <w:gridSpan w:val="2"/>
            <w:tcBorders>
              <w:top w:val="single" w:sz="4" w:space="0" w:color="000000"/>
              <w:left w:val="single" w:sz="4" w:space="0" w:color="000000"/>
              <w:bottom w:val="single" w:sz="4" w:space="0" w:color="000000"/>
              <w:right w:val="single" w:sz="4" w:space="0" w:color="000000"/>
            </w:tcBorders>
          </w:tcPr>
          <w:p w14:paraId="2A8114D4" w14:textId="77777777" w:rsidR="008B3DE9" w:rsidRPr="00786C82" w:rsidRDefault="008B3DE9" w:rsidP="003A3BB7">
            <w:pPr>
              <w:widowControl w:val="0"/>
              <w:kinsoku w:val="0"/>
              <w:overflowPunct w:val="0"/>
              <w:autoSpaceDE w:val="0"/>
              <w:autoSpaceDN w:val="0"/>
              <w:adjustRightInd w:val="0"/>
              <w:spacing w:before="25"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Cấp độ bảo vệ</w:t>
            </w:r>
          </w:p>
        </w:tc>
        <w:tc>
          <w:tcPr>
            <w:tcW w:w="1276" w:type="dxa"/>
            <w:tcBorders>
              <w:top w:val="single" w:sz="4" w:space="0" w:color="000000"/>
              <w:left w:val="single" w:sz="4" w:space="0" w:color="000000"/>
              <w:bottom w:val="single" w:sz="4" w:space="0" w:color="000000"/>
              <w:right w:val="single" w:sz="4" w:space="0" w:color="000000"/>
            </w:tcBorders>
          </w:tcPr>
          <w:p w14:paraId="3508DDFC"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c>
          <w:tcPr>
            <w:tcW w:w="2268" w:type="dxa"/>
            <w:gridSpan w:val="3"/>
            <w:tcBorders>
              <w:top w:val="single" w:sz="4" w:space="0" w:color="000000"/>
              <w:left w:val="single" w:sz="4" w:space="0" w:color="000000"/>
              <w:bottom w:val="single" w:sz="4" w:space="0" w:color="000000"/>
              <w:right w:val="single" w:sz="4" w:space="0" w:color="000000"/>
            </w:tcBorders>
          </w:tcPr>
          <w:p w14:paraId="3038E5A3" w14:textId="77777777" w:rsidR="008B3DE9" w:rsidRPr="00786C82" w:rsidRDefault="008B3DE9" w:rsidP="003A3BB7">
            <w:pPr>
              <w:widowControl w:val="0"/>
              <w:kinsoku w:val="0"/>
              <w:overflowPunct w:val="0"/>
              <w:autoSpaceDE w:val="0"/>
              <w:autoSpaceDN w:val="0"/>
              <w:adjustRightInd w:val="0"/>
              <w:spacing w:before="25" w:after="0" w:line="240" w:lineRule="auto"/>
              <w:ind w:left="260" w:right="268"/>
              <w:jc w:val="center"/>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IP54 và IK10</w:t>
            </w:r>
          </w:p>
        </w:tc>
      </w:tr>
      <w:tr w:rsidR="00A205B4" w:rsidRPr="00786C82" w14:paraId="6331765E" w14:textId="77777777" w:rsidTr="00AA101E">
        <w:trPr>
          <w:gridBefore w:val="2"/>
          <w:wBefore w:w="142" w:type="dxa"/>
          <w:trHeight w:hRule="exact" w:val="348"/>
        </w:trPr>
        <w:tc>
          <w:tcPr>
            <w:tcW w:w="850" w:type="dxa"/>
            <w:gridSpan w:val="2"/>
            <w:tcBorders>
              <w:top w:val="single" w:sz="4" w:space="0" w:color="000000"/>
              <w:left w:val="single" w:sz="4" w:space="0" w:color="000000"/>
              <w:bottom w:val="single" w:sz="4" w:space="0" w:color="000000"/>
              <w:right w:val="single" w:sz="4" w:space="0" w:color="000000"/>
            </w:tcBorders>
          </w:tcPr>
          <w:p w14:paraId="38B564B3" w14:textId="77777777" w:rsidR="008B3DE9" w:rsidRPr="00786C82" w:rsidRDefault="008B3DE9" w:rsidP="003A3BB7">
            <w:pPr>
              <w:widowControl w:val="0"/>
              <w:kinsoku w:val="0"/>
              <w:overflowPunct w:val="0"/>
              <w:autoSpaceDE w:val="0"/>
              <w:autoSpaceDN w:val="0"/>
              <w:adjustRightInd w:val="0"/>
              <w:spacing w:before="25"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lastRenderedPageBreak/>
              <w:t>1.7</w:t>
            </w:r>
          </w:p>
        </w:tc>
        <w:tc>
          <w:tcPr>
            <w:tcW w:w="4678" w:type="dxa"/>
            <w:gridSpan w:val="2"/>
            <w:tcBorders>
              <w:top w:val="single" w:sz="4" w:space="0" w:color="000000"/>
              <w:left w:val="single" w:sz="4" w:space="0" w:color="000000"/>
              <w:bottom w:val="single" w:sz="4" w:space="0" w:color="000000"/>
              <w:right w:val="single" w:sz="4" w:space="0" w:color="000000"/>
            </w:tcBorders>
          </w:tcPr>
          <w:p w14:paraId="21E4F182" w14:textId="77777777" w:rsidR="008B3DE9" w:rsidRPr="00786C82" w:rsidRDefault="008B3DE9" w:rsidP="003A3BB7">
            <w:pPr>
              <w:widowControl w:val="0"/>
              <w:kinsoku w:val="0"/>
              <w:overflowPunct w:val="0"/>
              <w:autoSpaceDE w:val="0"/>
              <w:autoSpaceDN w:val="0"/>
              <w:adjustRightInd w:val="0"/>
              <w:spacing w:before="25"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Phù hợp để lắp đặt cố định trên tường</w:t>
            </w:r>
          </w:p>
        </w:tc>
        <w:tc>
          <w:tcPr>
            <w:tcW w:w="1276" w:type="dxa"/>
            <w:tcBorders>
              <w:top w:val="single" w:sz="4" w:space="0" w:color="000000"/>
              <w:left w:val="single" w:sz="4" w:space="0" w:color="000000"/>
              <w:bottom w:val="single" w:sz="4" w:space="0" w:color="000000"/>
              <w:right w:val="single" w:sz="4" w:space="0" w:color="000000"/>
            </w:tcBorders>
          </w:tcPr>
          <w:p w14:paraId="6711D0D4"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c>
          <w:tcPr>
            <w:tcW w:w="2268" w:type="dxa"/>
            <w:gridSpan w:val="3"/>
            <w:tcBorders>
              <w:top w:val="single" w:sz="4" w:space="0" w:color="000000"/>
              <w:left w:val="single" w:sz="4" w:space="0" w:color="000000"/>
              <w:bottom w:val="single" w:sz="4" w:space="0" w:color="000000"/>
              <w:right w:val="single" w:sz="4" w:space="0" w:color="000000"/>
            </w:tcBorders>
          </w:tcPr>
          <w:p w14:paraId="31855598" w14:textId="77777777" w:rsidR="008B3DE9" w:rsidRPr="00786C82" w:rsidRDefault="008B3DE9" w:rsidP="003A3BB7">
            <w:pPr>
              <w:widowControl w:val="0"/>
              <w:kinsoku w:val="0"/>
              <w:overflowPunct w:val="0"/>
              <w:autoSpaceDE w:val="0"/>
              <w:autoSpaceDN w:val="0"/>
              <w:adjustRightInd w:val="0"/>
              <w:spacing w:before="25" w:after="0" w:line="240" w:lineRule="auto"/>
              <w:ind w:left="260" w:right="265"/>
              <w:jc w:val="center"/>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Đáp ứng</w:t>
            </w:r>
          </w:p>
        </w:tc>
      </w:tr>
      <w:tr w:rsidR="00A205B4" w:rsidRPr="00786C82" w14:paraId="12DC0561" w14:textId="77777777" w:rsidTr="00AA101E">
        <w:trPr>
          <w:gridBefore w:val="2"/>
          <w:wBefore w:w="142" w:type="dxa"/>
          <w:trHeight w:hRule="exact" w:val="350"/>
        </w:trPr>
        <w:tc>
          <w:tcPr>
            <w:tcW w:w="850" w:type="dxa"/>
            <w:gridSpan w:val="2"/>
            <w:tcBorders>
              <w:top w:val="single" w:sz="4" w:space="0" w:color="000000"/>
              <w:left w:val="single" w:sz="4" w:space="0" w:color="000000"/>
              <w:bottom w:val="single" w:sz="4" w:space="0" w:color="000000"/>
              <w:right w:val="single" w:sz="4" w:space="0" w:color="000000"/>
            </w:tcBorders>
          </w:tcPr>
          <w:p w14:paraId="7B96DF4B" w14:textId="77777777" w:rsidR="008B3DE9" w:rsidRPr="00786C82" w:rsidRDefault="008B3DE9" w:rsidP="003A3BB7">
            <w:pPr>
              <w:widowControl w:val="0"/>
              <w:kinsoku w:val="0"/>
              <w:overflowPunct w:val="0"/>
              <w:autoSpaceDE w:val="0"/>
              <w:autoSpaceDN w:val="0"/>
              <w:adjustRightInd w:val="0"/>
              <w:spacing w:before="27"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1.8</w:t>
            </w:r>
          </w:p>
        </w:tc>
        <w:tc>
          <w:tcPr>
            <w:tcW w:w="4678" w:type="dxa"/>
            <w:gridSpan w:val="2"/>
            <w:tcBorders>
              <w:top w:val="single" w:sz="4" w:space="0" w:color="000000"/>
              <w:left w:val="single" w:sz="4" w:space="0" w:color="000000"/>
              <w:bottom w:val="single" w:sz="4" w:space="0" w:color="000000"/>
              <w:right w:val="single" w:sz="4" w:space="0" w:color="000000"/>
            </w:tcBorders>
          </w:tcPr>
          <w:p w14:paraId="660136B5" w14:textId="77777777" w:rsidR="008B3DE9" w:rsidRPr="00786C82" w:rsidRDefault="008B3DE9" w:rsidP="003A3BB7">
            <w:pPr>
              <w:widowControl w:val="0"/>
              <w:kinsoku w:val="0"/>
              <w:overflowPunct w:val="0"/>
              <w:autoSpaceDE w:val="0"/>
              <w:autoSpaceDN w:val="0"/>
              <w:adjustRightInd w:val="0"/>
              <w:spacing w:before="27"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Phù hợp để lắp đặt cố định trên cột</w:t>
            </w:r>
          </w:p>
        </w:tc>
        <w:tc>
          <w:tcPr>
            <w:tcW w:w="1276" w:type="dxa"/>
            <w:tcBorders>
              <w:top w:val="single" w:sz="4" w:space="0" w:color="000000"/>
              <w:left w:val="single" w:sz="4" w:space="0" w:color="000000"/>
              <w:bottom w:val="single" w:sz="4" w:space="0" w:color="000000"/>
              <w:right w:val="single" w:sz="4" w:space="0" w:color="000000"/>
            </w:tcBorders>
          </w:tcPr>
          <w:p w14:paraId="579C9E56"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c>
          <w:tcPr>
            <w:tcW w:w="2268" w:type="dxa"/>
            <w:gridSpan w:val="3"/>
            <w:tcBorders>
              <w:top w:val="single" w:sz="4" w:space="0" w:color="000000"/>
              <w:left w:val="single" w:sz="4" w:space="0" w:color="000000"/>
              <w:bottom w:val="single" w:sz="4" w:space="0" w:color="000000"/>
              <w:right w:val="single" w:sz="4" w:space="0" w:color="000000"/>
            </w:tcBorders>
          </w:tcPr>
          <w:p w14:paraId="2E732841" w14:textId="77777777" w:rsidR="008B3DE9" w:rsidRPr="00786C82" w:rsidRDefault="008B3DE9" w:rsidP="003A3BB7">
            <w:pPr>
              <w:widowControl w:val="0"/>
              <w:kinsoku w:val="0"/>
              <w:overflowPunct w:val="0"/>
              <w:autoSpaceDE w:val="0"/>
              <w:autoSpaceDN w:val="0"/>
              <w:adjustRightInd w:val="0"/>
              <w:spacing w:before="27" w:after="0" w:line="240" w:lineRule="auto"/>
              <w:ind w:left="260" w:right="265"/>
              <w:jc w:val="center"/>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Đáp ứng</w:t>
            </w:r>
          </w:p>
        </w:tc>
      </w:tr>
      <w:tr w:rsidR="00A205B4" w:rsidRPr="00786C82" w14:paraId="64134FF4" w14:textId="77777777" w:rsidTr="00AA101E">
        <w:trPr>
          <w:gridBefore w:val="2"/>
          <w:wBefore w:w="142" w:type="dxa"/>
          <w:trHeight w:hRule="exact" w:val="350"/>
        </w:trPr>
        <w:tc>
          <w:tcPr>
            <w:tcW w:w="850" w:type="dxa"/>
            <w:gridSpan w:val="2"/>
            <w:tcBorders>
              <w:top w:val="single" w:sz="4" w:space="0" w:color="000000"/>
              <w:left w:val="single" w:sz="4" w:space="0" w:color="000000"/>
              <w:bottom w:val="single" w:sz="4" w:space="0" w:color="000000"/>
              <w:right w:val="single" w:sz="4" w:space="0" w:color="000000"/>
            </w:tcBorders>
          </w:tcPr>
          <w:p w14:paraId="1DC723D2" w14:textId="77777777" w:rsidR="008B3DE9" w:rsidRPr="00786C82" w:rsidRDefault="008B3DE9" w:rsidP="003A3BB7">
            <w:pPr>
              <w:widowControl w:val="0"/>
              <w:kinsoku w:val="0"/>
              <w:overflowPunct w:val="0"/>
              <w:autoSpaceDE w:val="0"/>
              <w:autoSpaceDN w:val="0"/>
              <w:adjustRightInd w:val="0"/>
              <w:spacing w:before="25"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1.9</w:t>
            </w:r>
          </w:p>
        </w:tc>
        <w:tc>
          <w:tcPr>
            <w:tcW w:w="4678" w:type="dxa"/>
            <w:gridSpan w:val="2"/>
            <w:tcBorders>
              <w:top w:val="single" w:sz="4" w:space="0" w:color="000000"/>
              <w:left w:val="single" w:sz="4" w:space="0" w:color="000000"/>
              <w:bottom w:val="single" w:sz="4" w:space="0" w:color="000000"/>
              <w:right w:val="single" w:sz="4" w:space="0" w:color="000000"/>
            </w:tcBorders>
          </w:tcPr>
          <w:p w14:paraId="7BB5F0FF" w14:textId="77777777" w:rsidR="008B3DE9" w:rsidRPr="00786C82" w:rsidRDefault="008B3DE9" w:rsidP="003A3BB7">
            <w:pPr>
              <w:widowControl w:val="0"/>
              <w:kinsoku w:val="0"/>
              <w:overflowPunct w:val="0"/>
              <w:autoSpaceDE w:val="0"/>
              <w:autoSpaceDN w:val="0"/>
              <w:adjustRightInd w:val="0"/>
              <w:spacing w:before="25"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Cung cấp phần cứng để lắp đặt</w:t>
            </w:r>
          </w:p>
        </w:tc>
        <w:tc>
          <w:tcPr>
            <w:tcW w:w="1276" w:type="dxa"/>
            <w:tcBorders>
              <w:top w:val="single" w:sz="4" w:space="0" w:color="000000"/>
              <w:left w:val="single" w:sz="4" w:space="0" w:color="000000"/>
              <w:bottom w:val="single" w:sz="4" w:space="0" w:color="000000"/>
              <w:right w:val="single" w:sz="4" w:space="0" w:color="000000"/>
            </w:tcBorders>
          </w:tcPr>
          <w:p w14:paraId="0DEB724E"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c>
          <w:tcPr>
            <w:tcW w:w="2268" w:type="dxa"/>
            <w:gridSpan w:val="3"/>
            <w:tcBorders>
              <w:top w:val="single" w:sz="4" w:space="0" w:color="000000"/>
              <w:left w:val="single" w:sz="4" w:space="0" w:color="000000"/>
              <w:bottom w:val="single" w:sz="4" w:space="0" w:color="000000"/>
              <w:right w:val="single" w:sz="4" w:space="0" w:color="000000"/>
            </w:tcBorders>
          </w:tcPr>
          <w:p w14:paraId="1C8CE3FE" w14:textId="77777777" w:rsidR="008B3DE9" w:rsidRPr="00786C82" w:rsidRDefault="008B3DE9" w:rsidP="003A3BB7">
            <w:pPr>
              <w:widowControl w:val="0"/>
              <w:kinsoku w:val="0"/>
              <w:overflowPunct w:val="0"/>
              <w:autoSpaceDE w:val="0"/>
              <w:autoSpaceDN w:val="0"/>
              <w:adjustRightInd w:val="0"/>
              <w:spacing w:before="25" w:after="0" w:line="240" w:lineRule="auto"/>
              <w:ind w:left="260" w:right="265"/>
              <w:jc w:val="center"/>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Đáp ứng</w:t>
            </w:r>
          </w:p>
        </w:tc>
      </w:tr>
      <w:tr w:rsidR="00A205B4" w:rsidRPr="00786C82" w14:paraId="59DA4F47" w14:textId="77777777" w:rsidTr="00AA101E">
        <w:trPr>
          <w:gridBefore w:val="2"/>
          <w:wBefore w:w="142" w:type="dxa"/>
          <w:trHeight w:hRule="exact" w:val="350"/>
        </w:trPr>
        <w:tc>
          <w:tcPr>
            <w:tcW w:w="850" w:type="dxa"/>
            <w:gridSpan w:val="2"/>
            <w:tcBorders>
              <w:top w:val="single" w:sz="4" w:space="0" w:color="000000"/>
              <w:left w:val="single" w:sz="4" w:space="0" w:color="000000"/>
              <w:bottom w:val="single" w:sz="4" w:space="0" w:color="000000"/>
              <w:right w:val="single" w:sz="4" w:space="0" w:color="000000"/>
            </w:tcBorders>
          </w:tcPr>
          <w:p w14:paraId="53EF24D2" w14:textId="77777777" w:rsidR="008B3DE9" w:rsidRPr="00786C82" w:rsidRDefault="008B3DE9" w:rsidP="003A3BB7">
            <w:pPr>
              <w:widowControl w:val="0"/>
              <w:kinsoku w:val="0"/>
              <w:overflowPunct w:val="0"/>
              <w:autoSpaceDE w:val="0"/>
              <w:autoSpaceDN w:val="0"/>
              <w:adjustRightInd w:val="0"/>
              <w:spacing w:before="25"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1.10</w:t>
            </w:r>
          </w:p>
        </w:tc>
        <w:tc>
          <w:tcPr>
            <w:tcW w:w="4678" w:type="dxa"/>
            <w:gridSpan w:val="2"/>
            <w:tcBorders>
              <w:top w:val="single" w:sz="4" w:space="0" w:color="000000"/>
              <w:left w:val="single" w:sz="4" w:space="0" w:color="000000"/>
              <w:bottom w:val="single" w:sz="4" w:space="0" w:color="000000"/>
              <w:right w:val="single" w:sz="4" w:space="0" w:color="000000"/>
            </w:tcBorders>
          </w:tcPr>
          <w:p w14:paraId="18647CAF" w14:textId="77777777" w:rsidR="008B3DE9" w:rsidRPr="00786C82" w:rsidRDefault="008B3DE9" w:rsidP="003A3BB7">
            <w:pPr>
              <w:widowControl w:val="0"/>
              <w:kinsoku w:val="0"/>
              <w:overflowPunct w:val="0"/>
              <w:autoSpaceDE w:val="0"/>
              <w:autoSpaceDN w:val="0"/>
              <w:adjustRightInd w:val="0"/>
              <w:spacing w:before="25"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Cung cấp các chìa khoá</w:t>
            </w:r>
          </w:p>
        </w:tc>
        <w:tc>
          <w:tcPr>
            <w:tcW w:w="1276" w:type="dxa"/>
            <w:tcBorders>
              <w:top w:val="single" w:sz="4" w:space="0" w:color="000000"/>
              <w:left w:val="single" w:sz="4" w:space="0" w:color="000000"/>
              <w:bottom w:val="single" w:sz="4" w:space="0" w:color="000000"/>
              <w:right w:val="single" w:sz="4" w:space="0" w:color="000000"/>
            </w:tcBorders>
          </w:tcPr>
          <w:p w14:paraId="62100ABB"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c>
          <w:tcPr>
            <w:tcW w:w="2268" w:type="dxa"/>
            <w:gridSpan w:val="3"/>
            <w:tcBorders>
              <w:top w:val="single" w:sz="4" w:space="0" w:color="000000"/>
              <w:left w:val="single" w:sz="4" w:space="0" w:color="000000"/>
              <w:bottom w:val="single" w:sz="4" w:space="0" w:color="000000"/>
              <w:right w:val="single" w:sz="4" w:space="0" w:color="000000"/>
            </w:tcBorders>
          </w:tcPr>
          <w:p w14:paraId="1C789AE0" w14:textId="77777777" w:rsidR="008B3DE9" w:rsidRPr="00786C82" w:rsidRDefault="008B3DE9" w:rsidP="003A3BB7">
            <w:pPr>
              <w:widowControl w:val="0"/>
              <w:kinsoku w:val="0"/>
              <w:overflowPunct w:val="0"/>
              <w:autoSpaceDE w:val="0"/>
              <w:autoSpaceDN w:val="0"/>
              <w:adjustRightInd w:val="0"/>
              <w:spacing w:before="25" w:after="0" w:line="240" w:lineRule="auto"/>
              <w:ind w:left="260" w:right="265"/>
              <w:jc w:val="center"/>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Đáp ứng</w:t>
            </w:r>
          </w:p>
        </w:tc>
      </w:tr>
      <w:tr w:rsidR="00A205B4" w:rsidRPr="00786C82" w14:paraId="210E0854" w14:textId="77777777" w:rsidTr="00AA101E">
        <w:trPr>
          <w:gridBefore w:val="2"/>
          <w:wBefore w:w="142" w:type="dxa"/>
          <w:trHeight w:hRule="exact" w:val="350"/>
        </w:trPr>
        <w:tc>
          <w:tcPr>
            <w:tcW w:w="850" w:type="dxa"/>
            <w:gridSpan w:val="2"/>
            <w:tcBorders>
              <w:top w:val="single" w:sz="4" w:space="0" w:color="000000"/>
              <w:left w:val="single" w:sz="4" w:space="0" w:color="000000"/>
              <w:bottom w:val="single" w:sz="4" w:space="0" w:color="000000"/>
              <w:right w:val="single" w:sz="4" w:space="0" w:color="000000"/>
            </w:tcBorders>
          </w:tcPr>
          <w:p w14:paraId="272030B5" w14:textId="77777777" w:rsidR="008B3DE9" w:rsidRPr="00786C82" w:rsidRDefault="008B3DE9" w:rsidP="003A3BB7">
            <w:pPr>
              <w:widowControl w:val="0"/>
              <w:kinsoku w:val="0"/>
              <w:overflowPunct w:val="0"/>
              <w:autoSpaceDE w:val="0"/>
              <w:autoSpaceDN w:val="0"/>
              <w:adjustRightInd w:val="0"/>
              <w:spacing w:before="25"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1.11</w:t>
            </w:r>
          </w:p>
        </w:tc>
        <w:tc>
          <w:tcPr>
            <w:tcW w:w="4678" w:type="dxa"/>
            <w:gridSpan w:val="2"/>
            <w:tcBorders>
              <w:top w:val="single" w:sz="4" w:space="0" w:color="000000"/>
              <w:left w:val="single" w:sz="4" w:space="0" w:color="000000"/>
              <w:bottom w:val="single" w:sz="4" w:space="0" w:color="000000"/>
              <w:right w:val="single" w:sz="4" w:space="0" w:color="000000"/>
            </w:tcBorders>
          </w:tcPr>
          <w:p w14:paraId="18F96866" w14:textId="77777777" w:rsidR="008B3DE9" w:rsidRPr="00786C82" w:rsidRDefault="008B3DE9" w:rsidP="003A3BB7">
            <w:pPr>
              <w:widowControl w:val="0"/>
              <w:kinsoku w:val="0"/>
              <w:overflowPunct w:val="0"/>
              <w:autoSpaceDE w:val="0"/>
              <w:autoSpaceDN w:val="0"/>
              <w:adjustRightInd w:val="0"/>
              <w:spacing w:before="25"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Cung cấp các Aptômát</w:t>
            </w:r>
          </w:p>
        </w:tc>
        <w:tc>
          <w:tcPr>
            <w:tcW w:w="1276" w:type="dxa"/>
            <w:tcBorders>
              <w:top w:val="single" w:sz="4" w:space="0" w:color="000000"/>
              <w:left w:val="single" w:sz="4" w:space="0" w:color="000000"/>
              <w:bottom w:val="single" w:sz="4" w:space="0" w:color="000000"/>
              <w:right w:val="single" w:sz="4" w:space="0" w:color="000000"/>
            </w:tcBorders>
          </w:tcPr>
          <w:p w14:paraId="3326BFF6"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c>
          <w:tcPr>
            <w:tcW w:w="2268" w:type="dxa"/>
            <w:gridSpan w:val="3"/>
            <w:tcBorders>
              <w:top w:val="single" w:sz="4" w:space="0" w:color="000000"/>
              <w:left w:val="single" w:sz="4" w:space="0" w:color="000000"/>
              <w:bottom w:val="single" w:sz="4" w:space="0" w:color="000000"/>
              <w:right w:val="single" w:sz="4" w:space="0" w:color="000000"/>
            </w:tcBorders>
          </w:tcPr>
          <w:p w14:paraId="709F0EF7" w14:textId="77777777" w:rsidR="008B3DE9" w:rsidRPr="00786C82" w:rsidRDefault="008B3DE9" w:rsidP="003A3BB7">
            <w:pPr>
              <w:widowControl w:val="0"/>
              <w:kinsoku w:val="0"/>
              <w:overflowPunct w:val="0"/>
              <w:autoSpaceDE w:val="0"/>
              <w:autoSpaceDN w:val="0"/>
              <w:adjustRightInd w:val="0"/>
              <w:spacing w:before="25" w:after="0" w:line="240" w:lineRule="auto"/>
              <w:ind w:left="260" w:right="265"/>
              <w:jc w:val="center"/>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Đáp ứng</w:t>
            </w:r>
          </w:p>
        </w:tc>
      </w:tr>
      <w:tr w:rsidR="00A205B4" w:rsidRPr="00786C82" w14:paraId="2C0AF020" w14:textId="77777777" w:rsidTr="00AA101E">
        <w:trPr>
          <w:gridBefore w:val="2"/>
          <w:wBefore w:w="142" w:type="dxa"/>
          <w:trHeight w:hRule="exact" w:val="689"/>
        </w:trPr>
        <w:tc>
          <w:tcPr>
            <w:tcW w:w="850" w:type="dxa"/>
            <w:gridSpan w:val="2"/>
            <w:tcBorders>
              <w:top w:val="single" w:sz="4" w:space="0" w:color="000000"/>
              <w:left w:val="single" w:sz="4" w:space="0" w:color="000000"/>
              <w:bottom w:val="single" w:sz="4" w:space="0" w:color="000000"/>
              <w:right w:val="single" w:sz="4" w:space="0" w:color="000000"/>
            </w:tcBorders>
          </w:tcPr>
          <w:p w14:paraId="326235E4" w14:textId="77777777" w:rsidR="008B3DE9" w:rsidRPr="00786C82" w:rsidRDefault="008B3DE9" w:rsidP="003A3BB7">
            <w:pPr>
              <w:widowControl w:val="0"/>
              <w:kinsoku w:val="0"/>
              <w:overflowPunct w:val="0"/>
              <w:autoSpaceDE w:val="0"/>
              <w:autoSpaceDN w:val="0"/>
              <w:adjustRightInd w:val="0"/>
              <w:spacing w:before="195"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1.12</w:t>
            </w:r>
          </w:p>
        </w:tc>
        <w:tc>
          <w:tcPr>
            <w:tcW w:w="4678" w:type="dxa"/>
            <w:gridSpan w:val="2"/>
            <w:tcBorders>
              <w:top w:val="single" w:sz="4" w:space="0" w:color="000000"/>
              <w:left w:val="single" w:sz="4" w:space="0" w:color="000000"/>
              <w:bottom w:val="single" w:sz="4" w:space="0" w:color="000000"/>
              <w:right w:val="single" w:sz="4" w:space="0" w:color="000000"/>
            </w:tcBorders>
          </w:tcPr>
          <w:p w14:paraId="7CBA2838" w14:textId="77777777" w:rsidR="008B3DE9" w:rsidRPr="00786C82" w:rsidRDefault="008B3DE9" w:rsidP="003A3BB7">
            <w:pPr>
              <w:widowControl w:val="0"/>
              <w:kinsoku w:val="0"/>
              <w:overflowPunct w:val="0"/>
              <w:autoSpaceDE w:val="0"/>
              <w:autoSpaceDN w:val="0"/>
              <w:adjustRightInd w:val="0"/>
              <w:spacing w:before="25" w:after="0" w:line="273" w:lineRule="auto"/>
              <w:ind w:left="100" w:right="395"/>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Cung cấp các bảng đầu dây vào/ra bằng đồng</w:t>
            </w:r>
          </w:p>
        </w:tc>
        <w:tc>
          <w:tcPr>
            <w:tcW w:w="1276" w:type="dxa"/>
            <w:tcBorders>
              <w:top w:val="single" w:sz="4" w:space="0" w:color="000000"/>
              <w:left w:val="single" w:sz="4" w:space="0" w:color="000000"/>
              <w:bottom w:val="single" w:sz="4" w:space="0" w:color="000000"/>
              <w:right w:val="single" w:sz="4" w:space="0" w:color="000000"/>
            </w:tcBorders>
          </w:tcPr>
          <w:p w14:paraId="0CA5D59F"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c>
          <w:tcPr>
            <w:tcW w:w="2268" w:type="dxa"/>
            <w:gridSpan w:val="3"/>
            <w:tcBorders>
              <w:top w:val="single" w:sz="4" w:space="0" w:color="000000"/>
              <w:left w:val="single" w:sz="4" w:space="0" w:color="000000"/>
              <w:bottom w:val="single" w:sz="4" w:space="0" w:color="000000"/>
              <w:right w:val="single" w:sz="4" w:space="0" w:color="000000"/>
            </w:tcBorders>
          </w:tcPr>
          <w:p w14:paraId="5100F02E" w14:textId="77777777" w:rsidR="008B3DE9" w:rsidRPr="00786C82" w:rsidRDefault="008B3DE9" w:rsidP="003A3BB7">
            <w:pPr>
              <w:widowControl w:val="0"/>
              <w:kinsoku w:val="0"/>
              <w:overflowPunct w:val="0"/>
              <w:autoSpaceDE w:val="0"/>
              <w:autoSpaceDN w:val="0"/>
              <w:adjustRightInd w:val="0"/>
              <w:spacing w:before="195" w:after="0" w:line="240" w:lineRule="auto"/>
              <w:ind w:left="260" w:right="265"/>
              <w:jc w:val="center"/>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Đáp ứng</w:t>
            </w:r>
          </w:p>
        </w:tc>
      </w:tr>
      <w:tr w:rsidR="00A205B4" w:rsidRPr="00786C82" w14:paraId="0BE3D694" w14:textId="77777777" w:rsidTr="00AA101E">
        <w:trPr>
          <w:gridBefore w:val="2"/>
          <w:wBefore w:w="142" w:type="dxa"/>
          <w:trHeight w:hRule="exact" w:val="350"/>
        </w:trPr>
        <w:tc>
          <w:tcPr>
            <w:tcW w:w="850" w:type="dxa"/>
            <w:gridSpan w:val="2"/>
            <w:tcBorders>
              <w:top w:val="single" w:sz="4" w:space="0" w:color="000000"/>
              <w:left w:val="single" w:sz="4" w:space="0" w:color="000000"/>
              <w:bottom w:val="single" w:sz="4" w:space="0" w:color="000000"/>
              <w:right w:val="single" w:sz="4" w:space="0" w:color="000000"/>
            </w:tcBorders>
          </w:tcPr>
          <w:p w14:paraId="3AAAC62E" w14:textId="77777777" w:rsidR="008B3DE9" w:rsidRPr="00786C82" w:rsidRDefault="008B3DE9" w:rsidP="003A3BB7">
            <w:pPr>
              <w:widowControl w:val="0"/>
              <w:kinsoku w:val="0"/>
              <w:overflowPunct w:val="0"/>
              <w:autoSpaceDE w:val="0"/>
              <w:autoSpaceDN w:val="0"/>
              <w:adjustRightInd w:val="0"/>
              <w:spacing w:before="25"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1.13</w:t>
            </w:r>
          </w:p>
        </w:tc>
        <w:tc>
          <w:tcPr>
            <w:tcW w:w="4678" w:type="dxa"/>
            <w:gridSpan w:val="2"/>
            <w:tcBorders>
              <w:top w:val="single" w:sz="4" w:space="0" w:color="000000"/>
              <w:left w:val="single" w:sz="4" w:space="0" w:color="000000"/>
              <w:bottom w:val="single" w:sz="4" w:space="0" w:color="000000"/>
              <w:right w:val="single" w:sz="4" w:space="0" w:color="000000"/>
            </w:tcBorders>
          </w:tcPr>
          <w:p w14:paraId="4481A249" w14:textId="77777777" w:rsidR="008B3DE9" w:rsidRPr="00786C82" w:rsidRDefault="008B3DE9" w:rsidP="003A3BB7">
            <w:pPr>
              <w:widowControl w:val="0"/>
              <w:kinsoku w:val="0"/>
              <w:overflowPunct w:val="0"/>
              <w:autoSpaceDE w:val="0"/>
              <w:autoSpaceDN w:val="0"/>
              <w:adjustRightInd w:val="0"/>
              <w:spacing w:before="25"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Tài liệu kỹ thuật và bản vẽ</w:t>
            </w:r>
          </w:p>
        </w:tc>
        <w:tc>
          <w:tcPr>
            <w:tcW w:w="1276" w:type="dxa"/>
            <w:tcBorders>
              <w:top w:val="single" w:sz="4" w:space="0" w:color="000000"/>
              <w:left w:val="single" w:sz="4" w:space="0" w:color="000000"/>
              <w:bottom w:val="single" w:sz="4" w:space="0" w:color="000000"/>
              <w:right w:val="single" w:sz="4" w:space="0" w:color="000000"/>
            </w:tcBorders>
          </w:tcPr>
          <w:p w14:paraId="3C3BA09D"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c>
          <w:tcPr>
            <w:tcW w:w="2268" w:type="dxa"/>
            <w:gridSpan w:val="3"/>
            <w:tcBorders>
              <w:top w:val="single" w:sz="4" w:space="0" w:color="000000"/>
              <w:left w:val="single" w:sz="4" w:space="0" w:color="000000"/>
              <w:bottom w:val="single" w:sz="4" w:space="0" w:color="000000"/>
              <w:right w:val="single" w:sz="4" w:space="0" w:color="000000"/>
            </w:tcBorders>
          </w:tcPr>
          <w:p w14:paraId="568D758F" w14:textId="77777777" w:rsidR="008B3DE9" w:rsidRPr="00786C82" w:rsidRDefault="008B3DE9" w:rsidP="003A3BB7">
            <w:pPr>
              <w:widowControl w:val="0"/>
              <w:kinsoku w:val="0"/>
              <w:overflowPunct w:val="0"/>
              <w:autoSpaceDE w:val="0"/>
              <w:autoSpaceDN w:val="0"/>
              <w:adjustRightInd w:val="0"/>
              <w:spacing w:before="25" w:after="0" w:line="240" w:lineRule="auto"/>
              <w:ind w:left="260" w:right="265"/>
              <w:jc w:val="center"/>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Có</w:t>
            </w:r>
          </w:p>
        </w:tc>
      </w:tr>
      <w:tr w:rsidR="00A205B4" w:rsidRPr="00786C82" w14:paraId="737D46CB" w14:textId="77777777" w:rsidTr="00AA101E">
        <w:trPr>
          <w:gridBefore w:val="2"/>
          <w:wBefore w:w="142" w:type="dxa"/>
          <w:trHeight w:hRule="exact" w:val="350"/>
        </w:trPr>
        <w:tc>
          <w:tcPr>
            <w:tcW w:w="850" w:type="dxa"/>
            <w:gridSpan w:val="2"/>
            <w:tcBorders>
              <w:top w:val="single" w:sz="4" w:space="0" w:color="000000"/>
              <w:left w:val="single" w:sz="4" w:space="0" w:color="000000"/>
              <w:bottom w:val="single" w:sz="4" w:space="0" w:color="000000"/>
              <w:right w:val="single" w:sz="4" w:space="0" w:color="000000"/>
            </w:tcBorders>
          </w:tcPr>
          <w:p w14:paraId="3EABA742" w14:textId="77777777" w:rsidR="008B3DE9" w:rsidRPr="00786C82" w:rsidRDefault="008B3DE9" w:rsidP="003A3BB7">
            <w:pPr>
              <w:widowControl w:val="0"/>
              <w:kinsoku w:val="0"/>
              <w:overflowPunct w:val="0"/>
              <w:autoSpaceDE w:val="0"/>
              <w:autoSpaceDN w:val="0"/>
              <w:adjustRightInd w:val="0"/>
              <w:spacing w:before="25"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1.14</w:t>
            </w:r>
          </w:p>
        </w:tc>
        <w:tc>
          <w:tcPr>
            <w:tcW w:w="4678" w:type="dxa"/>
            <w:gridSpan w:val="2"/>
            <w:tcBorders>
              <w:top w:val="single" w:sz="4" w:space="0" w:color="000000"/>
              <w:left w:val="single" w:sz="4" w:space="0" w:color="000000"/>
              <w:bottom w:val="single" w:sz="4" w:space="0" w:color="000000"/>
              <w:right w:val="single" w:sz="4" w:space="0" w:color="000000"/>
            </w:tcBorders>
          </w:tcPr>
          <w:p w14:paraId="5A3C715B" w14:textId="77777777" w:rsidR="008B3DE9" w:rsidRPr="00786C82" w:rsidRDefault="008B3DE9" w:rsidP="003A3BB7">
            <w:pPr>
              <w:widowControl w:val="0"/>
              <w:kinsoku w:val="0"/>
              <w:overflowPunct w:val="0"/>
              <w:autoSpaceDE w:val="0"/>
              <w:autoSpaceDN w:val="0"/>
              <w:adjustRightInd w:val="0"/>
              <w:spacing w:before="25"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Biên bản thí nghiệm điển hình</w:t>
            </w:r>
          </w:p>
        </w:tc>
        <w:tc>
          <w:tcPr>
            <w:tcW w:w="1276" w:type="dxa"/>
            <w:tcBorders>
              <w:top w:val="single" w:sz="4" w:space="0" w:color="000000"/>
              <w:left w:val="single" w:sz="4" w:space="0" w:color="000000"/>
              <w:bottom w:val="single" w:sz="4" w:space="0" w:color="000000"/>
              <w:right w:val="single" w:sz="4" w:space="0" w:color="000000"/>
            </w:tcBorders>
          </w:tcPr>
          <w:p w14:paraId="5BD59CDA"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c>
          <w:tcPr>
            <w:tcW w:w="2268" w:type="dxa"/>
            <w:gridSpan w:val="3"/>
            <w:tcBorders>
              <w:top w:val="single" w:sz="4" w:space="0" w:color="000000"/>
              <w:left w:val="single" w:sz="4" w:space="0" w:color="000000"/>
              <w:bottom w:val="single" w:sz="4" w:space="0" w:color="000000"/>
              <w:right w:val="single" w:sz="4" w:space="0" w:color="000000"/>
            </w:tcBorders>
          </w:tcPr>
          <w:p w14:paraId="2CEF4D82" w14:textId="77777777" w:rsidR="008B3DE9" w:rsidRPr="00786C82" w:rsidRDefault="008B3DE9" w:rsidP="003A3BB7">
            <w:pPr>
              <w:widowControl w:val="0"/>
              <w:kinsoku w:val="0"/>
              <w:overflowPunct w:val="0"/>
              <w:autoSpaceDE w:val="0"/>
              <w:autoSpaceDN w:val="0"/>
              <w:adjustRightInd w:val="0"/>
              <w:spacing w:before="25" w:after="0" w:line="240" w:lineRule="auto"/>
              <w:ind w:left="260" w:right="265"/>
              <w:jc w:val="center"/>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Có</w:t>
            </w:r>
          </w:p>
        </w:tc>
      </w:tr>
      <w:tr w:rsidR="00A205B4" w:rsidRPr="00786C82" w14:paraId="42CCAD05" w14:textId="77777777" w:rsidTr="00AA101E">
        <w:trPr>
          <w:gridBefore w:val="2"/>
          <w:gridAfter w:val="1"/>
          <w:wBefore w:w="142" w:type="dxa"/>
          <w:wAfter w:w="135" w:type="dxa"/>
          <w:trHeight w:hRule="exact" w:val="689"/>
        </w:trPr>
        <w:tc>
          <w:tcPr>
            <w:tcW w:w="850" w:type="dxa"/>
            <w:gridSpan w:val="2"/>
            <w:tcBorders>
              <w:top w:val="single" w:sz="4" w:space="0" w:color="000000"/>
              <w:left w:val="single" w:sz="4" w:space="0" w:color="000000"/>
              <w:bottom w:val="single" w:sz="4" w:space="0" w:color="000000"/>
              <w:right w:val="single" w:sz="4" w:space="0" w:color="000000"/>
            </w:tcBorders>
          </w:tcPr>
          <w:p w14:paraId="2811E065" w14:textId="77777777" w:rsidR="008B3DE9" w:rsidRPr="00786C82" w:rsidRDefault="008B3DE9" w:rsidP="003A3BB7">
            <w:pPr>
              <w:widowControl w:val="0"/>
              <w:kinsoku w:val="0"/>
              <w:overflowPunct w:val="0"/>
              <w:autoSpaceDE w:val="0"/>
              <w:autoSpaceDN w:val="0"/>
              <w:adjustRightInd w:val="0"/>
              <w:spacing w:before="195"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b/>
                <w:bCs/>
                <w:color w:val="000000" w:themeColor="text1"/>
                <w:w w:val="99"/>
                <w:kern w:val="0"/>
                <w:sz w:val="24"/>
                <w:szCs w:val="24"/>
                <w:lang w:val="en-SG" w:eastAsia="en-SG"/>
                <w14:ligatures w14:val="none"/>
              </w:rPr>
              <w:t>2</w:t>
            </w:r>
          </w:p>
        </w:tc>
        <w:tc>
          <w:tcPr>
            <w:tcW w:w="4678" w:type="dxa"/>
            <w:gridSpan w:val="2"/>
            <w:tcBorders>
              <w:top w:val="single" w:sz="4" w:space="0" w:color="000000"/>
              <w:left w:val="single" w:sz="4" w:space="0" w:color="000000"/>
              <w:bottom w:val="single" w:sz="4" w:space="0" w:color="000000"/>
              <w:right w:val="single" w:sz="4" w:space="0" w:color="000000"/>
            </w:tcBorders>
          </w:tcPr>
          <w:p w14:paraId="50DA45E7" w14:textId="5E09A6E5" w:rsidR="008B3DE9" w:rsidRPr="00786C82" w:rsidRDefault="008B3DE9" w:rsidP="003A3BB7">
            <w:pPr>
              <w:widowControl w:val="0"/>
              <w:kinsoku w:val="0"/>
              <w:overflowPunct w:val="0"/>
              <w:autoSpaceDE w:val="0"/>
              <w:autoSpaceDN w:val="0"/>
              <w:adjustRightInd w:val="0"/>
              <w:spacing w:before="25" w:after="0" w:line="273" w:lineRule="auto"/>
              <w:ind w:left="100" w:right="245"/>
              <w:rPr>
                <w:rFonts w:eastAsia="Times New Roman" w:cs="Times New Roman"/>
                <w:color w:val="000000" w:themeColor="text1"/>
                <w:kern w:val="0"/>
                <w:sz w:val="24"/>
                <w:szCs w:val="24"/>
                <w:lang w:val="en-SG" w:eastAsia="en-SG"/>
                <w14:ligatures w14:val="none"/>
              </w:rPr>
            </w:pPr>
            <w:r w:rsidRPr="00786C82">
              <w:rPr>
                <w:rFonts w:cs="Times New Roman"/>
                <w:b/>
                <w:bCs/>
                <w:color w:val="000000" w:themeColor="text1"/>
                <w:sz w:val="24"/>
                <w:szCs w:val="24"/>
              </w:rPr>
              <w:t>Hộp công tơ-1x3 pha trực tiếp /1 MCB 3 cực-</w:t>
            </w:r>
            <w:r w:rsidR="008D4978" w:rsidRPr="00786C82">
              <w:rPr>
                <w:rFonts w:cs="Times New Roman"/>
                <w:b/>
                <w:bCs/>
                <w:color w:val="000000" w:themeColor="text1"/>
                <w:sz w:val="24"/>
                <w:szCs w:val="24"/>
              </w:rPr>
              <w:t>63</w:t>
            </w:r>
            <w:r w:rsidRPr="00786C82">
              <w:rPr>
                <w:rFonts w:cs="Times New Roman"/>
                <w:b/>
                <w:bCs/>
                <w:color w:val="000000" w:themeColor="text1"/>
                <w:sz w:val="24"/>
                <w:szCs w:val="24"/>
              </w:rPr>
              <w:t>A/Composit</w:t>
            </w:r>
          </w:p>
        </w:tc>
        <w:tc>
          <w:tcPr>
            <w:tcW w:w="1276" w:type="dxa"/>
            <w:tcBorders>
              <w:top w:val="single" w:sz="4" w:space="0" w:color="000000"/>
              <w:left w:val="single" w:sz="4" w:space="0" w:color="000000"/>
              <w:bottom w:val="single" w:sz="4" w:space="0" w:color="000000"/>
              <w:right w:val="single" w:sz="4" w:space="0" w:color="000000"/>
            </w:tcBorders>
          </w:tcPr>
          <w:p w14:paraId="60B88622"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c>
          <w:tcPr>
            <w:tcW w:w="2133" w:type="dxa"/>
            <w:gridSpan w:val="2"/>
            <w:tcBorders>
              <w:top w:val="single" w:sz="4" w:space="0" w:color="000000"/>
              <w:left w:val="single" w:sz="4" w:space="0" w:color="000000"/>
              <w:bottom w:val="single" w:sz="4" w:space="0" w:color="000000"/>
              <w:right w:val="single" w:sz="4" w:space="0" w:color="000000"/>
            </w:tcBorders>
          </w:tcPr>
          <w:p w14:paraId="21FEB0AD"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r>
      <w:tr w:rsidR="00A205B4" w:rsidRPr="00786C82" w14:paraId="6B229F02" w14:textId="77777777" w:rsidTr="00AA101E">
        <w:trPr>
          <w:gridBefore w:val="2"/>
          <w:gridAfter w:val="1"/>
          <w:wBefore w:w="142" w:type="dxa"/>
          <w:wAfter w:w="135" w:type="dxa"/>
          <w:trHeight w:hRule="exact" w:val="350"/>
        </w:trPr>
        <w:tc>
          <w:tcPr>
            <w:tcW w:w="850" w:type="dxa"/>
            <w:gridSpan w:val="2"/>
            <w:tcBorders>
              <w:top w:val="single" w:sz="4" w:space="0" w:color="000000"/>
              <w:left w:val="single" w:sz="4" w:space="0" w:color="000000"/>
              <w:bottom w:val="single" w:sz="4" w:space="0" w:color="000000"/>
              <w:right w:val="single" w:sz="4" w:space="0" w:color="000000"/>
            </w:tcBorders>
          </w:tcPr>
          <w:p w14:paraId="4116804B" w14:textId="77777777" w:rsidR="008B3DE9" w:rsidRPr="00786C82" w:rsidRDefault="008B3DE9" w:rsidP="003A3BB7">
            <w:pPr>
              <w:widowControl w:val="0"/>
              <w:kinsoku w:val="0"/>
              <w:overflowPunct w:val="0"/>
              <w:autoSpaceDE w:val="0"/>
              <w:autoSpaceDN w:val="0"/>
              <w:adjustRightInd w:val="0"/>
              <w:spacing w:before="27"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2.1</w:t>
            </w:r>
          </w:p>
        </w:tc>
        <w:tc>
          <w:tcPr>
            <w:tcW w:w="4678" w:type="dxa"/>
            <w:gridSpan w:val="2"/>
            <w:tcBorders>
              <w:top w:val="single" w:sz="4" w:space="0" w:color="000000"/>
              <w:left w:val="single" w:sz="4" w:space="0" w:color="000000"/>
              <w:bottom w:val="single" w:sz="4" w:space="0" w:color="000000"/>
              <w:right w:val="single" w:sz="4" w:space="0" w:color="000000"/>
            </w:tcBorders>
          </w:tcPr>
          <w:p w14:paraId="1744912B" w14:textId="77777777" w:rsidR="008B3DE9" w:rsidRPr="00786C82" w:rsidRDefault="008B3DE9" w:rsidP="003A3BB7">
            <w:pPr>
              <w:widowControl w:val="0"/>
              <w:kinsoku w:val="0"/>
              <w:overflowPunct w:val="0"/>
              <w:autoSpaceDE w:val="0"/>
              <w:autoSpaceDN w:val="0"/>
              <w:adjustRightInd w:val="0"/>
              <w:spacing w:before="27"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Phù hợp với công tơ KWh ba pha</w:t>
            </w:r>
          </w:p>
        </w:tc>
        <w:tc>
          <w:tcPr>
            <w:tcW w:w="1276" w:type="dxa"/>
            <w:tcBorders>
              <w:top w:val="single" w:sz="4" w:space="0" w:color="000000"/>
              <w:left w:val="single" w:sz="4" w:space="0" w:color="000000"/>
              <w:bottom w:val="single" w:sz="4" w:space="0" w:color="000000"/>
              <w:right w:val="single" w:sz="4" w:space="0" w:color="000000"/>
            </w:tcBorders>
          </w:tcPr>
          <w:p w14:paraId="3C81E2E2"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c>
          <w:tcPr>
            <w:tcW w:w="2133" w:type="dxa"/>
            <w:gridSpan w:val="2"/>
            <w:tcBorders>
              <w:top w:val="single" w:sz="4" w:space="0" w:color="000000"/>
              <w:left w:val="single" w:sz="4" w:space="0" w:color="000000"/>
              <w:bottom w:val="single" w:sz="4" w:space="0" w:color="000000"/>
              <w:right w:val="single" w:sz="4" w:space="0" w:color="000000"/>
            </w:tcBorders>
          </w:tcPr>
          <w:p w14:paraId="5DE9BDC9" w14:textId="77777777" w:rsidR="008B3DE9" w:rsidRPr="00786C82" w:rsidRDefault="008B3DE9" w:rsidP="003A3BB7">
            <w:pPr>
              <w:widowControl w:val="0"/>
              <w:kinsoku w:val="0"/>
              <w:overflowPunct w:val="0"/>
              <w:autoSpaceDE w:val="0"/>
              <w:autoSpaceDN w:val="0"/>
              <w:adjustRightInd w:val="0"/>
              <w:spacing w:before="27" w:after="0" w:line="240" w:lineRule="auto"/>
              <w:ind w:left="260" w:right="265"/>
              <w:jc w:val="center"/>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01</w:t>
            </w:r>
          </w:p>
        </w:tc>
      </w:tr>
      <w:tr w:rsidR="00A205B4" w:rsidRPr="00786C82" w14:paraId="1BA36F3C" w14:textId="77777777" w:rsidTr="00AA101E">
        <w:trPr>
          <w:gridBefore w:val="2"/>
          <w:gridAfter w:val="1"/>
          <w:wBefore w:w="142" w:type="dxa"/>
          <w:wAfter w:w="135" w:type="dxa"/>
          <w:trHeight w:hRule="exact" w:val="351"/>
        </w:trPr>
        <w:tc>
          <w:tcPr>
            <w:tcW w:w="850" w:type="dxa"/>
            <w:gridSpan w:val="2"/>
            <w:tcBorders>
              <w:top w:val="single" w:sz="4" w:space="0" w:color="000000"/>
              <w:left w:val="single" w:sz="4" w:space="0" w:color="000000"/>
              <w:bottom w:val="single" w:sz="4" w:space="0" w:color="000000"/>
              <w:right w:val="single" w:sz="4" w:space="0" w:color="000000"/>
            </w:tcBorders>
          </w:tcPr>
          <w:p w14:paraId="2A3B0B82" w14:textId="77777777" w:rsidR="008B3DE9" w:rsidRPr="00786C82" w:rsidRDefault="008B3DE9" w:rsidP="003A3BB7">
            <w:pPr>
              <w:widowControl w:val="0"/>
              <w:kinsoku w:val="0"/>
              <w:overflowPunct w:val="0"/>
              <w:autoSpaceDE w:val="0"/>
              <w:autoSpaceDN w:val="0"/>
              <w:adjustRightInd w:val="0"/>
              <w:spacing w:before="25"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2.2</w:t>
            </w:r>
          </w:p>
        </w:tc>
        <w:tc>
          <w:tcPr>
            <w:tcW w:w="4678" w:type="dxa"/>
            <w:gridSpan w:val="2"/>
            <w:tcBorders>
              <w:top w:val="single" w:sz="4" w:space="0" w:color="000000"/>
              <w:left w:val="single" w:sz="4" w:space="0" w:color="000000"/>
              <w:bottom w:val="single" w:sz="4" w:space="0" w:color="000000"/>
              <w:right w:val="single" w:sz="4" w:space="0" w:color="000000"/>
            </w:tcBorders>
          </w:tcPr>
          <w:p w14:paraId="363556C4" w14:textId="77777777" w:rsidR="008B3DE9" w:rsidRPr="00786C82" w:rsidRDefault="008B3DE9" w:rsidP="003A3BB7">
            <w:pPr>
              <w:widowControl w:val="0"/>
              <w:kinsoku w:val="0"/>
              <w:overflowPunct w:val="0"/>
              <w:autoSpaceDE w:val="0"/>
              <w:autoSpaceDN w:val="0"/>
              <w:adjustRightInd w:val="0"/>
              <w:spacing w:before="25"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Phù hợp với Aptômát 3 cực</w:t>
            </w:r>
          </w:p>
        </w:tc>
        <w:tc>
          <w:tcPr>
            <w:tcW w:w="1276" w:type="dxa"/>
            <w:tcBorders>
              <w:top w:val="single" w:sz="4" w:space="0" w:color="000000"/>
              <w:left w:val="single" w:sz="4" w:space="0" w:color="000000"/>
              <w:bottom w:val="single" w:sz="4" w:space="0" w:color="000000"/>
              <w:right w:val="single" w:sz="4" w:space="0" w:color="000000"/>
            </w:tcBorders>
          </w:tcPr>
          <w:p w14:paraId="374E5D31"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c>
          <w:tcPr>
            <w:tcW w:w="2133" w:type="dxa"/>
            <w:gridSpan w:val="2"/>
            <w:tcBorders>
              <w:top w:val="single" w:sz="4" w:space="0" w:color="000000"/>
              <w:left w:val="single" w:sz="4" w:space="0" w:color="000000"/>
              <w:bottom w:val="single" w:sz="4" w:space="0" w:color="000000"/>
              <w:right w:val="single" w:sz="4" w:space="0" w:color="000000"/>
            </w:tcBorders>
          </w:tcPr>
          <w:p w14:paraId="5459FF49" w14:textId="77777777" w:rsidR="008B3DE9" w:rsidRPr="00786C82" w:rsidRDefault="008B3DE9" w:rsidP="003A3BB7">
            <w:pPr>
              <w:widowControl w:val="0"/>
              <w:kinsoku w:val="0"/>
              <w:overflowPunct w:val="0"/>
              <w:autoSpaceDE w:val="0"/>
              <w:autoSpaceDN w:val="0"/>
              <w:adjustRightInd w:val="0"/>
              <w:spacing w:before="25" w:after="0" w:line="240" w:lineRule="auto"/>
              <w:ind w:left="260" w:right="265"/>
              <w:jc w:val="center"/>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01</w:t>
            </w:r>
          </w:p>
        </w:tc>
      </w:tr>
      <w:tr w:rsidR="00A205B4" w:rsidRPr="00786C82" w14:paraId="3A7C4BD7" w14:textId="77777777" w:rsidTr="00AA101E">
        <w:trPr>
          <w:gridBefore w:val="2"/>
          <w:gridAfter w:val="1"/>
          <w:wBefore w:w="142" w:type="dxa"/>
          <w:wAfter w:w="135" w:type="dxa"/>
          <w:trHeight w:hRule="exact" w:val="350"/>
        </w:trPr>
        <w:tc>
          <w:tcPr>
            <w:tcW w:w="850" w:type="dxa"/>
            <w:gridSpan w:val="2"/>
            <w:tcBorders>
              <w:top w:val="single" w:sz="4" w:space="0" w:color="000000"/>
              <w:left w:val="single" w:sz="4" w:space="0" w:color="000000"/>
              <w:bottom w:val="single" w:sz="4" w:space="0" w:color="000000"/>
              <w:right w:val="single" w:sz="4" w:space="0" w:color="000000"/>
            </w:tcBorders>
          </w:tcPr>
          <w:p w14:paraId="67EF10DC" w14:textId="77777777" w:rsidR="008B3DE9" w:rsidRPr="00786C82" w:rsidRDefault="008B3DE9" w:rsidP="003A3BB7">
            <w:pPr>
              <w:widowControl w:val="0"/>
              <w:kinsoku w:val="0"/>
              <w:overflowPunct w:val="0"/>
              <w:autoSpaceDE w:val="0"/>
              <w:autoSpaceDN w:val="0"/>
              <w:adjustRightInd w:val="0"/>
              <w:spacing w:before="25"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2.3</w:t>
            </w:r>
          </w:p>
        </w:tc>
        <w:tc>
          <w:tcPr>
            <w:tcW w:w="4678" w:type="dxa"/>
            <w:gridSpan w:val="2"/>
            <w:tcBorders>
              <w:top w:val="single" w:sz="4" w:space="0" w:color="000000"/>
              <w:left w:val="single" w:sz="4" w:space="0" w:color="000000"/>
              <w:bottom w:val="single" w:sz="4" w:space="0" w:color="000000"/>
              <w:right w:val="single" w:sz="4" w:space="0" w:color="000000"/>
            </w:tcBorders>
          </w:tcPr>
          <w:p w14:paraId="5966AD60" w14:textId="77777777" w:rsidR="008B3DE9" w:rsidRPr="00786C82" w:rsidRDefault="008B3DE9" w:rsidP="003A3BB7">
            <w:pPr>
              <w:widowControl w:val="0"/>
              <w:kinsoku w:val="0"/>
              <w:overflowPunct w:val="0"/>
              <w:autoSpaceDE w:val="0"/>
              <w:autoSpaceDN w:val="0"/>
              <w:adjustRightInd w:val="0"/>
              <w:spacing w:before="25"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Kích thước tổng thể</w:t>
            </w:r>
          </w:p>
        </w:tc>
        <w:tc>
          <w:tcPr>
            <w:tcW w:w="1276" w:type="dxa"/>
            <w:tcBorders>
              <w:top w:val="single" w:sz="4" w:space="0" w:color="000000"/>
              <w:left w:val="single" w:sz="4" w:space="0" w:color="000000"/>
              <w:bottom w:val="single" w:sz="4" w:space="0" w:color="000000"/>
              <w:right w:val="single" w:sz="4" w:space="0" w:color="000000"/>
            </w:tcBorders>
          </w:tcPr>
          <w:p w14:paraId="53161377"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c>
          <w:tcPr>
            <w:tcW w:w="2133" w:type="dxa"/>
            <w:gridSpan w:val="2"/>
            <w:tcBorders>
              <w:top w:val="single" w:sz="4" w:space="0" w:color="000000"/>
              <w:left w:val="single" w:sz="4" w:space="0" w:color="000000"/>
              <w:bottom w:val="single" w:sz="4" w:space="0" w:color="000000"/>
              <w:right w:val="single" w:sz="4" w:space="0" w:color="000000"/>
            </w:tcBorders>
          </w:tcPr>
          <w:p w14:paraId="10F5A309"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r>
      <w:tr w:rsidR="00A205B4" w:rsidRPr="00786C82" w14:paraId="5A1D2AB9" w14:textId="77777777" w:rsidTr="00AA101E">
        <w:trPr>
          <w:gridBefore w:val="2"/>
          <w:gridAfter w:val="1"/>
          <w:wBefore w:w="142" w:type="dxa"/>
          <w:wAfter w:w="135" w:type="dxa"/>
          <w:trHeight w:hRule="exact" w:val="350"/>
        </w:trPr>
        <w:tc>
          <w:tcPr>
            <w:tcW w:w="850" w:type="dxa"/>
            <w:gridSpan w:val="2"/>
            <w:tcBorders>
              <w:top w:val="single" w:sz="4" w:space="0" w:color="000000"/>
              <w:left w:val="single" w:sz="4" w:space="0" w:color="000000"/>
              <w:bottom w:val="single" w:sz="4" w:space="0" w:color="000000"/>
              <w:right w:val="single" w:sz="4" w:space="0" w:color="000000"/>
            </w:tcBorders>
          </w:tcPr>
          <w:p w14:paraId="4D763A17"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c>
          <w:tcPr>
            <w:tcW w:w="4678" w:type="dxa"/>
            <w:gridSpan w:val="2"/>
            <w:tcBorders>
              <w:top w:val="single" w:sz="4" w:space="0" w:color="000000"/>
              <w:left w:val="single" w:sz="4" w:space="0" w:color="000000"/>
              <w:bottom w:val="single" w:sz="4" w:space="0" w:color="000000"/>
              <w:right w:val="single" w:sz="4" w:space="0" w:color="000000"/>
            </w:tcBorders>
          </w:tcPr>
          <w:p w14:paraId="4B9F6D08" w14:textId="77777777" w:rsidR="008B3DE9" w:rsidRPr="00786C82" w:rsidRDefault="008B3DE9" w:rsidP="003A3BB7">
            <w:pPr>
              <w:widowControl w:val="0"/>
              <w:kinsoku w:val="0"/>
              <w:overflowPunct w:val="0"/>
              <w:autoSpaceDE w:val="0"/>
              <w:autoSpaceDN w:val="0"/>
              <w:adjustRightInd w:val="0"/>
              <w:spacing w:before="25"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 Chiều rộng</w:t>
            </w:r>
          </w:p>
        </w:tc>
        <w:tc>
          <w:tcPr>
            <w:tcW w:w="1276" w:type="dxa"/>
            <w:tcBorders>
              <w:top w:val="single" w:sz="4" w:space="0" w:color="000000"/>
              <w:left w:val="single" w:sz="4" w:space="0" w:color="000000"/>
              <w:bottom w:val="single" w:sz="4" w:space="0" w:color="000000"/>
              <w:right w:val="single" w:sz="4" w:space="0" w:color="000000"/>
            </w:tcBorders>
          </w:tcPr>
          <w:p w14:paraId="3E269C3B" w14:textId="77777777" w:rsidR="008B3DE9" w:rsidRPr="00786C82" w:rsidRDefault="008B3DE9" w:rsidP="003A3BB7">
            <w:pPr>
              <w:widowControl w:val="0"/>
              <w:kinsoku w:val="0"/>
              <w:overflowPunct w:val="0"/>
              <w:autoSpaceDE w:val="0"/>
              <w:autoSpaceDN w:val="0"/>
              <w:adjustRightInd w:val="0"/>
              <w:spacing w:before="25" w:after="0" w:line="240" w:lineRule="auto"/>
              <w:ind w:left="198" w:right="201"/>
              <w:jc w:val="center"/>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mm</w:t>
            </w:r>
          </w:p>
        </w:tc>
        <w:tc>
          <w:tcPr>
            <w:tcW w:w="2133" w:type="dxa"/>
            <w:gridSpan w:val="2"/>
            <w:tcBorders>
              <w:top w:val="single" w:sz="4" w:space="0" w:color="000000"/>
              <w:left w:val="single" w:sz="4" w:space="0" w:color="000000"/>
              <w:bottom w:val="single" w:sz="4" w:space="0" w:color="000000"/>
              <w:right w:val="single" w:sz="4" w:space="0" w:color="000000"/>
            </w:tcBorders>
          </w:tcPr>
          <w:p w14:paraId="6A44527B" w14:textId="77777777" w:rsidR="008B3DE9" w:rsidRPr="00786C82" w:rsidRDefault="008B3DE9" w:rsidP="003A3BB7">
            <w:pPr>
              <w:widowControl w:val="0"/>
              <w:kinsoku w:val="0"/>
              <w:overflowPunct w:val="0"/>
              <w:autoSpaceDE w:val="0"/>
              <w:autoSpaceDN w:val="0"/>
              <w:adjustRightInd w:val="0"/>
              <w:spacing w:before="25" w:after="0" w:line="240" w:lineRule="auto"/>
              <w:ind w:left="260" w:right="265"/>
              <w:jc w:val="center"/>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Nêu cụ thể</w:t>
            </w:r>
          </w:p>
        </w:tc>
      </w:tr>
      <w:tr w:rsidR="00A205B4" w:rsidRPr="00786C82" w14:paraId="19FAEDD8" w14:textId="77777777" w:rsidTr="00AA101E">
        <w:trPr>
          <w:gridBefore w:val="2"/>
          <w:gridAfter w:val="1"/>
          <w:wBefore w:w="142" w:type="dxa"/>
          <w:wAfter w:w="135" w:type="dxa"/>
          <w:trHeight w:hRule="exact" w:val="350"/>
        </w:trPr>
        <w:tc>
          <w:tcPr>
            <w:tcW w:w="850" w:type="dxa"/>
            <w:gridSpan w:val="2"/>
            <w:tcBorders>
              <w:top w:val="single" w:sz="4" w:space="0" w:color="000000"/>
              <w:left w:val="single" w:sz="4" w:space="0" w:color="000000"/>
              <w:bottom w:val="single" w:sz="4" w:space="0" w:color="000000"/>
              <w:right w:val="single" w:sz="4" w:space="0" w:color="000000"/>
            </w:tcBorders>
          </w:tcPr>
          <w:p w14:paraId="2BFCE695"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c>
          <w:tcPr>
            <w:tcW w:w="4678" w:type="dxa"/>
            <w:gridSpan w:val="2"/>
            <w:tcBorders>
              <w:top w:val="single" w:sz="4" w:space="0" w:color="000000"/>
              <w:left w:val="single" w:sz="4" w:space="0" w:color="000000"/>
              <w:bottom w:val="single" w:sz="4" w:space="0" w:color="000000"/>
              <w:right w:val="single" w:sz="4" w:space="0" w:color="000000"/>
            </w:tcBorders>
          </w:tcPr>
          <w:p w14:paraId="2026A0C5" w14:textId="77777777" w:rsidR="008B3DE9" w:rsidRPr="00786C82" w:rsidRDefault="008B3DE9" w:rsidP="003A3BB7">
            <w:pPr>
              <w:widowControl w:val="0"/>
              <w:kinsoku w:val="0"/>
              <w:overflowPunct w:val="0"/>
              <w:autoSpaceDE w:val="0"/>
              <w:autoSpaceDN w:val="0"/>
              <w:adjustRightInd w:val="0"/>
              <w:spacing w:before="25"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 Chiều sâu</w:t>
            </w:r>
          </w:p>
        </w:tc>
        <w:tc>
          <w:tcPr>
            <w:tcW w:w="1276" w:type="dxa"/>
            <w:tcBorders>
              <w:top w:val="single" w:sz="4" w:space="0" w:color="000000"/>
              <w:left w:val="single" w:sz="4" w:space="0" w:color="000000"/>
              <w:bottom w:val="single" w:sz="4" w:space="0" w:color="000000"/>
              <w:right w:val="single" w:sz="4" w:space="0" w:color="000000"/>
            </w:tcBorders>
          </w:tcPr>
          <w:p w14:paraId="04F279B7" w14:textId="77777777" w:rsidR="008B3DE9" w:rsidRPr="00786C82" w:rsidRDefault="008B3DE9" w:rsidP="003A3BB7">
            <w:pPr>
              <w:widowControl w:val="0"/>
              <w:kinsoku w:val="0"/>
              <w:overflowPunct w:val="0"/>
              <w:autoSpaceDE w:val="0"/>
              <w:autoSpaceDN w:val="0"/>
              <w:adjustRightInd w:val="0"/>
              <w:spacing w:before="25" w:after="0" w:line="240" w:lineRule="auto"/>
              <w:ind w:left="198" w:right="201"/>
              <w:jc w:val="center"/>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mm</w:t>
            </w:r>
          </w:p>
        </w:tc>
        <w:tc>
          <w:tcPr>
            <w:tcW w:w="2133" w:type="dxa"/>
            <w:gridSpan w:val="2"/>
            <w:tcBorders>
              <w:top w:val="single" w:sz="4" w:space="0" w:color="000000"/>
              <w:left w:val="single" w:sz="4" w:space="0" w:color="000000"/>
              <w:bottom w:val="single" w:sz="4" w:space="0" w:color="000000"/>
              <w:right w:val="single" w:sz="4" w:space="0" w:color="000000"/>
            </w:tcBorders>
          </w:tcPr>
          <w:p w14:paraId="65341448" w14:textId="77777777" w:rsidR="008B3DE9" w:rsidRPr="00786C82" w:rsidRDefault="008B3DE9" w:rsidP="003A3BB7">
            <w:pPr>
              <w:widowControl w:val="0"/>
              <w:kinsoku w:val="0"/>
              <w:overflowPunct w:val="0"/>
              <w:autoSpaceDE w:val="0"/>
              <w:autoSpaceDN w:val="0"/>
              <w:adjustRightInd w:val="0"/>
              <w:spacing w:before="25" w:after="0" w:line="240" w:lineRule="auto"/>
              <w:ind w:left="260" w:right="265"/>
              <w:jc w:val="center"/>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Nêu cụ thể</w:t>
            </w:r>
          </w:p>
        </w:tc>
      </w:tr>
      <w:tr w:rsidR="00A205B4" w:rsidRPr="00786C82" w14:paraId="2A7E62C8" w14:textId="77777777" w:rsidTr="00AA101E">
        <w:trPr>
          <w:gridBefore w:val="1"/>
          <w:gridAfter w:val="1"/>
          <w:wBefore w:w="77" w:type="dxa"/>
          <w:wAfter w:w="135" w:type="dxa"/>
          <w:trHeight w:hRule="exact" w:val="350"/>
        </w:trPr>
        <w:tc>
          <w:tcPr>
            <w:tcW w:w="828" w:type="dxa"/>
            <w:gridSpan w:val="2"/>
            <w:tcBorders>
              <w:top w:val="single" w:sz="4" w:space="0" w:color="000000"/>
              <w:left w:val="single" w:sz="4" w:space="0" w:color="000000"/>
              <w:bottom w:val="single" w:sz="4" w:space="0" w:color="000000"/>
              <w:right w:val="single" w:sz="4" w:space="0" w:color="000000"/>
            </w:tcBorders>
          </w:tcPr>
          <w:p w14:paraId="4A832939" w14:textId="77777777" w:rsidR="008B3DE9" w:rsidRPr="00786C82" w:rsidRDefault="008B3DE9" w:rsidP="003A3BB7">
            <w:pPr>
              <w:widowControl w:val="0"/>
              <w:autoSpaceDE w:val="0"/>
              <w:autoSpaceDN w:val="0"/>
              <w:adjustRightInd w:val="0"/>
              <w:spacing w:after="0" w:line="240" w:lineRule="auto"/>
              <w:rPr>
                <w:rFonts w:eastAsia="Times New Roman" w:cs="Times New Roman"/>
                <w:color w:val="000000" w:themeColor="text1"/>
                <w:kern w:val="0"/>
                <w:sz w:val="24"/>
                <w:szCs w:val="24"/>
                <w:lang w:val="en-SG" w:eastAsia="en-SG"/>
                <w14:ligatures w14:val="none"/>
              </w:rPr>
            </w:pPr>
          </w:p>
        </w:tc>
        <w:tc>
          <w:tcPr>
            <w:tcW w:w="4662" w:type="dxa"/>
            <w:gridSpan w:val="2"/>
            <w:tcBorders>
              <w:top w:val="single" w:sz="4" w:space="0" w:color="000000"/>
              <w:left w:val="single" w:sz="4" w:space="0" w:color="000000"/>
              <w:bottom w:val="single" w:sz="4" w:space="0" w:color="000000"/>
              <w:right w:val="single" w:sz="4" w:space="0" w:color="000000"/>
            </w:tcBorders>
          </w:tcPr>
          <w:p w14:paraId="24D13A90" w14:textId="77777777" w:rsidR="008B3DE9" w:rsidRPr="00786C82" w:rsidRDefault="008B3DE9" w:rsidP="003A3BB7">
            <w:pPr>
              <w:widowControl w:val="0"/>
              <w:kinsoku w:val="0"/>
              <w:overflowPunct w:val="0"/>
              <w:autoSpaceDE w:val="0"/>
              <w:autoSpaceDN w:val="0"/>
              <w:adjustRightInd w:val="0"/>
              <w:spacing w:before="25"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 Chiều cao</w:t>
            </w:r>
          </w:p>
        </w:tc>
        <w:tc>
          <w:tcPr>
            <w:tcW w:w="1532" w:type="dxa"/>
            <w:gridSpan w:val="3"/>
            <w:tcBorders>
              <w:top w:val="single" w:sz="4" w:space="0" w:color="000000"/>
              <w:left w:val="single" w:sz="4" w:space="0" w:color="000000"/>
              <w:bottom w:val="single" w:sz="4" w:space="0" w:color="000000"/>
              <w:right w:val="single" w:sz="4" w:space="0" w:color="000000"/>
            </w:tcBorders>
          </w:tcPr>
          <w:p w14:paraId="09C06B66" w14:textId="77777777" w:rsidR="008B3DE9" w:rsidRPr="00786C82" w:rsidRDefault="008B3DE9" w:rsidP="003A3BB7">
            <w:pPr>
              <w:widowControl w:val="0"/>
              <w:kinsoku w:val="0"/>
              <w:overflowPunct w:val="0"/>
              <w:autoSpaceDE w:val="0"/>
              <w:autoSpaceDN w:val="0"/>
              <w:adjustRightInd w:val="0"/>
              <w:spacing w:before="25" w:after="0" w:line="240" w:lineRule="auto"/>
              <w:ind w:left="198" w:right="201"/>
              <w:jc w:val="center"/>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mm</w:t>
            </w:r>
          </w:p>
        </w:tc>
        <w:tc>
          <w:tcPr>
            <w:tcW w:w="1980" w:type="dxa"/>
            <w:tcBorders>
              <w:top w:val="single" w:sz="4" w:space="0" w:color="000000"/>
              <w:left w:val="single" w:sz="4" w:space="0" w:color="000000"/>
              <w:bottom w:val="single" w:sz="4" w:space="0" w:color="000000"/>
              <w:right w:val="single" w:sz="4" w:space="0" w:color="000000"/>
            </w:tcBorders>
          </w:tcPr>
          <w:p w14:paraId="35E4EDAA" w14:textId="77777777" w:rsidR="008B3DE9" w:rsidRPr="00786C82" w:rsidRDefault="008B3DE9" w:rsidP="003A3BB7">
            <w:pPr>
              <w:widowControl w:val="0"/>
              <w:kinsoku w:val="0"/>
              <w:overflowPunct w:val="0"/>
              <w:autoSpaceDE w:val="0"/>
              <w:autoSpaceDN w:val="0"/>
              <w:adjustRightInd w:val="0"/>
              <w:spacing w:before="25" w:after="0" w:line="240" w:lineRule="auto"/>
              <w:ind w:left="260" w:right="265"/>
              <w:jc w:val="center"/>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Nêu cụ thể</w:t>
            </w:r>
          </w:p>
        </w:tc>
      </w:tr>
      <w:tr w:rsidR="00A205B4" w:rsidRPr="00786C82" w14:paraId="28D09DE8" w14:textId="77777777" w:rsidTr="00AA101E">
        <w:trPr>
          <w:gridBefore w:val="1"/>
          <w:gridAfter w:val="1"/>
          <w:wBefore w:w="77" w:type="dxa"/>
          <w:wAfter w:w="135" w:type="dxa"/>
          <w:trHeight w:hRule="exact" w:val="348"/>
        </w:trPr>
        <w:tc>
          <w:tcPr>
            <w:tcW w:w="828" w:type="dxa"/>
            <w:gridSpan w:val="2"/>
            <w:tcBorders>
              <w:top w:val="single" w:sz="4" w:space="0" w:color="000000"/>
              <w:left w:val="single" w:sz="4" w:space="0" w:color="000000"/>
              <w:bottom w:val="single" w:sz="4" w:space="0" w:color="000000"/>
              <w:right w:val="single" w:sz="4" w:space="0" w:color="000000"/>
            </w:tcBorders>
          </w:tcPr>
          <w:p w14:paraId="4DA06C32" w14:textId="77777777" w:rsidR="008B3DE9" w:rsidRPr="00786C82" w:rsidRDefault="008B3DE9" w:rsidP="003A3BB7">
            <w:pPr>
              <w:widowControl w:val="0"/>
              <w:kinsoku w:val="0"/>
              <w:overflowPunct w:val="0"/>
              <w:autoSpaceDE w:val="0"/>
              <w:autoSpaceDN w:val="0"/>
              <w:adjustRightInd w:val="0"/>
              <w:spacing w:before="25"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2.4</w:t>
            </w:r>
          </w:p>
        </w:tc>
        <w:tc>
          <w:tcPr>
            <w:tcW w:w="4662" w:type="dxa"/>
            <w:gridSpan w:val="2"/>
            <w:tcBorders>
              <w:top w:val="single" w:sz="4" w:space="0" w:color="000000"/>
              <w:left w:val="single" w:sz="4" w:space="0" w:color="000000"/>
              <w:bottom w:val="single" w:sz="4" w:space="0" w:color="000000"/>
              <w:right w:val="single" w:sz="4" w:space="0" w:color="000000"/>
            </w:tcBorders>
          </w:tcPr>
          <w:p w14:paraId="1E639654" w14:textId="77777777" w:rsidR="008B3DE9" w:rsidRPr="00786C82" w:rsidRDefault="008B3DE9" w:rsidP="003A3BB7">
            <w:pPr>
              <w:widowControl w:val="0"/>
              <w:kinsoku w:val="0"/>
              <w:overflowPunct w:val="0"/>
              <w:autoSpaceDE w:val="0"/>
              <w:autoSpaceDN w:val="0"/>
              <w:adjustRightInd w:val="0"/>
              <w:spacing w:before="25" w:after="0" w:line="240" w:lineRule="auto"/>
              <w:ind w:left="100"/>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Trọng lượng gần đúng</w:t>
            </w:r>
          </w:p>
        </w:tc>
        <w:tc>
          <w:tcPr>
            <w:tcW w:w="1532" w:type="dxa"/>
            <w:gridSpan w:val="3"/>
            <w:tcBorders>
              <w:top w:val="single" w:sz="4" w:space="0" w:color="000000"/>
              <w:left w:val="single" w:sz="4" w:space="0" w:color="000000"/>
              <w:bottom w:val="single" w:sz="4" w:space="0" w:color="000000"/>
              <w:right w:val="single" w:sz="4" w:space="0" w:color="000000"/>
            </w:tcBorders>
          </w:tcPr>
          <w:p w14:paraId="6D8AD806" w14:textId="77777777" w:rsidR="008B3DE9" w:rsidRPr="00786C82" w:rsidRDefault="008B3DE9" w:rsidP="003A3BB7">
            <w:pPr>
              <w:widowControl w:val="0"/>
              <w:kinsoku w:val="0"/>
              <w:overflowPunct w:val="0"/>
              <w:autoSpaceDE w:val="0"/>
              <w:autoSpaceDN w:val="0"/>
              <w:adjustRightInd w:val="0"/>
              <w:spacing w:before="25" w:after="0" w:line="240" w:lineRule="auto"/>
              <w:ind w:left="198" w:right="201"/>
              <w:jc w:val="center"/>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kg</w:t>
            </w:r>
          </w:p>
        </w:tc>
        <w:tc>
          <w:tcPr>
            <w:tcW w:w="1980" w:type="dxa"/>
            <w:tcBorders>
              <w:top w:val="single" w:sz="4" w:space="0" w:color="000000"/>
              <w:left w:val="single" w:sz="4" w:space="0" w:color="000000"/>
              <w:bottom w:val="single" w:sz="4" w:space="0" w:color="000000"/>
              <w:right w:val="single" w:sz="4" w:space="0" w:color="000000"/>
            </w:tcBorders>
          </w:tcPr>
          <w:p w14:paraId="028E5146" w14:textId="77777777" w:rsidR="008B3DE9" w:rsidRPr="00786C82" w:rsidRDefault="008B3DE9" w:rsidP="003A3BB7">
            <w:pPr>
              <w:widowControl w:val="0"/>
              <w:kinsoku w:val="0"/>
              <w:overflowPunct w:val="0"/>
              <w:autoSpaceDE w:val="0"/>
              <w:autoSpaceDN w:val="0"/>
              <w:adjustRightInd w:val="0"/>
              <w:spacing w:before="25" w:after="0" w:line="240" w:lineRule="auto"/>
              <w:ind w:left="260" w:right="265"/>
              <w:jc w:val="center"/>
              <w:rPr>
                <w:rFonts w:eastAsia="Times New Roman" w:cs="Times New Roman"/>
                <w:color w:val="000000" w:themeColor="text1"/>
                <w:kern w:val="0"/>
                <w:sz w:val="24"/>
                <w:szCs w:val="24"/>
                <w:lang w:val="en-SG" w:eastAsia="en-SG"/>
                <w14:ligatures w14:val="none"/>
              </w:rPr>
            </w:pPr>
            <w:r w:rsidRPr="00786C82">
              <w:rPr>
                <w:rFonts w:eastAsia="Times New Roman" w:cs="Times New Roman"/>
                <w:color w:val="000000" w:themeColor="text1"/>
                <w:kern w:val="0"/>
                <w:sz w:val="24"/>
                <w:szCs w:val="24"/>
                <w:lang w:val="en-SG" w:eastAsia="en-SG"/>
                <w14:ligatures w14:val="none"/>
              </w:rPr>
              <w:t>≤ 4</w:t>
            </w:r>
          </w:p>
        </w:tc>
      </w:tr>
      <w:tr w:rsidR="00A205B4" w:rsidRPr="00786C82" w14:paraId="4EE659E3" w14:textId="77777777" w:rsidTr="00AA101E">
        <w:trPr>
          <w:trHeight w:hRule="exact" w:val="687"/>
        </w:trPr>
        <w:tc>
          <w:tcPr>
            <w:tcW w:w="992" w:type="dxa"/>
            <w:gridSpan w:val="4"/>
            <w:tcBorders>
              <w:top w:val="single" w:sz="4" w:space="0" w:color="000000"/>
              <w:left w:val="single" w:sz="4" w:space="0" w:color="000000"/>
              <w:bottom w:val="single" w:sz="4" w:space="0" w:color="000000"/>
              <w:right w:val="single" w:sz="4" w:space="0" w:color="000000"/>
            </w:tcBorders>
          </w:tcPr>
          <w:p w14:paraId="69F1D28B" w14:textId="77777777" w:rsidR="008B3DE9" w:rsidRPr="00786C82" w:rsidRDefault="008B3DE9" w:rsidP="003A3BB7">
            <w:pPr>
              <w:widowControl w:val="0"/>
              <w:kinsoku w:val="0"/>
              <w:overflowPunct w:val="0"/>
              <w:autoSpaceDE w:val="0"/>
              <w:autoSpaceDN w:val="0"/>
              <w:spacing w:before="25" w:after="0" w:line="240" w:lineRule="auto"/>
              <w:rPr>
                <w:rFonts w:eastAsia="Times New Roman" w:cs="Times New Roman"/>
                <w:color w:val="000000" w:themeColor="text1"/>
                <w:kern w:val="0"/>
                <w:sz w:val="24"/>
                <w:szCs w:val="24"/>
                <w:lang w:bidi="en-US"/>
                <w14:ligatures w14:val="none"/>
              </w:rPr>
            </w:pPr>
            <w:r w:rsidRPr="00786C82">
              <w:rPr>
                <w:rFonts w:eastAsia="Times New Roman" w:cs="Times New Roman"/>
                <w:b/>
                <w:bCs/>
                <w:color w:val="000000" w:themeColor="text1"/>
                <w:w w:val="99"/>
                <w:kern w:val="0"/>
                <w:sz w:val="24"/>
                <w:szCs w:val="24"/>
                <w:lang w:bidi="en-US"/>
                <w14:ligatures w14:val="none"/>
              </w:rPr>
              <w:t>4</w:t>
            </w:r>
          </w:p>
        </w:tc>
        <w:tc>
          <w:tcPr>
            <w:tcW w:w="4678" w:type="dxa"/>
            <w:gridSpan w:val="2"/>
            <w:tcBorders>
              <w:top w:val="single" w:sz="4" w:space="0" w:color="000000"/>
              <w:left w:val="single" w:sz="4" w:space="0" w:color="000000"/>
              <w:bottom w:val="single" w:sz="4" w:space="0" w:color="000000"/>
              <w:right w:val="single" w:sz="4" w:space="0" w:color="000000"/>
            </w:tcBorders>
          </w:tcPr>
          <w:p w14:paraId="7D2711BB" w14:textId="77777777" w:rsidR="008B3DE9" w:rsidRPr="00786C82" w:rsidRDefault="008B3DE9" w:rsidP="003A3BB7">
            <w:pPr>
              <w:widowControl w:val="0"/>
              <w:kinsoku w:val="0"/>
              <w:overflowPunct w:val="0"/>
              <w:autoSpaceDE w:val="0"/>
              <w:autoSpaceDN w:val="0"/>
              <w:spacing w:before="25" w:after="0" w:line="240" w:lineRule="auto"/>
              <w:rPr>
                <w:rFonts w:eastAsia="Times New Roman" w:cs="Times New Roman"/>
                <w:color w:val="000000" w:themeColor="text1"/>
                <w:kern w:val="0"/>
                <w:sz w:val="24"/>
                <w:szCs w:val="24"/>
                <w:lang w:bidi="en-US"/>
                <w14:ligatures w14:val="none"/>
              </w:rPr>
            </w:pPr>
            <w:r w:rsidRPr="00786C82">
              <w:rPr>
                <w:rFonts w:cs="Times New Roman"/>
                <w:b/>
                <w:bCs/>
                <w:color w:val="000000" w:themeColor="text1"/>
                <w:sz w:val="24"/>
                <w:szCs w:val="24"/>
              </w:rPr>
              <w:t>Hộp công tơ-4x1 pha /4 MCB 1 cực 63A/Composit</w:t>
            </w:r>
          </w:p>
        </w:tc>
        <w:tc>
          <w:tcPr>
            <w:tcW w:w="1276" w:type="dxa"/>
            <w:tcBorders>
              <w:top w:val="single" w:sz="4" w:space="0" w:color="000000"/>
              <w:left w:val="single" w:sz="4" w:space="0" w:color="000000"/>
              <w:bottom w:val="single" w:sz="4" w:space="0" w:color="000000"/>
              <w:right w:val="single" w:sz="4" w:space="0" w:color="000000"/>
            </w:tcBorders>
          </w:tcPr>
          <w:p w14:paraId="5EE04112" w14:textId="77777777" w:rsidR="008B3DE9" w:rsidRPr="00786C82" w:rsidRDefault="008B3DE9" w:rsidP="003A3BB7">
            <w:pPr>
              <w:widowControl w:val="0"/>
              <w:autoSpaceDE w:val="0"/>
              <w:autoSpaceDN w:val="0"/>
              <w:spacing w:after="0" w:line="240" w:lineRule="auto"/>
              <w:rPr>
                <w:rFonts w:eastAsia="Times New Roman" w:cs="Times New Roman"/>
                <w:color w:val="000000" w:themeColor="text1"/>
                <w:kern w:val="0"/>
                <w:sz w:val="24"/>
                <w:szCs w:val="24"/>
                <w:lang w:bidi="en-US"/>
                <w14:ligatures w14:val="none"/>
              </w:rPr>
            </w:pPr>
          </w:p>
        </w:tc>
        <w:tc>
          <w:tcPr>
            <w:tcW w:w="2268" w:type="dxa"/>
            <w:gridSpan w:val="3"/>
            <w:tcBorders>
              <w:top w:val="single" w:sz="4" w:space="0" w:color="000000"/>
              <w:left w:val="single" w:sz="4" w:space="0" w:color="000000"/>
              <w:bottom w:val="single" w:sz="4" w:space="0" w:color="000000"/>
              <w:right w:val="single" w:sz="4" w:space="0" w:color="000000"/>
            </w:tcBorders>
          </w:tcPr>
          <w:p w14:paraId="5C2D3F68" w14:textId="77777777" w:rsidR="008B3DE9" w:rsidRPr="00786C82" w:rsidRDefault="008B3DE9" w:rsidP="003A3BB7">
            <w:pPr>
              <w:widowControl w:val="0"/>
              <w:autoSpaceDE w:val="0"/>
              <w:autoSpaceDN w:val="0"/>
              <w:spacing w:after="0" w:line="240" w:lineRule="auto"/>
              <w:rPr>
                <w:rFonts w:eastAsia="Times New Roman" w:cs="Times New Roman"/>
                <w:color w:val="000000" w:themeColor="text1"/>
                <w:kern w:val="0"/>
                <w:sz w:val="24"/>
                <w:szCs w:val="24"/>
                <w:lang w:bidi="en-US"/>
                <w14:ligatures w14:val="none"/>
              </w:rPr>
            </w:pPr>
          </w:p>
        </w:tc>
      </w:tr>
      <w:tr w:rsidR="00A205B4" w:rsidRPr="00786C82" w14:paraId="5FA163E9" w14:textId="77777777" w:rsidTr="00AA101E">
        <w:trPr>
          <w:trHeight w:hRule="exact" w:val="350"/>
        </w:trPr>
        <w:tc>
          <w:tcPr>
            <w:tcW w:w="992" w:type="dxa"/>
            <w:gridSpan w:val="4"/>
            <w:tcBorders>
              <w:top w:val="single" w:sz="4" w:space="0" w:color="000000"/>
              <w:left w:val="single" w:sz="4" w:space="0" w:color="000000"/>
              <w:bottom w:val="single" w:sz="4" w:space="0" w:color="000000"/>
              <w:right w:val="single" w:sz="4" w:space="0" w:color="000000"/>
            </w:tcBorders>
          </w:tcPr>
          <w:p w14:paraId="761342E3" w14:textId="77777777" w:rsidR="008B3DE9" w:rsidRPr="00786C82" w:rsidRDefault="008B3DE9" w:rsidP="003A3BB7">
            <w:pPr>
              <w:widowControl w:val="0"/>
              <w:kinsoku w:val="0"/>
              <w:overflowPunct w:val="0"/>
              <w:autoSpaceDE w:val="0"/>
              <w:autoSpaceDN w:val="0"/>
              <w:spacing w:before="25" w:after="0" w:line="240" w:lineRule="auto"/>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4.1</w:t>
            </w:r>
          </w:p>
        </w:tc>
        <w:tc>
          <w:tcPr>
            <w:tcW w:w="4678" w:type="dxa"/>
            <w:gridSpan w:val="2"/>
            <w:tcBorders>
              <w:top w:val="single" w:sz="4" w:space="0" w:color="000000"/>
              <w:left w:val="single" w:sz="4" w:space="0" w:color="000000"/>
              <w:bottom w:val="single" w:sz="4" w:space="0" w:color="000000"/>
              <w:right w:val="single" w:sz="4" w:space="0" w:color="000000"/>
            </w:tcBorders>
          </w:tcPr>
          <w:p w14:paraId="5BF9EE1B" w14:textId="77777777" w:rsidR="008B3DE9" w:rsidRPr="00786C82" w:rsidRDefault="008B3DE9" w:rsidP="003A3BB7">
            <w:pPr>
              <w:widowControl w:val="0"/>
              <w:kinsoku w:val="0"/>
              <w:overflowPunct w:val="0"/>
              <w:autoSpaceDE w:val="0"/>
              <w:autoSpaceDN w:val="0"/>
              <w:spacing w:before="25" w:after="0" w:line="240" w:lineRule="auto"/>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Phù hợp với công tơ KWh một pha</w:t>
            </w:r>
          </w:p>
        </w:tc>
        <w:tc>
          <w:tcPr>
            <w:tcW w:w="1276" w:type="dxa"/>
            <w:tcBorders>
              <w:top w:val="single" w:sz="4" w:space="0" w:color="000000"/>
              <w:left w:val="single" w:sz="4" w:space="0" w:color="000000"/>
              <w:bottom w:val="single" w:sz="4" w:space="0" w:color="000000"/>
              <w:right w:val="single" w:sz="4" w:space="0" w:color="000000"/>
            </w:tcBorders>
          </w:tcPr>
          <w:p w14:paraId="1E307487" w14:textId="77777777" w:rsidR="008B3DE9" w:rsidRPr="00786C82" w:rsidRDefault="008B3DE9" w:rsidP="003A3BB7">
            <w:pPr>
              <w:widowControl w:val="0"/>
              <w:autoSpaceDE w:val="0"/>
              <w:autoSpaceDN w:val="0"/>
              <w:spacing w:after="0" w:line="240" w:lineRule="auto"/>
              <w:rPr>
                <w:rFonts w:eastAsia="Times New Roman" w:cs="Times New Roman"/>
                <w:color w:val="000000" w:themeColor="text1"/>
                <w:kern w:val="0"/>
                <w:sz w:val="24"/>
                <w:szCs w:val="24"/>
                <w:lang w:bidi="en-US"/>
                <w14:ligatures w14:val="none"/>
              </w:rPr>
            </w:pPr>
          </w:p>
        </w:tc>
        <w:tc>
          <w:tcPr>
            <w:tcW w:w="2268" w:type="dxa"/>
            <w:gridSpan w:val="3"/>
            <w:tcBorders>
              <w:top w:val="single" w:sz="4" w:space="0" w:color="000000"/>
              <w:left w:val="single" w:sz="4" w:space="0" w:color="000000"/>
              <w:bottom w:val="single" w:sz="4" w:space="0" w:color="000000"/>
              <w:right w:val="single" w:sz="4" w:space="0" w:color="000000"/>
            </w:tcBorders>
          </w:tcPr>
          <w:p w14:paraId="43F3160A" w14:textId="77777777" w:rsidR="008B3DE9" w:rsidRPr="00786C82" w:rsidRDefault="008B3DE9" w:rsidP="003A3BB7">
            <w:pPr>
              <w:widowControl w:val="0"/>
              <w:kinsoku w:val="0"/>
              <w:overflowPunct w:val="0"/>
              <w:autoSpaceDE w:val="0"/>
              <w:autoSpaceDN w:val="0"/>
              <w:spacing w:before="25" w:after="0" w:line="240" w:lineRule="auto"/>
              <w:ind w:left="260" w:right="265"/>
              <w:jc w:val="center"/>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04</w:t>
            </w:r>
          </w:p>
        </w:tc>
      </w:tr>
      <w:tr w:rsidR="00A205B4" w:rsidRPr="00786C82" w14:paraId="01842E7F" w14:textId="77777777" w:rsidTr="00AA101E">
        <w:trPr>
          <w:trHeight w:hRule="exact" w:val="351"/>
        </w:trPr>
        <w:tc>
          <w:tcPr>
            <w:tcW w:w="992" w:type="dxa"/>
            <w:gridSpan w:val="4"/>
            <w:tcBorders>
              <w:top w:val="single" w:sz="4" w:space="0" w:color="000000"/>
              <w:left w:val="single" w:sz="4" w:space="0" w:color="000000"/>
              <w:bottom w:val="single" w:sz="4" w:space="0" w:color="000000"/>
              <w:right w:val="single" w:sz="4" w:space="0" w:color="000000"/>
            </w:tcBorders>
          </w:tcPr>
          <w:p w14:paraId="4D82B929" w14:textId="77777777" w:rsidR="008B3DE9" w:rsidRPr="00786C82" w:rsidRDefault="008B3DE9" w:rsidP="003A3BB7">
            <w:pPr>
              <w:widowControl w:val="0"/>
              <w:kinsoku w:val="0"/>
              <w:overflowPunct w:val="0"/>
              <w:autoSpaceDE w:val="0"/>
              <w:autoSpaceDN w:val="0"/>
              <w:spacing w:before="26" w:after="0" w:line="240" w:lineRule="auto"/>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4.2</w:t>
            </w:r>
          </w:p>
        </w:tc>
        <w:tc>
          <w:tcPr>
            <w:tcW w:w="4678" w:type="dxa"/>
            <w:gridSpan w:val="2"/>
            <w:tcBorders>
              <w:top w:val="single" w:sz="4" w:space="0" w:color="000000"/>
              <w:left w:val="single" w:sz="4" w:space="0" w:color="000000"/>
              <w:bottom w:val="single" w:sz="4" w:space="0" w:color="000000"/>
              <w:right w:val="single" w:sz="4" w:space="0" w:color="000000"/>
            </w:tcBorders>
          </w:tcPr>
          <w:p w14:paraId="2B0639BB" w14:textId="77777777" w:rsidR="008B3DE9" w:rsidRPr="00786C82" w:rsidRDefault="008B3DE9" w:rsidP="003A3BB7">
            <w:pPr>
              <w:widowControl w:val="0"/>
              <w:kinsoku w:val="0"/>
              <w:overflowPunct w:val="0"/>
              <w:autoSpaceDE w:val="0"/>
              <w:autoSpaceDN w:val="0"/>
              <w:spacing w:before="26" w:after="0" w:line="240" w:lineRule="auto"/>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Phù hợp với Aptômát 1 hoặc 2 cực</w:t>
            </w:r>
          </w:p>
        </w:tc>
        <w:tc>
          <w:tcPr>
            <w:tcW w:w="1276" w:type="dxa"/>
            <w:tcBorders>
              <w:top w:val="single" w:sz="4" w:space="0" w:color="000000"/>
              <w:left w:val="single" w:sz="4" w:space="0" w:color="000000"/>
              <w:bottom w:val="single" w:sz="4" w:space="0" w:color="000000"/>
              <w:right w:val="single" w:sz="4" w:space="0" w:color="000000"/>
            </w:tcBorders>
          </w:tcPr>
          <w:p w14:paraId="28E17AA0" w14:textId="77777777" w:rsidR="008B3DE9" w:rsidRPr="00786C82" w:rsidRDefault="008B3DE9" w:rsidP="003A3BB7">
            <w:pPr>
              <w:widowControl w:val="0"/>
              <w:autoSpaceDE w:val="0"/>
              <w:autoSpaceDN w:val="0"/>
              <w:spacing w:after="0" w:line="240" w:lineRule="auto"/>
              <w:rPr>
                <w:rFonts w:eastAsia="Times New Roman" w:cs="Times New Roman"/>
                <w:color w:val="000000" w:themeColor="text1"/>
                <w:kern w:val="0"/>
                <w:sz w:val="24"/>
                <w:szCs w:val="24"/>
                <w:lang w:bidi="en-US"/>
                <w14:ligatures w14:val="none"/>
              </w:rPr>
            </w:pPr>
          </w:p>
        </w:tc>
        <w:tc>
          <w:tcPr>
            <w:tcW w:w="2268" w:type="dxa"/>
            <w:gridSpan w:val="3"/>
            <w:tcBorders>
              <w:top w:val="single" w:sz="4" w:space="0" w:color="000000"/>
              <w:left w:val="single" w:sz="4" w:space="0" w:color="000000"/>
              <w:bottom w:val="single" w:sz="4" w:space="0" w:color="000000"/>
              <w:right w:val="single" w:sz="4" w:space="0" w:color="000000"/>
            </w:tcBorders>
          </w:tcPr>
          <w:p w14:paraId="6D2A0EBC" w14:textId="77777777" w:rsidR="008B3DE9" w:rsidRPr="00786C82" w:rsidRDefault="008B3DE9" w:rsidP="003A3BB7">
            <w:pPr>
              <w:widowControl w:val="0"/>
              <w:kinsoku w:val="0"/>
              <w:overflowPunct w:val="0"/>
              <w:autoSpaceDE w:val="0"/>
              <w:autoSpaceDN w:val="0"/>
              <w:spacing w:before="26" w:after="0" w:line="240" w:lineRule="auto"/>
              <w:ind w:left="260" w:right="265"/>
              <w:jc w:val="center"/>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04</w:t>
            </w:r>
          </w:p>
        </w:tc>
      </w:tr>
      <w:tr w:rsidR="00A205B4" w:rsidRPr="00786C82" w14:paraId="7E1106C1" w14:textId="77777777" w:rsidTr="00AA101E">
        <w:trPr>
          <w:trHeight w:hRule="exact" w:val="350"/>
        </w:trPr>
        <w:tc>
          <w:tcPr>
            <w:tcW w:w="992" w:type="dxa"/>
            <w:gridSpan w:val="4"/>
            <w:tcBorders>
              <w:top w:val="single" w:sz="4" w:space="0" w:color="000000"/>
              <w:left w:val="single" w:sz="4" w:space="0" w:color="000000"/>
              <w:bottom w:val="single" w:sz="4" w:space="0" w:color="000000"/>
              <w:right w:val="single" w:sz="4" w:space="0" w:color="000000"/>
            </w:tcBorders>
          </w:tcPr>
          <w:p w14:paraId="46F87CB4" w14:textId="77777777" w:rsidR="008B3DE9" w:rsidRPr="00786C82" w:rsidRDefault="008B3DE9" w:rsidP="003A3BB7">
            <w:pPr>
              <w:widowControl w:val="0"/>
              <w:kinsoku w:val="0"/>
              <w:overflowPunct w:val="0"/>
              <w:autoSpaceDE w:val="0"/>
              <w:autoSpaceDN w:val="0"/>
              <w:spacing w:before="25" w:after="0" w:line="240" w:lineRule="auto"/>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4.3</w:t>
            </w:r>
          </w:p>
        </w:tc>
        <w:tc>
          <w:tcPr>
            <w:tcW w:w="4678" w:type="dxa"/>
            <w:gridSpan w:val="2"/>
            <w:tcBorders>
              <w:top w:val="single" w:sz="4" w:space="0" w:color="000000"/>
              <w:left w:val="single" w:sz="4" w:space="0" w:color="000000"/>
              <w:bottom w:val="single" w:sz="4" w:space="0" w:color="000000"/>
              <w:right w:val="single" w:sz="4" w:space="0" w:color="000000"/>
            </w:tcBorders>
          </w:tcPr>
          <w:p w14:paraId="45D4D291" w14:textId="77777777" w:rsidR="008B3DE9" w:rsidRPr="00786C82" w:rsidRDefault="008B3DE9" w:rsidP="003A3BB7">
            <w:pPr>
              <w:widowControl w:val="0"/>
              <w:kinsoku w:val="0"/>
              <w:overflowPunct w:val="0"/>
              <w:autoSpaceDE w:val="0"/>
              <w:autoSpaceDN w:val="0"/>
              <w:spacing w:before="25" w:after="0" w:line="240" w:lineRule="auto"/>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Kích thước tổng thể</w:t>
            </w:r>
          </w:p>
        </w:tc>
        <w:tc>
          <w:tcPr>
            <w:tcW w:w="1276" w:type="dxa"/>
            <w:tcBorders>
              <w:top w:val="single" w:sz="4" w:space="0" w:color="000000"/>
              <w:left w:val="single" w:sz="4" w:space="0" w:color="000000"/>
              <w:bottom w:val="single" w:sz="4" w:space="0" w:color="000000"/>
              <w:right w:val="single" w:sz="4" w:space="0" w:color="000000"/>
            </w:tcBorders>
          </w:tcPr>
          <w:p w14:paraId="109EED6E" w14:textId="77777777" w:rsidR="008B3DE9" w:rsidRPr="00786C82" w:rsidRDefault="008B3DE9" w:rsidP="003A3BB7">
            <w:pPr>
              <w:widowControl w:val="0"/>
              <w:autoSpaceDE w:val="0"/>
              <w:autoSpaceDN w:val="0"/>
              <w:spacing w:after="0" w:line="240" w:lineRule="auto"/>
              <w:rPr>
                <w:rFonts w:eastAsia="Times New Roman" w:cs="Times New Roman"/>
                <w:color w:val="000000" w:themeColor="text1"/>
                <w:kern w:val="0"/>
                <w:sz w:val="24"/>
                <w:szCs w:val="24"/>
                <w:lang w:bidi="en-US"/>
                <w14:ligatures w14:val="none"/>
              </w:rPr>
            </w:pPr>
          </w:p>
        </w:tc>
        <w:tc>
          <w:tcPr>
            <w:tcW w:w="2268" w:type="dxa"/>
            <w:gridSpan w:val="3"/>
            <w:tcBorders>
              <w:top w:val="single" w:sz="4" w:space="0" w:color="000000"/>
              <w:left w:val="single" w:sz="4" w:space="0" w:color="000000"/>
              <w:bottom w:val="single" w:sz="4" w:space="0" w:color="000000"/>
              <w:right w:val="single" w:sz="4" w:space="0" w:color="000000"/>
            </w:tcBorders>
          </w:tcPr>
          <w:p w14:paraId="3C0745E4" w14:textId="77777777" w:rsidR="008B3DE9" w:rsidRPr="00786C82" w:rsidRDefault="008B3DE9" w:rsidP="003A3BB7">
            <w:pPr>
              <w:widowControl w:val="0"/>
              <w:autoSpaceDE w:val="0"/>
              <w:autoSpaceDN w:val="0"/>
              <w:spacing w:after="0" w:line="240" w:lineRule="auto"/>
              <w:rPr>
                <w:rFonts w:eastAsia="Times New Roman" w:cs="Times New Roman"/>
                <w:color w:val="000000" w:themeColor="text1"/>
                <w:kern w:val="0"/>
                <w:sz w:val="24"/>
                <w:szCs w:val="24"/>
                <w:lang w:bidi="en-US"/>
                <w14:ligatures w14:val="none"/>
              </w:rPr>
            </w:pPr>
          </w:p>
        </w:tc>
      </w:tr>
      <w:tr w:rsidR="00A205B4" w:rsidRPr="00786C82" w14:paraId="6E65502C" w14:textId="77777777" w:rsidTr="00AA101E">
        <w:trPr>
          <w:trHeight w:hRule="exact" w:val="348"/>
        </w:trPr>
        <w:tc>
          <w:tcPr>
            <w:tcW w:w="992" w:type="dxa"/>
            <w:gridSpan w:val="4"/>
            <w:tcBorders>
              <w:top w:val="single" w:sz="4" w:space="0" w:color="000000"/>
              <w:left w:val="single" w:sz="4" w:space="0" w:color="000000"/>
              <w:bottom w:val="single" w:sz="4" w:space="0" w:color="000000"/>
              <w:right w:val="single" w:sz="4" w:space="0" w:color="000000"/>
            </w:tcBorders>
          </w:tcPr>
          <w:p w14:paraId="6E3D0C87" w14:textId="77777777" w:rsidR="008B3DE9" w:rsidRPr="00786C82" w:rsidRDefault="008B3DE9" w:rsidP="003A3BB7">
            <w:pPr>
              <w:widowControl w:val="0"/>
              <w:autoSpaceDE w:val="0"/>
              <w:autoSpaceDN w:val="0"/>
              <w:spacing w:after="0" w:line="240" w:lineRule="auto"/>
              <w:rPr>
                <w:rFonts w:eastAsia="Times New Roman" w:cs="Times New Roman"/>
                <w:color w:val="000000" w:themeColor="text1"/>
                <w:kern w:val="0"/>
                <w:sz w:val="24"/>
                <w:szCs w:val="24"/>
                <w:lang w:bidi="en-US"/>
                <w14:ligatures w14:val="none"/>
              </w:rPr>
            </w:pPr>
          </w:p>
        </w:tc>
        <w:tc>
          <w:tcPr>
            <w:tcW w:w="4678" w:type="dxa"/>
            <w:gridSpan w:val="2"/>
            <w:tcBorders>
              <w:top w:val="single" w:sz="4" w:space="0" w:color="000000"/>
              <w:left w:val="single" w:sz="4" w:space="0" w:color="000000"/>
              <w:bottom w:val="single" w:sz="4" w:space="0" w:color="000000"/>
              <w:right w:val="single" w:sz="4" w:space="0" w:color="000000"/>
            </w:tcBorders>
          </w:tcPr>
          <w:p w14:paraId="37167EF8" w14:textId="77777777" w:rsidR="008B3DE9" w:rsidRPr="00786C82" w:rsidRDefault="008B3DE9" w:rsidP="003A3BB7">
            <w:pPr>
              <w:widowControl w:val="0"/>
              <w:kinsoku w:val="0"/>
              <w:overflowPunct w:val="0"/>
              <w:autoSpaceDE w:val="0"/>
              <w:autoSpaceDN w:val="0"/>
              <w:spacing w:before="25" w:after="0" w:line="240" w:lineRule="auto"/>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Chiều rộng</w:t>
            </w:r>
          </w:p>
        </w:tc>
        <w:tc>
          <w:tcPr>
            <w:tcW w:w="1276" w:type="dxa"/>
            <w:tcBorders>
              <w:top w:val="single" w:sz="4" w:space="0" w:color="000000"/>
              <w:left w:val="single" w:sz="4" w:space="0" w:color="000000"/>
              <w:bottom w:val="single" w:sz="4" w:space="0" w:color="000000"/>
              <w:right w:val="single" w:sz="4" w:space="0" w:color="000000"/>
            </w:tcBorders>
          </w:tcPr>
          <w:p w14:paraId="7511C788" w14:textId="77777777" w:rsidR="008B3DE9" w:rsidRPr="00786C82" w:rsidRDefault="008B3DE9" w:rsidP="003A3BB7">
            <w:pPr>
              <w:widowControl w:val="0"/>
              <w:kinsoku w:val="0"/>
              <w:overflowPunct w:val="0"/>
              <w:autoSpaceDE w:val="0"/>
              <w:autoSpaceDN w:val="0"/>
              <w:spacing w:before="25" w:after="0" w:line="240" w:lineRule="auto"/>
              <w:ind w:left="198" w:right="201"/>
              <w:jc w:val="center"/>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mm</w:t>
            </w:r>
          </w:p>
        </w:tc>
        <w:tc>
          <w:tcPr>
            <w:tcW w:w="2268" w:type="dxa"/>
            <w:gridSpan w:val="3"/>
            <w:tcBorders>
              <w:top w:val="single" w:sz="4" w:space="0" w:color="000000"/>
              <w:left w:val="single" w:sz="4" w:space="0" w:color="000000"/>
              <w:bottom w:val="single" w:sz="4" w:space="0" w:color="000000"/>
              <w:right w:val="single" w:sz="4" w:space="0" w:color="000000"/>
            </w:tcBorders>
          </w:tcPr>
          <w:p w14:paraId="4620ABA2" w14:textId="77777777" w:rsidR="008B3DE9" w:rsidRPr="00786C82" w:rsidRDefault="008B3DE9" w:rsidP="003A3BB7">
            <w:pPr>
              <w:widowControl w:val="0"/>
              <w:kinsoku w:val="0"/>
              <w:overflowPunct w:val="0"/>
              <w:autoSpaceDE w:val="0"/>
              <w:autoSpaceDN w:val="0"/>
              <w:spacing w:before="25" w:after="0" w:line="240" w:lineRule="auto"/>
              <w:ind w:left="151" w:right="268"/>
              <w:jc w:val="center"/>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390</w:t>
            </w:r>
          </w:p>
        </w:tc>
      </w:tr>
      <w:tr w:rsidR="00A205B4" w:rsidRPr="00786C82" w14:paraId="65A61EB1" w14:textId="77777777" w:rsidTr="00AA101E">
        <w:trPr>
          <w:trHeight w:hRule="exact" w:val="350"/>
        </w:trPr>
        <w:tc>
          <w:tcPr>
            <w:tcW w:w="992" w:type="dxa"/>
            <w:gridSpan w:val="4"/>
            <w:tcBorders>
              <w:top w:val="single" w:sz="4" w:space="0" w:color="000000"/>
              <w:left w:val="single" w:sz="4" w:space="0" w:color="000000"/>
              <w:bottom w:val="single" w:sz="4" w:space="0" w:color="000000"/>
              <w:right w:val="single" w:sz="4" w:space="0" w:color="000000"/>
            </w:tcBorders>
          </w:tcPr>
          <w:p w14:paraId="3FC19E85" w14:textId="77777777" w:rsidR="008B3DE9" w:rsidRPr="00786C82" w:rsidRDefault="008B3DE9" w:rsidP="003A3BB7">
            <w:pPr>
              <w:widowControl w:val="0"/>
              <w:autoSpaceDE w:val="0"/>
              <w:autoSpaceDN w:val="0"/>
              <w:spacing w:after="0" w:line="240" w:lineRule="auto"/>
              <w:rPr>
                <w:rFonts w:eastAsia="Times New Roman" w:cs="Times New Roman"/>
                <w:color w:val="000000" w:themeColor="text1"/>
                <w:kern w:val="0"/>
                <w:sz w:val="24"/>
                <w:szCs w:val="24"/>
                <w:lang w:bidi="en-US"/>
                <w14:ligatures w14:val="none"/>
              </w:rPr>
            </w:pPr>
          </w:p>
        </w:tc>
        <w:tc>
          <w:tcPr>
            <w:tcW w:w="4678" w:type="dxa"/>
            <w:gridSpan w:val="2"/>
            <w:tcBorders>
              <w:top w:val="single" w:sz="4" w:space="0" w:color="000000"/>
              <w:left w:val="single" w:sz="4" w:space="0" w:color="000000"/>
              <w:bottom w:val="single" w:sz="4" w:space="0" w:color="000000"/>
              <w:right w:val="single" w:sz="4" w:space="0" w:color="000000"/>
            </w:tcBorders>
          </w:tcPr>
          <w:p w14:paraId="01EB3BF2" w14:textId="77777777" w:rsidR="008B3DE9" w:rsidRPr="00786C82" w:rsidRDefault="008B3DE9" w:rsidP="003A3BB7">
            <w:pPr>
              <w:widowControl w:val="0"/>
              <w:kinsoku w:val="0"/>
              <w:overflowPunct w:val="0"/>
              <w:autoSpaceDE w:val="0"/>
              <w:autoSpaceDN w:val="0"/>
              <w:spacing w:before="27" w:after="0" w:line="240" w:lineRule="auto"/>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Chiều sâu</w:t>
            </w:r>
          </w:p>
        </w:tc>
        <w:tc>
          <w:tcPr>
            <w:tcW w:w="1276" w:type="dxa"/>
            <w:tcBorders>
              <w:top w:val="single" w:sz="4" w:space="0" w:color="000000"/>
              <w:left w:val="single" w:sz="4" w:space="0" w:color="000000"/>
              <w:bottom w:val="single" w:sz="4" w:space="0" w:color="000000"/>
              <w:right w:val="single" w:sz="4" w:space="0" w:color="000000"/>
            </w:tcBorders>
          </w:tcPr>
          <w:p w14:paraId="38676E68" w14:textId="77777777" w:rsidR="008B3DE9" w:rsidRPr="00786C82" w:rsidRDefault="008B3DE9" w:rsidP="003A3BB7">
            <w:pPr>
              <w:widowControl w:val="0"/>
              <w:kinsoku w:val="0"/>
              <w:overflowPunct w:val="0"/>
              <w:autoSpaceDE w:val="0"/>
              <w:autoSpaceDN w:val="0"/>
              <w:spacing w:before="27" w:after="0" w:line="240" w:lineRule="auto"/>
              <w:ind w:left="198" w:right="201"/>
              <w:jc w:val="center"/>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mm</w:t>
            </w:r>
          </w:p>
        </w:tc>
        <w:tc>
          <w:tcPr>
            <w:tcW w:w="2268" w:type="dxa"/>
            <w:gridSpan w:val="3"/>
            <w:tcBorders>
              <w:top w:val="single" w:sz="4" w:space="0" w:color="000000"/>
              <w:left w:val="single" w:sz="4" w:space="0" w:color="000000"/>
              <w:bottom w:val="single" w:sz="4" w:space="0" w:color="000000"/>
              <w:right w:val="single" w:sz="4" w:space="0" w:color="000000"/>
            </w:tcBorders>
          </w:tcPr>
          <w:p w14:paraId="73036E29" w14:textId="77777777" w:rsidR="008B3DE9" w:rsidRPr="00786C82" w:rsidRDefault="008B3DE9" w:rsidP="003A3BB7">
            <w:pPr>
              <w:widowControl w:val="0"/>
              <w:kinsoku w:val="0"/>
              <w:overflowPunct w:val="0"/>
              <w:autoSpaceDE w:val="0"/>
              <w:autoSpaceDN w:val="0"/>
              <w:spacing w:before="27" w:after="0" w:line="240" w:lineRule="auto"/>
              <w:ind w:left="151" w:right="268"/>
              <w:jc w:val="center"/>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160</w:t>
            </w:r>
          </w:p>
        </w:tc>
      </w:tr>
      <w:tr w:rsidR="00A205B4" w:rsidRPr="00786C82" w14:paraId="51D4CA07" w14:textId="77777777" w:rsidTr="00AA101E">
        <w:trPr>
          <w:trHeight w:hRule="exact" w:val="350"/>
        </w:trPr>
        <w:tc>
          <w:tcPr>
            <w:tcW w:w="992" w:type="dxa"/>
            <w:gridSpan w:val="4"/>
            <w:tcBorders>
              <w:top w:val="single" w:sz="4" w:space="0" w:color="000000"/>
              <w:left w:val="single" w:sz="4" w:space="0" w:color="000000"/>
              <w:bottom w:val="single" w:sz="4" w:space="0" w:color="000000"/>
              <w:right w:val="single" w:sz="4" w:space="0" w:color="000000"/>
            </w:tcBorders>
          </w:tcPr>
          <w:p w14:paraId="30F4599F" w14:textId="77777777" w:rsidR="008B3DE9" w:rsidRPr="00786C82" w:rsidRDefault="008B3DE9" w:rsidP="003A3BB7">
            <w:pPr>
              <w:widowControl w:val="0"/>
              <w:autoSpaceDE w:val="0"/>
              <w:autoSpaceDN w:val="0"/>
              <w:spacing w:after="0" w:line="240" w:lineRule="auto"/>
              <w:rPr>
                <w:rFonts w:eastAsia="Times New Roman" w:cs="Times New Roman"/>
                <w:color w:val="000000" w:themeColor="text1"/>
                <w:kern w:val="0"/>
                <w:sz w:val="24"/>
                <w:szCs w:val="24"/>
                <w:lang w:bidi="en-US"/>
                <w14:ligatures w14:val="none"/>
              </w:rPr>
            </w:pPr>
          </w:p>
        </w:tc>
        <w:tc>
          <w:tcPr>
            <w:tcW w:w="4678" w:type="dxa"/>
            <w:gridSpan w:val="2"/>
            <w:tcBorders>
              <w:top w:val="single" w:sz="4" w:space="0" w:color="000000"/>
              <w:left w:val="single" w:sz="4" w:space="0" w:color="000000"/>
              <w:bottom w:val="single" w:sz="4" w:space="0" w:color="000000"/>
              <w:right w:val="single" w:sz="4" w:space="0" w:color="000000"/>
            </w:tcBorders>
          </w:tcPr>
          <w:p w14:paraId="291F0321" w14:textId="77777777" w:rsidR="008B3DE9" w:rsidRPr="00786C82" w:rsidRDefault="008B3DE9" w:rsidP="003A3BB7">
            <w:pPr>
              <w:widowControl w:val="0"/>
              <w:kinsoku w:val="0"/>
              <w:overflowPunct w:val="0"/>
              <w:autoSpaceDE w:val="0"/>
              <w:autoSpaceDN w:val="0"/>
              <w:spacing w:before="25" w:after="0" w:line="240" w:lineRule="auto"/>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Chiều cao</w:t>
            </w:r>
          </w:p>
        </w:tc>
        <w:tc>
          <w:tcPr>
            <w:tcW w:w="1276" w:type="dxa"/>
            <w:tcBorders>
              <w:top w:val="single" w:sz="4" w:space="0" w:color="000000"/>
              <w:left w:val="single" w:sz="4" w:space="0" w:color="000000"/>
              <w:bottom w:val="single" w:sz="4" w:space="0" w:color="000000"/>
              <w:right w:val="single" w:sz="4" w:space="0" w:color="000000"/>
            </w:tcBorders>
          </w:tcPr>
          <w:p w14:paraId="25C7BEB7" w14:textId="77777777" w:rsidR="008B3DE9" w:rsidRPr="00786C82" w:rsidRDefault="008B3DE9" w:rsidP="003A3BB7">
            <w:pPr>
              <w:widowControl w:val="0"/>
              <w:kinsoku w:val="0"/>
              <w:overflowPunct w:val="0"/>
              <w:autoSpaceDE w:val="0"/>
              <w:autoSpaceDN w:val="0"/>
              <w:spacing w:before="25" w:after="0" w:line="240" w:lineRule="auto"/>
              <w:ind w:left="198" w:right="201"/>
              <w:jc w:val="center"/>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mm</w:t>
            </w:r>
          </w:p>
        </w:tc>
        <w:tc>
          <w:tcPr>
            <w:tcW w:w="2268" w:type="dxa"/>
            <w:gridSpan w:val="3"/>
            <w:tcBorders>
              <w:top w:val="single" w:sz="4" w:space="0" w:color="000000"/>
              <w:left w:val="single" w:sz="4" w:space="0" w:color="000000"/>
              <w:bottom w:val="single" w:sz="4" w:space="0" w:color="000000"/>
              <w:right w:val="single" w:sz="4" w:space="0" w:color="000000"/>
            </w:tcBorders>
          </w:tcPr>
          <w:p w14:paraId="7AEC2F05" w14:textId="77777777" w:rsidR="008B3DE9" w:rsidRPr="00786C82" w:rsidRDefault="008B3DE9" w:rsidP="003A3BB7">
            <w:pPr>
              <w:widowControl w:val="0"/>
              <w:kinsoku w:val="0"/>
              <w:overflowPunct w:val="0"/>
              <w:autoSpaceDE w:val="0"/>
              <w:autoSpaceDN w:val="0"/>
              <w:spacing w:before="25" w:after="0" w:line="240" w:lineRule="auto"/>
              <w:ind w:left="260" w:right="265"/>
              <w:jc w:val="center"/>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722</w:t>
            </w:r>
          </w:p>
        </w:tc>
      </w:tr>
      <w:tr w:rsidR="008B3DE9" w:rsidRPr="00786C82" w14:paraId="0FFF4B04" w14:textId="77777777" w:rsidTr="00AA101E">
        <w:trPr>
          <w:trHeight w:hRule="exact" w:val="350"/>
        </w:trPr>
        <w:tc>
          <w:tcPr>
            <w:tcW w:w="992" w:type="dxa"/>
            <w:gridSpan w:val="4"/>
            <w:tcBorders>
              <w:top w:val="single" w:sz="4" w:space="0" w:color="000000"/>
              <w:left w:val="single" w:sz="4" w:space="0" w:color="000000"/>
              <w:bottom w:val="single" w:sz="4" w:space="0" w:color="000000"/>
              <w:right w:val="single" w:sz="4" w:space="0" w:color="000000"/>
            </w:tcBorders>
          </w:tcPr>
          <w:p w14:paraId="6B574814" w14:textId="77777777" w:rsidR="008B3DE9" w:rsidRPr="00786C82" w:rsidRDefault="008B3DE9" w:rsidP="003A3BB7">
            <w:pPr>
              <w:widowControl w:val="0"/>
              <w:kinsoku w:val="0"/>
              <w:overflowPunct w:val="0"/>
              <w:autoSpaceDE w:val="0"/>
              <w:autoSpaceDN w:val="0"/>
              <w:spacing w:before="25" w:after="0" w:line="240" w:lineRule="auto"/>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4.4</w:t>
            </w:r>
          </w:p>
        </w:tc>
        <w:tc>
          <w:tcPr>
            <w:tcW w:w="4678" w:type="dxa"/>
            <w:gridSpan w:val="2"/>
            <w:tcBorders>
              <w:top w:val="single" w:sz="4" w:space="0" w:color="000000"/>
              <w:left w:val="single" w:sz="4" w:space="0" w:color="000000"/>
              <w:bottom w:val="single" w:sz="4" w:space="0" w:color="000000"/>
              <w:right w:val="single" w:sz="4" w:space="0" w:color="000000"/>
            </w:tcBorders>
          </w:tcPr>
          <w:p w14:paraId="0E7529CB" w14:textId="77777777" w:rsidR="008B3DE9" w:rsidRPr="00786C82" w:rsidRDefault="008B3DE9" w:rsidP="003A3BB7">
            <w:pPr>
              <w:widowControl w:val="0"/>
              <w:kinsoku w:val="0"/>
              <w:overflowPunct w:val="0"/>
              <w:autoSpaceDE w:val="0"/>
              <w:autoSpaceDN w:val="0"/>
              <w:spacing w:before="25" w:after="0" w:line="240" w:lineRule="auto"/>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Trọng lượng gần đúng</w:t>
            </w:r>
          </w:p>
        </w:tc>
        <w:tc>
          <w:tcPr>
            <w:tcW w:w="1276" w:type="dxa"/>
            <w:tcBorders>
              <w:top w:val="single" w:sz="4" w:space="0" w:color="000000"/>
              <w:left w:val="single" w:sz="4" w:space="0" w:color="000000"/>
              <w:bottom w:val="single" w:sz="4" w:space="0" w:color="000000"/>
              <w:right w:val="single" w:sz="4" w:space="0" w:color="000000"/>
            </w:tcBorders>
          </w:tcPr>
          <w:p w14:paraId="3FD11468" w14:textId="77777777" w:rsidR="008B3DE9" w:rsidRPr="00786C82" w:rsidRDefault="008B3DE9" w:rsidP="003A3BB7">
            <w:pPr>
              <w:widowControl w:val="0"/>
              <w:kinsoku w:val="0"/>
              <w:overflowPunct w:val="0"/>
              <w:autoSpaceDE w:val="0"/>
              <w:autoSpaceDN w:val="0"/>
              <w:spacing w:before="25" w:after="0" w:line="240" w:lineRule="auto"/>
              <w:ind w:left="198" w:right="201"/>
              <w:jc w:val="center"/>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kg</w:t>
            </w:r>
          </w:p>
        </w:tc>
        <w:tc>
          <w:tcPr>
            <w:tcW w:w="2268" w:type="dxa"/>
            <w:gridSpan w:val="3"/>
            <w:tcBorders>
              <w:top w:val="single" w:sz="4" w:space="0" w:color="000000"/>
              <w:left w:val="single" w:sz="4" w:space="0" w:color="000000"/>
              <w:bottom w:val="single" w:sz="4" w:space="0" w:color="000000"/>
              <w:right w:val="single" w:sz="4" w:space="0" w:color="000000"/>
            </w:tcBorders>
          </w:tcPr>
          <w:p w14:paraId="5308B472" w14:textId="77777777" w:rsidR="008B3DE9" w:rsidRPr="00786C82" w:rsidRDefault="008B3DE9" w:rsidP="003A3BB7">
            <w:pPr>
              <w:widowControl w:val="0"/>
              <w:kinsoku w:val="0"/>
              <w:overflowPunct w:val="0"/>
              <w:autoSpaceDE w:val="0"/>
              <w:autoSpaceDN w:val="0"/>
              <w:spacing w:before="25" w:after="0" w:line="240" w:lineRule="auto"/>
              <w:ind w:left="259" w:right="268"/>
              <w:jc w:val="center"/>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4.5</w:t>
            </w:r>
          </w:p>
        </w:tc>
      </w:tr>
    </w:tbl>
    <w:p w14:paraId="103A6B44" w14:textId="77777777" w:rsidR="00520A1D" w:rsidRPr="00786C82" w:rsidRDefault="00520A1D" w:rsidP="00D059B7">
      <w:pPr>
        <w:contextualSpacing/>
        <w:rPr>
          <w:rFonts w:cs="Times New Roman"/>
          <w:b/>
          <w:bCs/>
          <w:color w:val="000000" w:themeColor="text1"/>
          <w:sz w:val="24"/>
          <w:szCs w:val="24"/>
        </w:rPr>
      </w:pPr>
    </w:p>
    <w:p w14:paraId="3EAE7ED0" w14:textId="31828FE4" w:rsidR="00F43AB3" w:rsidRPr="00786C82" w:rsidRDefault="007F792E" w:rsidP="00D059B7">
      <w:pPr>
        <w:contextualSpacing/>
        <w:rPr>
          <w:rFonts w:cs="Times New Roman"/>
          <w:b/>
          <w:bCs/>
          <w:color w:val="000000" w:themeColor="text1"/>
          <w:sz w:val="24"/>
          <w:szCs w:val="24"/>
        </w:rPr>
      </w:pPr>
      <w:r w:rsidRPr="00786C82">
        <w:rPr>
          <w:rFonts w:cs="Times New Roman"/>
          <w:b/>
          <w:bCs/>
          <w:color w:val="000000" w:themeColor="text1"/>
          <w:sz w:val="24"/>
          <w:szCs w:val="24"/>
        </w:rPr>
        <w:t>III</w:t>
      </w:r>
      <w:r w:rsidR="00F43AB3" w:rsidRPr="00786C82">
        <w:rPr>
          <w:rFonts w:cs="Times New Roman"/>
          <w:b/>
          <w:bCs/>
          <w:color w:val="000000" w:themeColor="text1"/>
          <w:sz w:val="24"/>
          <w:szCs w:val="24"/>
        </w:rPr>
        <w:t>. Các vật tư áp dụng theo Áp dụng TCKT máy cắt hạ áp áp dụng trong Tập đoàn Điện lực Quốc gia Việt Nam  ban hành kèm theo Quyết định số 99/QĐ-HĐTV ngày 05/9/2023 của Tập đoàn Điện lực Việt Nam.</w:t>
      </w:r>
    </w:p>
    <w:p w14:paraId="6F59ED2A" w14:textId="78D547C3" w:rsidR="00977772" w:rsidRPr="00786C82" w:rsidRDefault="00977772" w:rsidP="00D059B7">
      <w:pPr>
        <w:contextualSpacing/>
        <w:rPr>
          <w:rFonts w:cs="Times New Roman"/>
          <w:b/>
          <w:bCs/>
          <w:color w:val="000000" w:themeColor="text1"/>
          <w:sz w:val="24"/>
          <w:szCs w:val="24"/>
        </w:rPr>
      </w:pPr>
      <w:r w:rsidRPr="00786C82">
        <w:rPr>
          <w:rFonts w:cs="Times New Roman"/>
          <w:b/>
          <w:bCs/>
          <w:color w:val="000000" w:themeColor="text1"/>
          <w:sz w:val="24"/>
          <w:szCs w:val="24"/>
        </w:rPr>
        <w:t>Yêu cầu chung:</w:t>
      </w:r>
    </w:p>
    <w:p w14:paraId="6FDE174B" w14:textId="75BB6BD9" w:rsidR="00A26C2D" w:rsidRPr="00786C82" w:rsidRDefault="00977772" w:rsidP="00D059B7">
      <w:pPr>
        <w:tabs>
          <w:tab w:val="num" w:pos="0"/>
          <w:tab w:val="left" w:pos="851"/>
        </w:tabs>
        <w:spacing w:before="120" w:after="120"/>
        <w:ind w:firstLine="567"/>
        <w:jc w:val="both"/>
        <w:rPr>
          <w:rFonts w:eastAsia="Times New Roman" w:cs="Times New Roman"/>
          <w:color w:val="000000" w:themeColor="text1"/>
          <w:kern w:val="0"/>
          <w:sz w:val="26"/>
          <w:szCs w:val="26"/>
          <w:lang w:val="pt-BR"/>
          <w14:ligatures w14:val="none"/>
        </w:rPr>
      </w:pPr>
      <w:r w:rsidRPr="00786C82">
        <w:rPr>
          <w:rFonts w:eastAsia="Times New Roman" w:cs="Times New Roman"/>
          <w:color w:val="000000" w:themeColor="text1"/>
          <w:kern w:val="0"/>
          <w:sz w:val="26"/>
          <w:szCs w:val="26"/>
          <w:lang w:val="pt-BR"/>
          <w14:ligatures w14:val="none"/>
        </w:rPr>
        <w:t xml:space="preserve">1. </w:t>
      </w:r>
      <w:r w:rsidR="00A26C2D" w:rsidRPr="00786C82">
        <w:rPr>
          <w:rFonts w:eastAsia="Times New Roman" w:cs="Times New Roman"/>
          <w:color w:val="000000" w:themeColor="text1"/>
          <w:kern w:val="0"/>
          <w:sz w:val="26"/>
          <w:szCs w:val="26"/>
          <w:lang w:val="pt-BR"/>
          <w14:ligatures w14:val="none"/>
        </w:rPr>
        <w:t>Điều kiện môi trường làm việc của thiết bị</w:t>
      </w:r>
    </w:p>
    <w:tbl>
      <w:tblPr>
        <w:tblW w:w="904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088"/>
        <w:gridCol w:w="3954"/>
      </w:tblGrid>
      <w:tr w:rsidR="00A205B4" w:rsidRPr="00786C82" w14:paraId="4B994A4C" w14:textId="77777777" w:rsidTr="00D65288">
        <w:trPr>
          <w:jc w:val="center"/>
        </w:trPr>
        <w:tc>
          <w:tcPr>
            <w:tcW w:w="5088" w:type="dxa"/>
          </w:tcPr>
          <w:p w14:paraId="3630868B" w14:textId="77777777" w:rsidR="00A26C2D" w:rsidRPr="00786C82" w:rsidRDefault="00A26C2D" w:rsidP="00D059B7">
            <w:pPr>
              <w:spacing w:before="80" w:after="80"/>
              <w:jc w:val="both"/>
              <w:rPr>
                <w:rFonts w:eastAsia="Arial" w:cs="Times New Roman"/>
                <w:color w:val="000000" w:themeColor="text1"/>
                <w:kern w:val="0"/>
                <w:sz w:val="26"/>
                <w:szCs w:val="26"/>
                <w:lang w:val="pt-BR"/>
                <w14:ligatures w14:val="none"/>
              </w:rPr>
            </w:pPr>
            <w:r w:rsidRPr="00786C82">
              <w:rPr>
                <w:rFonts w:eastAsia="Arial" w:cs="Times New Roman"/>
                <w:color w:val="000000" w:themeColor="text1"/>
                <w:kern w:val="0"/>
                <w:sz w:val="26"/>
                <w:szCs w:val="26"/>
                <w:lang w:val="pt-BR"/>
                <w14:ligatures w14:val="none"/>
              </w:rPr>
              <w:t>Nhiệt độ môi trường lớn nhất</w:t>
            </w:r>
          </w:p>
        </w:tc>
        <w:tc>
          <w:tcPr>
            <w:tcW w:w="3954" w:type="dxa"/>
            <w:vAlign w:val="center"/>
          </w:tcPr>
          <w:p w14:paraId="7EA6445B" w14:textId="77777777" w:rsidR="00A26C2D" w:rsidRPr="00786C82" w:rsidRDefault="00A26C2D" w:rsidP="00D059B7">
            <w:pPr>
              <w:spacing w:before="80" w:after="80"/>
              <w:jc w:val="center"/>
              <w:rPr>
                <w:rFonts w:eastAsia="Arial" w:cs="Times New Roman"/>
                <w:color w:val="000000" w:themeColor="text1"/>
                <w:kern w:val="0"/>
                <w:sz w:val="26"/>
                <w:szCs w:val="26"/>
                <w:lang w:val="vi-VN"/>
                <w14:ligatures w14:val="none"/>
              </w:rPr>
            </w:pPr>
            <w:r w:rsidRPr="00786C82">
              <w:rPr>
                <w:rFonts w:eastAsia="Arial" w:cs="Times New Roman"/>
                <w:color w:val="000000" w:themeColor="text1"/>
                <w:kern w:val="0"/>
                <w:sz w:val="26"/>
                <w:szCs w:val="26"/>
                <w:lang w:val="vi-VN"/>
                <w14:ligatures w14:val="none"/>
              </w:rPr>
              <w:t>45</w:t>
            </w:r>
            <w:r w:rsidRPr="00786C82">
              <w:rPr>
                <w:rFonts w:eastAsia="Arial" w:cs="Times New Roman"/>
                <w:color w:val="000000" w:themeColor="text1"/>
                <w:kern w:val="0"/>
                <w:sz w:val="26"/>
                <w:szCs w:val="26"/>
                <w:vertAlign w:val="superscript"/>
                <w:lang w:val="vi-VN"/>
                <w14:ligatures w14:val="none"/>
              </w:rPr>
              <w:t>o</w:t>
            </w:r>
            <w:r w:rsidRPr="00786C82">
              <w:rPr>
                <w:rFonts w:eastAsia="Arial" w:cs="Times New Roman"/>
                <w:color w:val="000000" w:themeColor="text1"/>
                <w:kern w:val="0"/>
                <w:sz w:val="26"/>
                <w:szCs w:val="26"/>
                <w:lang w:val="vi-VN"/>
                <w14:ligatures w14:val="none"/>
              </w:rPr>
              <w:t>C</w:t>
            </w:r>
          </w:p>
        </w:tc>
      </w:tr>
      <w:tr w:rsidR="00A205B4" w:rsidRPr="00786C82" w14:paraId="4E8BE89C" w14:textId="77777777" w:rsidTr="00D65288">
        <w:trPr>
          <w:jc w:val="center"/>
        </w:trPr>
        <w:tc>
          <w:tcPr>
            <w:tcW w:w="5088" w:type="dxa"/>
          </w:tcPr>
          <w:p w14:paraId="52C42D89" w14:textId="77777777" w:rsidR="00A26C2D" w:rsidRPr="00786C82" w:rsidRDefault="00A26C2D" w:rsidP="00D059B7">
            <w:pPr>
              <w:spacing w:before="80" w:after="80"/>
              <w:jc w:val="both"/>
              <w:rPr>
                <w:rFonts w:eastAsia="Arial" w:cs="Times New Roman"/>
                <w:color w:val="000000" w:themeColor="text1"/>
                <w:kern w:val="0"/>
                <w:sz w:val="26"/>
                <w:szCs w:val="26"/>
                <w:lang w:val="vi-VN"/>
                <w14:ligatures w14:val="none"/>
              </w:rPr>
            </w:pPr>
            <w:r w:rsidRPr="00786C82">
              <w:rPr>
                <w:rFonts w:eastAsia="Arial" w:cs="Times New Roman"/>
                <w:color w:val="000000" w:themeColor="text1"/>
                <w:kern w:val="0"/>
                <w:sz w:val="26"/>
                <w:szCs w:val="26"/>
                <w:lang w:val="vi-VN"/>
                <w14:ligatures w14:val="none"/>
              </w:rPr>
              <w:t>Nhiệt độ môi trường nhỏ nhất</w:t>
            </w:r>
          </w:p>
        </w:tc>
        <w:tc>
          <w:tcPr>
            <w:tcW w:w="3954" w:type="dxa"/>
            <w:vAlign w:val="center"/>
          </w:tcPr>
          <w:p w14:paraId="4B13B823" w14:textId="77777777" w:rsidR="00A26C2D" w:rsidRPr="00786C82" w:rsidRDefault="00A26C2D" w:rsidP="00D059B7">
            <w:pPr>
              <w:spacing w:before="80" w:after="80"/>
              <w:jc w:val="center"/>
              <w:rPr>
                <w:rFonts w:eastAsia="Arial" w:cs="Times New Roman"/>
                <w:color w:val="000000" w:themeColor="text1"/>
                <w:kern w:val="0"/>
                <w:sz w:val="26"/>
                <w:szCs w:val="26"/>
                <w:lang w:val="vi-VN"/>
                <w14:ligatures w14:val="none"/>
              </w:rPr>
            </w:pPr>
            <w:r w:rsidRPr="00786C82">
              <w:rPr>
                <w:rFonts w:eastAsia="Arial" w:cs="Times New Roman"/>
                <w:color w:val="000000" w:themeColor="text1"/>
                <w:kern w:val="0"/>
                <w:sz w:val="26"/>
                <w:szCs w:val="26"/>
                <w:lang w:val="vi-VN"/>
                <w14:ligatures w14:val="none"/>
              </w:rPr>
              <w:t>0</w:t>
            </w:r>
            <w:r w:rsidRPr="00786C82">
              <w:rPr>
                <w:rFonts w:eastAsia="Arial" w:cs="Times New Roman"/>
                <w:color w:val="000000" w:themeColor="text1"/>
                <w:kern w:val="0"/>
                <w:sz w:val="26"/>
                <w:szCs w:val="26"/>
                <w:vertAlign w:val="superscript"/>
                <w:lang w:val="vi-VN"/>
                <w14:ligatures w14:val="none"/>
              </w:rPr>
              <w:t>o</w:t>
            </w:r>
            <w:r w:rsidRPr="00786C82">
              <w:rPr>
                <w:rFonts w:eastAsia="Arial" w:cs="Times New Roman"/>
                <w:color w:val="000000" w:themeColor="text1"/>
                <w:kern w:val="0"/>
                <w:sz w:val="26"/>
                <w:szCs w:val="26"/>
                <w:lang w:val="vi-VN"/>
                <w14:ligatures w14:val="none"/>
              </w:rPr>
              <w:t>C</w:t>
            </w:r>
          </w:p>
        </w:tc>
      </w:tr>
      <w:tr w:rsidR="00A205B4" w:rsidRPr="00786C82" w14:paraId="4248A8E1" w14:textId="77777777" w:rsidTr="00D65288">
        <w:trPr>
          <w:jc w:val="center"/>
        </w:trPr>
        <w:tc>
          <w:tcPr>
            <w:tcW w:w="5088" w:type="dxa"/>
          </w:tcPr>
          <w:p w14:paraId="686796F7" w14:textId="77777777" w:rsidR="00A26C2D" w:rsidRPr="00786C82" w:rsidRDefault="00A26C2D" w:rsidP="00D059B7">
            <w:pPr>
              <w:spacing w:before="80" w:after="80"/>
              <w:jc w:val="both"/>
              <w:rPr>
                <w:rFonts w:eastAsia="Arial" w:cs="Times New Roman"/>
                <w:color w:val="000000" w:themeColor="text1"/>
                <w:kern w:val="0"/>
                <w:sz w:val="26"/>
                <w:szCs w:val="26"/>
                <w:lang w:val="vi-VN"/>
                <w14:ligatures w14:val="none"/>
              </w:rPr>
            </w:pPr>
            <w:r w:rsidRPr="00786C82">
              <w:rPr>
                <w:rFonts w:eastAsia="Arial" w:cs="Times New Roman"/>
                <w:color w:val="000000" w:themeColor="text1"/>
                <w:kern w:val="0"/>
                <w:sz w:val="26"/>
                <w:szCs w:val="26"/>
                <w:lang w:val="vi-VN"/>
                <w14:ligatures w14:val="none"/>
              </w:rPr>
              <w:t>Khí hậu</w:t>
            </w:r>
          </w:p>
        </w:tc>
        <w:tc>
          <w:tcPr>
            <w:tcW w:w="3954" w:type="dxa"/>
            <w:vAlign w:val="center"/>
          </w:tcPr>
          <w:p w14:paraId="691769F4" w14:textId="77777777" w:rsidR="00A26C2D" w:rsidRPr="00786C82" w:rsidRDefault="00A26C2D" w:rsidP="00D059B7">
            <w:pPr>
              <w:spacing w:before="80" w:after="80"/>
              <w:jc w:val="center"/>
              <w:rPr>
                <w:rFonts w:eastAsia="Arial" w:cs="Times New Roman"/>
                <w:color w:val="000000" w:themeColor="text1"/>
                <w:kern w:val="0"/>
                <w:sz w:val="26"/>
                <w:szCs w:val="26"/>
                <w:lang w:val="vi-VN"/>
                <w14:ligatures w14:val="none"/>
              </w:rPr>
            </w:pPr>
            <w:r w:rsidRPr="00786C82">
              <w:rPr>
                <w:rFonts w:eastAsia="Arial" w:cs="Times New Roman"/>
                <w:color w:val="000000" w:themeColor="text1"/>
                <w:kern w:val="0"/>
                <w:sz w:val="26"/>
                <w:szCs w:val="26"/>
                <w:lang w:val="vi-VN"/>
                <w14:ligatures w14:val="none"/>
              </w:rPr>
              <w:t>Nhiệt đới, nóng ẩm</w:t>
            </w:r>
          </w:p>
        </w:tc>
      </w:tr>
      <w:tr w:rsidR="00A205B4" w:rsidRPr="00786C82" w14:paraId="361F55BE" w14:textId="77777777" w:rsidTr="00D65288">
        <w:trPr>
          <w:jc w:val="center"/>
        </w:trPr>
        <w:tc>
          <w:tcPr>
            <w:tcW w:w="5088" w:type="dxa"/>
          </w:tcPr>
          <w:p w14:paraId="7883A783" w14:textId="77777777" w:rsidR="00A26C2D" w:rsidRPr="00786C82" w:rsidRDefault="00A26C2D" w:rsidP="00D059B7">
            <w:pPr>
              <w:spacing w:before="80" w:after="80"/>
              <w:jc w:val="both"/>
              <w:rPr>
                <w:rFonts w:eastAsia="Arial" w:cs="Times New Roman"/>
                <w:color w:val="000000" w:themeColor="text1"/>
                <w:kern w:val="0"/>
                <w:sz w:val="26"/>
                <w:szCs w:val="26"/>
                <w:lang w:val="vi-VN"/>
                <w14:ligatures w14:val="none"/>
              </w:rPr>
            </w:pPr>
            <w:r w:rsidRPr="00786C82">
              <w:rPr>
                <w:rFonts w:eastAsia="Arial" w:cs="Times New Roman"/>
                <w:color w:val="000000" w:themeColor="text1"/>
                <w:kern w:val="0"/>
                <w:sz w:val="26"/>
                <w:szCs w:val="26"/>
                <w:lang w:val="vi-VN"/>
                <w14:ligatures w14:val="none"/>
              </w:rPr>
              <w:t>Độ ẩm tương đối cao nhất</w:t>
            </w:r>
          </w:p>
        </w:tc>
        <w:tc>
          <w:tcPr>
            <w:tcW w:w="3954" w:type="dxa"/>
            <w:vAlign w:val="center"/>
          </w:tcPr>
          <w:p w14:paraId="6DBE3C61" w14:textId="77777777" w:rsidR="00A26C2D" w:rsidRPr="00786C82" w:rsidRDefault="00A26C2D" w:rsidP="00D059B7">
            <w:pPr>
              <w:spacing w:before="80" w:after="80"/>
              <w:jc w:val="center"/>
              <w:rPr>
                <w:rFonts w:eastAsia="Arial" w:cs="Times New Roman"/>
                <w:color w:val="000000" w:themeColor="text1"/>
                <w:kern w:val="0"/>
                <w:sz w:val="26"/>
                <w:szCs w:val="26"/>
                <w:lang w:val="vi-VN"/>
                <w14:ligatures w14:val="none"/>
              </w:rPr>
            </w:pPr>
            <w:r w:rsidRPr="00786C82">
              <w:rPr>
                <w:rFonts w:eastAsia="Arial" w:cs="Times New Roman"/>
                <w:color w:val="000000" w:themeColor="text1"/>
                <w:kern w:val="0"/>
                <w:sz w:val="26"/>
                <w:szCs w:val="26"/>
                <w:lang w:val="vi-VN"/>
                <w14:ligatures w14:val="none"/>
              </w:rPr>
              <w:t>100%</w:t>
            </w:r>
          </w:p>
        </w:tc>
      </w:tr>
      <w:tr w:rsidR="00A205B4" w:rsidRPr="00786C82" w14:paraId="1324D9A9" w14:textId="77777777" w:rsidTr="00D65288">
        <w:trPr>
          <w:jc w:val="center"/>
        </w:trPr>
        <w:tc>
          <w:tcPr>
            <w:tcW w:w="5088" w:type="dxa"/>
          </w:tcPr>
          <w:p w14:paraId="6B292147" w14:textId="77777777" w:rsidR="00A26C2D" w:rsidRPr="00786C82" w:rsidRDefault="00A26C2D" w:rsidP="00D059B7">
            <w:pPr>
              <w:spacing w:before="80" w:after="80"/>
              <w:jc w:val="both"/>
              <w:rPr>
                <w:rFonts w:eastAsia="Arial" w:cs="Times New Roman"/>
                <w:color w:val="000000" w:themeColor="text1"/>
                <w:kern w:val="0"/>
                <w:sz w:val="26"/>
                <w:szCs w:val="26"/>
                <w:lang w:val="vi-VN"/>
                <w14:ligatures w14:val="none"/>
              </w:rPr>
            </w:pPr>
            <w:r w:rsidRPr="00786C82">
              <w:rPr>
                <w:rFonts w:eastAsia="Arial" w:cs="Times New Roman"/>
                <w:color w:val="000000" w:themeColor="text1"/>
                <w:kern w:val="0"/>
                <w:sz w:val="26"/>
                <w:szCs w:val="26"/>
                <w:lang w:val="vi-VN"/>
                <w14:ligatures w14:val="none"/>
              </w:rPr>
              <w:lastRenderedPageBreak/>
              <w:t>Độ cao lắp đặt thiết bị so với  mực nước biển</w:t>
            </w:r>
          </w:p>
        </w:tc>
        <w:tc>
          <w:tcPr>
            <w:tcW w:w="3954" w:type="dxa"/>
            <w:vAlign w:val="center"/>
          </w:tcPr>
          <w:p w14:paraId="23EE9708" w14:textId="77777777" w:rsidR="00A26C2D" w:rsidRPr="00786C82" w:rsidRDefault="00A26C2D" w:rsidP="00D059B7">
            <w:pPr>
              <w:spacing w:before="80" w:after="80"/>
              <w:jc w:val="center"/>
              <w:rPr>
                <w:rFonts w:eastAsia="Arial" w:cs="Times New Roman"/>
                <w:color w:val="000000" w:themeColor="text1"/>
                <w:kern w:val="0"/>
                <w:sz w:val="26"/>
                <w:szCs w:val="26"/>
                <w:lang w:val="vi-VN"/>
                <w14:ligatures w14:val="none"/>
              </w:rPr>
            </w:pPr>
            <w:r w:rsidRPr="00786C82">
              <w:rPr>
                <w:rFonts w:eastAsia="Arial" w:cs="Times New Roman"/>
                <w:color w:val="000000" w:themeColor="text1"/>
                <w:kern w:val="0"/>
                <w:sz w:val="26"/>
                <w:szCs w:val="26"/>
                <w:lang w:val="vi-VN"/>
                <w14:ligatures w14:val="none"/>
              </w:rPr>
              <w:t>Đến 1</w:t>
            </w:r>
            <w:r w:rsidRPr="00786C82">
              <w:rPr>
                <w:rFonts w:eastAsia="Arial" w:cs="Times New Roman"/>
                <w:color w:val="000000" w:themeColor="text1"/>
                <w:kern w:val="0"/>
                <w:sz w:val="26"/>
                <w:szCs w:val="26"/>
                <w14:ligatures w14:val="none"/>
              </w:rPr>
              <w:t>.0</w:t>
            </w:r>
            <w:r w:rsidRPr="00786C82">
              <w:rPr>
                <w:rFonts w:eastAsia="Arial" w:cs="Times New Roman"/>
                <w:color w:val="000000" w:themeColor="text1"/>
                <w:kern w:val="0"/>
                <w:sz w:val="26"/>
                <w:szCs w:val="26"/>
                <w:lang w:val="vi-VN"/>
                <w14:ligatures w14:val="none"/>
              </w:rPr>
              <w:t>00 m</w:t>
            </w:r>
          </w:p>
        </w:tc>
      </w:tr>
    </w:tbl>
    <w:p w14:paraId="1282CB4C" w14:textId="77777777" w:rsidR="00977772" w:rsidRPr="00786C82" w:rsidRDefault="00977772" w:rsidP="00D059B7">
      <w:pPr>
        <w:tabs>
          <w:tab w:val="num" w:pos="851"/>
        </w:tabs>
        <w:spacing w:before="120"/>
        <w:ind w:firstLine="567"/>
        <w:jc w:val="both"/>
        <w:rPr>
          <w:rFonts w:cs="Times New Roman"/>
          <w:color w:val="000000" w:themeColor="text1"/>
          <w:sz w:val="26"/>
          <w:szCs w:val="26"/>
          <w:lang w:val="pt-BR"/>
        </w:rPr>
      </w:pPr>
      <w:r w:rsidRPr="00786C82">
        <w:rPr>
          <w:rFonts w:cs="Times New Roman"/>
          <w:color w:val="000000" w:themeColor="text1"/>
          <w:sz w:val="26"/>
          <w:szCs w:val="26"/>
          <w:lang w:val="sv-SE"/>
        </w:rPr>
        <w:t>Lưu</w:t>
      </w:r>
      <w:r w:rsidRPr="00786C82">
        <w:rPr>
          <w:rFonts w:cs="Times New Roman"/>
          <w:color w:val="000000" w:themeColor="text1"/>
          <w:sz w:val="26"/>
          <w:szCs w:val="26"/>
          <w:lang w:val="pt-BR"/>
        </w:rPr>
        <w:t xml:space="preserve"> ý: Trường hợp thiết bị được lắp đặt tại các vị trí với điều kiện môi trường  khác với các thông số nêu trong bảng trên, các Đơn vị căn cứ các tiêu chuẩn quốc tế và tiêu chuẩn Việt Nam để ban hành tiêu chuẩn riêng cho thiết bị nhằm thuận lợi cho công tác lựa chọn vật tư thiết bị nhưng không được trái quy định pháp luật, quy chế quản lý nội bộ của EVN có liên quan.</w:t>
      </w:r>
    </w:p>
    <w:p w14:paraId="43B1C165" w14:textId="212F5B37" w:rsidR="00A26C2D" w:rsidRPr="00786C82" w:rsidRDefault="00977772" w:rsidP="00D059B7">
      <w:pPr>
        <w:tabs>
          <w:tab w:val="num" w:pos="0"/>
          <w:tab w:val="left" w:pos="851"/>
        </w:tabs>
        <w:spacing w:before="240" w:after="120"/>
        <w:ind w:firstLine="567"/>
        <w:jc w:val="both"/>
        <w:rPr>
          <w:rFonts w:eastAsia="Times New Roman" w:cs="Times New Roman"/>
          <w:color w:val="000000" w:themeColor="text1"/>
          <w:kern w:val="0"/>
          <w:sz w:val="26"/>
          <w:szCs w:val="26"/>
          <w:lang w:val="pt-BR"/>
          <w14:ligatures w14:val="none"/>
        </w:rPr>
      </w:pPr>
      <w:r w:rsidRPr="00786C82">
        <w:rPr>
          <w:rFonts w:eastAsia="Times New Roman" w:cs="Times New Roman"/>
          <w:color w:val="000000" w:themeColor="text1"/>
          <w:kern w:val="0"/>
          <w:sz w:val="26"/>
          <w:szCs w:val="26"/>
          <w:lang w:val="pt-BR"/>
          <w14:ligatures w14:val="none"/>
        </w:rPr>
        <w:t xml:space="preserve">2. </w:t>
      </w:r>
      <w:r w:rsidR="00A26C2D" w:rsidRPr="00786C82">
        <w:rPr>
          <w:rFonts w:eastAsia="Times New Roman" w:cs="Times New Roman"/>
          <w:color w:val="000000" w:themeColor="text1"/>
          <w:kern w:val="0"/>
          <w:sz w:val="26"/>
          <w:szCs w:val="26"/>
          <w:lang w:val="pt-BR"/>
          <w14:ligatures w14:val="none"/>
        </w:rPr>
        <w:t>Điều kiện vận hành của hệ thống điện</w:t>
      </w:r>
    </w:p>
    <w:tbl>
      <w:tblPr>
        <w:tblW w:w="89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805"/>
        <w:gridCol w:w="1984"/>
        <w:gridCol w:w="2141"/>
      </w:tblGrid>
      <w:tr w:rsidR="00A205B4" w:rsidRPr="00786C82" w14:paraId="086FA26C" w14:textId="77777777" w:rsidTr="00D65288">
        <w:trPr>
          <w:trHeight w:val="371"/>
          <w:jc w:val="center"/>
        </w:trPr>
        <w:tc>
          <w:tcPr>
            <w:tcW w:w="4805" w:type="dxa"/>
            <w:vAlign w:val="center"/>
          </w:tcPr>
          <w:p w14:paraId="15551437" w14:textId="77777777" w:rsidR="00A26C2D" w:rsidRPr="00786C82" w:rsidRDefault="00A26C2D" w:rsidP="00D059B7">
            <w:pPr>
              <w:spacing w:before="80" w:after="80"/>
              <w:jc w:val="both"/>
              <w:rPr>
                <w:rFonts w:eastAsia="Arial" w:cs="Times New Roman"/>
                <w:color w:val="000000" w:themeColor="text1"/>
                <w:kern w:val="0"/>
                <w:sz w:val="26"/>
                <w:szCs w:val="26"/>
                <w:lang w:val="pt-BR"/>
                <w14:ligatures w14:val="none"/>
              </w:rPr>
            </w:pPr>
            <w:bookmarkStart w:id="4" w:name="_Hlk37762593"/>
            <w:r w:rsidRPr="00786C82">
              <w:rPr>
                <w:rFonts w:eastAsia="Arial" w:cs="Times New Roman"/>
                <w:color w:val="000000" w:themeColor="text1"/>
                <w:kern w:val="0"/>
                <w:sz w:val="26"/>
                <w:szCs w:val="26"/>
                <w:lang w:val="pt-BR"/>
                <w14:ligatures w14:val="none"/>
              </w:rPr>
              <w:t>Điện áp danh định của hệ thống điện (kV)</w:t>
            </w:r>
          </w:p>
        </w:tc>
        <w:tc>
          <w:tcPr>
            <w:tcW w:w="4125" w:type="dxa"/>
            <w:gridSpan w:val="2"/>
            <w:vAlign w:val="center"/>
          </w:tcPr>
          <w:p w14:paraId="7BF53142" w14:textId="77777777" w:rsidR="00A26C2D" w:rsidRPr="00786C82" w:rsidRDefault="00A26C2D" w:rsidP="00D059B7">
            <w:pPr>
              <w:spacing w:before="80" w:after="80"/>
              <w:jc w:val="center"/>
              <w:rPr>
                <w:rFonts w:eastAsia="Arial" w:cs="Times New Roman"/>
                <w:color w:val="000000" w:themeColor="text1"/>
                <w:kern w:val="0"/>
                <w:sz w:val="26"/>
                <w:szCs w:val="26"/>
                <w14:ligatures w14:val="none"/>
              </w:rPr>
            </w:pPr>
            <w:r w:rsidRPr="00786C82">
              <w:rPr>
                <w:rFonts w:eastAsia="Arial" w:cs="Times New Roman"/>
                <w:color w:val="000000" w:themeColor="text1"/>
                <w:kern w:val="0"/>
                <w:sz w:val="26"/>
                <w:szCs w:val="26"/>
                <w14:ligatures w14:val="none"/>
              </w:rPr>
              <w:t>0,4</w:t>
            </w:r>
          </w:p>
        </w:tc>
      </w:tr>
      <w:tr w:rsidR="00A205B4" w:rsidRPr="00786C82" w14:paraId="6D605BF7" w14:textId="77777777" w:rsidTr="00D65288">
        <w:trPr>
          <w:jc w:val="center"/>
        </w:trPr>
        <w:tc>
          <w:tcPr>
            <w:tcW w:w="4805" w:type="dxa"/>
            <w:vAlign w:val="center"/>
          </w:tcPr>
          <w:p w14:paraId="3DB6BD03" w14:textId="77777777" w:rsidR="00A26C2D" w:rsidRPr="00786C82" w:rsidRDefault="00A26C2D" w:rsidP="00D059B7">
            <w:pPr>
              <w:spacing w:before="80" w:after="80"/>
              <w:jc w:val="both"/>
              <w:rPr>
                <w:rFonts w:eastAsia="Arial" w:cs="Times New Roman"/>
                <w:color w:val="000000" w:themeColor="text1"/>
                <w:kern w:val="0"/>
                <w:sz w:val="26"/>
                <w:szCs w:val="26"/>
                <w14:ligatures w14:val="none"/>
              </w:rPr>
            </w:pPr>
            <w:r w:rsidRPr="00786C82">
              <w:rPr>
                <w:rFonts w:eastAsia="Arial" w:cs="Times New Roman"/>
                <w:color w:val="000000" w:themeColor="text1"/>
                <w:kern w:val="0"/>
                <w:sz w:val="26"/>
                <w:szCs w:val="26"/>
                <w:lang w:val="vi-VN"/>
                <w14:ligatures w14:val="none"/>
              </w:rPr>
              <w:t>Sơ đồ</w:t>
            </w:r>
          </w:p>
        </w:tc>
        <w:tc>
          <w:tcPr>
            <w:tcW w:w="1984" w:type="dxa"/>
            <w:vAlign w:val="center"/>
          </w:tcPr>
          <w:p w14:paraId="267DE346" w14:textId="77777777" w:rsidR="00A26C2D" w:rsidRPr="00786C82" w:rsidRDefault="00A26C2D" w:rsidP="00D059B7">
            <w:pPr>
              <w:spacing w:before="80" w:after="80"/>
              <w:jc w:val="center"/>
              <w:rPr>
                <w:rFonts w:eastAsia="Arial" w:cs="Times New Roman"/>
                <w:color w:val="000000" w:themeColor="text1"/>
                <w:kern w:val="0"/>
                <w:sz w:val="26"/>
                <w:szCs w:val="26"/>
                <w14:ligatures w14:val="none"/>
              </w:rPr>
            </w:pPr>
            <w:r w:rsidRPr="00786C82">
              <w:rPr>
                <w:rFonts w:eastAsia="Arial" w:cs="Times New Roman"/>
                <w:color w:val="000000" w:themeColor="text1"/>
                <w:kern w:val="0"/>
                <w:sz w:val="26"/>
                <w:szCs w:val="26"/>
                <w14:ligatures w14:val="none"/>
              </w:rPr>
              <w:t>3 pha</w:t>
            </w:r>
          </w:p>
        </w:tc>
        <w:tc>
          <w:tcPr>
            <w:tcW w:w="2141" w:type="dxa"/>
            <w:vAlign w:val="center"/>
          </w:tcPr>
          <w:p w14:paraId="4684BD56" w14:textId="77777777" w:rsidR="00A26C2D" w:rsidRPr="00786C82" w:rsidRDefault="00A26C2D" w:rsidP="00D059B7">
            <w:pPr>
              <w:spacing w:before="80" w:after="80"/>
              <w:jc w:val="center"/>
              <w:rPr>
                <w:rFonts w:eastAsia="Arial" w:cs="Times New Roman"/>
                <w:color w:val="000000" w:themeColor="text1"/>
                <w:kern w:val="0"/>
                <w:sz w:val="26"/>
                <w:szCs w:val="26"/>
                <w14:ligatures w14:val="none"/>
              </w:rPr>
            </w:pPr>
            <w:r w:rsidRPr="00786C82">
              <w:rPr>
                <w:rFonts w:eastAsia="Arial" w:cs="Times New Roman"/>
                <w:color w:val="000000" w:themeColor="text1"/>
                <w:kern w:val="0"/>
                <w:sz w:val="26"/>
                <w:szCs w:val="26"/>
                <w14:ligatures w14:val="none"/>
              </w:rPr>
              <w:t>1 pha</w:t>
            </w:r>
          </w:p>
        </w:tc>
      </w:tr>
      <w:tr w:rsidR="00A205B4" w:rsidRPr="00786C82" w14:paraId="69AEEFEB" w14:textId="77777777" w:rsidTr="00D65288">
        <w:trPr>
          <w:trHeight w:val="886"/>
          <w:jc w:val="center"/>
        </w:trPr>
        <w:tc>
          <w:tcPr>
            <w:tcW w:w="4805" w:type="dxa"/>
            <w:vAlign w:val="center"/>
          </w:tcPr>
          <w:p w14:paraId="24B4F6C3" w14:textId="77777777" w:rsidR="00A26C2D" w:rsidRPr="00786C82" w:rsidRDefault="00A26C2D" w:rsidP="00D059B7">
            <w:pPr>
              <w:spacing w:before="80" w:after="80"/>
              <w:jc w:val="both"/>
              <w:rPr>
                <w:rFonts w:eastAsia="Arial" w:cs="Times New Roman"/>
                <w:color w:val="000000" w:themeColor="text1"/>
                <w:kern w:val="0"/>
                <w:sz w:val="26"/>
                <w:szCs w:val="26"/>
                <w:lang w:val="vi-VN"/>
                <w14:ligatures w14:val="none"/>
              </w:rPr>
            </w:pPr>
            <w:r w:rsidRPr="00786C82">
              <w:rPr>
                <w:rFonts w:eastAsia="Arial" w:cs="Times New Roman"/>
                <w:color w:val="000000" w:themeColor="text1"/>
                <w:kern w:val="0"/>
                <w:sz w:val="26"/>
                <w:szCs w:val="26"/>
                <w:lang w:val="vi-VN"/>
                <w14:ligatures w14:val="none"/>
              </w:rPr>
              <w:t>Chế độ nối đất trung tính</w:t>
            </w:r>
          </w:p>
        </w:tc>
        <w:tc>
          <w:tcPr>
            <w:tcW w:w="1984" w:type="dxa"/>
            <w:vAlign w:val="center"/>
          </w:tcPr>
          <w:p w14:paraId="4D6B5D32" w14:textId="77777777" w:rsidR="00A26C2D" w:rsidRPr="00786C82" w:rsidRDefault="00A26C2D" w:rsidP="00D059B7">
            <w:pPr>
              <w:spacing w:before="80" w:after="80"/>
              <w:jc w:val="center"/>
              <w:rPr>
                <w:rFonts w:eastAsia="Arial" w:cs="Times New Roman"/>
                <w:color w:val="000000" w:themeColor="text1"/>
                <w:kern w:val="0"/>
                <w:sz w:val="26"/>
                <w:szCs w:val="26"/>
                <w:lang w:val="vi-VN"/>
                <w14:ligatures w14:val="none"/>
              </w:rPr>
            </w:pPr>
            <w:r w:rsidRPr="00786C82">
              <w:rPr>
                <w:rFonts w:eastAsia="Arial" w:cs="Times New Roman"/>
                <w:color w:val="000000" w:themeColor="text1"/>
                <w:kern w:val="0"/>
                <w:sz w:val="26"/>
                <w:szCs w:val="26"/>
                <w:lang w:val="vi-VN"/>
                <w14:ligatures w14:val="none"/>
              </w:rPr>
              <w:t>Trung tính nối đất trực tiếp</w:t>
            </w:r>
          </w:p>
        </w:tc>
        <w:tc>
          <w:tcPr>
            <w:tcW w:w="2141" w:type="dxa"/>
            <w:vAlign w:val="center"/>
          </w:tcPr>
          <w:p w14:paraId="2AE33682" w14:textId="77777777" w:rsidR="00A26C2D" w:rsidRPr="00786C82" w:rsidRDefault="00A26C2D" w:rsidP="00D059B7">
            <w:pPr>
              <w:spacing w:before="80" w:after="80"/>
              <w:jc w:val="center"/>
              <w:rPr>
                <w:rFonts w:eastAsia="Arial" w:cs="Times New Roman"/>
                <w:color w:val="000000" w:themeColor="text1"/>
                <w:kern w:val="0"/>
                <w:sz w:val="26"/>
                <w:szCs w:val="26"/>
                <w:lang w:val="vi-VN"/>
                <w14:ligatures w14:val="none"/>
              </w:rPr>
            </w:pPr>
            <w:r w:rsidRPr="00786C82">
              <w:rPr>
                <w:rFonts w:eastAsia="Arial" w:cs="Times New Roman"/>
                <w:color w:val="000000" w:themeColor="text1"/>
                <w:kern w:val="0"/>
                <w:sz w:val="26"/>
                <w:szCs w:val="26"/>
                <w:lang w:val="vi-VN"/>
                <w14:ligatures w14:val="none"/>
              </w:rPr>
              <w:t>Trung tính nối đất trực tiếp</w:t>
            </w:r>
          </w:p>
        </w:tc>
      </w:tr>
      <w:tr w:rsidR="00A205B4" w:rsidRPr="00786C82" w14:paraId="383420F3" w14:textId="77777777" w:rsidTr="00D65288">
        <w:trPr>
          <w:jc w:val="center"/>
        </w:trPr>
        <w:tc>
          <w:tcPr>
            <w:tcW w:w="4805" w:type="dxa"/>
            <w:vAlign w:val="center"/>
          </w:tcPr>
          <w:p w14:paraId="7736EA47" w14:textId="77777777" w:rsidR="00A26C2D" w:rsidRPr="00786C82" w:rsidRDefault="00A26C2D" w:rsidP="00D059B7">
            <w:pPr>
              <w:spacing w:before="80" w:after="80"/>
              <w:jc w:val="both"/>
              <w:rPr>
                <w:rFonts w:eastAsia="Arial" w:cs="Times New Roman"/>
                <w:color w:val="000000" w:themeColor="text1"/>
                <w:kern w:val="0"/>
                <w:sz w:val="26"/>
                <w:szCs w:val="26"/>
                <w:lang w:val="vi-VN"/>
                <w14:ligatures w14:val="none"/>
              </w:rPr>
            </w:pPr>
            <w:r w:rsidRPr="00786C82">
              <w:rPr>
                <w:rFonts w:eastAsia="Arial" w:cs="Times New Roman"/>
                <w:color w:val="000000" w:themeColor="text1"/>
                <w:kern w:val="0"/>
                <w:sz w:val="26"/>
                <w:szCs w:val="26"/>
                <w:lang w:val="vi-VN"/>
                <w14:ligatures w14:val="none"/>
              </w:rPr>
              <w:t>Điện áp làm việc lớn nhất của thiết bị (kV)</w:t>
            </w:r>
          </w:p>
        </w:tc>
        <w:tc>
          <w:tcPr>
            <w:tcW w:w="1984" w:type="dxa"/>
            <w:vAlign w:val="center"/>
          </w:tcPr>
          <w:p w14:paraId="10C692D1" w14:textId="77777777" w:rsidR="00A26C2D" w:rsidRPr="00786C82" w:rsidRDefault="00A26C2D" w:rsidP="00D059B7">
            <w:pPr>
              <w:spacing w:before="80" w:after="80"/>
              <w:jc w:val="center"/>
              <w:rPr>
                <w:rFonts w:eastAsia="Arial" w:cs="Times New Roman"/>
                <w:color w:val="000000" w:themeColor="text1"/>
                <w:kern w:val="0"/>
                <w:sz w:val="26"/>
                <w:szCs w:val="26"/>
                <w14:ligatures w14:val="none"/>
              </w:rPr>
            </w:pPr>
            <w:r w:rsidRPr="00786C82">
              <w:rPr>
                <w:rFonts w:eastAsia="Arial" w:cs="Times New Roman"/>
                <w:color w:val="000000" w:themeColor="text1"/>
                <w:kern w:val="0"/>
                <w:sz w:val="26"/>
                <w:szCs w:val="26"/>
                <w:lang w:val="vi-VN"/>
                <w14:ligatures w14:val="none"/>
              </w:rPr>
              <w:t>≥</w:t>
            </w:r>
            <w:r w:rsidRPr="00786C82">
              <w:rPr>
                <w:rFonts w:eastAsia="Arial" w:cs="Times New Roman"/>
                <w:color w:val="000000" w:themeColor="text1"/>
                <w:kern w:val="0"/>
                <w:sz w:val="26"/>
                <w:szCs w:val="26"/>
                <w14:ligatures w14:val="none"/>
              </w:rPr>
              <w:t xml:space="preserve"> 0,4</w:t>
            </w:r>
          </w:p>
        </w:tc>
        <w:tc>
          <w:tcPr>
            <w:tcW w:w="2141" w:type="dxa"/>
            <w:vAlign w:val="center"/>
          </w:tcPr>
          <w:p w14:paraId="2CFB1A7E" w14:textId="77777777" w:rsidR="00A26C2D" w:rsidRPr="00786C82" w:rsidRDefault="00A26C2D" w:rsidP="00D059B7">
            <w:pPr>
              <w:spacing w:before="80" w:after="80"/>
              <w:jc w:val="center"/>
              <w:rPr>
                <w:rFonts w:eastAsia="Arial" w:cs="Times New Roman"/>
                <w:color w:val="000000" w:themeColor="text1"/>
                <w:kern w:val="0"/>
                <w:sz w:val="26"/>
                <w:szCs w:val="26"/>
                <w:lang w:val="vi-VN"/>
                <w14:ligatures w14:val="none"/>
              </w:rPr>
            </w:pPr>
            <w:r w:rsidRPr="00786C82">
              <w:rPr>
                <w:rFonts w:eastAsia="Arial" w:cs="Times New Roman"/>
                <w:color w:val="000000" w:themeColor="text1"/>
                <w:kern w:val="0"/>
                <w:sz w:val="26"/>
                <w:szCs w:val="26"/>
                <w:lang w:val="vi-VN"/>
                <w14:ligatures w14:val="none"/>
              </w:rPr>
              <w:t>≥</w:t>
            </w:r>
            <w:r w:rsidRPr="00786C82">
              <w:rPr>
                <w:rFonts w:eastAsia="Arial" w:cs="Times New Roman"/>
                <w:color w:val="000000" w:themeColor="text1"/>
                <w:kern w:val="0"/>
                <w:sz w:val="26"/>
                <w:szCs w:val="26"/>
                <w14:ligatures w14:val="none"/>
              </w:rPr>
              <w:t xml:space="preserve"> 0,23</w:t>
            </w:r>
          </w:p>
        </w:tc>
      </w:tr>
      <w:tr w:rsidR="00A205B4" w:rsidRPr="00786C82" w14:paraId="79DAD565" w14:textId="77777777" w:rsidTr="00D65288">
        <w:trPr>
          <w:jc w:val="center"/>
        </w:trPr>
        <w:tc>
          <w:tcPr>
            <w:tcW w:w="4805" w:type="dxa"/>
            <w:vAlign w:val="center"/>
          </w:tcPr>
          <w:p w14:paraId="42E0E790" w14:textId="77777777" w:rsidR="00A26C2D" w:rsidRPr="00786C82" w:rsidRDefault="00A26C2D" w:rsidP="00D059B7">
            <w:pPr>
              <w:spacing w:before="80" w:after="80"/>
              <w:jc w:val="both"/>
              <w:rPr>
                <w:rFonts w:eastAsia="Arial" w:cs="Times New Roman"/>
                <w:color w:val="000000" w:themeColor="text1"/>
                <w:kern w:val="0"/>
                <w:sz w:val="26"/>
                <w:szCs w:val="26"/>
                <w:lang w:val="vi-VN"/>
                <w14:ligatures w14:val="none"/>
              </w:rPr>
            </w:pPr>
            <w:r w:rsidRPr="00786C82">
              <w:rPr>
                <w:rFonts w:eastAsia="Arial" w:cs="Times New Roman"/>
                <w:color w:val="000000" w:themeColor="text1"/>
                <w:kern w:val="0"/>
                <w:sz w:val="26"/>
                <w:szCs w:val="26"/>
                <w:lang w:val="vi-VN"/>
                <w14:ligatures w14:val="none"/>
              </w:rPr>
              <w:t>Tần số (Hz)</w:t>
            </w:r>
          </w:p>
        </w:tc>
        <w:tc>
          <w:tcPr>
            <w:tcW w:w="4125" w:type="dxa"/>
            <w:gridSpan w:val="2"/>
            <w:vAlign w:val="center"/>
          </w:tcPr>
          <w:p w14:paraId="49205E9F" w14:textId="77777777" w:rsidR="00A26C2D" w:rsidRPr="00786C82" w:rsidRDefault="00A26C2D" w:rsidP="00D059B7">
            <w:pPr>
              <w:spacing w:before="80" w:after="80"/>
              <w:jc w:val="center"/>
              <w:rPr>
                <w:rFonts w:eastAsia="Arial" w:cs="Times New Roman"/>
                <w:color w:val="000000" w:themeColor="text1"/>
                <w:kern w:val="0"/>
                <w:sz w:val="26"/>
                <w:szCs w:val="26"/>
                <w:lang w:val="vi-VN"/>
                <w14:ligatures w14:val="none"/>
              </w:rPr>
            </w:pPr>
            <w:r w:rsidRPr="00786C82">
              <w:rPr>
                <w:rFonts w:eastAsia="Arial" w:cs="Times New Roman"/>
                <w:color w:val="000000" w:themeColor="text1"/>
                <w:kern w:val="0"/>
                <w:sz w:val="26"/>
                <w:szCs w:val="26"/>
                <w:lang w:val="vi-VN"/>
                <w14:ligatures w14:val="none"/>
              </w:rPr>
              <w:t>50</w:t>
            </w:r>
          </w:p>
        </w:tc>
      </w:tr>
    </w:tbl>
    <w:bookmarkEnd w:id="4"/>
    <w:p w14:paraId="1C9D5D78" w14:textId="77777777" w:rsidR="00977772" w:rsidRPr="00786C82" w:rsidRDefault="00977772" w:rsidP="00D059B7">
      <w:pPr>
        <w:pStyle w:val="ndieund"/>
        <w:tabs>
          <w:tab w:val="left" w:pos="851"/>
        </w:tabs>
        <w:spacing w:before="120" w:after="0" w:line="276" w:lineRule="auto"/>
        <w:ind w:firstLine="567"/>
        <w:rPr>
          <w:rFonts w:ascii="Times New Roman" w:hAnsi="Times New Roman"/>
          <w:bCs/>
          <w:color w:val="000000" w:themeColor="text1"/>
          <w:sz w:val="26"/>
          <w:szCs w:val="26"/>
          <w:lang w:val="pt-BR"/>
        </w:rPr>
      </w:pPr>
      <w:r w:rsidRPr="00786C82">
        <w:rPr>
          <w:rFonts w:ascii="Times New Roman" w:hAnsi="Times New Roman"/>
          <w:bCs/>
          <w:color w:val="000000" w:themeColor="text1"/>
          <w:sz w:val="26"/>
          <w:szCs w:val="26"/>
          <w:lang w:val="pt-BR"/>
        </w:rPr>
        <w:t>3. Điều kiện về quản lý chất lượng của nhà sản xuất</w:t>
      </w:r>
    </w:p>
    <w:p w14:paraId="5C177393" w14:textId="77777777" w:rsidR="00977772" w:rsidRPr="00786C82" w:rsidRDefault="00977772" w:rsidP="00D059B7">
      <w:pPr>
        <w:pStyle w:val="BodyText"/>
        <w:tabs>
          <w:tab w:val="left" w:pos="851"/>
        </w:tabs>
        <w:spacing w:before="120" w:line="276" w:lineRule="auto"/>
        <w:ind w:firstLine="567"/>
        <w:rPr>
          <w:color w:val="000000" w:themeColor="text1"/>
          <w:sz w:val="26"/>
          <w:szCs w:val="26"/>
          <w:lang w:val="pt-BR"/>
        </w:rPr>
      </w:pPr>
      <w:r w:rsidRPr="00786C82">
        <w:rPr>
          <w:color w:val="000000" w:themeColor="text1"/>
          <w:sz w:val="26"/>
          <w:szCs w:val="26"/>
          <w:lang w:val="pt-BR"/>
        </w:rPr>
        <w:t>Nhà sản xuất phải có chứng chỉ về hệ thống quản lý chất lượng (ISO-9001 hoặc tương đương) được áp dụng vào ngành nghề sản xuất thiết bị. Nhà sản xuất phải có phòng thử nghiệm xuất xưởng với các trang thiết bị phục vụ thử nghiệm được kiểm chuẩn bởi cơ quan quản lý chất lượng.</w:t>
      </w:r>
    </w:p>
    <w:p w14:paraId="0AB9A3F9" w14:textId="77777777" w:rsidR="00977772" w:rsidRPr="00786C82" w:rsidRDefault="00977772" w:rsidP="00D059B7">
      <w:pPr>
        <w:pStyle w:val="ndieund"/>
        <w:tabs>
          <w:tab w:val="left" w:pos="851"/>
        </w:tabs>
        <w:spacing w:before="120" w:after="0" w:line="276" w:lineRule="auto"/>
        <w:ind w:firstLine="567"/>
        <w:rPr>
          <w:rFonts w:ascii="Times New Roman" w:hAnsi="Times New Roman"/>
          <w:color w:val="000000" w:themeColor="text1"/>
          <w:sz w:val="26"/>
          <w:szCs w:val="26"/>
          <w:lang w:val="pt-BR"/>
        </w:rPr>
      </w:pPr>
      <w:r w:rsidRPr="00786C82">
        <w:rPr>
          <w:rFonts w:ascii="Times New Roman" w:hAnsi="Times New Roman"/>
          <w:color w:val="000000" w:themeColor="text1"/>
          <w:sz w:val="26"/>
          <w:szCs w:val="26"/>
          <w:lang w:val="pt-BR"/>
        </w:rPr>
        <w:t>4. Yêu cầu về bản vẽ và tài liệu kỹ thuật thiết bị:</w:t>
      </w:r>
    </w:p>
    <w:p w14:paraId="0ED44B92" w14:textId="77777777" w:rsidR="00977772" w:rsidRPr="00786C82" w:rsidRDefault="00977772" w:rsidP="00D059B7">
      <w:pPr>
        <w:tabs>
          <w:tab w:val="left" w:pos="851"/>
        </w:tabs>
        <w:spacing w:before="120"/>
        <w:ind w:firstLine="567"/>
        <w:jc w:val="both"/>
        <w:rPr>
          <w:rFonts w:cs="Times New Roman"/>
          <w:color w:val="000000" w:themeColor="text1"/>
          <w:sz w:val="26"/>
          <w:szCs w:val="26"/>
          <w:lang w:val="pt-BR"/>
        </w:rPr>
      </w:pPr>
      <w:r w:rsidRPr="00786C82">
        <w:rPr>
          <w:rFonts w:cs="Times New Roman"/>
          <w:color w:val="000000" w:themeColor="text1"/>
          <w:sz w:val="26"/>
          <w:szCs w:val="26"/>
          <w:lang w:val="pt-BR"/>
        </w:rPr>
        <w:t>Thiết bị phải được cung cấp bản vẽ và tài liệu kỹ thuật sau:</w:t>
      </w:r>
      <w:r w:rsidRPr="00786C82">
        <w:rPr>
          <w:rFonts w:cs="Times New Roman"/>
          <w:color w:val="000000" w:themeColor="text1"/>
          <w:sz w:val="26"/>
          <w:szCs w:val="26"/>
          <w:lang w:val="pt-BR"/>
        </w:rPr>
        <w:tab/>
      </w:r>
    </w:p>
    <w:p w14:paraId="0163D7CA" w14:textId="77777777" w:rsidR="00977772" w:rsidRPr="00786C82" w:rsidRDefault="00977772" w:rsidP="00634FF7">
      <w:pPr>
        <w:pStyle w:val="ListParagraph"/>
        <w:widowControl/>
        <w:numPr>
          <w:ilvl w:val="0"/>
          <w:numId w:val="28"/>
        </w:numPr>
        <w:tabs>
          <w:tab w:val="left" w:pos="851"/>
        </w:tabs>
        <w:autoSpaceDE/>
        <w:autoSpaceDN/>
        <w:adjustRightInd/>
        <w:spacing w:before="120" w:line="276" w:lineRule="auto"/>
        <w:ind w:left="0" w:firstLine="567"/>
        <w:rPr>
          <w:color w:val="000000" w:themeColor="text1"/>
          <w:sz w:val="26"/>
          <w:szCs w:val="26"/>
          <w:lang w:val="vi-VN"/>
        </w:rPr>
      </w:pPr>
      <w:r w:rsidRPr="00786C82">
        <w:rPr>
          <w:color w:val="000000" w:themeColor="text1"/>
          <w:sz w:val="26"/>
          <w:szCs w:val="26"/>
          <w:lang w:val="vi-VN"/>
        </w:rPr>
        <w:t>Bản vẽ tổng thể cấu trúc thiết bị bao gồm kích thước và khối lượng.</w:t>
      </w:r>
    </w:p>
    <w:p w14:paraId="6E5A1940" w14:textId="77777777" w:rsidR="00977772" w:rsidRPr="00786C82" w:rsidRDefault="00977772" w:rsidP="00634FF7">
      <w:pPr>
        <w:pStyle w:val="ListParagraph"/>
        <w:widowControl/>
        <w:numPr>
          <w:ilvl w:val="0"/>
          <w:numId w:val="28"/>
        </w:numPr>
        <w:tabs>
          <w:tab w:val="left" w:pos="851"/>
        </w:tabs>
        <w:autoSpaceDE/>
        <w:autoSpaceDN/>
        <w:adjustRightInd/>
        <w:spacing w:before="120" w:line="276" w:lineRule="auto"/>
        <w:ind w:left="0" w:firstLine="567"/>
        <w:rPr>
          <w:color w:val="000000" w:themeColor="text1"/>
          <w:spacing w:val="4"/>
          <w:sz w:val="26"/>
          <w:szCs w:val="26"/>
          <w:lang w:val="vi-VN"/>
        </w:rPr>
      </w:pPr>
      <w:r w:rsidRPr="00786C82">
        <w:rPr>
          <w:color w:val="000000" w:themeColor="text1"/>
          <w:spacing w:val="4"/>
          <w:sz w:val="26"/>
          <w:szCs w:val="26"/>
          <w:lang w:val="vi-VN"/>
        </w:rPr>
        <w:t>Tài liệu hướng dẫn lắp đặt, vận hành, sửa chữa và bảo dưỡng thiết bị.</w:t>
      </w:r>
    </w:p>
    <w:p w14:paraId="1187A749" w14:textId="77777777" w:rsidR="00977772" w:rsidRPr="00786C82" w:rsidRDefault="00977772" w:rsidP="00634FF7">
      <w:pPr>
        <w:pStyle w:val="ListParagraph"/>
        <w:widowControl/>
        <w:numPr>
          <w:ilvl w:val="0"/>
          <w:numId w:val="28"/>
        </w:numPr>
        <w:tabs>
          <w:tab w:val="left" w:pos="851"/>
        </w:tabs>
        <w:autoSpaceDE/>
        <w:autoSpaceDN/>
        <w:adjustRightInd/>
        <w:spacing w:before="120" w:line="276" w:lineRule="auto"/>
        <w:ind w:left="0" w:firstLine="567"/>
        <w:rPr>
          <w:rStyle w:val="fontstyle01"/>
          <w:rFonts w:ascii="Times New Roman" w:hAnsi="Times New Roman"/>
          <w:b/>
          <w:bCs/>
          <w:color w:val="000000" w:themeColor="text1"/>
          <w:sz w:val="26"/>
          <w:szCs w:val="26"/>
          <w:lang w:val="vi-VN"/>
        </w:rPr>
      </w:pPr>
      <w:r w:rsidRPr="00786C82">
        <w:rPr>
          <w:color w:val="000000" w:themeColor="text1"/>
          <w:sz w:val="26"/>
          <w:szCs w:val="26"/>
          <w:lang w:val="vi-VN"/>
        </w:rPr>
        <w:t>Các biên bản thử nghiệm và giấy chứng nhận quản lý chất lượng ISO.</w:t>
      </w:r>
    </w:p>
    <w:p w14:paraId="1C296447" w14:textId="77777777" w:rsidR="00977772" w:rsidRPr="00786C82" w:rsidRDefault="00977772" w:rsidP="00D059B7">
      <w:pPr>
        <w:tabs>
          <w:tab w:val="left" w:pos="851"/>
        </w:tabs>
        <w:spacing w:before="120"/>
        <w:ind w:firstLine="567"/>
        <w:jc w:val="both"/>
        <w:rPr>
          <w:rFonts w:cs="Times New Roman"/>
          <w:color w:val="000000" w:themeColor="text1"/>
          <w:sz w:val="26"/>
          <w:szCs w:val="26"/>
        </w:rPr>
      </w:pPr>
      <w:r w:rsidRPr="00786C82">
        <w:rPr>
          <w:rFonts w:cs="Times New Roman"/>
          <w:color w:val="000000" w:themeColor="text1"/>
          <w:sz w:val="26"/>
          <w:szCs w:val="26"/>
        </w:rPr>
        <w:t>5. Yêu cầu khác:</w:t>
      </w:r>
    </w:p>
    <w:p w14:paraId="7AF8B994" w14:textId="77777777" w:rsidR="00977772" w:rsidRPr="00786C82" w:rsidRDefault="00977772" w:rsidP="00634FF7">
      <w:pPr>
        <w:pStyle w:val="ListParagraph"/>
        <w:widowControl/>
        <w:numPr>
          <w:ilvl w:val="1"/>
          <w:numId w:val="29"/>
        </w:numPr>
        <w:tabs>
          <w:tab w:val="left" w:pos="851"/>
        </w:tabs>
        <w:autoSpaceDE/>
        <w:autoSpaceDN/>
        <w:adjustRightInd/>
        <w:spacing w:before="120" w:line="276" w:lineRule="auto"/>
        <w:ind w:left="0" w:firstLine="567"/>
        <w:rPr>
          <w:color w:val="000000" w:themeColor="text1"/>
          <w:sz w:val="26"/>
          <w:szCs w:val="26"/>
          <w:lang w:val="sv-SE"/>
        </w:rPr>
      </w:pPr>
      <w:r w:rsidRPr="00786C82">
        <w:rPr>
          <w:color w:val="000000" w:themeColor="text1"/>
          <w:sz w:val="26"/>
          <w:szCs w:val="26"/>
          <w:lang w:val="sv-SE"/>
        </w:rPr>
        <w:t xml:space="preserve">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32F44F0A" w14:textId="77777777" w:rsidR="00977772" w:rsidRPr="00786C82" w:rsidRDefault="00977772" w:rsidP="00634FF7">
      <w:pPr>
        <w:pStyle w:val="ListParagraph"/>
        <w:widowControl/>
        <w:numPr>
          <w:ilvl w:val="1"/>
          <w:numId w:val="29"/>
        </w:numPr>
        <w:tabs>
          <w:tab w:val="left" w:pos="851"/>
        </w:tabs>
        <w:autoSpaceDE/>
        <w:autoSpaceDN/>
        <w:adjustRightInd/>
        <w:spacing w:before="120" w:line="276" w:lineRule="auto"/>
        <w:ind w:left="0" w:firstLine="567"/>
        <w:rPr>
          <w:color w:val="000000" w:themeColor="text1"/>
          <w:sz w:val="26"/>
          <w:szCs w:val="26"/>
          <w:lang w:val="sv-SE"/>
        </w:rPr>
      </w:pPr>
      <w:r w:rsidRPr="00786C82">
        <w:rPr>
          <w:color w:val="000000" w:themeColor="text1"/>
          <w:sz w:val="26"/>
          <w:szCs w:val="26"/>
          <w:lang w:val="sv-SE"/>
        </w:rPr>
        <w:t>Thiết bị phải đáp ứng được độ bền đối với các điều kiện về khí hậu và môi trường tại Việt Nam: được nhiệt đới hóa, phù hợp với điều kiện môi trường lắp đặt vận hành.</w:t>
      </w:r>
    </w:p>
    <w:p w14:paraId="5339178E" w14:textId="77777777" w:rsidR="005E765B" w:rsidRPr="00786C82" w:rsidRDefault="005E765B" w:rsidP="00D059B7">
      <w:pPr>
        <w:contextualSpacing/>
        <w:rPr>
          <w:rFonts w:eastAsia="Times New Roman" w:cs="Times New Roman"/>
          <w:b/>
          <w:bCs/>
          <w:color w:val="000000" w:themeColor="text1"/>
          <w:kern w:val="0"/>
          <w:sz w:val="24"/>
          <w:szCs w:val="24"/>
          <w:lang w:val="sv-SE"/>
          <w14:ligatures w14:val="none"/>
        </w:rPr>
      </w:pPr>
    </w:p>
    <w:p w14:paraId="603ED5DE" w14:textId="49DE10C3" w:rsidR="007F286D" w:rsidRPr="00786C82" w:rsidRDefault="007F286D" w:rsidP="00D059B7">
      <w:pPr>
        <w:tabs>
          <w:tab w:val="left" w:pos="851"/>
        </w:tabs>
        <w:spacing w:before="120" w:after="0"/>
        <w:ind w:firstLine="567"/>
        <w:jc w:val="both"/>
        <w:outlineLvl w:val="2"/>
        <w:rPr>
          <w:rFonts w:eastAsia="Times New Roman" w:cs="Times New Roman"/>
          <w:b/>
          <w:bCs/>
          <w:iCs/>
          <w:color w:val="000000" w:themeColor="text1"/>
          <w:kern w:val="0"/>
          <w:sz w:val="24"/>
          <w:szCs w:val="24"/>
          <w:lang w:bidi="en-US"/>
          <w14:ligatures w14:val="none"/>
        </w:rPr>
      </w:pPr>
      <w:r w:rsidRPr="00786C82">
        <w:rPr>
          <w:rFonts w:eastAsia="Times New Roman" w:cs="Times New Roman"/>
          <w:b/>
          <w:bCs/>
          <w:iCs/>
          <w:color w:val="000000" w:themeColor="text1"/>
          <w:kern w:val="0"/>
          <w:sz w:val="24"/>
          <w:szCs w:val="24"/>
          <w:lang w:bidi="en-US"/>
          <w14:ligatures w14:val="none"/>
        </w:rPr>
        <w:t xml:space="preserve">* </w:t>
      </w:r>
      <w:r w:rsidRPr="00786C82">
        <w:rPr>
          <w:rFonts w:eastAsia="Times New Roman" w:cs="Times New Roman"/>
          <w:b/>
          <w:bCs/>
          <w:iCs/>
          <w:color w:val="000000" w:themeColor="text1"/>
          <w:kern w:val="0"/>
          <w:sz w:val="24"/>
          <w:szCs w:val="24"/>
          <w:lang w:val="vi-VN" w:bidi="en-US"/>
          <w14:ligatures w14:val="none"/>
        </w:rPr>
        <w:t>MCB</w:t>
      </w:r>
      <w:r w:rsidR="00A91AD9" w:rsidRPr="00786C82">
        <w:rPr>
          <w:rFonts w:eastAsia="Times New Roman" w:cs="Times New Roman"/>
          <w:b/>
          <w:bCs/>
          <w:iCs/>
          <w:color w:val="000000" w:themeColor="text1"/>
          <w:kern w:val="0"/>
          <w:sz w:val="24"/>
          <w:szCs w:val="24"/>
          <w:lang w:bidi="en-US"/>
          <w14:ligatures w14:val="none"/>
        </w:rPr>
        <w:t>:</w:t>
      </w:r>
    </w:p>
    <w:p w14:paraId="34DFE9B8" w14:textId="70F41E64" w:rsidR="00A26C2D" w:rsidRPr="00786C82" w:rsidRDefault="007F286D" w:rsidP="00D059B7">
      <w:pPr>
        <w:tabs>
          <w:tab w:val="left" w:pos="851"/>
        </w:tabs>
        <w:spacing w:before="120" w:after="0"/>
        <w:ind w:firstLine="567"/>
        <w:jc w:val="both"/>
        <w:outlineLvl w:val="2"/>
        <w:rPr>
          <w:rFonts w:eastAsia="Times New Roman" w:cs="Times New Roman"/>
          <w:b/>
          <w:color w:val="000000" w:themeColor="text1"/>
          <w:kern w:val="0"/>
          <w:sz w:val="24"/>
          <w:szCs w:val="24"/>
          <w:lang w:val="vi-VN" w:eastAsia="x-none"/>
          <w14:ligatures w14:val="none"/>
        </w:rPr>
      </w:pPr>
      <w:r w:rsidRPr="00786C82">
        <w:rPr>
          <w:rFonts w:eastAsia="Times New Roman" w:cs="Times New Roman"/>
          <w:b/>
          <w:bCs/>
          <w:iCs/>
          <w:color w:val="000000" w:themeColor="text1"/>
          <w:kern w:val="0"/>
          <w:sz w:val="24"/>
          <w:szCs w:val="24"/>
          <w:lang w:val="vi-VN" w:bidi="en-US"/>
          <w14:ligatures w14:val="none"/>
        </w:rPr>
        <w:lastRenderedPageBreak/>
        <w:t xml:space="preserve"> </w:t>
      </w:r>
      <w:r w:rsidR="00A26C2D" w:rsidRPr="00786C82">
        <w:rPr>
          <w:rFonts w:eastAsia="Times New Roman" w:cs="Times New Roman"/>
          <w:b/>
          <w:color w:val="000000" w:themeColor="text1"/>
          <w:kern w:val="0"/>
          <w:sz w:val="24"/>
          <w:szCs w:val="24"/>
          <w:lang w:val="vi-VN" w:eastAsia="x-none"/>
          <w14:ligatures w14:val="none"/>
        </w:rPr>
        <w:t>Yêu cầu chung</w:t>
      </w:r>
    </w:p>
    <w:p w14:paraId="0D160F37" w14:textId="77777777" w:rsidR="00A26C2D" w:rsidRPr="00786C82" w:rsidRDefault="00A26C2D" w:rsidP="00D059B7">
      <w:pPr>
        <w:widowControl w:val="0"/>
        <w:tabs>
          <w:tab w:val="left" w:pos="851"/>
        </w:tabs>
        <w:autoSpaceDE w:val="0"/>
        <w:autoSpaceDN w:val="0"/>
        <w:spacing w:before="120" w:after="0"/>
        <w:ind w:firstLine="567"/>
        <w:jc w:val="both"/>
        <w:rPr>
          <w:rFonts w:eastAsia="Times New Roman" w:cs="Times New Roman"/>
          <w:color w:val="000000" w:themeColor="text1"/>
          <w:kern w:val="0"/>
          <w:sz w:val="24"/>
          <w:szCs w:val="24"/>
          <w:lang w:val="vi-VN" w:bidi="en-US"/>
          <w14:ligatures w14:val="none"/>
        </w:rPr>
      </w:pPr>
      <w:r w:rsidRPr="00786C82">
        <w:rPr>
          <w:rFonts w:eastAsia="Times New Roman" w:cs="Times New Roman"/>
          <w:color w:val="000000" w:themeColor="text1"/>
          <w:kern w:val="0"/>
          <w:sz w:val="24"/>
          <w:szCs w:val="24"/>
          <w:lang w:val="vi-VN" w:bidi="en-US"/>
          <w14:ligatures w14:val="none"/>
        </w:rPr>
        <w:t>1. Yêu cầu kỹ thuật này áp dụng cho:</w:t>
      </w:r>
    </w:p>
    <w:p w14:paraId="22525C84" w14:textId="77777777" w:rsidR="00A26C2D" w:rsidRPr="00786C82" w:rsidRDefault="00A26C2D" w:rsidP="00D059B7">
      <w:pPr>
        <w:widowControl w:val="0"/>
        <w:numPr>
          <w:ilvl w:val="1"/>
          <w:numId w:val="8"/>
        </w:numPr>
        <w:tabs>
          <w:tab w:val="left" w:pos="851"/>
        </w:tabs>
        <w:autoSpaceDE w:val="0"/>
        <w:autoSpaceDN w:val="0"/>
        <w:spacing w:before="120" w:after="0"/>
        <w:ind w:left="0" w:firstLine="567"/>
        <w:jc w:val="both"/>
        <w:rPr>
          <w:rFonts w:eastAsia="Times New Roman" w:cs="Times New Roman"/>
          <w:color w:val="000000" w:themeColor="text1"/>
          <w:kern w:val="0"/>
          <w:sz w:val="24"/>
          <w:szCs w:val="24"/>
          <w:lang w:val="vi-VN" w:bidi="en-US"/>
          <w14:ligatures w14:val="none"/>
        </w:rPr>
      </w:pPr>
      <w:r w:rsidRPr="00786C82">
        <w:rPr>
          <w:rFonts w:eastAsia="Times New Roman" w:cs="Times New Roman"/>
          <w:color w:val="000000" w:themeColor="text1"/>
          <w:kern w:val="0"/>
          <w:sz w:val="24"/>
          <w:szCs w:val="24"/>
          <w:lang w:val="vi-VN" w:bidi="en-US"/>
          <w14:ligatures w14:val="none"/>
        </w:rPr>
        <w:t>MCB (Áp tô mát) loại 1 cực, dùng để bảo vệ mạch điện chống quá tải và ngắn mạch, lắp đặt trong hộp phân phối hoặc hộp công tơ 1 pha ngoài trời của nhánh rẽ khách hàng.</w:t>
      </w:r>
    </w:p>
    <w:p w14:paraId="2BBDBE25" w14:textId="77777777" w:rsidR="002755D8" w:rsidRPr="00786C82" w:rsidRDefault="002755D8" w:rsidP="00D059B7">
      <w:pPr>
        <w:pStyle w:val="ListParagraph"/>
        <w:widowControl/>
        <w:numPr>
          <w:ilvl w:val="1"/>
          <w:numId w:val="8"/>
        </w:numPr>
        <w:tabs>
          <w:tab w:val="left" w:pos="851"/>
        </w:tabs>
        <w:autoSpaceDE/>
        <w:autoSpaceDN/>
        <w:adjustRightInd/>
        <w:spacing w:before="120" w:line="276" w:lineRule="auto"/>
        <w:ind w:left="0" w:firstLine="567"/>
        <w:rPr>
          <w:color w:val="000000" w:themeColor="text1"/>
          <w:lang w:val="vi-VN"/>
        </w:rPr>
      </w:pPr>
      <w:r w:rsidRPr="00786C82">
        <w:rPr>
          <w:color w:val="000000" w:themeColor="text1"/>
          <w:lang w:val="vi-VN"/>
        </w:rPr>
        <w:t>MCB (Áp tô mát) loại 3 cực, dùng để bảo vệ mạch điện chống quá tải và ngắn mạch, lắp đặt trong hộp công tơ 3 pha ngoài trời của nhánh rẽ khách hàng.</w:t>
      </w:r>
    </w:p>
    <w:p w14:paraId="4CB3FBE2" w14:textId="77777777" w:rsidR="00A26C2D" w:rsidRPr="00786C82" w:rsidRDefault="00A26C2D" w:rsidP="00D059B7">
      <w:pPr>
        <w:widowControl w:val="0"/>
        <w:tabs>
          <w:tab w:val="left" w:pos="851"/>
        </w:tabs>
        <w:autoSpaceDE w:val="0"/>
        <w:autoSpaceDN w:val="0"/>
        <w:spacing w:before="120" w:after="0"/>
        <w:ind w:firstLine="567"/>
        <w:jc w:val="both"/>
        <w:rPr>
          <w:rFonts w:eastAsia="Times New Roman" w:cs="Times New Roman"/>
          <w:color w:val="000000" w:themeColor="text1"/>
          <w:kern w:val="0"/>
          <w:sz w:val="24"/>
          <w:szCs w:val="24"/>
          <w:lang w:val="vi-VN" w:bidi="en-US"/>
          <w14:ligatures w14:val="none"/>
        </w:rPr>
      </w:pPr>
      <w:r w:rsidRPr="00786C82">
        <w:rPr>
          <w:rFonts w:eastAsia="Times New Roman" w:cs="Times New Roman"/>
          <w:color w:val="000000" w:themeColor="text1"/>
          <w:kern w:val="0"/>
          <w:sz w:val="24"/>
          <w:szCs w:val="24"/>
          <w:lang w:val="vi-VN" w:bidi="en-US"/>
          <w14:ligatures w14:val="none"/>
        </w:rPr>
        <w:t>2. Thiết bị được chế tạo, thử nghiệm theo tiêu chuẩn IEC 60898 hoặc tiêu chuẩn tương đương.</w:t>
      </w:r>
    </w:p>
    <w:p w14:paraId="2FD2F554" w14:textId="77777777" w:rsidR="00A26C2D" w:rsidRPr="00786C82" w:rsidRDefault="00A26C2D" w:rsidP="00D059B7">
      <w:pPr>
        <w:widowControl w:val="0"/>
        <w:tabs>
          <w:tab w:val="left" w:pos="851"/>
        </w:tabs>
        <w:autoSpaceDE w:val="0"/>
        <w:autoSpaceDN w:val="0"/>
        <w:spacing w:before="120" w:after="0"/>
        <w:ind w:firstLine="567"/>
        <w:jc w:val="both"/>
        <w:rPr>
          <w:rFonts w:eastAsia="Times New Roman" w:cs="Times New Roman"/>
          <w:color w:val="000000" w:themeColor="text1"/>
          <w:kern w:val="0"/>
          <w:sz w:val="24"/>
          <w:szCs w:val="24"/>
          <w:lang w:val="vi-VN" w:bidi="en-US"/>
          <w14:ligatures w14:val="none"/>
        </w:rPr>
      </w:pPr>
      <w:r w:rsidRPr="00786C82">
        <w:rPr>
          <w:rFonts w:eastAsia="Times New Roman" w:cs="Times New Roman"/>
          <w:color w:val="000000" w:themeColor="text1"/>
          <w:kern w:val="0"/>
          <w:sz w:val="24"/>
          <w:szCs w:val="24"/>
          <w:lang w:val="vi-VN" w:bidi="en-US"/>
          <w14:ligatures w14:val="none"/>
        </w:rPr>
        <w:t>3. Các yêu cầu về thử nghiệm:</w:t>
      </w:r>
    </w:p>
    <w:p w14:paraId="4B1A6464" w14:textId="530C7D61" w:rsidR="00A26C2D" w:rsidRPr="00786C82" w:rsidRDefault="00A26C2D" w:rsidP="00D059B7">
      <w:pPr>
        <w:widowControl w:val="0"/>
        <w:tabs>
          <w:tab w:val="left" w:pos="851"/>
        </w:tabs>
        <w:autoSpaceDE w:val="0"/>
        <w:autoSpaceDN w:val="0"/>
        <w:spacing w:before="120" w:after="0"/>
        <w:ind w:firstLine="567"/>
        <w:jc w:val="both"/>
        <w:rPr>
          <w:rFonts w:eastAsia="Times New Roman" w:cs="Times New Roman"/>
          <w:color w:val="000000" w:themeColor="text1"/>
          <w:kern w:val="0"/>
          <w:sz w:val="24"/>
          <w:szCs w:val="24"/>
          <w:lang w:val="vi-VN" w:bidi="en-US"/>
          <w14:ligatures w14:val="none"/>
        </w:rPr>
      </w:pPr>
      <w:r w:rsidRPr="00786C82">
        <w:rPr>
          <w:rFonts w:eastAsia="Times New Roman" w:cs="Times New Roman"/>
          <w:color w:val="000000" w:themeColor="text1"/>
          <w:kern w:val="0"/>
          <w:sz w:val="24"/>
          <w:szCs w:val="24"/>
          <w:lang w:val="vi-VN" w:bidi="en-US"/>
          <w14:ligatures w14:val="none"/>
        </w:rPr>
        <w:t xml:space="preserve">a. Thử nghiệm xuất xưởng: </w:t>
      </w:r>
    </w:p>
    <w:p w14:paraId="4E8A381A" w14:textId="77777777" w:rsidR="00A26C2D" w:rsidRPr="00786C82" w:rsidRDefault="00A26C2D" w:rsidP="00D059B7">
      <w:pPr>
        <w:widowControl w:val="0"/>
        <w:tabs>
          <w:tab w:val="left" w:pos="851"/>
        </w:tabs>
        <w:autoSpaceDE w:val="0"/>
        <w:autoSpaceDN w:val="0"/>
        <w:spacing w:before="120" w:after="0"/>
        <w:ind w:firstLine="567"/>
        <w:jc w:val="both"/>
        <w:rPr>
          <w:rFonts w:eastAsia="Times New Roman" w:cs="Times New Roman"/>
          <w:color w:val="000000" w:themeColor="text1"/>
          <w:kern w:val="0"/>
          <w:sz w:val="24"/>
          <w:szCs w:val="24"/>
          <w:lang w:val="vi-VN" w:bidi="en-US"/>
          <w14:ligatures w14:val="none"/>
        </w:rPr>
      </w:pPr>
      <w:bookmarkStart w:id="5" w:name="_Hlk37771054"/>
      <w:r w:rsidRPr="00786C82">
        <w:rPr>
          <w:rFonts w:eastAsia="Times New Roman" w:cs="Times New Roman"/>
          <w:color w:val="000000" w:themeColor="text1"/>
          <w:kern w:val="0"/>
          <w:sz w:val="24"/>
          <w:szCs w:val="24"/>
          <w:lang w:val="vi-VN" w:bidi="en-US"/>
          <w14:ligatures w14:val="none"/>
        </w:rPr>
        <w:t>Thử nghiệm xuất xưởng được thực hiện bởi Nhà sản xuất trên mỗi sản phẩm sản xuất ra tại Nhà sản xuất. Việc thử nghiệm xuất xưởng được thực hiện theo tiêu chuẩn IEC 60898 hoặc tiêu chuẩn tương đương, bao gồm những hạng mục thử nghiệm sau đây:</w:t>
      </w:r>
      <w:bookmarkEnd w:id="5"/>
    </w:p>
    <w:p w14:paraId="27972D3D" w14:textId="77777777" w:rsidR="00A26C2D" w:rsidRPr="00786C82" w:rsidRDefault="00A26C2D" w:rsidP="00D059B7">
      <w:pPr>
        <w:widowControl w:val="0"/>
        <w:tabs>
          <w:tab w:val="left" w:pos="851"/>
        </w:tabs>
        <w:autoSpaceDE w:val="0"/>
        <w:autoSpaceDN w:val="0"/>
        <w:spacing w:before="120" w:after="0"/>
        <w:ind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Kiểm tra ngoại quan và ghi nhãn (Visual inspection and marking).</w:t>
      </w:r>
    </w:p>
    <w:p w14:paraId="6DAF574C" w14:textId="77777777" w:rsidR="00A26C2D" w:rsidRPr="00786C82" w:rsidRDefault="00A26C2D" w:rsidP="00D059B7">
      <w:pPr>
        <w:widowControl w:val="0"/>
        <w:tabs>
          <w:tab w:val="left" w:pos="851"/>
        </w:tabs>
        <w:autoSpaceDE w:val="0"/>
        <w:autoSpaceDN w:val="0"/>
        <w:spacing w:before="120" w:after="0"/>
        <w:ind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Thử nghiệm đặc tính điện môi (Dielectric test).</w:t>
      </w:r>
    </w:p>
    <w:p w14:paraId="7AB4EC27" w14:textId="77777777" w:rsidR="00A26C2D" w:rsidRPr="00786C82" w:rsidRDefault="00A26C2D" w:rsidP="00D059B7">
      <w:pPr>
        <w:widowControl w:val="0"/>
        <w:tabs>
          <w:tab w:val="left" w:pos="851"/>
        </w:tabs>
        <w:autoSpaceDE w:val="0"/>
        <w:autoSpaceDN w:val="0"/>
        <w:spacing w:before="120" w:after="0"/>
        <w:ind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Thử nghiệm đặc tính cắt (Tripping tests).</w:t>
      </w:r>
    </w:p>
    <w:p w14:paraId="09D48397" w14:textId="78DDA5BD" w:rsidR="00A26C2D" w:rsidRPr="00786C82" w:rsidRDefault="00A26C2D" w:rsidP="00D059B7">
      <w:pPr>
        <w:widowControl w:val="0"/>
        <w:tabs>
          <w:tab w:val="left" w:pos="851"/>
        </w:tabs>
        <w:autoSpaceDE w:val="0"/>
        <w:autoSpaceDN w:val="0"/>
        <w:spacing w:before="120" w:after="0"/>
        <w:ind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 xml:space="preserve">b. Thử nghiệm điển hình : </w:t>
      </w:r>
    </w:p>
    <w:p w14:paraId="38C8EF3A" w14:textId="77777777" w:rsidR="00A26C2D" w:rsidRPr="00786C82" w:rsidRDefault="00A26C2D" w:rsidP="00D059B7">
      <w:pPr>
        <w:widowControl w:val="0"/>
        <w:tabs>
          <w:tab w:val="left" w:pos="851"/>
        </w:tabs>
        <w:autoSpaceDE w:val="0"/>
        <w:autoSpaceDN w:val="0"/>
        <w:spacing w:before="120" w:after="0"/>
        <w:ind w:firstLine="567"/>
        <w:jc w:val="both"/>
        <w:rPr>
          <w:rFonts w:eastAsia="Times New Roman" w:cs="Times New Roman"/>
          <w:color w:val="000000" w:themeColor="text1"/>
          <w:kern w:val="0"/>
          <w:sz w:val="24"/>
          <w:szCs w:val="24"/>
          <w:lang w:bidi="en-US"/>
          <w14:ligatures w14:val="none"/>
        </w:rPr>
      </w:pPr>
      <w:bookmarkStart w:id="6" w:name="_Hlk37771796"/>
      <w:r w:rsidRPr="00786C82">
        <w:rPr>
          <w:rFonts w:eastAsia="Times New Roman" w:cs="Times New Roman"/>
          <w:color w:val="000000" w:themeColor="text1"/>
          <w:kern w:val="0"/>
          <w:sz w:val="24"/>
          <w:szCs w:val="24"/>
          <w:lang w:bidi="en-US"/>
          <w14:ligatures w14:val="none"/>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60898 hoặc tiêu chuẩn tương đương, theo các trình tự thử nghiệm (hoặc kiểm tra) tương ứng bao gồm những hạng mục thử nghiệm sau đây</w:t>
      </w:r>
      <w:bookmarkEnd w:id="6"/>
      <w:r w:rsidRPr="00786C82">
        <w:rPr>
          <w:rFonts w:eastAsia="Times New Roman" w:cs="Times New Roman"/>
          <w:color w:val="000000" w:themeColor="text1"/>
          <w:kern w:val="0"/>
          <w:sz w:val="24"/>
          <w:szCs w:val="24"/>
          <w:lang w:bidi="en-US"/>
          <w14:ligatures w14:val="none"/>
        </w:rPr>
        <w:t>:</w:t>
      </w:r>
    </w:p>
    <w:p w14:paraId="0F8E66D4" w14:textId="77777777" w:rsidR="00A26C2D" w:rsidRPr="00786C82" w:rsidRDefault="00A26C2D" w:rsidP="00D059B7">
      <w:pPr>
        <w:widowControl w:val="0"/>
        <w:numPr>
          <w:ilvl w:val="8"/>
          <w:numId w:val="15"/>
        </w:numPr>
        <w:tabs>
          <w:tab w:val="left" w:pos="851"/>
        </w:tabs>
        <w:autoSpaceDE w:val="0"/>
        <w:autoSpaceDN w:val="0"/>
        <w:spacing w:before="120" w:after="0"/>
        <w:ind w:left="0"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Trình tự thử nghiệm (hoặc kiểm tra) A1:</w:t>
      </w:r>
    </w:p>
    <w:p w14:paraId="650B95ED" w14:textId="77777777" w:rsidR="00A26C2D" w:rsidRPr="00786C82" w:rsidRDefault="00A26C2D" w:rsidP="00D059B7">
      <w:pPr>
        <w:widowControl w:val="0"/>
        <w:numPr>
          <w:ilvl w:val="1"/>
          <w:numId w:val="9"/>
        </w:numPr>
        <w:tabs>
          <w:tab w:val="left" w:pos="851"/>
        </w:tabs>
        <w:autoSpaceDE w:val="0"/>
        <w:autoSpaceDN w:val="0"/>
        <w:spacing w:before="120" w:after="0"/>
        <w:ind w:left="0"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Ghi nhãn (Marking).</w:t>
      </w:r>
    </w:p>
    <w:p w14:paraId="088386CF" w14:textId="77777777" w:rsidR="00A26C2D" w:rsidRPr="00786C82" w:rsidRDefault="00A26C2D" w:rsidP="00D059B7">
      <w:pPr>
        <w:widowControl w:val="0"/>
        <w:numPr>
          <w:ilvl w:val="1"/>
          <w:numId w:val="9"/>
        </w:numPr>
        <w:tabs>
          <w:tab w:val="left" w:pos="851"/>
        </w:tabs>
        <w:autoSpaceDE w:val="0"/>
        <w:autoSpaceDN w:val="0"/>
        <w:spacing w:before="120" w:after="0"/>
        <w:ind w:left="0"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Quy định chung (General).</w:t>
      </w:r>
    </w:p>
    <w:p w14:paraId="38D76148" w14:textId="77777777" w:rsidR="00A26C2D" w:rsidRPr="00786C82" w:rsidRDefault="00A26C2D" w:rsidP="00D059B7">
      <w:pPr>
        <w:widowControl w:val="0"/>
        <w:numPr>
          <w:ilvl w:val="1"/>
          <w:numId w:val="9"/>
        </w:numPr>
        <w:tabs>
          <w:tab w:val="left" w:pos="851"/>
        </w:tabs>
        <w:autoSpaceDE w:val="0"/>
        <w:autoSpaceDN w:val="0"/>
        <w:spacing w:before="120" w:after="0"/>
        <w:ind w:left="0"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Cơ cấu truyền động (Mechanism).</w:t>
      </w:r>
    </w:p>
    <w:p w14:paraId="39BBD5D5" w14:textId="77777777" w:rsidR="00A26C2D" w:rsidRPr="00786C82" w:rsidRDefault="00A26C2D" w:rsidP="00D059B7">
      <w:pPr>
        <w:widowControl w:val="0"/>
        <w:numPr>
          <w:ilvl w:val="1"/>
          <w:numId w:val="9"/>
        </w:numPr>
        <w:tabs>
          <w:tab w:val="left" w:pos="851"/>
        </w:tabs>
        <w:autoSpaceDE w:val="0"/>
        <w:autoSpaceDN w:val="0"/>
        <w:spacing w:before="120" w:after="0"/>
        <w:ind w:left="0"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Độ bền không phai của nhãn (Indelibility of marking).</w:t>
      </w:r>
    </w:p>
    <w:p w14:paraId="76071B93" w14:textId="77777777" w:rsidR="00A26C2D" w:rsidRPr="00786C82" w:rsidRDefault="00A26C2D" w:rsidP="00D059B7">
      <w:pPr>
        <w:widowControl w:val="0"/>
        <w:numPr>
          <w:ilvl w:val="1"/>
          <w:numId w:val="9"/>
        </w:numPr>
        <w:tabs>
          <w:tab w:val="left" w:pos="851"/>
        </w:tabs>
        <w:autoSpaceDE w:val="0"/>
        <w:autoSpaceDN w:val="0"/>
        <w:spacing w:before="120" w:after="0"/>
        <w:ind w:left="0"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Khe hở không khí và chiều dài đường rò (chỉ các bộ phận bên ngoài) (Clearances and creepage distances (external parts only)).</w:t>
      </w:r>
    </w:p>
    <w:p w14:paraId="09B9D662" w14:textId="77777777" w:rsidR="00A26C2D" w:rsidRPr="00786C82" w:rsidRDefault="00A26C2D" w:rsidP="00D059B7">
      <w:pPr>
        <w:widowControl w:val="0"/>
        <w:numPr>
          <w:ilvl w:val="1"/>
          <w:numId w:val="9"/>
        </w:numPr>
        <w:tabs>
          <w:tab w:val="left" w:pos="851"/>
        </w:tabs>
        <w:autoSpaceDE w:val="0"/>
        <w:autoSpaceDN w:val="0"/>
        <w:spacing w:before="120" w:after="0"/>
        <w:ind w:left="0"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Độ tin cậy của vít, các bộ phận mang dòng và các mối nối (Reliability of screws, current-carrying parts and connections).</w:t>
      </w:r>
    </w:p>
    <w:p w14:paraId="39622A5E" w14:textId="77777777" w:rsidR="00A26C2D" w:rsidRPr="00786C82" w:rsidRDefault="00A26C2D" w:rsidP="00D059B7">
      <w:pPr>
        <w:widowControl w:val="0"/>
        <w:numPr>
          <w:ilvl w:val="1"/>
          <w:numId w:val="9"/>
        </w:numPr>
        <w:tabs>
          <w:tab w:val="left" w:pos="851"/>
        </w:tabs>
        <w:autoSpaceDE w:val="0"/>
        <w:autoSpaceDN w:val="0"/>
        <w:spacing w:before="120" w:after="0"/>
        <w:ind w:left="0"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Độ tin cậy của các đầu nối dùng cho ruột dẫn bên ngoài (Reliability of screw-type terminals for external conductors).</w:t>
      </w:r>
    </w:p>
    <w:p w14:paraId="06003DE8" w14:textId="77777777" w:rsidR="00A26C2D" w:rsidRPr="00786C82" w:rsidRDefault="00A26C2D" w:rsidP="00D059B7">
      <w:pPr>
        <w:widowControl w:val="0"/>
        <w:numPr>
          <w:ilvl w:val="1"/>
          <w:numId w:val="9"/>
        </w:numPr>
        <w:tabs>
          <w:tab w:val="left" w:pos="851"/>
        </w:tabs>
        <w:autoSpaceDE w:val="0"/>
        <w:autoSpaceDN w:val="0"/>
        <w:spacing w:before="120" w:after="0"/>
        <w:ind w:left="0"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Bảo vệ chống điện giật (Protection against electric shock).</w:t>
      </w:r>
    </w:p>
    <w:p w14:paraId="52539405" w14:textId="77777777" w:rsidR="00A26C2D" w:rsidRPr="00786C82" w:rsidRDefault="00A26C2D" w:rsidP="00D059B7">
      <w:pPr>
        <w:widowControl w:val="0"/>
        <w:numPr>
          <w:ilvl w:val="1"/>
          <w:numId w:val="9"/>
        </w:numPr>
        <w:tabs>
          <w:tab w:val="left" w:pos="851"/>
        </w:tabs>
        <w:autoSpaceDE w:val="0"/>
        <w:autoSpaceDN w:val="0"/>
        <w:spacing w:before="120" w:after="0"/>
        <w:ind w:left="0"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Khe hở không khí và chiều dài đường rò (chỉ các bộ phận bên trong) (Clearances and creepage distances (internal parts only)).</w:t>
      </w:r>
    </w:p>
    <w:p w14:paraId="6B625A22" w14:textId="77777777" w:rsidR="00A26C2D" w:rsidRPr="00786C82" w:rsidRDefault="00A26C2D" w:rsidP="00D059B7">
      <w:pPr>
        <w:widowControl w:val="0"/>
        <w:numPr>
          <w:ilvl w:val="1"/>
          <w:numId w:val="9"/>
        </w:numPr>
        <w:tabs>
          <w:tab w:val="left" w:pos="851"/>
        </w:tabs>
        <w:autoSpaceDE w:val="0"/>
        <w:autoSpaceDN w:val="0"/>
        <w:spacing w:before="120" w:after="0"/>
        <w:ind w:left="0"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lastRenderedPageBreak/>
        <w:t>Khả năng chịu nhiệt (Resistance to heat).</w:t>
      </w:r>
    </w:p>
    <w:p w14:paraId="3728ADC8" w14:textId="77777777" w:rsidR="00A26C2D" w:rsidRPr="00786C82" w:rsidRDefault="00A26C2D" w:rsidP="00D059B7">
      <w:pPr>
        <w:widowControl w:val="0"/>
        <w:numPr>
          <w:ilvl w:val="1"/>
          <w:numId w:val="9"/>
        </w:numPr>
        <w:tabs>
          <w:tab w:val="left" w:pos="851"/>
        </w:tabs>
        <w:autoSpaceDE w:val="0"/>
        <w:autoSpaceDN w:val="0"/>
        <w:spacing w:before="120" w:after="0"/>
        <w:ind w:left="0"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Khả năng chống gỉ (Resistance to rusting).</w:t>
      </w:r>
    </w:p>
    <w:p w14:paraId="2E9FACFF" w14:textId="77777777" w:rsidR="00A26C2D" w:rsidRPr="00786C82" w:rsidRDefault="00A26C2D" w:rsidP="00D059B7">
      <w:pPr>
        <w:widowControl w:val="0"/>
        <w:numPr>
          <w:ilvl w:val="8"/>
          <w:numId w:val="15"/>
        </w:numPr>
        <w:tabs>
          <w:tab w:val="left" w:pos="851"/>
        </w:tabs>
        <w:autoSpaceDE w:val="0"/>
        <w:autoSpaceDN w:val="0"/>
        <w:spacing w:before="120" w:after="0"/>
        <w:ind w:left="0"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Trình tự thử nghiệm (hoặc kiểm tra) A2:</w:t>
      </w:r>
    </w:p>
    <w:p w14:paraId="3EBC7639" w14:textId="77777777" w:rsidR="00A26C2D" w:rsidRPr="00786C82" w:rsidRDefault="00A26C2D" w:rsidP="00D059B7">
      <w:pPr>
        <w:widowControl w:val="0"/>
        <w:tabs>
          <w:tab w:val="left" w:pos="851"/>
        </w:tabs>
        <w:autoSpaceDE w:val="0"/>
        <w:autoSpaceDN w:val="0"/>
        <w:spacing w:before="120" w:after="0"/>
        <w:ind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Khả năng chịu nhiệt không bình thường và chịu cháy (Resistance to abnormal heat and to fire).</w:t>
      </w:r>
    </w:p>
    <w:p w14:paraId="5F103C66" w14:textId="77777777" w:rsidR="00A26C2D" w:rsidRPr="00786C82" w:rsidRDefault="00A26C2D" w:rsidP="00D059B7">
      <w:pPr>
        <w:widowControl w:val="0"/>
        <w:numPr>
          <w:ilvl w:val="8"/>
          <w:numId w:val="15"/>
        </w:numPr>
        <w:tabs>
          <w:tab w:val="left" w:pos="851"/>
        </w:tabs>
        <w:autoSpaceDE w:val="0"/>
        <w:autoSpaceDN w:val="0"/>
        <w:spacing w:before="120" w:after="0"/>
        <w:ind w:left="0"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Trình tự thử nghiệm (hoặc kiểm tra) B:</w:t>
      </w:r>
    </w:p>
    <w:p w14:paraId="0CEA1124" w14:textId="77777777" w:rsidR="00A26C2D" w:rsidRPr="00786C82" w:rsidRDefault="00A26C2D" w:rsidP="00D059B7">
      <w:pPr>
        <w:widowControl w:val="0"/>
        <w:numPr>
          <w:ilvl w:val="1"/>
          <w:numId w:val="10"/>
        </w:numPr>
        <w:tabs>
          <w:tab w:val="left" w:pos="851"/>
        </w:tabs>
        <w:autoSpaceDE w:val="0"/>
        <w:autoSpaceDN w:val="0"/>
        <w:spacing w:before="120" w:after="0"/>
        <w:ind w:left="0" w:firstLine="567"/>
        <w:jc w:val="both"/>
        <w:rPr>
          <w:rFonts w:eastAsia="Times New Roman" w:cs="Times New Roman"/>
          <w:color w:val="000000" w:themeColor="text1"/>
          <w:spacing w:val="4"/>
          <w:kern w:val="0"/>
          <w:sz w:val="24"/>
          <w:szCs w:val="24"/>
          <w:lang w:bidi="en-US"/>
          <w14:ligatures w14:val="none"/>
        </w:rPr>
      </w:pPr>
      <w:r w:rsidRPr="00786C82">
        <w:rPr>
          <w:rFonts w:eastAsia="Times New Roman" w:cs="Times New Roman"/>
          <w:color w:val="000000" w:themeColor="text1"/>
          <w:spacing w:val="4"/>
          <w:kern w:val="0"/>
          <w:sz w:val="24"/>
          <w:szCs w:val="24"/>
          <w:lang w:bidi="en-US"/>
          <w14:ligatures w14:val="none"/>
        </w:rPr>
        <w:t>Kiểm tra điện trở cách điện của tiếp điểm mở và mức cách điện dưới điện áp xung trong điều kiện bình thường (Verification of resistance of the insulation of open contacts and basic insulation against an impulse voltage in normal conditions).</w:t>
      </w:r>
    </w:p>
    <w:p w14:paraId="0AA03DC4" w14:textId="77777777" w:rsidR="00A26C2D" w:rsidRPr="00786C82" w:rsidRDefault="00A26C2D" w:rsidP="00D059B7">
      <w:pPr>
        <w:widowControl w:val="0"/>
        <w:numPr>
          <w:ilvl w:val="1"/>
          <w:numId w:val="10"/>
        </w:numPr>
        <w:tabs>
          <w:tab w:val="left" w:pos="851"/>
        </w:tabs>
        <w:autoSpaceDE w:val="0"/>
        <w:autoSpaceDN w:val="0"/>
        <w:spacing w:before="120" w:after="0"/>
        <w:ind w:left="0"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Khả năng chịu môi trường ẩm (Resistance to humidity).</w:t>
      </w:r>
    </w:p>
    <w:p w14:paraId="406E37B5" w14:textId="77777777" w:rsidR="00A26C2D" w:rsidRPr="00786C82" w:rsidRDefault="00A26C2D" w:rsidP="00D059B7">
      <w:pPr>
        <w:widowControl w:val="0"/>
        <w:numPr>
          <w:ilvl w:val="1"/>
          <w:numId w:val="10"/>
        </w:numPr>
        <w:tabs>
          <w:tab w:val="left" w:pos="851"/>
        </w:tabs>
        <w:autoSpaceDE w:val="0"/>
        <w:autoSpaceDN w:val="0"/>
        <w:spacing w:before="120" w:after="0"/>
        <w:ind w:left="0"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Điện trở cách điện mạch chính (Insulation resistance of main circuit).</w:t>
      </w:r>
    </w:p>
    <w:p w14:paraId="5F5BFABC" w14:textId="77777777" w:rsidR="00A26C2D" w:rsidRPr="00786C82" w:rsidRDefault="00A26C2D" w:rsidP="00D059B7">
      <w:pPr>
        <w:widowControl w:val="0"/>
        <w:numPr>
          <w:ilvl w:val="1"/>
          <w:numId w:val="10"/>
        </w:numPr>
        <w:tabs>
          <w:tab w:val="left" w:pos="851"/>
        </w:tabs>
        <w:autoSpaceDE w:val="0"/>
        <w:autoSpaceDN w:val="0"/>
        <w:spacing w:before="120" w:after="0"/>
        <w:ind w:left="0"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Độ bền điện môi mạch chính (Dielectric strength of the main circuit).</w:t>
      </w:r>
    </w:p>
    <w:p w14:paraId="66AEF249" w14:textId="77777777" w:rsidR="00A26C2D" w:rsidRPr="00786C82" w:rsidRDefault="00A26C2D" w:rsidP="00D059B7">
      <w:pPr>
        <w:widowControl w:val="0"/>
        <w:numPr>
          <w:ilvl w:val="1"/>
          <w:numId w:val="10"/>
        </w:numPr>
        <w:tabs>
          <w:tab w:val="left" w:pos="851"/>
        </w:tabs>
        <w:autoSpaceDE w:val="0"/>
        <w:autoSpaceDN w:val="0"/>
        <w:spacing w:before="120" w:after="0"/>
        <w:ind w:left="0"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Điện trở cách điện và độ bền điện môi mạch phụ (Insulation resistance and dielectric strength of auxiliary circuit) – chỉ áp dụng đối với MCB có trang bị mạch phụ và mạch điều khiển.</w:t>
      </w:r>
    </w:p>
    <w:p w14:paraId="6091BB40" w14:textId="77777777" w:rsidR="00A26C2D" w:rsidRPr="00786C82" w:rsidRDefault="00A26C2D" w:rsidP="00D059B7">
      <w:pPr>
        <w:widowControl w:val="0"/>
        <w:numPr>
          <w:ilvl w:val="1"/>
          <w:numId w:val="10"/>
        </w:numPr>
        <w:tabs>
          <w:tab w:val="left" w:pos="851"/>
        </w:tabs>
        <w:autoSpaceDE w:val="0"/>
        <w:autoSpaceDN w:val="0"/>
        <w:spacing w:before="120" w:after="0"/>
        <w:ind w:left="0"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Kiểm tra khoảng hở tiếp điểm với điện áp xung (Verification of clearances with the impulse withstand voltage) (áp dụng đối với trường hợp khoảng hở tiếp điểm bên trong MCB không thực hiện đo được hoặc giá trị đo được khi kiểm tra thấp hơn giá trị tối thiểu theo quy định trong tiêu chuẩn IEC 60898-1:2015).</w:t>
      </w:r>
    </w:p>
    <w:p w14:paraId="51C97332" w14:textId="77777777" w:rsidR="00A26C2D" w:rsidRPr="00786C82" w:rsidRDefault="00A26C2D" w:rsidP="00D059B7">
      <w:pPr>
        <w:widowControl w:val="0"/>
        <w:numPr>
          <w:ilvl w:val="1"/>
          <w:numId w:val="10"/>
        </w:numPr>
        <w:tabs>
          <w:tab w:val="left" w:pos="851"/>
        </w:tabs>
        <w:autoSpaceDE w:val="0"/>
        <w:autoSpaceDN w:val="0"/>
        <w:spacing w:before="120" w:after="0"/>
        <w:ind w:left="0"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Thử nghiệm độ tăng nhiệt (Temperature rise tests).</w:t>
      </w:r>
    </w:p>
    <w:p w14:paraId="3855230D" w14:textId="77777777" w:rsidR="00A26C2D" w:rsidRPr="00786C82" w:rsidRDefault="00A26C2D" w:rsidP="00D059B7">
      <w:pPr>
        <w:widowControl w:val="0"/>
        <w:numPr>
          <w:ilvl w:val="1"/>
          <w:numId w:val="10"/>
        </w:numPr>
        <w:tabs>
          <w:tab w:val="left" w:pos="851"/>
        </w:tabs>
        <w:autoSpaceDE w:val="0"/>
        <w:autoSpaceDN w:val="0"/>
        <w:spacing w:before="120" w:after="0"/>
        <w:ind w:left="0"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Thử nghiệm 28 ngày (28-day test).</w:t>
      </w:r>
    </w:p>
    <w:p w14:paraId="352E740D" w14:textId="77777777" w:rsidR="00A26C2D" w:rsidRPr="00786C82" w:rsidRDefault="00A26C2D" w:rsidP="00D059B7">
      <w:pPr>
        <w:widowControl w:val="0"/>
        <w:numPr>
          <w:ilvl w:val="8"/>
          <w:numId w:val="15"/>
        </w:numPr>
        <w:tabs>
          <w:tab w:val="left" w:pos="851"/>
        </w:tabs>
        <w:autoSpaceDE w:val="0"/>
        <w:autoSpaceDN w:val="0"/>
        <w:spacing w:before="120" w:after="0"/>
        <w:ind w:left="0"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Trình tự thử nghiệm (hoặc kiểm tra) C1:</w:t>
      </w:r>
    </w:p>
    <w:p w14:paraId="5226F7C1" w14:textId="77777777" w:rsidR="00A26C2D" w:rsidRPr="00786C82" w:rsidRDefault="00A26C2D" w:rsidP="00D059B7">
      <w:pPr>
        <w:widowControl w:val="0"/>
        <w:numPr>
          <w:ilvl w:val="1"/>
          <w:numId w:val="11"/>
        </w:numPr>
        <w:tabs>
          <w:tab w:val="left" w:pos="851"/>
        </w:tabs>
        <w:autoSpaceDE w:val="0"/>
        <w:autoSpaceDN w:val="0"/>
        <w:spacing w:before="120" w:after="0"/>
        <w:ind w:left="0"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Độ bền cơ và độ bền điện (Mechanical and Electrical endurance).</w:t>
      </w:r>
    </w:p>
    <w:p w14:paraId="3BFB8992" w14:textId="77777777" w:rsidR="00A26C2D" w:rsidRPr="00786C82" w:rsidRDefault="00A26C2D" w:rsidP="00D059B7">
      <w:pPr>
        <w:widowControl w:val="0"/>
        <w:numPr>
          <w:ilvl w:val="1"/>
          <w:numId w:val="11"/>
        </w:numPr>
        <w:tabs>
          <w:tab w:val="left" w:pos="851"/>
        </w:tabs>
        <w:autoSpaceDE w:val="0"/>
        <w:autoSpaceDN w:val="0"/>
        <w:spacing w:before="120" w:after="0"/>
        <w:ind w:left="0"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Tính năng ở dòng điện ngắn mạch giảm thấp (Performance at reduced short-circuit currents).</w:t>
      </w:r>
    </w:p>
    <w:p w14:paraId="3BD97371" w14:textId="77777777" w:rsidR="00A26C2D" w:rsidRPr="00786C82" w:rsidRDefault="00A26C2D" w:rsidP="00D059B7">
      <w:pPr>
        <w:widowControl w:val="0"/>
        <w:numPr>
          <w:ilvl w:val="1"/>
          <w:numId w:val="11"/>
        </w:numPr>
        <w:tabs>
          <w:tab w:val="left" w:pos="851"/>
        </w:tabs>
        <w:autoSpaceDE w:val="0"/>
        <w:autoSpaceDN w:val="0"/>
        <w:spacing w:before="120" w:after="0"/>
        <w:ind w:left="0"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Kiểm tra áp tô mát sau thử nghiệm ngắn mạch (Verification of the circuit-breaker after short-circuit tests).</w:t>
      </w:r>
    </w:p>
    <w:p w14:paraId="202E81E1" w14:textId="77777777" w:rsidR="00A26C2D" w:rsidRPr="00786C82" w:rsidRDefault="00A26C2D" w:rsidP="00D059B7">
      <w:pPr>
        <w:widowControl w:val="0"/>
        <w:numPr>
          <w:ilvl w:val="8"/>
          <w:numId w:val="15"/>
        </w:numPr>
        <w:tabs>
          <w:tab w:val="left" w:pos="851"/>
        </w:tabs>
        <w:autoSpaceDE w:val="0"/>
        <w:autoSpaceDN w:val="0"/>
        <w:spacing w:before="120" w:after="0"/>
        <w:ind w:left="0"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Trình tự thử nghiệm (hoặc kiểm tra) D0:</w:t>
      </w:r>
    </w:p>
    <w:p w14:paraId="333967AF" w14:textId="77777777" w:rsidR="00A26C2D" w:rsidRPr="00786C82" w:rsidRDefault="00A26C2D" w:rsidP="00D059B7">
      <w:pPr>
        <w:widowControl w:val="0"/>
        <w:numPr>
          <w:ilvl w:val="1"/>
          <w:numId w:val="11"/>
        </w:numPr>
        <w:tabs>
          <w:tab w:val="left" w:pos="851"/>
        </w:tabs>
        <w:autoSpaceDE w:val="0"/>
        <w:autoSpaceDN w:val="0"/>
        <w:spacing w:before="120" w:after="0"/>
        <w:ind w:left="0"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Đặc tính cắt (Tripping characteristic).</w:t>
      </w:r>
    </w:p>
    <w:p w14:paraId="3C4B8156" w14:textId="77777777" w:rsidR="00A26C2D" w:rsidRPr="00786C82" w:rsidRDefault="00A26C2D" w:rsidP="00D059B7">
      <w:pPr>
        <w:widowControl w:val="0"/>
        <w:numPr>
          <w:ilvl w:val="8"/>
          <w:numId w:val="15"/>
        </w:numPr>
        <w:tabs>
          <w:tab w:val="left" w:pos="851"/>
        </w:tabs>
        <w:autoSpaceDE w:val="0"/>
        <w:autoSpaceDN w:val="0"/>
        <w:spacing w:before="120" w:after="0"/>
        <w:ind w:left="0"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Trình tự thử nghiệm (hoặc kiểm tra) D1:</w:t>
      </w:r>
    </w:p>
    <w:p w14:paraId="37AD9523" w14:textId="77777777" w:rsidR="00A26C2D" w:rsidRPr="00786C82" w:rsidRDefault="00A26C2D" w:rsidP="00D059B7">
      <w:pPr>
        <w:widowControl w:val="0"/>
        <w:numPr>
          <w:ilvl w:val="1"/>
          <w:numId w:val="12"/>
        </w:numPr>
        <w:tabs>
          <w:tab w:val="left" w:pos="851"/>
        </w:tabs>
        <w:autoSpaceDE w:val="0"/>
        <w:autoSpaceDN w:val="0"/>
        <w:spacing w:before="120" w:after="0"/>
        <w:ind w:left="0"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Khả năng chịu sốc cơ học và va đập (Resistance to mechanical shock and impact).</w:t>
      </w:r>
    </w:p>
    <w:p w14:paraId="193F31D7" w14:textId="77777777" w:rsidR="00A26C2D" w:rsidRPr="00786C82" w:rsidRDefault="00A26C2D" w:rsidP="00D059B7">
      <w:pPr>
        <w:widowControl w:val="0"/>
        <w:numPr>
          <w:ilvl w:val="1"/>
          <w:numId w:val="12"/>
        </w:numPr>
        <w:tabs>
          <w:tab w:val="left" w:pos="851"/>
        </w:tabs>
        <w:autoSpaceDE w:val="0"/>
        <w:autoSpaceDN w:val="0"/>
        <w:spacing w:before="120" w:after="0"/>
        <w:ind w:left="0"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Đặc tính ngắn mạch ở 1.500 A (Short-circuit performance at 1 500 A).</w:t>
      </w:r>
    </w:p>
    <w:p w14:paraId="2867BB95" w14:textId="77777777" w:rsidR="00A26C2D" w:rsidRPr="00786C82" w:rsidRDefault="00A26C2D" w:rsidP="00D059B7">
      <w:pPr>
        <w:widowControl w:val="0"/>
        <w:numPr>
          <w:ilvl w:val="1"/>
          <w:numId w:val="12"/>
        </w:numPr>
        <w:tabs>
          <w:tab w:val="left" w:pos="851"/>
        </w:tabs>
        <w:autoSpaceDE w:val="0"/>
        <w:autoSpaceDN w:val="0"/>
        <w:spacing w:before="120" w:after="0"/>
        <w:ind w:left="0"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Kiểm tra áp tô mát sau thử nghiệm ngắn mạch (Verification of circuit-breaker after short-circuit tests).</w:t>
      </w:r>
    </w:p>
    <w:p w14:paraId="2E93F8A1" w14:textId="77777777" w:rsidR="00A26C2D" w:rsidRPr="00786C82" w:rsidRDefault="00A26C2D" w:rsidP="00D059B7">
      <w:pPr>
        <w:widowControl w:val="0"/>
        <w:numPr>
          <w:ilvl w:val="8"/>
          <w:numId w:val="15"/>
        </w:numPr>
        <w:tabs>
          <w:tab w:val="left" w:pos="851"/>
        </w:tabs>
        <w:autoSpaceDE w:val="0"/>
        <w:autoSpaceDN w:val="0"/>
        <w:spacing w:before="120" w:after="0"/>
        <w:ind w:left="0"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Trình tự thử nghiệm (hoặc kiểm tra) E1:</w:t>
      </w:r>
    </w:p>
    <w:p w14:paraId="7DB6067C" w14:textId="77777777" w:rsidR="00A26C2D" w:rsidRPr="00786C82" w:rsidRDefault="00A26C2D" w:rsidP="00D059B7">
      <w:pPr>
        <w:widowControl w:val="0"/>
        <w:numPr>
          <w:ilvl w:val="1"/>
          <w:numId w:val="13"/>
        </w:numPr>
        <w:tabs>
          <w:tab w:val="left" w:pos="851"/>
        </w:tabs>
        <w:autoSpaceDE w:val="0"/>
        <w:autoSpaceDN w:val="0"/>
        <w:spacing w:before="120" w:after="0"/>
        <w:ind w:left="0"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Khả năng ngắn mạch làm việc (Ics) (Service short-circuit capacity (Ics)).</w:t>
      </w:r>
    </w:p>
    <w:p w14:paraId="4B23C69F" w14:textId="77777777" w:rsidR="00A26C2D" w:rsidRPr="00786C82" w:rsidRDefault="00A26C2D" w:rsidP="00D059B7">
      <w:pPr>
        <w:widowControl w:val="0"/>
        <w:numPr>
          <w:ilvl w:val="1"/>
          <w:numId w:val="13"/>
        </w:numPr>
        <w:tabs>
          <w:tab w:val="left" w:pos="851"/>
        </w:tabs>
        <w:autoSpaceDE w:val="0"/>
        <w:autoSpaceDN w:val="0"/>
        <w:spacing w:before="120" w:after="0"/>
        <w:ind w:left="0"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lastRenderedPageBreak/>
        <w:t>Kiểm tra áp tô mát sau thử nghiệm ngắn mạch (Verification of circuit-breaker after short-circuit tests).</w:t>
      </w:r>
    </w:p>
    <w:p w14:paraId="36879A1A" w14:textId="77777777" w:rsidR="00A26C2D" w:rsidRPr="00786C82" w:rsidRDefault="00A26C2D" w:rsidP="00D059B7">
      <w:pPr>
        <w:widowControl w:val="0"/>
        <w:numPr>
          <w:ilvl w:val="8"/>
          <w:numId w:val="15"/>
        </w:numPr>
        <w:tabs>
          <w:tab w:val="left" w:pos="851"/>
        </w:tabs>
        <w:autoSpaceDE w:val="0"/>
        <w:autoSpaceDN w:val="0"/>
        <w:spacing w:before="120" w:after="0"/>
        <w:ind w:left="0" w:firstLine="567"/>
        <w:jc w:val="both"/>
        <w:rPr>
          <w:rFonts w:eastAsia="Times New Roman" w:cs="Times New Roman"/>
          <w:color w:val="000000" w:themeColor="text1"/>
          <w:spacing w:val="-4"/>
          <w:kern w:val="0"/>
          <w:sz w:val="24"/>
          <w:szCs w:val="24"/>
          <w:lang w:bidi="en-US"/>
          <w14:ligatures w14:val="none"/>
        </w:rPr>
      </w:pPr>
      <w:r w:rsidRPr="00786C82">
        <w:rPr>
          <w:rFonts w:eastAsia="Times New Roman" w:cs="Times New Roman"/>
          <w:color w:val="000000" w:themeColor="text1"/>
          <w:spacing w:val="-4"/>
          <w:kern w:val="0"/>
          <w:sz w:val="24"/>
          <w:szCs w:val="24"/>
          <w:lang w:bidi="en-US"/>
          <w14:ligatures w14:val="none"/>
        </w:rPr>
        <w:t>Trình tự thử nghiệm (hoặc kiểm tra) E2– Áp dụng đối với MCB có Icn &gt; Ics:</w:t>
      </w:r>
    </w:p>
    <w:p w14:paraId="0B2FB735" w14:textId="77777777" w:rsidR="00A26C2D" w:rsidRPr="00786C82" w:rsidRDefault="00A26C2D" w:rsidP="00D059B7">
      <w:pPr>
        <w:widowControl w:val="0"/>
        <w:numPr>
          <w:ilvl w:val="1"/>
          <w:numId w:val="14"/>
        </w:numPr>
        <w:tabs>
          <w:tab w:val="left" w:pos="851"/>
        </w:tabs>
        <w:autoSpaceDE w:val="0"/>
        <w:autoSpaceDN w:val="0"/>
        <w:spacing w:before="120" w:after="0"/>
        <w:ind w:left="0"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Tính năng ở khả năng ngắn mạch tới hạn (Icn) (Performance at rated short-circuit capacity (Icn)).</w:t>
      </w:r>
    </w:p>
    <w:p w14:paraId="409424FA" w14:textId="77777777" w:rsidR="00A26C2D" w:rsidRPr="00786C82" w:rsidRDefault="00A26C2D" w:rsidP="00D059B7">
      <w:pPr>
        <w:widowControl w:val="0"/>
        <w:numPr>
          <w:ilvl w:val="1"/>
          <w:numId w:val="14"/>
        </w:numPr>
        <w:tabs>
          <w:tab w:val="left" w:pos="851"/>
        </w:tabs>
        <w:autoSpaceDE w:val="0"/>
        <w:autoSpaceDN w:val="0"/>
        <w:spacing w:before="120" w:after="0"/>
        <w:ind w:left="0" w:firstLine="567"/>
        <w:jc w:val="both"/>
        <w:rPr>
          <w:rFonts w:eastAsia="Times New Roman" w:cs="Times New Roman"/>
          <w:color w:val="000000" w:themeColor="text1"/>
          <w:kern w:val="0"/>
          <w:sz w:val="24"/>
          <w:szCs w:val="24"/>
          <w:lang w:bidi="en-US"/>
          <w14:ligatures w14:val="none"/>
        </w:rPr>
      </w:pPr>
      <w:r w:rsidRPr="00786C82">
        <w:rPr>
          <w:rFonts w:eastAsia="Times New Roman" w:cs="Times New Roman"/>
          <w:color w:val="000000" w:themeColor="text1"/>
          <w:kern w:val="0"/>
          <w:sz w:val="24"/>
          <w:szCs w:val="24"/>
          <w:lang w:bidi="en-US"/>
          <w14:ligatures w14:val="none"/>
        </w:rPr>
        <w:t>Kiểm tra áp tô mát sau thử nghiệm ngắn mạch (Verification of circuit-breaker after short-circuit tests).</w:t>
      </w:r>
    </w:p>
    <w:p w14:paraId="0E5B518E" w14:textId="77777777" w:rsidR="00A26C2D" w:rsidRPr="00786C82" w:rsidRDefault="00A26C2D" w:rsidP="00D059B7">
      <w:pPr>
        <w:tabs>
          <w:tab w:val="left" w:pos="851"/>
        </w:tabs>
        <w:spacing w:before="120" w:after="120"/>
        <w:jc w:val="both"/>
        <w:outlineLvl w:val="2"/>
        <w:rPr>
          <w:rFonts w:eastAsia="Times New Roman" w:cs="Times New Roman"/>
          <w:color w:val="000000" w:themeColor="text1"/>
          <w:kern w:val="0"/>
          <w:sz w:val="24"/>
          <w:szCs w:val="24"/>
          <w:lang w:val="sv-SE" w:eastAsia="x-none"/>
          <w14:ligatures w14:val="none"/>
        </w:rPr>
      </w:pPr>
      <w:r w:rsidRPr="00786C82">
        <w:rPr>
          <w:rFonts w:eastAsia="Times New Roman" w:cs="Times New Roman"/>
          <w:b/>
          <w:color w:val="000000" w:themeColor="text1"/>
          <w:kern w:val="0"/>
          <w:sz w:val="24"/>
          <w:szCs w:val="24"/>
          <w:lang w:val="sv-SE" w:eastAsia="x-none"/>
          <w14:ligatures w14:val="none"/>
        </w:rPr>
        <w:t>Bảng yêu cầu đặc tính kỹ thuật MCB</w:t>
      </w:r>
    </w:p>
    <w:tbl>
      <w:tblPr>
        <w:tblW w:w="5194"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904"/>
        <w:gridCol w:w="3751"/>
        <w:gridCol w:w="1225"/>
        <w:gridCol w:w="4275"/>
      </w:tblGrid>
      <w:tr w:rsidR="00A205B4" w:rsidRPr="00786C82" w14:paraId="7BE59C51" w14:textId="77777777" w:rsidTr="00D65288">
        <w:trPr>
          <w:trHeight w:val="501"/>
          <w:tblHeader/>
        </w:trPr>
        <w:tc>
          <w:tcPr>
            <w:tcW w:w="445" w:type="pct"/>
            <w:vAlign w:val="center"/>
          </w:tcPr>
          <w:p w14:paraId="60547A0B" w14:textId="77777777" w:rsidR="00A26C2D" w:rsidRPr="00786C82" w:rsidRDefault="00A26C2D" w:rsidP="00D059B7">
            <w:pPr>
              <w:spacing w:before="120" w:after="120"/>
              <w:jc w:val="center"/>
              <w:rPr>
                <w:rFonts w:eastAsia="Arial" w:cs="Times New Roman"/>
                <w:b/>
                <w:bCs/>
                <w:color w:val="000000" w:themeColor="text1"/>
                <w:kern w:val="0"/>
                <w:sz w:val="24"/>
                <w:szCs w:val="24"/>
                <w14:ligatures w14:val="none"/>
              </w:rPr>
            </w:pPr>
            <w:r w:rsidRPr="00786C82">
              <w:rPr>
                <w:rFonts w:eastAsia="Arial" w:cs="Times New Roman"/>
                <w:b/>
                <w:bCs/>
                <w:color w:val="000000" w:themeColor="text1"/>
                <w:kern w:val="0"/>
                <w:sz w:val="24"/>
                <w:szCs w:val="24"/>
                <w14:ligatures w14:val="none"/>
              </w:rPr>
              <w:t>TT</w:t>
            </w:r>
          </w:p>
        </w:tc>
        <w:tc>
          <w:tcPr>
            <w:tcW w:w="1847" w:type="pct"/>
            <w:vAlign w:val="center"/>
          </w:tcPr>
          <w:p w14:paraId="23DAE073" w14:textId="77777777" w:rsidR="00A26C2D" w:rsidRPr="00786C82" w:rsidRDefault="00A26C2D" w:rsidP="00D059B7">
            <w:pPr>
              <w:spacing w:before="120" w:after="120"/>
              <w:ind w:left="36"/>
              <w:jc w:val="center"/>
              <w:rPr>
                <w:rFonts w:eastAsia="Arial" w:cs="Times New Roman"/>
                <w:b/>
                <w:bCs/>
                <w:color w:val="000000" w:themeColor="text1"/>
                <w:kern w:val="0"/>
                <w:sz w:val="24"/>
                <w:szCs w:val="24"/>
                <w:lang w:val="vi-VN"/>
                <w14:ligatures w14:val="none"/>
              </w:rPr>
            </w:pPr>
            <w:r w:rsidRPr="00786C82">
              <w:rPr>
                <w:rFonts w:eastAsia="Arial" w:cs="Times New Roman"/>
                <w:b/>
                <w:bCs/>
                <w:color w:val="000000" w:themeColor="text1"/>
                <w:kern w:val="0"/>
                <w:sz w:val="24"/>
                <w:szCs w:val="24"/>
                <w:lang w:val="vi-VN"/>
                <w14:ligatures w14:val="none"/>
              </w:rPr>
              <w:t>H</w:t>
            </w:r>
            <w:r w:rsidRPr="00786C82">
              <w:rPr>
                <w:rFonts w:eastAsia="Arial" w:cs="Times New Roman"/>
                <w:b/>
                <w:bCs/>
                <w:color w:val="000000" w:themeColor="text1"/>
                <w:kern w:val="0"/>
                <w:sz w:val="24"/>
                <w:szCs w:val="24"/>
                <w14:ligatures w14:val="none"/>
              </w:rPr>
              <w:t>ạng mục</w:t>
            </w:r>
          </w:p>
        </w:tc>
        <w:tc>
          <w:tcPr>
            <w:tcW w:w="603" w:type="pct"/>
            <w:vAlign w:val="center"/>
          </w:tcPr>
          <w:p w14:paraId="1EE15733" w14:textId="77777777" w:rsidR="00A26C2D" w:rsidRPr="00786C82" w:rsidRDefault="00A26C2D" w:rsidP="00D059B7">
            <w:pPr>
              <w:spacing w:before="120" w:after="120"/>
              <w:ind w:left="60"/>
              <w:jc w:val="center"/>
              <w:rPr>
                <w:rFonts w:eastAsia="Arial" w:cs="Times New Roman"/>
                <w:b/>
                <w:bCs/>
                <w:color w:val="000000" w:themeColor="text1"/>
                <w:kern w:val="0"/>
                <w:sz w:val="24"/>
                <w:szCs w:val="24"/>
                <w:lang w:val="vi-VN"/>
                <w14:ligatures w14:val="none"/>
              </w:rPr>
            </w:pPr>
            <w:r w:rsidRPr="00786C82">
              <w:rPr>
                <w:rFonts w:eastAsia="Arial" w:cs="Times New Roman"/>
                <w:b/>
                <w:bCs/>
                <w:color w:val="000000" w:themeColor="text1"/>
                <w:kern w:val="0"/>
                <w:sz w:val="24"/>
                <w:szCs w:val="24"/>
                <w:lang w:val="vi-VN"/>
                <w14:ligatures w14:val="none"/>
              </w:rPr>
              <w:t xml:space="preserve">Đơn vị </w:t>
            </w:r>
          </w:p>
        </w:tc>
        <w:tc>
          <w:tcPr>
            <w:tcW w:w="2105" w:type="pct"/>
            <w:vAlign w:val="center"/>
          </w:tcPr>
          <w:p w14:paraId="45DAF494" w14:textId="77777777" w:rsidR="00A26C2D" w:rsidRPr="00786C82" w:rsidRDefault="00A26C2D" w:rsidP="00D059B7">
            <w:pPr>
              <w:spacing w:before="120" w:after="120"/>
              <w:ind w:left="60" w:right="97"/>
              <w:jc w:val="center"/>
              <w:rPr>
                <w:rFonts w:eastAsia="Arial" w:cs="Times New Roman"/>
                <w:b/>
                <w:bCs/>
                <w:color w:val="000000" w:themeColor="text1"/>
                <w:kern w:val="0"/>
                <w:sz w:val="24"/>
                <w:szCs w:val="24"/>
                <w14:ligatures w14:val="none"/>
              </w:rPr>
            </w:pPr>
            <w:r w:rsidRPr="00786C82">
              <w:rPr>
                <w:rFonts w:eastAsia="Arial" w:cs="Times New Roman"/>
                <w:b/>
                <w:bCs/>
                <w:color w:val="000000" w:themeColor="text1"/>
                <w:kern w:val="0"/>
                <w:sz w:val="24"/>
                <w:szCs w:val="24"/>
                <w14:ligatures w14:val="none"/>
              </w:rPr>
              <w:t>Yêu cầu</w:t>
            </w:r>
          </w:p>
        </w:tc>
      </w:tr>
      <w:tr w:rsidR="00A205B4" w:rsidRPr="00786C82" w14:paraId="0E76F6FF" w14:textId="77777777" w:rsidTr="00D65288">
        <w:trPr>
          <w:trHeight w:val="501"/>
        </w:trPr>
        <w:tc>
          <w:tcPr>
            <w:tcW w:w="445" w:type="pct"/>
            <w:vAlign w:val="center"/>
          </w:tcPr>
          <w:p w14:paraId="32AAC55D" w14:textId="77777777" w:rsidR="00A26C2D" w:rsidRPr="00786C82" w:rsidRDefault="00A26C2D" w:rsidP="00D059B7">
            <w:pPr>
              <w:widowControl w:val="0"/>
              <w:numPr>
                <w:ilvl w:val="0"/>
                <w:numId w:val="6"/>
              </w:numPr>
              <w:autoSpaceDE w:val="0"/>
              <w:autoSpaceDN w:val="0"/>
              <w:spacing w:before="120" w:after="120"/>
              <w:ind w:left="238" w:hanging="11"/>
              <w:jc w:val="center"/>
              <w:rPr>
                <w:rFonts w:eastAsia="Arial" w:cs="Times New Roman"/>
                <w:color w:val="000000" w:themeColor="text1"/>
                <w:kern w:val="0"/>
                <w:sz w:val="24"/>
                <w:szCs w:val="24"/>
                <w:lang w:val="vi-VN"/>
                <w14:ligatures w14:val="none"/>
              </w:rPr>
            </w:pPr>
          </w:p>
        </w:tc>
        <w:tc>
          <w:tcPr>
            <w:tcW w:w="1847" w:type="pct"/>
            <w:vAlign w:val="center"/>
          </w:tcPr>
          <w:p w14:paraId="5C625707" w14:textId="77777777" w:rsidR="00A26C2D" w:rsidRPr="00786C82" w:rsidRDefault="00A26C2D" w:rsidP="00D059B7">
            <w:pPr>
              <w:spacing w:before="120" w:after="120"/>
              <w:ind w:left="36"/>
              <w:jc w:val="both"/>
              <w:rPr>
                <w:rFonts w:eastAsia="Arial" w:cs="Times New Roman"/>
                <w:bCs/>
                <w:color w:val="000000" w:themeColor="text1"/>
                <w:kern w:val="0"/>
                <w:sz w:val="24"/>
                <w:szCs w:val="24"/>
                <w:lang w:val="vi-VN"/>
                <w14:ligatures w14:val="none"/>
              </w:rPr>
            </w:pPr>
            <w:r w:rsidRPr="00786C82">
              <w:rPr>
                <w:rFonts w:eastAsia="Times New Roman" w:cs="Times New Roman"/>
                <w:color w:val="000000" w:themeColor="text1"/>
                <w:kern w:val="0"/>
                <w:sz w:val="24"/>
                <w:szCs w:val="24"/>
                <w:lang w:val="vi-VN"/>
                <w14:ligatures w14:val="none"/>
              </w:rPr>
              <w:t xml:space="preserve">Nhà </w:t>
            </w:r>
            <w:r w:rsidRPr="00786C82">
              <w:rPr>
                <w:rFonts w:eastAsia="Times New Roman" w:cs="Times New Roman"/>
                <w:color w:val="000000" w:themeColor="text1"/>
                <w:kern w:val="0"/>
                <w:sz w:val="24"/>
                <w:szCs w:val="24"/>
                <w14:ligatures w14:val="none"/>
              </w:rPr>
              <w:t>sản xuất</w:t>
            </w:r>
          </w:p>
        </w:tc>
        <w:tc>
          <w:tcPr>
            <w:tcW w:w="603" w:type="pct"/>
            <w:vAlign w:val="center"/>
          </w:tcPr>
          <w:p w14:paraId="43B18401" w14:textId="77777777" w:rsidR="00A26C2D" w:rsidRPr="00786C82" w:rsidRDefault="00A26C2D" w:rsidP="00D059B7">
            <w:pPr>
              <w:spacing w:before="120" w:after="120"/>
              <w:ind w:left="60"/>
              <w:jc w:val="center"/>
              <w:rPr>
                <w:rFonts w:eastAsia="Arial" w:cs="Times New Roman"/>
                <w:bCs/>
                <w:color w:val="000000" w:themeColor="text1"/>
                <w:kern w:val="0"/>
                <w:sz w:val="24"/>
                <w:szCs w:val="24"/>
                <w:lang w:val="vi-VN"/>
                <w14:ligatures w14:val="none"/>
              </w:rPr>
            </w:pPr>
          </w:p>
        </w:tc>
        <w:tc>
          <w:tcPr>
            <w:tcW w:w="2105" w:type="pct"/>
            <w:vAlign w:val="center"/>
          </w:tcPr>
          <w:p w14:paraId="0C21F9C0" w14:textId="77777777" w:rsidR="00A26C2D" w:rsidRPr="00786C82" w:rsidRDefault="00A26C2D" w:rsidP="00D059B7">
            <w:pPr>
              <w:spacing w:before="120" w:after="120"/>
              <w:ind w:left="60" w:right="97"/>
              <w:jc w:val="center"/>
              <w:rPr>
                <w:rFonts w:eastAsia="Arial" w:cs="Times New Roman"/>
                <w:bCs/>
                <w:color w:val="000000" w:themeColor="text1"/>
                <w:kern w:val="0"/>
                <w:sz w:val="24"/>
                <w:szCs w:val="24"/>
                <w:lang w:val="vi-VN"/>
                <w14:ligatures w14:val="none"/>
              </w:rPr>
            </w:pPr>
            <w:r w:rsidRPr="00786C82">
              <w:rPr>
                <w:rFonts w:eastAsia="Times New Roman" w:cs="Times New Roman"/>
                <w:color w:val="000000" w:themeColor="text1"/>
                <w:kern w:val="0"/>
                <w:sz w:val="24"/>
                <w:szCs w:val="24"/>
                <w:lang w:val="vi-VN"/>
                <w14:ligatures w14:val="none"/>
              </w:rPr>
              <w:t>Nêu cụ thể</w:t>
            </w:r>
          </w:p>
        </w:tc>
      </w:tr>
      <w:tr w:rsidR="00A205B4" w:rsidRPr="00786C82" w14:paraId="5491ACC1" w14:textId="77777777" w:rsidTr="00D65288">
        <w:trPr>
          <w:trHeight w:val="501"/>
        </w:trPr>
        <w:tc>
          <w:tcPr>
            <w:tcW w:w="445" w:type="pct"/>
            <w:vAlign w:val="center"/>
          </w:tcPr>
          <w:p w14:paraId="04EE499D" w14:textId="77777777" w:rsidR="00A26C2D" w:rsidRPr="00786C82" w:rsidRDefault="00A26C2D" w:rsidP="00D059B7">
            <w:pPr>
              <w:widowControl w:val="0"/>
              <w:numPr>
                <w:ilvl w:val="0"/>
                <w:numId w:val="6"/>
              </w:numPr>
              <w:autoSpaceDE w:val="0"/>
              <w:autoSpaceDN w:val="0"/>
              <w:spacing w:before="120" w:after="120"/>
              <w:ind w:left="238" w:hanging="11"/>
              <w:jc w:val="center"/>
              <w:rPr>
                <w:rFonts w:eastAsia="Arial" w:cs="Times New Roman"/>
                <w:color w:val="000000" w:themeColor="text1"/>
                <w:kern w:val="0"/>
                <w:sz w:val="24"/>
                <w:szCs w:val="24"/>
                <w:lang w:val="vi-VN"/>
                <w14:ligatures w14:val="none"/>
              </w:rPr>
            </w:pPr>
          </w:p>
        </w:tc>
        <w:tc>
          <w:tcPr>
            <w:tcW w:w="1847" w:type="pct"/>
            <w:vAlign w:val="center"/>
          </w:tcPr>
          <w:p w14:paraId="448ACF9F" w14:textId="77777777" w:rsidR="00A26C2D" w:rsidRPr="00786C82" w:rsidRDefault="00A26C2D" w:rsidP="00D059B7">
            <w:pPr>
              <w:spacing w:before="120" w:after="120"/>
              <w:ind w:left="36"/>
              <w:jc w:val="both"/>
              <w:rPr>
                <w:rFonts w:eastAsia="Times New Roman" w:cs="Times New Roman"/>
                <w:color w:val="000000" w:themeColor="text1"/>
                <w:kern w:val="0"/>
                <w:sz w:val="24"/>
                <w:szCs w:val="24"/>
                <w:lang w:val="vi-VN"/>
                <w14:ligatures w14:val="none"/>
              </w:rPr>
            </w:pPr>
            <w:r w:rsidRPr="00786C82">
              <w:rPr>
                <w:rFonts w:eastAsia="Times New Roman" w:cs="Times New Roman"/>
                <w:color w:val="000000" w:themeColor="text1"/>
                <w:kern w:val="0"/>
                <w:sz w:val="24"/>
                <w:szCs w:val="24"/>
                <w:lang w:val="vi-VN"/>
                <w14:ligatures w14:val="none"/>
              </w:rPr>
              <w:t>Nước sản xuất</w:t>
            </w:r>
          </w:p>
        </w:tc>
        <w:tc>
          <w:tcPr>
            <w:tcW w:w="603" w:type="pct"/>
            <w:vAlign w:val="center"/>
          </w:tcPr>
          <w:p w14:paraId="1C4BDA76" w14:textId="77777777" w:rsidR="00A26C2D" w:rsidRPr="00786C82" w:rsidRDefault="00A26C2D" w:rsidP="00D059B7">
            <w:pPr>
              <w:spacing w:before="120" w:after="120"/>
              <w:ind w:left="60"/>
              <w:jc w:val="center"/>
              <w:rPr>
                <w:rFonts w:eastAsia="Arial" w:cs="Times New Roman"/>
                <w:bCs/>
                <w:color w:val="000000" w:themeColor="text1"/>
                <w:kern w:val="0"/>
                <w:sz w:val="24"/>
                <w:szCs w:val="24"/>
                <w:lang w:val="vi-VN"/>
                <w14:ligatures w14:val="none"/>
              </w:rPr>
            </w:pPr>
          </w:p>
        </w:tc>
        <w:tc>
          <w:tcPr>
            <w:tcW w:w="2105" w:type="pct"/>
            <w:vAlign w:val="center"/>
          </w:tcPr>
          <w:p w14:paraId="25089039" w14:textId="77777777" w:rsidR="00A26C2D" w:rsidRPr="00786C82" w:rsidRDefault="00A26C2D" w:rsidP="00D059B7">
            <w:pPr>
              <w:spacing w:before="120" w:after="120"/>
              <w:ind w:left="60" w:right="97"/>
              <w:jc w:val="center"/>
              <w:rPr>
                <w:rFonts w:eastAsia="Times New Roman" w:cs="Times New Roman"/>
                <w:color w:val="000000" w:themeColor="text1"/>
                <w:kern w:val="0"/>
                <w:sz w:val="24"/>
                <w:szCs w:val="24"/>
                <w:lang w:val="vi-VN"/>
                <w14:ligatures w14:val="none"/>
              </w:rPr>
            </w:pPr>
            <w:r w:rsidRPr="00786C82">
              <w:rPr>
                <w:rFonts w:eastAsia="Times New Roman" w:cs="Times New Roman"/>
                <w:color w:val="000000" w:themeColor="text1"/>
                <w:kern w:val="0"/>
                <w:sz w:val="24"/>
                <w:szCs w:val="24"/>
                <w:lang w:val="vi-VN"/>
                <w14:ligatures w14:val="none"/>
              </w:rPr>
              <w:t>Nêu cụ thể</w:t>
            </w:r>
          </w:p>
        </w:tc>
      </w:tr>
      <w:tr w:rsidR="00A205B4" w:rsidRPr="00786C82" w14:paraId="70BD061A" w14:textId="77777777" w:rsidTr="00D65288">
        <w:trPr>
          <w:trHeight w:val="501"/>
        </w:trPr>
        <w:tc>
          <w:tcPr>
            <w:tcW w:w="445" w:type="pct"/>
            <w:vAlign w:val="center"/>
          </w:tcPr>
          <w:p w14:paraId="739D3DFA" w14:textId="77777777" w:rsidR="00A26C2D" w:rsidRPr="00786C82" w:rsidRDefault="00A26C2D" w:rsidP="00D059B7">
            <w:pPr>
              <w:widowControl w:val="0"/>
              <w:numPr>
                <w:ilvl w:val="0"/>
                <w:numId w:val="6"/>
              </w:numPr>
              <w:autoSpaceDE w:val="0"/>
              <w:autoSpaceDN w:val="0"/>
              <w:spacing w:before="120" w:after="120"/>
              <w:ind w:left="238" w:hanging="11"/>
              <w:jc w:val="center"/>
              <w:rPr>
                <w:rFonts w:eastAsia="Arial" w:cs="Times New Roman"/>
                <w:color w:val="000000" w:themeColor="text1"/>
                <w:kern w:val="0"/>
                <w:sz w:val="24"/>
                <w:szCs w:val="24"/>
                <w:lang w:val="vi-VN"/>
                <w14:ligatures w14:val="none"/>
              </w:rPr>
            </w:pPr>
          </w:p>
        </w:tc>
        <w:tc>
          <w:tcPr>
            <w:tcW w:w="1847" w:type="pct"/>
            <w:vAlign w:val="center"/>
          </w:tcPr>
          <w:p w14:paraId="725FA62A" w14:textId="77777777" w:rsidR="00A26C2D" w:rsidRPr="00786C82" w:rsidRDefault="00A26C2D" w:rsidP="00D059B7">
            <w:pPr>
              <w:spacing w:before="120" w:after="120"/>
              <w:ind w:left="36"/>
              <w:jc w:val="both"/>
              <w:rPr>
                <w:rFonts w:eastAsia="Arial" w:cs="Times New Roman"/>
                <w:bCs/>
                <w:color w:val="000000" w:themeColor="text1"/>
                <w:kern w:val="0"/>
                <w:sz w:val="24"/>
                <w:szCs w:val="24"/>
                <w:lang w:val="vi-VN"/>
                <w14:ligatures w14:val="none"/>
              </w:rPr>
            </w:pPr>
            <w:r w:rsidRPr="00786C82">
              <w:rPr>
                <w:rFonts w:eastAsia="Times New Roman" w:cs="Times New Roman"/>
                <w:color w:val="000000" w:themeColor="text1"/>
                <w:kern w:val="0"/>
                <w:sz w:val="24"/>
                <w:szCs w:val="24"/>
                <w:lang w:val="vi-VN"/>
                <w14:ligatures w14:val="none"/>
              </w:rPr>
              <w:t>Mã hiệu</w:t>
            </w:r>
          </w:p>
        </w:tc>
        <w:tc>
          <w:tcPr>
            <w:tcW w:w="603" w:type="pct"/>
            <w:vAlign w:val="center"/>
          </w:tcPr>
          <w:p w14:paraId="5A768D52" w14:textId="77777777" w:rsidR="00A26C2D" w:rsidRPr="00786C82" w:rsidRDefault="00A26C2D" w:rsidP="00D059B7">
            <w:pPr>
              <w:spacing w:before="120" w:after="120"/>
              <w:ind w:left="60"/>
              <w:jc w:val="center"/>
              <w:rPr>
                <w:rFonts w:eastAsia="Arial" w:cs="Times New Roman"/>
                <w:bCs/>
                <w:color w:val="000000" w:themeColor="text1"/>
                <w:kern w:val="0"/>
                <w:sz w:val="24"/>
                <w:szCs w:val="24"/>
                <w:lang w:val="vi-VN"/>
                <w14:ligatures w14:val="none"/>
              </w:rPr>
            </w:pPr>
          </w:p>
        </w:tc>
        <w:tc>
          <w:tcPr>
            <w:tcW w:w="2105" w:type="pct"/>
            <w:vAlign w:val="center"/>
          </w:tcPr>
          <w:p w14:paraId="11186A91" w14:textId="77777777" w:rsidR="00A26C2D" w:rsidRPr="00786C82" w:rsidRDefault="00A26C2D" w:rsidP="00D059B7">
            <w:pPr>
              <w:spacing w:before="120" w:after="120"/>
              <w:ind w:left="60" w:right="97"/>
              <w:jc w:val="center"/>
              <w:rPr>
                <w:rFonts w:eastAsia="Arial" w:cs="Times New Roman"/>
                <w:bCs/>
                <w:color w:val="000000" w:themeColor="text1"/>
                <w:kern w:val="0"/>
                <w:sz w:val="24"/>
                <w:szCs w:val="24"/>
                <w:lang w:val="vi-VN"/>
                <w14:ligatures w14:val="none"/>
              </w:rPr>
            </w:pPr>
            <w:r w:rsidRPr="00786C82">
              <w:rPr>
                <w:rFonts w:eastAsia="Times New Roman" w:cs="Times New Roman"/>
                <w:color w:val="000000" w:themeColor="text1"/>
                <w:kern w:val="0"/>
                <w:sz w:val="24"/>
                <w:szCs w:val="24"/>
                <w:lang w:val="vi-VN"/>
                <w14:ligatures w14:val="none"/>
              </w:rPr>
              <w:t>Nêu cụ thể</w:t>
            </w:r>
          </w:p>
        </w:tc>
      </w:tr>
      <w:tr w:rsidR="00A205B4" w:rsidRPr="00786C82" w14:paraId="7E8190A3" w14:textId="77777777" w:rsidTr="00D65288">
        <w:trPr>
          <w:trHeight w:val="501"/>
        </w:trPr>
        <w:tc>
          <w:tcPr>
            <w:tcW w:w="445" w:type="pct"/>
            <w:vAlign w:val="center"/>
          </w:tcPr>
          <w:p w14:paraId="1EA013F3" w14:textId="77777777" w:rsidR="00A26C2D" w:rsidRPr="00786C82" w:rsidRDefault="00A26C2D" w:rsidP="00D059B7">
            <w:pPr>
              <w:widowControl w:val="0"/>
              <w:numPr>
                <w:ilvl w:val="0"/>
                <w:numId w:val="6"/>
              </w:numPr>
              <w:autoSpaceDE w:val="0"/>
              <w:autoSpaceDN w:val="0"/>
              <w:spacing w:before="120" w:after="120"/>
              <w:ind w:left="238" w:hanging="11"/>
              <w:jc w:val="center"/>
              <w:rPr>
                <w:rFonts w:eastAsia="Arial" w:cs="Times New Roman"/>
                <w:color w:val="000000" w:themeColor="text1"/>
                <w:kern w:val="0"/>
                <w:sz w:val="24"/>
                <w:szCs w:val="24"/>
                <w:lang w:val="vi-VN"/>
                <w14:ligatures w14:val="none"/>
              </w:rPr>
            </w:pPr>
          </w:p>
        </w:tc>
        <w:tc>
          <w:tcPr>
            <w:tcW w:w="1847" w:type="pct"/>
            <w:vAlign w:val="center"/>
          </w:tcPr>
          <w:p w14:paraId="7E2A1888" w14:textId="77777777" w:rsidR="00A26C2D" w:rsidRPr="00786C82" w:rsidRDefault="00A26C2D" w:rsidP="00D059B7">
            <w:pPr>
              <w:spacing w:before="120" w:after="120"/>
              <w:ind w:left="36"/>
              <w:jc w:val="both"/>
              <w:rPr>
                <w:rFonts w:eastAsia="Arial" w:cs="Times New Roman"/>
                <w:bCs/>
                <w:color w:val="000000" w:themeColor="text1"/>
                <w:kern w:val="0"/>
                <w:sz w:val="24"/>
                <w:szCs w:val="24"/>
                <w:lang w:val="vi-VN"/>
                <w14:ligatures w14:val="none"/>
              </w:rPr>
            </w:pPr>
            <w:r w:rsidRPr="00786C82">
              <w:rPr>
                <w:rFonts w:eastAsia="Times New Roman" w:cs="Times New Roman"/>
                <w:color w:val="000000" w:themeColor="text1"/>
                <w:kern w:val="0"/>
                <w:sz w:val="24"/>
                <w:szCs w:val="24"/>
                <w:lang w:val="vi-VN"/>
                <w14:ligatures w14:val="none"/>
              </w:rPr>
              <w:t>Tiêu chuẩn áp dụng</w:t>
            </w:r>
            <w:r w:rsidRPr="00786C82">
              <w:rPr>
                <w:rFonts w:eastAsia="Times New Roman" w:cs="Times New Roman"/>
                <w:color w:val="000000" w:themeColor="text1"/>
                <w:kern w:val="0"/>
                <w:sz w:val="24"/>
                <w:szCs w:val="24"/>
                <w14:ligatures w14:val="none"/>
              </w:rPr>
              <w:t xml:space="preserve"> </w:t>
            </w:r>
          </w:p>
        </w:tc>
        <w:tc>
          <w:tcPr>
            <w:tcW w:w="603" w:type="pct"/>
            <w:vAlign w:val="center"/>
          </w:tcPr>
          <w:p w14:paraId="2FFC0FA5" w14:textId="77777777" w:rsidR="00A26C2D" w:rsidRPr="00786C82" w:rsidRDefault="00A26C2D" w:rsidP="00D059B7">
            <w:pPr>
              <w:spacing w:before="120" w:after="120"/>
              <w:ind w:left="60"/>
              <w:jc w:val="center"/>
              <w:rPr>
                <w:rFonts w:eastAsia="Arial" w:cs="Times New Roman"/>
                <w:bCs/>
                <w:color w:val="000000" w:themeColor="text1"/>
                <w:kern w:val="0"/>
                <w:sz w:val="24"/>
                <w:szCs w:val="24"/>
                <w:lang w:val="vi-VN"/>
                <w14:ligatures w14:val="none"/>
              </w:rPr>
            </w:pPr>
          </w:p>
        </w:tc>
        <w:tc>
          <w:tcPr>
            <w:tcW w:w="2105" w:type="pct"/>
            <w:vAlign w:val="center"/>
          </w:tcPr>
          <w:p w14:paraId="73F0F8B1" w14:textId="77777777" w:rsidR="00A26C2D" w:rsidRPr="00786C82" w:rsidRDefault="00A26C2D" w:rsidP="00D059B7">
            <w:pPr>
              <w:spacing w:before="120" w:after="120"/>
              <w:ind w:left="60" w:right="97"/>
              <w:jc w:val="both"/>
              <w:rPr>
                <w:rFonts w:eastAsia="Arial" w:cs="Times New Roman"/>
                <w:bCs/>
                <w:color w:val="000000" w:themeColor="text1"/>
                <w:kern w:val="0"/>
                <w:sz w:val="24"/>
                <w:szCs w:val="24"/>
                <w:lang w:val="vi-VN"/>
                <w14:ligatures w14:val="none"/>
              </w:rPr>
            </w:pPr>
            <w:r w:rsidRPr="00786C82">
              <w:rPr>
                <w:rFonts w:eastAsia="Arial" w:cs="Times New Roman"/>
                <w:color w:val="000000" w:themeColor="text1"/>
                <w:kern w:val="0"/>
                <w:sz w:val="24"/>
                <w:szCs w:val="24"/>
                <w:lang w:val="vi-VN"/>
                <w14:ligatures w14:val="none"/>
              </w:rPr>
              <w:t>IEC 60898 hoặc tiêu chuẩn tương đương</w:t>
            </w:r>
          </w:p>
        </w:tc>
      </w:tr>
      <w:tr w:rsidR="00A205B4" w:rsidRPr="00786C82" w14:paraId="671DD36B" w14:textId="77777777" w:rsidTr="00D65288">
        <w:trPr>
          <w:trHeight w:val="501"/>
        </w:trPr>
        <w:tc>
          <w:tcPr>
            <w:tcW w:w="445" w:type="pct"/>
            <w:vAlign w:val="center"/>
          </w:tcPr>
          <w:p w14:paraId="4B96C49C" w14:textId="77777777" w:rsidR="00A26C2D" w:rsidRPr="00786C82" w:rsidRDefault="00A26C2D" w:rsidP="00D059B7">
            <w:pPr>
              <w:widowControl w:val="0"/>
              <w:numPr>
                <w:ilvl w:val="0"/>
                <w:numId w:val="6"/>
              </w:numPr>
              <w:autoSpaceDE w:val="0"/>
              <w:autoSpaceDN w:val="0"/>
              <w:spacing w:before="120" w:after="120"/>
              <w:ind w:left="238" w:hanging="11"/>
              <w:jc w:val="center"/>
              <w:rPr>
                <w:rFonts w:eastAsia="Arial" w:cs="Times New Roman"/>
                <w:color w:val="000000" w:themeColor="text1"/>
                <w:kern w:val="0"/>
                <w:sz w:val="24"/>
                <w:szCs w:val="24"/>
                <w:lang w:val="vi-VN"/>
                <w14:ligatures w14:val="none"/>
              </w:rPr>
            </w:pPr>
          </w:p>
        </w:tc>
        <w:tc>
          <w:tcPr>
            <w:tcW w:w="1847" w:type="pct"/>
            <w:vAlign w:val="center"/>
          </w:tcPr>
          <w:p w14:paraId="72017733" w14:textId="77777777" w:rsidR="00A26C2D" w:rsidRPr="00786C82" w:rsidRDefault="00A26C2D" w:rsidP="00D059B7">
            <w:pPr>
              <w:spacing w:before="120" w:after="120"/>
              <w:ind w:left="36"/>
              <w:jc w:val="both"/>
              <w:rPr>
                <w:rFonts w:eastAsia="Arial" w:cs="Times New Roman"/>
                <w:bCs/>
                <w:color w:val="000000" w:themeColor="text1"/>
                <w:kern w:val="0"/>
                <w:sz w:val="24"/>
                <w:szCs w:val="24"/>
                <w:lang w:val="vi-VN"/>
                <w14:ligatures w14:val="none"/>
              </w:rPr>
            </w:pPr>
            <w:r w:rsidRPr="00786C82">
              <w:rPr>
                <w:rFonts w:eastAsia="Times New Roman" w:cs="Times New Roman"/>
                <w:color w:val="000000" w:themeColor="text1"/>
                <w:kern w:val="0"/>
                <w:sz w:val="24"/>
                <w:szCs w:val="24"/>
                <w:lang w:val="vi-VN"/>
                <w14:ligatures w14:val="none"/>
              </w:rPr>
              <w:t>Chủng loại</w:t>
            </w:r>
          </w:p>
        </w:tc>
        <w:tc>
          <w:tcPr>
            <w:tcW w:w="603" w:type="pct"/>
            <w:vAlign w:val="center"/>
          </w:tcPr>
          <w:p w14:paraId="3D46DA43" w14:textId="77777777" w:rsidR="00A26C2D" w:rsidRPr="00786C82" w:rsidRDefault="00A26C2D" w:rsidP="00D059B7">
            <w:pPr>
              <w:spacing w:before="120" w:after="120"/>
              <w:ind w:left="60"/>
              <w:jc w:val="center"/>
              <w:rPr>
                <w:rFonts w:eastAsia="Arial" w:cs="Times New Roman"/>
                <w:bCs/>
                <w:color w:val="000000" w:themeColor="text1"/>
                <w:kern w:val="0"/>
                <w:sz w:val="24"/>
                <w:szCs w:val="24"/>
                <w:lang w:val="vi-VN"/>
                <w14:ligatures w14:val="none"/>
              </w:rPr>
            </w:pPr>
          </w:p>
        </w:tc>
        <w:tc>
          <w:tcPr>
            <w:tcW w:w="2105" w:type="pct"/>
            <w:vAlign w:val="center"/>
          </w:tcPr>
          <w:p w14:paraId="62300432" w14:textId="77777777" w:rsidR="00A26C2D" w:rsidRPr="00786C82" w:rsidRDefault="00A26C2D" w:rsidP="00D059B7">
            <w:pPr>
              <w:spacing w:before="120" w:after="120"/>
              <w:ind w:left="60" w:right="97"/>
              <w:jc w:val="both"/>
              <w:rPr>
                <w:rFonts w:eastAsia="Arial" w:cs="Times New Roman"/>
                <w:color w:val="000000" w:themeColor="text1"/>
                <w:kern w:val="0"/>
                <w:sz w:val="24"/>
                <w:szCs w:val="24"/>
                <w:lang w:val="vi-VN"/>
                <w14:ligatures w14:val="none"/>
              </w:rPr>
            </w:pPr>
            <w:r w:rsidRPr="00786C82">
              <w:rPr>
                <w:rFonts w:eastAsia="Arial" w:cs="Times New Roman"/>
                <w:color w:val="000000" w:themeColor="text1"/>
                <w:kern w:val="0"/>
                <w:sz w:val="24"/>
                <w:szCs w:val="24"/>
                <w:lang w:val="vi-VN"/>
                <w14:ligatures w14:val="none"/>
              </w:rPr>
              <w:t xml:space="preserve">Thiết bị dùng để bảo vệ quá tải và ngắn mạch theo nguyên lý bảo vệ nhiệt và từ, </w:t>
            </w:r>
            <w:r w:rsidRPr="00786C82">
              <w:rPr>
                <w:rFonts w:eastAsia="Times New Roman" w:cs="Times New Roman"/>
                <w:color w:val="000000" w:themeColor="text1"/>
                <w:kern w:val="0"/>
                <w:sz w:val="24"/>
                <w:szCs w:val="24"/>
                <w:lang w:val="vi-VN"/>
                <w14:ligatures w14:val="none"/>
              </w:rPr>
              <w:t>kiểu lắp đặt cố định (fixed type), đấu nối phía trước</w:t>
            </w:r>
          </w:p>
        </w:tc>
      </w:tr>
      <w:tr w:rsidR="00A205B4" w:rsidRPr="00786C82" w14:paraId="1EFC6DAC" w14:textId="77777777" w:rsidTr="00D65288">
        <w:trPr>
          <w:trHeight w:val="501"/>
        </w:trPr>
        <w:tc>
          <w:tcPr>
            <w:tcW w:w="445" w:type="pct"/>
            <w:vAlign w:val="center"/>
          </w:tcPr>
          <w:p w14:paraId="7E44A73A" w14:textId="77777777" w:rsidR="00A26C2D" w:rsidRPr="00786C82" w:rsidRDefault="00A26C2D" w:rsidP="00D059B7">
            <w:pPr>
              <w:widowControl w:val="0"/>
              <w:numPr>
                <w:ilvl w:val="0"/>
                <w:numId w:val="6"/>
              </w:numPr>
              <w:autoSpaceDE w:val="0"/>
              <w:autoSpaceDN w:val="0"/>
              <w:spacing w:before="120" w:after="120"/>
              <w:ind w:left="238" w:hanging="11"/>
              <w:jc w:val="center"/>
              <w:rPr>
                <w:rFonts w:eastAsia="Arial" w:cs="Times New Roman"/>
                <w:color w:val="000000" w:themeColor="text1"/>
                <w:kern w:val="0"/>
                <w:sz w:val="24"/>
                <w:szCs w:val="24"/>
                <w:lang w:val="vi-VN"/>
                <w14:ligatures w14:val="none"/>
              </w:rPr>
            </w:pPr>
          </w:p>
        </w:tc>
        <w:tc>
          <w:tcPr>
            <w:tcW w:w="1847" w:type="pct"/>
            <w:vAlign w:val="center"/>
          </w:tcPr>
          <w:p w14:paraId="2AD069D6" w14:textId="77777777" w:rsidR="00A26C2D" w:rsidRPr="00786C82" w:rsidRDefault="00A26C2D" w:rsidP="00D059B7">
            <w:pPr>
              <w:spacing w:before="120" w:after="120"/>
              <w:ind w:left="36"/>
              <w:jc w:val="both"/>
              <w:rPr>
                <w:rFonts w:eastAsia="Times New Roman" w:cs="Times New Roman"/>
                <w:color w:val="000000" w:themeColor="text1"/>
                <w:kern w:val="0"/>
                <w:sz w:val="24"/>
                <w:szCs w:val="24"/>
                <w14:ligatures w14:val="none"/>
              </w:rPr>
            </w:pPr>
            <w:r w:rsidRPr="00786C82">
              <w:rPr>
                <w:rFonts w:eastAsia="Times New Roman" w:cs="Times New Roman"/>
                <w:color w:val="000000" w:themeColor="text1"/>
                <w:kern w:val="0"/>
                <w:sz w:val="24"/>
                <w:szCs w:val="24"/>
                <w14:ligatures w14:val="none"/>
              </w:rPr>
              <w:t>Số cực</w:t>
            </w:r>
          </w:p>
        </w:tc>
        <w:tc>
          <w:tcPr>
            <w:tcW w:w="603" w:type="pct"/>
            <w:vAlign w:val="center"/>
          </w:tcPr>
          <w:p w14:paraId="187903B2" w14:textId="77777777" w:rsidR="00A26C2D" w:rsidRPr="00786C82" w:rsidRDefault="00A26C2D" w:rsidP="00D059B7">
            <w:pPr>
              <w:spacing w:before="120" w:after="120"/>
              <w:ind w:left="60"/>
              <w:jc w:val="center"/>
              <w:rPr>
                <w:rFonts w:eastAsia="Arial" w:cs="Times New Roman"/>
                <w:bCs/>
                <w:color w:val="000000" w:themeColor="text1"/>
                <w:kern w:val="0"/>
                <w:sz w:val="24"/>
                <w:szCs w:val="24"/>
                <w:lang w:val="vi-VN"/>
                <w14:ligatures w14:val="none"/>
              </w:rPr>
            </w:pPr>
          </w:p>
        </w:tc>
        <w:tc>
          <w:tcPr>
            <w:tcW w:w="2105" w:type="pct"/>
            <w:vAlign w:val="center"/>
          </w:tcPr>
          <w:p w14:paraId="758F8C0B" w14:textId="6F60FB48" w:rsidR="00A26C2D" w:rsidRPr="00786C82" w:rsidRDefault="00A26C2D" w:rsidP="00D059B7">
            <w:pPr>
              <w:spacing w:before="120" w:after="120"/>
              <w:ind w:left="60" w:right="97"/>
              <w:jc w:val="both"/>
              <w:rPr>
                <w:rFonts w:eastAsia="Arial" w:cs="Times New Roman"/>
                <w:color w:val="000000" w:themeColor="text1"/>
                <w:kern w:val="0"/>
                <w:sz w:val="24"/>
                <w:szCs w:val="24"/>
                <w14:ligatures w14:val="none"/>
              </w:rPr>
            </w:pPr>
            <w:r w:rsidRPr="00786C82">
              <w:rPr>
                <w:rFonts w:eastAsia="Arial" w:cs="Times New Roman"/>
                <w:color w:val="000000" w:themeColor="text1"/>
                <w:kern w:val="0"/>
                <w:sz w:val="24"/>
                <w:szCs w:val="24"/>
                <w:lang w:val="vi-VN"/>
                <w14:ligatures w14:val="none"/>
              </w:rPr>
              <w:t>01 cực</w:t>
            </w:r>
            <w:r w:rsidR="00F34C99" w:rsidRPr="00786C82">
              <w:rPr>
                <w:rFonts w:eastAsia="Arial" w:cs="Times New Roman"/>
                <w:color w:val="000000" w:themeColor="text1"/>
                <w:kern w:val="0"/>
                <w:sz w:val="24"/>
                <w:szCs w:val="24"/>
                <w14:ligatures w14:val="none"/>
              </w:rPr>
              <w:t>; 03 cực</w:t>
            </w:r>
          </w:p>
        </w:tc>
      </w:tr>
      <w:tr w:rsidR="00A205B4" w:rsidRPr="00786C82" w14:paraId="77952D38" w14:textId="77777777" w:rsidTr="00D65288">
        <w:trPr>
          <w:trHeight w:val="501"/>
        </w:trPr>
        <w:tc>
          <w:tcPr>
            <w:tcW w:w="445" w:type="pct"/>
            <w:vAlign w:val="center"/>
          </w:tcPr>
          <w:p w14:paraId="550813B5" w14:textId="77777777" w:rsidR="00A26C2D" w:rsidRPr="00786C82" w:rsidRDefault="00A26C2D" w:rsidP="00D059B7">
            <w:pPr>
              <w:widowControl w:val="0"/>
              <w:numPr>
                <w:ilvl w:val="0"/>
                <w:numId w:val="6"/>
              </w:numPr>
              <w:autoSpaceDE w:val="0"/>
              <w:autoSpaceDN w:val="0"/>
              <w:spacing w:before="120" w:after="120"/>
              <w:ind w:left="238" w:hanging="11"/>
              <w:jc w:val="center"/>
              <w:rPr>
                <w:rFonts w:eastAsia="Arial" w:cs="Times New Roman"/>
                <w:color w:val="000000" w:themeColor="text1"/>
                <w:kern w:val="0"/>
                <w:sz w:val="24"/>
                <w:szCs w:val="24"/>
                <w:lang w:val="vi-VN"/>
                <w14:ligatures w14:val="none"/>
              </w:rPr>
            </w:pPr>
          </w:p>
        </w:tc>
        <w:tc>
          <w:tcPr>
            <w:tcW w:w="1847" w:type="pct"/>
            <w:vAlign w:val="center"/>
          </w:tcPr>
          <w:p w14:paraId="31E8F7BF" w14:textId="77777777" w:rsidR="00A26C2D" w:rsidRPr="00786C82" w:rsidRDefault="00A26C2D" w:rsidP="00D059B7">
            <w:pPr>
              <w:spacing w:before="120" w:after="120"/>
              <w:ind w:left="36"/>
              <w:jc w:val="both"/>
              <w:rPr>
                <w:rFonts w:eastAsia="Times New Roman" w:cs="Times New Roman"/>
                <w:color w:val="000000" w:themeColor="text1"/>
                <w:kern w:val="0"/>
                <w:sz w:val="24"/>
                <w:szCs w:val="24"/>
                <w14:ligatures w14:val="none"/>
              </w:rPr>
            </w:pPr>
            <w:r w:rsidRPr="00786C82">
              <w:rPr>
                <w:rFonts w:eastAsia="Times New Roman" w:cs="Times New Roman"/>
                <w:color w:val="000000" w:themeColor="text1"/>
                <w:kern w:val="0"/>
                <w:sz w:val="24"/>
                <w:szCs w:val="24"/>
                <w14:ligatures w14:val="none"/>
              </w:rPr>
              <w:t>Thao tác đóng cắt</w:t>
            </w:r>
          </w:p>
        </w:tc>
        <w:tc>
          <w:tcPr>
            <w:tcW w:w="603" w:type="pct"/>
            <w:vAlign w:val="center"/>
          </w:tcPr>
          <w:p w14:paraId="517530EE" w14:textId="77777777" w:rsidR="00A26C2D" w:rsidRPr="00786C82" w:rsidRDefault="00A26C2D" w:rsidP="00D059B7">
            <w:pPr>
              <w:spacing w:before="120" w:after="120"/>
              <w:ind w:left="60"/>
              <w:jc w:val="center"/>
              <w:rPr>
                <w:rFonts w:eastAsia="Arial" w:cs="Times New Roman"/>
                <w:bCs/>
                <w:color w:val="000000" w:themeColor="text1"/>
                <w:kern w:val="0"/>
                <w:sz w:val="24"/>
                <w:szCs w:val="24"/>
                <w:lang w:val="vi-VN"/>
                <w14:ligatures w14:val="none"/>
              </w:rPr>
            </w:pPr>
          </w:p>
        </w:tc>
        <w:tc>
          <w:tcPr>
            <w:tcW w:w="2105" w:type="pct"/>
            <w:vAlign w:val="center"/>
          </w:tcPr>
          <w:p w14:paraId="17E2EC6F" w14:textId="77777777" w:rsidR="00A26C2D" w:rsidRPr="00786C82" w:rsidRDefault="00A26C2D" w:rsidP="00D059B7">
            <w:pPr>
              <w:spacing w:before="120" w:after="120"/>
              <w:ind w:left="60" w:right="97"/>
              <w:rPr>
                <w:rFonts w:eastAsia="Arial" w:cs="Times New Roman"/>
                <w:color w:val="000000" w:themeColor="text1"/>
                <w:kern w:val="0"/>
                <w:sz w:val="24"/>
                <w:szCs w:val="24"/>
                <w:lang w:val="vi-VN"/>
                <w14:ligatures w14:val="none"/>
              </w:rPr>
            </w:pPr>
            <w:r w:rsidRPr="00786C82">
              <w:rPr>
                <w:rFonts w:eastAsia="Arial" w:cs="Times New Roman"/>
                <w:color w:val="000000" w:themeColor="text1"/>
                <w:kern w:val="0"/>
                <w:sz w:val="24"/>
                <w:szCs w:val="24"/>
                <w:lang w:val="vi-VN"/>
                <w14:ligatures w14:val="none"/>
              </w:rPr>
              <w:t>Việc đóng cắt phải được thực hiện đồng thời trên các cực (đối với MCB có 02 cực trở lên)</w:t>
            </w:r>
          </w:p>
        </w:tc>
      </w:tr>
      <w:tr w:rsidR="00A205B4" w:rsidRPr="00786C82" w14:paraId="33F9A38C" w14:textId="77777777" w:rsidTr="00D65288">
        <w:trPr>
          <w:trHeight w:val="501"/>
        </w:trPr>
        <w:tc>
          <w:tcPr>
            <w:tcW w:w="445" w:type="pct"/>
            <w:vAlign w:val="center"/>
          </w:tcPr>
          <w:p w14:paraId="30F4C7D0" w14:textId="77777777" w:rsidR="00A26C2D" w:rsidRPr="00786C82" w:rsidRDefault="00A26C2D" w:rsidP="00D059B7">
            <w:pPr>
              <w:widowControl w:val="0"/>
              <w:numPr>
                <w:ilvl w:val="0"/>
                <w:numId w:val="6"/>
              </w:numPr>
              <w:autoSpaceDE w:val="0"/>
              <w:autoSpaceDN w:val="0"/>
              <w:spacing w:before="120" w:after="120"/>
              <w:ind w:left="238" w:hanging="11"/>
              <w:jc w:val="center"/>
              <w:rPr>
                <w:rFonts w:eastAsia="Arial" w:cs="Times New Roman"/>
                <w:color w:val="000000" w:themeColor="text1"/>
                <w:kern w:val="0"/>
                <w:sz w:val="24"/>
                <w:szCs w:val="24"/>
                <w:lang w:val="vi-VN"/>
                <w14:ligatures w14:val="none"/>
              </w:rPr>
            </w:pPr>
          </w:p>
        </w:tc>
        <w:tc>
          <w:tcPr>
            <w:tcW w:w="1847" w:type="pct"/>
            <w:vAlign w:val="center"/>
          </w:tcPr>
          <w:p w14:paraId="39A243D0" w14:textId="77777777" w:rsidR="00A26C2D" w:rsidRPr="00786C82" w:rsidRDefault="00A26C2D" w:rsidP="00D059B7">
            <w:pPr>
              <w:spacing w:before="120" w:after="120"/>
              <w:ind w:left="36"/>
              <w:jc w:val="both"/>
              <w:rPr>
                <w:rFonts w:eastAsia="Arial" w:cs="Times New Roman"/>
                <w:bCs/>
                <w:color w:val="000000" w:themeColor="text1"/>
                <w:kern w:val="0"/>
                <w:sz w:val="24"/>
                <w:szCs w:val="24"/>
                <w:lang w:val="vi-VN"/>
                <w14:ligatures w14:val="none"/>
              </w:rPr>
            </w:pPr>
            <w:r w:rsidRPr="00786C82">
              <w:rPr>
                <w:rFonts w:eastAsia="Arial" w:cs="Times New Roman"/>
                <w:bCs/>
                <w:color w:val="000000" w:themeColor="text1"/>
                <w:kern w:val="0"/>
                <w:sz w:val="24"/>
                <w:szCs w:val="24"/>
                <w:lang w:val="vi-VN"/>
                <w14:ligatures w14:val="none"/>
              </w:rPr>
              <w:t>Điện áp định mức của thiết bị (1 pha/3 pha)</w:t>
            </w:r>
          </w:p>
        </w:tc>
        <w:tc>
          <w:tcPr>
            <w:tcW w:w="603" w:type="pct"/>
            <w:vAlign w:val="center"/>
          </w:tcPr>
          <w:p w14:paraId="211066D2" w14:textId="77777777" w:rsidR="00A26C2D" w:rsidRPr="00786C82" w:rsidRDefault="00A26C2D" w:rsidP="00D059B7">
            <w:pPr>
              <w:spacing w:before="120" w:after="120"/>
              <w:ind w:left="60"/>
              <w:jc w:val="center"/>
              <w:rPr>
                <w:rFonts w:eastAsia="Arial" w:cs="Times New Roman"/>
                <w:bCs/>
                <w:color w:val="000000" w:themeColor="text1"/>
                <w:kern w:val="0"/>
                <w:sz w:val="24"/>
                <w:szCs w:val="24"/>
                <w:lang w:val="vi-VN"/>
                <w14:ligatures w14:val="none"/>
              </w:rPr>
            </w:pPr>
            <w:r w:rsidRPr="00786C82">
              <w:rPr>
                <w:rFonts w:eastAsia="Arial" w:cs="Times New Roman"/>
                <w:bCs/>
                <w:color w:val="000000" w:themeColor="text1"/>
                <w:kern w:val="0"/>
                <w:sz w:val="24"/>
                <w:szCs w:val="24"/>
                <w14:ligatures w14:val="none"/>
              </w:rPr>
              <w:t>VAC</w:t>
            </w:r>
          </w:p>
        </w:tc>
        <w:tc>
          <w:tcPr>
            <w:tcW w:w="2105" w:type="pct"/>
            <w:vAlign w:val="center"/>
          </w:tcPr>
          <w:p w14:paraId="0D453B1E" w14:textId="77777777" w:rsidR="00A26C2D" w:rsidRPr="00786C82" w:rsidRDefault="00A26C2D" w:rsidP="00D059B7">
            <w:pPr>
              <w:spacing w:before="120" w:after="120"/>
              <w:ind w:left="60" w:right="97"/>
              <w:jc w:val="center"/>
              <w:rPr>
                <w:rFonts w:eastAsia="Arial" w:cs="Times New Roman"/>
                <w:bCs/>
                <w:color w:val="000000" w:themeColor="text1"/>
                <w:kern w:val="0"/>
                <w:sz w:val="24"/>
                <w:szCs w:val="24"/>
                <w:lang w:val="vi-VN"/>
                <w14:ligatures w14:val="none"/>
              </w:rPr>
            </w:pPr>
            <w:r w:rsidRPr="00786C82">
              <w:rPr>
                <w:rFonts w:eastAsia="Arial" w:cs="Times New Roman"/>
                <w:bCs/>
                <w:color w:val="000000" w:themeColor="text1"/>
                <w:kern w:val="0"/>
                <w:sz w:val="24"/>
                <w:szCs w:val="24"/>
                <w14:ligatures w14:val="none"/>
              </w:rPr>
              <w:t>230/400</w:t>
            </w:r>
          </w:p>
        </w:tc>
      </w:tr>
      <w:tr w:rsidR="00A205B4" w:rsidRPr="00786C82" w14:paraId="10CE6F2B" w14:textId="77777777" w:rsidTr="00D65288">
        <w:trPr>
          <w:trHeight w:val="501"/>
        </w:trPr>
        <w:tc>
          <w:tcPr>
            <w:tcW w:w="445" w:type="pct"/>
            <w:vAlign w:val="center"/>
          </w:tcPr>
          <w:p w14:paraId="0B040DCD" w14:textId="77777777" w:rsidR="00A26C2D" w:rsidRPr="00786C82" w:rsidRDefault="00A26C2D" w:rsidP="00D059B7">
            <w:pPr>
              <w:widowControl w:val="0"/>
              <w:numPr>
                <w:ilvl w:val="0"/>
                <w:numId w:val="6"/>
              </w:numPr>
              <w:autoSpaceDE w:val="0"/>
              <w:autoSpaceDN w:val="0"/>
              <w:spacing w:before="120" w:after="120"/>
              <w:ind w:left="238" w:hanging="11"/>
              <w:jc w:val="center"/>
              <w:rPr>
                <w:rFonts w:eastAsia="Arial" w:cs="Times New Roman"/>
                <w:color w:val="000000" w:themeColor="text1"/>
                <w:kern w:val="0"/>
                <w:sz w:val="24"/>
                <w:szCs w:val="24"/>
                <w:lang w:val="vi-VN"/>
                <w14:ligatures w14:val="none"/>
              </w:rPr>
            </w:pPr>
          </w:p>
        </w:tc>
        <w:tc>
          <w:tcPr>
            <w:tcW w:w="1847" w:type="pct"/>
            <w:vAlign w:val="center"/>
          </w:tcPr>
          <w:p w14:paraId="35922014" w14:textId="77777777" w:rsidR="00A26C2D" w:rsidRPr="00786C82" w:rsidRDefault="00A26C2D" w:rsidP="00D059B7">
            <w:pPr>
              <w:spacing w:before="120" w:after="120"/>
              <w:ind w:left="36"/>
              <w:jc w:val="both"/>
              <w:rPr>
                <w:rFonts w:eastAsia="Arial" w:cs="Times New Roman"/>
                <w:bCs/>
                <w:color w:val="000000" w:themeColor="text1"/>
                <w:kern w:val="0"/>
                <w:sz w:val="24"/>
                <w:szCs w:val="24"/>
                <w14:ligatures w14:val="none"/>
              </w:rPr>
            </w:pPr>
            <w:r w:rsidRPr="00786C82">
              <w:rPr>
                <w:rFonts w:eastAsia="Arial" w:cs="Times New Roman"/>
                <w:bCs/>
                <w:color w:val="000000" w:themeColor="text1"/>
                <w:kern w:val="0"/>
                <w:sz w:val="24"/>
                <w:szCs w:val="24"/>
                <w:lang w:val="vi-VN"/>
                <w14:ligatures w14:val="none"/>
              </w:rPr>
              <w:t>Tần số</w:t>
            </w:r>
            <w:r w:rsidRPr="00786C82">
              <w:rPr>
                <w:rFonts w:eastAsia="Arial" w:cs="Times New Roman"/>
                <w:bCs/>
                <w:color w:val="000000" w:themeColor="text1"/>
                <w:kern w:val="0"/>
                <w:sz w:val="24"/>
                <w:szCs w:val="24"/>
                <w14:ligatures w14:val="none"/>
              </w:rPr>
              <w:t xml:space="preserve"> định mức</w:t>
            </w:r>
          </w:p>
        </w:tc>
        <w:tc>
          <w:tcPr>
            <w:tcW w:w="603" w:type="pct"/>
            <w:vAlign w:val="center"/>
          </w:tcPr>
          <w:p w14:paraId="41E5785B" w14:textId="77777777" w:rsidR="00A26C2D" w:rsidRPr="00786C82" w:rsidRDefault="00A26C2D" w:rsidP="00D059B7">
            <w:pPr>
              <w:spacing w:before="120" w:after="120"/>
              <w:ind w:left="60"/>
              <w:jc w:val="center"/>
              <w:rPr>
                <w:rFonts w:eastAsia="Arial" w:cs="Times New Roman"/>
                <w:bCs/>
                <w:color w:val="000000" w:themeColor="text1"/>
                <w:kern w:val="0"/>
                <w:sz w:val="24"/>
                <w:szCs w:val="24"/>
                <w:lang w:val="vi-VN"/>
                <w14:ligatures w14:val="none"/>
              </w:rPr>
            </w:pPr>
            <w:r w:rsidRPr="00786C82">
              <w:rPr>
                <w:rFonts w:eastAsia="Arial" w:cs="Times New Roman"/>
                <w:color w:val="000000" w:themeColor="text1"/>
                <w:kern w:val="0"/>
                <w:sz w:val="24"/>
                <w:szCs w:val="24"/>
                <w:lang w:val="vi-VN"/>
                <w14:ligatures w14:val="none"/>
              </w:rPr>
              <w:t>Hz</w:t>
            </w:r>
          </w:p>
        </w:tc>
        <w:tc>
          <w:tcPr>
            <w:tcW w:w="2105" w:type="pct"/>
            <w:vAlign w:val="center"/>
          </w:tcPr>
          <w:p w14:paraId="1B4713C7" w14:textId="77777777" w:rsidR="00A26C2D" w:rsidRPr="00786C82" w:rsidRDefault="00A26C2D" w:rsidP="00D059B7">
            <w:pPr>
              <w:spacing w:before="120" w:after="120"/>
              <w:ind w:left="60" w:right="97"/>
              <w:jc w:val="center"/>
              <w:rPr>
                <w:rFonts w:eastAsia="Arial" w:cs="Times New Roman"/>
                <w:bCs/>
                <w:color w:val="000000" w:themeColor="text1"/>
                <w:kern w:val="0"/>
                <w:sz w:val="24"/>
                <w:szCs w:val="24"/>
                <w14:ligatures w14:val="none"/>
              </w:rPr>
            </w:pPr>
            <w:r w:rsidRPr="00786C82">
              <w:rPr>
                <w:rFonts w:eastAsia="Arial" w:cs="Times New Roman"/>
                <w:color w:val="000000" w:themeColor="text1"/>
                <w:kern w:val="0"/>
                <w:sz w:val="24"/>
                <w:szCs w:val="24"/>
                <w:lang w:val="vi-VN"/>
                <w14:ligatures w14:val="none"/>
              </w:rPr>
              <w:t>50</w:t>
            </w:r>
          </w:p>
        </w:tc>
      </w:tr>
      <w:tr w:rsidR="00A205B4" w:rsidRPr="00786C82" w14:paraId="0405B065" w14:textId="77777777" w:rsidTr="00D65288">
        <w:trPr>
          <w:trHeight w:val="80"/>
        </w:trPr>
        <w:tc>
          <w:tcPr>
            <w:tcW w:w="445" w:type="pct"/>
            <w:vAlign w:val="center"/>
          </w:tcPr>
          <w:p w14:paraId="5A8B8F19" w14:textId="77777777" w:rsidR="00A26C2D" w:rsidRPr="00786C82" w:rsidRDefault="00A26C2D" w:rsidP="00D059B7">
            <w:pPr>
              <w:widowControl w:val="0"/>
              <w:numPr>
                <w:ilvl w:val="0"/>
                <w:numId w:val="6"/>
              </w:numPr>
              <w:autoSpaceDE w:val="0"/>
              <w:autoSpaceDN w:val="0"/>
              <w:spacing w:before="120" w:after="120"/>
              <w:ind w:left="238" w:hanging="11"/>
              <w:jc w:val="center"/>
              <w:rPr>
                <w:rFonts w:eastAsia="Arial" w:cs="Times New Roman"/>
                <w:color w:val="000000" w:themeColor="text1"/>
                <w:kern w:val="0"/>
                <w:sz w:val="24"/>
                <w:szCs w:val="24"/>
                <w:lang w:val="vi-VN"/>
                <w14:ligatures w14:val="none"/>
              </w:rPr>
            </w:pPr>
          </w:p>
        </w:tc>
        <w:tc>
          <w:tcPr>
            <w:tcW w:w="1847" w:type="pct"/>
            <w:vAlign w:val="center"/>
          </w:tcPr>
          <w:p w14:paraId="36FDA10D" w14:textId="77777777" w:rsidR="00A26C2D" w:rsidRPr="00786C82" w:rsidRDefault="00A26C2D" w:rsidP="00D059B7">
            <w:pPr>
              <w:spacing w:before="120" w:after="120"/>
              <w:ind w:left="36"/>
              <w:jc w:val="both"/>
              <w:rPr>
                <w:rFonts w:eastAsia="Arial" w:cs="Times New Roman"/>
                <w:bCs/>
                <w:color w:val="000000" w:themeColor="text1"/>
                <w:kern w:val="0"/>
                <w:sz w:val="24"/>
                <w:szCs w:val="24"/>
                <w:lang w:val="vi-VN"/>
                <w14:ligatures w14:val="none"/>
              </w:rPr>
            </w:pPr>
            <w:r w:rsidRPr="00786C82">
              <w:rPr>
                <w:rFonts w:eastAsia="Arial" w:cs="Times New Roman"/>
                <w:bCs/>
                <w:color w:val="000000" w:themeColor="text1"/>
                <w:kern w:val="0"/>
                <w:sz w:val="24"/>
                <w:szCs w:val="24"/>
                <w:lang w:val="vi-VN"/>
                <w14:ligatures w14:val="none"/>
              </w:rPr>
              <w:t>Dòng điện làm việc liên tục định mức (In)</w:t>
            </w:r>
          </w:p>
        </w:tc>
        <w:tc>
          <w:tcPr>
            <w:tcW w:w="603" w:type="pct"/>
            <w:vAlign w:val="center"/>
          </w:tcPr>
          <w:p w14:paraId="3B1849F0" w14:textId="77777777" w:rsidR="00A26C2D" w:rsidRPr="00786C82" w:rsidRDefault="00A26C2D" w:rsidP="00D059B7">
            <w:pPr>
              <w:spacing w:before="120" w:after="120"/>
              <w:ind w:left="60"/>
              <w:jc w:val="center"/>
              <w:rPr>
                <w:rFonts w:eastAsia="Arial" w:cs="Times New Roman"/>
                <w:color w:val="000000" w:themeColor="text1"/>
                <w:kern w:val="0"/>
                <w:sz w:val="24"/>
                <w:szCs w:val="24"/>
                <w14:ligatures w14:val="none"/>
              </w:rPr>
            </w:pPr>
            <w:r w:rsidRPr="00786C82">
              <w:rPr>
                <w:rFonts w:eastAsia="Arial" w:cs="Times New Roman"/>
                <w:color w:val="000000" w:themeColor="text1"/>
                <w:kern w:val="0"/>
                <w:sz w:val="24"/>
                <w:szCs w:val="24"/>
                <w14:ligatures w14:val="none"/>
              </w:rPr>
              <w:t>A</w:t>
            </w:r>
          </w:p>
        </w:tc>
        <w:tc>
          <w:tcPr>
            <w:tcW w:w="2105" w:type="pct"/>
            <w:vAlign w:val="center"/>
          </w:tcPr>
          <w:p w14:paraId="2DD94A57" w14:textId="617E70C2" w:rsidR="00A26C2D" w:rsidRPr="00786C82" w:rsidRDefault="00A26C2D" w:rsidP="00D059B7">
            <w:pPr>
              <w:spacing w:before="120" w:after="120"/>
              <w:ind w:left="60" w:right="97"/>
              <w:jc w:val="center"/>
              <w:rPr>
                <w:rFonts w:eastAsia="Arial" w:cs="Times New Roman"/>
                <w:color w:val="000000" w:themeColor="text1"/>
                <w:kern w:val="0"/>
                <w:sz w:val="24"/>
                <w:szCs w:val="24"/>
                <w14:ligatures w14:val="none"/>
              </w:rPr>
            </w:pPr>
            <w:r w:rsidRPr="00786C82">
              <w:rPr>
                <w:rFonts w:eastAsia="Arial" w:cs="Times New Roman"/>
                <w:color w:val="000000" w:themeColor="text1"/>
                <w:kern w:val="0"/>
                <w:sz w:val="24"/>
                <w:szCs w:val="24"/>
                <w14:ligatures w14:val="none"/>
              </w:rPr>
              <w:t>63</w:t>
            </w:r>
          </w:p>
        </w:tc>
      </w:tr>
      <w:tr w:rsidR="00A205B4" w:rsidRPr="00786C82" w14:paraId="00F006D7" w14:textId="77777777" w:rsidTr="00D65288">
        <w:tc>
          <w:tcPr>
            <w:tcW w:w="445" w:type="pct"/>
            <w:vAlign w:val="center"/>
          </w:tcPr>
          <w:p w14:paraId="694CBC6D" w14:textId="77777777" w:rsidR="00A26C2D" w:rsidRPr="00786C82" w:rsidRDefault="00A26C2D" w:rsidP="00D059B7">
            <w:pPr>
              <w:widowControl w:val="0"/>
              <w:numPr>
                <w:ilvl w:val="0"/>
                <w:numId w:val="6"/>
              </w:numPr>
              <w:autoSpaceDE w:val="0"/>
              <w:autoSpaceDN w:val="0"/>
              <w:spacing w:before="120" w:after="120"/>
              <w:ind w:left="238" w:hanging="11"/>
              <w:jc w:val="center"/>
              <w:rPr>
                <w:rFonts w:eastAsia="Arial" w:cs="Times New Roman"/>
                <w:color w:val="000000" w:themeColor="text1"/>
                <w:kern w:val="0"/>
                <w:sz w:val="24"/>
                <w:szCs w:val="24"/>
                <w:lang w:val="vi-VN"/>
                <w14:ligatures w14:val="none"/>
              </w:rPr>
            </w:pPr>
          </w:p>
        </w:tc>
        <w:tc>
          <w:tcPr>
            <w:tcW w:w="1847" w:type="pct"/>
            <w:vAlign w:val="center"/>
          </w:tcPr>
          <w:p w14:paraId="3FE5821B" w14:textId="77777777" w:rsidR="00A26C2D" w:rsidRPr="00786C82" w:rsidRDefault="00A26C2D" w:rsidP="00D059B7">
            <w:pPr>
              <w:spacing w:before="120" w:after="120"/>
              <w:ind w:left="36"/>
              <w:jc w:val="both"/>
              <w:rPr>
                <w:rFonts w:eastAsia="Times New Roman" w:cs="Times New Roman"/>
                <w:color w:val="000000" w:themeColor="text1"/>
                <w:kern w:val="0"/>
                <w:sz w:val="24"/>
                <w:szCs w:val="24"/>
                <w:lang w:val="vi-VN"/>
                <w14:ligatures w14:val="none"/>
              </w:rPr>
            </w:pPr>
            <w:r w:rsidRPr="00786C82">
              <w:rPr>
                <w:rFonts w:eastAsia="Times New Roman" w:cs="Times New Roman"/>
                <w:color w:val="000000" w:themeColor="text1"/>
                <w:kern w:val="0"/>
                <w:sz w:val="24"/>
                <w:szCs w:val="24"/>
                <w:lang w:val="vi-VN"/>
                <w14:ligatures w14:val="none"/>
              </w:rPr>
              <w:t>Khả năng cắt dòng ngắn mạch tới hạn định mức (Icn) ở điện áp định mức</w:t>
            </w:r>
          </w:p>
        </w:tc>
        <w:tc>
          <w:tcPr>
            <w:tcW w:w="603" w:type="pct"/>
            <w:vAlign w:val="center"/>
          </w:tcPr>
          <w:p w14:paraId="62BD1DD9" w14:textId="77777777" w:rsidR="00A26C2D" w:rsidRPr="00786C82" w:rsidRDefault="00A26C2D" w:rsidP="00D059B7">
            <w:pPr>
              <w:spacing w:before="120" w:after="120"/>
              <w:jc w:val="center"/>
              <w:rPr>
                <w:rFonts w:eastAsia="Times New Roman" w:cs="Times New Roman"/>
                <w:color w:val="000000" w:themeColor="text1"/>
                <w:kern w:val="0"/>
                <w:sz w:val="24"/>
                <w:szCs w:val="24"/>
                <w14:ligatures w14:val="none"/>
              </w:rPr>
            </w:pPr>
            <w:r w:rsidRPr="00786C82">
              <w:rPr>
                <w:rFonts w:eastAsia="Times New Roman" w:cs="Times New Roman"/>
                <w:color w:val="000000" w:themeColor="text1"/>
                <w:kern w:val="0"/>
                <w:sz w:val="24"/>
                <w:szCs w:val="24"/>
                <w14:ligatures w14:val="none"/>
              </w:rPr>
              <w:t>kA</w:t>
            </w:r>
          </w:p>
        </w:tc>
        <w:tc>
          <w:tcPr>
            <w:tcW w:w="2105" w:type="pct"/>
            <w:vAlign w:val="center"/>
          </w:tcPr>
          <w:p w14:paraId="0C2EF815" w14:textId="77777777" w:rsidR="00A26C2D" w:rsidRPr="00786C82" w:rsidRDefault="00A26C2D" w:rsidP="00D059B7">
            <w:pPr>
              <w:spacing w:before="120" w:after="120"/>
              <w:ind w:right="97"/>
              <w:jc w:val="center"/>
              <w:rPr>
                <w:rFonts w:eastAsia="Times New Roman" w:cs="Times New Roman"/>
                <w:color w:val="000000" w:themeColor="text1"/>
                <w:kern w:val="0"/>
                <w:sz w:val="24"/>
                <w:szCs w:val="24"/>
                <w14:ligatures w14:val="none"/>
              </w:rPr>
            </w:pPr>
            <w:r w:rsidRPr="00786C82">
              <w:rPr>
                <w:rFonts w:eastAsia="Times New Roman" w:cs="Times New Roman"/>
                <w:color w:val="000000" w:themeColor="text1"/>
                <w:kern w:val="0"/>
                <w:sz w:val="24"/>
                <w:szCs w:val="24"/>
                <w:u w:val="single"/>
                <w14:ligatures w14:val="none"/>
              </w:rPr>
              <w:t>&gt;</w:t>
            </w:r>
            <w:r w:rsidRPr="00786C82">
              <w:rPr>
                <w:rFonts w:eastAsia="Times New Roman" w:cs="Times New Roman"/>
                <w:color w:val="000000" w:themeColor="text1"/>
                <w:kern w:val="0"/>
                <w:sz w:val="24"/>
                <w:szCs w:val="24"/>
                <w14:ligatures w14:val="none"/>
              </w:rPr>
              <w:t xml:space="preserve"> 6</w:t>
            </w:r>
          </w:p>
        </w:tc>
      </w:tr>
      <w:tr w:rsidR="00A205B4" w:rsidRPr="00786C82" w:rsidDel="00934B63" w14:paraId="4EF84816" w14:textId="77777777" w:rsidTr="00D65288">
        <w:tc>
          <w:tcPr>
            <w:tcW w:w="445" w:type="pct"/>
            <w:vAlign w:val="center"/>
          </w:tcPr>
          <w:p w14:paraId="134304FB" w14:textId="77777777" w:rsidR="00A26C2D" w:rsidRPr="00786C82" w:rsidRDefault="00A26C2D" w:rsidP="00D059B7">
            <w:pPr>
              <w:widowControl w:val="0"/>
              <w:numPr>
                <w:ilvl w:val="0"/>
                <w:numId w:val="6"/>
              </w:numPr>
              <w:autoSpaceDE w:val="0"/>
              <w:autoSpaceDN w:val="0"/>
              <w:spacing w:before="120" w:after="120"/>
              <w:ind w:left="238" w:hanging="11"/>
              <w:jc w:val="center"/>
              <w:rPr>
                <w:rFonts w:eastAsia="Arial" w:cs="Times New Roman"/>
                <w:color w:val="000000" w:themeColor="text1"/>
                <w:kern w:val="0"/>
                <w:sz w:val="24"/>
                <w:szCs w:val="24"/>
                <w:lang w:val="vi-VN"/>
                <w14:ligatures w14:val="none"/>
              </w:rPr>
            </w:pPr>
          </w:p>
        </w:tc>
        <w:tc>
          <w:tcPr>
            <w:tcW w:w="1847" w:type="pct"/>
            <w:vAlign w:val="center"/>
          </w:tcPr>
          <w:p w14:paraId="0D22BE5F" w14:textId="77777777" w:rsidR="00A26C2D" w:rsidRPr="00786C82" w:rsidRDefault="00A26C2D" w:rsidP="00D059B7">
            <w:pPr>
              <w:spacing w:before="120" w:after="120"/>
              <w:ind w:left="36"/>
              <w:jc w:val="both"/>
              <w:rPr>
                <w:rFonts w:eastAsia="Times New Roman" w:cs="Times New Roman"/>
                <w:color w:val="000000" w:themeColor="text1"/>
                <w:kern w:val="0"/>
                <w:sz w:val="24"/>
                <w:szCs w:val="24"/>
                <w:lang w:val="vi-VN"/>
                <w14:ligatures w14:val="none"/>
              </w:rPr>
            </w:pPr>
            <w:r w:rsidRPr="00786C82">
              <w:rPr>
                <w:rFonts w:eastAsia="Times New Roman" w:cs="Times New Roman"/>
                <w:color w:val="000000" w:themeColor="text1"/>
                <w:kern w:val="0"/>
                <w:sz w:val="24"/>
                <w:szCs w:val="24"/>
                <w:lang w:val="vi-VN"/>
                <w14:ligatures w14:val="none"/>
              </w:rPr>
              <w:t>Khả năng cắt dòng ngắn mạch làm việc định mức (Ics) ở điện áp định mức</w:t>
            </w:r>
          </w:p>
        </w:tc>
        <w:tc>
          <w:tcPr>
            <w:tcW w:w="603" w:type="pct"/>
            <w:vAlign w:val="center"/>
          </w:tcPr>
          <w:p w14:paraId="08EDEF6F" w14:textId="77777777" w:rsidR="00A26C2D" w:rsidRPr="00786C82" w:rsidRDefault="00A26C2D" w:rsidP="00D059B7">
            <w:pPr>
              <w:spacing w:before="120" w:after="120"/>
              <w:jc w:val="center"/>
              <w:rPr>
                <w:rFonts w:eastAsia="Times New Roman" w:cs="Times New Roman"/>
                <w:color w:val="000000" w:themeColor="text1"/>
                <w:kern w:val="0"/>
                <w:sz w:val="24"/>
                <w:szCs w:val="24"/>
                <w14:ligatures w14:val="none"/>
              </w:rPr>
            </w:pPr>
            <w:r w:rsidRPr="00786C82">
              <w:rPr>
                <w:rFonts w:eastAsia="Times New Roman" w:cs="Times New Roman"/>
                <w:color w:val="000000" w:themeColor="text1"/>
                <w:kern w:val="0"/>
                <w:sz w:val="24"/>
                <w:szCs w:val="24"/>
                <w14:ligatures w14:val="none"/>
              </w:rPr>
              <w:t>kA</w:t>
            </w:r>
          </w:p>
        </w:tc>
        <w:tc>
          <w:tcPr>
            <w:tcW w:w="2105" w:type="pct"/>
            <w:vAlign w:val="center"/>
          </w:tcPr>
          <w:p w14:paraId="2B0737E6" w14:textId="77777777" w:rsidR="00A26C2D" w:rsidRPr="00786C82" w:rsidDel="00934B63" w:rsidRDefault="00A26C2D" w:rsidP="00D059B7">
            <w:pPr>
              <w:spacing w:before="120" w:after="120"/>
              <w:ind w:right="97"/>
              <w:jc w:val="center"/>
              <w:rPr>
                <w:rFonts w:eastAsia="Times New Roman" w:cs="Times New Roman"/>
                <w:color w:val="000000" w:themeColor="text1"/>
                <w:kern w:val="0"/>
                <w:sz w:val="24"/>
                <w:szCs w:val="24"/>
                <w14:ligatures w14:val="none"/>
              </w:rPr>
            </w:pPr>
          </w:p>
        </w:tc>
      </w:tr>
      <w:tr w:rsidR="00A205B4" w:rsidRPr="00786C82" w14:paraId="61A8FB7D" w14:textId="77777777" w:rsidTr="00D65288">
        <w:trPr>
          <w:trHeight w:val="475"/>
        </w:trPr>
        <w:tc>
          <w:tcPr>
            <w:tcW w:w="445" w:type="pct"/>
            <w:vAlign w:val="center"/>
          </w:tcPr>
          <w:p w14:paraId="25F247CD" w14:textId="77777777" w:rsidR="00A26C2D" w:rsidRPr="00786C82" w:rsidRDefault="00A26C2D" w:rsidP="00D059B7">
            <w:pPr>
              <w:spacing w:before="120" w:after="120"/>
              <w:jc w:val="center"/>
              <w:rPr>
                <w:rFonts w:eastAsia="Arial" w:cs="Times New Roman"/>
                <w:color w:val="000000" w:themeColor="text1"/>
                <w:kern w:val="0"/>
                <w:sz w:val="24"/>
                <w:szCs w:val="24"/>
                <w14:ligatures w14:val="none"/>
              </w:rPr>
            </w:pPr>
            <w:r w:rsidRPr="00786C82">
              <w:rPr>
                <w:rFonts w:eastAsia="Arial" w:cs="Times New Roman"/>
                <w:color w:val="000000" w:themeColor="text1"/>
                <w:kern w:val="0"/>
                <w:sz w:val="24"/>
                <w:szCs w:val="24"/>
                <w14:ligatures w14:val="none"/>
              </w:rPr>
              <w:t>12.1</w:t>
            </w:r>
          </w:p>
        </w:tc>
        <w:tc>
          <w:tcPr>
            <w:tcW w:w="1847" w:type="pct"/>
            <w:vAlign w:val="center"/>
          </w:tcPr>
          <w:p w14:paraId="5AB9507F" w14:textId="77777777" w:rsidR="00A26C2D" w:rsidRPr="00786C82" w:rsidRDefault="00A26C2D" w:rsidP="00D059B7">
            <w:pPr>
              <w:spacing w:before="120" w:after="120"/>
              <w:ind w:left="36"/>
              <w:jc w:val="both"/>
              <w:rPr>
                <w:rFonts w:eastAsia="Times New Roman" w:cs="Times New Roman"/>
                <w:color w:val="000000" w:themeColor="text1"/>
                <w:kern w:val="0"/>
                <w:sz w:val="24"/>
                <w:szCs w:val="24"/>
                <w14:ligatures w14:val="none"/>
              </w:rPr>
            </w:pPr>
            <w:r w:rsidRPr="00786C82">
              <w:rPr>
                <w:rFonts w:eastAsia="Times New Roman" w:cs="Times New Roman"/>
                <w:color w:val="000000" w:themeColor="text1"/>
                <w:kern w:val="0"/>
                <w:sz w:val="24"/>
                <w:szCs w:val="24"/>
                <w14:ligatures w14:val="none"/>
              </w:rPr>
              <w:t>Trường hợp Icn = 6 kA</w:t>
            </w:r>
          </w:p>
        </w:tc>
        <w:tc>
          <w:tcPr>
            <w:tcW w:w="603" w:type="pct"/>
            <w:vAlign w:val="center"/>
          </w:tcPr>
          <w:p w14:paraId="12520DDA" w14:textId="77777777" w:rsidR="00A26C2D" w:rsidRPr="00786C82" w:rsidRDefault="00A26C2D" w:rsidP="00D059B7">
            <w:pPr>
              <w:spacing w:before="120" w:after="120"/>
              <w:jc w:val="center"/>
              <w:rPr>
                <w:rFonts w:eastAsia="Times New Roman" w:cs="Times New Roman"/>
                <w:color w:val="000000" w:themeColor="text1"/>
                <w:kern w:val="0"/>
                <w:sz w:val="24"/>
                <w:szCs w:val="24"/>
                <w14:ligatures w14:val="none"/>
              </w:rPr>
            </w:pPr>
          </w:p>
        </w:tc>
        <w:tc>
          <w:tcPr>
            <w:tcW w:w="2105" w:type="pct"/>
            <w:vAlign w:val="center"/>
          </w:tcPr>
          <w:p w14:paraId="70EA2561" w14:textId="77777777" w:rsidR="00A26C2D" w:rsidRPr="00786C82" w:rsidRDefault="00A26C2D" w:rsidP="00D059B7">
            <w:pPr>
              <w:spacing w:before="120" w:after="120"/>
              <w:ind w:right="97"/>
              <w:jc w:val="center"/>
              <w:rPr>
                <w:rFonts w:eastAsia="Times New Roman" w:cs="Times New Roman"/>
                <w:color w:val="000000" w:themeColor="text1"/>
                <w:kern w:val="0"/>
                <w:sz w:val="24"/>
                <w:szCs w:val="24"/>
                <w14:ligatures w14:val="none"/>
              </w:rPr>
            </w:pPr>
            <w:r w:rsidRPr="00786C82">
              <w:rPr>
                <w:rFonts w:eastAsia="Times New Roman" w:cs="Times New Roman"/>
                <w:color w:val="000000" w:themeColor="text1"/>
                <w:kern w:val="0"/>
                <w:sz w:val="24"/>
                <w:szCs w:val="24"/>
                <w14:ligatures w14:val="none"/>
              </w:rPr>
              <w:t>Ics = 100% Icn</w:t>
            </w:r>
          </w:p>
        </w:tc>
      </w:tr>
      <w:tr w:rsidR="00A205B4" w:rsidRPr="00786C82" w14:paraId="44BD4BAD" w14:textId="77777777" w:rsidTr="00D65288">
        <w:trPr>
          <w:trHeight w:val="417"/>
        </w:trPr>
        <w:tc>
          <w:tcPr>
            <w:tcW w:w="445" w:type="pct"/>
            <w:vAlign w:val="center"/>
          </w:tcPr>
          <w:p w14:paraId="2AC4D0FD" w14:textId="77777777" w:rsidR="00A26C2D" w:rsidRPr="00786C82" w:rsidRDefault="00A26C2D" w:rsidP="00D059B7">
            <w:pPr>
              <w:widowControl w:val="0"/>
              <w:numPr>
                <w:ilvl w:val="0"/>
                <w:numId w:val="6"/>
              </w:numPr>
              <w:autoSpaceDE w:val="0"/>
              <w:autoSpaceDN w:val="0"/>
              <w:spacing w:before="120" w:after="120"/>
              <w:ind w:left="238" w:hanging="11"/>
              <w:jc w:val="center"/>
              <w:rPr>
                <w:rFonts w:eastAsia="Arial" w:cs="Times New Roman"/>
                <w:color w:val="000000" w:themeColor="text1"/>
                <w:kern w:val="0"/>
                <w:sz w:val="24"/>
                <w:szCs w:val="24"/>
                <w:lang w:val="vi-VN"/>
                <w14:ligatures w14:val="none"/>
              </w:rPr>
            </w:pPr>
          </w:p>
        </w:tc>
        <w:tc>
          <w:tcPr>
            <w:tcW w:w="1847" w:type="pct"/>
            <w:vAlign w:val="center"/>
          </w:tcPr>
          <w:p w14:paraId="5B9246EF" w14:textId="77777777" w:rsidR="00A26C2D" w:rsidRPr="00786C82" w:rsidRDefault="00A26C2D" w:rsidP="00D059B7">
            <w:pPr>
              <w:spacing w:before="120" w:after="120"/>
              <w:ind w:left="36"/>
              <w:jc w:val="both"/>
              <w:rPr>
                <w:rFonts w:eastAsia="Times New Roman" w:cs="Times New Roman"/>
                <w:color w:val="000000" w:themeColor="text1"/>
                <w:kern w:val="0"/>
                <w:sz w:val="24"/>
                <w:szCs w:val="24"/>
                <w:lang w:val="vi-VN"/>
                <w14:ligatures w14:val="none"/>
              </w:rPr>
            </w:pPr>
            <w:r w:rsidRPr="00786C82">
              <w:rPr>
                <w:rFonts w:eastAsia="Times New Roman" w:cs="Times New Roman"/>
                <w:color w:val="000000" w:themeColor="text1"/>
                <w:kern w:val="0"/>
                <w:sz w:val="24"/>
                <w:szCs w:val="24"/>
                <w:lang w:val="vi-VN"/>
                <w14:ligatures w14:val="none"/>
              </w:rPr>
              <w:t>Số lần thao tác ở dòng điện định mức</w:t>
            </w:r>
          </w:p>
        </w:tc>
        <w:tc>
          <w:tcPr>
            <w:tcW w:w="603" w:type="pct"/>
            <w:vAlign w:val="center"/>
          </w:tcPr>
          <w:p w14:paraId="15B8348A" w14:textId="77777777" w:rsidR="00A26C2D" w:rsidRPr="00786C82" w:rsidRDefault="00A26C2D" w:rsidP="00D059B7">
            <w:pPr>
              <w:spacing w:before="120" w:after="120"/>
              <w:jc w:val="center"/>
              <w:rPr>
                <w:rFonts w:eastAsia="Times New Roman" w:cs="Times New Roman"/>
                <w:color w:val="000000" w:themeColor="text1"/>
                <w:kern w:val="0"/>
                <w:sz w:val="24"/>
                <w:szCs w:val="24"/>
                <w14:ligatures w14:val="none"/>
              </w:rPr>
            </w:pPr>
            <w:r w:rsidRPr="00786C82">
              <w:rPr>
                <w:rFonts w:eastAsia="Times New Roman" w:cs="Times New Roman"/>
                <w:color w:val="000000" w:themeColor="text1"/>
                <w:kern w:val="0"/>
                <w:sz w:val="24"/>
                <w:szCs w:val="24"/>
                <w14:ligatures w14:val="none"/>
              </w:rPr>
              <w:t>Lần</w:t>
            </w:r>
          </w:p>
        </w:tc>
        <w:tc>
          <w:tcPr>
            <w:tcW w:w="2105" w:type="pct"/>
            <w:vAlign w:val="center"/>
          </w:tcPr>
          <w:p w14:paraId="56C45352" w14:textId="77777777" w:rsidR="00A26C2D" w:rsidRPr="00786C82" w:rsidRDefault="00A26C2D" w:rsidP="00D059B7">
            <w:pPr>
              <w:spacing w:before="120" w:after="120"/>
              <w:ind w:right="97"/>
              <w:jc w:val="center"/>
              <w:rPr>
                <w:rFonts w:eastAsia="Times New Roman" w:cs="Times New Roman"/>
                <w:color w:val="000000" w:themeColor="text1"/>
                <w:kern w:val="0"/>
                <w:sz w:val="24"/>
                <w:szCs w:val="24"/>
                <w14:ligatures w14:val="none"/>
              </w:rPr>
            </w:pPr>
            <w:r w:rsidRPr="00786C82">
              <w:rPr>
                <w:rFonts w:eastAsia="Times New Roman" w:cs="Times New Roman"/>
                <w:color w:val="000000" w:themeColor="text1"/>
                <w:kern w:val="0"/>
                <w:sz w:val="24"/>
                <w:szCs w:val="24"/>
                <w:u w:val="single"/>
                <w14:ligatures w14:val="none"/>
              </w:rPr>
              <w:t>&gt;</w:t>
            </w:r>
            <w:r w:rsidRPr="00786C82">
              <w:rPr>
                <w:rFonts w:eastAsia="Times New Roman" w:cs="Times New Roman"/>
                <w:color w:val="000000" w:themeColor="text1"/>
                <w:kern w:val="0"/>
                <w:sz w:val="24"/>
                <w:szCs w:val="24"/>
                <w14:ligatures w14:val="none"/>
              </w:rPr>
              <w:t xml:space="preserve"> </w:t>
            </w:r>
            <w:r w:rsidRPr="00786C82">
              <w:rPr>
                <w:rFonts w:eastAsia="Times New Roman" w:cs="Times New Roman"/>
                <w:color w:val="000000" w:themeColor="text1"/>
                <w:kern w:val="0"/>
                <w:sz w:val="24"/>
                <w:szCs w:val="24"/>
                <w:lang w:val="vi-VN"/>
                <w14:ligatures w14:val="none"/>
              </w:rPr>
              <w:t>4</w:t>
            </w:r>
            <w:r w:rsidRPr="00786C82">
              <w:rPr>
                <w:rFonts w:eastAsia="Times New Roman" w:cs="Times New Roman"/>
                <w:color w:val="000000" w:themeColor="text1"/>
                <w:kern w:val="0"/>
                <w:sz w:val="24"/>
                <w:szCs w:val="24"/>
                <w14:ligatures w14:val="none"/>
              </w:rPr>
              <w:t>.</w:t>
            </w:r>
            <w:r w:rsidRPr="00786C82">
              <w:rPr>
                <w:rFonts w:eastAsia="Times New Roman" w:cs="Times New Roman"/>
                <w:color w:val="000000" w:themeColor="text1"/>
                <w:kern w:val="0"/>
                <w:sz w:val="24"/>
                <w:szCs w:val="24"/>
                <w:lang w:val="vi-VN"/>
                <w14:ligatures w14:val="none"/>
              </w:rPr>
              <w:t>000</w:t>
            </w:r>
          </w:p>
        </w:tc>
      </w:tr>
      <w:tr w:rsidR="00A205B4" w:rsidRPr="00786C82" w14:paraId="136DF0C0" w14:textId="77777777" w:rsidTr="00D65288">
        <w:trPr>
          <w:trHeight w:val="283"/>
        </w:trPr>
        <w:tc>
          <w:tcPr>
            <w:tcW w:w="445" w:type="pct"/>
            <w:vAlign w:val="center"/>
          </w:tcPr>
          <w:p w14:paraId="2D0D125A" w14:textId="77777777" w:rsidR="00A26C2D" w:rsidRPr="00786C82" w:rsidRDefault="00A26C2D" w:rsidP="00D059B7">
            <w:pPr>
              <w:widowControl w:val="0"/>
              <w:numPr>
                <w:ilvl w:val="0"/>
                <w:numId w:val="6"/>
              </w:numPr>
              <w:autoSpaceDE w:val="0"/>
              <w:autoSpaceDN w:val="0"/>
              <w:spacing w:before="120" w:after="120"/>
              <w:ind w:left="238" w:hanging="11"/>
              <w:jc w:val="center"/>
              <w:rPr>
                <w:rFonts w:eastAsia="Arial" w:cs="Times New Roman"/>
                <w:color w:val="000000" w:themeColor="text1"/>
                <w:kern w:val="0"/>
                <w:sz w:val="24"/>
                <w:szCs w:val="24"/>
                <w:lang w:val="vi-VN"/>
                <w14:ligatures w14:val="none"/>
              </w:rPr>
            </w:pPr>
          </w:p>
        </w:tc>
        <w:tc>
          <w:tcPr>
            <w:tcW w:w="1847" w:type="pct"/>
            <w:vAlign w:val="center"/>
          </w:tcPr>
          <w:p w14:paraId="6985CCC0" w14:textId="77777777" w:rsidR="00A26C2D" w:rsidRPr="00786C82" w:rsidRDefault="00A26C2D" w:rsidP="00D059B7">
            <w:pPr>
              <w:spacing w:before="120" w:after="120"/>
              <w:ind w:left="36"/>
              <w:jc w:val="both"/>
              <w:rPr>
                <w:rFonts w:eastAsia="Times New Roman" w:cs="Times New Roman"/>
                <w:color w:val="000000" w:themeColor="text1"/>
                <w:kern w:val="0"/>
                <w:sz w:val="24"/>
                <w:szCs w:val="24"/>
                <w:lang w:val="vi-VN"/>
                <w14:ligatures w14:val="none"/>
              </w:rPr>
            </w:pPr>
            <w:r w:rsidRPr="00786C82">
              <w:rPr>
                <w:rFonts w:eastAsia="Times New Roman" w:cs="Times New Roman"/>
                <w:color w:val="000000" w:themeColor="text1"/>
                <w:kern w:val="0"/>
                <w:sz w:val="24"/>
                <w:szCs w:val="24"/>
                <w:lang w:val="vi-VN"/>
                <w14:ligatures w14:val="none"/>
              </w:rPr>
              <w:t>Mức chịu đựng điện áp xung định mức (Uimp)</w:t>
            </w:r>
          </w:p>
        </w:tc>
        <w:tc>
          <w:tcPr>
            <w:tcW w:w="603" w:type="pct"/>
            <w:vAlign w:val="center"/>
          </w:tcPr>
          <w:p w14:paraId="4D0CDB95" w14:textId="77777777" w:rsidR="00A26C2D" w:rsidRPr="00786C82" w:rsidRDefault="00A26C2D" w:rsidP="00D059B7">
            <w:pPr>
              <w:spacing w:before="120" w:after="120"/>
              <w:jc w:val="center"/>
              <w:rPr>
                <w:rFonts w:eastAsia="Times New Roman" w:cs="Times New Roman"/>
                <w:color w:val="000000" w:themeColor="text1"/>
                <w:kern w:val="0"/>
                <w:sz w:val="24"/>
                <w:szCs w:val="24"/>
                <w:lang w:val="vi-VN"/>
                <w14:ligatures w14:val="none"/>
              </w:rPr>
            </w:pPr>
            <w:r w:rsidRPr="00786C82">
              <w:rPr>
                <w:rFonts w:eastAsia="Times New Roman" w:cs="Times New Roman"/>
                <w:color w:val="000000" w:themeColor="text1"/>
                <w:kern w:val="0"/>
                <w:sz w:val="24"/>
                <w:szCs w:val="24"/>
                <w:lang w:val="vi-VN"/>
                <w14:ligatures w14:val="none"/>
              </w:rPr>
              <w:t>kVp</w:t>
            </w:r>
          </w:p>
        </w:tc>
        <w:tc>
          <w:tcPr>
            <w:tcW w:w="2105" w:type="pct"/>
            <w:vAlign w:val="center"/>
          </w:tcPr>
          <w:p w14:paraId="0150CA4F" w14:textId="77777777" w:rsidR="00A26C2D" w:rsidRPr="00786C82" w:rsidRDefault="00A26C2D" w:rsidP="00D059B7">
            <w:pPr>
              <w:spacing w:before="120" w:after="120"/>
              <w:ind w:right="97"/>
              <w:jc w:val="center"/>
              <w:rPr>
                <w:rFonts w:eastAsia="Times New Roman" w:cs="Times New Roman"/>
                <w:color w:val="000000" w:themeColor="text1"/>
                <w:kern w:val="0"/>
                <w:sz w:val="24"/>
                <w:szCs w:val="24"/>
                <w:lang w:val="vi-VN"/>
                <w14:ligatures w14:val="none"/>
              </w:rPr>
            </w:pPr>
            <w:r w:rsidRPr="00786C82">
              <w:rPr>
                <w:rFonts w:eastAsia="Times New Roman" w:cs="Times New Roman"/>
                <w:color w:val="000000" w:themeColor="text1"/>
                <w:kern w:val="0"/>
                <w:sz w:val="24"/>
                <w:szCs w:val="24"/>
                <w:u w:val="single"/>
                <w14:ligatures w14:val="none"/>
              </w:rPr>
              <w:t>&gt;</w:t>
            </w:r>
            <w:r w:rsidRPr="00786C82">
              <w:rPr>
                <w:rFonts w:eastAsia="Times New Roman" w:cs="Times New Roman"/>
                <w:color w:val="000000" w:themeColor="text1"/>
                <w:kern w:val="0"/>
                <w:sz w:val="24"/>
                <w:szCs w:val="24"/>
                <w14:ligatures w14:val="none"/>
              </w:rPr>
              <w:t xml:space="preserve"> 4</w:t>
            </w:r>
          </w:p>
        </w:tc>
      </w:tr>
      <w:tr w:rsidR="00A205B4" w:rsidRPr="00786C82" w14:paraId="38E9E407" w14:textId="77777777" w:rsidTr="00B60F9B">
        <w:trPr>
          <w:trHeight w:val="792"/>
        </w:trPr>
        <w:tc>
          <w:tcPr>
            <w:tcW w:w="445" w:type="pct"/>
            <w:vAlign w:val="center"/>
          </w:tcPr>
          <w:p w14:paraId="7BB9A421" w14:textId="77777777" w:rsidR="00B60F9B" w:rsidRPr="00786C82" w:rsidRDefault="00B60F9B" w:rsidP="00D059B7">
            <w:pPr>
              <w:widowControl w:val="0"/>
              <w:numPr>
                <w:ilvl w:val="0"/>
                <w:numId w:val="6"/>
              </w:numPr>
              <w:autoSpaceDE w:val="0"/>
              <w:autoSpaceDN w:val="0"/>
              <w:spacing w:before="120" w:after="120"/>
              <w:ind w:left="238" w:hanging="11"/>
              <w:jc w:val="center"/>
              <w:rPr>
                <w:rFonts w:eastAsia="Arial" w:cs="Times New Roman"/>
                <w:color w:val="000000" w:themeColor="text1"/>
                <w:kern w:val="0"/>
                <w:sz w:val="24"/>
                <w:szCs w:val="24"/>
                <w:lang w:val="vi-VN"/>
                <w14:ligatures w14:val="none"/>
              </w:rPr>
            </w:pPr>
          </w:p>
        </w:tc>
        <w:tc>
          <w:tcPr>
            <w:tcW w:w="1847" w:type="pct"/>
            <w:vAlign w:val="center"/>
          </w:tcPr>
          <w:p w14:paraId="1BDA7C0A" w14:textId="77777777" w:rsidR="00B60F9B" w:rsidRPr="00786C82" w:rsidRDefault="00B60F9B" w:rsidP="00D059B7">
            <w:pPr>
              <w:spacing w:before="120" w:after="120"/>
              <w:ind w:left="36"/>
              <w:jc w:val="both"/>
              <w:rPr>
                <w:rFonts w:eastAsia="Times New Roman" w:cs="Times New Roman"/>
                <w:color w:val="000000" w:themeColor="text1"/>
                <w:kern w:val="0"/>
                <w:sz w:val="24"/>
                <w:szCs w:val="24"/>
                <w:lang w:val="vi-VN"/>
                <w14:ligatures w14:val="none"/>
              </w:rPr>
            </w:pPr>
            <w:r w:rsidRPr="00786C82">
              <w:rPr>
                <w:rFonts w:eastAsia="Times New Roman" w:cs="Times New Roman"/>
                <w:color w:val="000000" w:themeColor="text1"/>
                <w:kern w:val="0"/>
                <w:sz w:val="24"/>
                <w:szCs w:val="24"/>
                <w:lang w:val="vi-VN"/>
                <w14:ligatures w14:val="none"/>
              </w:rPr>
              <w:t>Đặc tính cắt theo IEC 60898</w:t>
            </w:r>
          </w:p>
        </w:tc>
        <w:tc>
          <w:tcPr>
            <w:tcW w:w="603" w:type="pct"/>
          </w:tcPr>
          <w:p w14:paraId="27D55909" w14:textId="77777777" w:rsidR="00B60F9B" w:rsidRPr="00786C82" w:rsidRDefault="00B60F9B" w:rsidP="00D059B7">
            <w:pPr>
              <w:spacing w:before="120" w:after="120"/>
              <w:jc w:val="center"/>
              <w:rPr>
                <w:rFonts w:eastAsia="Times New Roman" w:cs="Times New Roman"/>
                <w:color w:val="000000" w:themeColor="text1"/>
                <w:kern w:val="0"/>
                <w:sz w:val="24"/>
                <w:szCs w:val="24"/>
                <w:lang w:val="vi-VN"/>
                <w14:ligatures w14:val="none"/>
              </w:rPr>
            </w:pPr>
          </w:p>
        </w:tc>
        <w:tc>
          <w:tcPr>
            <w:tcW w:w="2105" w:type="pct"/>
            <w:vAlign w:val="center"/>
          </w:tcPr>
          <w:p w14:paraId="6B8A739F" w14:textId="77777777" w:rsidR="00B60F9B" w:rsidRPr="00786C82" w:rsidRDefault="00B60F9B" w:rsidP="00B60F9B">
            <w:pPr>
              <w:spacing w:before="120" w:after="120"/>
              <w:ind w:right="97"/>
              <w:jc w:val="center"/>
              <w:rPr>
                <w:rFonts w:eastAsia="Times New Roman" w:cs="Times New Roman"/>
                <w:color w:val="000000" w:themeColor="text1"/>
                <w:kern w:val="0"/>
                <w:sz w:val="24"/>
                <w:szCs w:val="24"/>
                <w14:ligatures w14:val="none"/>
              </w:rPr>
            </w:pPr>
            <w:r w:rsidRPr="00786C82">
              <w:rPr>
                <w:rFonts w:eastAsia="Times New Roman" w:cs="Times New Roman"/>
                <w:color w:val="000000" w:themeColor="text1"/>
                <w:kern w:val="0"/>
                <w:sz w:val="24"/>
                <w:szCs w:val="24"/>
                <w14:ligatures w14:val="none"/>
              </w:rPr>
              <w:t>Loại C</w:t>
            </w:r>
          </w:p>
          <w:p w14:paraId="3EC57A19" w14:textId="39827DBE" w:rsidR="00B60F9B" w:rsidRPr="00786C82" w:rsidRDefault="00B60F9B" w:rsidP="00B60F9B">
            <w:pPr>
              <w:spacing w:before="120" w:after="120"/>
              <w:ind w:right="97"/>
              <w:jc w:val="center"/>
              <w:rPr>
                <w:rFonts w:eastAsia="Times New Roman" w:cs="Times New Roman"/>
                <w:color w:val="000000" w:themeColor="text1"/>
                <w:kern w:val="0"/>
                <w:sz w:val="24"/>
                <w:szCs w:val="24"/>
                <w:u w:val="single"/>
                <w:lang w:val="vi-VN"/>
                <w14:ligatures w14:val="none"/>
              </w:rPr>
            </w:pPr>
            <w:r w:rsidRPr="00786C82">
              <w:rPr>
                <w:rFonts w:eastAsia="Times New Roman" w:cs="Times New Roman"/>
                <w:color w:val="000000" w:themeColor="text1"/>
                <w:kern w:val="0"/>
                <w:sz w:val="24"/>
                <w:szCs w:val="24"/>
                <w14:ligatures w14:val="none"/>
              </w:rPr>
              <w:t>(Trên 5 In đến và bao gồm 10 In)</w:t>
            </w:r>
          </w:p>
        </w:tc>
      </w:tr>
      <w:tr w:rsidR="00A205B4" w:rsidRPr="00786C82" w14:paraId="37BDFE63" w14:textId="77777777" w:rsidTr="00D65288">
        <w:trPr>
          <w:trHeight w:val="283"/>
        </w:trPr>
        <w:tc>
          <w:tcPr>
            <w:tcW w:w="445" w:type="pct"/>
            <w:vAlign w:val="center"/>
          </w:tcPr>
          <w:p w14:paraId="3E945495" w14:textId="77777777" w:rsidR="00A26C2D" w:rsidRPr="00786C82" w:rsidRDefault="00A26C2D" w:rsidP="00D059B7">
            <w:pPr>
              <w:widowControl w:val="0"/>
              <w:numPr>
                <w:ilvl w:val="0"/>
                <w:numId w:val="6"/>
              </w:numPr>
              <w:autoSpaceDE w:val="0"/>
              <w:autoSpaceDN w:val="0"/>
              <w:spacing w:before="120" w:after="120"/>
              <w:ind w:left="238" w:hanging="11"/>
              <w:jc w:val="center"/>
              <w:rPr>
                <w:rFonts w:eastAsia="Arial" w:cs="Times New Roman"/>
                <w:color w:val="000000" w:themeColor="text1"/>
                <w:kern w:val="0"/>
                <w:sz w:val="24"/>
                <w:szCs w:val="24"/>
                <w:lang w:val="vi-VN"/>
                <w14:ligatures w14:val="none"/>
              </w:rPr>
            </w:pPr>
          </w:p>
        </w:tc>
        <w:tc>
          <w:tcPr>
            <w:tcW w:w="1847" w:type="pct"/>
            <w:vAlign w:val="center"/>
          </w:tcPr>
          <w:p w14:paraId="5B7DBB2F" w14:textId="77777777" w:rsidR="00A26C2D" w:rsidRPr="00786C82" w:rsidRDefault="00A26C2D" w:rsidP="00D059B7">
            <w:pPr>
              <w:spacing w:before="120" w:after="120"/>
              <w:ind w:left="36"/>
              <w:jc w:val="both"/>
              <w:rPr>
                <w:rFonts w:eastAsia="Times New Roman" w:cs="Times New Roman"/>
                <w:color w:val="000000" w:themeColor="text1"/>
                <w:kern w:val="0"/>
                <w:sz w:val="24"/>
                <w:szCs w:val="24"/>
                <w:lang w:val="vi-VN"/>
                <w14:ligatures w14:val="none"/>
              </w:rPr>
            </w:pPr>
            <w:r w:rsidRPr="00786C82">
              <w:rPr>
                <w:rFonts w:eastAsia="Times New Roman" w:cs="Times New Roman"/>
                <w:color w:val="000000" w:themeColor="text1"/>
                <w:kern w:val="0"/>
                <w:sz w:val="24"/>
                <w:szCs w:val="24"/>
                <w:lang w:val="vi-VN"/>
                <w14:ligatures w14:val="none"/>
              </w:rPr>
              <w:t>Độ bền điện môi mạch phụ trong 1 phút (</w:t>
            </w:r>
            <w:r w:rsidRPr="00786C82">
              <w:rPr>
                <w:rFonts w:eastAsia="Arial" w:cs="Times New Roman"/>
                <w:color w:val="000000" w:themeColor="text1"/>
                <w:kern w:val="0"/>
                <w:sz w:val="24"/>
                <w:szCs w:val="24"/>
                <w:lang w:val="vi-VN"/>
                <w14:ligatures w14:val="none"/>
              </w:rPr>
              <w:t>áp dụng đối với MCB có trang bị mạch phụ và mạch điều khiển)</w:t>
            </w:r>
          </w:p>
        </w:tc>
        <w:tc>
          <w:tcPr>
            <w:tcW w:w="603" w:type="pct"/>
            <w:vAlign w:val="center"/>
          </w:tcPr>
          <w:p w14:paraId="0182D8DD" w14:textId="77777777" w:rsidR="00A26C2D" w:rsidRPr="00786C82" w:rsidRDefault="00A26C2D" w:rsidP="00D059B7">
            <w:pPr>
              <w:spacing w:before="120" w:after="120"/>
              <w:jc w:val="center"/>
              <w:rPr>
                <w:rFonts w:eastAsia="Times New Roman" w:cs="Times New Roman"/>
                <w:color w:val="000000" w:themeColor="text1"/>
                <w:kern w:val="0"/>
                <w:sz w:val="24"/>
                <w:szCs w:val="24"/>
                <w14:ligatures w14:val="none"/>
              </w:rPr>
            </w:pPr>
            <w:r w:rsidRPr="00786C82">
              <w:rPr>
                <w:rFonts w:eastAsia="Times New Roman" w:cs="Times New Roman"/>
                <w:color w:val="000000" w:themeColor="text1"/>
                <w:kern w:val="0"/>
                <w:sz w:val="24"/>
                <w:szCs w:val="24"/>
                <w14:ligatures w14:val="none"/>
              </w:rPr>
              <w:t>kV</w:t>
            </w:r>
          </w:p>
        </w:tc>
        <w:tc>
          <w:tcPr>
            <w:tcW w:w="2105" w:type="pct"/>
            <w:vAlign w:val="center"/>
          </w:tcPr>
          <w:p w14:paraId="13C64126" w14:textId="77777777" w:rsidR="00A26C2D" w:rsidRPr="00786C82" w:rsidRDefault="00A26C2D" w:rsidP="00D059B7">
            <w:pPr>
              <w:spacing w:before="120" w:after="120"/>
              <w:ind w:right="97"/>
              <w:jc w:val="center"/>
              <w:rPr>
                <w:rFonts w:eastAsia="Times New Roman" w:cs="Times New Roman"/>
                <w:color w:val="000000" w:themeColor="text1"/>
                <w:kern w:val="0"/>
                <w:sz w:val="24"/>
                <w:szCs w:val="24"/>
                <w14:ligatures w14:val="none"/>
              </w:rPr>
            </w:pPr>
            <w:r w:rsidRPr="00786C82">
              <w:rPr>
                <w:rFonts w:eastAsia="Times New Roman" w:cs="Times New Roman"/>
                <w:color w:val="000000" w:themeColor="text1"/>
                <w:kern w:val="0"/>
                <w:sz w:val="24"/>
                <w:szCs w:val="24"/>
                <w:u w:val="single"/>
                <w14:ligatures w14:val="none"/>
              </w:rPr>
              <w:t>&gt;</w:t>
            </w:r>
            <w:r w:rsidRPr="00786C82">
              <w:rPr>
                <w:rFonts w:eastAsia="Times New Roman" w:cs="Times New Roman"/>
                <w:color w:val="000000" w:themeColor="text1"/>
                <w:kern w:val="0"/>
                <w:sz w:val="24"/>
                <w:szCs w:val="24"/>
                <w14:ligatures w14:val="none"/>
              </w:rPr>
              <w:t xml:space="preserve"> 2</w:t>
            </w:r>
          </w:p>
        </w:tc>
      </w:tr>
      <w:tr w:rsidR="00A205B4" w:rsidRPr="00786C82" w14:paraId="59E65590" w14:textId="77777777" w:rsidTr="00D65288">
        <w:trPr>
          <w:trHeight w:val="283"/>
        </w:trPr>
        <w:tc>
          <w:tcPr>
            <w:tcW w:w="445" w:type="pct"/>
            <w:vMerge w:val="restart"/>
            <w:vAlign w:val="center"/>
          </w:tcPr>
          <w:p w14:paraId="0ED4E80F" w14:textId="77777777" w:rsidR="002755D8" w:rsidRPr="00786C82" w:rsidRDefault="002755D8" w:rsidP="00D059B7">
            <w:pPr>
              <w:widowControl w:val="0"/>
              <w:numPr>
                <w:ilvl w:val="0"/>
                <w:numId w:val="6"/>
              </w:numPr>
              <w:autoSpaceDE w:val="0"/>
              <w:autoSpaceDN w:val="0"/>
              <w:spacing w:before="120" w:after="120"/>
              <w:ind w:left="238" w:hanging="11"/>
              <w:jc w:val="center"/>
              <w:rPr>
                <w:rFonts w:eastAsia="Arial" w:cs="Times New Roman"/>
                <w:color w:val="000000" w:themeColor="text1"/>
                <w:kern w:val="0"/>
                <w:sz w:val="24"/>
                <w:szCs w:val="24"/>
                <w:lang w:val="vi-VN"/>
                <w14:ligatures w14:val="none"/>
              </w:rPr>
            </w:pPr>
          </w:p>
        </w:tc>
        <w:tc>
          <w:tcPr>
            <w:tcW w:w="1847" w:type="pct"/>
            <w:vMerge w:val="restart"/>
            <w:vAlign w:val="center"/>
          </w:tcPr>
          <w:p w14:paraId="18D73934" w14:textId="77777777" w:rsidR="002755D8" w:rsidRPr="00786C82" w:rsidRDefault="002755D8" w:rsidP="00D059B7">
            <w:pPr>
              <w:spacing w:before="120" w:after="120"/>
              <w:ind w:left="36"/>
              <w:jc w:val="both"/>
              <w:rPr>
                <w:rFonts w:eastAsia="Times New Roman" w:cs="Times New Roman"/>
                <w:color w:val="000000" w:themeColor="text1"/>
                <w:kern w:val="0"/>
                <w:sz w:val="24"/>
                <w:szCs w:val="24"/>
                <w:lang w:val="vi-VN"/>
                <w14:ligatures w14:val="none"/>
              </w:rPr>
            </w:pPr>
            <w:r w:rsidRPr="00786C82">
              <w:rPr>
                <w:rFonts w:eastAsia="Times New Roman" w:cs="Times New Roman"/>
                <w:color w:val="000000" w:themeColor="text1"/>
                <w:kern w:val="0"/>
                <w:sz w:val="24"/>
                <w:szCs w:val="24"/>
                <w:lang w:val="vi-VN"/>
                <w14:ligatures w14:val="none"/>
              </w:rPr>
              <w:t>Dòng điện và thời gian quy ước không cắt</w:t>
            </w:r>
          </w:p>
        </w:tc>
        <w:tc>
          <w:tcPr>
            <w:tcW w:w="603" w:type="pct"/>
            <w:vMerge w:val="restart"/>
            <w:vAlign w:val="center"/>
          </w:tcPr>
          <w:p w14:paraId="13BA4ABF" w14:textId="77777777" w:rsidR="002755D8" w:rsidRPr="00786C82" w:rsidRDefault="002755D8" w:rsidP="00D059B7">
            <w:pPr>
              <w:spacing w:before="120" w:after="120"/>
              <w:jc w:val="center"/>
              <w:rPr>
                <w:rFonts w:eastAsia="Times New Roman" w:cs="Times New Roman"/>
                <w:color w:val="000000" w:themeColor="text1"/>
                <w:kern w:val="0"/>
                <w:sz w:val="24"/>
                <w:szCs w:val="24"/>
                <w:lang w:val="vi-VN"/>
                <w14:ligatures w14:val="none"/>
              </w:rPr>
            </w:pPr>
          </w:p>
        </w:tc>
        <w:tc>
          <w:tcPr>
            <w:tcW w:w="2105" w:type="pct"/>
            <w:vAlign w:val="center"/>
          </w:tcPr>
          <w:p w14:paraId="6CD24678" w14:textId="485F766C" w:rsidR="002755D8" w:rsidRPr="00786C82" w:rsidRDefault="002755D8" w:rsidP="00D059B7">
            <w:pPr>
              <w:spacing w:before="120" w:after="120"/>
              <w:ind w:right="97"/>
              <w:jc w:val="center"/>
              <w:rPr>
                <w:rFonts w:eastAsia="Times New Roman" w:cs="Times New Roman"/>
                <w:color w:val="000000" w:themeColor="text1"/>
                <w:kern w:val="0"/>
                <w:sz w:val="24"/>
                <w:szCs w:val="24"/>
                <w14:ligatures w14:val="none"/>
              </w:rPr>
            </w:pPr>
            <w:r w:rsidRPr="00786C82">
              <w:rPr>
                <w:rFonts w:cs="Times New Roman"/>
                <w:color w:val="000000" w:themeColor="text1"/>
                <w:sz w:val="24"/>
                <w:szCs w:val="24"/>
              </w:rPr>
              <w:t xml:space="preserve">1,13 In trong thời gian t </w:t>
            </w:r>
            <w:r w:rsidRPr="00786C82">
              <w:rPr>
                <w:rFonts w:cs="Times New Roman"/>
                <w:color w:val="000000" w:themeColor="text1"/>
                <w:sz w:val="24"/>
                <w:szCs w:val="24"/>
                <w:u w:val="single"/>
              </w:rPr>
              <w:t>&lt;</w:t>
            </w:r>
            <w:r w:rsidRPr="00786C82">
              <w:rPr>
                <w:rFonts w:cs="Times New Roman"/>
                <w:color w:val="000000" w:themeColor="text1"/>
                <w:sz w:val="24"/>
                <w:szCs w:val="24"/>
              </w:rPr>
              <w:t xml:space="preserve"> 1 h (đối với MCB có In ≤ 63 A)</w:t>
            </w:r>
          </w:p>
        </w:tc>
      </w:tr>
      <w:tr w:rsidR="00A205B4" w:rsidRPr="00786C82" w14:paraId="2CCBFD7F" w14:textId="77777777" w:rsidTr="00D65288">
        <w:trPr>
          <w:trHeight w:val="283"/>
        </w:trPr>
        <w:tc>
          <w:tcPr>
            <w:tcW w:w="445" w:type="pct"/>
            <w:vMerge/>
            <w:vAlign w:val="center"/>
          </w:tcPr>
          <w:p w14:paraId="746D6BC5" w14:textId="77777777" w:rsidR="002755D8" w:rsidRPr="00786C82" w:rsidRDefault="002755D8" w:rsidP="00D059B7">
            <w:pPr>
              <w:spacing w:before="120" w:after="120"/>
              <w:ind w:left="568"/>
              <w:jc w:val="center"/>
              <w:rPr>
                <w:rFonts w:eastAsia="Arial" w:cs="Times New Roman"/>
                <w:color w:val="000000" w:themeColor="text1"/>
                <w:kern w:val="0"/>
                <w:sz w:val="24"/>
                <w:szCs w:val="24"/>
                <w:lang w:val="vi-VN"/>
                <w14:ligatures w14:val="none"/>
              </w:rPr>
            </w:pPr>
          </w:p>
        </w:tc>
        <w:tc>
          <w:tcPr>
            <w:tcW w:w="1847" w:type="pct"/>
            <w:vMerge/>
            <w:vAlign w:val="center"/>
          </w:tcPr>
          <w:p w14:paraId="24CC6B70" w14:textId="77777777" w:rsidR="002755D8" w:rsidRPr="00786C82" w:rsidRDefault="002755D8" w:rsidP="00D059B7">
            <w:pPr>
              <w:spacing w:before="120" w:after="120"/>
              <w:ind w:left="36"/>
              <w:jc w:val="both"/>
              <w:rPr>
                <w:rFonts w:eastAsia="Times New Roman" w:cs="Times New Roman"/>
                <w:color w:val="000000" w:themeColor="text1"/>
                <w:kern w:val="0"/>
                <w:sz w:val="24"/>
                <w:szCs w:val="24"/>
                <w14:ligatures w14:val="none"/>
              </w:rPr>
            </w:pPr>
          </w:p>
        </w:tc>
        <w:tc>
          <w:tcPr>
            <w:tcW w:w="603" w:type="pct"/>
            <w:vMerge/>
            <w:vAlign w:val="center"/>
          </w:tcPr>
          <w:p w14:paraId="51427FBA" w14:textId="77777777" w:rsidR="002755D8" w:rsidRPr="00786C82" w:rsidRDefault="002755D8" w:rsidP="00D059B7">
            <w:pPr>
              <w:spacing w:before="120" w:after="120"/>
              <w:jc w:val="center"/>
              <w:rPr>
                <w:rFonts w:eastAsia="Times New Roman" w:cs="Times New Roman"/>
                <w:color w:val="000000" w:themeColor="text1"/>
                <w:kern w:val="0"/>
                <w:sz w:val="24"/>
                <w:szCs w:val="24"/>
                <w14:ligatures w14:val="none"/>
              </w:rPr>
            </w:pPr>
          </w:p>
        </w:tc>
        <w:tc>
          <w:tcPr>
            <w:tcW w:w="2105" w:type="pct"/>
            <w:vAlign w:val="center"/>
          </w:tcPr>
          <w:p w14:paraId="7F2AECD1" w14:textId="4AB8AAA0" w:rsidR="002755D8" w:rsidRPr="00786C82" w:rsidRDefault="002755D8" w:rsidP="00D059B7">
            <w:pPr>
              <w:spacing w:before="120" w:after="120"/>
              <w:ind w:right="97"/>
              <w:jc w:val="center"/>
              <w:rPr>
                <w:rFonts w:eastAsia="Times New Roman" w:cs="Times New Roman"/>
                <w:color w:val="000000" w:themeColor="text1"/>
                <w:kern w:val="0"/>
                <w:sz w:val="24"/>
                <w:szCs w:val="24"/>
                <w:u w:val="single"/>
                <w14:ligatures w14:val="none"/>
              </w:rPr>
            </w:pPr>
          </w:p>
        </w:tc>
      </w:tr>
      <w:tr w:rsidR="00A205B4" w:rsidRPr="00786C82" w14:paraId="6A0617B1" w14:textId="77777777" w:rsidTr="00D65288">
        <w:trPr>
          <w:trHeight w:val="482"/>
        </w:trPr>
        <w:tc>
          <w:tcPr>
            <w:tcW w:w="445" w:type="pct"/>
            <w:vAlign w:val="center"/>
          </w:tcPr>
          <w:p w14:paraId="28C8B672" w14:textId="77777777" w:rsidR="00A26C2D" w:rsidRPr="00786C82" w:rsidRDefault="00A26C2D" w:rsidP="00D059B7">
            <w:pPr>
              <w:widowControl w:val="0"/>
              <w:numPr>
                <w:ilvl w:val="0"/>
                <w:numId w:val="6"/>
              </w:numPr>
              <w:autoSpaceDE w:val="0"/>
              <w:autoSpaceDN w:val="0"/>
              <w:spacing w:before="120" w:after="120"/>
              <w:ind w:left="238" w:hanging="11"/>
              <w:jc w:val="center"/>
              <w:rPr>
                <w:rFonts w:eastAsia="Arial" w:cs="Times New Roman"/>
                <w:color w:val="000000" w:themeColor="text1"/>
                <w:kern w:val="0"/>
                <w:sz w:val="24"/>
                <w:szCs w:val="24"/>
                <w:lang w:val="vi-VN"/>
                <w14:ligatures w14:val="none"/>
              </w:rPr>
            </w:pPr>
          </w:p>
        </w:tc>
        <w:tc>
          <w:tcPr>
            <w:tcW w:w="1847" w:type="pct"/>
            <w:vAlign w:val="center"/>
          </w:tcPr>
          <w:p w14:paraId="370C0DEE" w14:textId="77777777" w:rsidR="00A26C2D" w:rsidRPr="00786C82" w:rsidRDefault="00A26C2D" w:rsidP="00D059B7">
            <w:pPr>
              <w:spacing w:before="120" w:after="120"/>
              <w:ind w:left="36"/>
              <w:jc w:val="both"/>
              <w:rPr>
                <w:rFonts w:eastAsia="Times New Roman" w:cs="Times New Roman"/>
                <w:color w:val="000000" w:themeColor="text1"/>
                <w:kern w:val="0"/>
                <w:sz w:val="24"/>
                <w:szCs w:val="24"/>
                <w14:ligatures w14:val="none"/>
              </w:rPr>
            </w:pPr>
            <w:r w:rsidRPr="00786C82">
              <w:rPr>
                <w:rFonts w:eastAsia="Times New Roman" w:cs="Times New Roman"/>
                <w:color w:val="000000" w:themeColor="text1"/>
                <w:kern w:val="0"/>
                <w:sz w:val="24"/>
                <w:szCs w:val="24"/>
                <w14:ligatures w14:val="none"/>
              </w:rPr>
              <w:t xml:space="preserve">Đầu nối dây </w:t>
            </w:r>
          </w:p>
        </w:tc>
        <w:tc>
          <w:tcPr>
            <w:tcW w:w="603" w:type="pct"/>
            <w:vAlign w:val="center"/>
          </w:tcPr>
          <w:p w14:paraId="647F271F" w14:textId="77777777" w:rsidR="00A26C2D" w:rsidRPr="00786C82" w:rsidRDefault="00A26C2D" w:rsidP="00D059B7">
            <w:pPr>
              <w:spacing w:before="120" w:after="120"/>
              <w:jc w:val="center"/>
              <w:rPr>
                <w:rFonts w:eastAsia="Times New Roman" w:cs="Times New Roman"/>
                <w:color w:val="000000" w:themeColor="text1"/>
                <w:kern w:val="0"/>
                <w:sz w:val="24"/>
                <w:szCs w:val="24"/>
                <w:lang w:val="vi-VN"/>
                <w14:ligatures w14:val="none"/>
              </w:rPr>
            </w:pPr>
          </w:p>
        </w:tc>
        <w:tc>
          <w:tcPr>
            <w:tcW w:w="2105" w:type="pct"/>
            <w:vAlign w:val="center"/>
          </w:tcPr>
          <w:p w14:paraId="7D0CAAEC" w14:textId="77777777" w:rsidR="00A26C2D" w:rsidRPr="00786C82" w:rsidRDefault="00A26C2D" w:rsidP="00D059B7">
            <w:pPr>
              <w:spacing w:before="120" w:after="120"/>
              <w:ind w:right="97"/>
              <w:jc w:val="both"/>
              <w:rPr>
                <w:rFonts w:eastAsia="Times New Roman" w:cs="Times New Roman"/>
                <w:color w:val="000000" w:themeColor="text1"/>
                <w:kern w:val="0"/>
                <w:sz w:val="24"/>
                <w:szCs w:val="24"/>
                <w:lang w:val="vi-VN"/>
                <w14:ligatures w14:val="none"/>
              </w:rPr>
            </w:pPr>
            <w:r w:rsidRPr="00786C82">
              <w:rPr>
                <w:rFonts w:eastAsia="Times New Roman" w:cs="Times New Roman"/>
                <w:color w:val="000000" w:themeColor="text1"/>
                <w:kern w:val="0"/>
                <w:sz w:val="24"/>
                <w:szCs w:val="24"/>
                <w:lang w:val="vi-VN"/>
                <w14:ligatures w14:val="none"/>
              </w:rPr>
              <w:t>Làm bằng vật liệu đồng hoặc hợp kim đồng, có khả năng đấu nối với cáp đồng tiết diện đến 25 mm</w:t>
            </w:r>
            <w:r w:rsidRPr="00786C82">
              <w:rPr>
                <w:rFonts w:eastAsia="Times New Roman" w:cs="Times New Roman"/>
                <w:color w:val="000000" w:themeColor="text1"/>
                <w:kern w:val="0"/>
                <w:sz w:val="24"/>
                <w:szCs w:val="24"/>
                <w:vertAlign w:val="superscript"/>
                <w:lang w:val="vi-VN"/>
                <w14:ligatures w14:val="none"/>
              </w:rPr>
              <w:t>2</w:t>
            </w:r>
          </w:p>
        </w:tc>
      </w:tr>
      <w:tr w:rsidR="00A205B4" w:rsidRPr="00786C82" w14:paraId="144BDDDB" w14:textId="77777777" w:rsidTr="00D65288">
        <w:trPr>
          <w:trHeight w:val="482"/>
        </w:trPr>
        <w:tc>
          <w:tcPr>
            <w:tcW w:w="445" w:type="pct"/>
            <w:vAlign w:val="center"/>
          </w:tcPr>
          <w:p w14:paraId="06C7DA2A" w14:textId="77777777" w:rsidR="00A26C2D" w:rsidRPr="00786C82" w:rsidRDefault="00A26C2D" w:rsidP="00D059B7">
            <w:pPr>
              <w:widowControl w:val="0"/>
              <w:numPr>
                <w:ilvl w:val="0"/>
                <w:numId w:val="6"/>
              </w:numPr>
              <w:autoSpaceDE w:val="0"/>
              <w:autoSpaceDN w:val="0"/>
              <w:spacing w:before="120" w:after="120"/>
              <w:ind w:left="238" w:hanging="11"/>
              <w:jc w:val="center"/>
              <w:rPr>
                <w:rFonts w:eastAsia="Arial" w:cs="Times New Roman"/>
                <w:color w:val="000000" w:themeColor="text1"/>
                <w:kern w:val="0"/>
                <w:sz w:val="24"/>
                <w:szCs w:val="24"/>
                <w:lang w:val="vi-VN"/>
                <w14:ligatures w14:val="none"/>
              </w:rPr>
            </w:pPr>
          </w:p>
        </w:tc>
        <w:tc>
          <w:tcPr>
            <w:tcW w:w="1847" w:type="pct"/>
            <w:vAlign w:val="center"/>
          </w:tcPr>
          <w:p w14:paraId="3C093036" w14:textId="77777777" w:rsidR="00A26C2D" w:rsidRPr="00786C82" w:rsidRDefault="00A26C2D" w:rsidP="00D059B7">
            <w:pPr>
              <w:spacing w:before="120" w:after="120"/>
              <w:ind w:left="36"/>
              <w:jc w:val="both"/>
              <w:rPr>
                <w:rFonts w:eastAsia="Times New Roman" w:cs="Times New Roman"/>
                <w:color w:val="000000" w:themeColor="text1"/>
                <w:kern w:val="0"/>
                <w:sz w:val="24"/>
                <w:szCs w:val="24"/>
                <w14:ligatures w14:val="none"/>
              </w:rPr>
            </w:pPr>
            <w:r w:rsidRPr="00786C82">
              <w:rPr>
                <w:rFonts w:eastAsia="Times New Roman" w:cs="Times New Roman"/>
                <w:color w:val="000000" w:themeColor="text1"/>
                <w:kern w:val="0"/>
                <w:sz w:val="24"/>
                <w:szCs w:val="24"/>
                <w14:ligatures w14:val="none"/>
              </w:rPr>
              <w:t>Bề rộng của MCB</w:t>
            </w:r>
          </w:p>
        </w:tc>
        <w:tc>
          <w:tcPr>
            <w:tcW w:w="603" w:type="pct"/>
            <w:vAlign w:val="center"/>
          </w:tcPr>
          <w:p w14:paraId="478B4EE0" w14:textId="77777777" w:rsidR="00A26C2D" w:rsidRPr="00786C82" w:rsidRDefault="00A26C2D" w:rsidP="00D059B7">
            <w:pPr>
              <w:spacing w:before="120" w:after="120"/>
              <w:jc w:val="center"/>
              <w:rPr>
                <w:rFonts w:eastAsia="Times New Roman" w:cs="Times New Roman"/>
                <w:color w:val="000000" w:themeColor="text1"/>
                <w:kern w:val="0"/>
                <w:sz w:val="24"/>
                <w:szCs w:val="24"/>
                <w14:ligatures w14:val="none"/>
              </w:rPr>
            </w:pPr>
            <w:r w:rsidRPr="00786C82">
              <w:rPr>
                <w:rFonts w:eastAsia="Times New Roman" w:cs="Times New Roman"/>
                <w:color w:val="000000" w:themeColor="text1"/>
                <w:kern w:val="0"/>
                <w:sz w:val="24"/>
                <w:szCs w:val="24"/>
                <w14:ligatures w14:val="none"/>
              </w:rPr>
              <w:t>mm</w:t>
            </w:r>
          </w:p>
        </w:tc>
        <w:tc>
          <w:tcPr>
            <w:tcW w:w="2105" w:type="pct"/>
            <w:vAlign w:val="center"/>
          </w:tcPr>
          <w:p w14:paraId="465DB740" w14:textId="77777777" w:rsidR="00A26C2D" w:rsidRPr="00786C82" w:rsidRDefault="00A26C2D" w:rsidP="00D059B7">
            <w:pPr>
              <w:spacing w:before="120" w:after="120"/>
              <w:ind w:right="97"/>
              <w:jc w:val="center"/>
              <w:rPr>
                <w:rFonts w:eastAsia="Times New Roman" w:cs="Times New Roman"/>
                <w:color w:val="000000" w:themeColor="text1"/>
                <w:kern w:val="0"/>
                <w:sz w:val="24"/>
                <w:szCs w:val="24"/>
                <w14:ligatures w14:val="none"/>
              </w:rPr>
            </w:pPr>
            <w:r w:rsidRPr="00786C82">
              <w:rPr>
                <w:rFonts w:eastAsia="Times New Roman" w:cs="Times New Roman"/>
                <w:color w:val="000000" w:themeColor="text1"/>
                <w:kern w:val="0"/>
                <w:sz w:val="24"/>
                <w:szCs w:val="24"/>
                <w14:ligatures w14:val="none"/>
              </w:rPr>
              <w:t>Nêu cụ thể</w:t>
            </w:r>
          </w:p>
        </w:tc>
      </w:tr>
      <w:tr w:rsidR="00A205B4" w:rsidRPr="00786C82" w14:paraId="799C2924" w14:textId="77777777" w:rsidTr="00D65288">
        <w:trPr>
          <w:trHeight w:val="482"/>
        </w:trPr>
        <w:tc>
          <w:tcPr>
            <w:tcW w:w="445" w:type="pct"/>
            <w:vAlign w:val="center"/>
          </w:tcPr>
          <w:p w14:paraId="3D8AD89A" w14:textId="77777777" w:rsidR="00A26C2D" w:rsidRPr="00786C82" w:rsidRDefault="00A26C2D" w:rsidP="00D059B7">
            <w:pPr>
              <w:widowControl w:val="0"/>
              <w:numPr>
                <w:ilvl w:val="0"/>
                <w:numId w:val="6"/>
              </w:numPr>
              <w:autoSpaceDE w:val="0"/>
              <w:autoSpaceDN w:val="0"/>
              <w:spacing w:before="120" w:after="120"/>
              <w:ind w:left="238" w:hanging="11"/>
              <w:jc w:val="center"/>
              <w:rPr>
                <w:rFonts w:eastAsia="Arial" w:cs="Times New Roman"/>
                <w:color w:val="000000" w:themeColor="text1"/>
                <w:kern w:val="0"/>
                <w:sz w:val="24"/>
                <w:szCs w:val="24"/>
                <w:lang w:val="vi-VN"/>
                <w14:ligatures w14:val="none"/>
              </w:rPr>
            </w:pPr>
          </w:p>
        </w:tc>
        <w:tc>
          <w:tcPr>
            <w:tcW w:w="1847" w:type="pct"/>
            <w:vAlign w:val="center"/>
          </w:tcPr>
          <w:p w14:paraId="12A44EB6" w14:textId="77777777" w:rsidR="00A26C2D" w:rsidRPr="00786C82" w:rsidRDefault="00A26C2D" w:rsidP="00D059B7">
            <w:pPr>
              <w:spacing w:before="120" w:after="120"/>
              <w:ind w:left="36"/>
              <w:jc w:val="both"/>
              <w:rPr>
                <w:rFonts w:eastAsia="Times New Roman" w:cs="Times New Roman"/>
                <w:color w:val="000000" w:themeColor="text1"/>
                <w:kern w:val="0"/>
                <w:sz w:val="24"/>
                <w:szCs w:val="24"/>
                <w14:ligatures w14:val="none"/>
              </w:rPr>
            </w:pPr>
            <w:r w:rsidRPr="00786C82">
              <w:rPr>
                <w:rFonts w:eastAsia="Times New Roman" w:cs="Times New Roman"/>
                <w:color w:val="000000" w:themeColor="text1"/>
                <w:kern w:val="0"/>
                <w:sz w:val="24"/>
                <w:szCs w:val="24"/>
                <w14:ligatures w14:val="none"/>
              </w:rPr>
              <w:t>Phụ kiện đi kèm MCB</w:t>
            </w:r>
          </w:p>
          <w:p w14:paraId="446C4986" w14:textId="77777777" w:rsidR="00A26C2D" w:rsidRPr="00786C82" w:rsidRDefault="00A26C2D" w:rsidP="00D059B7">
            <w:pPr>
              <w:spacing w:before="120" w:after="120"/>
              <w:ind w:left="36"/>
              <w:jc w:val="both"/>
              <w:rPr>
                <w:rFonts w:eastAsia="Times New Roman" w:cs="Times New Roman"/>
                <w:color w:val="000000" w:themeColor="text1"/>
                <w:kern w:val="0"/>
                <w:sz w:val="24"/>
                <w:szCs w:val="24"/>
                <w14:ligatures w14:val="none"/>
              </w:rPr>
            </w:pPr>
            <w:r w:rsidRPr="00786C82">
              <w:rPr>
                <w:rFonts w:eastAsia="Times New Roman" w:cs="Times New Roman"/>
                <w:color w:val="000000" w:themeColor="text1"/>
                <w:kern w:val="0"/>
                <w:sz w:val="24"/>
                <w:szCs w:val="24"/>
                <w14:ligatures w14:val="none"/>
              </w:rPr>
              <w:t>(T</w:t>
            </w:r>
            <w:r w:rsidRPr="00786C82">
              <w:rPr>
                <w:rFonts w:eastAsia="Arial" w:cs="Times New Roman"/>
                <w:color w:val="000000" w:themeColor="text1"/>
                <w:kern w:val="0"/>
                <w:sz w:val="24"/>
                <w:szCs w:val="24"/>
                <w14:ligatures w14:val="none"/>
              </w:rPr>
              <w:t>ùy chọn việc trang bị theo yêu cầu thiết kế)</w:t>
            </w:r>
          </w:p>
        </w:tc>
        <w:tc>
          <w:tcPr>
            <w:tcW w:w="603" w:type="pct"/>
            <w:vAlign w:val="center"/>
          </w:tcPr>
          <w:p w14:paraId="094D765F" w14:textId="77777777" w:rsidR="00A26C2D" w:rsidRPr="00786C82" w:rsidRDefault="00A26C2D" w:rsidP="00D059B7">
            <w:pPr>
              <w:spacing w:before="120" w:after="120"/>
              <w:jc w:val="center"/>
              <w:rPr>
                <w:rFonts w:eastAsia="Times New Roman" w:cs="Times New Roman"/>
                <w:color w:val="000000" w:themeColor="text1"/>
                <w:kern w:val="0"/>
                <w:sz w:val="24"/>
                <w:szCs w:val="24"/>
                <w14:ligatures w14:val="none"/>
              </w:rPr>
            </w:pPr>
          </w:p>
        </w:tc>
        <w:tc>
          <w:tcPr>
            <w:tcW w:w="2105" w:type="pct"/>
            <w:vAlign w:val="center"/>
          </w:tcPr>
          <w:p w14:paraId="7BC2C212" w14:textId="46D70626" w:rsidR="00A26C2D" w:rsidRPr="00786C82" w:rsidRDefault="00977772" w:rsidP="00D059B7">
            <w:pPr>
              <w:spacing w:before="120" w:after="120"/>
              <w:ind w:left="118" w:right="97"/>
              <w:jc w:val="both"/>
              <w:rPr>
                <w:rFonts w:eastAsia="Times New Roman" w:cs="Times New Roman"/>
                <w:color w:val="000000" w:themeColor="text1"/>
                <w:kern w:val="0"/>
                <w:sz w:val="24"/>
                <w:szCs w:val="24"/>
                <w14:ligatures w14:val="none"/>
              </w:rPr>
            </w:pPr>
            <w:r w:rsidRPr="00786C82">
              <w:rPr>
                <w:rFonts w:eastAsia="Times New Roman" w:cs="Times New Roman"/>
                <w:color w:val="000000" w:themeColor="text1"/>
                <w:kern w:val="0"/>
                <w:sz w:val="24"/>
                <w:szCs w:val="24"/>
                <w14:ligatures w14:val="none"/>
              </w:rPr>
              <w:t>Đề xuất</w:t>
            </w:r>
            <w:r w:rsidR="00A26C2D" w:rsidRPr="00786C82">
              <w:rPr>
                <w:rFonts w:eastAsia="Times New Roman" w:cs="Times New Roman"/>
                <w:color w:val="000000" w:themeColor="text1"/>
                <w:kern w:val="0"/>
                <w:sz w:val="24"/>
                <w:szCs w:val="24"/>
                <w14:ligatures w14:val="none"/>
              </w:rPr>
              <w:t xml:space="preserve"> </w:t>
            </w:r>
          </w:p>
        </w:tc>
      </w:tr>
      <w:tr w:rsidR="00A205B4" w:rsidRPr="00786C82" w14:paraId="2FF7EEDC" w14:textId="77777777" w:rsidTr="00D65288">
        <w:trPr>
          <w:trHeight w:val="492"/>
        </w:trPr>
        <w:tc>
          <w:tcPr>
            <w:tcW w:w="445" w:type="pct"/>
            <w:vAlign w:val="center"/>
          </w:tcPr>
          <w:p w14:paraId="76E34CFA" w14:textId="77777777" w:rsidR="00A26C2D" w:rsidRPr="00786C82" w:rsidRDefault="00A26C2D" w:rsidP="00D059B7">
            <w:pPr>
              <w:widowControl w:val="0"/>
              <w:numPr>
                <w:ilvl w:val="0"/>
                <w:numId w:val="6"/>
              </w:numPr>
              <w:autoSpaceDE w:val="0"/>
              <w:autoSpaceDN w:val="0"/>
              <w:spacing w:before="120" w:after="120"/>
              <w:ind w:left="238" w:hanging="11"/>
              <w:jc w:val="center"/>
              <w:rPr>
                <w:rFonts w:eastAsia="Arial" w:cs="Times New Roman"/>
                <w:color w:val="000000" w:themeColor="text1"/>
                <w:kern w:val="0"/>
                <w:sz w:val="24"/>
                <w:szCs w:val="24"/>
                <w:lang w:val="vi-VN"/>
                <w14:ligatures w14:val="none"/>
              </w:rPr>
            </w:pPr>
          </w:p>
        </w:tc>
        <w:tc>
          <w:tcPr>
            <w:tcW w:w="1847" w:type="pct"/>
            <w:vAlign w:val="center"/>
          </w:tcPr>
          <w:p w14:paraId="090CF940" w14:textId="77777777" w:rsidR="00A26C2D" w:rsidRPr="00786C82" w:rsidRDefault="00A26C2D" w:rsidP="00D059B7">
            <w:pPr>
              <w:spacing w:before="120" w:after="120"/>
              <w:ind w:left="36"/>
              <w:jc w:val="both"/>
              <w:rPr>
                <w:rFonts w:eastAsia="Arial" w:cs="Times New Roman"/>
                <w:color w:val="000000" w:themeColor="text1"/>
                <w:kern w:val="0"/>
                <w:sz w:val="24"/>
                <w:szCs w:val="24"/>
                <w14:ligatures w14:val="none"/>
              </w:rPr>
            </w:pPr>
            <w:r w:rsidRPr="00786C82">
              <w:rPr>
                <w:rFonts w:eastAsia="Arial" w:cs="Times New Roman"/>
                <w:color w:val="000000" w:themeColor="text1"/>
                <w:kern w:val="0"/>
                <w:sz w:val="24"/>
                <w:szCs w:val="24"/>
                <w:lang w:val="vi-VN"/>
                <w14:ligatures w14:val="none"/>
              </w:rPr>
              <w:t xml:space="preserve">Nhãn </w:t>
            </w:r>
            <w:r w:rsidRPr="00786C82">
              <w:rPr>
                <w:rFonts w:eastAsia="Arial" w:cs="Times New Roman"/>
                <w:color w:val="000000" w:themeColor="text1"/>
                <w:kern w:val="0"/>
                <w:sz w:val="24"/>
                <w:szCs w:val="24"/>
                <w14:ligatures w14:val="none"/>
              </w:rPr>
              <w:t>thiết bị</w:t>
            </w:r>
          </w:p>
        </w:tc>
        <w:tc>
          <w:tcPr>
            <w:tcW w:w="603" w:type="pct"/>
            <w:vAlign w:val="center"/>
          </w:tcPr>
          <w:p w14:paraId="51C2CB6A" w14:textId="77777777" w:rsidR="00A26C2D" w:rsidRPr="00786C82" w:rsidRDefault="00A26C2D" w:rsidP="00D059B7">
            <w:pPr>
              <w:spacing w:before="120" w:after="120"/>
              <w:jc w:val="center"/>
              <w:rPr>
                <w:rFonts w:eastAsia="Times New Roman" w:cs="Times New Roman"/>
                <w:color w:val="000000" w:themeColor="text1"/>
                <w:kern w:val="0"/>
                <w:sz w:val="24"/>
                <w:szCs w:val="24"/>
                <w:lang w:val="vi-VN"/>
                <w14:ligatures w14:val="none"/>
              </w:rPr>
            </w:pPr>
          </w:p>
        </w:tc>
        <w:tc>
          <w:tcPr>
            <w:tcW w:w="2105" w:type="pct"/>
            <w:vAlign w:val="center"/>
          </w:tcPr>
          <w:p w14:paraId="39028011" w14:textId="637F8FC4" w:rsidR="00A26C2D" w:rsidRPr="00786C82" w:rsidRDefault="00A26C2D" w:rsidP="00D059B7">
            <w:pPr>
              <w:spacing w:before="120" w:after="120"/>
              <w:ind w:left="118" w:right="97"/>
              <w:jc w:val="both"/>
              <w:rPr>
                <w:rFonts w:eastAsia="Times New Roman" w:cs="Times New Roman"/>
                <w:color w:val="000000" w:themeColor="text1"/>
                <w:kern w:val="0"/>
                <w:sz w:val="24"/>
                <w:szCs w:val="24"/>
                <w:lang w:val="vi-VN"/>
                <w14:ligatures w14:val="none"/>
              </w:rPr>
            </w:pPr>
            <w:r w:rsidRPr="00786C82">
              <w:rPr>
                <w:rFonts w:eastAsia="Times New Roman" w:cs="Times New Roman"/>
                <w:color w:val="000000" w:themeColor="text1"/>
                <w:kern w:val="0"/>
                <w:sz w:val="24"/>
                <w:szCs w:val="24"/>
                <w:lang w:val="vi-VN"/>
                <w14:ligatures w14:val="none"/>
              </w:rPr>
              <w:t>Theo tiêu chuẩn IEC 60898 hoặc tương đươ</w:t>
            </w:r>
            <w:r w:rsidR="00E64F45" w:rsidRPr="00786C82">
              <w:rPr>
                <w:rFonts w:eastAsia="Times New Roman" w:cs="Times New Roman"/>
                <w:color w:val="000000" w:themeColor="text1"/>
                <w:kern w:val="0"/>
                <w:sz w:val="24"/>
                <w:szCs w:val="24"/>
                <w14:ligatures w14:val="none"/>
              </w:rPr>
              <w:t>Ư</w:t>
            </w:r>
            <w:r w:rsidRPr="00786C82">
              <w:rPr>
                <w:rFonts w:eastAsia="Times New Roman" w:cs="Times New Roman"/>
                <w:color w:val="000000" w:themeColor="text1"/>
                <w:kern w:val="0"/>
                <w:sz w:val="24"/>
                <w:szCs w:val="24"/>
                <w:lang w:val="vi-VN"/>
                <w14:ligatures w14:val="none"/>
              </w:rPr>
              <w:t>ng</w:t>
            </w:r>
          </w:p>
        </w:tc>
      </w:tr>
      <w:tr w:rsidR="00A205B4" w:rsidRPr="00786C82" w14:paraId="0CA1ADAC" w14:textId="77777777" w:rsidTr="00D65288">
        <w:trPr>
          <w:trHeight w:val="492"/>
        </w:trPr>
        <w:tc>
          <w:tcPr>
            <w:tcW w:w="445" w:type="pct"/>
            <w:vAlign w:val="center"/>
          </w:tcPr>
          <w:p w14:paraId="559329DD" w14:textId="77777777" w:rsidR="00A26C2D" w:rsidRPr="00786C82" w:rsidRDefault="00A26C2D" w:rsidP="00D059B7">
            <w:pPr>
              <w:widowControl w:val="0"/>
              <w:numPr>
                <w:ilvl w:val="0"/>
                <w:numId w:val="6"/>
              </w:numPr>
              <w:autoSpaceDE w:val="0"/>
              <w:autoSpaceDN w:val="0"/>
              <w:spacing w:before="120" w:after="120"/>
              <w:ind w:left="238" w:hanging="11"/>
              <w:jc w:val="center"/>
              <w:rPr>
                <w:rFonts w:eastAsia="Arial" w:cs="Times New Roman"/>
                <w:color w:val="000000" w:themeColor="text1"/>
                <w:kern w:val="0"/>
                <w:sz w:val="24"/>
                <w:szCs w:val="24"/>
                <w:lang w:val="vi-VN"/>
                <w14:ligatures w14:val="none"/>
              </w:rPr>
            </w:pPr>
          </w:p>
        </w:tc>
        <w:tc>
          <w:tcPr>
            <w:tcW w:w="1847" w:type="pct"/>
            <w:vAlign w:val="center"/>
          </w:tcPr>
          <w:p w14:paraId="09B9E91E" w14:textId="77777777" w:rsidR="00A26C2D" w:rsidRPr="00786C82" w:rsidRDefault="00A26C2D" w:rsidP="00D059B7">
            <w:pPr>
              <w:spacing w:before="120" w:after="120"/>
              <w:ind w:left="36"/>
              <w:jc w:val="both"/>
              <w:rPr>
                <w:rFonts w:eastAsia="Arial" w:cs="Times New Roman"/>
                <w:color w:val="000000" w:themeColor="text1"/>
                <w:kern w:val="0"/>
                <w:sz w:val="24"/>
                <w:szCs w:val="24"/>
                <w14:ligatures w14:val="none"/>
              </w:rPr>
            </w:pPr>
            <w:r w:rsidRPr="00786C82">
              <w:rPr>
                <w:rFonts w:eastAsia="Arial" w:cs="Times New Roman"/>
                <w:color w:val="000000" w:themeColor="text1"/>
                <w:kern w:val="0"/>
                <w:sz w:val="24"/>
                <w:szCs w:val="24"/>
                <w14:ligatures w14:val="none"/>
              </w:rPr>
              <w:t xml:space="preserve">Đóng gói </w:t>
            </w:r>
          </w:p>
        </w:tc>
        <w:tc>
          <w:tcPr>
            <w:tcW w:w="603" w:type="pct"/>
            <w:vAlign w:val="center"/>
          </w:tcPr>
          <w:p w14:paraId="3C30D19B" w14:textId="77777777" w:rsidR="00A26C2D" w:rsidRPr="00786C82" w:rsidRDefault="00A26C2D" w:rsidP="00D059B7">
            <w:pPr>
              <w:spacing w:before="120" w:after="120"/>
              <w:jc w:val="center"/>
              <w:rPr>
                <w:rFonts w:eastAsia="Times New Roman" w:cs="Times New Roman"/>
                <w:color w:val="000000" w:themeColor="text1"/>
                <w:kern w:val="0"/>
                <w:sz w:val="24"/>
                <w:szCs w:val="24"/>
                <w:lang w:val="vi-VN"/>
                <w14:ligatures w14:val="none"/>
              </w:rPr>
            </w:pPr>
          </w:p>
        </w:tc>
        <w:tc>
          <w:tcPr>
            <w:tcW w:w="2105" w:type="pct"/>
            <w:vAlign w:val="center"/>
          </w:tcPr>
          <w:p w14:paraId="37E5F981" w14:textId="77777777" w:rsidR="00A26C2D" w:rsidRPr="00786C82" w:rsidRDefault="00A26C2D" w:rsidP="00D059B7">
            <w:pPr>
              <w:spacing w:before="120" w:after="120"/>
              <w:ind w:left="118" w:right="97"/>
              <w:jc w:val="both"/>
              <w:rPr>
                <w:rFonts w:eastAsia="Times New Roman" w:cs="Times New Roman"/>
                <w:color w:val="000000" w:themeColor="text1"/>
                <w:kern w:val="0"/>
                <w:sz w:val="24"/>
                <w:szCs w:val="24"/>
                <w:lang w:val="vi-VN"/>
                <w14:ligatures w14:val="none"/>
              </w:rPr>
            </w:pPr>
            <w:r w:rsidRPr="00786C82">
              <w:rPr>
                <w:rFonts w:eastAsia="Times New Roman" w:cs="Times New Roman"/>
                <w:color w:val="000000" w:themeColor="text1"/>
                <w:kern w:val="0"/>
                <w:sz w:val="24"/>
                <w:szCs w:val="24"/>
                <w:lang w:val="vi-VN"/>
                <w14:ligatures w14:val="none"/>
              </w:rPr>
              <w:t>MCB được đóng gói trong hộp carton để dễ dàng cho việc bảo quản trong kho cũng như vận chuyển</w:t>
            </w:r>
          </w:p>
        </w:tc>
      </w:tr>
      <w:tr w:rsidR="00A205B4" w:rsidRPr="00786C82" w14:paraId="58B17533" w14:textId="77777777" w:rsidTr="00D65288">
        <w:trPr>
          <w:trHeight w:val="492"/>
        </w:trPr>
        <w:tc>
          <w:tcPr>
            <w:tcW w:w="445" w:type="pct"/>
            <w:vAlign w:val="center"/>
          </w:tcPr>
          <w:p w14:paraId="319050DD" w14:textId="77777777" w:rsidR="00A26C2D" w:rsidRPr="00786C82" w:rsidRDefault="00A26C2D" w:rsidP="00D059B7">
            <w:pPr>
              <w:widowControl w:val="0"/>
              <w:numPr>
                <w:ilvl w:val="0"/>
                <w:numId w:val="6"/>
              </w:numPr>
              <w:autoSpaceDE w:val="0"/>
              <w:autoSpaceDN w:val="0"/>
              <w:spacing w:before="120" w:after="120"/>
              <w:ind w:left="238" w:hanging="11"/>
              <w:jc w:val="center"/>
              <w:rPr>
                <w:rFonts w:eastAsia="Arial" w:cs="Times New Roman"/>
                <w:color w:val="000000" w:themeColor="text1"/>
                <w:kern w:val="0"/>
                <w:sz w:val="24"/>
                <w:szCs w:val="24"/>
                <w:lang w:val="vi-VN"/>
                <w14:ligatures w14:val="none"/>
              </w:rPr>
            </w:pPr>
          </w:p>
        </w:tc>
        <w:tc>
          <w:tcPr>
            <w:tcW w:w="1847" w:type="pct"/>
            <w:vAlign w:val="center"/>
          </w:tcPr>
          <w:p w14:paraId="087AFCAA" w14:textId="77777777" w:rsidR="00A26C2D" w:rsidRPr="00786C82" w:rsidRDefault="00A26C2D" w:rsidP="00D059B7">
            <w:pPr>
              <w:spacing w:before="120" w:after="120"/>
              <w:ind w:left="36"/>
              <w:jc w:val="both"/>
              <w:rPr>
                <w:rFonts w:eastAsia="Arial" w:cs="Times New Roman"/>
                <w:color w:val="000000" w:themeColor="text1"/>
                <w:kern w:val="0"/>
                <w:sz w:val="24"/>
                <w:szCs w:val="24"/>
                <w:lang w:val="vi-VN"/>
                <w14:ligatures w14:val="none"/>
              </w:rPr>
            </w:pPr>
            <w:r w:rsidRPr="00786C82">
              <w:rPr>
                <w:rFonts w:eastAsia="Arial" w:cs="Times New Roman"/>
                <w:color w:val="000000" w:themeColor="text1"/>
                <w:kern w:val="0"/>
                <w:sz w:val="24"/>
                <w:szCs w:val="24"/>
                <w:lang w:val="vi-VN"/>
                <w14:ligatures w14:val="none"/>
              </w:rPr>
              <w:t>Yêu cầu về thử nghiệm</w:t>
            </w:r>
          </w:p>
        </w:tc>
        <w:tc>
          <w:tcPr>
            <w:tcW w:w="603" w:type="pct"/>
            <w:vAlign w:val="center"/>
          </w:tcPr>
          <w:p w14:paraId="713BB915" w14:textId="77777777" w:rsidR="00A26C2D" w:rsidRPr="00786C82" w:rsidRDefault="00A26C2D" w:rsidP="00D059B7">
            <w:pPr>
              <w:spacing w:before="120" w:after="120"/>
              <w:jc w:val="center"/>
              <w:rPr>
                <w:rFonts w:eastAsia="Times New Roman" w:cs="Times New Roman"/>
                <w:color w:val="000000" w:themeColor="text1"/>
                <w:kern w:val="0"/>
                <w:sz w:val="24"/>
                <w:szCs w:val="24"/>
                <w:lang w:val="vi-VN"/>
                <w14:ligatures w14:val="none"/>
              </w:rPr>
            </w:pPr>
          </w:p>
        </w:tc>
        <w:tc>
          <w:tcPr>
            <w:tcW w:w="2105" w:type="pct"/>
            <w:vAlign w:val="center"/>
          </w:tcPr>
          <w:p w14:paraId="1B3844BB" w14:textId="76DE7F7F" w:rsidR="00A26C2D" w:rsidRPr="00786C82" w:rsidRDefault="00A26C2D" w:rsidP="00D059B7">
            <w:pPr>
              <w:spacing w:before="120" w:after="120"/>
              <w:ind w:right="97"/>
              <w:jc w:val="center"/>
              <w:rPr>
                <w:rFonts w:eastAsia="Times New Roman" w:cs="Times New Roman"/>
                <w:color w:val="000000" w:themeColor="text1"/>
                <w:kern w:val="0"/>
                <w:sz w:val="24"/>
                <w:szCs w:val="24"/>
                <w:lang w:val="vi-VN"/>
                <w14:ligatures w14:val="none"/>
              </w:rPr>
            </w:pPr>
            <w:r w:rsidRPr="00786C82">
              <w:rPr>
                <w:rFonts w:eastAsia="Times New Roman" w:cs="Times New Roman"/>
                <w:color w:val="000000" w:themeColor="text1"/>
                <w:kern w:val="0"/>
                <w:sz w:val="24"/>
                <w:szCs w:val="24"/>
                <w:lang w:val="vi-VN"/>
                <w14:ligatures w14:val="none"/>
              </w:rPr>
              <w:t xml:space="preserve">Theo yêu cầu tại </w:t>
            </w:r>
            <w:r w:rsidR="00977772" w:rsidRPr="00786C82">
              <w:rPr>
                <w:rFonts w:eastAsia="Times New Roman" w:cs="Times New Roman"/>
                <w:color w:val="000000" w:themeColor="text1"/>
                <w:kern w:val="0"/>
                <w:sz w:val="24"/>
                <w:szCs w:val="24"/>
                <w:lang w:val="vi-VN"/>
                <w14:ligatures w14:val="none"/>
              </w:rPr>
              <w:t>mục 3: Các yêu cầu thử nghiệm</w:t>
            </w:r>
          </w:p>
        </w:tc>
      </w:tr>
      <w:tr w:rsidR="00584940" w:rsidRPr="00786C82" w14:paraId="35E0897C" w14:textId="77777777" w:rsidTr="00D65288">
        <w:trPr>
          <w:trHeight w:val="492"/>
        </w:trPr>
        <w:tc>
          <w:tcPr>
            <w:tcW w:w="445" w:type="pct"/>
            <w:vAlign w:val="center"/>
          </w:tcPr>
          <w:p w14:paraId="2AEA195E" w14:textId="77777777" w:rsidR="00A26C2D" w:rsidRPr="00786C82" w:rsidRDefault="00A26C2D" w:rsidP="00D059B7">
            <w:pPr>
              <w:widowControl w:val="0"/>
              <w:numPr>
                <w:ilvl w:val="0"/>
                <w:numId w:val="6"/>
              </w:numPr>
              <w:autoSpaceDE w:val="0"/>
              <w:autoSpaceDN w:val="0"/>
              <w:spacing w:before="120" w:after="120"/>
              <w:ind w:left="238" w:hanging="11"/>
              <w:jc w:val="center"/>
              <w:rPr>
                <w:rFonts w:eastAsia="Arial" w:cs="Times New Roman"/>
                <w:color w:val="000000" w:themeColor="text1"/>
                <w:kern w:val="0"/>
                <w:sz w:val="24"/>
                <w:szCs w:val="24"/>
                <w:lang w:val="vi-VN"/>
                <w14:ligatures w14:val="none"/>
              </w:rPr>
            </w:pPr>
          </w:p>
        </w:tc>
        <w:tc>
          <w:tcPr>
            <w:tcW w:w="1847" w:type="pct"/>
            <w:vAlign w:val="center"/>
          </w:tcPr>
          <w:p w14:paraId="71DBFDF1" w14:textId="77777777" w:rsidR="00A26C2D" w:rsidRPr="00786C82" w:rsidRDefault="00A26C2D" w:rsidP="00D059B7">
            <w:pPr>
              <w:spacing w:before="120" w:after="120"/>
              <w:ind w:left="36"/>
              <w:jc w:val="both"/>
              <w:rPr>
                <w:rFonts w:eastAsia="Arial" w:cs="Times New Roman"/>
                <w:color w:val="000000" w:themeColor="text1"/>
                <w:kern w:val="0"/>
                <w:sz w:val="24"/>
                <w:szCs w:val="24"/>
                <w:lang w:val="vi-VN"/>
                <w14:ligatures w14:val="none"/>
              </w:rPr>
            </w:pPr>
            <w:r w:rsidRPr="00786C82">
              <w:rPr>
                <w:rFonts w:eastAsia="Arial" w:cs="Times New Roman"/>
                <w:color w:val="000000" w:themeColor="text1"/>
                <w:kern w:val="0"/>
                <w:sz w:val="24"/>
                <w:szCs w:val="24"/>
                <w:lang w:val="vi-VN"/>
                <w14:ligatures w14:val="none"/>
              </w:rPr>
              <w:t>Bản vẽ và tài liệu kỹ thuật</w:t>
            </w:r>
          </w:p>
        </w:tc>
        <w:tc>
          <w:tcPr>
            <w:tcW w:w="603" w:type="pct"/>
            <w:vAlign w:val="center"/>
          </w:tcPr>
          <w:p w14:paraId="1FA9FBBE" w14:textId="77777777" w:rsidR="00A26C2D" w:rsidRPr="00786C82" w:rsidRDefault="00A26C2D" w:rsidP="00D059B7">
            <w:pPr>
              <w:spacing w:before="120" w:after="120"/>
              <w:jc w:val="center"/>
              <w:rPr>
                <w:rFonts w:eastAsia="Times New Roman" w:cs="Times New Roman"/>
                <w:color w:val="000000" w:themeColor="text1"/>
                <w:kern w:val="0"/>
                <w:sz w:val="24"/>
                <w:szCs w:val="24"/>
                <w:lang w:val="vi-VN"/>
                <w14:ligatures w14:val="none"/>
              </w:rPr>
            </w:pPr>
          </w:p>
        </w:tc>
        <w:tc>
          <w:tcPr>
            <w:tcW w:w="2105" w:type="pct"/>
            <w:vAlign w:val="center"/>
          </w:tcPr>
          <w:p w14:paraId="572B5ECC" w14:textId="5AF70E63" w:rsidR="00A26C2D" w:rsidRPr="00786C82" w:rsidRDefault="00A26C2D" w:rsidP="00D059B7">
            <w:pPr>
              <w:spacing w:before="120" w:after="120"/>
              <w:ind w:right="97"/>
              <w:jc w:val="center"/>
              <w:rPr>
                <w:rFonts w:eastAsia="Times New Roman" w:cs="Times New Roman"/>
                <w:color w:val="000000" w:themeColor="text1"/>
                <w:kern w:val="0"/>
                <w:sz w:val="24"/>
                <w:szCs w:val="24"/>
                <w:lang w:val="vi-VN"/>
                <w14:ligatures w14:val="none"/>
              </w:rPr>
            </w:pPr>
            <w:r w:rsidRPr="00786C82">
              <w:rPr>
                <w:rFonts w:eastAsia="Times New Roman" w:cs="Times New Roman"/>
                <w:color w:val="000000" w:themeColor="text1"/>
                <w:kern w:val="0"/>
                <w:sz w:val="24"/>
                <w:szCs w:val="24"/>
                <w:lang w:val="vi-VN"/>
                <w14:ligatures w14:val="none"/>
              </w:rPr>
              <w:t xml:space="preserve">Theo yêu cầu tại </w:t>
            </w:r>
            <w:r w:rsidR="00977772" w:rsidRPr="00786C82">
              <w:rPr>
                <w:rFonts w:eastAsia="Times New Roman" w:cs="Times New Roman"/>
                <w:color w:val="000000" w:themeColor="text1"/>
                <w:kern w:val="0"/>
                <w:sz w:val="24"/>
                <w:szCs w:val="24"/>
                <w:lang w:val="vi-VN"/>
                <w14:ligatures w14:val="none"/>
              </w:rPr>
              <w:t xml:space="preserve">mục 4: </w:t>
            </w:r>
            <w:r w:rsidR="00977772" w:rsidRPr="00786C82">
              <w:rPr>
                <w:rFonts w:cs="Times New Roman"/>
                <w:color w:val="000000" w:themeColor="text1"/>
                <w:sz w:val="26"/>
                <w:szCs w:val="26"/>
                <w:lang w:val="pt-BR"/>
              </w:rPr>
              <w:t>Yêu cầu về bản vẽ và tài liệu kỹ thuật thiết bị phần Yêu cầu chung</w:t>
            </w:r>
          </w:p>
        </w:tc>
      </w:tr>
    </w:tbl>
    <w:p w14:paraId="1DFFD23B" w14:textId="77777777" w:rsidR="0067572A" w:rsidRPr="00786C82" w:rsidRDefault="0067572A" w:rsidP="00D059B7">
      <w:pPr>
        <w:widowControl w:val="0"/>
        <w:autoSpaceDE w:val="0"/>
        <w:autoSpaceDN w:val="0"/>
        <w:spacing w:after="0"/>
        <w:jc w:val="right"/>
        <w:rPr>
          <w:rFonts w:eastAsia="Times New Roman" w:cs="Times New Roman"/>
          <w:color w:val="000000" w:themeColor="text1"/>
          <w:kern w:val="0"/>
          <w:sz w:val="24"/>
          <w:szCs w:val="24"/>
          <w:lang w:val="vi-VN" w:bidi="en-US"/>
          <w14:ligatures w14:val="none"/>
        </w:rPr>
      </w:pPr>
    </w:p>
    <w:p w14:paraId="6A1C6320" w14:textId="778C662B" w:rsidR="00866AF0" w:rsidRPr="00786C82" w:rsidRDefault="00BC37E1" w:rsidP="00D059B7">
      <w:pPr>
        <w:widowControl w:val="0"/>
        <w:autoSpaceDE w:val="0"/>
        <w:autoSpaceDN w:val="0"/>
        <w:spacing w:after="60"/>
        <w:outlineLvl w:val="0"/>
        <w:rPr>
          <w:rFonts w:cs="Times New Roman"/>
          <w:color w:val="000000" w:themeColor="text1"/>
          <w:szCs w:val="28"/>
        </w:rPr>
      </w:pPr>
      <w:r w:rsidRPr="00786C82">
        <w:rPr>
          <w:rFonts w:eastAsia="Times New Roman" w:cs="Times New Roman"/>
          <w:b/>
          <w:bCs/>
          <w:color w:val="000000" w:themeColor="text1"/>
          <w:kern w:val="0"/>
          <w:sz w:val="24"/>
          <w:szCs w:val="24"/>
          <w:lang w:val="sv-FI" w:bidi="en-US"/>
          <w14:ligatures w14:val="none"/>
        </w:rPr>
        <w:t>V</w:t>
      </w:r>
      <w:r w:rsidR="00EA6CD5" w:rsidRPr="00786C82">
        <w:rPr>
          <w:rFonts w:eastAsia="Times New Roman" w:cs="Times New Roman"/>
          <w:b/>
          <w:bCs/>
          <w:color w:val="000000" w:themeColor="text1"/>
          <w:kern w:val="0"/>
          <w:sz w:val="24"/>
          <w:szCs w:val="24"/>
          <w:lang w:val="sv-FI" w:bidi="en-US"/>
          <w14:ligatures w14:val="none"/>
        </w:rPr>
        <w:t>I.</w:t>
      </w:r>
      <w:r w:rsidR="002B30F0" w:rsidRPr="00786C82">
        <w:rPr>
          <w:rFonts w:eastAsia="Times New Roman" w:cs="Times New Roman"/>
          <w:b/>
          <w:bCs/>
          <w:color w:val="000000" w:themeColor="text1"/>
          <w:kern w:val="0"/>
          <w:sz w:val="24"/>
          <w:szCs w:val="24"/>
          <w:lang w:val="sv-FI" w:bidi="en-US"/>
          <w14:ligatures w14:val="none"/>
        </w:rPr>
        <w:t xml:space="preserve"> </w:t>
      </w:r>
      <w:bookmarkStart w:id="7" w:name="_Toc121233007"/>
      <w:r w:rsidR="00866AF0" w:rsidRPr="00786C82">
        <w:rPr>
          <w:rFonts w:cs="Times New Roman"/>
          <w:b/>
          <w:bCs/>
          <w:color w:val="000000" w:themeColor="text1"/>
          <w:szCs w:val="28"/>
        </w:rPr>
        <w:t>Đặc tính kỹ thuật ống nhựa: Ống nhựa xoắn HDPE ĐK</w:t>
      </w:r>
      <w:r w:rsidR="00EA6CD5" w:rsidRPr="00786C82">
        <w:rPr>
          <w:rFonts w:cs="Times New Roman"/>
          <w:b/>
          <w:bCs/>
          <w:color w:val="000000" w:themeColor="text1"/>
          <w:szCs w:val="28"/>
        </w:rPr>
        <w:t>85</w:t>
      </w:r>
      <w:r w:rsidR="00866AF0" w:rsidRPr="00786C82">
        <w:rPr>
          <w:rFonts w:cs="Times New Roman"/>
          <w:b/>
          <w:bCs/>
          <w:color w:val="000000" w:themeColor="text1"/>
          <w:szCs w:val="28"/>
        </w:rPr>
        <w:t>/</w:t>
      </w:r>
      <w:r w:rsidR="00EA6CD5" w:rsidRPr="00786C82">
        <w:rPr>
          <w:rFonts w:cs="Times New Roman"/>
          <w:b/>
          <w:bCs/>
          <w:color w:val="000000" w:themeColor="text1"/>
          <w:szCs w:val="28"/>
        </w:rPr>
        <w:t>6</w:t>
      </w:r>
      <w:r w:rsidR="00866AF0" w:rsidRPr="00786C82">
        <w:rPr>
          <w:rFonts w:cs="Times New Roman"/>
          <w:b/>
          <w:bCs/>
          <w:color w:val="000000" w:themeColor="text1"/>
          <w:szCs w:val="28"/>
        </w:rPr>
        <w:t>5</w:t>
      </w:r>
      <w:bookmarkEnd w:id="7"/>
      <w:r w:rsidR="00866AF0" w:rsidRPr="00786C82">
        <w:rPr>
          <w:rFonts w:cs="Times New Roman"/>
          <w:color w:val="000000" w:themeColor="text1"/>
          <w:szCs w:val="28"/>
        </w:rPr>
        <w:t xml:space="preserve">; </w:t>
      </w:r>
      <w:r w:rsidR="00866AF0" w:rsidRPr="00786C82">
        <w:rPr>
          <w:rFonts w:cs="Times New Roman"/>
          <w:b/>
          <w:bCs/>
          <w:color w:val="000000" w:themeColor="text1"/>
          <w:szCs w:val="28"/>
        </w:rPr>
        <w:t>Ống nhựa xoắn HDPE ĐK1</w:t>
      </w:r>
      <w:r w:rsidR="00EA6CD5" w:rsidRPr="00786C82">
        <w:rPr>
          <w:rFonts w:cs="Times New Roman"/>
          <w:b/>
          <w:bCs/>
          <w:color w:val="000000" w:themeColor="text1"/>
          <w:szCs w:val="28"/>
        </w:rPr>
        <w:t>6</w:t>
      </w:r>
      <w:r w:rsidR="00866AF0" w:rsidRPr="00786C82">
        <w:rPr>
          <w:rFonts w:cs="Times New Roman"/>
          <w:b/>
          <w:bCs/>
          <w:color w:val="000000" w:themeColor="text1"/>
          <w:szCs w:val="28"/>
        </w:rPr>
        <w:t>0/1</w:t>
      </w:r>
      <w:r w:rsidR="00EA6CD5" w:rsidRPr="00786C82">
        <w:rPr>
          <w:rFonts w:cs="Times New Roman"/>
          <w:b/>
          <w:bCs/>
          <w:color w:val="000000" w:themeColor="text1"/>
          <w:szCs w:val="28"/>
        </w:rPr>
        <w:t>25</w:t>
      </w:r>
    </w:p>
    <w:p w14:paraId="5E13B603" w14:textId="77777777" w:rsidR="00866AF0" w:rsidRPr="00786C82" w:rsidRDefault="00866AF0" w:rsidP="00634FF7">
      <w:pPr>
        <w:widowControl w:val="0"/>
        <w:numPr>
          <w:ilvl w:val="0"/>
          <w:numId w:val="26"/>
        </w:numPr>
        <w:tabs>
          <w:tab w:val="left" w:pos="8460"/>
          <w:tab w:val="left" w:pos="8550"/>
          <w:tab w:val="left" w:pos="9354"/>
        </w:tabs>
        <w:spacing w:after="0"/>
        <w:jc w:val="both"/>
        <w:rPr>
          <w:rFonts w:cs="Times New Roman"/>
          <w:b/>
          <w:color w:val="000000" w:themeColor="text1"/>
          <w:szCs w:val="28"/>
          <w:lang w:val="sv-FI"/>
        </w:rPr>
      </w:pPr>
      <w:r w:rsidRPr="00786C82">
        <w:rPr>
          <w:rFonts w:cs="Times New Roman"/>
          <w:b/>
          <w:color w:val="000000" w:themeColor="text1"/>
          <w:szCs w:val="28"/>
          <w:lang w:val="sv-FI"/>
        </w:rPr>
        <w:t>Phạm vi</w:t>
      </w:r>
    </w:p>
    <w:p w14:paraId="353A86CE" w14:textId="77777777" w:rsidR="00866AF0" w:rsidRPr="00786C82" w:rsidRDefault="00866AF0" w:rsidP="00D059B7">
      <w:pPr>
        <w:tabs>
          <w:tab w:val="left" w:pos="8460"/>
          <w:tab w:val="left" w:pos="8550"/>
          <w:tab w:val="left" w:pos="9354"/>
        </w:tabs>
        <w:ind w:left="360"/>
        <w:jc w:val="both"/>
        <w:rPr>
          <w:rFonts w:cs="Times New Roman"/>
          <w:color w:val="000000" w:themeColor="text1"/>
          <w:szCs w:val="28"/>
          <w:lang w:val="sv-FI"/>
        </w:rPr>
      </w:pPr>
      <w:r w:rsidRPr="00786C82">
        <w:rPr>
          <w:rFonts w:cs="Times New Roman"/>
          <w:color w:val="000000" w:themeColor="text1"/>
          <w:szCs w:val="28"/>
          <w:lang w:val="sv-FI"/>
        </w:rPr>
        <w:t>Thông số kỹ thuật bao gồm thiết kế, chế tạo, thử nghiệm và giao hàng ống nhựa xoắn chịu lực có độ bền cao sử dụng trong lưới điện trung, hạ áp.</w:t>
      </w:r>
    </w:p>
    <w:p w14:paraId="21524E07" w14:textId="77777777" w:rsidR="00866AF0" w:rsidRPr="00786C82" w:rsidRDefault="00866AF0" w:rsidP="00634FF7">
      <w:pPr>
        <w:widowControl w:val="0"/>
        <w:numPr>
          <w:ilvl w:val="0"/>
          <w:numId w:val="26"/>
        </w:numPr>
        <w:tabs>
          <w:tab w:val="left" w:pos="8460"/>
          <w:tab w:val="left" w:pos="8550"/>
          <w:tab w:val="left" w:pos="9354"/>
        </w:tabs>
        <w:spacing w:after="0"/>
        <w:jc w:val="both"/>
        <w:rPr>
          <w:rFonts w:cs="Times New Roman"/>
          <w:b/>
          <w:color w:val="000000" w:themeColor="text1"/>
          <w:szCs w:val="28"/>
          <w:lang w:val="sv-FI"/>
        </w:rPr>
      </w:pPr>
      <w:r w:rsidRPr="00786C82">
        <w:rPr>
          <w:rFonts w:cs="Times New Roman"/>
          <w:b/>
          <w:color w:val="000000" w:themeColor="text1"/>
          <w:szCs w:val="28"/>
          <w:lang w:val="sv-FI"/>
        </w:rPr>
        <w:t>Tiêu chuẩn áp dụng</w:t>
      </w:r>
    </w:p>
    <w:p w14:paraId="6D881711"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lang w:val="sv-FI"/>
        </w:rPr>
      </w:pPr>
      <w:r w:rsidRPr="00786C82">
        <w:rPr>
          <w:rFonts w:cs="Times New Roman"/>
          <w:color w:val="000000" w:themeColor="text1"/>
          <w:szCs w:val="28"/>
          <w:lang w:val="sv-FI"/>
        </w:rPr>
        <w:t>- Tiêu chuẩn TCVN 8699 : 2011: Mạng viễn thông - Ống nhựa dùng cho tuyến cáp ngầm – Yêu cầu kỹ thuật</w:t>
      </w:r>
    </w:p>
    <w:p w14:paraId="18E9CDAE"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lang w:val="sv-FI"/>
        </w:rPr>
      </w:pPr>
      <w:r w:rsidRPr="00786C82">
        <w:rPr>
          <w:rFonts w:cs="Times New Roman"/>
          <w:color w:val="000000" w:themeColor="text1"/>
          <w:szCs w:val="28"/>
          <w:lang w:val="sv-FI"/>
        </w:rPr>
        <w:t>- Tiêu chuẩn quốc gia TCVN 11821-2:2017 (ISO 21138-2:2007)</w:t>
      </w:r>
    </w:p>
    <w:p w14:paraId="5C845244"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lang w:val="sv-FI"/>
        </w:rPr>
      </w:pPr>
      <w:r w:rsidRPr="00786C82">
        <w:rPr>
          <w:rFonts w:cs="Times New Roman"/>
          <w:color w:val="000000" w:themeColor="text1"/>
          <w:szCs w:val="28"/>
          <w:lang w:val="sv-FI"/>
        </w:rPr>
        <w:t>- TCVN 7997-2009 (JIS C3653:1994): Cáp điện lực đi ngầm trong đất – Phương pháp lắp đặt - Phụ lục A.</w:t>
      </w:r>
    </w:p>
    <w:p w14:paraId="5B54F489" w14:textId="77777777" w:rsidR="00866AF0" w:rsidRPr="00786C82" w:rsidRDefault="00866AF0" w:rsidP="00D059B7">
      <w:pPr>
        <w:tabs>
          <w:tab w:val="left" w:pos="720"/>
          <w:tab w:val="left" w:pos="8460"/>
          <w:tab w:val="left" w:pos="8550"/>
          <w:tab w:val="left" w:pos="9354"/>
        </w:tabs>
        <w:jc w:val="both"/>
        <w:rPr>
          <w:rFonts w:cs="Times New Roman"/>
          <w:b/>
          <w:color w:val="000000" w:themeColor="text1"/>
          <w:szCs w:val="28"/>
          <w:lang w:val="sv-FI"/>
        </w:rPr>
      </w:pPr>
      <w:r w:rsidRPr="00786C82">
        <w:rPr>
          <w:rFonts w:cs="Times New Roman"/>
          <w:b/>
          <w:color w:val="000000" w:themeColor="text1"/>
          <w:szCs w:val="28"/>
          <w:lang w:val="sv-FI"/>
        </w:rPr>
        <w:t>3. Yêu cầu kỹ thuật</w:t>
      </w:r>
    </w:p>
    <w:p w14:paraId="653612F2" w14:textId="77777777" w:rsidR="00866AF0" w:rsidRPr="00786C82" w:rsidRDefault="00866AF0" w:rsidP="00D059B7">
      <w:pPr>
        <w:tabs>
          <w:tab w:val="left" w:pos="720"/>
          <w:tab w:val="left" w:pos="8460"/>
          <w:tab w:val="left" w:pos="8550"/>
          <w:tab w:val="left" w:pos="9354"/>
        </w:tabs>
        <w:jc w:val="both"/>
        <w:rPr>
          <w:rFonts w:cs="Times New Roman"/>
          <w:b/>
          <w:color w:val="000000" w:themeColor="text1"/>
          <w:szCs w:val="28"/>
          <w:lang w:val="sv-FI"/>
        </w:rPr>
      </w:pPr>
      <w:r w:rsidRPr="00786C82">
        <w:rPr>
          <w:rFonts w:cs="Times New Roman"/>
          <w:b/>
          <w:color w:val="000000" w:themeColor="text1"/>
          <w:szCs w:val="28"/>
          <w:lang w:val="sv-FI"/>
        </w:rPr>
        <w:t>3.1- Các yêu cầu kỹ thuật chung</w:t>
      </w:r>
    </w:p>
    <w:p w14:paraId="6681AC52" w14:textId="77777777" w:rsidR="00866AF0" w:rsidRPr="00786C82" w:rsidRDefault="00866AF0" w:rsidP="00D059B7">
      <w:pPr>
        <w:tabs>
          <w:tab w:val="num" w:pos="561"/>
          <w:tab w:val="left" w:pos="720"/>
          <w:tab w:val="left" w:pos="8460"/>
          <w:tab w:val="left" w:pos="8550"/>
          <w:tab w:val="left" w:pos="9354"/>
        </w:tabs>
        <w:jc w:val="both"/>
        <w:rPr>
          <w:rFonts w:cs="Times New Roman"/>
          <w:color w:val="000000" w:themeColor="text1"/>
          <w:szCs w:val="28"/>
          <w:lang w:val="sv-FI"/>
        </w:rPr>
      </w:pPr>
      <w:r w:rsidRPr="00786C82">
        <w:rPr>
          <w:rFonts w:cs="Times New Roman"/>
          <w:color w:val="000000" w:themeColor="text1"/>
          <w:szCs w:val="28"/>
          <w:lang w:val="sv-FI"/>
        </w:rPr>
        <w:t>- Ống nhựa chịu lực phải là loại chịu được ứng suất lớn, chịu được độ nén và độ va đập cao, an toàn trong quá trình thi công và sử dụng.</w:t>
      </w:r>
    </w:p>
    <w:p w14:paraId="17BCC0E6" w14:textId="77777777" w:rsidR="00866AF0" w:rsidRPr="00786C82" w:rsidRDefault="00866AF0" w:rsidP="00D059B7">
      <w:pPr>
        <w:tabs>
          <w:tab w:val="num" w:pos="561"/>
          <w:tab w:val="left" w:pos="720"/>
          <w:tab w:val="left" w:pos="8460"/>
          <w:tab w:val="left" w:pos="8550"/>
          <w:tab w:val="left" w:pos="9354"/>
        </w:tabs>
        <w:jc w:val="both"/>
        <w:rPr>
          <w:rFonts w:cs="Times New Roman"/>
          <w:color w:val="000000" w:themeColor="text1"/>
          <w:szCs w:val="28"/>
          <w:lang w:val="sv-FI"/>
        </w:rPr>
      </w:pPr>
      <w:r w:rsidRPr="00786C82">
        <w:rPr>
          <w:rFonts w:cs="Times New Roman"/>
          <w:color w:val="000000" w:themeColor="text1"/>
          <w:szCs w:val="28"/>
          <w:lang w:val="sv-FI"/>
        </w:rPr>
        <w:t>- Có chất chống cháy, chống côn trùng gặm nhấm và bền vững trong môi trường hoá chất (đặc biệt trong môi trường axit mạnh).</w:t>
      </w:r>
    </w:p>
    <w:p w14:paraId="3F40FBBD"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lang w:val="sv-FI"/>
        </w:rPr>
      </w:pPr>
      <w:r w:rsidRPr="00786C82">
        <w:rPr>
          <w:rFonts w:cs="Times New Roman"/>
          <w:b/>
          <w:color w:val="000000" w:themeColor="text1"/>
          <w:szCs w:val="28"/>
          <w:lang w:val="sv-FI"/>
        </w:rPr>
        <w:t>3.2. Vật liệu chế tạo ống</w:t>
      </w:r>
    </w:p>
    <w:p w14:paraId="3B0666BD"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lang w:val="sv-FI"/>
        </w:rPr>
      </w:pPr>
      <w:r w:rsidRPr="00786C82">
        <w:rPr>
          <w:rFonts w:cs="Times New Roman"/>
          <w:color w:val="000000" w:themeColor="text1"/>
          <w:szCs w:val="28"/>
          <w:lang w:val="sv-FI"/>
        </w:rPr>
        <w:t>Vật liệu chế tạo ống và vật liệu nhựa PE tỷ trọng cao nguyên chất (Hight Density Polyethylene), có bổ sung các chất phụ gia để tăng khả năng chống oxy hóa, chống ảnh hưởng của tia tử ngoại, chất chống côn trùng xâm hại và tạo màu…</w:t>
      </w:r>
    </w:p>
    <w:p w14:paraId="7FA03BC5"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lang w:val="sv-FI"/>
        </w:rPr>
      </w:pPr>
      <w:r w:rsidRPr="00786C82">
        <w:rPr>
          <w:rFonts w:cs="Times New Roman"/>
          <w:color w:val="000000" w:themeColor="text1"/>
          <w:szCs w:val="28"/>
          <w:lang w:val="sv-FI"/>
        </w:rPr>
        <w:t>Được phép sử dụng các phế liệu trong quá trình sản xuất và thử nghiệm sản phẩm theo tiêu chuẩn này. Không được phép sử dụng vật liệu tái chế hay xử lý lại từ nguồn khác.</w:t>
      </w:r>
    </w:p>
    <w:p w14:paraId="4121EFF9"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lang w:val="sv-FI"/>
        </w:rPr>
      </w:pPr>
      <w:r w:rsidRPr="00786C82">
        <w:rPr>
          <w:rFonts w:cs="Times New Roman"/>
          <w:b/>
          <w:color w:val="000000" w:themeColor="text1"/>
          <w:szCs w:val="28"/>
          <w:lang w:val="sv-FI"/>
        </w:rPr>
        <w:t>3.3. Yêu cầu về hình thức ngoại quan của ống</w:t>
      </w:r>
    </w:p>
    <w:p w14:paraId="4E000397"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lang w:val="sv-FI"/>
        </w:rPr>
      </w:pPr>
      <w:r w:rsidRPr="00786C82">
        <w:rPr>
          <w:rFonts w:cs="Times New Roman"/>
          <w:color w:val="000000" w:themeColor="text1"/>
          <w:szCs w:val="28"/>
          <w:lang w:val="sv-FI"/>
        </w:rPr>
        <w:lastRenderedPageBreak/>
        <w:t>Bề mặt ống cả trong và ngoài đều phải trơn nhẵn, không lồi lõm, méo và không có vết xước, nứt hoặc khuyết tật khác làm hại vỏ cáp.</w:t>
      </w:r>
    </w:p>
    <w:p w14:paraId="7196936A"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lang w:val="sv-FI"/>
        </w:rPr>
      </w:pPr>
      <w:r w:rsidRPr="00786C82">
        <w:rPr>
          <w:rFonts w:cs="Times New Roman"/>
          <w:color w:val="000000" w:themeColor="text1"/>
          <w:szCs w:val="28"/>
          <w:lang w:val="sv-FI"/>
        </w:rPr>
        <w:t>Các đầu ống phải cắt vuông góc với trục ống và phải thẳng nhẵn, không xờm, không sắc cạnh.</w:t>
      </w:r>
    </w:p>
    <w:p w14:paraId="38A2485D"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lang w:val="sv-FI"/>
        </w:rPr>
      </w:pPr>
      <w:r w:rsidRPr="00786C82">
        <w:rPr>
          <w:rFonts w:cs="Times New Roman"/>
          <w:b/>
          <w:color w:val="000000" w:themeColor="text1"/>
          <w:szCs w:val="28"/>
          <w:lang w:val="sv-FI"/>
        </w:rPr>
        <w:t>3.4. Màu sắc</w:t>
      </w:r>
    </w:p>
    <w:p w14:paraId="44BEDF31"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lang w:val="sv-FI"/>
        </w:rPr>
      </w:pPr>
      <w:r w:rsidRPr="00786C82">
        <w:rPr>
          <w:rFonts w:cs="Times New Roman"/>
          <w:color w:val="000000" w:themeColor="text1"/>
          <w:szCs w:val="28"/>
          <w:lang w:val="sv-FI"/>
        </w:rPr>
        <w:t>Ống nhựa màu cam.</w:t>
      </w:r>
    </w:p>
    <w:p w14:paraId="6985389C"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lang w:val="sv-FI"/>
        </w:rPr>
      </w:pPr>
      <w:r w:rsidRPr="00786C82">
        <w:rPr>
          <w:rFonts w:cs="Times New Roman"/>
          <w:color w:val="000000" w:themeColor="text1"/>
          <w:szCs w:val="28"/>
          <w:lang w:val="sv-FI"/>
        </w:rPr>
        <w:t>Màu sắc của ống HDPE phải đồng nhất trên toàn bộ mặt ống, không biến màu theo thời gian và môi trường.</w:t>
      </w:r>
    </w:p>
    <w:p w14:paraId="36D9A266"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lang w:val="sv-FI"/>
        </w:rPr>
      </w:pPr>
      <w:r w:rsidRPr="00786C82">
        <w:rPr>
          <w:rFonts w:cs="Times New Roman"/>
          <w:b/>
          <w:color w:val="000000" w:themeColor="text1"/>
          <w:szCs w:val="28"/>
          <w:lang w:val="sv-FI"/>
        </w:rPr>
        <w:t>3.5. Ghi nhãn sản phẩm ống HDPE</w:t>
      </w:r>
    </w:p>
    <w:p w14:paraId="5637E1D8"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lang w:val="sv-FI"/>
        </w:rPr>
      </w:pPr>
      <w:r w:rsidRPr="00786C82">
        <w:rPr>
          <w:rFonts w:cs="Times New Roman"/>
          <w:color w:val="000000" w:themeColor="text1"/>
          <w:szCs w:val="28"/>
          <w:lang w:val="sv-FI"/>
        </w:rPr>
        <w:t>Nhà sản xuất phải ghi các thông tin cần thiết trên thân ống ít nhất 1 lần trên 5m chiều dài chế tạo. Các thông tin gồm: Tên sản phẩm - ngày sản xuất - các thông tin về nhà sản xuất.</w:t>
      </w:r>
    </w:p>
    <w:p w14:paraId="38DFFD8D"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lang w:val="sv-FI"/>
        </w:rPr>
      </w:pPr>
      <w:r w:rsidRPr="00786C82">
        <w:rPr>
          <w:rFonts w:cs="Times New Roman"/>
          <w:color w:val="000000" w:themeColor="text1"/>
          <w:szCs w:val="28"/>
          <w:lang w:val="sv-FI"/>
        </w:rPr>
        <w:t>Ống phải được đánh số độ dài chế tạo theo mét (1m/lần).</w:t>
      </w:r>
    </w:p>
    <w:p w14:paraId="040EDB26" w14:textId="77777777" w:rsidR="00866AF0" w:rsidRPr="00786C82" w:rsidRDefault="00866AF0" w:rsidP="00D059B7">
      <w:pPr>
        <w:tabs>
          <w:tab w:val="left" w:pos="720"/>
          <w:tab w:val="left" w:pos="8460"/>
          <w:tab w:val="left" w:pos="8550"/>
          <w:tab w:val="left" w:pos="9354"/>
        </w:tabs>
        <w:jc w:val="both"/>
        <w:rPr>
          <w:rFonts w:cs="Times New Roman"/>
          <w:b/>
          <w:color w:val="000000" w:themeColor="text1"/>
          <w:szCs w:val="28"/>
          <w:lang w:val="sv-FI"/>
        </w:rPr>
      </w:pPr>
      <w:r w:rsidRPr="00786C82">
        <w:rPr>
          <w:rFonts w:cs="Times New Roman"/>
          <w:b/>
          <w:color w:val="000000" w:themeColor="text1"/>
          <w:szCs w:val="28"/>
          <w:lang w:val="sv-FI"/>
        </w:rPr>
        <w:t xml:space="preserve">3.6. Các yêu cầu về đóng gói </w:t>
      </w:r>
    </w:p>
    <w:p w14:paraId="48F9FAE0"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lang w:val="sv-FI"/>
        </w:rPr>
      </w:pPr>
      <w:r w:rsidRPr="00786C82">
        <w:rPr>
          <w:rFonts w:cs="Times New Roman"/>
          <w:color w:val="000000" w:themeColor="text1"/>
          <w:szCs w:val="28"/>
          <w:lang w:val="sv-FI"/>
        </w:rPr>
        <w:t>Ống được cuộn trong các lô chuyên dụng với độ dài chế tạo, 2 đầu ống được đậy kín.</w:t>
      </w:r>
    </w:p>
    <w:p w14:paraId="391A3473"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lang w:val="sv-FI"/>
        </w:rPr>
      </w:pPr>
      <w:r w:rsidRPr="00786C82">
        <w:rPr>
          <w:rFonts w:cs="Times New Roman"/>
          <w:color w:val="000000" w:themeColor="text1"/>
          <w:szCs w:val="28"/>
          <w:lang w:val="sv-FI"/>
        </w:rPr>
        <w:t>- Nhà sản xuất phải cung cấp các phụ kiện dùng để nối ống kèm theo mỗi lô cuộn ống.</w:t>
      </w:r>
    </w:p>
    <w:p w14:paraId="3D5AE7C9" w14:textId="77777777" w:rsidR="00866AF0" w:rsidRPr="00786C82" w:rsidRDefault="00866AF0" w:rsidP="00D059B7">
      <w:pPr>
        <w:tabs>
          <w:tab w:val="left" w:pos="720"/>
          <w:tab w:val="left" w:pos="8460"/>
          <w:tab w:val="left" w:pos="8550"/>
          <w:tab w:val="left" w:pos="9354"/>
        </w:tabs>
        <w:jc w:val="both"/>
        <w:rPr>
          <w:rFonts w:cs="Times New Roman"/>
          <w:b/>
          <w:color w:val="000000" w:themeColor="text1"/>
          <w:szCs w:val="28"/>
          <w:lang w:val="sv-FI"/>
        </w:rPr>
      </w:pPr>
      <w:r w:rsidRPr="00786C82">
        <w:rPr>
          <w:rFonts w:cs="Times New Roman"/>
          <w:b/>
          <w:color w:val="000000" w:themeColor="text1"/>
          <w:szCs w:val="28"/>
          <w:lang w:val="sv-FI"/>
        </w:rPr>
        <w:t>4. Các thông tin yêu cầu đưa vào tài liệu thầu</w:t>
      </w:r>
    </w:p>
    <w:p w14:paraId="637AD2D9"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lang w:val="sv-FI"/>
        </w:rPr>
      </w:pPr>
      <w:r w:rsidRPr="00786C82">
        <w:rPr>
          <w:rFonts w:cs="Times New Roman"/>
          <w:color w:val="000000" w:themeColor="text1"/>
          <w:szCs w:val="28"/>
          <w:lang w:val="sv-FI"/>
        </w:rPr>
        <w:t xml:space="preserve">   Tài liệu kỹ thuật mô tả thông số kỹ thuật, hình vẽ và tính chất hoá lý của ống nhựa chịu lực.</w:t>
      </w:r>
    </w:p>
    <w:p w14:paraId="79F7BDF3"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lang w:val="sv-FI"/>
        </w:rPr>
      </w:pPr>
      <w:r w:rsidRPr="00786C82">
        <w:rPr>
          <w:rFonts w:cs="Times New Roman"/>
          <w:color w:val="000000" w:themeColor="text1"/>
          <w:szCs w:val="28"/>
          <w:lang w:val="sv-FI"/>
        </w:rPr>
        <w:t xml:space="preserve">    Biên bản thí nghiệm điển hình và biên bản thí nghiệm xuất xưởng phù hợp với các tiêu chuẩn áp dụng hoặc tiêu chuẩn khác tương đương.</w:t>
      </w:r>
    </w:p>
    <w:p w14:paraId="303EFB6E"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lang w:val="sv-FI"/>
        </w:rPr>
      </w:pPr>
      <w:r w:rsidRPr="00786C82">
        <w:rPr>
          <w:rFonts w:cs="Times New Roman"/>
          <w:color w:val="000000" w:themeColor="text1"/>
          <w:szCs w:val="28"/>
          <w:lang w:val="sv-FI"/>
        </w:rPr>
        <w:t xml:space="preserve">   Mẫu sản phẩm kèm theo.</w:t>
      </w:r>
    </w:p>
    <w:p w14:paraId="7B407104"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lang w:val="sv-FI"/>
        </w:rPr>
      </w:pPr>
      <w:r w:rsidRPr="00786C82">
        <w:rPr>
          <w:rFonts w:cs="Times New Roman"/>
          <w:color w:val="000000" w:themeColor="text1"/>
          <w:szCs w:val="28"/>
          <w:lang w:val="sv-FI"/>
        </w:rPr>
        <w:t xml:space="preserve">   Phụ lục: Đặc tính kỹ thuật riêng và cam kết.</w:t>
      </w:r>
    </w:p>
    <w:p w14:paraId="723CA049" w14:textId="77777777" w:rsidR="00866AF0" w:rsidRPr="00786C82" w:rsidRDefault="00866AF0" w:rsidP="00D059B7">
      <w:pPr>
        <w:tabs>
          <w:tab w:val="left" w:pos="720"/>
          <w:tab w:val="left" w:pos="2490"/>
          <w:tab w:val="left" w:pos="8460"/>
          <w:tab w:val="left" w:pos="8550"/>
          <w:tab w:val="left" w:pos="9354"/>
        </w:tabs>
        <w:jc w:val="both"/>
        <w:rPr>
          <w:rFonts w:eastAsia="Batang" w:cs="Times New Roman"/>
          <w:b/>
          <w:color w:val="000000" w:themeColor="text1"/>
          <w:szCs w:val="28"/>
          <w:lang w:val="sv-FI" w:eastAsia="ko-KR"/>
        </w:rPr>
      </w:pPr>
      <w:r w:rsidRPr="00786C82">
        <w:rPr>
          <w:rFonts w:eastAsia="Batang" w:cs="Times New Roman"/>
          <w:b/>
          <w:color w:val="000000" w:themeColor="text1"/>
          <w:szCs w:val="28"/>
          <w:lang w:val="sv-FI" w:eastAsia="ko-KR"/>
        </w:rPr>
        <w:t xml:space="preserve">Đặc tính kỹ thuật và cam kết </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
        <w:gridCol w:w="4042"/>
        <w:gridCol w:w="968"/>
        <w:gridCol w:w="1947"/>
        <w:gridCol w:w="1776"/>
      </w:tblGrid>
      <w:tr w:rsidR="00A205B4" w:rsidRPr="00786C82" w14:paraId="49FC3EA6" w14:textId="77777777" w:rsidTr="003A3BB7">
        <w:trPr>
          <w:tblHeader/>
          <w:jc w:val="center"/>
        </w:trPr>
        <w:tc>
          <w:tcPr>
            <w:tcW w:w="693" w:type="dxa"/>
            <w:vAlign w:val="center"/>
          </w:tcPr>
          <w:p w14:paraId="1ADDF7D9" w14:textId="77777777" w:rsidR="00866AF0" w:rsidRPr="00786C82" w:rsidRDefault="00866AF0" w:rsidP="00D059B7">
            <w:pPr>
              <w:tabs>
                <w:tab w:val="left" w:pos="720"/>
                <w:tab w:val="left" w:pos="8460"/>
                <w:tab w:val="left" w:pos="8550"/>
                <w:tab w:val="left" w:pos="9354"/>
              </w:tabs>
              <w:jc w:val="both"/>
              <w:rPr>
                <w:rFonts w:cs="Times New Roman"/>
                <w:b/>
                <w:color w:val="000000" w:themeColor="text1"/>
                <w:szCs w:val="28"/>
              </w:rPr>
            </w:pPr>
            <w:r w:rsidRPr="00786C82">
              <w:rPr>
                <w:rFonts w:cs="Times New Roman"/>
                <w:b/>
                <w:color w:val="000000" w:themeColor="text1"/>
                <w:szCs w:val="28"/>
              </w:rPr>
              <w:lastRenderedPageBreak/>
              <w:t>TT</w:t>
            </w:r>
          </w:p>
        </w:tc>
        <w:tc>
          <w:tcPr>
            <w:tcW w:w="4042" w:type="dxa"/>
            <w:vAlign w:val="center"/>
          </w:tcPr>
          <w:p w14:paraId="507A05E4" w14:textId="77777777" w:rsidR="00866AF0" w:rsidRPr="00786C82" w:rsidRDefault="00866AF0" w:rsidP="00D059B7">
            <w:pPr>
              <w:tabs>
                <w:tab w:val="left" w:pos="720"/>
                <w:tab w:val="left" w:pos="8460"/>
                <w:tab w:val="left" w:pos="8550"/>
                <w:tab w:val="left" w:pos="9354"/>
              </w:tabs>
              <w:jc w:val="both"/>
              <w:rPr>
                <w:rFonts w:cs="Times New Roman"/>
                <w:b/>
                <w:color w:val="000000" w:themeColor="text1"/>
                <w:szCs w:val="28"/>
              </w:rPr>
            </w:pPr>
            <w:r w:rsidRPr="00786C82">
              <w:rPr>
                <w:rFonts w:cs="Times New Roman"/>
                <w:b/>
                <w:color w:val="000000" w:themeColor="text1"/>
                <w:szCs w:val="28"/>
              </w:rPr>
              <w:t>Mô tả</w:t>
            </w:r>
          </w:p>
        </w:tc>
        <w:tc>
          <w:tcPr>
            <w:tcW w:w="968" w:type="dxa"/>
            <w:vAlign w:val="center"/>
          </w:tcPr>
          <w:p w14:paraId="7440CF4C" w14:textId="77777777" w:rsidR="00866AF0" w:rsidRPr="00786C82" w:rsidRDefault="00866AF0" w:rsidP="00D059B7">
            <w:pPr>
              <w:tabs>
                <w:tab w:val="left" w:pos="720"/>
                <w:tab w:val="left" w:pos="8460"/>
                <w:tab w:val="left" w:pos="8550"/>
                <w:tab w:val="left" w:pos="9354"/>
              </w:tabs>
              <w:jc w:val="both"/>
              <w:rPr>
                <w:rFonts w:cs="Times New Roman"/>
                <w:b/>
                <w:color w:val="000000" w:themeColor="text1"/>
                <w:szCs w:val="28"/>
              </w:rPr>
            </w:pPr>
            <w:r w:rsidRPr="00786C82">
              <w:rPr>
                <w:rFonts w:cs="Times New Roman"/>
                <w:b/>
                <w:color w:val="000000" w:themeColor="text1"/>
                <w:szCs w:val="28"/>
              </w:rPr>
              <w:t>Đơn vị</w:t>
            </w:r>
          </w:p>
        </w:tc>
        <w:tc>
          <w:tcPr>
            <w:tcW w:w="1947" w:type="dxa"/>
            <w:vAlign w:val="center"/>
          </w:tcPr>
          <w:p w14:paraId="755D7DC8" w14:textId="77777777" w:rsidR="00866AF0" w:rsidRPr="00786C82" w:rsidRDefault="00866AF0" w:rsidP="00D059B7">
            <w:pPr>
              <w:tabs>
                <w:tab w:val="left" w:pos="720"/>
                <w:tab w:val="left" w:pos="8460"/>
                <w:tab w:val="left" w:pos="8550"/>
                <w:tab w:val="left" w:pos="9354"/>
              </w:tabs>
              <w:jc w:val="both"/>
              <w:rPr>
                <w:rFonts w:cs="Times New Roman"/>
                <w:b/>
                <w:color w:val="000000" w:themeColor="text1"/>
                <w:szCs w:val="28"/>
              </w:rPr>
            </w:pPr>
            <w:r w:rsidRPr="00786C82">
              <w:rPr>
                <w:rFonts w:cs="Times New Roman"/>
                <w:b/>
                <w:color w:val="000000" w:themeColor="text1"/>
                <w:szCs w:val="28"/>
              </w:rPr>
              <w:t>Yêu cầu</w:t>
            </w:r>
          </w:p>
        </w:tc>
        <w:tc>
          <w:tcPr>
            <w:tcW w:w="1776" w:type="dxa"/>
            <w:vAlign w:val="center"/>
          </w:tcPr>
          <w:p w14:paraId="1EAF6682" w14:textId="77777777" w:rsidR="00866AF0" w:rsidRPr="00786C82" w:rsidRDefault="00866AF0" w:rsidP="00D059B7">
            <w:pPr>
              <w:tabs>
                <w:tab w:val="left" w:pos="720"/>
                <w:tab w:val="left" w:pos="8460"/>
                <w:tab w:val="left" w:pos="8550"/>
                <w:tab w:val="left" w:pos="9354"/>
              </w:tabs>
              <w:jc w:val="both"/>
              <w:rPr>
                <w:rFonts w:cs="Times New Roman"/>
                <w:b/>
                <w:color w:val="000000" w:themeColor="text1"/>
                <w:szCs w:val="28"/>
              </w:rPr>
            </w:pPr>
            <w:r w:rsidRPr="00786C82">
              <w:rPr>
                <w:rFonts w:cs="Times New Roman"/>
                <w:b/>
                <w:color w:val="000000" w:themeColor="text1"/>
                <w:szCs w:val="28"/>
              </w:rPr>
              <w:t>Đề nghị và cam kết</w:t>
            </w:r>
          </w:p>
        </w:tc>
      </w:tr>
      <w:tr w:rsidR="00A205B4" w:rsidRPr="00786C82" w14:paraId="53B30A0B" w14:textId="77777777" w:rsidTr="003A3BB7">
        <w:trPr>
          <w:jc w:val="center"/>
        </w:trPr>
        <w:tc>
          <w:tcPr>
            <w:tcW w:w="693" w:type="dxa"/>
            <w:vAlign w:val="center"/>
          </w:tcPr>
          <w:p w14:paraId="6CFC53B3"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1</w:t>
            </w:r>
          </w:p>
        </w:tc>
        <w:tc>
          <w:tcPr>
            <w:tcW w:w="4042" w:type="dxa"/>
            <w:vAlign w:val="center"/>
          </w:tcPr>
          <w:p w14:paraId="2723DB5C"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Nhà sản xuất</w:t>
            </w:r>
          </w:p>
        </w:tc>
        <w:tc>
          <w:tcPr>
            <w:tcW w:w="968" w:type="dxa"/>
          </w:tcPr>
          <w:p w14:paraId="25A33077"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p>
        </w:tc>
        <w:tc>
          <w:tcPr>
            <w:tcW w:w="1947" w:type="dxa"/>
          </w:tcPr>
          <w:p w14:paraId="0087091F"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Có</w:t>
            </w:r>
          </w:p>
        </w:tc>
        <w:tc>
          <w:tcPr>
            <w:tcW w:w="1776" w:type="dxa"/>
          </w:tcPr>
          <w:p w14:paraId="57758D1A"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p>
        </w:tc>
      </w:tr>
      <w:tr w:rsidR="00A205B4" w:rsidRPr="00786C82" w14:paraId="7FD64C72" w14:textId="77777777" w:rsidTr="003A3BB7">
        <w:trPr>
          <w:jc w:val="center"/>
        </w:trPr>
        <w:tc>
          <w:tcPr>
            <w:tcW w:w="693" w:type="dxa"/>
            <w:vAlign w:val="center"/>
          </w:tcPr>
          <w:p w14:paraId="16952702"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p>
        </w:tc>
        <w:tc>
          <w:tcPr>
            <w:tcW w:w="4042" w:type="dxa"/>
            <w:vAlign w:val="center"/>
          </w:tcPr>
          <w:p w14:paraId="7306377D"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Mã hiệu sản phẩm</w:t>
            </w:r>
          </w:p>
        </w:tc>
        <w:tc>
          <w:tcPr>
            <w:tcW w:w="968" w:type="dxa"/>
          </w:tcPr>
          <w:p w14:paraId="508BA65A"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p>
        </w:tc>
        <w:tc>
          <w:tcPr>
            <w:tcW w:w="1947" w:type="dxa"/>
          </w:tcPr>
          <w:p w14:paraId="1879B2EC"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Có</w:t>
            </w:r>
          </w:p>
        </w:tc>
        <w:tc>
          <w:tcPr>
            <w:tcW w:w="1776" w:type="dxa"/>
          </w:tcPr>
          <w:p w14:paraId="0FD1D49D"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p>
        </w:tc>
      </w:tr>
      <w:tr w:rsidR="00A205B4" w:rsidRPr="00786C82" w14:paraId="05AC2FC5" w14:textId="77777777" w:rsidTr="003A3BB7">
        <w:trPr>
          <w:jc w:val="center"/>
        </w:trPr>
        <w:tc>
          <w:tcPr>
            <w:tcW w:w="693" w:type="dxa"/>
            <w:vAlign w:val="center"/>
          </w:tcPr>
          <w:p w14:paraId="5B3FA135"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p>
        </w:tc>
        <w:tc>
          <w:tcPr>
            <w:tcW w:w="4042" w:type="dxa"/>
            <w:vAlign w:val="center"/>
          </w:tcPr>
          <w:p w14:paraId="33184865"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Nước sản xuất</w:t>
            </w:r>
          </w:p>
        </w:tc>
        <w:tc>
          <w:tcPr>
            <w:tcW w:w="968" w:type="dxa"/>
          </w:tcPr>
          <w:p w14:paraId="459E11E0"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p>
        </w:tc>
        <w:tc>
          <w:tcPr>
            <w:tcW w:w="1947" w:type="dxa"/>
          </w:tcPr>
          <w:p w14:paraId="5C208747"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Có</w:t>
            </w:r>
          </w:p>
        </w:tc>
        <w:tc>
          <w:tcPr>
            <w:tcW w:w="1776" w:type="dxa"/>
          </w:tcPr>
          <w:p w14:paraId="66F2A4E1"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p>
        </w:tc>
      </w:tr>
      <w:tr w:rsidR="00A205B4" w:rsidRPr="00786C82" w14:paraId="711508B4" w14:textId="77777777" w:rsidTr="003A3BB7">
        <w:trPr>
          <w:jc w:val="center"/>
        </w:trPr>
        <w:tc>
          <w:tcPr>
            <w:tcW w:w="693" w:type="dxa"/>
            <w:vAlign w:val="center"/>
          </w:tcPr>
          <w:p w14:paraId="39B15EDA"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2</w:t>
            </w:r>
          </w:p>
        </w:tc>
        <w:tc>
          <w:tcPr>
            <w:tcW w:w="4042" w:type="dxa"/>
            <w:vAlign w:val="center"/>
          </w:tcPr>
          <w:p w14:paraId="64909335"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Vật liệu</w:t>
            </w:r>
          </w:p>
        </w:tc>
        <w:tc>
          <w:tcPr>
            <w:tcW w:w="968" w:type="dxa"/>
          </w:tcPr>
          <w:p w14:paraId="196C3312"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p>
        </w:tc>
        <w:tc>
          <w:tcPr>
            <w:tcW w:w="1947" w:type="dxa"/>
          </w:tcPr>
          <w:p w14:paraId="66EFF2B5"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Nhựa chịu lực</w:t>
            </w:r>
          </w:p>
        </w:tc>
        <w:tc>
          <w:tcPr>
            <w:tcW w:w="1776" w:type="dxa"/>
          </w:tcPr>
          <w:p w14:paraId="1E3EFA4C"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p>
        </w:tc>
      </w:tr>
      <w:tr w:rsidR="00A205B4" w:rsidRPr="00786C82" w14:paraId="1D91C25C" w14:textId="77777777" w:rsidTr="003A3BB7">
        <w:trPr>
          <w:jc w:val="center"/>
        </w:trPr>
        <w:tc>
          <w:tcPr>
            <w:tcW w:w="693" w:type="dxa"/>
            <w:vAlign w:val="center"/>
          </w:tcPr>
          <w:p w14:paraId="4EFBCC17"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3</w:t>
            </w:r>
          </w:p>
        </w:tc>
        <w:tc>
          <w:tcPr>
            <w:tcW w:w="4042" w:type="dxa"/>
          </w:tcPr>
          <w:p w14:paraId="2CD15B02"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Đường kính ngoài</w:t>
            </w:r>
          </w:p>
          <w:p w14:paraId="769D2E98" w14:textId="7166DB34" w:rsidR="00866AF0" w:rsidRPr="00786C82" w:rsidRDefault="00866AF0" w:rsidP="00D059B7">
            <w:pPr>
              <w:tabs>
                <w:tab w:val="left" w:pos="720"/>
                <w:tab w:val="left" w:pos="8460"/>
                <w:tab w:val="left" w:pos="8550"/>
                <w:tab w:val="left" w:pos="9354"/>
              </w:tabs>
              <w:jc w:val="both"/>
              <w:rPr>
                <w:rFonts w:cs="Times New Roman"/>
                <w:color w:val="000000" w:themeColor="text1"/>
                <w:szCs w:val="28"/>
                <w:lang w:val="nl-NL"/>
              </w:rPr>
            </w:pPr>
            <w:r w:rsidRPr="00786C82">
              <w:rPr>
                <w:rFonts w:cs="Times New Roman"/>
                <w:color w:val="000000" w:themeColor="text1"/>
                <w:szCs w:val="28"/>
                <w:lang w:val="nl-NL"/>
              </w:rPr>
              <w:t>HDPE-D</w:t>
            </w:r>
            <w:r w:rsidR="0063663D" w:rsidRPr="00786C82">
              <w:rPr>
                <w:rFonts w:cs="Times New Roman"/>
                <w:color w:val="000000" w:themeColor="text1"/>
                <w:szCs w:val="28"/>
                <w:lang w:val="nl-NL"/>
              </w:rPr>
              <w:t>16</w:t>
            </w:r>
            <w:r w:rsidR="004E3754" w:rsidRPr="00786C82">
              <w:rPr>
                <w:rFonts w:cs="Times New Roman"/>
                <w:color w:val="000000" w:themeColor="text1"/>
                <w:szCs w:val="28"/>
                <w:lang w:val="nl-NL"/>
              </w:rPr>
              <w:t>0</w:t>
            </w:r>
            <w:r w:rsidRPr="00786C82">
              <w:rPr>
                <w:rFonts w:cs="Times New Roman"/>
                <w:color w:val="000000" w:themeColor="text1"/>
                <w:szCs w:val="28"/>
                <w:lang w:val="nl-NL"/>
              </w:rPr>
              <w:t>/</w:t>
            </w:r>
            <w:r w:rsidR="0063663D" w:rsidRPr="00786C82">
              <w:rPr>
                <w:rFonts w:cs="Times New Roman"/>
                <w:color w:val="000000" w:themeColor="text1"/>
                <w:szCs w:val="28"/>
                <w:lang w:val="nl-NL"/>
              </w:rPr>
              <w:t>125</w:t>
            </w:r>
          </w:p>
          <w:p w14:paraId="07117961" w14:textId="57ED2912"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HDPE-D</w:t>
            </w:r>
            <w:r w:rsidR="0063663D" w:rsidRPr="00786C82">
              <w:rPr>
                <w:rFonts w:cs="Times New Roman"/>
                <w:color w:val="000000" w:themeColor="text1"/>
                <w:szCs w:val="28"/>
              </w:rPr>
              <w:t>85</w:t>
            </w:r>
            <w:r w:rsidRPr="00786C82">
              <w:rPr>
                <w:rFonts w:cs="Times New Roman"/>
                <w:color w:val="000000" w:themeColor="text1"/>
                <w:szCs w:val="28"/>
              </w:rPr>
              <w:t>/</w:t>
            </w:r>
            <w:r w:rsidR="0063663D" w:rsidRPr="00786C82">
              <w:rPr>
                <w:rFonts w:cs="Times New Roman"/>
                <w:color w:val="000000" w:themeColor="text1"/>
                <w:szCs w:val="28"/>
              </w:rPr>
              <w:t>6</w:t>
            </w:r>
            <w:r w:rsidRPr="00786C82">
              <w:rPr>
                <w:rFonts w:cs="Times New Roman"/>
                <w:color w:val="000000" w:themeColor="text1"/>
                <w:szCs w:val="28"/>
              </w:rPr>
              <w:t>5</w:t>
            </w:r>
          </w:p>
        </w:tc>
        <w:tc>
          <w:tcPr>
            <w:tcW w:w="968" w:type="dxa"/>
            <w:vAlign w:val="center"/>
          </w:tcPr>
          <w:p w14:paraId="446A30F7"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mm</w:t>
            </w:r>
          </w:p>
        </w:tc>
        <w:tc>
          <w:tcPr>
            <w:tcW w:w="1947" w:type="dxa"/>
          </w:tcPr>
          <w:p w14:paraId="38E54C72"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p>
          <w:p w14:paraId="4FB28DA6" w14:textId="07AA7C19"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1</w:t>
            </w:r>
            <w:r w:rsidR="004E3754" w:rsidRPr="00786C82">
              <w:rPr>
                <w:rFonts w:cs="Times New Roman"/>
                <w:color w:val="000000" w:themeColor="text1"/>
                <w:szCs w:val="28"/>
              </w:rPr>
              <w:t>6</w:t>
            </w:r>
            <w:r w:rsidRPr="00786C82">
              <w:rPr>
                <w:rFonts w:cs="Times New Roman"/>
                <w:color w:val="000000" w:themeColor="text1"/>
                <w:szCs w:val="28"/>
              </w:rPr>
              <w:t xml:space="preserve">0 </w:t>
            </w:r>
            <w:r w:rsidRPr="00786C82">
              <w:rPr>
                <w:rFonts w:cs="Times New Roman"/>
                <w:color w:val="000000" w:themeColor="text1"/>
                <w:szCs w:val="28"/>
              </w:rPr>
              <w:sym w:font="Symbol" w:char="F0B1"/>
            </w:r>
            <w:r w:rsidRPr="00786C82">
              <w:rPr>
                <w:rFonts w:cs="Times New Roman"/>
                <w:color w:val="000000" w:themeColor="text1"/>
                <w:szCs w:val="28"/>
              </w:rPr>
              <w:t xml:space="preserve"> </w:t>
            </w:r>
            <w:r w:rsidR="00972A79" w:rsidRPr="00786C82">
              <w:rPr>
                <w:rFonts w:cs="Times New Roman"/>
                <w:color w:val="000000" w:themeColor="text1"/>
                <w:szCs w:val="28"/>
              </w:rPr>
              <w:t>4</w:t>
            </w:r>
          </w:p>
          <w:p w14:paraId="0FF10A26" w14:textId="2334E963" w:rsidR="00866AF0" w:rsidRPr="00786C82" w:rsidRDefault="004E3754" w:rsidP="00D059B7">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85</w:t>
            </w:r>
            <w:r w:rsidR="00866AF0" w:rsidRPr="00786C82">
              <w:rPr>
                <w:rFonts w:cs="Times New Roman"/>
                <w:color w:val="000000" w:themeColor="text1"/>
                <w:szCs w:val="28"/>
              </w:rPr>
              <w:t xml:space="preserve"> </w:t>
            </w:r>
            <w:r w:rsidR="00866AF0" w:rsidRPr="00786C82">
              <w:rPr>
                <w:rFonts w:cs="Times New Roman"/>
                <w:color w:val="000000" w:themeColor="text1"/>
                <w:szCs w:val="28"/>
              </w:rPr>
              <w:sym w:font="Symbol" w:char="F0B1"/>
            </w:r>
            <w:r w:rsidR="00866AF0" w:rsidRPr="00786C82">
              <w:rPr>
                <w:rFonts w:cs="Times New Roman"/>
                <w:color w:val="000000" w:themeColor="text1"/>
                <w:szCs w:val="28"/>
              </w:rPr>
              <w:t xml:space="preserve"> 2,</w:t>
            </w:r>
            <w:r w:rsidRPr="00786C82">
              <w:rPr>
                <w:rFonts w:cs="Times New Roman"/>
                <w:color w:val="000000" w:themeColor="text1"/>
                <w:szCs w:val="28"/>
              </w:rPr>
              <w:t>5</w:t>
            </w:r>
          </w:p>
        </w:tc>
        <w:tc>
          <w:tcPr>
            <w:tcW w:w="1776" w:type="dxa"/>
          </w:tcPr>
          <w:p w14:paraId="2D1F1C69"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p>
        </w:tc>
      </w:tr>
      <w:tr w:rsidR="00A205B4" w:rsidRPr="00786C82" w14:paraId="7F62E639" w14:textId="77777777" w:rsidTr="003A3BB7">
        <w:trPr>
          <w:jc w:val="center"/>
        </w:trPr>
        <w:tc>
          <w:tcPr>
            <w:tcW w:w="693" w:type="dxa"/>
            <w:vAlign w:val="center"/>
          </w:tcPr>
          <w:p w14:paraId="7BDA1192"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4</w:t>
            </w:r>
          </w:p>
        </w:tc>
        <w:tc>
          <w:tcPr>
            <w:tcW w:w="4042" w:type="dxa"/>
          </w:tcPr>
          <w:p w14:paraId="77E0F92F"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Chiều dày thành ống</w:t>
            </w:r>
          </w:p>
          <w:p w14:paraId="02A1E8DC" w14:textId="61E42DEC" w:rsidR="0063663D" w:rsidRPr="00786C82" w:rsidRDefault="0063663D" w:rsidP="0063663D">
            <w:pPr>
              <w:tabs>
                <w:tab w:val="left" w:pos="720"/>
                <w:tab w:val="left" w:pos="8460"/>
                <w:tab w:val="left" w:pos="8550"/>
                <w:tab w:val="left" w:pos="9354"/>
              </w:tabs>
              <w:jc w:val="both"/>
              <w:rPr>
                <w:rFonts w:cs="Times New Roman"/>
                <w:color w:val="000000" w:themeColor="text1"/>
                <w:szCs w:val="28"/>
                <w:lang w:val="nl-NL"/>
              </w:rPr>
            </w:pPr>
            <w:r w:rsidRPr="00786C82">
              <w:rPr>
                <w:rFonts w:cs="Times New Roman"/>
                <w:color w:val="000000" w:themeColor="text1"/>
                <w:szCs w:val="28"/>
                <w:lang w:val="nl-NL"/>
              </w:rPr>
              <w:t>HDPE-D16</w:t>
            </w:r>
            <w:r w:rsidR="004E3754" w:rsidRPr="00786C82">
              <w:rPr>
                <w:rFonts w:cs="Times New Roman"/>
                <w:color w:val="000000" w:themeColor="text1"/>
                <w:szCs w:val="28"/>
                <w:lang w:val="nl-NL"/>
              </w:rPr>
              <w:t>0</w:t>
            </w:r>
            <w:r w:rsidRPr="00786C82">
              <w:rPr>
                <w:rFonts w:cs="Times New Roman"/>
                <w:color w:val="000000" w:themeColor="text1"/>
                <w:szCs w:val="28"/>
                <w:lang w:val="nl-NL"/>
              </w:rPr>
              <w:t>/125</w:t>
            </w:r>
          </w:p>
          <w:p w14:paraId="680A0617" w14:textId="186EFF9D" w:rsidR="00866AF0" w:rsidRPr="00786C82" w:rsidRDefault="0063663D" w:rsidP="0063663D">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HDPE-D85/65</w:t>
            </w:r>
          </w:p>
        </w:tc>
        <w:tc>
          <w:tcPr>
            <w:tcW w:w="968" w:type="dxa"/>
            <w:vAlign w:val="center"/>
          </w:tcPr>
          <w:p w14:paraId="63989D7C"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mm</w:t>
            </w:r>
          </w:p>
        </w:tc>
        <w:tc>
          <w:tcPr>
            <w:tcW w:w="1947" w:type="dxa"/>
          </w:tcPr>
          <w:p w14:paraId="70DE84EC"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p>
          <w:p w14:paraId="239E3AA3" w14:textId="65BF3F45"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2,</w:t>
            </w:r>
            <w:r w:rsidR="004E3754" w:rsidRPr="00786C82">
              <w:rPr>
                <w:rFonts w:cs="Times New Roman"/>
                <w:color w:val="000000" w:themeColor="text1"/>
                <w:szCs w:val="28"/>
              </w:rPr>
              <w:t>4</w:t>
            </w:r>
            <w:r w:rsidRPr="00786C82">
              <w:rPr>
                <w:rFonts w:cs="Times New Roman"/>
                <w:color w:val="000000" w:themeColor="text1"/>
                <w:szCs w:val="28"/>
              </w:rPr>
              <w:sym w:font="Symbol" w:char="F0B1"/>
            </w:r>
            <w:r w:rsidRPr="00786C82">
              <w:rPr>
                <w:rFonts w:cs="Times New Roman"/>
                <w:color w:val="000000" w:themeColor="text1"/>
                <w:szCs w:val="28"/>
              </w:rPr>
              <w:t xml:space="preserve"> 0,</w:t>
            </w:r>
            <w:r w:rsidR="00972A79" w:rsidRPr="00786C82">
              <w:rPr>
                <w:rFonts w:cs="Times New Roman"/>
                <w:color w:val="000000" w:themeColor="text1"/>
                <w:szCs w:val="28"/>
              </w:rPr>
              <w:t>4</w:t>
            </w:r>
          </w:p>
          <w:p w14:paraId="083C3E15" w14:textId="7AD48C87" w:rsidR="00866AF0" w:rsidRPr="00786C82" w:rsidRDefault="004E3754" w:rsidP="00D059B7">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2</w:t>
            </w:r>
            <w:r w:rsidR="00866AF0" w:rsidRPr="00786C82">
              <w:rPr>
                <w:rFonts w:cs="Times New Roman"/>
                <w:color w:val="000000" w:themeColor="text1"/>
                <w:szCs w:val="28"/>
              </w:rPr>
              <w:sym w:font="Symbol" w:char="F0B1"/>
            </w:r>
            <w:r w:rsidR="00866AF0" w:rsidRPr="00786C82">
              <w:rPr>
                <w:rFonts w:cs="Times New Roman"/>
                <w:color w:val="000000" w:themeColor="text1"/>
                <w:szCs w:val="28"/>
              </w:rPr>
              <w:t xml:space="preserve"> 0,3</w:t>
            </w:r>
          </w:p>
        </w:tc>
        <w:tc>
          <w:tcPr>
            <w:tcW w:w="1776" w:type="dxa"/>
          </w:tcPr>
          <w:p w14:paraId="0A266E52"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p>
        </w:tc>
      </w:tr>
      <w:tr w:rsidR="00A205B4" w:rsidRPr="00786C82" w14:paraId="4D28F270" w14:textId="77777777" w:rsidTr="003A3BB7">
        <w:trPr>
          <w:jc w:val="center"/>
        </w:trPr>
        <w:tc>
          <w:tcPr>
            <w:tcW w:w="693" w:type="dxa"/>
            <w:vAlign w:val="center"/>
          </w:tcPr>
          <w:p w14:paraId="10271FE2"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5</w:t>
            </w:r>
          </w:p>
        </w:tc>
        <w:tc>
          <w:tcPr>
            <w:tcW w:w="4042" w:type="dxa"/>
          </w:tcPr>
          <w:p w14:paraId="47FEC84A"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lang w:val="nl-NL"/>
              </w:rPr>
            </w:pPr>
            <w:r w:rsidRPr="00786C82">
              <w:rPr>
                <w:rFonts w:cs="Times New Roman"/>
                <w:color w:val="000000" w:themeColor="text1"/>
                <w:szCs w:val="28"/>
                <w:lang w:val="nl-NL"/>
              </w:rPr>
              <w:t>Bước ren</w:t>
            </w:r>
          </w:p>
          <w:p w14:paraId="3C937924" w14:textId="08F1C06A" w:rsidR="0063663D" w:rsidRPr="00786C82" w:rsidRDefault="0063663D" w:rsidP="0063663D">
            <w:pPr>
              <w:tabs>
                <w:tab w:val="left" w:pos="720"/>
                <w:tab w:val="left" w:pos="8460"/>
                <w:tab w:val="left" w:pos="8550"/>
                <w:tab w:val="left" w:pos="9354"/>
              </w:tabs>
              <w:jc w:val="both"/>
              <w:rPr>
                <w:rFonts w:cs="Times New Roman"/>
                <w:color w:val="000000" w:themeColor="text1"/>
                <w:szCs w:val="28"/>
                <w:lang w:val="nl-NL"/>
              </w:rPr>
            </w:pPr>
            <w:r w:rsidRPr="00786C82">
              <w:rPr>
                <w:rFonts w:cs="Times New Roman"/>
                <w:color w:val="000000" w:themeColor="text1"/>
                <w:szCs w:val="28"/>
                <w:lang w:val="nl-NL"/>
              </w:rPr>
              <w:t>HDPE-D16</w:t>
            </w:r>
            <w:r w:rsidR="004E3754" w:rsidRPr="00786C82">
              <w:rPr>
                <w:rFonts w:cs="Times New Roman"/>
                <w:color w:val="000000" w:themeColor="text1"/>
                <w:szCs w:val="28"/>
                <w:lang w:val="nl-NL"/>
              </w:rPr>
              <w:t>0</w:t>
            </w:r>
            <w:r w:rsidRPr="00786C82">
              <w:rPr>
                <w:rFonts w:cs="Times New Roman"/>
                <w:color w:val="000000" w:themeColor="text1"/>
                <w:szCs w:val="28"/>
                <w:lang w:val="nl-NL"/>
              </w:rPr>
              <w:t>/125</w:t>
            </w:r>
          </w:p>
          <w:p w14:paraId="592AE302" w14:textId="009B3605" w:rsidR="00866AF0" w:rsidRPr="00786C82" w:rsidRDefault="0063663D" w:rsidP="0063663D">
            <w:pPr>
              <w:tabs>
                <w:tab w:val="left" w:pos="720"/>
                <w:tab w:val="left" w:pos="8460"/>
                <w:tab w:val="left" w:pos="8550"/>
                <w:tab w:val="left" w:pos="9354"/>
              </w:tabs>
              <w:jc w:val="both"/>
              <w:rPr>
                <w:rFonts w:cs="Times New Roman"/>
                <w:color w:val="000000" w:themeColor="text1"/>
                <w:szCs w:val="28"/>
                <w:lang w:val="nl-NL"/>
              </w:rPr>
            </w:pPr>
            <w:r w:rsidRPr="00786C82">
              <w:rPr>
                <w:rFonts w:cs="Times New Roman"/>
                <w:color w:val="000000" w:themeColor="text1"/>
                <w:szCs w:val="28"/>
              </w:rPr>
              <w:t>HDPE-D85/65</w:t>
            </w:r>
          </w:p>
        </w:tc>
        <w:tc>
          <w:tcPr>
            <w:tcW w:w="968" w:type="dxa"/>
            <w:vAlign w:val="center"/>
          </w:tcPr>
          <w:p w14:paraId="5D53A13C"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mm</w:t>
            </w:r>
          </w:p>
        </w:tc>
        <w:tc>
          <w:tcPr>
            <w:tcW w:w="1947" w:type="dxa"/>
          </w:tcPr>
          <w:p w14:paraId="6C5D6F02"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p>
          <w:p w14:paraId="5778955D" w14:textId="316888D4" w:rsidR="00866AF0" w:rsidRPr="00786C82" w:rsidRDefault="0003402E" w:rsidP="00D059B7">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3</w:t>
            </w:r>
            <w:r w:rsidR="004E3754" w:rsidRPr="00786C82">
              <w:rPr>
                <w:rFonts w:cs="Times New Roman"/>
                <w:color w:val="000000" w:themeColor="text1"/>
                <w:szCs w:val="28"/>
              </w:rPr>
              <w:t>8</w:t>
            </w:r>
            <w:r w:rsidR="00866AF0" w:rsidRPr="00786C82">
              <w:rPr>
                <w:rFonts w:cs="Times New Roman"/>
                <w:color w:val="000000" w:themeColor="text1"/>
                <w:szCs w:val="28"/>
              </w:rPr>
              <w:sym w:font="Symbol" w:char="F0B1"/>
            </w:r>
            <w:r w:rsidR="00866AF0" w:rsidRPr="00786C82">
              <w:rPr>
                <w:rFonts w:cs="Times New Roman"/>
                <w:color w:val="000000" w:themeColor="text1"/>
                <w:szCs w:val="28"/>
              </w:rPr>
              <w:t xml:space="preserve"> 1,0</w:t>
            </w:r>
          </w:p>
          <w:p w14:paraId="4806F184" w14:textId="7499677E" w:rsidR="00866AF0" w:rsidRPr="00786C82" w:rsidRDefault="004E3754" w:rsidP="00D059B7">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21</w:t>
            </w:r>
            <w:r w:rsidR="00866AF0" w:rsidRPr="00786C82">
              <w:rPr>
                <w:rFonts w:cs="Times New Roman"/>
                <w:color w:val="000000" w:themeColor="text1"/>
                <w:szCs w:val="28"/>
              </w:rPr>
              <w:sym w:font="Symbol" w:char="F0B1"/>
            </w:r>
            <w:r w:rsidR="00866AF0" w:rsidRPr="00786C82">
              <w:rPr>
                <w:rFonts w:cs="Times New Roman"/>
                <w:color w:val="000000" w:themeColor="text1"/>
                <w:szCs w:val="28"/>
              </w:rPr>
              <w:t xml:space="preserve"> </w:t>
            </w:r>
            <w:r w:rsidRPr="00786C82">
              <w:rPr>
                <w:rFonts w:cs="Times New Roman"/>
                <w:color w:val="000000" w:themeColor="text1"/>
                <w:szCs w:val="28"/>
              </w:rPr>
              <w:t>1</w:t>
            </w:r>
          </w:p>
        </w:tc>
        <w:tc>
          <w:tcPr>
            <w:tcW w:w="1776" w:type="dxa"/>
          </w:tcPr>
          <w:p w14:paraId="4D6C41E6"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p>
        </w:tc>
      </w:tr>
      <w:tr w:rsidR="00A205B4" w:rsidRPr="00786C82" w14:paraId="401AD5AA" w14:textId="77777777" w:rsidTr="003A3BB7">
        <w:trPr>
          <w:jc w:val="center"/>
        </w:trPr>
        <w:tc>
          <w:tcPr>
            <w:tcW w:w="693" w:type="dxa"/>
            <w:vAlign w:val="center"/>
          </w:tcPr>
          <w:p w14:paraId="36E9A361"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6</w:t>
            </w:r>
          </w:p>
        </w:tc>
        <w:tc>
          <w:tcPr>
            <w:tcW w:w="4042" w:type="dxa"/>
          </w:tcPr>
          <w:p w14:paraId="3C2DA145"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Độ dài chế tạo</w:t>
            </w:r>
          </w:p>
          <w:p w14:paraId="480D6453" w14:textId="720EE40E" w:rsidR="0063663D" w:rsidRPr="00786C82" w:rsidRDefault="0063663D" w:rsidP="0063663D">
            <w:pPr>
              <w:tabs>
                <w:tab w:val="left" w:pos="720"/>
                <w:tab w:val="left" w:pos="8460"/>
                <w:tab w:val="left" w:pos="8550"/>
                <w:tab w:val="left" w:pos="9354"/>
              </w:tabs>
              <w:jc w:val="both"/>
              <w:rPr>
                <w:rFonts w:cs="Times New Roman"/>
                <w:color w:val="000000" w:themeColor="text1"/>
                <w:szCs w:val="28"/>
                <w:lang w:val="nl-NL"/>
              </w:rPr>
            </w:pPr>
            <w:r w:rsidRPr="00786C82">
              <w:rPr>
                <w:rFonts w:cs="Times New Roman"/>
                <w:color w:val="000000" w:themeColor="text1"/>
                <w:szCs w:val="28"/>
                <w:lang w:val="nl-NL"/>
              </w:rPr>
              <w:t>HDPE-D16</w:t>
            </w:r>
            <w:r w:rsidR="004E3754" w:rsidRPr="00786C82">
              <w:rPr>
                <w:rFonts w:cs="Times New Roman"/>
                <w:color w:val="000000" w:themeColor="text1"/>
                <w:szCs w:val="28"/>
                <w:lang w:val="nl-NL"/>
              </w:rPr>
              <w:t>0</w:t>
            </w:r>
            <w:r w:rsidRPr="00786C82">
              <w:rPr>
                <w:rFonts w:cs="Times New Roman"/>
                <w:color w:val="000000" w:themeColor="text1"/>
                <w:szCs w:val="28"/>
                <w:lang w:val="nl-NL"/>
              </w:rPr>
              <w:t>/125</w:t>
            </w:r>
          </w:p>
          <w:p w14:paraId="73B70014" w14:textId="44CEA855" w:rsidR="00866AF0" w:rsidRPr="00786C82" w:rsidRDefault="0063663D" w:rsidP="0063663D">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HDPE-D85/65</w:t>
            </w:r>
          </w:p>
        </w:tc>
        <w:tc>
          <w:tcPr>
            <w:tcW w:w="968" w:type="dxa"/>
            <w:vAlign w:val="center"/>
          </w:tcPr>
          <w:p w14:paraId="4E8AF175"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m</w:t>
            </w:r>
          </w:p>
        </w:tc>
        <w:tc>
          <w:tcPr>
            <w:tcW w:w="1947" w:type="dxa"/>
            <w:vAlign w:val="center"/>
          </w:tcPr>
          <w:p w14:paraId="435DE873"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Có</w:t>
            </w:r>
          </w:p>
          <w:p w14:paraId="04AB608B"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p>
        </w:tc>
        <w:tc>
          <w:tcPr>
            <w:tcW w:w="1776" w:type="dxa"/>
          </w:tcPr>
          <w:p w14:paraId="3DA36307"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p>
        </w:tc>
      </w:tr>
      <w:tr w:rsidR="00A205B4" w:rsidRPr="00786C82" w14:paraId="62534E79" w14:textId="77777777" w:rsidTr="003A3BB7">
        <w:trPr>
          <w:jc w:val="center"/>
        </w:trPr>
        <w:tc>
          <w:tcPr>
            <w:tcW w:w="693" w:type="dxa"/>
            <w:vAlign w:val="center"/>
          </w:tcPr>
          <w:p w14:paraId="6083B798"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7</w:t>
            </w:r>
          </w:p>
        </w:tc>
        <w:tc>
          <w:tcPr>
            <w:tcW w:w="4042" w:type="dxa"/>
          </w:tcPr>
          <w:p w14:paraId="38271E15"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Bán kính uốn tối thiểu</w:t>
            </w:r>
          </w:p>
          <w:p w14:paraId="2F2A3437" w14:textId="525543FA" w:rsidR="0063663D" w:rsidRPr="00786C82" w:rsidRDefault="0063663D" w:rsidP="0063663D">
            <w:pPr>
              <w:tabs>
                <w:tab w:val="left" w:pos="720"/>
                <w:tab w:val="left" w:pos="8460"/>
                <w:tab w:val="left" w:pos="8550"/>
                <w:tab w:val="left" w:pos="9354"/>
              </w:tabs>
              <w:jc w:val="both"/>
              <w:rPr>
                <w:rFonts w:cs="Times New Roman"/>
                <w:color w:val="000000" w:themeColor="text1"/>
                <w:szCs w:val="28"/>
                <w:lang w:val="nl-NL"/>
              </w:rPr>
            </w:pPr>
            <w:r w:rsidRPr="00786C82">
              <w:rPr>
                <w:rFonts w:cs="Times New Roman"/>
                <w:color w:val="000000" w:themeColor="text1"/>
                <w:szCs w:val="28"/>
                <w:lang w:val="nl-NL"/>
              </w:rPr>
              <w:t>HDPE-D16</w:t>
            </w:r>
            <w:r w:rsidR="004E3754" w:rsidRPr="00786C82">
              <w:rPr>
                <w:rFonts w:cs="Times New Roman"/>
                <w:color w:val="000000" w:themeColor="text1"/>
                <w:szCs w:val="28"/>
                <w:lang w:val="nl-NL"/>
              </w:rPr>
              <w:t>0</w:t>
            </w:r>
            <w:r w:rsidRPr="00786C82">
              <w:rPr>
                <w:rFonts w:cs="Times New Roman"/>
                <w:color w:val="000000" w:themeColor="text1"/>
                <w:szCs w:val="28"/>
                <w:lang w:val="nl-NL"/>
              </w:rPr>
              <w:t>/125</w:t>
            </w:r>
          </w:p>
          <w:p w14:paraId="27DED2B3" w14:textId="0121FD8C" w:rsidR="00866AF0" w:rsidRPr="00786C82" w:rsidRDefault="0063663D" w:rsidP="0063663D">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HDPE-D85/65</w:t>
            </w:r>
          </w:p>
        </w:tc>
        <w:tc>
          <w:tcPr>
            <w:tcW w:w="968" w:type="dxa"/>
            <w:vAlign w:val="center"/>
          </w:tcPr>
          <w:p w14:paraId="2A45F55F"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mm</w:t>
            </w:r>
          </w:p>
        </w:tc>
        <w:tc>
          <w:tcPr>
            <w:tcW w:w="1947" w:type="dxa"/>
            <w:vAlign w:val="center"/>
          </w:tcPr>
          <w:p w14:paraId="58E2F6E8"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p>
          <w:p w14:paraId="1627015E" w14:textId="6FFE45D2" w:rsidR="00866AF0" w:rsidRPr="00786C82" w:rsidRDefault="0003402E" w:rsidP="00D059B7">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40</w:t>
            </w:r>
            <w:r w:rsidR="00866AF0" w:rsidRPr="00786C82">
              <w:rPr>
                <w:rFonts w:cs="Times New Roman"/>
                <w:color w:val="000000" w:themeColor="text1"/>
                <w:szCs w:val="28"/>
              </w:rPr>
              <w:t>0</w:t>
            </w:r>
          </w:p>
          <w:p w14:paraId="716C39E1"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90</w:t>
            </w:r>
          </w:p>
        </w:tc>
        <w:tc>
          <w:tcPr>
            <w:tcW w:w="1776" w:type="dxa"/>
          </w:tcPr>
          <w:p w14:paraId="5FF5588F"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p>
        </w:tc>
      </w:tr>
      <w:tr w:rsidR="00A205B4" w:rsidRPr="00786C82" w14:paraId="419D813F" w14:textId="77777777" w:rsidTr="003A3BB7">
        <w:trPr>
          <w:jc w:val="center"/>
        </w:trPr>
        <w:tc>
          <w:tcPr>
            <w:tcW w:w="693" w:type="dxa"/>
            <w:vAlign w:val="center"/>
          </w:tcPr>
          <w:p w14:paraId="30F660B5"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8</w:t>
            </w:r>
          </w:p>
        </w:tc>
        <w:tc>
          <w:tcPr>
            <w:tcW w:w="4042" w:type="dxa"/>
          </w:tcPr>
          <w:p w14:paraId="76E8D70B"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Tài liệu kỹ thuật</w:t>
            </w:r>
          </w:p>
        </w:tc>
        <w:tc>
          <w:tcPr>
            <w:tcW w:w="968" w:type="dxa"/>
          </w:tcPr>
          <w:p w14:paraId="5D8EB249"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p>
        </w:tc>
        <w:tc>
          <w:tcPr>
            <w:tcW w:w="1947" w:type="dxa"/>
          </w:tcPr>
          <w:p w14:paraId="465A8CEF"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Có</w:t>
            </w:r>
          </w:p>
        </w:tc>
        <w:tc>
          <w:tcPr>
            <w:tcW w:w="1776" w:type="dxa"/>
          </w:tcPr>
          <w:p w14:paraId="1ADD94AD"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p>
        </w:tc>
      </w:tr>
      <w:tr w:rsidR="00A205B4" w:rsidRPr="00786C82" w14:paraId="4E1DFFF9" w14:textId="77777777" w:rsidTr="003A3BB7">
        <w:trPr>
          <w:jc w:val="center"/>
        </w:trPr>
        <w:tc>
          <w:tcPr>
            <w:tcW w:w="693" w:type="dxa"/>
            <w:vAlign w:val="center"/>
          </w:tcPr>
          <w:p w14:paraId="527423E7"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9</w:t>
            </w:r>
          </w:p>
        </w:tc>
        <w:tc>
          <w:tcPr>
            <w:tcW w:w="4042" w:type="dxa"/>
          </w:tcPr>
          <w:p w14:paraId="4C9242D6"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Biên bản thí nghiệm điển hình</w:t>
            </w:r>
          </w:p>
        </w:tc>
        <w:tc>
          <w:tcPr>
            <w:tcW w:w="968" w:type="dxa"/>
          </w:tcPr>
          <w:p w14:paraId="221AF77E"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p>
        </w:tc>
        <w:tc>
          <w:tcPr>
            <w:tcW w:w="1947" w:type="dxa"/>
          </w:tcPr>
          <w:p w14:paraId="7F9557E3"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r w:rsidRPr="00786C82">
              <w:rPr>
                <w:rFonts w:cs="Times New Roman"/>
                <w:color w:val="000000" w:themeColor="text1"/>
                <w:szCs w:val="28"/>
              </w:rPr>
              <w:t>Có</w:t>
            </w:r>
          </w:p>
        </w:tc>
        <w:tc>
          <w:tcPr>
            <w:tcW w:w="1776" w:type="dxa"/>
          </w:tcPr>
          <w:p w14:paraId="1F59ABBC" w14:textId="77777777" w:rsidR="00866AF0" w:rsidRPr="00786C82" w:rsidRDefault="00866AF0" w:rsidP="00D059B7">
            <w:pPr>
              <w:tabs>
                <w:tab w:val="left" w:pos="720"/>
                <w:tab w:val="left" w:pos="8460"/>
                <w:tab w:val="left" w:pos="8550"/>
                <w:tab w:val="left" w:pos="9354"/>
              </w:tabs>
              <w:jc w:val="both"/>
              <w:rPr>
                <w:rFonts w:cs="Times New Roman"/>
                <w:color w:val="000000" w:themeColor="text1"/>
                <w:szCs w:val="28"/>
              </w:rPr>
            </w:pPr>
          </w:p>
        </w:tc>
      </w:tr>
    </w:tbl>
    <w:p w14:paraId="6FF1C188" w14:textId="77777777" w:rsidR="00866AF0" w:rsidRPr="00786C82" w:rsidRDefault="00866AF0" w:rsidP="00634FF7">
      <w:pPr>
        <w:pStyle w:val="Footer"/>
        <w:widowControl w:val="0"/>
        <w:numPr>
          <w:ilvl w:val="0"/>
          <w:numId w:val="27"/>
        </w:numPr>
        <w:tabs>
          <w:tab w:val="clear" w:pos="397"/>
          <w:tab w:val="clear" w:pos="4320"/>
          <w:tab w:val="clear" w:pos="8640"/>
          <w:tab w:val="left" w:pos="374"/>
          <w:tab w:val="left" w:pos="720"/>
          <w:tab w:val="left" w:pos="8460"/>
          <w:tab w:val="left" w:pos="8550"/>
          <w:tab w:val="left" w:pos="9354"/>
        </w:tabs>
        <w:spacing w:line="276" w:lineRule="auto"/>
        <w:ind w:left="681" w:right="-11" w:hanging="397"/>
        <w:rPr>
          <w:color w:val="000000" w:themeColor="text1"/>
          <w:sz w:val="28"/>
          <w:szCs w:val="28"/>
          <w:lang w:val="sv-FI"/>
        </w:rPr>
      </w:pPr>
      <w:r w:rsidRPr="00786C82">
        <w:rPr>
          <w:color w:val="000000" w:themeColor="text1"/>
          <w:sz w:val="28"/>
          <w:szCs w:val="28"/>
          <w:lang w:val="sv-FI"/>
        </w:rPr>
        <w:t xml:space="preserve">Nhà thầu phải đệ trình catalog và tài liệu hướng dẫn vận hành, lắp đặt của ống chịu </w:t>
      </w:r>
      <w:r w:rsidRPr="00786C82">
        <w:rPr>
          <w:color w:val="000000" w:themeColor="text1"/>
          <w:sz w:val="28"/>
          <w:szCs w:val="28"/>
          <w:lang w:val="sv-FI"/>
        </w:rPr>
        <w:lastRenderedPageBreak/>
        <w:t>lực bằng tiếng Việt.</w:t>
      </w:r>
    </w:p>
    <w:p w14:paraId="289A6296" w14:textId="77777777" w:rsidR="00866AF0" w:rsidRPr="00786C82" w:rsidRDefault="00866AF0" w:rsidP="00634FF7">
      <w:pPr>
        <w:pStyle w:val="Footer"/>
        <w:widowControl w:val="0"/>
        <w:numPr>
          <w:ilvl w:val="0"/>
          <w:numId w:val="27"/>
        </w:numPr>
        <w:tabs>
          <w:tab w:val="clear" w:pos="397"/>
          <w:tab w:val="clear" w:pos="4320"/>
          <w:tab w:val="clear" w:pos="8640"/>
          <w:tab w:val="left" w:pos="374"/>
          <w:tab w:val="left" w:pos="720"/>
          <w:tab w:val="left" w:pos="8460"/>
          <w:tab w:val="left" w:pos="8550"/>
          <w:tab w:val="left" w:pos="9354"/>
        </w:tabs>
        <w:spacing w:line="276" w:lineRule="auto"/>
        <w:ind w:right="-14"/>
        <w:rPr>
          <w:color w:val="000000" w:themeColor="text1"/>
          <w:sz w:val="28"/>
          <w:szCs w:val="28"/>
          <w:lang w:val="sv-FI"/>
        </w:rPr>
      </w:pPr>
      <w:r w:rsidRPr="00786C82">
        <w:rPr>
          <w:color w:val="000000" w:themeColor="text1"/>
          <w:sz w:val="28"/>
          <w:szCs w:val="28"/>
          <w:lang w:val="sv-FI"/>
        </w:rPr>
        <w:t xml:space="preserve">Các thông số kỹ thuật phải thể hiện rõ trên Catalogue hoặc trên Website chính thức của thiết bị chào thầu. </w:t>
      </w:r>
    </w:p>
    <w:p w14:paraId="45C4E8C9" w14:textId="77777777" w:rsidR="00866AF0" w:rsidRPr="00786C82" w:rsidRDefault="00866AF0" w:rsidP="00634FF7">
      <w:pPr>
        <w:pStyle w:val="Footer"/>
        <w:widowControl w:val="0"/>
        <w:numPr>
          <w:ilvl w:val="0"/>
          <w:numId w:val="27"/>
        </w:numPr>
        <w:tabs>
          <w:tab w:val="clear" w:pos="397"/>
          <w:tab w:val="clear" w:pos="4320"/>
          <w:tab w:val="clear" w:pos="8640"/>
          <w:tab w:val="left" w:pos="374"/>
          <w:tab w:val="left" w:pos="720"/>
          <w:tab w:val="left" w:pos="8460"/>
          <w:tab w:val="left" w:pos="8550"/>
          <w:tab w:val="left" w:pos="9354"/>
        </w:tabs>
        <w:spacing w:line="276" w:lineRule="auto"/>
        <w:ind w:right="-14"/>
        <w:rPr>
          <w:color w:val="000000" w:themeColor="text1"/>
          <w:sz w:val="28"/>
          <w:szCs w:val="28"/>
          <w:lang w:val="sv-FI"/>
        </w:rPr>
      </w:pPr>
      <w:r w:rsidRPr="00786C82">
        <w:rPr>
          <w:color w:val="000000" w:themeColor="text1"/>
          <w:sz w:val="28"/>
          <w:szCs w:val="28"/>
          <w:lang w:val="sv-FI"/>
        </w:rPr>
        <w:t>Các ống chịu lực mới 100%, được sản xuất trong vòng 2 năm tính đến thời điểm mở thầu.</w:t>
      </w:r>
    </w:p>
    <w:p w14:paraId="2E234E1F" w14:textId="2F83C039" w:rsidR="00866AF0" w:rsidRPr="00786C82" w:rsidRDefault="00866AF0" w:rsidP="00634FF7">
      <w:pPr>
        <w:pStyle w:val="Footer"/>
        <w:widowControl w:val="0"/>
        <w:numPr>
          <w:ilvl w:val="0"/>
          <w:numId w:val="27"/>
        </w:numPr>
        <w:tabs>
          <w:tab w:val="clear" w:pos="397"/>
          <w:tab w:val="clear" w:pos="4320"/>
          <w:tab w:val="clear" w:pos="8640"/>
          <w:tab w:val="left" w:pos="374"/>
          <w:tab w:val="left" w:pos="720"/>
          <w:tab w:val="left" w:pos="8460"/>
          <w:tab w:val="left" w:pos="8550"/>
          <w:tab w:val="left" w:pos="9354"/>
        </w:tabs>
        <w:spacing w:line="276" w:lineRule="auto"/>
        <w:ind w:right="-14"/>
        <w:rPr>
          <w:color w:val="000000" w:themeColor="text1"/>
          <w:sz w:val="28"/>
          <w:szCs w:val="28"/>
          <w:lang w:val="sv-FI"/>
        </w:rPr>
      </w:pPr>
      <w:r w:rsidRPr="00786C82">
        <w:rPr>
          <w:color w:val="000000" w:themeColor="text1"/>
          <w:sz w:val="28"/>
          <w:szCs w:val="28"/>
          <w:lang w:val="sv-FI"/>
        </w:rPr>
        <w:tab/>
        <w:t>Tất cả các số liệu trên được xác nhận bởi nhà thầu.</w:t>
      </w:r>
    </w:p>
    <w:p w14:paraId="394C82B5" w14:textId="40746B76" w:rsidR="000F6E59" w:rsidRPr="00786C82" w:rsidRDefault="000F6E59" w:rsidP="00B60F9B">
      <w:pPr>
        <w:ind w:left="284"/>
        <w:contextualSpacing/>
        <w:jc w:val="both"/>
        <w:rPr>
          <w:rFonts w:cs="Times New Roman"/>
          <w:b/>
          <w:bCs/>
          <w:color w:val="000000" w:themeColor="text1"/>
          <w:szCs w:val="28"/>
        </w:rPr>
      </w:pPr>
      <w:r w:rsidRPr="00786C82">
        <w:rPr>
          <w:rFonts w:cs="Times New Roman"/>
          <w:b/>
          <w:bCs/>
          <w:color w:val="000000" w:themeColor="text1"/>
          <w:szCs w:val="28"/>
        </w:rPr>
        <w:t>V</w:t>
      </w:r>
      <w:r w:rsidRPr="00786C82">
        <w:rPr>
          <w:rFonts w:cs="Times New Roman"/>
          <w:b/>
          <w:bCs/>
          <w:color w:val="000000" w:themeColor="text1"/>
          <w:szCs w:val="28"/>
          <w:lang w:val="vi-VN"/>
        </w:rPr>
        <w:t xml:space="preserve">. </w:t>
      </w:r>
      <w:r w:rsidRPr="00786C82">
        <w:rPr>
          <w:rFonts w:cs="Times New Roman"/>
          <w:b/>
          <w:bCs/>
          <w:color w:val="000000" w:themeColor="text1"/>
          <w:szCs w:val="28"/>
        </w:rPr>
        <w:t>Các vật tư áp dụng tiêu chuẩn kỹ thuật cáp ngầm trung áp và phụ kiện áp dụng trong Tập đoàn Điện lực Quốc gia Việt Nam (Quyết định 114/QĐ-HĐTV ngày 21/09/2021)</w:t>
      </w:r>
    </w:p>
    <w:p w14:paraId="473F3BAF" w14:textId="77777777" w:rsidR="000F6E59" w:rsidRPr="00786C82" w:rsidRDefault="000F6E59" w:rsidP="000F6E59">
      <w:pPr>
        <w:pStyle w:val="ListParagraph"/>
        <w:tabs>
          <w:tab w:val="left" w:pos="851"/>
        </w:tabs>
        <w:ind w:left="680" w:firstLine="0"/>
        <w:rPr>
          <w:b/>
          <w:bCs/>
          <w:color w:val="000000" w:themeColor="text1"/>
          <w:szCs w:val="28"/>
          <w:lang w:val="pt-BR"/>
        </w:rPr>
      </w:pPr>
      <w:r w:rsidRPr="00786C82">
        <w:rPr>
          <w:b/>
          <w:bCs/>
          <w:color w:val="000000" w:themeColor="text1"/>
          <w:szCs w:val="28"/>
          <w:lang w:val="pt-BR"/>
        </w:rPr>
        <w:t>Điều kiện chung</w:t>
      </w:r>
    </w:p>
    <w:p w14:paraId="5FE191EC" w14:textId="77777777" w:rsidR="000F6E59" w:rsidRPr="00786C82" w:rsidRDefault="000F6E59" w:rsidP="000F6E59">
      <w:pPr>
        <w:pStyle w:val="ListParagraph"/>
        <w:tabs>
          <w:tab w:val="left" w:pos="851"/>
        </w:tabs>
        <w:ind w:left="680" w:firstLine="0"/>
        <w:rPr>
          <w:color w:val="000000" w:themeColor="text1"/>
          <w:szCs w:val="28"/>
          <w:lang w:val="pt-BR"/>
        </w:rPr>
      </w:pPr>
      <w:r w:rsidRPr="00786C82">
        <w:rPr>
          <w:color w:val="000000" w:themeColor="text1"/>
          <w:szCs w:val="28"/>
          <w:lang w:val="pt-BR"/>
        </w:rPr>
        <w:t>1. Điều kiện môi trường làm việc của vật tư thiết bị</w:t>
      </w:r>
    </w:p>
    <w:tbl>
      <w:tblPr>
        <w:tblW w:w="905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394"/>
        <w:gridCol w:w="3663"/>
      </w:tblGrid>
      <w:tr w:rsidR="00A205B4" w:rsidRPr="00786C82" w14:paraId="038A71A6" w14:textId="77777777" w:rsidTr="003A3BB7">
        <w:trPr>
          <w:trHeight w:val="573"/>
          <w:jc w:val="center"/>
        </w:trPr>
        <w:tc>
          <w:tcPr>
            <w:tcW w:w="5394" w:type="dxa"/>
            <w:tcBorders>
              <w:bottom w:val="single" w:sz="4" w:space="0" w:color="auto"/>
              <w:right w:val="single" w:sz="4" w:space="0" w:color="auto"/>
            </w:tcBorders>
            <w:vAlign w:val="center"/>
          </w:tcPr>
          <w:p w14:paraId="6BA7F368" w14:textId="77777777" w:rsidR="000F6E59" w:rsidRPr="00786C82" w:rsidRDefault="000F6E59" w:rsidP="003A3BB7">
            <w:pPr>
              <w:rPr>
                <w:rFonts w:cs="Times New Roman"/>
                <w:color w:val="000000" w:themeColor="text1"/>
                <w:sz w:val="24"/>
                <w:szCs w:val="24"/>
                <w:lang w:val="pt-BR"/>
              </w:rPr>
            </w:pPr>
            <w:r w:rsidRPr="00786C82">
              <w:rPr>
                <w:rFonts w:cs="Times New Roman"/>
                <w:color w:val="000000" w:themeColor="text1"/>
                <w:sz w:val="24"/>
                <w:szCs w:val="24"/>
                <w:lang w:val="pt-BR"/>
              </w:rPr>
              <w:t>Nhiệt độ môi trường lớn nhất</w:t>
            </w:r>
          </w:p>
        </w:tc>
        <w:tc>
          <w:tcPr>
            <w:tcW w:w="3663" w:type="dxa"/>
            <w:tcBorders>
              <w:left w:val="single" w:sz="4" w:space="0" w:color="auto"/>
              <w:bottom w:val="single" w:sz="4" w:space="0" w:color="auto"/>
            </w:tcBorders>
            <w:vAlign w:val="center"/>
          </w:tcPr>
          <w:p w14:paraId="2531D378" w14:textId="77777777" w:rsidR="000F6E59" w:rsidRPr="00786C82" w:rsidRDefault="000F6E59" w:rsidP="003A3BB7">
            <w:pPr>
              <w:jc w:val="center"/>
              <w:rPr>
                <w:rFonts w:cs="Times New Roman"/>
                <w:color w:val="000000" w:themeColor="text1"/>
                <w:sz w:val="24"/>
                <w:szCs w:val="24"/>
              </w:rPr>
            </w:pPr>
            <w:r w:rsidRPr="00786C82">
              <w:rPr>
                <w:rFonts w:cs="Times New Roman"/>
                <w:color w:val="000000" w:themeColor="text1"/>
                <w:sz w:val="24"/>
                <w:szCs w:val="24"/>
              </w:rPr>
              <w:t>45</w:t>
            </w:r>
            <w:r w:rsidRPr="00786C82">
              <w:rPr>
                <w:rFonts w:cs="Times New Roman"/>
                <w:color w:val="000000" w:themeColor="text1"/>
                <w:sz w:val="24"/>
                <w:szCs w:val="24"/>
                <w:vertAlign w:val="superscript"/>
              </w:rPr>
              <w:t>o</w:t>
            </w:r>
            <w:r w:rsidRPr="00786C82">
              <w:rPr>
                <w:rFonts w:cs="Times New Roman"/>
                <w:color w:val="000000" w:themeColor="text1"/>
                <w:sz w:val="24"/>
                <w:szCs w:val="24"/>
              </w:rPr>
              <w:t>C</w:t>
            </w:r>
          </w:p>
        </w:tc>
      </w:tr>
      <w:tr w:rsidR="00A205B4" w:rsidRPr="00786C82" w14:paraId="01A844A6" w14:textId="77777777" w:rsidTr="003A3BB7">
        <w:trPr>
          <w:trHeight w:val="620"/>
          <w:jc w:val="center"/>
        </w:trPr>
        <w:tc>
          <w:tcPr>
            <w:tcW w:w="5394" w:type="dxa"/>
            <w:tcBorders>
              <w:top w:val="single" w:sz="4" w:space="0" w:color="auto"/>
              <w:bottom w:val="single" w:sz="4" w:space="0" w:color="auto"/>
              <w:right w:val="single" w:sz="4" w:space="0" w:color="auto"/>
            </w:tcBorders>
            <w:vAlign w:val="center"/>
          </w:tcPr>
          <w:p w14:paraId="7136929E" w14:textId="77777777" w:rsidR="000F6E59" w:rsidRPr="00786C82" w:rsidRDefault="000F6E59" w:rsidP="003A3BB7">
            <w:pPr>
              <w:rPr>
                <w:rFonts w:cs="Times New Roman"/>
                <w:color w:val="000000" w:themeColor="text1"/>
                <w:sz w:val="24"/>
                <w:szCs w:val="24"/>
              </w:rPr>
            </w:pPr>
            <w:r w:rsidRPr="00786C82">
              <w:rPr>
                <w:rFonts w:cs="Times New Roman"/>
                <w:color w:val="000000" w:themeColor="text1"/>
                <w:sz w:val="24"/>
                <w:szCs w:val="24"/>
              </w:rPr>
              <w:t>Nhiệt độ môi trường nhỏ nhất</w:t>
            </w:r>
          </w:p>
        </w:tc>
        <w:tc>
          <w:tcPr>
            <w:tcW w:w="3663" w:type="dxa"/>
            <w:tcBorders>
              <w:top w:val="single" w:sz="4" w:space="0" w:color="auto"/>
              <w:left w:val="single" w:sz="4" w:space="0" w:color="auto"/>
              <w:bottom w:val="single" w:sz="4" w:space="0" w:color="auto"/>
            </w:tcBorders>
            <w:vAlign w:val="center"/>
          </w:tcPr>
          <w:p w14:paraId="55A3A2C5" w14:textId="77777777" w:rsidR="000F6E59" w:rsidRPr="00786C82" w:rsidRDefault="000F6E59" w:rsidP="003A3BB7">
            <w:pPr>
              <w:jc w:val="center"/>
              <w:rPr>
                <w:rFonts w:cs="Times New Roman"/>
                <w:color w:val="000000" w:themeColor="text1"/>
                <w:sz w:val="24"/>
                <w:szCs w:val="24"/>
              </w:rPr>
            </w:pPr>
            <w:r w:rsidRPr="00786C82">
              <w:rPr>
                <w:rFonts w:cs="Times New Roman"/>
                <w:color w:val="000000" w:themeColor="text1"/>
                <w:sz w:val="24"/>
                <w:szCs w:val="24"/>
              </w:rPr>
              <w:t>0</w:t>
            </w:r>
            <w:r w:rsidRPr="00786C82">
              <w:rPr>
                <w:rFonts w:cs="Times New Roman"/>
                <w:color w:val="000000" w:themeColor="text1"/>
                <w:sz w:val="24"/>
                <w:szCs w:val="24"/>
                <w:vertAlign w:val="superscript"/>
              </w:rPr>
              <w:t>o</w:t>
            </w:r>
            <w:r w:rsidRPr="00786C82">
              <w:rPr>
                <w:rFonts w:cs="Times New Roman"/>
                <w:color w:val="000000" w:themeColor="text1"/>
                <w:sz w:val="24"/>
                <w:szCs w:val="24"/>
              </w:rPr>
              <w:t>C</w:t>
            </w:r>
          </w:p>
        </w:tc>
      </w:tr>
      <w:tr w:rsidR="00A205B4" w:rsidRPr="00786C82" w14:paraId="6ABEA48C" w14:textId="77777777" w:rsidTr="003A3BB7">
        <w:trPr>
          <w:trHeight w:val="478"/>
          <w:jc w:val="center"/>
        </w:trPr>
        <w:tc>
          <w:tcPr>
            <w:tcW w:w="5394" w:type="dxa"/>
            <w:tcBorders>
              <w:top w:val="single" w:sz="4" w:space="0" w:color="auto"/>
              <w:bottom w:val="single" w:sz="4" w:space="0" w:color="auto"/>
              <w:right w:val="single" w:sz="4" w:space="0" w:color="auto"/>
            </w:tcBorders>
            <w:vAlign w:val="center"/>
          </w:tcPr>
          <w:p w14:paraId="2F5E490E" w14:textId="77777777" w:rsidR="000F6E59" w:rsidRPr="00786C82" w:rsidRDefault="000F6E59" w:rsidP="003A3BB7">
            <w:pPr>
              <w:rPr>
                <w:rFonts w:cs="Times New Roman"/>
                <w:color w:val="000000" w:themeColor="text1"/>
                <w:sz w:val="24"/>
                <w:szCs w:val="24"/>
              </w:rPr>
            </w:pPr>
            <w:r w:rsidRPr="00786C82">
              <w:rPr>
                <w:rFonts w:cs="Times New Roman"/>
                <w:color w:val="000000" w:themeColor="text1"/>
                <w:sz w:val="24"/>
                <w:szCs w:val="24"/>
              </w:rPr>
              <w:t>Khí hậu</w:t>
            </w:r>
          </w:p>
        </w:tc>
        <w:tc>
          <w:tcPr>
            <w:tcW w:w="3663" w:type="dxa"/>
            <w:tcBorders>
              <w:top w:val="single" w:sz="4" w:space="0" w:color="auto"/>
              <w:left w:val="single" w:sz="4" w:space="0" w:color="auto"/>
              <w:bottom w:val="single" w:sz="4" w:space="0" w:color="auto"/>
            </w:tcBorders>
            <w:vAlign w:val="center"/>
          </w:tcPr>
          <w:p w14:paraId="4F257321" w14:textId="77777777" w:rsidR="000F6E59" w:rsidRPr="00786C82" w:rsidRDefault="000F6E59" w:rsidP="003A3BB7">
            <w:pPr>
              <w:jc w:val="center"/>
              <w:rPr>
                <w:rFonts w:cs="Times New Roman"/>
                <w:color w:val="000000" w:themeColor="text1"/>
                <w:sz w:val="24"/>
                <w:szCs w:val="24"/>
              </w:rPr>
            </w:pPr>
            <w:r w:rsidRPr="00786C82">
              <w:rPr>
                <w:rFonts w:cs="Times New Roman"/>
                <w:color w:val="000000" w:themeColor="text1"/>
                <w:sz w:val="24"/>
                <w:szCs w:val="24"/>
              </w:rPr>
              <w:t>Nhiệt đới, nóng ẩm</w:t>
            </w:r>
          </w:p>
        </w:tc>
      </w:tr>
      <w:tr w:rsidR="00A205B4" w:rsidRPr="00786C82" w14:paraId="58349CC0" w14:textId="77777777" w:rsidTr="003A3BB7">
        <w:trPr>
          <w:trHeight w:val="584"/>
          <w:jc w:val="center"/>
        </w:trPr>
        <w:tc>
          <w:tcPr>
            <w:tcW w:w="5394" w:type="dxa"/>
            <w:tcBorders>
              <w:top w:val="single" w:sz="4" w:space="0" w:color="auto"/>
              <w:bottom w:val="single" w:sz="4" w:space="0" w:color="auto"/>
              <w:right w:val="single" w:sz="4" w:space="0" w:color="auto"/>
            </w:tcBorders>
            <w:vAlign w:val="center"/>
          </w:tcPr>
          <w:p w14:paraId="2EBB7211" w14:textId="77777777" w:rsidR="000F6E59" w:rsidRPr="00786C82" w:rsidRDefault="000F6E59" w:rsidP="003A3BB7">
            <w:pPr>
              <w:rPr>
                <w:rFonts w:cs="Times New Roman"/>
                <w:color w:val="000000" w:themeColor="text1"/>
                <w:sz w:val="24"/>
                <w:szCs w:val="24"/>
              </w:rPr>
            </w:pPr>
            <w:r w:rsidRPr="00786C82">
              <w:rPr>
                <w:rFonts w:cs="Times New Roman"/>
                <w:color w:val="000000" w:themeColor="text1"/>
                <w:sz w:val="24"/>
                <w:szCs w:val="24"/>
              </w:rPr>
              <w:t>Độ ẩm cực đại</w:t>
            </w:r>
          </w:p>
        </w:tc>
        <w:tc>
          <w:tcPr>
            <w:tcW w:w="3663" w:type="dxa"/>
            <w:tcBorders>
              <w:top w:val="single" w:sz="4" w:space="0" w:color="auto"/>
              <w:left w:val="single" w:sz="4" w:space="0" w:color="auto"/>
              <w:bottom w:val="single" w:sz="4" w:space="0" w:color="auto"/>
            </w:tcBorders>
            <w:vAlign w:val="center"/>
          </w:tcPr>
          <w:p w14:paraId="6813BC88" w14:textId="77777777" w:rsidR="000F6E59" w:rsidRPr="00786C82" w:rsidRDefault="000F6E59" w:rsidP="003A3BB7">
            <w:pPr>
              <w:jc w:val="center"/>
              <w:rPr>
                <w:rFonts w:cs="Times New Roman"/>
                <w:color w:val="000000" w:themeColor="text1"/>
                <w:sz w:val="24"/>
                <w:szCs w:val="24"/>
              </w:rPr>
            </w:pPr>
            <w:r w:rsidRPr="00786C82">
              <w:rPr>
                <w:rFonts w:cs="Times New Roman"/>
                <w:color w:val="000000" w:themeColor="text1"/>
                <w:sz w:val="24"/>
                <w:szCs w:val="24"/>
              </w:rPr>
              <w:t>100%</w:t>
            </w:r>
          </w:p>
        </w:tc>
      </w:tr>
      <w:tr w:rsidR="00A205B4" w:rsidRPr="00786C82" w14:paraId="38580206" w14:textId="77777777" w:rsidTr="003A3BB7">
        <w:trPr>
          <w:trHeight w:val="557"/>
          <w:jc w:val="center"/>
        </w:trPr>
        <w:tc>
          <w:tcPr>
            <w:tcW w:w="5394" w:type="dxa"/>
            <w:tcBorders>
              <w:top w:val="single" w:sz="4" w:space="0" w:color="auto"/>
              <w:right w:val="single" w:sz="4" w:space="0" w:color="auto"/>
            </w:tcBorders>
            <w:vAlign w:val="center"/>
          </w:tcPr>
          <w:p w14:paraId="756E4870" w14:textId="77777777" w:rsidR="000F6E59" w:rsidRPr="00786C82" w:rsidRDefault="000F6E59" w:rsidP="003A3BB7">
            <w:pPr>
              <w:rPr>
                <w:rFonts w:cs="Times New Roman"/>
                <w:color w:val="000000" w:themeColor="text1"/>
                <w:sz w:val="24"/>
                <w:szCs w:val="24"/>
              </w:rPr>
            </w:pPr>
            <w:r w:rsidRPr="00786C82">
              <w:rPr>
                <w:rFonts w:cs="Times New Roman"/>
                <w:color w:val="000000" w:themeColor="text1"/>
                <w:sz w:val="24"/>
                <w:szCs w:val="24"/>
              </w:rPr>
              <w:t>Độ cao lắp đặt thiết bị so vớimực nước biển</w:t>
            </w:r>
          </w:p>
        </w:tc>
        <w:tc>
          <w:tcPr>
            <w:tcW w:w="3663" w:type="dxa"/>
            <w:tcBorders>
              <w:top w:val="single" w:sz="4" w:space="0" w:color="auto"/>
              <w:left w:val="single" w:sz="4" w:space="0" w:color="auto"/>
              <w:bottom w:val="double" w:sz="4" w:space="0" w:color="auto"/>
            </w:tcBorders>
            <w:vAlign w:val="center"/>
          </w:tcPr>
          <w:p w14:paraId="22DDF6F6" w14:textId="77777777" w:rsidR="000F6E59" w:rsidRPr="00786C82" w:rsidRDefault="000F6E59" w:rsidP="003A3BB7">
            <w:pPr>
              <w:jc w:val="center"/>
              <w:rPr>
                <w:rFonts w:cs="Times New Roman"/>
                <w:color w:val="000000" w:themeColor="text1"/>
                <w:sz w:val="24"/>
                <w:szCs w:val="24"/>
              </w:rPr>
            </w:pPr>
            <w:r w:rsidRPr="00786C82">
              <w:rPr>
                <w:rFonts w:cs="Times New Roman"/>
                <w:color w:val="000000" w:themeColor="text1"/>
                <w:sz w:val="24"/>
                <w:szCs w:val="24"/>
              </w:rPr>
              <w:t>Đến 1000 m</w:t>
            </w:r>
          </w:p>
        </w:tc>
      </w:tr>
    </w:tbl>
    <w:p w14:paraId="23528509" w14:textId="77777777" w:rsidR="000F6E59" w:rsidRPr="00786C82" w:rsidRDefault="000F6E59" w:rsidP="000F6E59">
      <w:pPr>
        <w:pStyle w:val="ListParagraph"/>
        <w:tabs>
          <w:tab w:val="left" w:pos="851"/>
        </w:tabs>
        <w:ind w:left="680" w:firstLine="0"/>
        <w:rPr>
          <w:color w:val="000000" w:themeColor="text1"/>
          <w:szCs w:val="28"/>
          <w:lang w:val="pt-BR"/>
        </w:rPr>
      </w:pPr>
      <w:r w:rsidRPr="00786C82">
        <w:rPr>
          <w:color w:val="000000" w:themeColor="text1"/>
          <w:szCs w:val="28"/>
          <w:lang w:val="pt-BR"/>
        </w:rPr>
        <w:t>2. Điều kiện vận hành của hệ thống điện</w:t>
      </w:r>
    </w:p>
    <w:tbl>
      <w:tblPr>
        <w:tblW w:w="877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805"/>
        <w:gridCol w:w="3969"/>
      </w:tblGrid>
      <w:tr w:rsidR="00A205B4" w:rsidRPr="00786C82" w14:paraId="290E9382" w14:textId="77777777" w:rsidTr="003A3BB7">
        <w:trPr>
          <w:jc w:val="center"/>
        </w:trPr>
        <w:tc>
          <w:tcPr>
            <w:tcW w:w="4805" w:type="dxa"/>
            <w:vAlign w:val="center"/>
          </w:tcPr>
          <w:p w14:paraId="2FC6707B" w14:textId="77777777" w:rsidR="000F6E59" w:rsidRPr="00786C82" w:rsidRDefault="000F6E59" w:rsidP="003A3BB7">
            <w:pPr>
              <w:jc w:val="both"/>
              <w:rPr>
                <w:rFonts w:cs="Times New Roman"/>
                <w:color w:val="000000" w:themeColor="text1"/>
                <w:sz w:val="24"/>
                <w:szCs w:val="24"/>
                <w:lang w:val="pt-BR"/>
              </w:rPr>
            </w:pPr>
            <w:r w:rsidRPr="00786C82">
              <w:rPr>
                <w:rFonts w:cs="Times New Roman"/>
                <w:color w:val="000000" w:themeColor="text1"/>
                <w:sz w:val="24"/>
                <w:szCs w:val="24"/>
                <w:lang w:val="pt-BR"/>
              </w:rPr>
              <w:t>Điện áp danh định của hệ thống (kV)</w:t>
            </w:r>
          </w:p>
        </w:tc>
        <w:tc>
          <w:tcPr>
            <w:tcW w:w="3969" w:type="dxa"/>
            <w:vAlign w:val="center"/>
          </w:tcPr>
          <w:p w14:paraId="6AD5D9BA" w14:textId="77777777" w:rsidR="000F6E59" w:rsidRPr="00786C82" w:rsidRDefault="000F6E59" w:rsidP="003A3BB7">
            <w:pPr>
              <w:jc w:val="center"/>
              <w:rPr>
                <w:rFonts w:cs="Times New Roman"/>
                <w:color w:val="000000" w:themeColor="text1"/>
                <w:sz w:val="24"/>
                <w:szCs w:val="24"/>
              </w:rPr>
            </w:pPr>
            <w:r w:rsidRPr="00786C82">
              <w:rPr>
                <w:rFonts w:cs="Times New Roman"/>
                <w:color w:val="000000" w:themeColor="text1"/>
                <w:sz w:val="24"/>
                <w:szCs w:val="24"/>
              </w:rPr>
              <w:t>22</w:t>
            </w:r>
          </w:p>
        </w:tc>
      </w:tr>
      <w:tr w:rsidR="00A205B4" w:rsidRPr="00786C82" w14:paraId="1DCEC355" w14:textId="77777777" w:rsidTr="003A3BB7">
        <w:trPr>
          <w:jc w:val="center"/>
        </w:trPr>
        <w:tc>
          <w:tcPr>
            <w:tcW w:w="4805" w:type="dxa"/>
            <w:vAlign w:val="center"/>
          </w:tcPr>
          <w:p w14:paraId="2F3D9B19" w14:textId="77777777" w:rsidR="000F6E59" w:rsidRPr="00786C82" w:rsidRDefault="000F6E59" w:rsidP="003A3BB7">
            <w:pPr>
              <w:jc w:val="both"/>
              <w:rPr>
                <w:rFonts w:cs="Times New Roman"/>
                <w:color w:val="000000" w:themeColor="text1"/>
                <w:sz w:val="24"/>
                <w:szCs w:val="24"/>
              </w:rPr>
            </w:pPr>
            <w:r w:rsidRPr="00786C82">
              <w:rPr>
                <w:rFonts w:cs="Times New Roman"/>
                <w:color w:val="000000" w:themeColor="text1"/>
                <w:sz w:val="24"/>
                <w:szCs w:val="24"/>
              </w:rPr>
              <w:t>Sơ đồ nối</w:t>
            </w:r>
          </w:p>
        </w:tc>
        <w:tc>
          <w:tcPr>
            <w:tcW w:w="3969" w:type="dxa"/>
            <w:vAlign w:val="center"/>
          </w:tcPr>
          <w:p w14:paraId="6973E2C0" w14:textId="77777777" w:rsidR="000F6E59" w:rsidRPr="00786C82" w:rsidRDefault="000F6E59" w:rsidP="003A3BB7">
            <w:pPr>
              <w:jc w:val="center"/>
              <w:rPr>
                <w:rFonts w:cs="Times New Roman"/>
                <w:color w:val="000000" w:themeColor="text1"/>
                <w:sz w:val="24"/>
                <w:szCs w:val="24"/>
              </w:rPr>
            </w:pPr>
            <w:r w:rsidRPr="00786C82">
              <w:rPr>
                <w:rFonts w:cs="Times New Roman"/>
                <w:color w:val="000000" w:themeColor="text1"/>
                <w:sz w:val="24"/>
                <w:szCs w:val="24"/>
              </w:rPr>
              <w:t>3 pha 3 dây hoặc 3 pha 4 dây</w:t>
            </w:r>
          </w:p>
        </w:tc>
      </w:tr>
      <w:tr w:rsidR="00A205B4" w:rsidRPr="00786C82" w14:paraId="246A8DE9" w14:textId="77777777" w:rsidTr="003A3BB7">
        <w:trPr>
          <w:trHeight w:val="1549"/>
          <w:jc w:val="center"/>
        </w:trPr>
        <w:tc>
          <w:tcPr>
            <w:tcW w:w="4805" w:type="dxa"/>
            <w:vAlign w:val="center"/>
          </w:tcPr>
          <w:p w14:paraId="202856B8" w14:textId="77777777" w:rsidR="000F6E59" w:rsidRPr="00786C82" w:rsidRDefault="000F6E59" w:rsidP="003A3BB7">
            <w:pPr>
              <w:jc w:val="both"/>
              <w:rPr>
                <w:rFonts w:cs="Times New Roman"/>
                <w:color w:val="000000" w:themeColor="text1"/>
                <w:sz w:val="24"/>
                <w:szCs w:val="24"/>
              </w:rPr>
            </w:pPr>
            <w:r w:rsidRPr="00786C82">
              <w:rPr>
                <w:rFonts w:cs="Times New Roman"/>
                <w:color w:val="000000" w:themeColor="text1"/>
                <w:sz w:val="24"/>
                <w:szCs w:val="24"/>
              </w:rPr>
              <w:t>Chế độ nối đất trung tính</w:t>
            </w:r>
          </w:p>
        </w:tc>
        <w:tc>
          <w:tcPr>
            <w:tcW w:w="3969" w:type="dxa"/>
            <w:vAlign w:val="center"/>
          </w:tcPr>
          <w:p w14:paraId="46938538" w14:textId="77777777" w:rsidR="000F6E59" w:rsidRPr="00786C82" w:rsidRDefault="000F6E59" w:rsidP="003A3BB7">
            <w:pPr>
              <w:jc w:val="center"/>
              <w:rPr>
                <w:rFonts w:cs="Times New Roman"/>
                <w:color w:val="000000" w:themeColor="text1"/>
                <w:sz w:val="24"/>
                <w:szCs w:val="24"/>
              </w:rPr>
            </w:pPr>
            <w:r w:rsidRPr="00786C82">
              <w:rPr>
                <w:rFonts w:cs="Times New Roman"/>
                <w:color w:val="000000" w:themeColor="text1"/>
                <w:sz w:val="24"/>
                <w:szCs w:val="24"/>
              </w:rPr>
              <w:t>Nối đất trực tiếp hoặc nối đất lặp lại</w:t>
            </w:r>
          </w:p>
        </w:tc>
      </w:tr>
      <w:tr w:rsidR="00A205B4" w:rsidRPr="00786C82" w14:paraId="4BCA6C12" w14:textId="77777777" w:rsidTr="003A3BB7">
        <w:trPr>
          <w:jc w:val="center"/>
        </w:trPr>
        <w:tc>
          <w:tcPr>
            <w:tcW w:w="4805" w:type="dxa"/>
            <w:vAlign w:val="center"/>
          </w:tcPr>
          <w:p w14:paraId="26D2F1F2" w14:textId="77777777" w:rsidR="000F6E59" w:rsidRPr="00786C82" w:rsidRDefault="000F6E59" w:rsidP="003A3BB7">
            <w:pPr>
              <w:jc w:val="both"/>
              <w:rPr>
                <w:rFonts w:cs="Times New Roman"/>
                <w:color w:val="000000" w:themeColor="text1"/>
                <w:sz w:val="24"/>
                <w:szCs w:val="24"/>
              </w:rPr>
            </w:pPr>
            <w:r w:rsidRPr="00786C82">
              <w:rPr>
                <w:rFonts w:cs="Times New Roman"/>
                <w:color w:val="000000" w:themeColor="text1"/>
                <w:sz w:val="24"/>
                <w:szCs w:val="24"/>
              </w:rPr>
              <w:t>Điện áp làm việc lớn nhất của thiết bị (kV)</w:t>
            </w:r>
          </w:p>
        </w:tc>
        <w:tc>
          <w:tcPr>
            <w:tcW w:w="3969" w:type="dxa"/>
            <w:vAlign w:val="center"/>
          </w:tcPr>
          <w:p w14:paraId="0598A3A4" w14:textId="77777777" w:rsidR="000F6E59" w:rsidRPr="00786C82" w:rsidRDefault="000F6E59" w:rsidP="003A3BB7">
            <w:pPr>
              <w:jc w:val="center"/>
              <w:rPr>
                <w:rFonts w:cs="Times New Roman"/>
                <w:color w:val="000000" w:themeColor="text1"/>
                <w:sz w:val="24"/>
                <w:szCs w:val="24"/>
              </w:rPr>
            </w:pPr>
            <w:r w:rsidRPr="00786C82">
              <w:rPr>
                <w:rFonts w:cs="Times New Roman"/>
                <w:color w:val="000000" w:themeColor="text1"/>
                <w:sz w:val="24"/>
                <w:szCs w:val="24"/>
              </w:rPr>
              <w:t>24</w:t>
            </w:r>
          </w:p>
        </w:tc>
      </w:tr>
      <w:tr w:rsidR="00A205B4" w:rsidRPr="00786C82" w14:paraId="799B7135" w14:textId="77777777" w:rsidTr="003A3BB7">
        <w:trPr>
          <w:jc w:val="center"/>
        </w:trPr>
        <w:tc>
          <w:tcPr>
            <w:tcW w:w="4805" w:type="dxa"/>
            <w:vAlign w:val="center"/>
          </w:tcPr>
          <w:p w14:paraId="2FA0CFCC" w14:textId="77777777" w:rsidR="000F6E59" w:rsidRPr="00786C82" w:rsidRDefault="000F6E59" w:rsidP="003A3BB7">
            <w:pPr>
              <w:jc w:val="both"/>
              <w:rPr>
                <w:rFonts w:cs="Times New Roman"/>
                <w:color w:val="000000" w:themeColor="text1"/>
                <w:sz w:val="24"/>
                <w:szCs w:val="24"/>
              </w:rPr>
            </w:pPr>
            <w:r w:rsidRPr="00786C82">
              <w:rPr>
                <w:rFonts w:cs="Times New Roman"/>
                <w:color w:val="000000" w:themeColor="text1"/>
                <w:sz w:val="24"/>
                <w:szCs w:val="24"/>
              </w:rPr>
              <w:t>Tần số (Hz)</w:t>
            </w:r>
          </w:p>
        </w:tc>
        <w:tc>
          <w:tcPr>
            <w:tcW w:w="3969" w:type="dxa"/>
            <w:vAlign w:val="center"/>
          </w:tcPr>
          <w:p w14:paraId="4750961B" w14:textId="77777777" w:rsidR="000F6E59" w:rsidRPr="00786C82" w:rsidRDefault="000F6E59" w:rsidP="003A3BB7">
            <w:pPr>
              <w:jc w:val="center"/>
              <w:rPr>
                <w:rFonts w:cs="Times New Roman"/>
                <w:color w:val="000000" w:themeColor="text1"/>
                <w:sz w:val="24"/>
                <w:szCs w:val="24"/>
              </w:rPr>
            </w:pPr>
            <w:r w:rsidRPr="00786C82">
              <w:rPr>
                <w:rFonts w:cs="Times New Roman"/>
                <w:color w:val="000000" w:themeColor="text1"/>
                <w:sz w:val="24"/>
                <w:szCs w:val="24"/>
              </w:rPr>
              <w:t>50</w:t>
            </w:r>
          </w:p>
        </w:tc>
      </w:tr>
    </w:tbl>
    <w:p w14:paraId="5B52F191" w14:textId="77777777" w:rsidR="000F6E59" w:rsidRPr="00786C82" w:rsidRDefault="000F6E59" w:rsidP="000F6E59">
      <w:pPr>
        <w:pStyle w:val="ListParagraph"/>
        <w:tabs>
          <w:tab w:val="left" w:pos="851"/>
        </w:tabs>
        <w:ind w:left="680" w:firstLine="0"/>
        <w:rPr>
          <w:color w:val="000000" w:themeColor="text1"/>
          <w:szCs w:val="28"/>
          <w:lang w:val="pt-BR"/>
        </w:rPr>
      </w:pPr>
      <w:r w:rsidRPr="00786C82">
        <w:rPr>
          <w:color w:val="000000" w:themeColor="text1"/>
          <w:szCs w:val="28"/>
          <w:lang w:val="pt-BR"/>
        </w:rPr>
        <w:t>3. Chứng chỉ chất lượng</w:t>
      </w:r>
    </w:p>
    <w:p w14:paraId="180A367F" w14:textId="77777777" w:rsidR="000F6E59" w:rsidRPr="00786C82" w:rsidRDefault="000F6E59" w:rsidP="000F6E59">
      <w:pPr>
        <w:pStyle w:val="ListParagraph"/>
        <w:tabs>
          <w:tab w:val="left" w:pos="851"/>
        </w:tabs>
        <w:ind w:left="680" w:firstLine="0"/>
        <w:rPr>
          <w:color w:val="000000" w:themeColor="text1"/>
          <w:szCs w:val="28"/>
          <w:lang w:val="pt-BR"/>
        </w:rPr>
      </w:pPr>
      <w:r w:rsidRPr="00786C82">
        <w:rPr>
          <w:color w:val="000000" w:themeColor="text1"/>
          <w:szCs w:val="28"/>
          <w:lang w:val="pt-BR"/>
        </w:rPr>
        <w:t>Nhà sản xuất phải có chứng chỉ về hệ thống quản lý chất lượng (ISO-9001 hoặc tương đương) được áp dụng vào ngành nghề sản xuất cáp ngầm, phụ kiện cáp ngầm. Nhà sản xuất phải có phòng thử nghiệm xuất xưởng với các trang thiết bị phục vụ thử nghiệm được kiểm chuẩn bởi cơ quan quản lý chất lượng.</w:t>
      </w:r>
    </w:p>
    <w:p w14:paraId="5AD9726A" w14:textId="77777777" w:rsidR="000F6E59" w:rsidRPr="00786C82" w:rsidRDefault="000F6E59" w:rsidP="000F6E59">
      <w:pPr>
        <w:pStyle w:val="ListParagraph"/>
        <w:tabs>
          <w:tab w:val="left" w:pos="851"/>
        </w:tabs>
        <w:ind w:left="680" w:firstLine="0"/>
        <w:rPr>
          <w:color w:val="000000" w:themeColor="text1"/>
          <w:szCs w:val="28"/>
          <w:lang w:val="pt-BR"/>
        </w:rPr>
      </w:pPr>
      <w:r w:rsidRPr="00786C82">
        <w:rPr>
          <w:color w:val="000000" w:themeColor="text1"/>
          <w:szCs w:val="28"/>
          <w:lang w:val="pt-BR"/>
        </w:rPr>
        <w:t>Nhà sản xuất phải tuân thủ các quy định của Nhà nước về tiết kiệm năng lượng, an toàn cháy nổ, môi trường, sở hữu trí tuệ, nhãn mác v.v.</w:t>
      </w:r>
    </w:p>
    <w:p w14:paraId="1D23159F" w14:textId="540D54AB" w:rsidR="000F6E59" w:rsidRPr="00786C82" w:rsidRDefault="00E56E05" w:rsidP="00E56E05">
      <w:pPr>
        <w:widowControl w:val="0"/>
        <w:tabs>
          <w:tab w:val="left" w:pos="483"/>
        </w:tabs>
        <w:kinsoku w:val="0"/>
        <w:overflowPunct w:val="0"/>
        <w:autoSpaceDE w:val="0"/>
        <w:autoSpaceDN w:val="0"/>
        <w:adjustRightInd w:val="0"/>
        <w:spacing w:after="0"/>
        <w:rPr>
          <w:rFonts w:cs="Times New Roman"/>
          <w:b/>
          <w:bCs/>
          <w:color w:val="000000" w:themeColor="text1"/>
          <w:sz w:val="26"/>
          <w:szCs w:val="26"/>
          <w:lang w:val="pt-BR"/>
        </w:rPr>
      </w:pPr>
      <w:r w:rsidRPr="00786C82">
        <w:rPr>
          <w:rFonts w:eastAsia="Times New Roman" w:cs="Times New Roman"/>
          <w:b/>
          <w:bCs/>
          <w:color w:val="000000" w:themeColor="text1"/>
          <w:sz w:val="26"/>
          <w:szCs w:val="26"/>
          <w:lang w:val="pt-BR"/>
        </w:rPr>
        <w:lastRenderedPageBreak/>
        <w:t>A</w:t>
      </w:r>
      <w:r w:rsidR="000F6E59" w:rsidRPr="00786C82">
        <w:rPr>
          <w:rFonts w:eastAsia="Times New Roman" w:cs="Times New Roman"/>
          <w:b/>
          <w:bCs/>
          <w:color w:val="000000" w:themeColor="text1"/>
          <w:sz w:val="26"/>
          <w:szCs w:val="26"/>
          <w:lang w:val="vi-VN"/>
        </w:rPr>
        <w:t xml:space="preserve">. </w:t>
      </w:r>
      <w:r w:rsidR="000F6E59" w:rsidRPr="00786C82">
        <w:rPr>
          <w:rFonts w:eastAsia="Times New Roman" w:cs="Times New Roman"/>
          <w:b/>
          <w:bCs/>
          <w:color w:val="000000" w:themeColor="text1"/>
          <w:sz w:val="26"/>
          <w:szCs w:val="26"/>
          <w:lang w:val="pt-BR"/>
        </w:rPr>
        <w:t>Hộp đầu cáp T-Plug-22kV-3x50mm2, Hộp đầu cáp T-Plug-22kV-3x240mm2</w:t>
      </w:r>
    </w:p>
    <w:p w14:paraId="6601302E" w14:textId="77777777" w:rsidR="000F6E59" w:rsidRPr="00786C82" w:rsidRDefault="000F6E59" w:rsidP="00634FF7">
      <w:pPr>
        <w:numPr>
          <w:ilvl w:val="0"/>
          <w:numId w:val="44"/>
        </w:numPr>
        <w:tabs>
          <w:tab w:val="left" w:pos="851"/>
          <w:tab w:val="left" w:pos="1701"/>
        </w:tabs>
        <w:spacing w:after="0" w:line="240" w:lineRule="auto"/>
        <w:ind w:left="0" w:firstLine="426"/>
        <w:contextualSpacing/>
        <w:jc w:val="both"/>
        <w:rPr>
          <w:rFonts w:eastAsia="Times New Roman" w:cs="Times New Roman"/>
          <w:b/>
          <w:color w:val="000000" w:themeColor="text1"/>
          <w:sz w:val="26"/>
          <w:szCs w:val="26"/>
          <w:lang w:val="sv-SE" w:eastAsia="x-none"/>
        </w:rPr>
      </w:pPr>
      <w:r w:rsidRPr="00786C82">
        <w:rPr>
          <w:rFonts w:eastAsia="Times New Roman" w:cs="Times New Roman"/>
          <w:b/>
          <w:color w:val="000000" w:themeColor="text1"/>
          <w:sz w:val="26"/>
          <w:szCs w:val="26"/>
          <w:lang w:val="sv-SE" w:eastAsia="x-none"/>
        </w:rPr>
        <w:t>Yêu cầu chung</w:t>
      </w:r>
    </w:p>
    <w:p w14:paraId="56A2301F" w14:textId="77777777" w:rsidR="000F6E59" w:rsidRPr="00786C82" w:rsidRDefault="000F6E59" w:rsidP="00634FF7">
      <w:pPr>
        <w:numPr>
          <w:ilvl w:val="0"/>
          <w:numId w:val="37"/>
        </w:numPr>
        <w:tabs>
          <w:tab w:val="left" w:pos="851"/>
        </w:tabs>
        <w:autoSpaceDE w:val="0"/>
        <w:autoSpaceDN w:val="0"/>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Cấu trúc</w:t>
      </w:r>
      <w:r w:rsidRPr="00786C82">
        <w:rPr>
          <w:rFonts w:eastAsia="Arial" w:cs="Times New Roman"/>
          <w:color w:val="000000" w:themeColor="text1"/>
          <w:sz w:val="26"/>
          <w:szCs w:val="26"/>
        </w:rPr>
        <w:t>:</w:t>
      </w:r>
      <w:r w:rsidRPr="00786C82">
        <w:rPr>
          <w:rFonts w:eastAsia="Arial" w:cs="Times New Roman"/>
          <w:color w:val="000000" w:themeColor="text1"/>
          <w:sz w:val="26"/>
          <w:szCs w:val="26"/>
          <w:lang w:val="vi-VN"/>
        </w:rPr>
        <w:t xml:space="preserve"> </w:t>
      </w:r>
    </w:p>
    <w:p w14:paraId="271D062E" w14:textId="77777777" w:rsidR="000F6E59" w:rsidRPr="00786C82" w:rsidRDefault="000F6E59" w:rsidP="00E56E05">
      <w:pPr>
        <w:tabs>
          <w:tab w:val="left" w:pos="851"/>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Loại: Co nguội, co nóng, sử dụng trong nhà.</w:t>
      </w:r>
    </w:p>
    <w:p w14:paraId="1F82E249" w14:textId="77777777" w:rsidR="000F6E59" w:rsidRPr="00786C82" w:rsidRDefault="000F6E59" w:rsidP="00E56E05">
      <w:pPr>
        <w:tabs>
          <w:tab w:val="left" w:pos="851"/>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Hộp đầu cáp góc T-plug loại đơn dùng cho cáp ba lõi bao gồm 1 hộp đầu cáp thẳng dùng cho cáp ba lõi và 3 T-plugs để có thể đấu một cáp ngầm trung thế ba lõi vào một ngăn tủ điện.</w:t>
      </w:r>
    </w:p>
    <w:p w14:paraId="7B2FE09C" w14:textId="77777777" w:rsidR="000F6E59" w:rsidRPr="00786C82" w:rsidRDefault="000F6E59" w:rsidP="00E56E05">
      <w:pPr>
        <w:tabs>
          <w:tab w:val="left" w:pos="851"/>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Hộp đầu cáp thẳng được thiết kế để khôi phục lại các lớp của cáp ngầm như lớp màn chắn lõi, cách điện, màn chắn của cách điện, lớp đệm, lớp giáp bảo vệ và lớp vỏ nhằm đảm bảo cấu trúc phần đầu cáp tương đương với cấu trúc cáp được đấu nối.</w:t>
      </w:r>
    </w:p>
    <w:p w14:paraId="76C8B58F" w14:textId="77777777" w:rsidR="000F6E59" w:rsidRPr="00786C82" w:rsidRDefault="000F6E59" w:rsidP="00E56E05">
      <w:pPr>
        <w:tabs>
          <w:tab w:val="left" w:pos="851"/>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 xml:space="preserve"> Lưu ý: Hộp đầu cáp thẳng phải được cung cấp đầy đủ các ống cách điện (Insulation tube) cho các pha cáp; các ống cách điện này có thể sử dụng chủng loại co rút hoặc chủng loại ống dẻo dạng săm hoặc tương đương và có chiều dài phù hợp để bảo vệ các cấu trúc bên trong của pha cáp sau khi đã tách bỏ lớp đệm, lớp giáp bảo vệ và lớp vỏ ngoài của pha cáp.</w:t>
      </w:r>
    </w:p>
    <w:p w14:paraId="0CEA1694" w14:textId="77777777" w:rsidR="000F6E59" w:rsidRPr="00786C82" w:rsidRDefault="000F6E59" w:rsidP="00E56E05">
      <w:pPr>
        <w:tabs>
          <w:tab w:val="left" w:pos="851"/>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T-plug được thiết kế để đấu nối đầu cáp thẳng vào tủ điện, có thể sử dụng để nối được cả hai loại cáp ngầm trung thế màn chắn băng đồng.</w:t>
      </w:r>
    </w:p>
    <w:p w14:paraId="0B70E756" w14:textId="77777777" w:rsidR="000F6E59" w:rsidRPr="00786C82" w:rsidRDefault="000F6E59" w:rsidP="00E56E05">
      <w:pPr>
        <w:tabs>
          <w:tab w:val="left" w:pos="851"/>
          <w:tab w:val="num" w:pos="900"/>
          <w:tab w:val="num" w:pos="1440"/>
        </w:tabs>
        <w:spacing w:after="0"/>
        <w:ind w:firstLine="567"/>
        <w:jc w:val="both"/>
        <w:rPr>
          <w:rFonts w:eastAsia="Arial" w:cs="Times New Roman"/>
          <w:color w:val="000000" w:themeColor="text1"/>
          <w:sz w:val="26"/>
          <w:szCs w:val="26"/>
          <w:lang w:val="vi-VN"/>
        </w:rPr>
      </w:pPr>
      <w:r w:rsidRPr="00786C82">
        <w:rPr>
          <w:rFonts w:cs="Times New Roman"/>
          <w:bCs/>
          <w:color w:val="000000" w:themeColor="text1"/>
          <w:sz w:val="26"/>
          <w:szCs w:val="26"/>
          <w:lang w:val="vi-VN"/>
        </w:rPr>
        <w:t>Khoảng cách tối thiểu từ bushing của ngăn đầu cáp đến chạc ba</w:t>
      </w:r>
      <w:r w:rsidRPr="00786C82">
        <w:rPr>
          <w:rFonts w:eastAsia="Arial" w:cs="Times New Roman"/>
          <w:color w:val="000000" w:themeColor="text1"/>
          <w:sz w:val="26"/>
          <w:szCs w:val="26"/>
          <w:lang w:val="vi-VN"/>
        </w:rPr>
        <w:t xml:space="preserve"> (chia cáp 3 lõi thành 3 cáp 1 lõi): </w:t>
      </w:r>
      <w:r w:rsidRPr="00786C82">
        <w:rPr>
          <w:rFonts w:eastAsia="Arial" w:cs="Times New Roman"/>
          <w:color w:val="000000" w:themeColor="text1"/>
          <w:sz w:val="26"/>
          <w:szCs w:val="26"/>
        </w:rPr>
        <w:t>50</w:t>
      </w:r>
      <w:r w:rsidRPr="00786C82">
        <w:rPr>
          <w:rFonts w:eastAsia="Arial" w:cs="Times New Roman"/>
          <w:color w:val="000000" w:themeColor="text1"/>
          <w:sz w:val="26"/>
          <w:szCs w:val="26"/>
          <w:lang w:val="vi-VN"/>
        </w:rPr>
        <w:t>0mm</w:t>
      </w:r>
    </w:p>
    <w:p w14:paraId="0567913B" w14:textId="77777777" w:rsidR="000F6E59" w:rsidRPr="00786C82" w:rsidRDefault="000F6E59" w:rsidP="00E56E05">
      <w:pPr>
        <w:tabs>
          <w:tab w:val="left" w:pos="851"/>
          <w:tab w:val="num" w:pos="900"/>
          <w:tab w:val="num" w:pos="1440"/>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Mỗi hộp đầu đáp góc được đóng gói trong hộp riêng biệt. Bên trong hộpphải có danh mục chi tiết trình bày loại và số lượng vật tư mỗi loại bên trong hộp và bản hướng dẫn lắp đặt đầu cáp góc.</w:t>
      </w:r>
    </w:p>
    <w:p w14:paraId="713B46BE" w14:textId="77777777" w:rsidR="000F6E59" w:rsidRPr="00786C82" w:rsidRDefault="000F6E59" w:rsidP="00634FF7">
      <w:pPr>
        <w:numPr>
          <w:ilvl w:val="0"/>
          <w:numId w:val="37"/>
        </w:numPr>
        <w:tabs>
          <w:tab w:val="left" w:pos="851"/>
        </w:tabs>
        <w:autoSpaceDE w:val="0"/>
        <w:autoSpaceDN w:val="0"/>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Quy cách kỹ thuật của cáp dùng đầu nối:</w:t>
      </w:r>
    </w:p>
    <w:p w14:paraId="0A15DDB7" w14:textId="77777777" w:rsidR="000F6E59" w:rsidRPr="00786C82" w:rsidRDefault="000F6E59" w:rsidP="00E56E05">
      <w:pPr>
        <w:tabs>
          <w:tab w:val="left" w:pos="851"/>
          <w:tab w:val="num" w:pos="900"/>
          <w:tab w:val="num" w:pos="1440"/>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 xml:space="preserve">Loại: 24kV </w:t>
      </w:r>
      <w:r w:rsidRPr="00786C82">
        <w:rPr>
          <w:rFonts w:eastAsia="Arial" w:cs="Times New Roman"/>
          <w:color w:val="000000" w:themeColor="text1"/>
          <w:sz w:val="26"/>
          <w:szCs w:val="26"/>
        </w:rPr>
        <w:t xml:space="preserve">3x50, </w:t>
      </w:r>
      <w:r w:rsidRPr="00786C82">
        <w:rPr>
          <w:rFonts w:eastAsia="Arial" w:cs="Times New Roman"/>
          <w:color w:val="000000" w:themeColor="text1"/>
          <w:sz w:val="26"/>
          <w:szCs w:val="26"/>
          <w:lang w:val="vi-VN"/>
        </w:rPr>
        <w:t>3x240 được sản xuất theo IEC 60502-2.</w:t>
      </w:r>
    </w:p>
    <w:p w14:paraId="03E75E2C" w14:textId="77777777" w:rsidR="000F6E59" w:rsidRPr="00786C82" w:rsidRDefault="000F6E59" w:rsidP="00E56E05">
      <w:pPr>
        <w:tabs>
          <w:tab w:val="left" w:pos="851"/>
          <w:tab w:val="num" w:pos="900"/>
          <w:tab w:val="num" w:pos="1440"/>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 xml:space="preserve">Vật liệu làm lõi cáp: Đồng </w:t>
      </w:r>
    </w:p>
    <w:p w14:paraId="5E14634C" w14:textId="77777777" w:rsidR="000F6E59" w:rsidRPr="00786C82" w:rsidRDefault="000F6E59" w:rsidP="00E56E05">
      <w:pPr>
        <w:tabs>
          <w:tab w:val="left" w:pos="851"/>
          <w:tab w:val="num" w:pos="900"/>
          <w:tab w:val="num" w:pos="1440"/>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 xml:space="preserve">Vật liệu cách điện: XLPE </w:t>
      </w:r>
    </w:p>
    <w:p w14:paraId="4F3245FB" w14:textId="77777777" w:rsidR="000F6E59" w:rsidRPr="00786C82" w:rsidRDefault="000F6E59" w:rsidP="00E56E05">
      <w:pPr>
        <w:tabs>
          <w:tab w:val="left" w:pos="851"/>
          <w:tab w:val="num" w:pos="900"/>
          <w:tab w:val="num" w:pos="1440"/>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Độ dày của lớp cách điện:</w:t>
      </w:r>
    </w:p>
    <w:p w14:paraId="56B39330" w14:textId="77777777" w:rsidR="000F6E59" w:rsidRPr="00786C82" w:rsidRDefault="000F6E59" w:rsidP="00E56E05">
      <w:pPr>
        <w:tabs>
          <w:tab w:val="left" w:pos="851"/>
        </w:tabs>
        <w:autoSpaceDE w:val="0"/>
        <w:autoSpaceDN w:val="0"/>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 Đối với cáp 12,7(U</w:t>
      </w:r>
      <w:r w:rsidRPr="00786C82">
        <w:rPr>
          <w:rFonts w:eastAsia="Arial" w:cs="Times New Roman"/>
          <w:color w:val="000000" w:themeColor="text1"/>
          <w:sz w:val="26"/>
          <w:szCs w:val="26"/>
          <w:vertAlign w:val="subscript"/>
          <w:lang w:val="vi-VN"/>
        </w:rPr>
        <w:t>o</w:t>
      </w:r>
      <w:r w:rsidRPr="00786C82">
        <w:rPr>
          <w:rFonts w:eastAsia="Arial" w:cs="Times New Roman"/>
          <w:color w:val="000000" w:themeColor="text1"/>
          <w:sz w:val="26"/>
          <w:szCs w:val="26"/>
          <w:lang w:val="vi-VN"/>
        </w:rPr>
        <w:t>)/22kV: 5,5mm.</w:t>
      </w:r>
    </w:p>
    <w:p w14:paraId="42226C95" w14:textId="77777777" w:rsidR="000F6E59" w:rsidRPr="00786C82" w:rsidRDefault="000F6E59" w:rsidP="00E56E05">
      <w:pPr>
        <w:tabs>
          <w:tab w:val="left" w:pos="851"/>
          <w:tab w:val="num" w:pos="900"/>
          <w:tab w:val="num" w:pos="1440"/>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 xml:space="preserve">Màn chắn kim loại băng đồng và tiết diện của loại cáp cần đấu nối </w:t>
      </w:r>
      <w:r w:rsidRPr="00786C82">
        <w:rPr>
          <w:rFonts w:eastAsia="Arial" w:cs="Times New Roman"/>
          <w:color w:val="000000" w:themeColor="text1"/>
          <w:sz w:val="26"/>
          <w:szCs w:val="26"/>
        </w:rPr>
        <w:t xml:space="preserve">3x50, </w:t>
      </w:r>
      <w:r w:rsidRPr="00786C82">
        <w:rPr>
          <w:rFonts w:eastAsia="Arial" w:cs="Times New Roman"/>
          <w:color w:val="000000" w:themeColor="text1"/>
          <w:sz w:val="26"/>
          <w:szCs w:val="26"/>
          <w:lang w:val="vi-VN"/>
        </w:rPr>
        <w:t>3x240mm2.</w:t>
      </w:r>
    </w:p>
    <w:p w14:paraId="3DAC694B" w14:textId="77777777" w:rsidR="000F6E59" w:rsidRPr="00786C82" w:rsidRDefault="000F6E59" w:rsidP="00E56E05">
      <w:pPr>
        <w:tabs>
          <w:tab w:val="left" w:pos="851"/>
          <w:tab w:val="num" w:pos="900"/>
          <w:tab w:val="num" w:pos="1440"/>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 xml:space="preserve">Lớp giáp:Theo IEC 60502-2. </w:t>
      </w:r>
    </w:p>
    <w:p w14:paraId="1A5041EF" w14:textId="77777777" w:rsidR="000F6E59" w:rsidRPr="00786C82" w:rsidRDefault="000F6E59" w:rsidP="00E56E05">
      <w:pPr>
        <w:tabs>
          <w:tab w:val="left" w:pos="851"/>
          <w:tab w:val="num" w:pos="900"/>
          <w:tab w:val="num" w:pos="1440"/>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Mỗi một hộp đầu cáp của 1 pha cáp phải cung cấp 01 dây tiếp địa; chiều dài của dây tiếp tiếp địa tối thiểu là 600mm; tiết diện của dây tiếp địa phải đảm bảo:</w:t>
      </w:r>
    </w:p>
    <w:p w14:paraId="13FE1F94" w14:textId="77777777" w:rsidR="000F6E59" w:rsidRPr="00786C82" w:rsidRDefault="000F6E59" w:rsidP="00E56E05">
      <w:pPr>
        <w:tabs>
          <w:tab w:val="left" w:pos="851"/>
          <w:tab w:val="num" w:pos="900"/>
          <w:tab w:val="num" w:pos="1440"/>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 xml:space="preserve">≥ </w:t>
      </w:r>
      <w:r w:rsidRPr="00786C82">
        <w:rPr>
          <w:rFonts w:eastAsia="Arial" w:cs="Times New Roman"/>
          <w:color w:val="000000" w:themeColor="text1"/>
          <w:sz w:val="26"/>
          <w:szCs w:val="26"/>
        </w:rPr>
        <w:t>16</w:t>
      </w:r>
      <w:r w:rsidRPr="00786C82">
        <w:rPr>
          <w:rFonts w:eastAsia="Arial" w:cs="Times New Roman"/>
          <w:color w:val="000000" w:themeColor="text1"/>
          <w:sz w:val="26"/>
          <w:szCs w:val="26"/>
          <w:lang w:val="vi-VN"/>
        </w:rPr>
        <w:t xml:space="preserve">mm2 đối với cáp tiết diện </w:t>
      </w:r>
      <w:r w:rsidRPr="00786C82">
        <w:rPr>
          <w:rFonts w:eastAsia="Arial" w:cs="Times New Roman"/>
          <w:color w:val="000000" w:themeColor="text1"/>
          <w:sz w:val="26"/>
          <w:szCs w:val="26"/>
        </w:rPr>
        <w:t>đến 12</w:t>
      </w:r>
      <w:r w:rsidRPr="00786C82">
        <w:rPr>
          <w:rFonts w:eastAsia="Arial" w:cs="Times New Roman"/>
          <w:color w:val="000000" w:themeColor="text1"/>
          <w:sz w:val="26"/>
          <w:szCs w:val="26"/>
          <w:lang w:val="vi-VN"/>
        </w:rPr>
        <w:t>0mm2</w:t>
      </w:r>
    </w:p>
    <w:p w14:paraId="170E3B9F" w14:textId="77777777" w:rsidR="000F6E59" w:rsidRPr="00786C82" w:rsidRDefault="000F6E59" w:rsidP="00E56E05">
      <w:pPr>
        <w:tabs>
          <w:tab w:val="left" w:pos="851"/>
          <w:tab w:val="num" w:pos="900"/>
          <w:tab w:val="num" w:pos="1440"/>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 25mm2 đối với cáp tiết diện từ 150mm2 ÷ 300mm2</w:t>
      </w:r>
    </w:p>
    <w:p w14:paraId="181207D9" w14:textId="77777777" w:rsidR="000F6E59" w:rsidRPr="00786C82" w:rsidRDefault="000F6E59" w:rsidP="00634FF7">
      <w:pPr>
        <w:numPr>
          <w:ilvl w:val="0"/>
          <w:numId w:val="44"/>
        </w:numPr>
        <w:tabs>
          <w:tab w:val="left" w:pos="851"/>
          <w:tab w:val="left" w:pos="1701"/>
        </w:tabs>
        <w:spacing w:after="0" w:line="240" w:lineRule="auto"/>
        <w:ind w:left="0" w:firstLine="426"/>
        <w:contextualSpacing/>
        <w:jc w:val="both"/>
        <w:rPr>
          <w:rFonts w:eastAsia="Times New Roman" w:cs="Times New Roman"/>
          <w:b/>
          <w:color w:val="000000" w:themeColor="text1"/>
          <w:sz w:val="26"/>
          <w:szCs w:val="26"/>
          <w:lang w:val="sv-SE" w:eastAsia="x-none"/>
        </w:rPr>
      </w:pPr>
      <w:r w:rsidRPr="00786C82">
        <w:rPr>
          <w:rFonts w:eastAsia="Times New Roman" w:cs="Times New Roman"/>
          <w:b/>
          <w:color w:val="000000" w:themeColor="text1"/>
          <w:sz w:val="26"/>
          <w:szCs w:val="26"/>
          <w:lang w:val="sv-SE" w:eastAsia="x-none"/>
        </w:rPr>
        <w:t>Đặc tính kỹ thuật của hộp đầu cáp góc loại đơn</w:t>
      </w:r>
    </w:p>
    <w:p w14:paraId="06C3D572" w14:textId="77777777" w:rsidR="000F6E59" w:rsidRPr="00786C82" w:rsidRDefault="000F6E59" w:rsidP="00634FF7">
      <w:pPr>
        <w:numPr>
          <w:ilvl w:val="0"/>
          <w:numId w:val="43"/>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Độ bền điện áp ở điều kiện khô 4,5U</w:t>
      </w:r>
      <w:r w:rsidRPr="00786C82">
        <w:rPr>
          <w:rFonts w:eastAsia="Arial" w:cs="Times New Roman"/>
          <w:color w:val="000000" w:themeColor="text1"/>
          <w:sz w:val="26"/>
          <w:szCs w:val="26"/>
          <w:vertAlign w:val="subscript"/>
          <w:lang w:val="vi-VN"/>
        </w:rPr>
        <w:t>o</w:t>
      </w:r>
      <w:r w:rsidRPr="00786C82">
        <w:rPr>
          <w:rFonts w:eastAsia="Arial" w:cs="Times New Roman"/>
          <w:color w:val="000000" w:themeColor="text1"/>
          <w:sz w:val="26"/>
          <w:szCs w:val="26"/>
          <w:lang w:val="vi-VN"/>
        </w:rPr>
        <w:t>/05phút và/hoặc 4U</w:t>
      </w:r>
      <w:r w:rsidRPr="00786C82">
        <w:rPr>
          <w:rFonts w:eastAsia="Arial" w:cs="Times New Roman"/>
          <w:color w:val="000000" w:themeColor="text1"/>
          <w:sz w:val="26"/>
          <w:szCs w:val="26"/>
          <w:vertAlign w:val="subscript"/>
          <w:lang w:val="vi-VN"/>
        </w:rPr>
        <w:t>o</w:t>
      </w:r>
      <w:r w:rsidRPr="00786C82">
        <w:rPr>
          <w:rFonts w:eastAsia="Arial" w:cs="Times New Roman"/>
          <w:color w:val="000000" w:themeColor="text1"/>
          <w:sz w:val="26"/>
          <w:szCs w:val="26"/>
          <w:lang w:val="vi-VN"/>
        </w:rPr>
        <w:t>/15phút:</w:t>
      </w:r>
    </w:p>
    <w:p w14:paraId="21E02014" w14:textId="77777777" w:rsidR="000F6E59" w:rsidRPr="00786C82" w:rsidRDefault="000F6E59" w:rsidP="00E56E05">
      <w:pPr>
        <w:tabs>
          <w:tab w:val="left" w:pos="851"/>
        </w:tabs>
        <w:autoSpaceDE w:val="0"/>
        <w:autoSpaceDN w:val="0"/>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 xml:space="preserve">- Đối với cáp 12,7(Uo)/22kV: 57 kVAC/05phút và/hoặc 51 kVDC/15phút </w:t>
      </w:r>
    </w:p>
    <w:p w14:paraId="2E3B5271" w14:textId="77777777" w:rsidR="000F6E59" w:rsidRPr="00786C82" w:rsidRDefault="000F6E59" w:rsidP="00634FF7">
      <w:pPr>
        <w:numPr>
          <w:ilvl w:val="0"/>
          <w:numId w:val="43"/>
        </w:numPr>
        <w:tabs>
          <w:tab w:val="left" w:pos="851"/>
        </w:tabs>
        <w:spacing w:after="0" w:line="240" w:lineRule="auto"/>
        <w:ind w:left="0" w:firstLine="567"/>
        <w:jc w:val="both"/>
        <w:rPr>
          <w:rFonts w:eastAsia="Arial" w:cs="Times New Roman"/>
          <w:color w:val="000000" w:themeColor="text1"/>
          <w:sz w:val="26"/>
          <w:szCs w:val="26"/>
          <w:lang w:val="da-DK"/>
        </w:rPr>
      </w:pPr>
      <w:r w:rsidRPr="00786C82">
        <w:rPr>
          <w:rFonts w:eastAsia="Arial" w:cs="Times New Roman"/>
          <w:color w:val="000000" w:themeColor="text1"/>
          <w:sz w:val="26"/>
          <w:szCs w:val="26"/>
          <w:lang w:val="da-DK"/>
        </w:rPr>
        <w:t xml:space="preserve">Độ bền điện áp xung: </w:t>
      </w:r>
    </w:p>
    <w:p w14:paraId="34D69537" w14:textId="77777777" w:rsidR="000F6E59" w:rsidRPr="00786C82" w:rsidRDefault="000F6E59" w:rsidP="00E56E05">
      <w:pPr>
        <w:tabs>
          <w:tab w:val="left" w:pos="851"/>
        </w:tabs>
        <w:autoSpaceDE w:val="0"/>
        <w:autoSpaceDN w:val="0"/>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da-DK"/>
        </w:rPr>
        <w:t>-</w:t>
      </w:r>
      <w:r w:rsidRPr="00786C82">
        <w:rPr>
          <w:rFonts w:eastAsia="Arial" w:cs="Times New Roman"/>
          <w:color w:val="000000" w:themeColor="text1"/>
          <w:sz w:val="26"/>
          <w:szCs w:val="26"/>
          <w:lang w:val="vi-VN"/>
        </w:rPr>
        <w:t xml:space="preserve"> Đối với cáp 12,7(Uo)/22kV: 125kV</w:t>
      </w:r>
      <w:r w:rsidRPr="00786C82">
        <w:rPr>
          <w:rFonts w:eastAsia="Arial" w:cs="Times New Roman"/>
          <w:color w:val="000000" w:themeColor="text1"/>
          <w:sz w:val="26"/>
          <w:szCs w:val="26"/>
          <w:lang w:val="da-DK"/>
        </w:rPr>
        <w:t>.</w:t>
      </w:r>
      <w:r w:rsidRPr="00786C82">
        <w:rPr>
          <w:rFonts w:eastAsia="Arial" w:cs="Times New Roman"/>
          <w:color w:val="000000" w:themeColor="text1"/>
          <w:sz w:val="26"/>
          <w:szCs w:val="26"/>
          <w:lang w:val="vi-VN"/>
        </w:rPr>
        <w:t xml:space="preserve"> </w:t>
      </w:r>
    </w:p>
    <w:p w14:paraId="2727227E" w14:textId="77777777" w:rsidR="000F6E59" w:rsidRPr="00786C82" w:rsidRDefault="000F6E59" w:rsidP="00634FF7">
      <w:pPr>
        <w:numPr>
          <w:ilvl w:val="0"/>
          <w:numId w:val="43"/>
        </w:numPr>
        <w:tabs>
          <w:tab w:val="left" w:pos="851"/>
        </w:tabs>
        <w:spacing w:after="0" w:line="240" w:lineRule="auto"/>
        <w:ind w:left="0" w:firstLine="567"/>
        <w:jc w:val="both"/>
        <w:rPr>
          <w:rFonts w:eastAsia="Arial" w:cs="Times New Roman"/>
          <w:color w:val="000000" w:themeColor="text1"/>
          <w:sz w:val="26"/>
          <w:szCs w:val="26"/>
          <w:lang w:val="da-DK"/>
        </w:rPr>
      </w:pPr>
      <w:r w:rsidRPr="00786C82">
        <w:rPr>
          <w:rFonts w:eastAsia="Arial" w:cs="Times New Roman"/>
          <w:color w:val="000000" w:themeColor="text1"/>
          <w:sz w:val="26"/>
          <w:szCs w:val="26"/>
          <w:lang w:val="da-DK"/>
        </w:rPr>
        <w:t>Phóng điện cục bộ: tối đa 10 pC ở điện áp 1,73U</w:t>
      </w:r>
      <w:r w:rsidRPr="00786C82">
        <w:rPr>
          <w:rFonts w:eastAsia="Arial" w:cs="Times New Roman"/>
          <w:color w:val="000000" w:themeColor="text1"/>
          <w:sz w:val="26"/>
          <w:szCs w:val="26"/>
          <w:vertAlign w:val="subscript"/>
          <w:lang w:val="da-DK"/>
        </w:rPr>
        <w:t>o</w:t>
      </w:r>
      <w:r w:rsidRPr="00786C82">
        <w:rPr>
          <w:rFonts w:eastAsia="Arial" w:cs="Times New Roman"/>
          <w:color w:val="000000" w:themeColor="text1"/>
          <w:sz w:val="26"/>
          <w:szCs w:val="26"/>
          <w:lang w:val="da-DK"/>
        </w:rPr>
        <w:t>.</w:t>
      </w:r>
    </w:p>
    <w:p w14:paraId="23630881" w14:textId="77777777" w:rsidR="000F6E59" w:rsidRPr="00786C82" w:rsidRDefault="000F6E59" w:rsidP="00634FF7">
      <w:pPr>
        <w:numPr>
          <w:ilvl w:val="0"/>
          <w:numId w:val="43"/>
        </w:numPr>
        <w:tabs>
          <w:tab w:val="left" w:pos="851"/>
        </w:tabs>
        <w:spacing w:after="0" w:line="240" w:lineRule="auto"/>
        <w:ind w:left="0" w:firstLine="567"/>
        <w:jc w:val="both"/>
        <w:rPr>
          <w:rFonts w:eastAsia="Arial" w:cs="Times New Roman"/>
          <w:color w:val="000000" w:themeColor="text1"/>
          <w:sz w:val="26"/>
          <w:szCs w:val="26"/>
          <w:lang w:val="da-DK"/>
        </w:rPr>
      </w:pPr>
      <w:r w:rsidRPr="00786C82">
        <w:rPr>
          <w:rFonts w:eastAsia="Arial" w:cs="Times New Roman"/>
          <w:color w:val="000000" w:themeColor="text1"/>
          <w:sz w:val="26"/>
          <w:szCs w:val="26"/>
          <w:lang w:val="da-DK"/>
        </w:rPr>
        <w:t xml:space="preserve">Khả năng ổn định nhiệt trong 1s </w:t>
      </w:r>
      <w:r w:rsidRPr="00786C82">
        <w:rPr>
          <w:rFonts w:eastAsia="Arial" w:cs="Times New Roman"/>
          <w:color w:val="000000" w:themeColor="text1"/>
          <w:sz w:val="26"/>
          <w:szCs w:val="26"/>
          <w:lang w:val="vi-VN"/>
        </w:rPr>
        <w:t>(nhiệt độ lõi trước ngắn mạch là23</w:t>
      </w:r>
      <w:r w:rsidRPr="00786C82">
        <w:rPr>
          <w:rFonts w:eastAsia="Arial" w:cs="Times New Roman"/>
          <w:color w:val="000000" w:themeColor="text1"/>
          <w:sz w:val="26"/>
          <w:szCs w:val="26"/>
          <w:lang w:val="vi-VN"/>
        </w:rPr>
        <w:sym w:font="Symbol" w:char="F0B0"/>
      </w:r>
      <w:r w:rsidRPr="00786C82">
        <w:rPr>
          <w:rFonts w:eastAsia="Arial" w:cs="Times New Roman"/>
          <w:color w:val="000000" w:themeColor="text1"/>
          <w:sz w:val="26"/>
          <w:szCs w:val="26"/>
          <w:lang w:val="vi-VN"/>
        </w:rPr>
        <w:t>C và nhiệt độ lõi ở cuối quá trình ngắn mạch là 250</w:t>
      </w:r>
      <w:r w:rsidRPr="00786C82">
        <w:rPr>
          <w:rFonts w:eastAsia="Arial" w:cs="Times New Roman"/>
          <w:color w:val="000000" w:themeColor="text1"/>
          <w:sz w:val="26"/>
          <w:szCs w:val="26"/>
          <w:lang w:val="vi-VN"/>
        </w:rPr>
        <w:sym w:font="Symbol" w:char="F0B0"/>
      </w:r>
      <w:r w:rsidRPr="00786C82">
        <w:rPr>
          <w:rFonts w:eastAsia="Arial" w:cs="Times New Roman"/>
          <w:color w:val="000000" w:themeColor="text1"/>
          <w:sz w:val="26"/>
          <w:szCs w:val="26"/>
          <w:lang w:val="vi-VN"/>
        </w:rPr>
        <w:t>C, nhiệt độ môi trường</w:t>
      </w:r>
      <w:r w:rsidRPr="00786C82">
        <w:rPr>
          <w:rFonts w:eastAsia="Arial" w:cs="Times New Roman"/>
          <w:color w:val="000000" w:themeColor="text1"/>
          <w:sz w:val="26"/>
          <w:szCs w:val="26"/>
          <w:lang w:val="da-DK"/>
        </w:rPr>
        <w:t xml:space="preserve">từ </w:t>
      </w:r>
      <w:r w:rsidRPr="00786C82">
        <w:rPr>
          <w:rFonts w:eastAsia="Arial" w:cs="Times New Roman"/>
          <w:color w:val="000000" w:themeColor="text1"/>
          <w:sz w:val="26"/>
          <w:szCs w:val="26"/>
          <w:lang w:val="vi-VN"/>
        </w:rPr>
        <w:t>10</w:t>
      </w:r>
      <w:r w:rsidRPr="00786C82">
        <w:rPr>
          <w:rFonts w:eastAsia="Arial" w:cs="Times New Roman"/>
          <w:color w:val="000000" w:themeColor="text1"/>
          <w:sz w:val="26"/>
          <w:szCs w:val="26"/>
          <w:lang w:val="vi-VN"/>
        </w:rPr>
        <w:sym w:font="Symbol" w:char="F0B0"/>
      </w:r>
      <w:r w:rsidRPr="00786C82">
        <w:rPr>
          <w:rFonts w:eastAsia="Arial" w:cs="Times New Roman"/>
          <w:color w:val="000000" w:themeColor="text1"/>
          <w:sz w:val="26"/>
          <w:szCs w:val="26"/>
          <w:lang w:val="vi-VN"/>
        </w:rPr>
        <w:t>C đến 30</w:t>
      </w:r>
      <w:r w:rsidRPr="00786C82">
        <w:rPr>
          <w:rFonts w:eastAsia="Arial" w:cs="Times New Roman"/>
          <w:color w:val="000000" w:themeColor="text1"/>
          <w:sz w:val="26"/>
          <w:szCs w:val="26"/>
          <w:lang w:val="vi-VN"/>
        </w:rPr>
        <w:sym w:font="Symbol" w:char="F0B0"/>
      </w:r>
      <w:r w:rsidRPr="00786C82">
        <w:rPr>
          <w:rFonts w:eastAsia="Arial" w:cs="Times New Roman"/>
          <w:color w:val="000000" w:themeColor="text1"/>
          <w:sz w:val="26"/>
          <w:szCs w:val="26"/>
          <w:lang w:val="vi-VN"/>
        </w:rPr>
        <w:t>C):</w:t>
      </w:r>
      <w:r w:rsidRPr="00786C82">
        <w:rPr>
          <w:rFonts w:eastAsia="Arial" w:cs="Times New Roman"/>
          <w:color w:val="000000" w:themeColor="text1"/>
          <w:sz w:val="26"/>
          <w:szCs w:val="26"/>
          <w:lang w:val="da-DK"/>
        </w:rPr>
        <w:t xml:space="preserve"> theo tiêu chuẩn </w:t>
      </w:r>
      <w:r w:rsidRPr="00786C82">
        <w:rPr>
          <w:rFonts w:eastAsia="Arial" w:cs="Times New Roman"/>
          <w:color w:val="000000" w:themeColor="text1"/>
          <w:sz w:val="26"/>
          <w:szCs w:val="26"/>
          <w:lang w:val="vi-VN"/>
        </w:rPr>
        <w:t>VDE 0278-1</w:t>
      </w:r>
      <w:r w:rsidRPr="00786C82">
        <w:rPr>
          <w:rFonts w:eastAsia="Arial" w:cs="Times New Roman"/>
          <w:color w:val="000000" w:themeColor="text1"/>
          <w:sz w:val="26"/>
          <w:szCs w:val="26"/>
          <w:lang w:val="da-DK"/>
        </w:rPr>
        <w:t xml:space="preserve"> hoặc tương đương.</w:t>
      </w:r>
    </w:p>
    <w:p w14:paraId="2949F057" w14:textId="77777777" w:rsidR="000F6E59" w:rsidRPr="00786C82" w:rsidRDefault="000F6E59" w:rsidP="00634FF7">
      <w:pPr>
        <w:numPr>
          <w:ilvl w:val="0"/>
          <w:numId w:val="43"/>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lastRenderedPageBreak/>
        <w:t>Khoảng cách rò tối thiểu: 20 mm/kV.</w:t>
      </w:r>
    </w:p>
    <w:p w14:paraId="14960B48" w14:textId="77777777" w:rsidR="000F6E59" w:rsidRPr="00786C82" w:rsidRDefault="000F6E59" w:rsidP="00634FF7">
      <w:pPr>
        <w:numPr>
          <w:ilvl w:val="0"/>
          <w:numId w:val="43"/>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Nhà sản xuất T-plug phải xác nhận chất lượng đầu cosse cung cấp kèm theo T-plug đảm bảo chất lượng, có thể sử dụng với T-plug cung cấp.</w:t>
      </w:r>
    </w:p>
    <w:p w14:paraId="5B3B7C2E" w14:textId="77777777" w:rsidR="000F6E59" w:rsidRPr="00786C82" w:rsidRDefault="000F6E59" w:rsidP="00634FF7">
      <w:pPr>
        <w:numPr>
          <w:ilvl w:val="0"/>
          <w:numId w:val="44"/>
        </w:numPr>
        <w:tabs>
          <w:tab w:val="left" w:pos="851"/>
          <w:tab w:val="left" w:pos="1701"/>
        </w:tabs>
        <w:spacing w:after="0" w:line="240" w:lineRule="auto"/>
        <w:ind w:left="0" w:firstLine="426"/>
        <w:contextualSpacing/>
        <w:jc w:val="both"/>
        <w:rPr>
          <w:rFonts w:eastAsia="Times New Roman" w:cs="Times New Roman"/>
          <w:b/>
          <w:color w:val="000000" w:themeColor="text1"/>
          <w:sz w:val="26"/>
          <w:szCs w:val="26"/>
          <w:lang w:val="sv-SE" w:eastAsia="x-none"/>
        </w:rPr>
      </w:pPr>
      <w:r w:rsidRPr="00786C82">
        <w:rPr>
          <w:rFonts w:eastAsia="Times New Roman" w:cs="Times New Roman"/>
          <w:b/>
          <w:color w:val="000000" w:themeColor="text1"/>
          <w:sz w:val="26"/>
          <w:szCs w:val="26"/>
          <w:lang w:val="sv-SE" w:eastAsia="x-none"/>
        </w:rPr>
        <w:t>Các yêu cầu về thử nghiệm điển hình</w:t>
      </w:r>
    </w:p>
    <w:p w14:paraId="1417E54D" w14:textId="77777777" w:rsidR="000F6E59" w:rsidRPr="00786C82" w:rsidRDefault="000F6E59" w:rsidP="00E56E05">
      <w:pPr>
        <w:tabs>
          <w:tab w:val="left" w:pos="851"/>
        </w:tabs>
        <w:spacing w:after="0"/>
        <w:ind w:firstLine="567"/>
        <w:jc w:val="both"/>
        <w:rPr>
          <w:rFonts w:eastAsia="Times New Roman" w:cs="Times New Roman"/>
          <w:color w:val="000000" w:themeColor="text1"/>
          <w:sz w:val="26"/>
          <w:szCs w:val="26"/>
          <w:lang w:val="sv-SE" w:eastAsia="x-none"/>
        </w:rPr>
      </w:pPr>
      <w:r w:rsidRPr="00786C82">
        <w:rPr>
          <w:rFonts w:eastAsia="Times New Roman" w:cs="Times New Roman"/>
          <w:color w:val="000000" w:themeColor="text1"/>
          <w:sz w:val="26"/>
          <w:szCs w:val="26"/>
          <w:lang w:val="sv-SE" w:eastAsia="x-none"/>
        </w:rPr>
        <w:t xml:space="preserve">Thử nghiệm điển hình được thực hiện theo </w:t>
      </w:r>
      <w:r w:rsidRPr="00786C82">
        <w:rPr>
          <w:rFonts w:eastAsia="Times New Roman" w:cs="Times New Roman"/>
          <w:color w:val="000000" w:themeColor="text1"/>
          <w:sz w:val="26"/>
          <w:szCs w:val="26"/>
          <w:lang w:val="x-none" w:eastAsia="x-none"/>
        </w:rPr>
        <w:t>IEC 60502-4</w:t>
      </w:r>
      <w:r w:rsidRPr="00786C82">
        <w:rPr>
          <w:rFonts w:eastAsia="Times New Roman" w:cs="Times New Roman"/>
          <w:color w:val="000000" w:themeColor="text1"/>
          <w:sz w:val="26"/>
          <w:szCs w:val="26"/>
          <w:lang w:val="sv-SE" w:eastAsia="x-none"/>
        </w:rPr>
        <w:t>:2010 (TCVN 5935-4:2013):</w:t>
      </w:r>
    </w:p>
    <w:p w14:paraId="73C486B9" w14:textId="77777777" w:rsidR="000F6E59" w:rsidRPr="00786C82" w:rsidRDefault="000F6E59" w:rsidP="00634FF7">
      <w:pPr>
        <w:numPr>
          <w:ilvl w:val="0"/>
          <w:numId w:val="39"/>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Trình tự thử 1:</w:t>
      </w:r>
    </w:p>
    <w:p w14:paraId="5571598C" w14:textId="77777777" w:rsidR="000F6E59" w:rsidRPr="00786C82" w:rsidRDefault="000F6E59" w:rsidP="00634FF7">
      <w:pPr>
        <w:numPr>
          <w:ilvl w:val="0"/>
          <w:numId w:val="40"/>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điện áp AC (4,5Uo/05 phút) và/hoặc DC (4Uo/15 phút) (AC and/or DC voltage).</w:t>
      </w:r>
    </w:p>
    <w:p w14:paraId="788530E3" w14:textId="77777777" w:rsidR="000F6E59" w:rsidRPr="00786C82" w:rsidRDefault="000F6E59" w:rsidP="00634FF7">
      <w:pPr>
        <w:numPr>
          <w:ilvl w:val="0"/>
          <w:numId w:val="40"/>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phóng điện cục bộ ở 1,73Uo (Partial discharge).</w:t>
      </w:r>
    </w:p>
    <w:p w14:paraId="28B17D49" w14:textId="77777777" w:rsidR="000F6E59" w:rsidRPr="00786C82" w:rsidRDefault="000F6E59" w:rsidP="00634FF7">
      <w:pPr>
        <w:numPr>
          <w:ilvl w:val="0"/>
          <w:numId w:val="40"/>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điện áp xung ở nhiệt độ cáp cực đại trong điều kiện vận hành bình thường (Impulse at maximum cable conductor temperature in normal operation +5K to 10K).</w:t>
      </w:r>
    </w:p>
    <w:p w14:paraId="3C202712" w14:textId="77777777" w:rsidR="000F6E59" w:rsidRPr="00786C82" w:rsidRDefault="000F6E59" w:rsidP="00634FF7">
      <w:pPr>
        <w:numPr>
          <w:ilvl w:val="0"/>
          <w:numId w:val="40"/>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chu kỳ nhiệt trong môi trường không khí (Heating cycles in air).</w:t>
      </w:r>
    </w:p>
    <w:p w14:paraId="3887B74E" w14:textId="77777777" w:rsidR="000F6E59" w:rsidRPr="00786C82" w:rsidRDefault="000F6E59" w:rsidP="00634FF7">
      <w:pPr>
        <w:numPr>
          <w:ilvl w:val="0"/>
          <w:numId w:val="40"/>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chu kỳ nhiệt trong môi trường nước (Heating cycles under water).</w:t>
      </w:r>
    </w:p>
    <w:p w14:paraId="498FF60A" w14:textId="77777777" w:rsidR="000F6E59" w:rsidRPr="00786C82" w:rsidRDefault="000F6E59" w:rsidP="00634FF7">
      <w:pPr>
        <w:numPr>
          <w:ilvl w:val="0"/>
          <w:numId w:val="40"/>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tháo lắp 05 lần (disconnect/connect).</w:t>
      </w:r>
    </w:p>
    <w:p w14:paraId="32DEBB25" w14:textId="77777777" w:rsidR="000F6E59" w:rsidRPr="00786C82" w:rsidRDefault="000F6E59" w:rsidP="00634FF7">
      <w:pPr>
        <w:numPr>
          <w:ilvl w:val="0"/>
          <w:numId w:val="40"/>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 xml:space="preserve">Thử phóng điện cục bộ ở 1,73Uo và nhiệt độ cáp cực đại trong điều kiện vận hành và nhiệt độ môi trường xung quanh bình thường (Partial discharge at maximum cable conductor temperature in normal operation and ambient temperature). </w:t>
      </w:r>
    </w:p>
    <w:p w14:paraId="25BE484B" w14:textId="77777777" w:rsidR="000F6E59" w:rsidRPr="00786C82" w:rsidRDefault="000F6E59" w:rsidP="00634FF7">
      <w:pPr>
        <w:numPr>
          <w:ilvl w:val="0"/>
          <w:numId w:val="40"/>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điện áp xung (Impulse).</w:t>
      </w:r>
    </w:p>
    <w:p w14:paraId="0FE83486" w14:textId="77777777" w:rsidR="000F6E59" w:rsidRPr="00786C82" w:rsidRDefault="000F6E59" w:rsidP="00634FF7">
      <w:pPr>
        <w:numPr>
          <w:ilvl w:val="0"/>
          <w:numId w:val="40"/>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điện áp AC ở 2,5Uo/15 phút (AC voltage).</w:t>
      </w:r>
    </w:p>
    <w:p w14:paraId="5A33B2E6" w14:textId="77777777" w:rsidR="000F6E59" w:rsidRPr="00786C82" w:rsidRDefault="000F6E59" w:rsidP="00634FF7">
      <w:pPr>
        <w:numPr>
          <w:ilvl w:val="0"/>
          <w:numId w:val="40"/>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Kiểm tra ngoại quan (Examination).</w:t>
      </w:r>
    </w:p>
    <w:p w14:paraId="0C630091" w14:textId="77777777" w:rsidR="000F6E59" w:rsidRPr="00786C82" w:rsidRDefault="000F6E59" w:rsidP="00634FF7">
      <w:pPr>
        <w:numPr>
          <w:ilvl w:val="0"/>
          <w:numId w:val="39"/>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Trình tự thử 2:</w:t>
      </w:r>
    </w:p>
    <w:p w14:paraId="4D197A70" w14:textId="77777777" w:rsidR="000F6E59" w:rsidRPr="00786C82" w:rsidRDefault="000F6E59" w:rsidP="00634FF7">
      <w:pPr>
        <w:numPr>
          <w:ilvl w:val="0"/>
          <w:numId w:val="40"/>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điện áp AC (4,5Uo/05 phút) và/hoặc DC (4Uo/15 phút) (AC and/or DC voltage)</w:t>
      </w:r>
      <w:r w:rsidRPr="00786C82">
        <w:rPr>
          <w:rFonts w:eastAsia="Arial" w:cs="Times New Roman"/>
          <w:color w:val="000000" w:themeColor="text1"/>
          <w:sz w:val="26"/>
          <w:szCs w:val="26"/>
        </w:rPr>
        <w:t>.</w:t>
      </w:r>
    </w:p>
    <w:p w14:paraId="657B0AA1" w14:textId="77777777" w:rsidR="000F6E59" w:rsidRPr="00786C82" w:rsidRDefault="000F6E59" w:rsidP="00634FF7">
      <w:pPr>
        <w:numPr>
          <w:ilvl w:val="0"/>
          <w:numId w:val="40"/>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ổn định nhiệt đối với màn chắn (Thermal short circuit (screen))</w:t>
      </w:r>
      <w:r w:rsidRPr="00786C82">
        <w:rPr>
          <w:rFonts w:eastAsia="Arial" w:cs="Times New Roman"/>
          <w:color w:val="000000" w:themeColor="text1"/>
          <w:sz w:val="26"/>
          <w:szCs w:val="26"/>
        </w:rPr>
        <w:t>.</w:t>
      </w:r>
    </w:p>
    <w:p w14:paraId="3C53AA90" w14:textId="77777777" w:rsidR="000F6E59" w:rsidRPr="00786C82" w:rsidRDefault="000F6E59" w:rsidP="00634FF7">
      <w:pPr>
        <w:numPr>
          <w:ilvl w:val="0"/>
          <w:numId w:val="40"/>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ổn định nhiệt đối với lõi (Thermal short circuit (conductor))</w:t>
      </w:r>
      <w:r w:rsidRPr="00786C82">
        <w:rPr>
          <w:rFonts w:eastAsia="Arial" w:cs="Times New Roman"/>
          <w:color w:val="000000" w:themeColor="text1"/>
          <w:sz w:val="26"/>
          <w:szCs w:val="26"/>
        </w:rPr>
        <w:t>.</w:t>
      </w:r>
    </w:p>
    <w:p w14:paraId="70C33B9D" w14:textId="77777777" w:rsidR="000F6E59" w:rsidRPr="00786C82" w:rsidRDefault="000F6E59" w:rsidP="00634FF7">
      <w:pPr>
        <w:numPr>
          <w:ilvl w:val="0"/>
          <w:numId w:val="40"/>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tháo lắp 5 lần (disconnect/connect)</w:t>
      </w:r>
      <w:r w:rsidRPr="00786C82">
        <w:rPr>
          <w:rFonts w:eastAsia="Arial" w:cs="Times New Roman"/>
          <w:color w:val="000000" w:themeColor="text1"/>
          <w:sz w:val="26"/>
          <w:szCs w:val="26"/>
        </w:rPr>
        <w:t>.</w:t>
      </w:r>
    </w:p>
    <w:p w14:paraId="0CD2E60E" w14:textId="77777777" w:rsidR="000F6E59" w:rsidRPr="00786C82" w:rsidRDefault="000F6E59" w:rsidP="00634FF7">
      <w:pPr>
        <w:numPr>
          <w:ilvl w:val="0"/>
          <w:numId w:val="40"/>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điện áp xung (Impulse).</w:t>
      </w:r>
    </w:p>
    <w:p w14:paraId="11D06FD8" w14:textId="77777777" w:rsidR="000F6E59" w:rsidRPr="00786C82" w:rsidRDefault="000F6E59" w:rsidP="00634FF7">
      <w:pPr>
        <w:numPr>
          <w:ilvl w:val="0"/>
          <w:numId w:val="40"/>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điện áp AC ở 2,5Uo/15 phút (AC voltage).</w:t>
      </w:r>
    </w:p>
    <w:p w14:paraId="045F7342" w14:textId="77777777" w:rsidR="000F6E59" w:rsidRPr="00786C82" w:rsidRDefault="000F6E59" w:rsidP="00634FF7">
      <w:pPr>
        <w:numPr>
          <w:ilvl w:val="0"/>
          <w:numId w:val="40"/>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Kiểm tra ngoại quan (Examination)</w:t>
      </w:r>
      <w:r w:rsidRPr="00786C82">
        <w:rPr>
          <w:rFonts w:eastAsia="Arial" w:cs="Times New Roman"/>
          <w:color w:val="000000" w:themeColor="text1"/>
          <w:sz w:val="26"/>
          <w:szCs w:val="26"/>
        </w:rPr>
        <w:t>.</w:t>
      </w:r>
    </w:p>
    <w:p w14:paraId="5CD570E2" w14:textId="77777777" w:rsidR="000F6E59" w:rsidRPr="00786C82" w:rsidRDefault="000F6E59" w:rsidP="00634FF7">
      <w:pPr>
        <w:numPr>
          <w:ilvl w:val="0"/>
          <w:numId w:val="39"/>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Trình tự thử 3:</w:t>
      </w:r>
    </w:p>
    <w:p w14:paraId="03587A01" w14:textId="77777777" w:rsidR="000F6E59" w:rsidRPr="00786C82" w:rsidRDefault="000F6E59" w:rsidP="00634FF7">
      <w:pPr>
        <w:numPr>
          <w:ilvl w:val="0"/>
          <w:numId w:val="41"/>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điện áp AC (4,5Uo/05 phút) và/hoặc DC (4Uo/15 phút) (AC and/or DC voltage)</w:t>
      </w:r>
      <w:r w:rsidRPr="00786C82">
        <w:rPr>
          <w:rFonts w:eastAsia="Arial" w:cs="Times New Roman"/>
          <w:color w:val="000000" w:themeColor="text1"/>
          <w:sz w:val="26"/>
          <w:szCs w:val="26"/>
        </w:rPr>
        <w:t>.</w:t>
      </w:r>
    </w:p>
    <w:p w14:paraId="744D1B0D" w14:textId="77777777" w:rsidR="000F6E59" w:rsidRPr="00786C82" w:rsidRDefault="000F6E59" w:rsidP="00634FF7">
      <w:pPr>
        <w:numPr>
          <w:ilvl w:val="0"/>
          <w:numId w:val="41"/>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ổn định nhiệt đối với màn chắn (Thermal short circuit (screen))</w:t>
      </w:r>
      <w:r w:rsidRPr="00786C82">
        <w:rPr>
          <w:rFonts w:eastAsia="Arial" w:cs="Times New Roman"/>
          <w:color w:val="000000" w:themeColor="text1"/>
          <w:sz w:val="26"/>
          <w:szCs w:val="26"/>
        </w:rPr>
        <w:t>.</w:t>
      </w:r>
    </w:p>
    <w:p w14:paraId="4D13C5BF" w14:textId="77777777" w:rsidR="000F6E59" w:rsidRPr="00786C82" w:rsidRDefault="000F6E59" w:rsidP="00E56E05">
      <w:pPr>
        <w:tabs>
          <w:tab w:val="left" w:pos="851"/>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Hạng mục này có thể thử kết hợp với thử ổn định động.</w:t>
      </w:r>
    </w:p>
    <w:p w14:paraId="0A960C54" w14:textId="77777777" w:rsidR="000F6E59" w:rsidRPr="00786C82" w:rsidRDefault="000F6E59" w:rsidP="00634FF7">
      <w:pPr>
        <w:numPr>
          <w:ilvl w:val="0"/>
          <w:numId w:val="41"/>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ổn định nhiệt đối với lõi (Thermal short circuit (conductor))</w:t>
      </w:r>
      <w:r w:rsidRPr="00786C82">
        <w:rPr>
          <w:rFonts w:eastAsia="Arial" w:cs="Times New Roman"/>
          <w:color w:val="000000" w:themeColor="text1"/>
          <w:sz w:val="26"/>
          <w:szCs w:val="26"/>
        </w:rPr>
        <w:t>.</w:t>
      </w:r>
    </w:p>
    <w:p w14:paraId="3963A11F" w14:textId="77777777" w:rsidR="000F6E59" w:rsidRPr="00786C82" w:rsidRDefault="000F6E59" w:rsidP="00E56E05">
      <w:pPr>
        <w:tabs>
          <w:tab w:val="left" w:pos="851"/>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Hạng mục này có thể thử kết hợp với thử ổn định động.</w:t>
      </w:r>
    </w:p>
    <w:p w14:paraId="3E28FB5A" w14:textId="77777777" w:rsidR="000F6E59" w:rsidRPr="00786C82" w:rsidRDefault="000F6E59" w:rsidP="00634FF7">
      <w:pPr>
        <w:numPr>
          <w:ilvl w:val="0"/>
          <w:numId w:val="41"/>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ổn định động (Dynamic short circuit)</w:t>
      </w:r>
      <w:r w:rsidRPr="00786C82">
        <w:rPr>
          <w:rFonts w:eastAsia="Arial" w:cs="Times New Roman"/>
          <w:color w:val="000000" w:themeColor="text1"/>
          <w:sz w:val="26"/>
          <w:szCs w:val="26"/>
        </w:rPr>
        <w:t>.</w:t>
      </w:r>
    </w:p>
    <w:p w14:paraId="453F8469" w14:textId="77777777" w:rsidR="000F6E59" w:rsidRPr="00786C82" w:rsidRDefault="000F6E59" w:rsidP="00634FF7">
      <w:pPr>
        <w:numPr>
          <w:ilvl w:val="0"/>
          <w:numId w:val="41"/>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tháo lắp 5 lần (disconnect/connect)</w:t>
      </w:r>
      <w:r w:rsidRPr="00786C82">
        <w:rPr>
          <w:rFonts w:eastAsia="Arial" w:cs="Times New Roman"/>
          <w:color w:val="000000" w:themeColor="text1"/>
          <w:sz w:val="26"/>
          <w:szCs w:val="26"/>
        </w:rPr>
        <w:t>.</w:t>
      </w:r>
    </w:p>
    <w:p w14:paraId="30C78C62" w14:textId="77777777" w:rsidR="000F6E59" w:rsidRPr="00786C82" w:rsidRDefault="000F6E59" w:rsidP="00634FF7">
      <w:pPr>
        <w:numPr>
          <w:ilvl w:val="0"/>
          <w:numId w:val="41"/>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điện áp xung (Impulse).</w:t>
      </w:r>
    </w:p>
    <w:p w14:paraId="72615614" w14:textId="77777777" w:rsidR="000F6E59" w:rsidRPr="00786C82" w:rsidRDefault="000F6E59" w:rsidP="00634FF7">
      <w:pPr>
        <w:numPr>
          <w:ilvl w:val="0"/>
          <w:numId w:val="41"/>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điện áp AC ở 2,5Uo/15 phút (AC voltage).</w:t>
      </w:r>
    </w:p>
    <w:p w14:paraId="1B302C3D" w14:textId="77777777" w:rsidR="000F6E59" w:rsidRPr="00786C82" w:rsidRDefault="000F6E59" w:rsidP="00634FF7">
      <w:pPr>
        <w:numPr>
          <w:ilvl w:val="0"/>
          <w:numId w:val="41"/>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Kiểm tra ngoại quan (Examination)</w:t>
      </w:r>
      <w:r w:rsidRPr="00786C82">
        <w:rPr>
          <w:rFonts w:eastAsia="Arial" w:cs="Times New Roman"/>
          <w:color w:val="000000" w:themeColor="text1"/>
          <w:sz w:val="26"/>
          <w:szCs w:val="26"/>
        </w:rPr>
        <w:t>.</w:t>
      </w:r>
    </w:p>
    <w:p w14:paraId="221DD416" w14:textId="77777777" w:rsidR="000F6E59" w:rsidRPr="00786C82" w:rsidRDefault="000F6E59" w:rsidP="00634FF7">
      <w:pPr>
        <w:numPr>
          <w:ilvl w:val="0"/>
          <w:numId w:val="39"/>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Trình tự thử 4:</w:t>
      </w:r>
    </w:p>
    <w:p w14:paraId="6D5E251C" w14:textId="77777777" w:rsidR="000F6E59" w:rsidRPr="00786C82" w:rsidRDefault="000F6E59" w:rsidP="00634FF7">
      <w:pPr>
        <w:numPr>
          <w:ilvl w:val="0"/>
          <w:numId w:val="42"/>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thao tác cơ khí đối với đầu cáp có tiếp xúc loại trượt (operating eye).</w:t>
      </w:r>
    </w:p>
    <w:p w14:paraId="4FC28A33" w14:textId="77777777" w:rsidR="000F6E59" w:rsidRPr="00786C82" w:rsidRDefault="000F6E59" w:rsidP="00634FF7">
      <w:pPr>
        <w:numPr>
          <w:ilvl w:val="0"/>
          <w:numId w:val="42"/>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phóng điện cục bộ ở 1,73Uo (Partial discharge)</w:t>
      </w:r>
      <w:r w:rsidRPr="00786C82">
        <w:rPr>
          <w:rFonts w:eastAsia="Arial" w:cs="Times New Roman"/>
          <w:color w:val="000000" w:themeColor="text1"/>
          <w:sz w:val="26"/>
          <w:szCs w:val="26"/>
        </w:rPr>
        <w:t>.</w:t>
      </w:r>
    </w:p>
    <w:p w14:paraId="753C9713" w14:textId="77777777" w:rsidR="000F6E59" w:rsidRPr="00786C82" w:rsidRDefault="000F6E59" w:rsidP="00634FF7">
      <w:pPr>
        <w:numPr>
          <w:ilvl w:val="0"/>
          <w:numId w:val="42"/>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 xml:space="preserve"> Kiểm tra ngoại quan (Examination)</w:t>
      </w:r>
      <w:r w:rsidRPr="00786C82">
        <w:rPr>
          <w:rFonts w:eastAsia="Arial" w:cs="Times New Roman"/>
          <w:color w:val="000000" w:themeColor="text1"/>
          <w:sz w:val="26"/>
          <w:szCs w:val="26"/>
        </w:rPr>
        <w:t>.</w:t>
      </w:r>
    </w:p>
    <w:p w14:paraId="307C97DC" w14:textId="77777777" w:rsidR="000F6E59" w:rsidRPr="00786C82" w:rsidRDefault="000F6E59" w:rsidP="00634FF7">
      <w:pPr>
        <w:numPr>
          <w:ilvl w:val="0"/>
          <w:numId w:val="39"/>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Ngoài các thử nghiệm theo trình tự như quy định trên, các thử nghiệm sau được thực hiện trên các mẫu phụ kiện riêng rẽ:</w:t>
      </w:r>
    </w:p>
    <w:p w14:paraId="36DA9263" w14:textId="77777777" w:rsidR="000F6E59" w:rsidRPr="00786C82" w:rsidRDefault="000F6E59" w:rsidP="00634FF7">
      <w:pPr>
        <w:numPr>
          <w:ilvl w:val="0"/>
          <w:numId w:val="38"/>
        </w:numPr>
        <w:tabs>
          <w:tab w:val="left" w:pos="851"/>
        </w:tabs>
        <w:spacing w:after="0" w:line="240" w:lineRule="auto"/>
        <w:ind w:left="0" w:firstLine="567"/>
        <w:jc w:val="both"/>
        <w:rPr>
          <w:rFonts w:eastAsia="Arial" w:cs="Times New Roman"/>
          <w:color w:val="000000" w:themeColor="text1"/>
          <w:sz w:val="26"/>
          <w:szCs w:val="26"/>
        </w:rPr>
      </w:pPr>
      <w:r w:rsidRPr="00786C82">
        <w:rPr>
          <w:rFonts w:eastAsia="Arial" w:cs="Times New Roman"/>
          <w:color w:val="000000" w:themeColor="text1"/>
          <w:sz w:val="26"/>
          <w:szCs w:val="26"/>
          <w:lang w:val="vi-VN"/>
        </w:rPr>
        <w:lastRenderedPageBreak/>
        <w:t>Điện trở màn chắn (</w:t>
      </w:r>
      <w:r w:rsidRPr="00786C82">
        <w:rPr>
          <w:rFonts w:eastAsia="Arial" w:cs="Times New Roman"/>
          <w:color w:val="000000" w:themeColor="text1"/>
          <w:sz w:val="26"/>
          <w:szCs w:val="26"/>
        </w:rPr>
        <w:t>screen resistance).</w:t>
      </w:r>
    </w:p>
    <w:p w14:paraId="7A2EB408" w14:textId="77777777" w:rsidR="000F6E59" w:rsidRPr="00786C82" w:rsidRDefault="000F6E59" w:rsidP="00634FF7">
      <w:pPr>
        <w:numPr>
          <w:ilvl w:val="0"/>
          <w:numId w:val="38"/>
        </w:numPr>
        <w:tabs>
          <w:tab w:val="num" w:pos="374"/>
          <w:tab w:val="left" w:pos="851"/>
        </w:tabs>
        <w:spacing w:after="0" w:line="240" w:lineRule="auto"/>
        <w:ind w:left="0" w:firstLine="567"/>
        <w:jc w:val="both"/>
        <w:rPr>
          <w:rFonts w:eastAsia="Arial" w:cs="Times New Roman"/>
          <w:color w:val="000000" w:themeColor="text1"/>
          <w:sz w:val="26"/>
          <w:szCs w:val="26"/>
        </w:rPr>
      </w:pPr>
      <w:r w:rsidRPr="00786C82">
        <w:rPr>
          <w:rFonts w:eastAsia="Arial" w:cs="Times New Roman"/>
          <w:color w:val="000000" w:themeColor="text1"/>
          <w:sz w:val="26"/>
          <w:szCs w:val="26"/>
        </w:rPr>
        <w:t xml:space="preserve">Dòng rò trên màn chắn (screen leakage current). </w:t>
      </w:r>
    </w:p>
    <w:p w14:paraId="6CBD8F77" w14:textId="77777777" w:rsidR="000F6E59" w:rsidRPr="00786C82" w:rsidRDefault="000F6E59" w:rsidP="00634FF7">
      <w:pPr>
        <w:numPr>
          <w:ilvl w:val="0"/>
          <w:numId w:val="38"/>
        </w:numPr>
        <w:tabs>
          <w:tab w:val="num" w:pos="374"/>
          <w:tab w:val="left" w:pos="851"/>
        </w:tabs>
        <w:spacing w:after="0" w:line="240" w:lineRule="auto"/>
        <w:ind w:left="0" w:firstLine="567"/>
        <w:jc w:val="both"/>
        <w:rPr>
          <w:rFonts w:eastAsia="Arial" w:cs="Times New Roman"/>
          <w:color w:val="000000" w:themeColor="text1"/>
          <w:sz w:val="26"/>
          <w:szCs w:val="26"/>
        </w:rPr>
      </w:pPr>
      <w:r w:rsidRPr="00786C82">
        <w:rPr>
          <w:rFonts w:eastAsia="Arial" w:cs="Times New Roman"/>
          <w:color w:val="000000" w:themeColor="text1"/>
          <w:sz w:val="26"/>
          <w:szCs w:val="26"/>
        </w:rPr>
        <w:t>Dòng sự cố ban đầu (fault current initiation).</w:t>
      </w:r>
    </w:p>
    <w:p w14:paraId="3F35AC1C" w14:textId="77777777" w:rsidR="000F6E59" w:rsidRPr="00786C82" w:rsidRDefault="000F6E59" w:rsidP="00634FF7">
      <w:pPr>
        <w:numPr>
          <w:ilvl w:val="0"/>
          <w:numId w:val="38"/>
        </w:numPr>
        <w:tabs>
          <w:tab w:val="num" w:pos="374"/>
          <w:tab w:val="left" w:pos="851"/>
        </w:tabs>
        <w:spacing w:after="0" w:line="240" w:lineRule="auto"/>
        <w:ind w:left="0" w:firstLine="567"/>
        <w:jc w:val="both"/>
        <w:rPr>
          <w:rFonts w:eastAsia="Arial" w:cs="Times New Roman"/>
          <w:color w:val="000000" w:themeColor="text1"/>
          <w:sz w:val="26"/>
          <w:szCs w:val="26"/>
        </w:rPr>
      </w:pPr>
      <w:r w:rsidRPr="00786C82">
        <w:rPr>
          <w:rFonts w:eastAsia="Arial" w:cs="Times New Roman"/>
          <w:color w:val="000000" w:themeColor="text1"/>
          <w:sz w:val="26"/>
          <w:szCs w:val="26"/>
        </w:rPr>
        <w:t>Lực thao tác (Operating force).</w:t>
      </w:r>
    </w:p>
    <w:p w14:paraId="09188CF6" w14:textId="77777777" w:rsidR="000F6E59" w:rsidRPr="00786C82" w:rsidRDefault="000F6E59" w:rsidP="00634FF7">
      <w:pPr>
        <w:numPr>
          <w:ilvl w:val="0"/>
          <w:numId w:val="38"/>
        </w:numPr>
        <w:tabs>
          <w:tab w:val="num" w:pos="374"/>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rPr>
        <w:t>Điểm thử nghiệm điện</w:t>
      </w:r>
      <w:r w:rsidRPr="00786C82">
        <w:rPr>
          <w:rFonts w:eastAsia="Arial" w:cs="Times New Roman"/>
          <w:color w:val="000000" w:themeColor="text1"/>
          <w:sz w:val="26"/>
          <w:szCs w:val="26"/>
          <w:lang w:val="vi-VN"/>
        </w:rPr>
        <w:t xml:space="preserve"> dung (capacitive test point)</w:t>
      </w:r>
      <w:r w:rsidRPr="00786C82">
        <w:rPr>
          <w:rFonts w:eastAsia="Arial" w:cs="Times New Roman"/>
          <w:color w:val="000000" w:themeColor="text1"/>
          <w:sz w:val="26"/>
          <w:szCs w:val="26"/>
        </w:rPr>
        <w:t>.</w:t>
      </w:r>
    </w:p>
    <w:p w14:paraId="0DE4643B" w14:textId="27687517" w:rsidR="000F6E59" w:rsidRPr="00786C82" w:rsidRDefault="00E56E05" w:rsidP="00E56E05">
      <w:pPr>
        <w:spacing w:after="0"/>
        <w:rPr>
          <w:rFonts w:cs="Times New Roman"/>
          <w:b/>
          <w:bCs/>
          <w:color w:val="000000" w:themeColor="text1"/>
          <w:sz w:val="26"/>
          <w:szCs w:val="26"/>
        </w:rPr>
      </w:pPr>
      <w:r w:rsidRPr="00786C82">
        <w:rPr>
          <w:rFonts w:cs="Times New Roman"/>
          <w:b/>
          <w:bCs/>
          <w:color w:val="000000" w:themeColor="text1"/>
          <w:sz w:val="26"/>
          <w:szCs w:val="26"/>
        </w:rPr>
        <w:t>B</w:t>
      </w:r>
      <w:r w:rsidR="000F6E59" w:rsidRPr="00786C82">
        <w:rPr>
          <w:rFonts w:cs="Times New Roman"/>
          <w:b/>
          <w:bCs/>
          <w:color w:val="000000" w:themeColor="text1"/>
          <w:sz w:val="26"/>
          <w:szCs w:val="26"/>
          <w:lang w:val="vi-VN"/>
        </w:rPr>
        <w:t>. Hộp đầu cáp Elbow 22kV Cu/3x50mm2</w:t>
      </w:r>
    </w:p>
    <w:p w14:paraId="0DE5DB04" w14:textId="77777777" w:rsidR="000F6E59" w:rsidRPr="00786C82" w:rsidRDefault="000F6E59" w:rsidP="00E56E05">
      <w:pPr>
        <w:spacing w:after="0"/>
        <w:ind w:firstLine="360"/>
        <w:rPr>
          <w:rFonts w:cs="Times New Roman"/>
          <w:b/>
          <w:bCs/>
          <w:color w:val="000000" w:themeColor="text1"/>
          <w:sz w:val="26"/>
          <w:szCs w:val="26"/>
        </w:rPr>
      </w:pPr>
      <w:r w:rsidRPr="00786C82">
        <w:rPr>
          <w:rFonts w:cs="Times New Roman"/>
          <w:b/>
          <w:bCs/>
          <w:color w:val="000000" w:themeColor="text1"/>
          <w:sz w:val="26"/>
          <w:szCs w:val="26"/>
        </w:rPr>
        <w:t>I. Yêu cầu chung</w:t>
      </w:r>
    </w:p>
    <w:p w14:paraId="460FE90B" w14:textId="77777777" w:rsidR="000F6E59" w:rsidRPr="00786C82" w:rsidRDefault="000F6E59" w:rsidP="00634FF7">
      <w:pPr>
        <w:numPr>
          <w:ilvl w:val="0"/>
          <w:numId w:val="45"/>
        </w:numPr>
        <w:tabs>
          <w:tab w:val="left" w:pos="851"/>
        </w:tabs>
        <w:autoSpaceDE w:val="0"/>
        <w:autoSpaceDN w:val="0"/>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Cấu trúc</w:t>
      </w:r>
      <w:r w:rsidRPr="00786C82">
        <w:rPr>
          <w:rFonts w:eastAsia="Arial" w:cs="Times New Roman"/>
          <w:color w:val="000000" w:themeColor="text1"/>
          <w:sz w:val="26"/>
          <w:szCs w:val="26"/>
        </w:rPr>
        <w:t>:</w:t>
      </w:r>
      <w:r w:rsidRPr="00786C82">
        <w:rPr>
          <w:rFonts w:eastAsia="Arial" w:cs="Times New Roman"/>
          <w:color w:val="000000" w:themeColor="text1"/>
          <w:sz w:val="26"/>
          <w:szCs w:val="26"/>
          <w:lang w:val="vi-VN"/>
        </w:rPr>
        <w:t xml:space="preserve"> </w:t>
      </w:r>
    </w:p>
    <w:p w14:paraId="6B6C1480" w14:textId="77777777" w:rsidR="000F6E59" w:rsidRPr="00786C82" w:rsidRDefault="000F6E59" w:rsidP="00E56E05">
      <w:pPr>
        <w:tabs>
          <w:tab w:val="left" w:pos="851"/>
          <w:tab w:val="num" w:pos="900"/>
          <w:tab w:val="num" w:pos="1440"/>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Hộp đầu cáp góc Elbow dùng cho cáp ba lõi bao gồm 01 hộp đầu cáp thẳng và 3 elbows để đấu một cáp ngầm trung thế ba lõi vào một ngăn tủ điện.</w:t>
      </w:r>
    </w:p>
    <w:p w14:paraId="2C5B539C" w14:textId="77777777" w:rsidR="000F6E59" w:rsidRPr="00786C82" w:rsidRDefault="000F6E59" w:rsidP="00E56E05">
      <w:pPr>
        <w:tabs>
          <w:tab w:val="left" w:pos="851"/>
          <w:tab w:val="num" w:pos="900"/>
          <w:tab w:val="num" w:pos="1440"/>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Hộp đầu cáp thẳng được thiết kế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46A34ABC" w14:textId="77777777" w:rsidR="000F6E59" w:rsidRPr="00786C82" w:rsidRDefault="000F6E59" w:rsidP="00E56E05">
      <w:pPr>
        <w:tabs>
          <w:tab w:val="left" w:pos="851"/>
          <w:tab w:val="num" w:pos="900"/>
          <w:tab w:val="num" w:pos="1440"/>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Loại: Co nguội, co nóng, sử dụng trong nhà.</w:t>
      </w:r>
    </w:p>
    <w:p w14:paraId="0176D795" w14:textId="77777777" w:rsidR="000F6E59" w:rsidRPr="00786C82" w:rsidRDefault="000F6E59" w:rsidP="00E56E05">
      <w:pPr>
        <w:tabs>
          <w:tab w:val="left" w:pos="851"/>
          <w:tab w:val="num" w:pos="900"/>
          <w:tab w:val="num" w:pos="1440"/>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 xml:space="preserve">Elbow được thiết kế để đấu nối đầu cáp thẳng vào tủ điện. </w:t>
      </w:r>
    </w:p>
    <w:p w14:paraId="473914F8" w14:textId="77777777" w:rsidR="000F6E59" w:rsidRPr="00786C82" w:rsidRDefault="000F6E59" w:rsidP="00E56E05">
      <w:pPr>
        <w:tabs>
          <w:tab w:val="left" w:pos="851"/>
          <w:tab w:val="num" w:pos="900"/>
          <w:tab w:val="num" w:pos="1440"/>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Mỗi hộp đầu đáp góc được đóng gói trong hộp riêng biệt. Bên trong hộpphải có danh mục chi tiết trình bày loại và số lượng vật tư mỗi loại bên trong hộp và bản hướng dẫn lắp đặt đầu cáp góc.</w:t>
      </w:r>
    </w:p>
    <w:p w14:paraId="73E63D84" w14:textId="77777777" w:rsidR="000F6E59" w:rsidRPr="00786C82" w:rsidRDefault="000F6E59" w:rsidP="00634FF7">
      <w:pPr>
        <w:numPr>
          <w:ilvl w:val="0"/>
          <w:numId w:val="45"/>
        </w:numPr>
        <w:tabs>
          <w:tab w:val="left" w:pos="851"/>
        </w:tabs>
        <w:autoSpaceDE w:val="0"/>
        <w:autoSpaceDN w:val="0"/>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Quy cách kỹ thuật của cáp dùng đầu nối:</w:t>
      </w:r>
    </w:p>
    <w:p w14:paraId="62D2EAEF" w14:textId="4B6C9AB3" w:rsidR="000F6E59" w:rsidRPr="00786C82" w:rsidRDefault="000F6E59" w:rsidP="00E56E05">
      <w:pPr>
        <w:tabs>
          <w:tab w:val="left" w:pos="851"/>
          <w:tab w:val="num" w:pos="900"/>
          <w:tab w:val="num" w:pos="1440"/>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Loại: 24kV 3x50mm²</w:t>
      </w:r>
      <w:r w:rsidR="00E56E05" w:rsidRPr="00786C82">
        <w:rPr>
          <w:rFonts w:eastAsia="Arial" w:cs="Times New Roman"/>
          <w:color w:val="000000" w:themeColor="text1"/>
          <w:sz w:val="26"/>
          <w:szCs w:val="26"/>
        </w:rPr>
        <w:t xml:space="preserve"> </w:t>
      </w:r>
      <w:r w:rsidRPr="00786C82">
        <w:rPr>
          <w:rFonts w:eastAsia="Arial" w:cs="Times New Roman"/>
          <w:color w:val="000000" w:themeColor="text1"/>
          <w:sz w:val="26"/>
          <w:szCs w:val="26"/>
          <w:lang w:val="vi-VN"/>
        </w:rPr>
        <w:t>được sản xuất theo IEC 60502-2.</w:t>
      </w:r>
    </w:p>
    <w:p w14:paraId="508BC7F0" w14:textId="77777777" w:rsidR="000F6E59" w:rsidRPr="00786C82" w:rsidRDefault="000F6E59" w:rsidP="00E56E05">
      <w:pPr>
        <w:tabs>
          <w:tab w:val="left" w:pos="851"/>
          <w:tab w:val="num" w:pos="900"/>
          <w:tab w:val="num" w:pos="1440"/>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 xml:space="preserve">Vật liệu làm lõi cáp: Đồng </w:t>
      </w:r>
    </w:p>
    <w:p w14:paraId="1D82185C" w14:textId="77777777" w:rsidR="000F6E59" w:rsidRPr="00786C82" w:rsidRDefault="000F6E59" w:rsidP="00E56E05">
      <w:pPr>
        <w:tabs>
          <w:tab w:val="left" w:pos="851"/>
          <w:tab w:val="num" w:pos="900"/>
          <w:tab w:val="num" w:pos="1440"/>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 xml:space="preserve">Vật liệu cách điện: XLPE </w:t>
      </w:r>
    </w:p>
    <w:p w14:paraId="22ED308E" w14:textId="77777777" w:rsidR="000F6E59" w:rsidRPr="00786C82" w:rsidRDefault="000F6E59" w:rsidP="00E56E05">
      <w:pPr>
        <w:tabs>
          <w:tab w:val="left" w:pos="851"/>
          <w:tab w:val="num" w:pos="900"/>
          <w:tab w:val="num" w:pos="1440"/>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Độ dày của lớp cách điện:</w:t>
      </w:r>
    </w:p>
    <w:p w14:paraId="006C74BB" w14:textId="77777777" w:rsidR="000F6E59" w:rsidRPr="00786C82" w:rsidRDefault="000F6E59" w:rsidP="00E56E05">
      <w:pPr>
        <w:tabs>
          <w:tab w:val="left" w:pos="851"/>
        </w:tabs>
        <w:autoSpaceDE w:val="0"/>
        <w:autoSpaceDN w:val="0"/>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 Đối với cáp 12,7(U</w:t>
      </w:r>
      <w:r w:rsidRPr="00786C82">
        <w:rPr>
          <w:rFonts w:eastAsia="Arial" w:cs="Times New Roman"/>
          <w:color w:val="000000" w:themeColor="text1"/>
          <w:sz w:val="26"/>
          <w:szCs w:val="26"/>
          <w:vertAlign w:val="subscript"/>
          <w:lang w:val="vi-VN"/>
        </w:rPr>
        <w:t>o</w:t>
      </w:r>
      <w:r w:rsidRPr="00786C82">
        <w:rPr>
          <w:rFonts w:eastAsia="Arial" w:cs="Times New Roman"/>
          <w:color w:val="000000" w:themeColor="text1"/>
          <w:sz w:val="26"/>
          <w:szCs w:val="26"/>
          <w:lang w:val="vi-VN"/>
        </w:rPr>
        <w:t>)/22kV: 5,5mm.</w:t>
      </w:r>
    </w:p>
    <w:p w14:paraId="5BC6E5CD" w14:textId="32ADD20F" w:rsidR="000F6E59" w:rsidRPr="00786C82" w:rsidRDefault="000F6E59" w:rsidP="00E56E05">
      <w:pPr>
        <w:tabs>
          <w:tab w:val="left" w:pos="851"/>
          <w:tab w:val="num" w:pos="900"/>
          <w:tab w:val="num" w:pos="1440"/>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Màn chắn kim loại băng đồng và tiết diện của loại cáp 3x50mm2</w:t>
      </w:r>
      <w:r w:rsidR="00E56E05" w:rsidRPr="00786C82">
        <w:rPr>
          <w:rFonts w:eastAsia="Arial" w:cs="Times New Roman"/>
          <w:color w:val="000000" w:themeColor="text1"/>
          <w:sz w:val="26"/>
          <w:szCs w:val="26"/>
        </w:rPr>
        <w:t>.</w:t>
      </w:r>
    </w:p>
    <w:p w14:paraId="786AC854" w14:textId="77777777" w:rsidR="000F6E59" w:rsidRPr="00786C82" w:rsidRDefault="000F6E59" w:rsidP="00E56E05">
      <w:pPr>
        <w:tabs>
          <w:tab w:val="left" w:pos="851"/>
          <w:tab w:val="num" w:pos="900"/>
          <w:tab w:val="num" w:pos="1440"/>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 xml:space="preserve">Lớp giáp: Theo IEC 60502-2. </w:t>
      </w:r>
    </w:p>
    <w:p w14:paraId="33944889" w14:textId="77777777" w:rsidR="000F6E59" w:rsidRPr="00786C82" w:rsidRDefault="000F6E59" w:rsidP="00E56E05">
      <w:pPr>
        <w:tabs>
          <w:tab w:val="left" w:pos="851"/>
        </w:tabs>
        <w:autoSpaceDE w:val="0"/>
        <w:autoSpaceDN w:val="0"/>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Mỗi một hộp đầu cáp của 1 pha cáp phải cung cấp 01 dây tiếp địa; chiều dài của dây tiếp tiếp địa tối thiểu là 600mm; tiết diện của dây tiếp địa phải đảm bảo:</w:t>
      </w:r>
    </w:p>
    <w:p w14:paraId="5AAF79B9" w14:textId="77777777" w:rsidR="000F6E59" w:rsidRPr="00786C82" w:rsidRDefault="000F6E59" w:rsidP="00E56E05">
      <w:pPr>
        <w:tabs>
          <w:tab w:val="left" w:pos="851"/>
        </w:tabs>
        <w:autoSpaceDE w:val="0"/>
        <w:autoSpaceDN w:val="0"/>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 16mm2 đối với cáp tiết diện đến 120mm2</w:t>
      </w:r>
    </w:p>
    <w:p w14:paraId="18DD92C3" w14:textId="77777777" w:rsidR="000F6E59" w:rsidRPr="00786C82" w:rsidRDefault="000F6E59" w:rsidP="00634FF7">
      <w:pPr>
        <w:numPr>
          <w:ilvl w:val="0"/>
          <w:numId w:val="44"/>
        </w:numPr>
        <w:tabs>
          <w:tab w:val="left" w:pos="851"/>
          <w:tab w:val="left" w:pos="1701"/>
        </w:tabs>
        <w:spacing w:after="0" w:line="240" w:lineRule="auto"/>
        <w:ind w:left="0" w:firstLine="426"/>
        <w:contextualSpacing/>
        <w:jc w:val="both"/>
        <w:rPr>
          <w:rFonts w:cs="Times New Roman"/>
          <w:b/>
          <w:color w:val="000000" w:themeColor="text1"/>
          <w:sz w:val="26"/>
          <w:szCs w:val="26"/>
          <w:lang w:val="sv-SE" w:eastAsia="x-none"/>
        </w:rPr>
      </w:pPr>
      <w:r w:rsidRPr="00786C82">
        <w:rPr>
          <w:rFonts w:cs="Times New Roman"/>
          <w:b/>
          <w:color w:val="000000" w:themeColor="text1"/>
          <w:sz w:val="26"/>
          <w:szCs w:val="26"/>
          <w:lang w:val="sv-SE" w:eastAsia="x-none"/>
        </w:rPr>
        <w:t xml:space="preserve">Đặc tính kỹ thuật của hộp đầu cáp góc </w:t>
      </w:r>
      <w:r w:rsidRPr="00786C82">
        <w:rPr>
          <w:rFonts w:cs="Times New Roman"/>
          <w:b/>
          <w:color w:val="000000" w:themeColor="text1"/>
          <w:sz w:val="26"/>
          <w:szCs w:val="26"/>
          <w:lang w:val="x-none" w:eastAsia="x-none"/>
        </w:rPr>
        <w:t>elbow</w:t>
      </w:r>
    </w:p>
    <w:p w14:paraId="0754138B" w14:textId="77777777" w:rsidR="000F6E59" w:rsidRPr="00786C82" w:rsidRDefault="000F6E59" w:rsidP="00634FF7">
      <w:pPr>
        <w:numPr>
          <w:ilvl w:val="0"/>
          <w:numId w:val="52"/>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Độ bền điện áp ở điều kiện khô 4,5U</w:t>
      </w:r>
      <w:r w:rsidRPr="00786C82">
        <w:rPr>
          <w:rFonts w:eastAsia="Arial" w:cs="Times New Roman"/>
          <w:color w:val="000000" w:themeColor="text1"/>
          <w:sz w:val="26"/>
          <w:szCs w:val="26"/>
          <w:vertAlign w:val="subscript"/>
          <w:lang w:val="vi-VN"/>
        </w:rPr>
        <w:t>o</w:t>
      </w:r>
      <w:r w:rsidRPr="00786C82">
        <w:rPr>
          <w:rFonts w:eastAsia="Arial" w:cs="Times New Roman"/>
          <w:color w:val="000000" w:themeColor="text1"/>
          <w:sz w:val="26"/>
          <w:szCs w:val="26"/>
          <w:lang w:val="vi-VN"/>
        </w:rPr>
        <w:t>/05phút và/hoặc 4U</w:t>
      </w:r>
      <w:r w:rsidRPr="00786C82">
        <w:rPr>
          <w:rFonts w:eastAsia="Arial" w:cs="Times New Roman"/>
          <w:color w:val="000000" w:themeColor="text1"/>
          <w:sz w:val="26"/>
          <w:szCs w:val="26"/>
          <w:vertAlign w:val="subscript"/>
          <w:lang w:val="vi-VN"/>
        </w:rPr>
        <w:t>o</w:t>
      </w:r>
      <w:r w:rsidRPr="00786C82">
        <w:rPr>
          <w:rFonts w:eastAsia="Arial" w:cs="Times New Roman"/>
          <w:color w:val="000000" w:themeColor="text1"/>
          <w:sz w:val="26"/>
          <w:szCs w:val="26"/>
          <w:lang w:val="vi-VN"/>
        </w:rPr>
        <w:t>/15phút:</w:t>
      </w:r>
    </w:p>
    <w:p w14:paraId="3F7E60A9" w14:textId="77777777" w:rsidR="000F6E59" w:rsidRPr="00786C82" w:rsidRDefault="000F6E59" w:rsidP="00E56E05">
      <w:pPr>
        <w:tabs>
          <w:tab w:val="left" w:pos="851"/>
        </w:tabs>
        <w:autoSpaceDE w:val="0"/>
        <w:autoSpaceDN w:val="0"/>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 xml:space="preserve">- Đối với cáp 12,7(Uo)/22kV: 57 kVAC/05phút và/hoặc 51 kVDC/15phút </w:t>
      </w:r>
    </w:p>
    <w:p w14:paraId="6E4F10D4" w14:textId="77777777" w:rsidR="000F6E59" w:rsidRPr="00786C82" w:rsidRDefault="000F6E59" w:rsidP="00634FF7">
      <w:pPr>
        <w:numPr>
          <w:ilvl w:val="0"/>
          <w:numId w:val="52"/>
        </w:numPr>
        <w:tabs>
          <w:tab w:val="left" w:pos="851"/>
        </w:tabs>
        <w:spacing w:after="0" w:line="240" w:lineRule="auto"/>
        <w:ind w:left="0" w:firstLine="567"/>
        <w:jc w:val="both"/>
        <w:rPr>
          <w:rFonts w:eastAsia="Arial" w:cs="Times New Roman"/>
          <w:color w:val="000000" w:themeColor="text1"/>
          <w:sz w:val="26"/>
          <w:szCs w:val="26"/>
          <w:lang w:val="da-DK"/>
        </w:rPr>
      </w:pPr>
      <w:r w:rsidRPr="00786C82">
        <w:rPr>
          <w:rFonts w:eastAsia="Arial" w:cs="Times New Roman"/>
          <w:color w:val="000000" w:themeColor="text1"/>
          <w:sz w:val="26"/>
          <w:szCs w:val="26"/>
          <w:lang w:val="da-DK"/>
        </w:rPr>
        <w:t xml:space="preserve">Độ bền điện áp xung: </w:t>
      </w:r>
    </w:p>
    <w:p w14:paraId="6A458242" w14:textId="77777777" w:rsidR="000F6E59" w:rsidRPr="00786C82" w:rsidRDefault="000F6E59" w:rsidP="00E56E05">
      <w:pPr>
        <w:tabs>
          <w:tab w:val="left" w:pos="851"/>
        </w:tabs>
        <w:autoSpaceDE w:val="0"/>
        <w:autoSpaceDN w:val="0"/>
        <w:spacing w:after="0"/>
        <w:ind w:firstLine="567"/>
        <w:jc w:val="both"/>
        <w:rPr>
          <w:rFonts w:eastAsia="Arial" w:cs="Times New Roman"/>
          <w:color w:val="000000" w:themeColor="text1"/>
          <w:sz w:val="26"/>
          <w:szCs w:val="26"/>
          <w:lang w:val="da-DK"/>
        </w:rPr>
      </w:pPr>
      <w:r w:rsidRPr="00786C82">
        <w:rPr>
          <w:rFonts w:eastAsia="Arial" w:cs="Times New Roman"/>
          <w:color w:val="000000" w:themeColor="text1"/>
          <w:sz w:val="26"/>
          <w:szCs w:val="26"/>
          <w:lang w:val="da-DK"/>
        </w:rPr>
        <w:t>-</w:t>
      </w:r>
      <w:r w:rsidRPr="00786C82">
        <w:rPr>
          <w:rFonts w:eastAsia="Arial" w:cs="Times New Roman"/>
          <w:color w:val="000000" w:themeColor="text1"/>
          <w:sz w:val="26"/>
          <w:szCs w:val="26"/>
          <w:lang w:val="vi-VN"/>
        </w:rPr>
        <w:t xml:space="preserve"> Đối với cáp 12,7(Uo)/22kV: 125kV</w:t>
      </w:r>
      <w:r w:rsidRPr="00786C82">
        <w:rPr>
          <w:rFonts w:eastAsia="Arial" w:cs="Times New Roman"/>
          <w:color w:val="000000" w:themeColor="text1"/>
          <w:sz w:val="26"/>
          <w:szCs w:val="26"/>
          <w:lang w:val="da-DK"/>
        </w:rPr>
        <w:t>.</w:t>
      </w:r>
    </w:p>
    <w:p w14:paraId="07A317E3" w14:textId="77777777" w:rsidR="000F6E59" w:rsidRPr="00786C82" w:rsidRDefault="000F6E59" w:rsidP="00634FF7">
      <w:pPr>
        <w:numPr>
          <w:ilvl w:val="0"/>
          <w:numId w:val="52"/>
        </w:numPr>
        <w:tabs>
          <w:tab w:val="left" w:pos="851"/>
        </w:tabs>
        <w:spacing w:after="0" w:line="240" w:lineRule="auto"/>
        <w:ind w:left="0" w:firstLine="567"/>
        <w:jc w:val="both"/>
        <w:rPr>
          <w:rFonts w:eastAsia="Arial" w:cs="Times New Roman"/>
          <w:color w:val="000000" w:themeColor="text1"/>
          <w:sz w:val="26"/>
          <w:szCs w:val="26"/>
          <w:lang w:val="da-DK"/>
        </w:rPr>
      </w:pPr>
      <w:r w:rsidRPr="00786C82">
        <w:rPr>
          <w:rFonts w:eastAsia="Arial" w:cs="Times New Roman"/>
          <w:color w:val="000000" w:themeColor="text1"/>
          <w:sz w:val="26"/>
          <w:szCs w:val="26"/>
          <w:lang w:val="da-DK"/>
        </w:rPr>
        <w:t>Phóng điện cục bộ: tối đa 10 pC ở điện áp 1,73U</w:t>
      </w:r>
      <w:r w:rsidRPr="00786C82">
        <w:rPr>
          <w:rFonts w:eastAsia="Arial" w:cs="Times New Roman"/>
          <w:color w:val="000000" w:themeColor="text1"/>
          <w:sz w:val="26"/>
          <w:szCs w:val="26"/>
          <w:vertAlign w:val="subscript"/>
          <w:lang w:val="da-DK"/>
        </w:rPr>
        <w:t>o</w:t>
      </w:r>
      <w:r w:rsidRPr="00786C82">
        <w:rPr>
          <w:rFonts w:eastAsia="Arial" w:cs="Times New Roman"/>
          <w:color w:val="000000" w:themeColor="text1"/>
          <w:sz w:val="26"/>
          <w:szCs w:val="26"/>
          <w:lang w:val="da-DK"/>
        </w:rPr>
        <w:t>.</w:t>
      </w:r>
    </w:p>
    <w:p w14:paraId="16D82740" w14:textId="77777777" w:rsidR="000F6E59" w:rsidRPr="00786C82" w:rsidRDefault="000F6E59" w:rsidP="00634FF7">
      <w:pPr>
        <w:numPr>
          <w:ilvl w:val="0"/>
          <w:numId w:val="52"/>
        </w:numPr>
        <w:tabs>
          <w:tab w:val="left" w:pos="851"/>
        </w:tabs>
        <w:spacing w:after="0" w:line="240" w:lineRule="auto"/>
        <w:ind w:left="0" w:firstLine="567"/>
        <w:jc w:val="both"/>
        <w:rPr>
          <w:rFonts w:eastAsia="Arial" w:cs="Times New Roman"/>
          <w:color w:val="000000" w:themeColor="text1"/>
          <w:sz w:val="26"/>
          <w:szCs w:val="26"/>
          <w:lang w:val="da-DK"/>
        </w:rPr>
      </w:pPr>
      <w:r w:rsidRPr="00786C82">
        <w:rPr>
          <w:rFonts w:eastAsia="Arial" w:cs="Times New Roman"/>
          <w:color w:val="000000" w:themeColor="text1"/>
          <w:sz w:val="26"/>
          <w:szCs w:val="26"/>
          <w:lang w:val="da-DK"/>
        </w:rPr>
        <w:t xml:space="preserve">Khả năng ổn định nhiệt trong 1s </w:t>
      </w:r>
      <w:r w:rsidRPr="00786C82">
        <w:rPr>
          <w:rFonts w:eastAsia="Arial" w:cs="Times New Roman"/>
          <w:color w:val="000000" w:themeColor="text1"/>
          <w:sz w:val="26"/>
          <w:szCs w:val="26"/>
          <w:lang w:val="vi-VN"/>
        </w:rPr>
        <w:t>(nhiệt độ lõi trước ngắn mạch là23</w:t>
      </w:r>
      <w:r w:rsidRPr="00786C82">
        <w:rPr>
          <w:rFonts w:eastAsia="Arial" w:cs="Times New Roman"/>
          <w:color w:val="000000" w:themeColor="text1"/>
          <w:sz w:val="26"/>
          <w:szCs w:val="26"/>
          <w:lang w:val="vi-VN"/>
        </w:rPr>
        <w:sym w:font="Symbol" w:char="F0B0"/>
      </w:r>
      <w:r w:rsidRPr="00786C82">
        <w:rPr>
          <w:rFonts w:eastAsia="Arial" w:cs="Times New Roman"/>
          <w:color w:val="000000" w:themeColor="text1"/>
          <w:sz w:val="26"/>
          <w:szCs w:val="26"/>
          <w:lang w:val="vi-VN"/>
        </w:rPr>
        <w:t>C và nhiệt độ lõi ở cuối quá trình ngắn mạch là 250</w:t>
      </w:r>
      <w:r w:rsidRPr="00786C82">
        <w:rPr>
          <w:rFonts w:eastAsia="Arial" w:cs="Times New Roman"/>
          <w:color w:val="000000" w:themeColor="text1"/>
          <w:sz w:val="26"/>
          <w:szCs w:val="26"/>
          <w:lang w:val="vi-VN"/>
        </w:rPr>
        <w:sym w:font="Symbol" w:char="F0B0"/>
      </w:r>
      <w:r w:rsidRPr="00786C82">
        <w:rPr>
          <w:rFonts w:eastAsia="Arial" w:cs="Times New Roman"/>
          <w:color w:val="000000" w:themeColor="text1"/>
          <w:sz w:val="26"/>
          <w:szCs w:val="26"/>
          <w:lang w:val="vi-VN"/>
        </w:rPr>
        <w:t>C, nhiệt độ môi trường</w:t>
      </w:r>
      <w:r w:rsidRPr="00786C82">
        <w:rPr>
          <w:rFonts w:eastAsia="Arial" w:cs="Times New Roman"/>
          <w:color w:val="000000" w:themeColor="text1"/>
          <w:sz w:val="26"/>
          <w:szCs w:val="26"/>
          <w:lang w:val="da-DK"/>
        </w:rPr>
        <w:t xml:space="preserve">từ </w:t>
      </w:r>
      <w:r w:rsidRPr="00786C82">
        <w:rPr>
          <w:rFonts w:eastAsia="Arial" w:cs="Times New Roman"/>
          <w:color w:val="000000" w:themeColor="text1"/>
          <w:sz w:val="26"/>
          <w:szCs w:val="26"/>
          <w:lang w:val="vi-VN"/>
        </w:rPr>
        <w:t>10</w:t>
      </w:r>
      <w:r w:rsidRPr="00786C82">
        <w:rPr>
          <w:rFonts w:eastAsia="Arial" w:cs="Times New Roman"/>
          <w:color w:val="000000" w:themeColor="text1"/>
          <w:sz w:val="26"/>
          <w:szCs w:val="26"/>
          <w:lang w:val="vi-VN"/>
        </w:rPr>
        <w:sym w:font="Symbol" w:char="F0B0"/>
      </w:r>
      <w:r w:rsidRPr="00786C82">
        <w:rPr>
          <w:rFonts w:eastAsia="Arial" w:cs="Times New Roman"/>
          <w:color w:val="000000" w:themeColor="text1"/>
          <w:sz w:val="26"/>
          <w:szCs w:val="26"/>
          <w:lang w:val="vi-VN"/>
        </w:rPr>
        <w:t>C đến 30</w:t>
      </w:r>
      <w:r w:rsidRPr="00786C82">
        <w:rPr>
          <w:rFonts w:eastAsia="Arial" w:cs="Times New Roman"/>
          <w:color w:val="000000" w:themeColor="text1"/>
          <w:sz w:val="26"/>
          <w:szCs w:val="26"/>
          <w:lang w:val="vi-VN"/>
        </w:rPr>
        <w:sym w:font="Symbol" w:char="F0B0"/>
      </w:r>
      <w:r w:rsidRPr="00786C82">
        <w:rPr>
          <w:rFonts w:eastAsia="Arial" w:cs="Times New Roman"/>
          <w:color w:val="000000" w:themeColor="text1"/>
          <w:sz w:val="26"/>
          <w:szCs w:val="26"/>
          <w:lang w:val="vi-VN"/>
        </w:rPr>
        <w:t>C):</w:t>
      </w:r>
      <w:r w:rsidRPr="00786C82">
        <w:rPr>
          <w:rFonts w:eastAsia="Arial" w:cs="Times New Roman"/>
          <w:color w:val="000000" w:themeColor="text1"/>
          <w:sz w:val="26"/>
          <w:szCs w:val="26"/>
          <w:lang w:val="da-DK"/>
        </w:rPr>
        <w:t xml:space="preserve"> theo tiêu chuẩn </w:t>
      </w:r>
      <w:r w:rsidRPr="00786C82">
        <w:rPr>
          <w:rFonts w:eastAsia="Arial" w:cs="Times New Roman"/>
          <w:color w:val="000000" w:themeColor="text1"/>
          <w:sz w:val="26"/>
          <w:szCs w:val="26"/>
          <w:lang w:val="vi-VN"/>
        </w:rPr>
        <w:t>VDE 0278-1</w:t>
      </w:r>
      <w:r w:rsidRPr="00786C82">
        <w:rPr>
          <w:rFonts w:eastAsia="Arial" w:cs="Times New Roman"/>
          <w:color w:val="000000" w:themeColor="text1"/>
          <w:sz w:val="26"/>
          <w:szCs w:val="26"/>
          <w:lang w:val="da-DK"/>
        </w:rPr>
        <w:t xml:space="preserve"> hoặc tương đương.</w:t>
      </w:r>
    </w:p>
    <w:p w14:paraId="7D66762C" w14:textId="77777777" w:rsidR="000F6E59" w:rsidRPr="00786C82" w:rsidRDefault="000F6E59" w:rsidP="00634FF7">
      <w:pPr>
        <w:numPr>
          <w:ilvl w:val="0"/>
          <w:numId w:val="52"/>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Khoảng cách rò tối thiểu: 20 mm/kV.</w:t>
      </w:r>
    </w:p>
    <w:p w14:paraId="5ED07177" w14:textId="77777777" w:rsidR="000F6E59" w:rsidRPr="00786C82" w:rsidRDefault="000F6E59" w:rsidP="00634FF7">
      <w:pPr>
        <w:numPr>
          <w:ilvl w:val="0"/>
          <w:numId w:val="44"/>
        </w:numPr>
        <w:tabs>
          <w:tab w:val="left" w:pos="851"/>
          <w:tab w:val="left" w:pos="1701"/>
        </w:tabs>
        <w:spacing w:after="0" w:line="240" w:lineRule="auto"/>
        <w:ind w:left="0" w:firstLine="426"/>
        <w:contextualSpacing/>
        <w:jc w:val="both"/>
        <w:rPr>
          <w:rFonts w:cs="Times New Roman"/>
          <w:b/>
          <w:color w:val="000000" w:themeColor="text1"/>
          <w:sz w:val="26"/>
          <w:szCs w:val="26"/>
          <w:lang w:val="sv-SE" w:eastAsia="x-none"/>
        </w:rPr>
      </w:pPr>
      <w:r w:rsidRPr="00786C82">
        <w:rPr>
          <w:rFonts w:cs="Times New Roman"/>
          <w:b/>
          <w:color w:val="000000" w:themeColor="text1"/>
          <w:sz w:val="26"/>
          <w:szCs w:val="26"/>
          <w:lang w:val="sv-SE" w:eastAsia="x-none"/>
        </w:rPr>
        <w:t>Các yêu cầu về thử nghiệm điển hình</w:t>
      </w:r>
    </w:p>
    <w:p w14:paraId="7D9DC941" w14:textId="77777777" w:rsidR="000F6E59" w:rsidRPr="00786C82" w:rsidRDefault="000F6E59" w:rsidP="00E56E05">
      <w:pPr>
        <w:tabs>
          <w:tab w:val="left" w:pos="851"/>
        </w:tabs>
        <w:spacing w:after="0"/>
        <w:ind w:firstLine="567"/>
        <w:jc w:val="both"/>
        <w:rPr>
          <w:rFonts w:eastAsia="Times New Roman" w:cs="Times New Roman"/>
          <w:color w:val="000000" w:themeColor="text1"/>
          <w:sz w:val="26"/>
          <w:szCs w:val="26"/>
          <w:lang w:val="sv-SE" w:eastAsia="x-none"/>
        </w:rPr>
      </w:pPr>
      <w:r w:rsidRPr="00786C82">
        <w:rPr>
          <w:rFonts w:eastAsia="Times New Roman" w:cs="Times New Roman"/>
          <w:color w:val="000000" w:themeColor="text1"/>
          <w:sz w:val="26"/>
          <w:szCs w:val="26"/>
          <w:lang w:val="sv-SE" w:eastAsia="x-none"/>
        </w:rPr>
        <w:lastRenderedPageBreak/>
        <w:t xml:space="preserve">Thử nghiệm điển hình được thực hiện theo </w:t>
      </w:r>
      <w:r w:rsidRPr="00786C82">
        <w:rPr>
          <w:rFonts w:eastAsia="Times New Roman" w:cs="Times New Roman"/>
          <w:color w:val="000000" w:themeColor="text1"/>
          <w:sz w:val="26"/>
          <w:szCs w:val="26"/>
          <w:lang w:val="x-none" w:eastAsia="x-none"/>
        </w:rPr>
        <w:t>IEC 60502-4</w:t>
      </w:r>
      <w:r w:rsidRPr="00786C82">
        <w:rPr>
          <w:rFonts w:eastAsia="Times New Roman" w:cs="Times New Roman"/>
          <w:color w:val="000000" w:themeColor="text1"/>
          <w:sz w:val="26"/>
          <w:szCs w:val="26"/>
          <w:lang w:val="sv-SE" w:eastAsia="x-none"/>
        </w:rPr>
        <w:t>:2010 (TCVN 5935-4:2013):</w:t>
      </w:r>
    </w:p>
    <w:p w14:paraId="293EB974" w14:textId="77777777" w:rsidR="000F6E59" w:rsidRPr="00786C82" w:rsidRDefault="000F6E59" w:rsidP="00634FF7">
      <w:pPr>
        <w:numPr>
          <w:ilvl w:val="0"/>
          <w:numId w:val="46"/>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Trình tự thử 1:</w:t>
      </w:r>
    </w:p>
    <w:p w14:paraId="665D4DE9" w14:textId="77777777" w:rsidR="000F6E59" w:rsidRPr="00786C82" w:rsidRDefault="000F6E59" w:rsidP="00634FF7">
      <w:pPr>
        <w:numPr>
          <w:ilvl w:val="0"/>
          <w:numId w:val="47"/>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đ</w:t>
      </w:r>
      <w:r w:rsidRPr="00786C82">
        <w:rPr>
          <w:rFonts w:eastAsia="Arial" w:cs="Times New Roman"/>
          <w:color w:val="000000" w:themeColor="text1"/>
          <w:sz w:val="26"/>
          <w:szCs w:val="26"/>
        </w:rPr>
        <w:tab/>
      </w:r>
      <w:r w:rsidRPr="00786C82">
        <w:rPr>
          <w:rFonts w:eastAsia="Arial" w:cs="Times New Roman"/>
          <w:color w:val="000000" w:themeColor="text1"/>
          <w:sz w:val="26"/>
          <w:szCs w:val="26"/>
          <w:lang w:val="vi-VN"/>
        </w:rPr>
        <w:t>iện áp AC (4,5Uo/05 phút) và/hoặc DC (4Uo/15 phút) (AC and/or DC voltage)</w:t>
      </w:r>
      <w:r w:rsidRPr="00786C82">
        <w:rPr>
          <w:rFonts w:eastAsia="Arial" w:cs="Times New Roman"/>
          <w:color w:val="000000" w:themeColor="text1"/>
          <w:sz w:val="26"/>
          <w:szCs w:val="26"/>
        </w:rPr>
        <w:t>.</w:t>
      </w:r>
    </w:p>
    <w:p w14:paraId="2482DB62" w14:textId="77777777" w:rsidR="000F6E59" w:rsidRPr="00786C82" w:rsidRDefault="000F6E59" w:rsidP="00634FF7">
      <w:pPr>
        <w:numPr>
          <w:ilvl w:val="0"/>
          <w:numId w:val="47"/>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phóng điện cục bộ ở 1,73Uo (Partial discharge)</w:t>
      </w:r>
      <w:r w:rsidRPr="00786C82">
        <w:rPr>
          <w:rFonts w:eastAsia="Arial" w:cs="Times New Roman"/>
          <w:color w:val="000000" w:themeColor="text1"/>
          <w:sz w:val="26"/>
          <w:szCs w:val="26"/>
        </w:rPr>
        <w:t>.</w:t>
      </w:r>
    </w:p>
    <w:p w14:paraId="4B26FC1E" w14:textId="77777777" w:rsidR="000F6E59" w:rsidRPr="00786C82" w:rsidRDefault="000F6E59" w:rsidP="00634FF7">
      <w:pPr>
        <w:numPr>
          <w:ilvl w:val="0"/>
          <w:numId w:val="47"/>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điện áp xung ở nhiệt độ cáp cực đại trong điều kiện vận hành bình thường (Impulse at maximum cable conductor temperature in normal operation +5K to 10K)</w:t>
      </w:r>
      <w:r w:rsidRPr="00786C82">
        <w:rPr>
          <w:rFonts w:eastAsia="Arial" w:cs="Times New Roman"/>
          <w:color w:val="000000" w:themeColor="text1"/>
          <w:sz w:val="26"/>
          <w:szCs w:val="26"/>
        </w:rPr>
        <w:t>.</w:t>
      </w:r>
    </w:p>
    <w:p w14:paraId="31A2E99C" w14:textId="77777777" w:rsidR="000F6E59" w:rsidRPr="00786C82" w:rsidRDefault="000F6E59" w:rsidP="00634FF7">
      <w:pPr>
        <w:numPr>
          <w:ilvl w:val="0"/>
          <w:numId w:val="47"/>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chu kỳ nhiệt trong môi trường không khí (Heating cycles in air)</w:t>
      </w:r>
      <w:r w:rsidRPr="00786C82">
        <w:rPr>
          <w:rFonts w:eastAsia="Arial" w:cs="Times New Roman"/>
          <w:color w:val="000000" w:themeColor="text1"/>
          <w:sz w:val="26"/>
          <w:szCs w:val="26"/>
        </w:rPr>
        <w:t>.</w:t>
      </w:r>
    </w:p>
    <w:p w14:paraId="51E8CFED" w14:textId="77777777" w:rsidR="000F6E59" w:rsidRPr="00786C82" w:rsidRDefault="000F6E59" w:rsidP="00634FF7">
      <w:pPr>
        <w:numPr>
          <w:ilvl w:val="0"/>
          <w:numId w:val="47"/>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chu kỳ nhiệt trong môi trường nước (Heating cycles under water)</w:t>
      </w:r>
      <w:r w:rsidRPr="00786C82">
        <w:rPr>
          <w:rFonts w:eastAsia="Arial" w:cs="Times New Roman"/>
          <w:color w:val="000000" w:themeColor="text1"/>
          <w:sz w:val="26"/>
          <w:szCs w:val="26"/>
        </w:rPr>
        <w:t>.</w:t>
      </w:r>
    </w:p>
    <w:p w14:paraId="6B7D9129" w14:textId="77777777" w:rsidR="000F6E59" w:rsidRPr="00786C82" w:rsidRDefault="000F6E59" w:rsidP="00634FF7">
      <w:pPr>
        <w:numPr>
          <w:ilvl w:val="0"/>
          <w:numId w:val="47"/>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tháo lắp 05 lần (disconnect/connect)</w:t>
      </w:r>
      <w:r w:rsidRPr="00786C82">
        <w:rPr>
          <w:rFonts w:eastAsia="Arial" w:cs="Times New Roman"/>
          <w:color w:val="000000" w:themeColor="text1"/>
          <w:sz w:val="26"/>
          <w:szCs w:val="26"/>
        </w:rPr>
        <w:t>.</w:t>
      </w:r>
    </w:p>
    <w:p w14:paraId="4B36B879" w14:textId="77777777" w:rsidR="000F6E59" w:rsidRPr="00786C82" w:rsidRDefault="000F6E59" w:rsidP="00634FF7">
      <w:pPr>
        <w:numPr>
          <w:ilvl w:val="0"/>
          <w:numId w:val="47"/>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phóng điện cục bộ ở 1,73Uo và nhiệt độ cáp cực đại trong điều kiện vận hành và nhiệt độ môi trường xung quanh bình thường (Partial discharge at maximum cable conductor temperature in normal operation and ambient temperature).</w:t>
      </w:r>
    </w:p>
    <w:p w14:paraId="0D4FC710" w14:textId="77777777" w:rsidR="000F6E59" w:rsidRPr="00786C82" w:rsidRDefault="000F6E59" w:rsidP="00634FF7">
      <w:pPr>
        <w:numPr>
          <w:ilvl w:val="0"/>
          <w:numId w:val="47"/>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điện áp xung (Impulse).</w:t>
      </w:r>
    </w:p>
    <w:p w14:paraId="489460C4" w14:textId="77777777" w:rsidR="000F6E59" w:rsidRPr="00786C82" w:rsidRDefault="000F6E59" w:rsidP="00634FF7">
      <w:pPr>
        <w:numPr>
          <w:ilvl w:val="0"/>
          <w:numId w:val="47"/>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điện áp AC ở 2,5Uo/15 phút (AC voltage).</w:t>
      </w:r>
    </w:p>
    <w:p w14:paraId="7F5122A1" w14:textId="77777777" w:rsidR="000F6E59" w:rsidRPr="00786C82" w:rsidRDefault="000F6E59" w:rsidP="00634FF7">
      <w:pPr>
        <w:numPr>
          <w:ilvl w:val="0"/>
          <w:numId w:val="47"/>
        </w:numPr>
        <w:tabs>
          <w:tab w:val="left" w:pos="993"/>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Kiểm tra ngoại quan (Examination)</w:t>
      </w:r>
      <w:r w:rsidRPr="00786C82">
        <w:rPr>
          <w:rFonts w:eastAsia="Arial" w:cs="Times New Roman"/>
          <w:color w:val="000000" w:themeColor="text1"/>
          <w:sz w:val="26"/>
          <w:szCs w:val="26"/>
          <w:lang w:val="fr-FR"/>
        </w:rPr>
        <w:t>.</w:t>
      </w:r>
    </w:p>
    <w:p w14:paraId="66AA7C1D" w14:textId="77777777" w:rsidR="000F6E59" w:rsidRPr="00786C82" w:rsidRDefault="000F6E59" w:rsidP="00634FF7">
      <w:pPr>
        <w:numPr>
          <w:ilvl w:val="0"/>
          <w:numId w:val="46"/>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Trình tự thử 2:</w:t>
      </w:r>
    </w:p>
    <w:p w14:paraId="356847AB" w14:textId="77777777" w:rsidR="000F6E59" w:rsidRPr="00786C82" w:rsidRDefault="000F6E59" w:rsidP="00634FF7">
      <w:pPr>
        <w:numPr>
          <w:ilvl w:val="0"/>
          <w:numId w:val="48"/>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điện áp AC (4,5Uo/05 phút) và/hoặc DC (4Uo/15 phút) (AC and/or DC voltage)</w:t>
      </w:r>
      <w:r w:rsidRPr="00786C82">
        <w:rPr>
          <w:rFonts w:eastAsia="Arial" w:cs="Times New Roman"/>
          <w:color w:val="000000" w:themeColor="text1"/>
          <w:sz w:val="26"/>
          <w:szCs w:val="26"/>
        </w:rPr>
        <w:t>.</w:t>
      </w:r>
    </w:p>
    <w:p w14:paraId="7C922A82" w14:textId="77777777" w:rsidR="000F6E59" w:rsidRPr="00786C82" w:rsidRDefault="000F6E59" w:rsidP="00634FF7">
      <w:pPr>
        <w:numPr>
          <w:ilvl w:val="0"/>
          <w:numId w:val="48"/>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ổn định nhiệt đối với màn chắn (Thermal short circuit (screen))</w:t>
      </w:r>
      <w:r w:rsidRPr="00786C82">
        <w:rPr>
          <w:rFonts w:eastAsia="Arial" w:cs="Times New Roman"/>
          <w:color w:val="000000" w:themeColor="text1"/>
          <w:sz w:val="26"/>
          <w:szCs w:val="26"/>
        </w:rPr>
        <w:t>.</w:t>
      </w:r>
    </w:p>
    <w:p w14:paraId="0E75B0B2" w14:textId="77777777" w:rsidR="000F6E59" w:rsidRPr="00786C82" w:rsidRDefault="000F6E59" w:rsidP="00634FF7">
      <w:pPr>
        <w:numPr>
          <w:ilvl w:val="0"/>
          <w:numId w:val="48"/>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ổn định nhiệt đối với lõi (Thermal short circuit (conductor))</w:t>
      </w:r>
      <w:r w:rsidRPr="00786C82">
        <w:rPr>
          <w:rFonts w:eastAsia="Arial" w:cs="Times New Roman"/>
          <w:color w:val="000000" w:themeColor="text1"/>
          <w:sz w:val="26"/>
          <w:szCs w:val="26"/>
        </w:rPr>
        <w:t>.</w:t>
      </w:r>
    </w:p>
    <w:p w14:paraId="54084CB1" w14:textId="77777777" w:rsidR="000F6E59" w:rsidRPr="00786C82" w:rsidRDefault="000F6E59" w:rsidP="00634FF7">
      <w:pPr>
        <w:numPr>
          <w:ilvl w:val="0"/>
          <w:numId w:val="48"/>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tháo lắp 5 lần (disconnect/connect)</w:t>
      </w:r>
      <w:r w:rsidRPr="00786C82">
        <w:rPr>
          <w:rFonts w:eastAsia="Arial" w:cs="Times New Roman"/>
          <w:color w:val="000000" w:themeColor="text1"/>
          <w:sz w:val="26"/>
          <w:szCs w:val="26"/>
        </w:rPr>
        <w:t>.</w:t>
      </w:r>
    </w:p>
    <w:p w14:paraId="5D730CB3" w14:textId="77777777" w:rsidR="000F6E59" w:rsidRPr="00786C82" w:rsidRDefault="000F6E59" w:rsidP="00634FF7">
      <w:pPr>
        <w:numPr>
          <w:ilvl w:val="0"/>
          <w:numId w:val="48"/>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điện áp xung (Impulse).</w:t>
      </w:r>
    </w:p>
    <w:p w14:paraId="21BB062C" w14:textId="77777777" w:rsidR="000F6E59" w:rsidRPr="00786C82" w:rsidRDefault="000F6E59" w:rsidP="00634FF7">
      <w:pPr>
        <w:numPr>
          <w:ilvl w:val="0"/>
          <w:numId w:val="48"/>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điện áp AC ở 2,5Uo/15 phút (AC voltage).</w:t>
      </w:r>
    </w:p>
    <w:p w14:paraId="1EE882FA" w14:textId="77777777" w:rsidR="000F6E59" w:rsidRPr="00786C82" w:rsidRDefault="000F6E59" w:rsidP="00634FF7">
      <w:pPr>
        <w:numPr>
          <w:ilvl w:val="0"/>
          <w:numId w:val="48"/>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Kiểm tra ngoại quan (Examination)</w:t>
      </w:r>
      <w:r w:rsidRPr="00786C82">
        <w:rPr>
          <w:rFonts w:eastAsia="Arial" w:cs="Times New Roman"/>
          <w:color w:val="000000" w:themeColor="text1"/>
          <w:sz w:val="26"/>
          <w:szCs w:val="26"/>
        </w:rPr>
        <w:t>.</w:t>
      </w:r>
    </w:p>
    <w:p w14:paraId="58F5851D" w14:textId="77777777" w:rsidR="000F6E59" w:rsidRPr="00786C82" w:rsidRDefault="000F6E59" w:rsidP="00634FF7">
      <w:pPr>
        <w:numPr>
          <w:ilvl w:val="0"/>
          <w:numId w:val="46"/>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Trình tự thử 3:</w:t>
      </w:r>
    </w:p>
    <w:p w14:paraId="5E0090A3" w14:textId="77777777" w:rsidR="000F6E59" w:rsidRPr="00786C82" w:rsidRDefault="000F6E59" w:rsidP="00634FF7">
      <w:pPr>
        <w:numPr>
          <w:ilvl w:val="0"/>
          <w:numId w:val="49"/>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điện áp AC (4,5Uo/05 phút) và/hoặc DC (4Uo/15 phút) (AC and/or DC voltage)</w:t>
      </w:r>
      <w:r w:rsidRPr="00786C82">
        <w:rPr>
          <w:rFonts w:eastAsia="Arial" w:cs="Times New Roman"/>
          <w:color w:val="000000" w:themeColor="text1"/>
          <w:sz w:val="26"/>
          <w:szCs w:val="26"/>
        </w:rPr>
        <w:t>.</w:t>
      </w:r>
    </w:p>
    <w:p w14:paraId="56B994A8" w14:textId="77777777" w:rsidR="000F6E59" w:rsidRPr="00786C82" w:rsidRDefault="000F6E59" w:rsidP="00634FF7">
      <w:pPr>
        <w:numPr>
          <w:ilvl w:val="0"/>
          <w:numId w:val="49"/>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ổn định nhiệt đối với màn chắn (Thermal short circuit (screen))</w:t>
      </w:r>
      <w:r w:rsidRPr="00786C82">
        <w:rPr>
          <w:rFonts w:eastAsia="Arial" w:cs="Times New Roman"/>
          <w:color w:val="000000" w:themeColor="text1"/>
          <w:sz w:val="26"/>
          <w:szCs w:val="26"/>
        </w:rPr>
        <w:t>.</w:t>
      </w:r>
    </w:p>
    <w:p w14:paraId="2888C9E6" w14:textId="77777777" w:rsidR="000F6E59" w:rsidRPr="00786C82" w:rsidRDefault="000F6E59" w:rsidP="00E56E05">
      <w:pPr>
        <w:tabs>
          <w:tab w:val="left" w:pos="851"/>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Hạng mục này có thể thử kết hợp với thử ổn định động.</w:t>
      </w:r>
    </w:p>
    <w:p w14:paraId="22B6405E" w14:textId="77777777" w:rsidR="000F6E59" w:rsidRPr="00786C82" w:rsidRDefault="000F6E59" w:rsidP="00634FF7">
      <w:pPr>
        <w:numPr>
          <w:ilvl w:val="0"/>
          <w:numId w:val="49"/>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ổn định nhiệt đối với lõi (Thermal short circuit (conductor))</w:t>
      </w:r>
      <w:r w:rsidRPr="00786C82">
        <w:rPr>
          <w:rFonts w:eastAsia="Arial" w:cs="Times New Roman"/>
          <w:color w:val="000000" w:themeColor="text1"/>
          <w:sz w:val="26"/>
          <w:szCs w:val="26"/>
        </w:rPr>
        <w:t>.</w:t>
      </w:r>
    </w:p>
    <w:p w14:paraId="44D01863" w14:textId="77777777" w:rsidR="000F6E59" w:rsidRPr="00786C82" w:rsidRDefault="000F6E59" w:rsidP="00E56E05">
      <w:pPr>
        <w:tabs>
          <w:tab w:val="left" w:pos="851"/>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Hạng mục này có thể thử kết hợp với thử ổn định động.</w:t>
      </w:r>
    </w:p>
    <w:p w14:paraId="7E445751" w14:textId="77777777" w:rsidR="000F6E59" w:rsidRPr="00786C82" w:rsidRDefault="000F6E59" w:rsidP="00634FF7">
      <w:pPr>
        <w:numPr>
          <w:ilvl w:val="0"/>
          <w:numId w:val="49"/>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ổn định động (Dynamic short circuit)</w:t>
      </w:r>
      <w:r w:rsidRPr="00786C82">
        <w:rPr>
          <w:rFonts w:eastAsia="Arial" w:cs="Times New Roman"/>
          <w:color w:val="000000" w:themeColor="text1"/>
          <w:sz w:val="26"/>
          <w:szCs w:val="26"/>
        </w:rPr>
        <w:t>.</w:t>
      </w:r>
    </w:p>
    <w:p w14:paraId="1ED6B7F6" w14:textId="77777777" w:rsidR="000F6E59" w:rsidRPr="00786C82" w:rsidRDefault="000F6E59" w:rsidP="00634FF7">
      <w:pPr>
        <w:numPr>
          <w:ilvl w:val="0"/>
          <w:numId w:val="49"/>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tháo lắp 5 lần (disconnect/connect)</w:t>
      </w:r>
      <w:r w:rsidRPr="00786C82">
        <w:rPr>
          <w:rFonts w:eastAsia="Arial" w:cs="Times New Roman"/>
          <w:color w:val="000000" w:themeColor="text1"/>
          <w:sz w:val="26"/>
          <w:szCs w:val="26"/>
        </w:rPr>
        <w:t>.</w:t>
      </w:r>
    </w:p>
    <w:p w14:paraId="2E5C23D2" w14:textId="77777777" w:rsidR="000F6E59" w:rsidRPr="00786C82" w:rsidRDefault="000F6E59" w:rsidP="00634FF7">
      <w:pPr>
        <w:numPr>
          <w:ilvl w:val="0"/>
          <w:numId w:val="49"/>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điện áp xung (Impulse).</w:t>
      </w:r>
    </w:p>
    <w:p w14:paraId="1FD705C2" w14:textId="77777777" w:rsidR="000F6E59" w:rsidRPr="00786C82" w:rsidRDefault="000F6E59" w:rsidP="00634FF7">
      <w:pPr>
        <w:numPr>
          <w:ilvl w:val="0"/>
          <w:numId w:val="49"/>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điện áp AC ở 2,5Uo/15 phút (AC voltage).</w:t>
      </w:r>
    </w:p>
    <w:p w14:paraId="1704AE7C" w14:textId="77777777" w:rsidR="000F6E59" w:rsidRPr="00786C82" w:rsidRDefault="000F6E59" w:rsidP="00634FF7">
      <w:pPr>
        <w:numPr>
          <w:ilvl w:val="0"/>
          <w:numId w:val="49"/>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Kiểm tra ngoại quan (Examination)</w:t>
      </w:r>
      <w:r w:rsidRPr="00786C82">
        <w:rPr>
          <w:rFonts w:eastAsia="Arial" w:cs="Times New Roman"/>
          <w:color w:val="000000" w:themeColor="text1"/>
          <w:sz w:val="26"/>
          <w:szCs w:val="26"/>
          <w:lang w:val="fr-FR"/>
        </w:rPr>
        <w:t>.</w:t>
      </w:r>
    </w:p>
    <w:p w14:paraId="29A677B5" w14:textId="77777777" w:rsidR="000F6E59" w:rsidRPr="00786C82" w:rsidRDefault="000F6E59" w:rsidP="00634FF7">
      <w:pPr>
        <w:numPr>
          <w:ilvl w:val="0"/>
          <w:numId w:val="46"/>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Trình tự thử 4:</w:t>
      </w:r>
    </w:p>
    <w:p w14:paraId="724B181E" w14:textId="77777777" w:rsidR="000F6E59" w:rsidRPr="00786C82" w:rsidRDefault="000F6E59" w:rsidP="00634FF7">
      <w:pPr>
        <w:numPr>
          <w:ilvl w:val="0"/>
          <w:numId w:val="50"/>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thao tác cơ khí đối với đầu cáp có tiếp xúc loại trượt (operating eye).</w:t>
      </w:r>
    </w:p>
    <w:p w14:paraId="45E92E09" w14:textId="77777777" w:rsidR="000F6E59" w:rsidRPr="00786C82" w:rsidRDefault="000F6E59" w:rsidP="00634FF7">
      <w:pPr>
        <w:numPr>
          <w:ilvl w:val="0"/>
          <w:numId w:val="50"/>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phóng điện cục bộ ở 1,73Uo (Partial discharge)</w:t>
      </w:r>
      <w:r w:rsidRPr="00786C82">
        <w:rPr>
          <w:rFonts w:eastAsia="Arial" w:cs="Times New Roman"/>
          <w:color w:val="000000" w:themeColor="text1"/>
          <w:sz w:val="26"/>
          <w:szCs w:val="26"/>
        </w:rPr>
        <w:t>.</w:t>
      </w:r>
    </w:p>
    <w:p w14:paraId="1D97E1EB" w14:textId="77777777" w:rsidR="000F6E59" w:rsidRPr="00786C82" w:rsidRDefault="000F6E59" w:rsidP="00634FF7">
      <w:pPr>
        <w:numPr>
          <w:ilvl w:val="0"/>
          <w:numId w:val="50"/>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 xml:space="preserve"> Kiểm tra ngoại quan (Examination)</w:t>
      </w:r>
      <w:r w:rsidRPr="00786C82">
        <w:rPr>
          <w:rFonts w:eastAsia="Arial" w:cs="Times New Roman"/>
          <w:color w:val="000000" w:themeColor="text1"/>
          <w:sz w:val="26"/>
          <w:szCs w:val="26"/>
        </w:rPr>
        <w:t>.</w:t>
      </w:r>
    </w:p>
    <w:p w14:paraId="66C2B542" w14:textId="77777777" w:rsidR="000F6E59" w:rsidRPr="00786C82" w:rsidRDefault="000F6E59" w:rsidP="00634FF7">
      <w:pPr>
        <w:numPr>
          <w:ilvl w:val="0"/>
          <w:numId w:val="46"/>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Ngoài các thử nghiệm theo trình tự như quy định trên, các thử nghiệm sau được thực hiện trên các mẫu phụ kiện riêng rẽ:</w:t>
      </w:r>
    </w:p>
    <w:p w14:paraId="56B08A5A" w14:textId="77777777" w:rsidR="000F6E59" w:rsidRPr="00786C82" w:rsidRDefault="000F6E59" w:rsidP="00634FF7">
      <w:pPr>
        <w:numPr>
          <w:ilvl w:val="0"/>
          <w:numId w:val="51"/>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Điện trở màn chắn (screen resistance)</w:t>
      </w:r>
      <w:r w:rsidRPr="00786C82">
        <w:rPr>
          <w:rFonts w:eastAsia="Arial" w:cs="Times New Roman"/>
          <w:color w:val="000000" w:themeColor="text1"/>
          <w:sz w:val="26"/>
          <w:szCs w:val="26"/>
        </w:rPr>
        <w:t>.</w:t>
      </w:r>
    </w:p>
    <w:p w14:paraId="4DB895AE" w14:textId="77777777" w:rsidR="000F6E59" w:rsidRPr="00786C82" w:rsidRDefault="000F6E59" w:rsidP="00634FF7">
      <w:pPr>
        <w:numPr>
          <w:ilvl w:val="0"/>
          <w:numId w:val="51"/>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Dòng rò trên màn chắn (screen leakage current)</w:t>
      </w:r>
      <w:r w:rsidRPr="00786C82">
        <w:rPr>
          <w:rFonts w:eastAsia="Arial" w:cs="Times New Roman"/>
          <w:color w:val="000000" w:themeColor="text1"/>
          <w:sz w:val="26"/>
          <w:szCs w:val="26"/>
        </w:rPr>
        <w:t>.</w:t>
      </w:r>
      <w:r w:rsidRPr="00786C82">
        <w:rPr>
          <w:rFonts w:eastAsia="Arial" w:cs="Times New Roman"/>
          <w:color w:val="000000" w:themeColor="text1"/>
          <w:sz w:val="26"/>
          <w:szCs w:val="26"/>
          <w:lang w:val="vi-VN"/>
        </w:rPr>
        <w:t xml:space="preserve"> </w:t>
      </w:r>
    </w:p>
    <w:p w14:paraId="3D531F22" w14:textId="77777777" w:rsidR="000F6E59" w:rsidRPr="00786C82" w:rsidRDefault="000F6E59" w:rsidP="00634FF7">
      <w:pPr>
        <w:numPr>
          <w:ilvl w:val="0"/>
          <w:numId w:val="51"/>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Dòng sự cố ban đầu (fault current initiation)</w:t>
      </w:r>
      <w:r w:rsidRPr="00786C82">
        <w:rPr>
          <w:rFonts w:eastAsia="Arial" w:cs="Times New Roman"/>
          <w:color w:val="000000" w:themeColor="text1"/>
          <w:sz w:val="26"/>
          <w:szCs w:val="26"/>
        </w:rPr>
        <w:t>.</w:t>
      </w:r>
    </w:p>
    <w:p w14:paraId="38DE3CE9" w14:textId="77777777" w:rsidR="000F6E59" w:rsidRPr="00786C82" w:rsidRDefault="000F6E59" w:rsidP="00634FF7">
      <w:pPr>
        <w:numPr>
          <w:ilvl w:val="0"/>
          <w:numId w:val="51"/>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Lực thao tác (Operating force)</w:t>
      </w:r>
      <w:r w:rsidRPr="00786C82">
        <w:rPr>
          <w:rFonts w:eastAsia="Arial" w:cs="Times New Roman"/>
          <w:color w:val="000000" w:themeColor="text1"/>
          <w:sz w:val="26"/>
          <w:szCs w:val="26"/>
        </w:rPr>
        <w:t>.</w:t>
      </w:r>
    </w:p>
    <w:p w14:paraId="40D37D27" w14:textId="77777777" w:rsidR="000F6E59" w:rsidRPr="00786C82" w:rsidRDefault="000F6E59" w:rsidP="00634FF7">
      <w:pPr>
        <w:numPr>
          <w:ilvl w:val="0"/>
          <w:numId w:val="51"/>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lastRenderedPageBreak/>
        <w:t>Điểm thử nghiệm điện dung (capacitive test point)</w:t>
      </w:r>
      <w:r w:rsidRPr="00786C82">
        <w:rPr>
          <w:rFonts w:eastAsia="Arial" w:cs="Times New Roman"/>
          <w:color w:val="000000" w:themeColor="text1"/>
          <w:sz w:val="26"/>
          <w:szCs w:val="26"/>
        </w:rPr>
        <w:t>.</w:t>
      </w:r>
    </w:p>
    <w:p w14:paraId="0C751817" w14:textId="4D189CC4" w:rsidR="000F6E59" w:rsidRPr="00786C82" w:rsidRDefault="00BA27E8" w:rsidP="00E56E05">
      <w:pPr>
        <w:tabs>
          <w:tab w:val="left" w:pos="483"/>
        </w:tabs>
        <w:kinsoku w:val="0"/>
        <w:overflowPunct w:val="0"/>
        <w:spacing w:after="0"/>
        <w:rPr>
          <w:rFonts w:cs="Times New Roman"/>
          <w:b/>
          <w:bCs/>
          <w:color w:val="000000" w:themeColor="text1"/>
          <w:sz w:val="26"/>
          <w:szCs w:val="26"/>
          <w:lang w:val="pt-BR"/>
        </w:rPr>
      </w:pPr>
      <w:r w:rsidRPr="00786C82">
        <w:rPr>
          <w:rFonts w:cs="Times New Roman"/>
          <w:b/>
          <w:bCs/>
          <w:color w:val="000000" w:themeColor="text1"/>
          <w:sz w:val="26"/>
          <w:szCs w:val="26"/>
          <w:lang w:val="pt-BR"/>
        </w:rPr>
        <w:t>C</w:t>
      </w:r>
      <w:r w:rsidR="000F6E59" w:rsidRPr="00786C82">
        <w:rPr>
          <w:rFonts w:cs="Times New Roman"/>
          <w:b/>
          <w:bCs/>
          <w:color w:val="000000" w:themeColor="text1"/>
          <w:sz w:val="26"/>
          <w:szCs w:val="26"/>
          <w:lang w:val="pt-BR"/>
        </w:rPr>
        <w:t>. Hộp đầu cáp 22kV-Cu/3x</w:t>
      </w:r>
      <w:r w:rsidR="00E56E05" w:rsidRPr="00786C82">
        <w:rPr>
          <w:rFonts w:cs="Times New Roman"/>
          <w:b/>
          <w:bCs/>
          <w:color w:val="000000" w:themeColor="text1"/>
          <w:sz w:val="26"/>
          <w:szCs w:val="26"/>
          <w:lang w:val="pt-BR"/>
        </w:rPr>
        <w:t>5</w:t>
      </w:r>
      <w:r w:rsidR="000F6E59" w:rsidRPr="00786C82">
        <w:rPr>
          <w:rFonts w:cs="Times New Roman"/>
          <w:b/>
          <w:bCs/>
          <w:color w:val="000000" w:themeColor="text1"/>
          <w:sz w:val="26"/>
          <w:szCs w:val="26"/>
          <w:lang w:val="pt-BR"/>
        </w:rPr>
        <w:t xml:space="preserve">0mm2-Ngoài trời- Co ngót lạnh kiểu </w:t>
      </w:r>
      <w:r w:rsidR="00E56E05" w:rsidRPr="00786C82">
        <w:rPr>
          <w:rFonts w:cs="Times New Roman"/>
          <w:b/>
          <w:bCs/>
          <w:color w:val="000000" w:themeColor="text1"/>
          <w:sz w:val="26"/>
          <w:szCs w:val="26"/>
          <w:lang w:val="pt-BR"/>
        </w:rPr>
        <w:t>nhấn đẩy</w:t>
      </w:r>
      <w:r w:rsidR="000F6E59" w:rsidRPr="00786C82">
        <w:rPr>
          <w:rFonts w:cs="Times New Roman"/>
          <w:b/>
          <w:bCs/>
          <w:color w:val="000000" w:themeColor="text1"/>
          <w:sz w:val="26"/>
          <w:szCs w:val="26"/>
          <w:lang w:val="pt-BR"/>
        </w:rPr>
        <w:t xml:space="preserve"> - kèm đầu cốt </w:t>
      </w:r>
      <w:r w:rsidR="00E56E05" w:rsidRPr="00786C82">
        <w:rPr>
          <w:rFonts w:cs="Times New Roman"/>
          <w:b/>
          <w:bCs/>
          <w:color w:val="000000" w:themeColor="text1"/>
          <w:sz w:val="26"/>
          <w:szCs w:val="26"/>
          <w:lang w:val="pt-BR"/>
        </w:rPr>
        <w:t>đồng</w:t>
      </w:r>
    </w:p>
    <w:p w14:paraId="0329D272" w14:textId="77777777" w:rsidR="000F6E59" w:rsidRPr="00786C82" w:rsidRDefault="000F6E59" w:rsidP="00634FF7">
      <w:pPr>
        <w:widowControl w:val="0"/>
        <w:numPr>
          <w:ilvl w:val="0"/>
          <w:numId w:val="62"/>
        </w:numPr>
        <w:tabs>
          <w:tab w:val="left" w:pos="851"/>
          <w:tab w:val="left" w:pos="1701"/>
        </w:tabs>
        <w:autoSpaceDE w:val="0"/>
        <w:autoSpaceDN w:val="0"/>
        <w:adjustRightInd w:val="0"/>
        <w:spacing w:after="0" w:line="240" w:lineRule="auto"/>
        <w:contextualSpacing/>
        <w:jc w:val="both"/>
        <w:rPr>
          <w:rFonts w:eastAsia="Times New Roman" w:cs="Times New Roman"/>
          <w:b/>
          <w:color w:val="000000" w:themeColor="text1"/>
          <w:sz w:val="26"/>
          <w:szCs w:val="26"/>
          <w:lang w:val="sv-SE" w:eastAsia="x-none"/>
        </w:rPr>
      </w:pPr>
      <w:r w:rsidRPr="00786C82">
        <w:rPr>
          <w:rFonts w:eastAsia="Times New Roman" w:cs="Times New Roman"/>
          <w:b/>
          <w:color w:val="000000" w:themeColor="text1"/>
          <w:sz w:val="26"/>
          <w:szCs w:val="26"/>
          <w:lang w:val="sv-SE" w:eastAsia="x-none"/>
        </w:rPr>
        <w:t>Yêu cầu chung</w:t>
      </w:r>
    </w:p>
    <w:p w14:paraId="767B19B5" w14:textId="77777777" w:rsidR="000F6E59" w:rsidRPr="00786C82" w:rsidRDefault="000F6E59" w:rsidP="00634FF7">
      <w:pPr>
        <w:numPr>
          <w:ilvl w:val="0"/>
          <w:numId w:val="59"/>
        </w:numPr>
        <w:tabs>
          <w:tab w:val="left" w:pos="851"/>
        </w:tabs>
        <w:autoSpaceDE w:val="0"/>
        <w:autoSpaceDN w:val="0"/>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 xml:space="preserve">Cấu trúc </w:t>
      </w:r>
    </w:p>
    <w:p w14:paraId="6B961ABB" w14:textId="77777777" w:rsidR="000F6E59" w:rsidRPr="00786C82" w:rsidRDefault="000F6E59" w:rsidP="00E56E05">
      <w:pPr>
        <w:tabs>
          <w:tab w:val="left" w:pos="851"/>
          <w:tab w:val="num" w:pos="900"/>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Loại: Sử dụng loại ngoài trời loại sau:</w:t>
      </w:r>
    </w:p>
    <w:p w14:paraId="788C70F1" w14:textId="7078BFE8" w:rsidR="000F6E59" w:rsidRPr="00786C82" w:rsidRDefault="000F6E59" w:rsidP="00E56E05">
      <w:pPr>
        <w:tabs>
          <w:tab w:val="left" w:pos="851"/>
          <w:tab w:val="num" w:pos="900"/>
        </w:tabs>
        <w:spacing w:after="0"/>
        <w:ind w:firstLine="567"/>
        <w:jc w:val="both"/>
        <w:rPr>
          <w:rFonts w:eastAsia="Arial" w:cs="Times New Roman"/>
          <w:color w:val="000000" w:themeColor="text1"/>
          <w:sz w:val="26"/>
          <w:szCs w:val="26"/>
        </w:rPr>
      </w:pPr>
      <w:r w:rsidRPr="00786C82">
        <w:rPr>
          <w:rFonts w:eastAsia="Arial" w:cs="Times New Roman"/>
          <w:color w:val="000000" w:themeColor="text1"/>
          <w:sz w:val="26"/>
          <w:szCs w:val="26"/>
          <w:lang w:val="vi-VN"/>
        </w:rPr>
        <w:t xml:space="preserve">- Co nguội công nghệ </w:t>
      </w:r>
      <w:r w:rsidR="001B1F8B" w:rsidRPr="00786C82">
        <w:rPr>
          <w:rFonts w:eastAsia="Arial" w:cs="Times New Roman"/>
          <w:color w:val="000000" w:themeColor="text1"/>
          <w:sz w:val="26"/>
          <w:szCs w:val="26"/>
        </w:rPr>
        <w:t>nhấn đẩy</w:t>
      </w:r>
    </w:p>
    <w:p w14:paraId="3ED5B4E1" w14:textId="77777777" w:rsidR="000F6E59" w:rsidRPr="00786C82" w:rsidRDefault="000F6E59" w:rsidP="00E56E05">
      <w:pPr>
        <w:tabs>
          <w:tab w:val="left" w:pos="851"/>
          <w:tab w:val="num" w:pos="900"/>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Hộp đầu cáp 24 kV dùng để đấu nối loại cáp ngầm 24 kV cách điện XLPE đến thanh cái đồng, đường dây trên không và cáp ngầm.</w:t>
      </w:r>
    </w:p>
    <w:p w14:paraId="2788E1CC" w14:textId="77777777" w:rsidR="000F6E59" w:rsidRPr="00786C82" w:rsidRDefault="000F6E59" w:rsidP="00E56E05">
      <w:pPr>
        <w:tabs>
          <w:tab w:val="left" w:pos="851"/>
          <w:tab w:val="num" w:pos="900"/>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Hộp đầu cáp bao gồm:</w:t>
      </w:r>
    </w:p>
    <w:p w14:paraId="494B2294" w14:textId="77777777" w:rsidR="000F6E59" w:rsidRPr="00786C82" w:rsidRDefault="000F6E59" w:rsidP="00634FF7">
      <w:pPr>
        <w:numPr>
          <w:ilvl w:val="0"/>
          <w:numId w:val="61"/>
        </w:numPr>
        <w:tabs>
          <w:tab w:val="left" w:pos="851"/>
        </w:tabs>
        <w:spacing w:after="0" w:line="240" w:lineRule="auto"/>
        <w:ind w:left="0" w:firstLine="567"/>
        <w:jc w:val="both"/>
        <w:rPr>
          <w:rFonts w:eastAsia="Times New Roman" w:cs="Times New Roman"/>
          <w:color w:val="000000" w:themeColor="text1"/>
          <w:sz w:val="26"/>
          <w:szCs w:val="26"/>
          <w:lang w:val="vi-VN"/>
        </w:rPr>
      </w:pPr>
      <w:r w:rsidRPr="00786C82">
        <w:rPr>
          <w:rFonts w:eastAsia="Times New Roman" w:cs="Times New Roman"/>
          <w:color w:val="000000" w:themeColor="text1"/>
          <w:sz w:val="26"/>
          <w:szCs w:val="26"/>
          <w:lang w:val="vi-VN"/>
        </w:rPr>
        <w:t>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627A6EF1" w14:textId="77777777" w:rsidR="000F6E59" w:rsidRPr="00786C82" w:rsidRDefault="000F6E59" w:rsidP="00634FF7">
      <w:pPr>
        <w:numPr>
          <w:ilvl w:val="0"/>
          <w:numId w:val="61"/>
        </w:numPr>
        <w:tabs>
          <w:tab w:val="left" w:pos="851"/>
        </w:tabs>
        <w:spacing w:after="0" w:line="240" w:lineRule="auto"/>
        <w:ind w:left="0" w:firstLine="567"/>
        <w:jc w:val="both"/>
        <w:rPr>
          <w:rFonts w:eastAsia="Times New Roman" w:cs="Times New Roman"/>
          <w:color w:val="000000" w:themeColor="text1"/>
          <w:sz w:val="26"/>
          <w:szCs w:val="26"/>
          <w:lang w:val="vi-VN"/>
        </w:rPr>
      </w:pPr>
      <w:r w:rsidRPr="00786C82">
        <w:rPr>
          <w:rFonts w:eastAsia="Times New Roman" w:cs="Times New Roman"/>
          <w:color w:val="000000" w:themeColor="text1"/>
          <w:sz w:val="26"/>
          <w:szCs w:val="26"/>
          <w:lang w:val="vi-VN"/>
        </w:rPr>
        <w:t>Chiều dài của phần dây tiếp địa tối thiểu là 600mm. Mỗi một pha cáp phải có 01 dây tiếp địa và có tiết diện đảm bảo:</w:t>
      </w:r>
    </w:p>
    <w:p w14:paraId="0DFEF1F7" w14:textId="6986A83B" w:rsidR="000F6E59" w:rsidRPr="00786C82" w:rsidRDefault="000F6E59" w:rsidP="00E56E05">
      <w:pPr>
        <w:tabs>
          <w:tab w:val="left" w:pos="851"/>
        </w:tabs>
        <w:spacing w:after="0"/>
        <w:jc w:val="both"/>
        <w:rPr>
          <w:rFonts w:eastAsia="Times New Roman" w:cs="Times New Roman"/>
          <w:color w:val="000000" w:themeColor="text1"/>
          <w:sz w:val="26"/>
          <w:szCs w:val="26"/>
          <w:lang w:val="vi-VN"/>
        </w:rPr>
      </w:pPr>
      <w:r w:rsidRPr="00786C82">
        <w:rPr>
          <w:rFonts w:eastAsia="Times New Roman" w:cs="Times New Roman"/>
          <w:color w:val="000000" w:themeColor="text1"/>
          <w:sz w:val="26"/>
          <w:szCs w:val="26"/>
          <w:lang w:val="vi-VN"/>
        </w:rPr>
        <w:t xml:space="preserve">- ≥ </w:t>
      </w:r>
      <w:r w:rsidR="00BA27E8" w:rsidRPr="00786C82">
        <w:rPr>
          <w:rFonts w:eastAsia="Times New Roman" w:cs="Times New Roman"/>
          <w:color w:val="000000" w:themeColor="text1"/>
          <w:sz w:val="26"/>
          <w:szCs w:val="26"/>
        </w:rPr>
        <w:t>16</w:t>
      </w:r>
      <w:r w:rsidRPr="00786C82">
        <w:rPr>
          <w:rFonts w:eastAsia="Times New Roman" w:cs="Times New Roman"/>
          <w:color w:val="000000" w:themeColor="text1"/>
          <w:sz w:val="26"/>
          <w:szCs w:val="26"/>
          <w:lang w:val="vi-VN"/>
        </w:rPr>
        <w:t xml:space="preserve">mm2 đối với cáp tiết diện từ </w:t>
      </w:r>
      <w:r w:rsidR="001963ED" w:rsidRPr="00786C82">
        <w:rPr>
          <w:rFonts w:eastAsia="Times New Roman" w:cs="Times New Roman"/>
          <w:color w:val="000000" w:themeColor="text1"/>
          <w:sz w:val="26"/>
          <w:szCs w:val="26"/>
        </w:rPr>
        <w:t>12</w:t>
      </w:r>
      <w:r w:rsidRPr="00786C82">
        <w:rPr>
          <w:rFonts w:eastAsia="Times New Roman" w:cs="Times New Roman"/>
          <w:color w:val="000000" w:themeColor="text1"/>
          <w:sz w:val="26"/>
          <w:szCs w:val="26"/>
          <w:lang w:val="vi-VN"/>
        </w:rPr>
        <w:t>0mm2</w:t>
      </w:r>
    </w:p>
    <w:p w14:paraId="08953F1D" w14:textId="77777777" w:rsidR="000F6E59" w:rsidRPr="00786C82" w:rsidRDefault="000F6E59" w:rsidP="00634FF7">
      <w:pPr>
        <w:numPr>
          <w:ilvl w:val="0"/>
          <w:numId w:val="61"/>
        </w:numPr>
        <w:tabs>
          <w:tab w:val="left" w:pos="851"/>
        </w:tabs>
        <w:spacing w:after="0" w:line="240" w:lineRule="auto"/>
        <w:ind w:left="0" w:firstLine="567"/>
        <w:jc w:val="both"/>
        <w:rPr>
          <w:rFonts w:eastAsia="Times New Roman" w:cs="Times New Roman"/>
          <w:color w:val="000000" w:themeColor="text1"/>
          <w:sz w:val="26"/>
          <w:szCs w:val="26"/>
          <w:lang w:val="vi-VN"/>
        </w:rPr>
      </w:pPr>
      <w:r w:rsidRPr="00786C82">
        <w:rPr>
          <w:rFonts w:eastAsia="Times New Roman" w:cs="Times New Roman"/>
          <w:color w:val="000000" w:themeColor="text1"/>
          <w:sz w:val="26"/>
          <w:szCs w:val="26"/>
          <w:lang w:val="vi-VN"/>
        </w:rPr>
        <w:t>Các vải làm sạch và dung môi làm sạch.</w:t>
      </w:r>
    </w:p>
    <w:p w14:paraId="60A2FFB8" w14:textId="77777777" w:rsidR="000F6E59" w:rsidRPr="00786C82" w:rsidRDefault="000F6E59" w:rsidP="00E56E05">
      <w:pPr>
        <w:tabs>
          <w:tab w:val="left" w:pos="851"/>
          <w:tab w:val="num" w:pos="900"/>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Đầu cáp sau khi lắp đặt có thể vận hành ngay sau khi hoàn tất lắp đặt.</w:t>
      </w:r>
    </w:p>
    <w:p w14:paraId="68391AEB" w14:textId="77777777" w:rsidR="000F6E59" w:rsidRPr="00786C82" w:rsidRDefault="000F6E59" w:rsidP="00E56E05">
      <w:pPr>
        <w:tabs>
          <w:tab w:val="left" w:pos="851"/>
          <w:tab w:val="num" w:pos="900"/>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Mỗi hộp đầu đáp được đóng gói trong hộp riêng biệt. Bên trong hộpphải có danh mục chi tiết trình bày loại và số lượng vật tư mỗi loại bên trong hộp và bản hướng dẫn lắp đặt đầu cáp.</w:t>
      </w:r>
    </w:p>
    <w:p w14:paraId="71CAAAD8" w14:textId="77777777" w:rsidR="000F6E59" w:rsidRPr="00786C82" w:rsidRDefault="000F6E59" w:rsidP="00634FF7">
      <w:pPr>
        <w:numPr>
          <w:ilvl w:val="0"/>
          <w:numId w:val="59"/>
        </w:numPr>
        <w:tabs>
          <w:tab w:val="left" w:pos="851"/>
        </w:tabs>
        <w:autoSpaceDE w:val="0"/>
        <w:autoSpaceDN w:val="0"/>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Quy cách kỹ thuật của cáp dùng đầu nối:</w:t>
      </w:r>
    </w:p>
    <w:p w14:paraId="07091BE1" w14:textId="494529FA" w:rsidR="000F6E59" w:rsidRPr="00786C82" w:rsidRDefault="000F6E59" w:rsidP="00E56E05">
      <w:pPr>
        <w:tabs>
          <w:tab w:val="left" w:pos="851"/>
          <w:tab w:val="num" w:pos="900"/>
          <w:tab w:val="num" w:pos="1440"/>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Loại: 24kV 3x</w:t>
      </w:r>
      <w:r w:rsidR="001963ED" w:rsidRPr="00786C82">
        <w:rPr>
          <w:rFonts w:eastAsia="Arial" w:cs="Times New Roman"/>
          <w:color w:val="000000" w:themeColor="text1"/>
          <w:sz w:val="26"/>
          <w:szCs w:val="26"/>
        </w:rPr>
        <w:t>5</w:t>
      </w:r>
      <w:r w:rsidRPr="00786C82">
        <w:rPr>
          <w:rFonts w:eastAsia="Arial" w:cs="Times New Roman"/>
          <w:color w:val="000000" w:themeColor="text1"/>
          <w:sz w:val="26"/>
          <w:szCs w:val="26"/>
          <w:lang w:val="vi-VN"/>
        </w:rPr>
        <w:t>0</w:t>
      </w:r>
      <w:r w:rsidRPr="00786C82">
        <w:rPr>
          <w:rFonts w:eastAsia="Arial" w:cs="Times New Roman"/>
          <w:color w:val="000000" w:themeColor="text1"/>
          <w:sz w:val="26"/>
          <w:szCs w:val="26"/>
        </w:rPr>
        <w:t xml:space="preserve"> </w:t>
      </w:r>
      <w:r w:rsidRPr="00786C82">
        <w:rPr>
          <w:rFonts w:eastAsia="Arial" w:cs="Times New Roman"/>
          <w:color w:val="000000" w:themeColor="text1"/>
          <w:sz w:val="26"/>
          <w:szCs w:val="26"/>
          <w:lang w:val="vi-VN"/>
        </w:rPr>
        <w:t>được sản xuất theo IEC 60502-2.</w:t>
      </w:r>
    </w:p>
    <w:p w14:paraId="037F4083" w14:textId="77777777" w:rsidR="000F6E59" w:rsidRPr="00786C82" w:rsidRDefault="000F6E59" w:rsidP="00E56E05">
      <w:pPr>
        <w:tabs>
          <w:tab w:val="left" w:pos="851"/>
          <w:tab w:val="num" w:pos="900"/>
          <w:tab w:val="num" w:pos="1440"/>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 xml:space="preserve">Vật liệu làm lõi cáp: Đồng </w:t>
      </w:r>
    </w:p>
    <w:p w14:paraId="43DA96CA" w14:textId="77777777" w:rsidR="000F6E59" w:rsidRPr="00786C82" w:rsidRDefault="000F6E59" w:rsidP="00E56E05">
      <w:pPr>
        <w:tabs>
          <w:tab w:val="left" w:pos="851"/>
          <w:tab w:val="num" w:pos="900"/>
          <w:tab w:val="num" w:pos="1440"/>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 xml:space="preserve">Vật liệu cách điện: XLPE </w:t>
      </w:r>
    </w:p>
    <w:p w14:paraId="33D79BE0" w14:textId="77777777" w:rsidR="000F6E59" w:rsidRPr="00786C82" w:rsidRDefault="000F6E59" w:rsidP="00E56E05">
      <w:pPr>
        <w:tabs>
          <w:tab w:val="left" w:pos="851"/>
          <w:tab w:val="num" w:pos="900"/>
          <w:tab w:val="num" w:pos="1440"/>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Độ dày của lớp cách điện:</w:t>
      </w:r>
    </w:p>
    <w:p w14:paraId="7183A7B4" w14:textId="77777777" w:rsidR="000F6E59" w:rsidRPr="00786C82" w:rsidRDefault="000F6E59" w:rsidP="00E56E05">
      <w:pPr>
        <w:tabs>
          <w:tab w:val="left" w:pos="851"/>
        </w:tabs>
        <w:autoSpaceDE w:val="0"/>
        <w:autoSpaceDN w:val="0"/>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 Đối với cáp 12,7(U</w:t>
      </w:r>
      <w:r w:rsidRPr="00786C82">
        <w:rPr>
          <w:rFonts w:eastAsia="Arial" w:cs="Times New Roman"/>
          <w:color w:val="000000" w:themeColor="text1"/>
          <w:sz w:val="26"/>
          <w:szCs w:val="26"/>
          <w:vertAlign w:val="subscript"/>
          <w:lang w:val="vi-VN"/>
        </w:rPr>
        <w:t>o</w:t>
      </w:r>
      <w:r w:rsidRPr="00786C82">
        <w:rPr>
          <w:rFonts w:eastAsia="Arial" w:cs="Times New Roman"/>
          <w:color w:val="000000" w:themeColor="text1"/>
          <w:sz w:val="26"/>
          <w:szCs w:val="26"/>
          <w:lang w:val="vi-VN"/>
        </w:rPr>
        <w:t>)/22kV: 5,5 mm.</w:t>
      </w:r>
    </w:p>
    <w:p w14:paraId="62C5A198" w14:textId="2388D2EE" w:rsidR="000F6E59" w:rsidRPr="00786C82" w:rsidRDefault="000F6E59" w:rsidP="00E56E05">
      <w:pPr>
        <w:tabs>
          <w:tab w:val="left" w:pos="851"/>
          <w:tab w:val="num" w:pos="900"/>
          <w:tab w:val="num" w:pos="1440"/>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Màn chắn kim loại băng đồng với loại cáp 3 lõi tiết diện 3x</w:t>
      </w:r>
      <w:r w:rsidR="001963ED" w:rsidRPr="00786C82">
        <w:rPr>
          <w:rFonts w:eastAsia="Arial" w:cs="Times New Roman"/>
          <w:color w:val="000000" w:themeColor="text1"/>
          <w:sz w:val="26"/>
          <w:szCs w:val="26"/>
        </w:rPr>
        <w:t>5</w:t>
      </w:r>
      <w:r w:rsidRPr="00786C82">
        <w:rPr>
          <w:rFonts w:eastAsia="Arial" w:cs="Times New Roman"/>
          <w:color w:val="000000" w:themeColor="text1"/>
          <w:sz w:val="26"/>
          <w:szCs w:val="26"/>
          <w:lang w:val="vi-VN"/>
        </w:rPr>
        <w:t>0mm2.</w:t>
      </w:r>
    </w:p>
    <w:p w14:paraId="52D53223" w14:textId="77777777" w:rsidR="000F6E59" w:rsidRPr="00786C82" w:rsidRDefault="000F6E59" w:rsidP="00E56E05">
      <w:pPr>
        <w:tabs>
          <w:tab w:val="left" w:pos="851"/>
          <w:tab w:val="num" w:pos="900"/>
          <w:tab w:val="num" w:pos="1440"/>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Lớp giáp:Theo IEC 60502-2</w:t>
      </w:r>
      <w:r w:rsidRPr="00786C82">
        <w:rPr>
          <w:rFonts w:eastAsia="Arial" w:cs="Times New Roman"/>
          <w:color w:val="000000" w:themeColor="text1"/>
          <w:sz w:val="26"/>
          <w:szCs w:val="26"/>
        </w:rPr>
        <w:t>.</w:t>
      </w:r>
      <w:r w:rsidRPr="00786C82">
        <w:rPr>
          <w:rFonts w:eastAsia="Arial" w:cs="Times New Roman"/>
          <w:color w:val="000000" w:themeColor="text1"/>
          <w:sz w:val="26"/>
          <w:szCs w:val="26"/>
          <w:lang w:val="vi-VN"/>
        </w:rPr>
        <w:t xml:space="preserve"> </w:t>
      </w:r>
    </w:p>
    <w:p w14:paraId="57F15476" w14:textId="77777777" w:rsidR="000F6E59" w:rsidRPr="00786C82" w:rsidRDefault="000F6E59" w:rsidP="00634FF7">
      <w:pPr>
        <w:widowControl w:val="0"/>
        <w:numPr>
          <w:ilvl w:val="0"/>
          <w:numId w:val="62"/>
        </w:numPr>
        <w:tabs>
          <w:tab w:val="left" w:pos="851"/>
          <w:tab w:val="left" w:pos="1701"/>
        </w:tabs>
        <w:autoSpaceDE w:val="0"/>
        <w:autoSpaceDN w:val="0"/>
        <w:adjustRightInd w:val="0"/>
        <w:spacing w:after="0" w:line="240" w:lineRule="auto"/>
        <w:contextualSpacing/>
        <w:jc w:val="both"/>
        <w:rPr>
          <w:rFonts w:eastAsia="Times New Roman" w:cs="Times New Roman"/>
          <w:b/>
          <w:color w:val="000000" w:themeColor="text1"/>
          <w:sz w:val="26"/>
          <w:szCs w:val="26"/>
          <w:lang w:val="sv-SE" w:eastAsia="x-none"/>
        </w:rPr>
      </w:pPr>
      <w:r w:rsidRPr="00786C82">
        <w:rPr>
          <w:rFonts w:eastAsia="Times New Roman" w:cs="Times New Roman"/>
          <w:b/>
          <w:color w:val="000000" w:themeColor="text1"/>
          <w:sz w:val="26"/>
          <w:szCs w:val="26"/>
          <w:lang w:val="sv-SE" w:eastAsia="x-none"/>
        </w:rPr>
        <w:t>Đặc tính kỹ thuật của hộp đầu cáp</w:t>
      </w:r>
    </w:p>
    <w:p w14:paraId="60421459" w14:textId="77777777" w:rsidR="000F6E59" w:rsidRPr="00786C82" w:rsidRDefault="000F6E59" w:rsidP="00634FF7">
      <w:pPr>
        <w:numPr>
          <w:ilvl w:val="0"/>
          <w:numId w:val="60"/>
        </w:numPr>
        <w:tabs>
          <w:tab w:val="left" w:pos="851"/>
        </w:tabs>
        <w:autoSpaceDE w:val="0"/>
        <w:autoSpaceDN w:val="0"/>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Thông số kỹ thuật</w:t>
      </w:r>
    </w:p>
    <w:p w14:paraId="6213803C" w14:textId="77777777" w:rsidR="000F6E59" w:rsidRPr="00786C82" w:rsidRDefault="000F6E59" w:rsidP="00634FF7">
      <w:pPr>
        <w:numPr>
          <w:ilvl w:val="1"/>
          <w:numId w:val="53"/>
        </w:numPr>
        <w:tabs>
          <w:tab w:val="num" w:pos="374"/>
          <w:tab w:val="left" w:pos="851"/>
          <w:tab w:val="left" w:pos="4114"/>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Độ bền điện áp ở điều kiện khô 4,5U</w:t>
      </w:r>
      <w:r w:rsidRPr="00786C82">
        <w:rPr>
          <w:rFonts w:eastAsia="Arial" w:cs="Times New Roman"/>
          <w:color w:val="000000" w:themeColor="text1"/>
          <w:sz w:val="26"/>
          <w:szCs w:val="26"/>
          <w:vertAlign w:val="subscript"/>
          <w:lang w:val="vi-VN"/>
        </w:rPr>
        <w:t>o</w:t>
      </w:r>
      <w:r w:rsidRPr="00786C82">
        <w:rPr>
          <w:rFonts w:eastAsia="Arial" w:cs="Times New Roman"/>
          <w:color w:val="000000" w:themeColor="text1"/>
          <w:sz w:val="26"/>
          <w:szCs w:val="26"/>
          <w:lang w:val="vi-VN"/>
        </w:rPr>
        <w:t>/05phút và/hoặc 4U</w:t>
      </w:r>
      <w:r w:rsidRPr="00786C82">
        <w:rPr>
          <w:rFonts w:eastAsia="Arial" w:cs="Times New Roman"/>
          <w:color w:val="000000" w:themeColor="text1"/>
          <w:sz w:val="26"/>
          <w:szCs w:val="26"/>
          <w:vertAlign w:val="subscript"/>
          <w:lang w:val="vi-VN"/>
        </w:rPr>
        <w:t>o</w:t>
      </w:r>
      <w:r w:rsidRPr="00786C82">
        <w:rPr>
          <w:rFonts w:eastAsia="Arial" w:cs="Times New Roman"/>
          <w:color w:val="000000" w:themeColor="text1"/>
          <w:sz w:val="26"/>
          <w:szCs w:val="26"/>
          <w:lang w:val="vi-VN"/>
        </w:rPr>
        <w:t>/15phút:</w:t>
      </w:r>
    </w:p>
    <w:p w14:paraId="212B58D6" w14:textId="77777777" w:rsidR="000F6E59" w:rsidRPr="00786C82" w:rsidRDefault="000F6E59" w:rsidP="00E56E05">
      <w:pPr>
        <w:tabs>
          <w:tab w:val="left" w:pos="851"/>
        </w:tabs>
        <w:autoSpaceDE w:val="0"/>
        <w:autoSpaceDN w:val="0"/>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 Đối với cáp 12,7(Uo)/22kV: 57 kVAC/05phút và/hoặc 51 kVDC/15phút.</w:t>
      </w:r>
    </w:p>
    <w:p w14:paraId="16FBD7D2" w14:textId="77777777" w:rsidR="000F6E59" w:rsidRPr="00786C82" w:rsidRDefault="000F6E59" w:rsidP="00634FF7">
      <w:pPr>
        <w:numPr>
          <w:ilvl w:val="1"/>
          <w:numId w:val="53"/>
        </w:numPr>
        <w:tabs>
          <w:tab w:val="num" w:pos="374"/>
          <w:tab w:val="left" w:pos="851"/>
          <w:tab w:val="left" w:pos="4114"/>
        </w:tabs>
        <w:spacing w:after="0" w:line="240" w:lineRule="auto"/>
        <w:ind w:left="0" w:firstLine="567"/>
        <w:jc w:val="both"/>
        <w:rPr>
          <w:rFonts w:eastAsia="Arial" w:cs="Times New Roman"/>
          <w:color w:val="000000" w:themeColor="text1"/>
          <w:sz w:val="26"/>
          <w:szCs w:val="26"/>
          <w:lang w:val="da-DK"/>
        </w:rPr>
      </w:pPr>
      <w:r w:rsidRPr="00786C82">
        <w:rPr>
          <w:rFonts w:eastAsia="Arial" w:cs="Times New Roman"/>
          <w:color w:val="000000" w:themeColor="text1"/>
          <w:sz w:val="26"/>
          <w:szCs w:val="26"/>
          <w:lang w:val="vi-VN"/>
        </w:rPr>
        <w:t>Độ</w:t>
      </w:r>
      <w:r w:rsidRPr="00786C82">
        <w:rPr>
          <w:rFonts w:eastAsia="Arial" w:cs="Times New Roman"/>
          <w:color w:val="000000" w:themeColor="text1"/>
          <w:sz w:val="26"/>
          <w:szCs w:val="26"/>
          <w:lang w:val="da-DK"/>
        </w:rPr>
        <w:t xml:space="preserve"> bền điện áp xung: </w:t>
      </w:r>
    </w:p>
    <w:p w14:paraId="5693511B" w14:textId="77777777" w:rsidR="000F6E59" w:rsidRPr="00786C82" w:rsidRDefault="000F6E59" w:rsidP="00E56E05">
      <w:pPr>
        <w:tabs>
          <w:tab w:val="left" w:pos="851"/>
        </w:tabs>
        <w:autoSpaceDE w:val="0"/>
        <w:autoSpaceDN w:val="0"/>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da-DK"/>
        </w:rPr>
        <w:t>-</w:t>
      </w:r>
      <w:r w:rsidRPr="00786C82">
        <w:rPr>
          <w:rFonts w:eastAsia="Arial" w:cs="Times New Roman"/>
          <w:color w:val="000000" w:themeColor="text1"/>
          <w:sz w:val="26"/>
          <w:szCs w:val="26"/>
          <w:lang w:val="vi-VN"/>
        </w:rPr>
        <w:t xml:space="preserve"> Đối với cáp 12,7(Uo)/22kV: 125kV</w:t>
      </w:r>
      <w:r w:rsidRPr="00786C82">
        <w:rPr>
          <w:rFonts w:eastAsia="Arial" w:cs="Times New Roman"/>
          <w:color w:val="000000" w:themeColor="text1"/>
          <w:sz w:val="26"/>
          <w:szCs w:val="26"/>
          <w:lang w:val="da-DK"/>
        </w:rPr>
        <w:t>.</w:t>
      </w:r>
      <w:r w:rsidRPr="00786C82">
        <w:rPr>
          <w:rFonts w:eastAsia="Arial" w:cs="Times New Roman"/>
          <w:color w:val="000000" w:themeColor="text1"/>
          <w:sz w:val="26"/>
          <w:szCs w:val="26"/>
          <w:lang w:val="vi-VN"/>
        </w:rPr>
        <w:t xml:space="preserve"> </w:t>
      </w:r>
    </w:p>
    <w:p w14:paraId="6C9B4D07" w14:textId="77777777" w:rsidR="000F6E59" w:rsidRPr="00786C82" w:rsidRDefault="000F6E59" w:rsidP="00634FF7">
      <w:pPr>
        <w:numPr>
          <w:ilvl w:val="1"/>
          <w:numId w:val="53"/>
        </w:numPr>
        <w:tabs>
          <w:tab w:val="num" w:pos="374"/>
          <w:tab w:val="left" w:pos="851"/>
          <w:tab w:val="left" w:pos="4114"/>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da-DK"/>
        </w:rPr>
        <w:t>Phóng điện cục bộ</w:t>
      </w:r>
      <w:r w:rsidRPr="00786C82">
        <w:rPr>
          <w:rFonts w:eastAsia="Arial" w:cs="Times New Roman"/>
          <w:color w:val="000000" w:themeColor="text1"/>
          <w:sz w:val="26"/>
          <w:szCs w:val="26"/>
          <w:lang w:val="vi-VN"/>
        </w:rPr>
        <w:t>: tối đa 10 pC ở điện áp 1,73Uo.</w:t>
      </w:r>
    </w:p>
    <w:p w14:paraId="1CE6E5AE" w14:textId="77777777" w:rsidR="000F6E59" w:rsidRPr="00786C82" w:rsidRDefault="000F6E59" w:rsidP="00634FF7">
      <w:pPr>
        <w:numPr>
          <w:ilvl w:val="1"/>
          <w:numId w:val="53"/>
        </w:numPr>
        <w:tabs>
          <w:tab w:val="num" w:pos="374"/>
          <w:tab w:val="left" w:pos="851"/>
          <w:tab w:val="left" w:pos="4114"/>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Khả năng ổn định nhiệt trong 1s (nhiệt độ lõi trước ngắn mạch là</w:t>
      </w:r>
      <w:r w:rsidRPr="00786C82">
        <w:rPr>
          <w:rFonts w:eastAsia="Arial" w:cs="Times New Roman"/>
          <w:color w:val="000000" w:themeColor="text1"/>
          <w:sz w:val="26"/>
          <w:szCs w:val="26"/>
        </w:rPr>
        <w:t xml:space="preserve"> </w:t>
      </w:r>
      <w:r w:rsidRPr="00786C82">
        <w:rPr>
          <w:rFonts w:eastAsia="Arial" w:cs="Times New Roman"/>
          <w:color w:val="000000" w:themeColor="text1"/>
          <w:sz w:val="26"/>
          <w:szCs w:val="26"/>
          <w:lang w:val="vi-VN"/>
        </w:rPr>
        <w:t>23</w:t>
      </w:r>
      <w:r w:rsidRPr="00786C82">
        <w:rPr>
          <w:rFonts w:eastAsia="Arial" w:cs="Times New Roman"/>
          <w:color w:val="000000" w:themeColor="text1"/>
          <w:sz w:val="26"/>
          <w:szCs w:val="26"/>
          <w:lang w:val="vi-VN"/>
        </w:rPr>
        <w:sym w:font="Symbol" w:char="F0B0"/>
      </w:r>
      <w:r w:rsidRPr="00786C82">
        <w:rPr>
          <w:rFonts w:eastAsia="Arial" w:cs="Times New Roman"/>
          <w:color w:val="000000" w:themeColor="text1"/>
          <w:sz w:val="26"/>
          <w:szCs w:val="26"/>
          <w:lang w:val="vi-VN"/>
        </w:rPr>
        <w:t>C và nhiệt độ lõi ở cuối quá trình ngắn mạch là 250</w:t>
      </w:r>
      <w:r w:rsidRPr="00786C82">
        <w:rPr>
          <w:rFonts w:eastAsia="Arial" w:cs="Times New Roman"/>
          <w:color w:val="000000" w:themeColor="text1"/>
          <w:sz w:val="26"/>
          <w:szCs w:val="26"/>
          <w:lang w:val="vi-VN"/>
        </w:rPr>
        <w:sym w:font="Symbol" w:char="F0B0"/>
      </w:r>
      <w:r w:rsidRPr="00786C82">
        <w:rPr>
          <w:rFonts w:eastAsia="Arial" w:cs="Times New Roman"/>
          <w:color w:val="000000" w:themeColor="text1"/>
          <w:sz w:val="26"/>
          <w:szCs w:val="26"/>
          <w:lang w:val="vi-VN"/>
        </w:rPr>
        <w:t>C, nhiệt độ môi trườngtừ 10</w:t>
      </w:r>
      <w:r w:rsidRPr="00786C82">
        <w:rPr>
          <w:rFonts w:eastAsia="Arial" w:cs="Times New Roman"/>
          <w:color w:val="000000" w:themeColor="text1"/>
          <w:sz w:val="26"/>
          <w:szCs w:val="26"/>
          <w:lang w:val="vi-VN"/>
        </w:rPr>
        <w:sym w:font="Symbol" w:char="F0B0"/>
      </w:r>
      <w:r w:rsidRPr="00786C82">
        <w:rPr>
          <w:rFonts w:eastAsia="Arial" w:cs="Times New Roman"/>
          <w:color w:val="000000" w:themeColor="text1"/>
          <w:sz w:val="26"/>
          <w:szCs w:val="26"/>
          <w:lang w:val="vi-VN"/>
        </w:rPr>
        <w:t>C đến 30</w:t>
      </w:r>
      <w:r w:rsidRPr="00786C82">
        <w:rPr>
          <w:rFonts w:eastAsia="Arial" w:cs="Times New Roman"/>
          <w:color w:val="000000" w:themeColor="text1"/>
          <w:sz w:val="26"/>
          <w:szCs w:val="26"/>
          <w:lang w:val="vi-VN"/>
        </w:rPr>
        <w:sym w:font="Symbol" w:char="F0B0"/>
      </w:r>
      <w:r w:rsidRPr="00786C82">
        <w:rPr>
          <w:rFonts w:eastAsia="Arial" w:cs="Times New Roman"/>
          <w:color w:val="000000" w:themeColor="text1"/>
          <w:sz w:val="26"/>
          <w:szCs w:val="26"/>
          <w:lang w:val="vi-VN"/>
        </w:rPr>
        <w:t>C): theo tiêu chuẩn VDE 0278-1 hoặc tương đương.</w:t>
      </w:r>
    </w:p>
    <w:p w14:paraId="6105F97C" w14:textId="77777777" w:rsidR="000F6E59" w:rsidRPr="00786C82" w:rsidRDefault="000F6E59" w:rsidP="00634FF7">
      <w:pPr>
        <w:numPr>
          <w:ilvl w:val="1"/>
          <w:numId w:val="53"/>
        </w:numPr>
        <w:tabs>
          <w:tab w:val="num" w:pos="374"/>
          <w:tab w:val="left" w:pos="851"/>
          <w:tab w:val="left" w:pos="4114"/>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Khoảng cách rò tối thiểu: 25 mm/kV.</w:t>
      </w:r>
    </w:p>
    <w:p w14:paraId="3D40E982" w14:textId="77777777" w:rsidR="000F6E59" w:rsidRPr="00786C82" w:rsidRDefault="000F6E59" w:rsidP="00634FF7">
      <w:pPr>
        <w:numPr>
          <w:ilvl w:val="1"/>
          <w:numId w:val="53"/>
        </w:numPr>
        <w:tabs>
          <w:tab w:val="num" w:pos="374"/>
          <w:tab w:val="left" w:pos="851"/>
          <w:tab w:val="left" w:pos="4114"/>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Đầu cáp có thể vận hành ở vị trí ướt.</w:t>
      </w:r>
    </w:p>
    <w:p w14:paraId="7E4AE36F" w14:textId="77777777" w:rsidR="000F6E59" w:rsidRPr="00786C82" w:rsidRDefault="000F6E59" w:rsidP="00634FF7">
      <w:pPr>
        <w:numPr>
          <w:ilvl w:val="0"/>
          <w:numId w:val="60"/>
        </w:numPr>
        <w:tabs>
          <w:tab w:val="left" w:pos="851"/>
        </w:tabs>
        <w:autoSpaceDE w:val="0"/>
        <w:autoSpaceDN w:val="0"/>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Phụ kiện</w:t>
      </w:r>
    </w:p>
    <w:p w14:paraId="1A0416E8" w14:textId="41D30D05" w:rsidR="000F6E59" w:rsidRPr="00786C82" w:rsidRDefault="000F6E59" w:rsidP="00E56E05">
      <w:pPr>
        <w:tabs>
          <w:tab w:val="left" w:pos="851"/>
          <w:tab w:val="left" w:pos="4114"/>
        </w:tabs>
        <w:spacing w:after="0"/>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a. Đối với hộp đầu cáp 3x</w:t>
      </w:r>
      <w:r w:rsidR="001963ED" w:rsidRPr="00786C82">
        <w:rPr>
          <w:rFonts w:eastAsia="Arial" w:cs="Times New Roman"/>
          <w:color w:val="000000" w:themeColor="text1"/>
          <w:sz w:val="26"/>
          <w:szCs w:val="26"/>
        </w:rPr>
        <w:t>5</w:t>
      </w:r>
      <w:r w:rsidRPr="00786C82">
        <w:rPr>
          <w:rFonts w:eastAsia="Arial" w:cs="Times New Roman"/>
          <w:color w:val="000000" w:themeColor="text1"/>
          <w:sz w:val="26"/>
          <w:szCs w:val="26"/>
          <w:lang w:val="vi-VN"/>
        </w:rPr>
        <w:t xml:space="preserve">0 mm² </w:t>
      </w:r>
      <w:r w:rsidRPr="00786C82">
        <w:rPr>
          <w:rFonts w:eastAsia="Arial" w:cs="Times New Roman"/>
          <w:color w:val="000000" w:themeColor="text1"/>
          <w:sz w:val="26"/>
          <w:szCs w:val="26"/>
          <w:lang w:val="vi-VN"/>
        </w:rPr>
        <w:tab/>
        <w:t>: 3 đầu cosses</w:t>
      </w:r>
      <w:r w:rsidRPr="00786C82">
        <w:rPr>
          <w:rFonts w:eastAsia="Arial" w:cs="Times New Roman"/>
          <w:color w:val="000000" w:themeColor="text1"/>
          <w:sz w:val="26"/>
          <w:szCs w:val="26"/>
        </w:rPr>
        <w:t xml:space="preserve"> </w:t>
      </w:r>
      <w:r w:rsidR="001963ED" w:rsidRPr="00786C82">
        <w:rPr>
          <w:rFonts w:eastAsia="Arial" w:cs="Times New Roman"/>
          <w:color w:val="000000" w:themeColor="text1"/>
          <w:sz w:val="26"/>
          <w:szCs w:val="26"/>
        </w:rPr>
        <w:t>5</w:t>
      </w:r>
      <w:r w:rsidRPr="00786C82">
        <w:rPr>
          <w:rFonts w:eastAsia="Arial" w:cs="Times New Roman"/>
          <w:color w:val="000000" w:themeColor="text1"/>
          <w:sz w:val="26"/>
          <w:szCs w:val="26"/>
          <w:lang w:val="vi-VN"/>
        </w:rPr>
        <w:t>0 mm².</w:t>
      </w:r>
    </w:p>
    <w:p w14:paraId="29EF863E" w14:textId="77777777" w:rsidR="000F6E59" w:rsidRPr="00786C82" w:rsidRDefault="000F6E59" w:rsidP="00E56E05">
      <w:pPr>
        <w:tabs>
          <w:tab w:val="left" w:pos="567"/>
          <w:tab w:val="left" w:pos="851"/>
          <w:tab w:val="num" w:pos="1440"/>
          <w:tab w:val="left" w:pos="4114"/>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lastRenderedPageBreak/>
        <w:t xml:space="preserve">Nhà sản xuất hộp đầu cáp phải xác nhận chất lượng đầu cosse cung cấp kèm theo hộp đầu cáp đảm bảo chất lượng, có thể sử dụng với hộp đầu cáp cung cấp. </w:t>
      </w:r>
    </w:p>
    <w:p w14:paraId="07826CD7" w14:textId="402C4338" w:rsidR="001963ED" w:rsidRPr="00786C82" w:rsidRDefault="001963ED" w:rsidP="001963ED">
      <w:pPr>
        <w:tabs>
          <w:tab w:val="left" w:pos="567"/>
          <w:tab w:val="left" w:pos="851"/>
          <w:tab w:val="num" w:pos="1440"/>
          <w:tab w:val="left" w:pos="4114"/>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rPr>
        <w:t>S</w:t>
      </w:r>
      <w:r w:rsidRPr="00786C82">
        <w:rPr>
          <w:rFonts w:eastAsia="Arial" w:cs="Times New Roman"/>
          <w:color w:val="000000" w:themeColor="text1"/>
          <w:sz w:val="26"/>
          <w:szCs w:val="26"/>
          <w:lang w:val="vi-VN"/>
        </w:rPr>
        <w:t>ử dụng đầu cốt (cosse) loại ép làm bằng đồng.</w:t>
      </w:r>
    </w:p>
    <w:p w14:paraId="685F71F6" w14:textId="77777777" w:rsidR="001963ED" w:rsidRPr="00786C82" w:rsidRDefault="001963ED" w:rsidP="001963ED">
      <w:pPr>
        <w:tabs>
          <w:tab w:val="left" w:pos="567"/>
          <w:tab w:val="left" w:pos="851"/>
          <w:tab w:val="num" w:pos="1440"/>
          <w:tab w:val="left" w:pos="4114"/>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 Các loại cáp có tiết diện từ 50mm2 đến 150mm2 sử dụng đầu cốt (đầu cốt dạng ép) có 1 lỗ bắt bu-lông.</w:t>
      </w:r>
    </w:p>
    <w:p w14:paraId="38550500" w14:textId="77777777" w:rsidR="000F6E59" w:rsidRPr="00786C82" w:rsidRDefault="000F6E59" w:rsidP="00E56E05">
      <w:pPr>
        <w:tabs>
          <w:tab w:val="left" w:pos="567"/>
          <w:tab w:val="left" w:pos="851"/>
          <w:tab w:val="num" w:pos="1440"/>
          <w:tab w:val="left" w:pos="4114"/>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 Các đầu cốt phải đảm bảo khả năng mang dòng điện tải lớn nhất của loại cáp tương ứng.</w:t>
      </w:r>
    </w:p>
    <w:p w14:paraId="30AD9543" w14:textId="77777777" w:rsidR="000F6E59" w:rsidRPr="00786C82" w:rsidRDefault="000F6E59" w:rsidP="00634FF7">
      <w:pPr>
        <w:widowControl w:val="0"/>
        <w:numPr>
          <w:ilvl w:val="0"/>
          <w:numId w:val="62"/>
        </w:numPr>
        <w:tabs>
          <w:tab w:val="left" w:pos="851"/>
          <w:tab w:val="left" w:pos="1701"/>
        </w:tabs>
        <w:autoSpaceDE w:val="0"/>
        <w:autoSpaceDN w:val="0"/>
        <w:adjustRightInd w:val="0"/>
        <w:spacing w:after="0" w:line="240" w:lineRule="auto"/>
        <w:contextualSpacing/>
        <w:jc w:val="both"/>
        <w:rPr>
          <w:rFonts w:eastAsia="Times New Roman" w:cs="Times New Roman"/>
          <w:b/>
          <w:color w:val="000000" w:themeColor="text1"/>
          <w:sz w:val="26"/>
          <w:szCs w:val="26"/>
          <w:lang w:val="sv-SE" w:eastAsia="x-none"/>
        </w:rPr>
      </w:pPr>
      <w:r w:rsidRPr="00786C82">
        <w:rPr>
          <w:rFonts w:eastAsia="Times New Roman" w:cs="Times New Roman"/>
          <w:b/>
          <w:color w:val="000000" w:themeColor="text1"/>
          <w:sz w:val="26"/>
          <w:szCs w:val="26"/>
          <w:lang w:val="sv-SE" w:eastAsia="x-none"/>
        </w:rPr>
        <w:t>Các yêu cầu về thử nghiệm điển hình</w:t>
      </w:r>
    </w:p>
    <w:p w14:paraId="0E43F107" w14:textId="77777777" w:rsidR="000F6E59" w:rsidRPr="00786C82" w:rsidRDefault="000F6E59" w:rsidP="00E56E05">
      <w:pPr>
        <w:tabs>
          <w:tab w:val="left" w:pos="851"/>
        </w:tabs>
        <w:spacing w:after="0"/>
        <w:ind w:firstLine="567"/>
        <w:jc w:val="both"/>
        <w:rPr>
          <w:rFonts w:eastAsia="Times New Roman" w:cs="Times New Roman"/>
          <w:color w:val="000000" w:themeColor="text1"/>
          <w:sz w:val="26"/>
          <w:szCs w:val="26"/>
          <w:lang w:val="sv-SE" w:eastAsia="x-none"/>
        </w:rPr>
      </w:pPr>
      <w:r w:rsidRPr="00786C82">
        <w:rPr>
          <w:rFonts w:eastAsia="Times New Roman" w:cs="Times New Roman"/>
          <w:color w:val="000000" w:themeColor="text1"/>
          <w:sz w:val="26"/>
          <w:szCs w:val="26"/>
          <w:lang w:val="sv-SE" w:eastAsia="x-none"/>
        </w:rPr>
        <w:t xml:space="preserve">Thử nghiệm điển hình được thực hiện theo </w:t>
      </w:r>
      <w:r w:rsidRPr="00786C82">
        <w:rPr>
          <w:rFonts w:eastAsia="Times New Roman" w:cs="Times New Roman"/>
          <w:color w:val="000000" w:themeColor="text1"/>
          <w:sz w:val="26"/>
          <w:szCs w:val="26"/>
          <w:lang w:val="x-none" w:eastAsia="x-none"/>
        </w:rPr>
        <w:t>IEC 60502-4</w:t>
      </w:r>
      <w:r w:rsidRPr="00786C82">
        <w:rPr>
          <w:rFonts w:eastAsia="Times New Roman" w:cs="Times New Roman"/>
          <w:color w:val="000000" w:themeColor="text1"/>
          <w:sz w:val="26"/>
          <w:szCs w:val="26"/>
          <w:lang w:val="sv-SE" w:eastAsia="x-none"/>
        </w:rPr>
        <w:t>:2010 (TCVN 5935-4:2013):</w:t>
      </w:r>
    </w:p>
    <w:p w14:paraId="5F824A2B" w14:textId="77777777" w:rsidR="000F6E59" w:rsidRPr="00786C82" w:rsidRDefault="000F6E59" w:rsidP="00634FF7">
      <w:pPr>
        <w:numPr>
          <w:ilvl w:val="0"/>
          <w:numId w:val="55"/>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sv-SE"/>
        </w:rPr>
        <w:t xml:space="preserve"> </w:t>
      </w:r>
      <w:r w:rsidRPr="00786C82">
        <w:rPr>
          <w:rFonts w:eastAsia="Arial" w:cs="Times New Roman"/>
          <w:color w:val="000000" w:themeColor="text1"/>
          <w:sz w:val="26"/>
          <w:szCs w:val="26"/>
          <w:lang w:val="vi-VN"/>
        </w:rPr>
        <w:t>Trình tự thử 1:</w:t>
      </w:r>
    </w:p>
    <w:p w14:paraId="24644F68" w14:textId="77777777" w:rsidR="000F6E59" w:rsidRPr="00786C82" w:rsidRDefault="000F6E59" w:rsidP="00634FF7">
      <w:pPr>
        <w:numPr>
          <w:ilvl w:val="0"/>
          <w:numId w:val="54"/>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điện áp AC (4,5Uo/5 phút) và/hoặc DC (4Uo/15 phút) ở điều kiện khô và ướt (AC or DC voltage test and AC (wet) test).</w:t>
      </w:r>
    </w:p>
    <w:p w14:paraId="3746FEF5" w14:textId="77777777" w:rsidR="000F6E59" w:rsidRPr="00786C82" w:rsidRDefault="000F6E59" w:rsidP="00634FF7">
      <w:pPr>
        <w:numPr>
          <w:ilvl w:val="0"/>
          <w:numId w:val="54"/>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phóng điện cục bộ ở 1,73Uo (Partial discharge)</w:t>
      </w:r>
      <w:r w:rsidRPr="00786C82">
        <w:rPr>
          <w:rFonts w:eastAsia="Arial" w:cs="Times New Roman"/>
          <w:color w:val="000000" w:themeColor="text1"/>
          <w:sz w:val="26"/>
          <w:szCs w:val="26"/>
        </w:rPr>
        <w:t>.</w:t>
      </w:r>
    </w:p>
    <w:p w14:paraId="39AFBCFE" w14:textId="77777777" w:rsidR="000F6E59" w:rsidRPr="00786C82" w:rsidRDefault="000F6E59" w:rsidP="00634FF7">
      <w:pPr>
        <w:numPr>
          <w:ilvl w:val="0"/>
          <w:numId w:val="54"/>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điện áp xung ở nhiệt độ cáp cực đại trong điều kiện vận hành bình thường (Impulse at maximum cable conductor temperature in normal operation +5K to 10K)</w:t>
      </w:r>
      <w:r w:rsidRPr="00786C82">
        <w:rPr>
          <w:rFonts w:eastAsia="Arial" w:cs="Times New Roman"/>
          <w:color w:val="000000" w:themeColor="text1"/>
          <w:sz w:val="26"/>
          <w:szCs w:val="26"/>
        </w:rPr>
        <w:t>.</w:t>
      </w:r>
    </w:p>
    <w:p w14:paraId="25F23AC3" w14:textId="77777777" w:rsidR="000F6E59" w:rsidRPr="00786C82" w:rsidRDefault="000F6E59" w:rsidP="00634FF7">
      <w:pPr>
        <w:numPr>
          <w:ilvl w:val="0"/>
          <w:numId w:val="54"/>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chu kỳ nhiệt trong môi trường không khí (Heating cycles in air)</w:t>
      </w:r>
      <w:r w:rsidRPr="00786C82">
        <w:rPr>
          <w:rFonts w:eastAsia="Arial" w:cs="Times New Roman"/>
          <w:color w:val="000000" w:themeColor="text1"/>
          <w:sz w:val="26"/>
          <w:szCs w:val="26"/>
        </w:rPr>
        <w:t>.</w:t>
      </w:r>
    </w:p>
    <w:p w14:paraId="58C50030" w14:textId="77777777" w:rsidR="000F6E59" w:rsidRPr="00786C82" w:rsidRDefault="000F6E59" w:rsidP="00634FF7">
      <w:pPr>
        <w:numPr>
          <w:ilvl w:val="0"/>
          <w:numId w:val="54"/>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ngâm nước (immersion test)</w:t>
      </w:r>
      <w:r w:rsidRPr="00786C82">
        <w:rPr>
          <w:rFonts w:eastAsia="Arial" w:cs="Times New Roman"/>
          <w:color w:val="000000" w:themeColor="text1"/>
          <w:sz w:val="26"/>
          <w:szCs w:val="26"/>
        </w:rPr>
        <w:t>.</w:t>
      </w:r>
    </w:p>
    <w:p w14:paraId="18A517DE" w14:textId="77777777" w:rsidR="000F6E59" w:rsidRPr="00786C82" w:rsidRDefault="000F6E59" w:rsidP="00634FF7">
      <w:pPr>
        <w:numPr>
          <w:ilvl w:val="0"/>
          <w:numId w:val="54"/>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10915EBE" w14:textId="77777777" w:rsidR="000F6E59" w:rsidRPr="00786C82" w:rsidRDefault="000F6E59" w:rsidP="00634FF7">
      <w:pPr>
        <w:numPr>
          <w:ilvl w:val="0"/>
          <w:numId w:val="54"/>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điện áp xung (Impulse).</w:t>
      </w:r>
    </w:p>
    <w:p w14:paraId="33EC5041" w14:textId="77777777" w:rsidR="000F6E59" w:rsidRPr="00786C82" w:rsidRDefault="000F6E59" w:rsidP="00634FF7">
      <w:pPr>
        <w:numPr>
          <w:ilvl w:val="0"/>
          <w:numId w:val="54"/>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điện áp AC ở 2,5Uo/15 phút (AC voltage).</w:t>
      </w:r>
    </w:p>
    <w:p w14:paraId="0BCF8E0E" w14:textId="77777777" w:rsidR="000F6E59" w:rsidRPr="00786C82" w:rsidRDefault="000F6E59" w:rsidP="00634FF7">
      <w:pPr>
        <w:numPr>
          <w:ilvl w:val="0"/>
          <w:numId w:val="54"/>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Kiểm tra ngoại quan (Examination)</w:t>
      </w:r>
      <w:r w:rsidRPr="00786C82">
        <w:rPr>
          <w:rFonts w:eastAsia="Arial" w:cs="Times New Roman"/>
          <w:color w:val="000000" w:themeColor="text1"/>
          <w:sz w:val="26"/>
          <w:szCs w:val="26"/>
          <w:lang w:val="fr-FR"/>
        </w:rPr>
        <w:t>.</w:t>
      </w:r>
    </w:p>
    <w:p w14:paraId="34896AA8" w14:textId="77777777" w:rsidR="000F6E59" w:rsidRPr="00786C82" w:rsidRDefault="000F6E59" w:rsidP="00634FF7">
      <w:pPr>
        <w:numPr>
          <w:ilvl w:val="0"/>
          <w:numId w:val="55"/>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rPr>
        <w:t xml:space="preserve"> </w:t>
      </w:r>
      <w:r w:rsidRPr="00786C82">
        <w:rPr>
          <w:rFonts w:eastAsia="Arial" w:cs="Times New Roman"/>
          <w:color w:val="000000" w:themeColor="text1"/>
          <w:sz w:val="26"/>
          <w:szCs w:val="26"/>
          <w:lang w:val="vi-VN"/>
        </w:rPr>
        <w:t>Trình tự thử 2:</w:t>
      </w:r>
    </w:p>
    <w:p w14:paraId="16CD7205" w14:textId="77777777" w:rsidR="000F6E59" w:rsidRPr="00786C82" w:rsidRDefault="000F6E59" w:rsidP="00634FF7">
      <w:pPr>
        <w:numPr>
          <w:ilvl w:val="0"/>
          <w:numId w:val="56"/>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điện áp AC (4,5Uo/05 phút) và/hoặc DC (4Uo/15 phút) ở điều kiện khô (AC or DC voltage).</w:t>
      </w:r>
    </w:p>
    <w:p w14:paraId="629BEC20" w14:textId="77777777" w:rsidR="000F6E59" w:rsidRPr="00786C82" w:rsidRDefault="000F6E59" w:rsidP="00634FF7">
      <w:pPr>
        <w:numPr>
          <w:ilvl w:val="0"/>
          <w:numId w:val="56"/>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ổn định nhiệt đối với màn chắn (Thermal short circuit (screen))</w:t>
      </w:r>
      <w:r w:rsidRPr="00786C82">
        <w:rPr>
          <w:rFonts w:eastAsia="Arial" w:cs="Times New Roman"/>
          <w:color w:val="000000" w:themeColor="text1"/>
          <w:sz w:val="26"/>
          <w:szCs w:val="26"/>
        </w:rPr>
        <w:t>.</w:t>
      </w:r>
    </w:p>
    <w:p w14:paraId="12BE7E51" w14:textId="77777777" w:rsidR="000F6E59" w:rsidRPr="00786C82" w:rsidRDefault="000F6E59" w:rsidP="00634FF7">
      <w:pPr>
        <w:numPr>
          <w:ilvl w:val="0"/>
          <w:numId w:val="56"/>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ổn định nhiệt đối với lõi cáp (Thermal short circuit (conductor))</w:t>
      </w:r>
      <w:r w:rsidRPr="00786C82">
        <w:rPr>
          <w:rFonts w:eastAsia="Arial" w:cs="Times New Roman"/>
          <w:color w:val="000000" w:themeColor="text1"/>
          <w:sz w:val="26"/>
          <w:szCs w:val="26"/>
        </w:rPr>
        <w:t>.</w:t>
      </w:r>
    </w:p>
    <w:p w14:paraId="3100921D" w14:textId="77777777" w:rsidR="000F6E59" w:rsidRPr="00786C82" w:rsidRDefault="000F6E59" w:rsidP="00634FF7">
      <w:pPr>
        <w:numPr>
          <w:ilvl w:val="0"/>
          <w:numId w:val="56"/>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điện áp xung (Impulse).</w:t>
      </w:r>
    </w:p>
    <w:p w14:paraId="7DF22E36" w14:textId="77777777" w:rsidR="000F6E59" w:rsidRPr="00786C82" w:rsidRDefault="000F6E59" w:rsidP="00634FF7">
      <w:pPr>
        <w:numPr>
          <w:ilvl w:val="0"/>
          <w:numId w:val="56"/>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điện áp AC ở 2,5Uo/15 phút(AC voltage).</w:t>
      </w:r>
    </w:p>
    <w:p w14:paraId="4EE3B8FD" w14:textId="77777777" w:rsidR="000F6E59" w:rsidRPr="00786C82" w:rsidRDefault="000F6E59" w:rsidP="00634FF7">
      <w:pPr>
        <w:numPr>
          <w:ilvl w:val="0"/>
          <w:numId w:val="56"/>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Kiểm tra ngoại quan (Examination)</w:t>
      </w:r>
      <w:r w:rsidRPr="00786C82">
        <w:rPr>
          <w:rFonts w:eastAsia="Arial" w:cs="Times New Roman"/>
          <w:color w:val="000000" w:themeColor="text1"/>
          <w:sz w:val="26"/>
          <w:szCs w:val="26"/>
          <w:lang w:val="fr-FR"/>
        </w:rPr>
        <w:t>.</w:t>
      </w:r>
    </w:p>
    <w:p w14:paraId="113CA6FE" w14:textId="77777777" w:rsidR="000F6E59" w:rsidRPr="00786C82" w:rsidRDefault="000F6E59" w:rsidP="00634FF7">
      <w:pPr>
        <w:numPr>
          <w:ilvl w:val="0"/>
          <w:numId w:val="55"/>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rPr>
        <w:t xml:space="preserve"> </w:t>
      </w:r>
      <w:r w:rsidRPr="00786C82">
        <w:rPr>
          <w:rFonts w:eastAsia="Arial" w:cs="Times New Roman"/>
          <w:color w:val="000000" w:themeColor="text1"/>
          <w:sz w:val="26"/>
          <w:szCs w:val="26"/>
          <w:lang w:val="vi-VN"/>
        </w:rPr>
        <w:t>Trình tự thử 3:</w:t>
      </w:r>
    </w:p>
    <w:p w14:paraId="5EDF1305" w14:textId="77777777" w:rsidR="000F6E59" w:rsidRPr="00786C82" w:rsidRDefault="000F6E59" w:rsidP="00634FF7">
      <w:pPr>
        <w:numPr>
          <w:ilvl w:val="0"/>
          <w:numId w:val="57"/>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điện áp AC (4,5Uo/05 phút) và/hoặc DC (4Uo/ 15 phút) ở điều kiện khô (AC or DC voltage).</w:t>
      </w:r>
    </w:p>
    <w:p w14:paraId="2EE9A23A" w14:textId="77777777" w:rsidR="000F6E59" w:rsidRPr="00786C82" w:rsidRDefault="000F6E59" w:rsidP="00634FF7">
      <w:pPr>
        <w:numPr>
          <w:ilvl w:val="0"/>
          <w:numId w:val="57"/>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ổn định nhiệt đối với màn chắn (Thermal short circuit (screen))</w:t>
      </w:r>
      <w:r w:rsidRPr="00786C82">
        <w:rPr>
          <w:rFonts w:eastAsia="Arial" w:cs="Times New Roman"/>
          <w:color w:val="000000" w:themeColor="text1"/>
          <w:sz w:val="26"/>
          <w:szCs w:val="26"/>
        </w:rPr>
        <w:t>.</w:t>
      </w:r>
    </w:p>
    <w:p w14:paraId="540144C4" w14:textId="77777777" w:rsidR="000F6E59" w:rsidRPr="00786C82" w:rsidRDefault="000F6E59" w:rsidP="00E56E05">
      <w:pPr>
        <w:tabs>
          <w:tab w:val="left" w:pos="851"/>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Hạng mục này có thể thử kết hợp với thử ổn định động.</w:t>
      </w:r>
    </w:p>
    <w:p w14:paraId="4FB7E7CC" w14:textId="77777777" w:rsidR="000F6E59" w:rsidRPr="00786C82" w:rsidRDefault="000F6E59" w:rsidP="00634FF7">
      <w:pPr>
        <w:numPr>
          <w:ilvl w:val="0"/>
          <w:numId w:val="57"/>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ổn định nhiệt đối với lõi (Thermal short circuit (conductor))</w:t>
      </w:r>
      <w:r w:rsidRPr="00786C82">
        <w:rPr>
          <w:rFonts w:eastAsia="Arial" w:cs="Times New Roman"/>
          <w:color w:val="000000" w:themeColor="text1"/>
          <w:sz w:val="26"/>
          <w:szCs w:val="26"/>
        </w:rPr>
        <w:t>.</w:t>
      </w:r>
    </w:p>
    <w:p w14:paraId="5D4459B8" w14:textId="77777777" w:rsidR="000F6E59" w:rsidRPr="00786C82" w:rsidRDefault="000F6E59" w:rsidP="00E56E05">
      <w:pPr>
        <w:tabs>
          <w:tab w:val="left" w:pos="851"/>
        </w:tabs>
        <w:spacing w:after="0"/>
        <w:ind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Hạng mục này có thể thử kết hợp với thử ổn định động.</w:t>
      </w:r>
    </w:p>
    <w:p w14:paraId="2232D52B" w14:textId="77777777" w:rsidR="000F6E59" w:rsidRPr="00786C82" w:rsidRDefault="000F6E59" w:rsidP="00634FF7">
      <w:pPr>
        <w:numPr>
          <w:ilvl w:val="0"/>
          <w:numId w:val="57"/>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ổn định động (Dynamic short circuit)</w:t>
      </w:r>
      <w:r w:rsidRPr="00786C82">
        <w:rPr>
          <w:rFonts w:eastAsia="Arial" w:cs="Times New Roman"/>
          <w:color w:val="000000" w:themeColor="text1"/>
          <w:sz w:val="26"/>
          <w:szCs w:val="26"/>
        </w:rPr>
        <w:t>.</w:t>
      </w:r>
    </w:p>
    <w:p w14:paraId="132886A0" w14:textId="77777777" w:rsidR="000F6E59" w:rsidRPr="00786C82" w:rsidRDefault="000F6E59" w:rsidP="00634FF7">
      <w:pPr>
        <w:numPr>
          <w:ilvl w:val="0"/>
          <w:numId w:val="57"/>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điện áp xung (Impulse).</w:t>
      </w:r>
    </w:p>
    <w:p w14:paraId="14C15DDA" w14:textId="77777777" w:rsidR="000F6E59" w:rsidRPr="00786C82" w:rsidRDefault="000F6E59" w:rsidP="00634FF7">
      <w:pPr>
        <w:numPr>
          <w:ilvl w:val="0"/>
          <w:numId w:val="57"/>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điện áp AC ở 2,5Uo/15 phút (AC voltage).</w:t>
      </w:r>
    </w:p>
    <w:p w14:paraId="593A30BC" w14:textId="77777777" w:rsidR="000F6E59" w:rsidRPr="00786C82" w:rsidRDefault="000F6E59" w:rsidP="00634FF7">
      <w:pPr>
        <w:numPr>
          <w:ilvl w:val="0"/>
          <w:numId w:val="56"/>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Kiểm tra ngoại quan (Examination)</w:t>
      </w:r>
      <w:r w:rsidRPr="00786C82">
        <w:rPr>
          <w:rFonts w:eastAsia="Arial" w:cs="Times New Roman"/>
          <w:color w:val="000000" w:themeColor="text1"/>
          <w:sz w:val="26"/>
          <w:szCs w:val="26"/>
          <w:lang w:val="fr-FR"/>
        </w:rPr>
        <w:t>.</w:t>
      </w:r>
    </w:p>
    <w:p w14:paraId="286C9382" w14:textId="77777777" w:rsidR="000F6E59" w:rsidRPr="00786C82" w:rsidRDefault="000F6E59" w:rsidP="00634FF7">
      <w:pPr>
        <w:numPr>
          <w:ilvl w:val="0"/>
          <w:numId w:val="55"/>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rPr>
        <w:t xml:space="preserve"> </w:t>
      </w:r>
      <w:r w:rsidRPr="00786C82">
        <w:rPr>
          <w:rFonts w:eastAsia="Arial" w:cs="Times New Roman"/>
          <w:color w:val="000000" w:themeColor="text1"/>
          <w:sz w:val="26"/>
          <w:szCs w:val="26"/>
          <w:lang w:val="vi-VN"/>
        </w:rPr>
        <w:t>Trình tự thử 4:</w:t>
      </w:r>
    </w:p>
    <w:p w14:paraId="6863BBB0" w14:textId="77777777" w:rsidR="000F6E59" w:rsidRPr="00786C82" w:rsidRDefault="000F6E59" w:rsidP="00634FF7">
      <w:pPr>
        <w:numPr>
          <w:ilvl w:val="0"/>
          <w:numId w:val="58"/>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Thử điện áp ở 1,25Uo/1000h trong môi trường sương muối (Salt fog).</w:t>
      </w:r>
    </w:p>
    <w:p w14:paraId="55244A7E" w14:textId="7A0CD024" w:rsidR="000F6E59" w:rsidRPr="00786C82" w:rsidRDefault="000F6E59" w:rsidP="00634FF7">
      <w:pPr>
        <w:numPr>
          <w:ilvl w:val="0"/>
          <w:numId w:val="58"/>
        </w:numPr>
        <w:tabs>
          <w:tab w:val="left" w:pos="851"/>
        </w:tabs>
        <w:spacing w:after="0" w:line="240" w:lineRule="auto"/>
        <w:ind w:left="0" w:firstLine="567"/>
        <w:jc w:val="both"/>
        <w:rPr>
          <w:rFonts w:eastAsia="Arial" w:cs="Times New Roman"/>
          <w:color w:val="000000" w:themeColor="text1"/>
          <w:sz w:val="26"/>
          <w:szCs w:val="26"/>
          <w:lang w:val="vi-VN"/>
        </w:rPr>
      </w:pPr>
      <w:r w:rsidRPr="00786C82">
        <w:rPr>
          <w:rFonts w:eastAsia="Arial" w:cs="Times New Roman"/>
          <w:color w:val="000000" w:themeColor="text1"/>
          <w:sz w:val="26"/>
          <w:szCs w:val="26"/>
          <w:lang w:val="vi-VN"/>
        </w:rPr>
        <w:t>Kiểm tra ngoại quan (Examination).</w:t>
      </w:r>
      <w:bookmarkEnd w:id="1"/>
    </w:p>
    <w:p w14:paraId="2820E7F9" w14:textId="088FE1FB" w:rsidR="003A3BB7" w:rsidRPr="00786C82" w:rsidRDefault="003A3BB7" w:rsidP="003A3BB7">
      <w:pPr>
        <w:tabs>
          <w:tab w:val="left" w:pos="851"/>
        </w:tabs>
        <w:spacing w:after="0" w:line="240" w:lineRule="auto"/>
        <w:jc w:val="both"/>
        <w:rPr>
          <w:rFonts w:eastAsia="Arial" w:cs="Times New Roman"/>
          <w:color w:val="000000" w:themeColor="text1"/>
          <w:sz w:val="26"/>
          <w:szCs w:val="26"/>
          <w:lang w:val="vi-VN"/>
        </w:rPr>
      </w:pPr>
    </w:p>
    <w:p w14:paraId="6ED627D1" w14:textId="789E384C" w:rsidR="00AE0279" w:rsidRPr="00786C82" w:rsidRDefault="00AE0279" w:rsidP="00AE0279">
      <w:pPr>
        <w:pStyle w:val="0111"/>
        <w:numPr>
          <w:ilvl w:val="0"/>
          <w:numId w:val="0"/>
        </w:numPr>
        <w:tabs>
          <w:tab w:val="left" w:pos="851"/>
          <w:tab w:val="left" w:pos="1701"/>
        </w:tabs>
        <w:spacing w:line="360" w:lineRule="exact"/>
        <w:jc w:val="both"/>
        <w:rPr>
          <w:color w:val="000000" w:themeColor="text1"/>
          <w:sz w:val="28"/>
          <w:szCs w:val="28"/>
          <w:lang w:val="sv-SE"/>
        </w:rPr>
      </w:pPr>
      <w:r w:rsidRPr="00786C82">
        <w:rPr>
          <w:bCs/>
          <w:color w:val="000000" w:themeColor="text1"/>
          <w:lang w:val="pt-BR"/>
        </w:rPr>
        <w:t xml:space="preserve">D. Hộp đầu cáp 22kV-Cu/3x50mm2-Trong nhà- Co ngót lạnh kiểu nhấn đẩy - </w:t>
      </w:r>
      <w:r w:rsidR="00D40328" w:rsidRPr="00786C82">
        <w:rPr>
          <w:bCs/>
          <w:color w:val="000000" w:themeColor="text1"/>
          <w:lang w:val="pt-BR"/>
        </w:rPr>
        <w:t>Kèm đầu cốt hợp kim bu lông lực</w:t>
      </w:r>
    </w:p>
    <w:p w14:paraId="2B20FEB3" w14:textId="264D0A06" w:rsidR="00AE0279" w:rsidRPr="00786C82" w:rsidRDefault="00AE0279" w:rsidP="00E16F16">
      <w:pPr>
        <w:pStyle w:val="0111"/>
        <w:numPr>
          <w:ilvl w:val="0"/>
          <w:numId w:val="0"/>
        </w:numPr>
        <w:spacing w:line="360" w:lineRule="exact"/>
        <w:ind w:firstLine="567"/>
        <w:jc w:val="both"/>
        <w:rPr>
          <w:color w:val="000000" w:themeColor="text1"/>
          <w:sz w:val="28"/>
          <w:szCs w:val="28"/>
          <w:lang w:val="sv-SE"/>
        </w:rPr>
      </w:pPr>
      <w:r w:rsidRPr="00786C82">
        <w:rPr>
          <w:color w:val="000000" w:themeColor="text1"/>
          <w:sz w:val="28"/>
          <w:szCs w:val="28"/>
          <w:lang w:val="sv-SE"/>
        </w:rPr>
        <w:t>Yêu cầu chung</w:t>
      </w:r>
    </w:p>
    <w:p w14:paraId="2BD7E89A" w14:textId="77777777" w:rsidR="00AE0279" w:rsidRPr="00786C82" w:rsidRDefault="00AE0279" w:rsidP="001C712A">
      <w:pPr>
        <w:numPr>
          <w:ilvl w:val="0"/>
          <w:numId w:val="146"/>
        </w:numPr>
        <w:tabs>
          <w:tab w:val="left" w:pos="851"/>
        </w:tabs>
        <w:autoSpaceDE w:val="0"/>
        <w:autoSpaceDN w:val="0"/>
        <w:spacing w:before="120" w:after="0" w:line="360" w:lineRule="exact"/>
        <w:ind w:left="0" w:firstLine="567"/>
        <w:jc w:val="both"/>
        <w:rPr>
          <w:rFonts w:cs="Times New Roman"/>
          <w:color w:val="000000" w:themeColor="text1"/>
          <w:szCs w:val="28"/>
        </w:rPr>
      </w:pPr>
      <w:r w:rsidRPr="00786C82">
        <w:rPr>
          <w:rFonts w:cs="Times New Roman"/>
          <w:color w:val="000000" w:themeColor="text1"/>
          <w:szCs w:val="28"/>
        </w:rPr>
        <w:t xml:space="preserve">Cấu trúc  </w:t>
      </w:r>
    </w:p>
    <w:p w14:paraId="1503320A" w14:textId="77777777" w:rsidR="00AE0279" w:rsidRPr="00786C82" w:rsidRDefault="00AE0279" w:rsidP="00AE0279">
      <w:pPr>
        <w:tabs>
          <w:tab w:val="left" w:pos="851"/>
          <w:tab w:val="num" w:pos="900"/>
          <w:tab w:val="num" w:pos="1440"/>
        </w:tabs>
        <w:spacing w:before="120" w:after="0" w:line="360" w:lineRule="exact"/>
        <w:ind w:firstLine="567"/>
        <w:jc w:val="both"/>
        <w:rPr>
          <w:rFonts w:cs="Times New Roman"/>
          <w:color w:val="000000" w:themeColor="text1"/>
          <w:szCs w:val="28"/>
        </w:rPr>
      </w:pPr>
      <w:r w:rsidRPr="00786C82">
        <w:rPr>
          <w:rFonts w:cs="Times New Roman"/>
          <w:color w:val="000000" w:themeColor="text1"/>
          <w:szCs w:val="28"/>
        </w:rPr>
        <w:t xml:space="preserve">Loại: Co nguội, co nóng, sử dụng trong nhà.  </w:t>
      </w:r>
    </w:p>
    <w:p w14:paraId="36A37829" w14:textId="77777777" w:rsidR="00AE0279" w:rsidRPr="00786C82" w:rsidRDefault="00AE0279" w:rsidP="00AE0279">
      <w:pPr>
        <w:tabs>
          <w:tab w:val="left" w:pos="851"/>
          <w:tab w:val="num" w:pos="900"/>
          <w:tab w:val="num" w:pos="1440"/>
        </w:tabs>
        <w:spacing w:before="120" w:after="0" w:line="360" w:lineRule="exact"/>
        <w:ind w:firstLine="567"/>
        <w:jc w:val="both"/>
        <w:rPr>
          <w:rFonts w:cs="Times New Roman"/>
          <w:color w:val="000000" w:themeColor="text1"/>
          <w:szCs w:val="28"/>
        </w:rPr>
      </w:pPr>
      <w:r w:rsidRPr="00786C82">
        <w:rPr>
          <w:rFonts w:cs="Times New Roman"/>
          <w:color w:val="000000" w:themeColor="text1"/>
          <w:szCs w:val="28"/>
        </w:rPr>
        <w:t>Hộp đầu cáp 24 kV có thể dùng để đấu nối cả hai loại cáp ngầm 24 kV cách điện XLPE hay EPR đến thanh cái đồng.</w:t>
      </w:r>
    </w:p>
    <w:p w14:paraId="5D05A663" w14:textId="77777777" w:rsidR="00AE0279" w:rsidRPr="00786C82" w:rsidRDefault="00AE0279" w:rsidP="00AE0279">
      <w:pPr>
        <w:tabs>
          <w:tab w:val="left" w:pos="851"/>
          <w:tab w:val="num" w:pos="900"/>
          <w:tab w:val="num" w:pos="1440"/>
        </w:tabs>
        <w:spacing w:before="120" w:after="0" w:line="360" w:lineRule="exact"/>
        <w:ind w:firstLine="567"/>
        <w:jc w:val="both"/>
        <w:rPr>
          <w:rFonts w:cs="Times New Roman"/>
          <w:color w:val="000000" w:themeColor="text1"/>
          <w:szCs w:val="28"/>
        </w:rPr>
      </w:pPr>
      <w:r w:rsidRPr="00786C82">
        <w:rPr>
          <w:rFonts w:cs="Times New Roman"/>
          <w:color w:val="000000" w:themeColor="text1"/>
          <w:szCs w:val="28"/>
        </w:rPr>
        <w:t>Hộp đầu cáp bao gồm:</w:t>
      </w:r>
    </w:p>
    <w:p w14:paraId="3CCD0659" w14:textId="77777777" w:rsidR="00AE0279" w:rsidRPr="00786C82" w:rsidRDefault="00AE0279" w:rsidP="001C712A">
      <w:pPr>
        <w:pStyle w:val="ListParagraph"/>
        <w:widowControl/>
        <w:numPr>
          <w:ilvl w:val="0"/>
          <w:numId w:val="153"/>
        </w:numPr>
        <w:tabs>
          <w:tab w:val="left" w:pos="851"/>
        </w:tabs>
        <w:autoSpaceDE/>
        <w:autoSpaceDN/>
        <w:adjustRightInd/>
        <w:spacing w:before="120" w:line="360" w:lineRule="exact"/>
        <w:ind w:left="0" w:firstLine="567"/>
        <w:rPr>
          <w:color w:val="000000" w:themeColor="text1"/>
          <w:sz w:val="28"/>
          <w:szCs w:val="28"/>
        </w:rPr>
      </w:pPr>
      <w:r w:rsidRPr="00786C82">
        <w:rPr>
          <w:color w:val="000000" w:themeColor="text1"/>
          <w:sz w:val="28"/>
          <w:szCs w:val="28"/>
        </w:rPr>
        <w:t>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20794AC4" w14:textId="77777777" w:rsidR="00AE0279" w:rsidRPr="00786C82" w:rsidRDefault="00AE0279" w:rsidP="001C712A">
      <w:pPr>
        <w:pStyle w:val="ListParagraph"/>
        <w:widowControl/>
        <w:numPr>
          <w:ilvl w:val="0"/>
          <w:numId w:val="153"/>
        </w:numPr>
        <w:tabs>
          <w:tab w:val="left" w:pos="851"/>
        </w:tabs>
        <w:autoSpaceDE/>
        <w:autoSpaceDN/>
        <w:adjustRightInd/>
        <w:spacing w:before="120" w:line="360" w:lineRule="exact"/>
        <w:ind w:left="0" w:firstLine="567"/>
        <w:rPr>
          <w:color w:val="000000" w:themeColor="text1"/>
          <w:sz w:val="28"/>
          <w:szCs w:val="28"/>
        </w:rPr>
      </w:pPr>
      <w:r w:rsidRPr="00786C82">
        <w:rPr>
          <w:color w:val="000000" w:themeColor="text1"/>
          <w:sz w:val="28"/>
          <w:szCs w:val="28"/>
        </w:rPr>
        <w:t>Chiều dài của phần dây tiếp địa tối thiểu là 600mm. Tổng tiết diện của các dây tiếp địa tối thiểu bằng tổng tiết diện màn chắn đồng của các lõi.</w:t>
      </w:r>
    </w:p>
    <w:p w14:paraId="68361126" w14:textId="77777777" w:rsidR="00AE0279" w:rsidRPr="00786C82" w:rsidRDefault="00AE0279" w:rsidP="001C712A">
      <w:pPr>
        <w:pStyle w:val="ListParagraph"/>
        <w:widowControl/>
        <w:numPr>
          <w:ilvl w:val="0"/>
          <w:numId w:val="153"/>
        </w:numPr>
        <w:tabs>
          <w:tab w:val="left" w:pos="851"/>
        </w:tabs>
        <w:autoSpaceDE/>
        <w:autoSpaceDN/>
        <w:adjustRightInd/>
        <w:spacing w:before="120" w:line="360" w:lineRule="exact"/>
        <w:ind w:left="0" w:firstLine="567"/>
        <w:rPr>
          <w:color w:val="000000" w:themeColor="text1"/>
          <w:sz w:val="28"/>
          <w:szCs w:val="28"/>
        </w:rPr>
      </w:pPr>
      <w:r w:rsidRPr="00786C82">
        <w:rPr>
          <w:color w:val="000000" w:themeColor="text1"/>
          <w:sz w:val="28"/>
          <w:szCs w:val="28"/>
        </w:rPr>
        <w:t xml:space="preserve">Các vải làm sạch và dung môi làm sạch.  </w:t>
      </w:r>
    </w:p>
    <w:p w14:paraId="7D3CD7BC" w14:textId="77777777" w:rsidR="00AE0279" w:rsidRPr="00786C82" w:rsidRDefault="00AE0279" w:rsidP="00AE0279">
      <w:pPr>
        <w:tabs>
          <w:tab w:val="left" w:pos="851"/>
          <w:tab w:val="num" w:pos="900"/>
          <w:tab w:val="num" w:pos="1440"/>
        </w:tabs>
        <w:spacing w:before="120" w:after="0" w:line="360" w:lineRule="exact"/>
        <w:ind w:firstLine="567"/>
        <w:jc w:val="both"/>
        <w:rPr>
          <w:rFonts w:cs="Times New Roman"/>
          <w:color w:val="000000" w:themeColor="text1"/>
          <w:szCs w:val="28"/>
        </w:rPr>
      </w:pPr>
      <w:r w:rsidRPr="00786C82">
        <w:rPr>
          <w:rFonts w:cs="Times New Roman"/>
          <w:color w:val="000000" w:themeColor="text1"/>
          <w:szCs w:val="28"/>
        </w:rPr>
        <w:t>Đầu cáp sau khi lắp đặt có thể vận hành ngay sau khi hoàn tất lắp đặt.</w:t>
      </w:r>
    </w:p>
    <w:p w14:paraId="222D4DF2" w14:textId="77777777" w:rsidR="00AE0279" w:rsidRPr="00786C82" w:rsidRDefault="00AE0279" w:rsidP="00AE0279">
      <w:pPr>
        <w:tabs>
          <w:tab w:val="left" w:pos="851"/>
          <w:tab w:val="num" w:pos="900"/>
        </w:tabs>
        <w:spacing w:before="120" w:after="0" w:line="360" w:lineRule="exact"/>
        <w:ind w:firstLine="567"/>
        <w:jc w:val="both"/>
        <w:rPr>
          <w:rFonts w:cs="Times New Roman"/>
          <w:color w:val="000000" w:themeColor="text1"/>
          <w:szCs w:val="28"/>
        </w:rPr>
      </w:pPr>
      <w:r w:rsidRPr="00786C82">
        <w:rPr>
          <w:rFonts w:cs="Times New Roman"/>
          <w:color w:val="000000" w:themeColor="text1"/>
          <w:szCs w:val="28"/>
        </w:rPr>
        <w:t>Mỗi hộp đầu đáp được đóng gói trong hộp riêng biệt. Bên trong hộp  phải có danh mục chi tiết loại và số lượng vật tư mỗi loại bên trong hộp và bản hướng dẫn lắp đặt đầu cáp.</w:t>
      </w:r>
    </w:p>
    <w:p w14:paraId="3F140020" w14:textId="77777777" w:rsidR="00AE0279" w:rsidRPr="00786C82" w:rsidRDefault="00AE0279" w:rsidP="001C712A">
      <w:pPr>
        <w:numPr>
          <w:ilvl w:val="0"/>
          <w:numId w:val="146"/>
        </w:numPr>
        <w:tabs>
          <w:tab w:val="left" w:pos="851"/>
        </w:tabs>
        <w:autoSpaceDE w:val="0"/>
        <w:autoSpaceDN w:val="0"/>
        <w:spacing w:before="120" w:after="0" w:line="360" w:lineRule="exact"/>
        <w:ind w:left="0" w:firstLine="567"/>
        <w:jc w:val="both"/>
        <w:rPr>
          <w:rFonts w:cs="Times New Roman"/>
          <w:color w:val="000000" w:themeColor="text1"/>
          <w:szCs w:val="28"/>
        </w:rPr>
      </w:pPr>
      <w:r w:rsidRPr="00786C82">
        <w:rPr>
          <w:rFonts w:cs="Times New Roman"/>
          <w:color w:val="000000" w:themeColor="text1"/>
          <w:szCs w:val="28"/>
        </w:rPr>
        <w:t>Quy cách kỹ thuật của cáp dùng đầu nối:</w:t>
      </w:r>
    </w:p>
    <w:p w14:paraId="7D55A2D7" w14:textId="63CA0DE1" w:rsidR="00AE0279" w:rsidRPr="00786C82" w:rsidRDefault="00AE0279" w:rsidP="00AE0279">
      <w:pPr>
        <w:tabs>
          <w:tab w:val="left" w:pos="851"/>
          <w:tab w:val="num" w:pos="900"/>
          <w:tab w:val="num" w:pos="1440"/>
        </w:tabs>
        <w:spacing w:before="120" w:after="0" w:line="360" w:lineRule="exact"/>
        <w:ind w:firstLine="567"/>
        <w:jc w:val="both"/>
        <w:rPr>
          <w:rFonts w:cs="Times New Roman"/>
          <w:color w:val="000000" w:themeColor="text1"/>
          <w:szCs w:val="28"/>
        </w:rPr>
      </w:pPr>
      <w:r w:rsidRPr="00786C82">
        <w:rPr>
          <w:rFonts w:cs="Times New Roman"/>
          <w:color w:val="000000" w:themeColor="text1"/>
          <w:szCs w:val="28"/>
        </w:rPr>
        <w:t>Loại: 24kV, 3x50, được sản xuất theo IEC 60502-2.</w:t>
      </w:r>
    </w:p>
    <w:p w14:paraId="5954FC6D" w14:textId="77777777" w:rsidR="00AE0279" w:rsidRPr="00786C82" w:rsidRDefault="00AE0279" w:rsidP="00AE0279">
      <w:pPr>
        <w:tabs>
          <w:tab w:val="left" w:pos="851"/>
          <w:tab w:val="num" w:pos="900"/>
          <w:tab w:val="num" w:pos="1440"/>
        </w:tabs>
        <w:spacing w:before="120" w:after="0" w:line="360" w:lineRule="exact"/>
        <w:ind w:firstLine="567"/>
        <w:jc w:val="both"/>
        <w:rPr>
          <w:rFonts w:cs="Times New Roman"/>
          <w:color w:val="000000" w:themeColor="text1"/>
          <w:szCs w:val="28"/>
        </w:rPr>
      </w:pPr>
      <w:r w:rsidRPr="00786C82">
        <w:rPr>
          <w:rFonts w:cs="Times New Roman"/>
          <w:color w:val="000000" w:themeColor="text1"/>
          <w:szCs w:val="28"/>
        </w:rPr>
        <w:t xml:space="preserve">Vật liệu làm lõi cáp: Đồng </w:t>
      </w:r>
    </w:p>
    <w:p w14:paraId="2C64D836" w14:textId="77777777" w:rsidR="00AE0279" w:rsidRPr="00786C82" w:rsidRDefault="00AE0279" w:rsidP="00AE0279">
      <w:pPr>
        <w:tabs>
          <w:tab w:val="left" w:pos="851"/>
          <w:tab w:val="num" w:pos="900"/>
          <w:tab w:val="num" w:pos="1440"/>
        </w:tabs>
        <w:spacing w:before="120" w:after="0" w:line="360" w:lineRule="exact"/>
        <w:ind w:firstLine="567"/>
        <w:jc w:val="both"/>
        <w:rPr>
          <w:rFonts w:cs="Times New Roman"/>
          <w:color w:val="000000" w:themeColor="text1"/>
          <w:szCs w:val="28"/>
        </w:rPr>
      </w:pPr>
      <w:r w:rsidRPr="00786C82">
        <w:rPr>
          <w:rFonts w:cs="Times New Roman"/>
          <w:color w:val="000000" w:themeColor="text1"/>
          <w:szCs w:val="28"/>
        </w:rPr>
        <w:t xml:space="preserve">Vật liệu cách điện: XLPE, EPR  </w:t>
      </w:r>
    </w:p>
    <w:p w14:paraId="33C757B3" w14:textId="77777777" w:rsidR="00AE0279" w:rsidRPr="00786C82" w:rsidRDefault="00AE0279" w:rsidP="00AE0279">
      <w:pPr>
        <w:tabs>
          <w:tab w:val="left" w:pos="851"/>
          <w:tab w:val="num" w:pos="900"/>
          <w:tab w:val="num" w:pos="1440"/>
        </w:tabs>
        <w:spacing w:before="120" w:after="0" w:line="360" w:lineRule="exact"/>
        <w:ind w:firstLine="567"/>
        <w:jc w:val="both"/>
        <w:rPr>
          <w:rFonts w:cs="Times New Roman"/>
          <w:color w:val="000000" w:themeColor="text1"/>
          <w:szCs w:val="28"/>
        </w:rPr>
      </w:pPr>
      <w:r w:rsidRPr="00786C82">
        <w:rPr>
          <w:rFonts w:cs="Times New Roman"/>
          <w:color w:val="000000" w:themeColor="text1"/>
          <w:szCs w:val="28"/>
        </w:rPr>
        <w:t xml:space="preserve">Độ dày của lớp cách điện:  </w:t>
      </w:r>
    </w:p>
    <w:p w14:paraId="017C3DD5" w14:textId="77777777" w:rsidR="00AE0279" w:rsidRPr="00786C82" w:rsidRDefault="00AE0279" w:rsidP="00AE0279">
      <w:pPr>
        <w:tabs>
          <w:tab w:val="left" w:pos="851"/>
        </w:tabs>
        <w:autoSpaceDE w:val="0"/>
        <w:autoSpaceDN w:val="0"/>
        <w:spacing w:before="120" w:after="0" w:line="360" w:lineRule="exact"/>
        <w:ind w:firstLine="567"/>
        <w:jc w:val="both"/>
        <w:rPr>
          <w:rFonts w:cs="Times New Roman"/>
          <w:color w:val="000000" w:themeColor="text1"/>
          <w:szCs w:val="28"/>
        </w:rPr>
      </w:pPr>
      <w:r w:rsidRPr="00786C82">
        <w:rPr>
          <w:rFonts w:cs="Times New Roman"/>
          <w:color w:val="000000" w:themeColor="text1"/>
          <w:szCs w:val="28"/>
        </w:rPr>
        <w:t>- Đối với cáp 12,7(U</w:t>
      </w:r>
      <w:r w:rsidRPr="00786C82">
        <w:rPr>
          <w:rFonts w:cs="Times New Roman"/>
          <w:color w:val="000000" w:themeColor="text1"/>
          <w:szCs w:val="28"/>
          <w:vertAlign w:val="subscript"/>
        </w:rPr>
        <w:t>o</w:t>
      </w:r>
      <w:r w:rsidRPr="00786C82">
        <w:rPr>
          <w:rFonts w:cs="Times New Roman"/>
          <w:color w:val="000000" w:themeColor="text1"/>
          <w:szCs w:val="28"/>
        </w:rPr>
        <w:t>)/22kV: 5,5mm.</w:t>
      </w:r>
    </w:p>
    <w:p w14:paraId="165CB2A7" w14:textId="77777777" w:rsidR="00AE0279" w:rsidRPr="00786C82" w:rsidRDefault="00AE0279" w:rsidP="00AE0279">
      <w:pPr>
        <w:tabs>
          <w:tab w:val="left" w:pos="851"/>
        </w:tabs>
        <w:autoSpaceDE w:val="0"/>
        <w:autoSpaceDN w:val="0"/>
        <w:spacing w:before="120" w:after="0" w:line="360" w:lineRule="exact"/>
        <w:ind w:firstLine="567"/>
        <w:jc w:val="both"/>
        <w:rPr>
          <w:rFonts w:cs="Times New Roman"/>
          <w:color w:val="000000" w:themeColor="text1"/>
          <w:szCs w:val="28"/>
        </w:rPr>
      </w:pPr>
      <w:r w:rsidRPr="00786C82">
        <w:rPr>
          <w:rFonts w:cs="Times New Roman"/>
          <w:color w:val="000000" w:themeColor="text1"/>
          <w:szCs w:val="28"/>
        </w:rPr>
        <w:t>- Đối với cáp 20(U</w:t>
      </w:r>
      <w:r w:rsidRPr="00786C82">
        <w:rPr>
          <w:rFonts w:cs="Times New Roman"/>
          <w:color w:val="000000" w:themeColor="text1"/>
          <w:szCs w:val="28"/>
          <w:vertAlign w:val="subscript"/>
        </w:rPr>
        <w:t>o</w:t>
      </w:r>
      <w:r w:rsidRPr="00786C82">
        <w:rPr>
          <w:rFonts w:cs="Times New Roman"/>
          <w:color w:val="000000" w:themeColor="text1"/>
          <w:szCs w:val="28"/>
        </w:rPr>
        <w:t>)/35kV: 8,8mm.</w:t>
      </w:r>
    </w:p>
    <w:p w14:paraId="7D3E72D4" w14:textId="77777777" w:rsidR="00AE0279" w:rsidRPr="00786C82" w:rsidRDefault="00AE0279" w:rsidP="00AE0279">
      <w:pPr>
        <w:tabs>
          <w:tab w:val="left" w:pos="851"/>
          <w:tab w:val="num" w:pos="900"/>
          <w:tab w:val="num" w:pos="1440"/>
        </w:tabs>
        <w:spacing w:before="120" w:after="0" w:line="360" w:lineRule="exact"/>
        <w:ind w:firstLine="567"/>
        <w:jc w:val="both"/>
        <w:rPr>
          <w:rFonts w:cs="Times New Roman"/>
          <w:color w:val="000000" w:themeColor="text1"/>
          <w:szCs w:val="28"/>
        </w:rPr>
      </w:pPr>
      <w:r w:rsidRPr="00786C82">
        <w:rPr>
          <w:rFonts w:cs="Times New Roman"/>
          <w:color w:val="000000" w:themeColor="text1"/>
          <w:szCs w:val="28"/>
        </w:rPr>
        <w:t xml:space="preserve">Người mua phải mô tả cụ thể màn chắn kim loại (băng đồng hay sợi đồng) và tiết diện của loại cáp cần đấu nối khi mua sắm.  </w:t>
      </w:r>
    </w:p>
    <w:p w14:paraId="5FC82344" w14:textId="77777777" w:rsidR="00AE0279" w:rsidRPr="00786C82" w:rsidRDefault="00AE0279" w:rsidP="00AE0279">
      <w:pPr>
        <w:tabs>
          <w:tab w:val="left" w:pos="851"/>
          <w:tab w:val="num" w:pos="900"/>
          <w:tab w:val="num" w:pos="1440"/>
        </w:tabs>
        <w:spacing w:before="120" w:after="0" w:line="360" w:lineRule="exact"/>
        <w:ind w:firstLine="567"/>
        <w:jc w:val="both"/>
        <w:rPr>
          <w:rFonts w:cs="Times New Roman"/>
          <w:color w:val="000000" w:themeColor="text1"/>
          <w:szCs w:val="28"/>
        </w:rPr>
      </w:pPr>
      <w:r w:rsidRPr="00786C82">
        <w:rPr>
          <w:rFonts w:cs="Times New Roman"/>
          <w:color w:val="000000" w:themeColor="text1"/>
          <w:szCs w:val="28"/>
        </w:rPr>
        <w:t xml:space="preserve">Lớp giáp:  Theo IEC 60502-2 </w:t>
      </w:r>
    </w:p>
    <w:p w14:paraId="1BFDCDAF" w14:textId="77777777" w:rsidR="00AE0279" w:rsidRPr="00786C82" w:rsidRDefault="00AE0279" w:rsidP="001C712A">
      <w:pPr>
        <w:pStyle w:val="0111"/>
        <w:numPr>
          <w:ilvl w:val="0"/>
          <w:numId w:val="145"/>
        </w:numPr>
        <w:tabs>
          <w:tab w:val="left" w:pos="851"/>
          <w:tab w:val="left" w:pos="1701"/>
        </w:tabs>
        <w:spacing w:line="360" w:lineRule="exact"/>
        <w:ind w:left="0" w:firstLine="567"/>
        <w:jc w:val="both"/>
        <w:rPr>
          <w:color w:val="000000" w:themeColor="text1"/>
          <w:sz w:val="28"/>
          <w:szCs w:val="28"/>
          <w:lang w:val="sv-SE"/>
        </w:rPr>
      </w:pPr>
      <w:r w:rsidRPr="00786C82">
        <w:rPr>
          <w:color w:val="000000" w:themeColor="text1"/>
          <w:sz w:val="28"/>
          <w:szCs w:val="28"/>
          <w:lang w:val="sv-SE"/>
        </w:rPr>
        <w:t>Đặc tính kỹ thuật của hộp đầu cáp</w:t>
      </w:r>
    </w:p>
    <w:p w14:paraId="72C86E37" w14:textId="77777777" w:rsidR="00AE0279" w:rsidRPr="00786C82" w:rsidRDefault="00AE0279" w:rsidP="001C712A">
      <w:pPr>
        <w:numPr>
          <w:ilvl w:val="0"/>
          <w:numId w:val="147"/>
        </w:numPr>
        <w:tabs>
          <w:tab w:val="left" w:pos="851"/>
        </w:tabs>
        <w:autoSpaceDE w:val="0"/>
        <w:autoSpaceDN w:val="0"/>
        <w:spacing w:before="120" w:after="0" w:line="360" w:lineRule="exact"/>
        <w:ind w:left="0" w:firstLine="567"/>
        <w:jc w:val="both"/>
        <w:rPr>
          <w:rFonts w:cs="Times New Roman"/>
          <w:color w:val="000000" w:themeColor="text1"/>
          <w:szCs w:val="28"/>
        </w:rPr>
      </w:pPr>
      <w:r w:rsidRPr="00786C82">
        <w:rPr>
          <w:rFonts w:cs="Times New Roman"/>
          <w:color w:val="000000" w:themeColor="text1"/>
          <w:szCs w:val="28"/>
        </w:rPr>
        <w:lastRenderedPageBreak/>
        <w:t>Thông số kỹ thuật</w:t>
      </w:r>
    </w:p>
    <w:p w14:paraId="0E39244D" w14:textId="77777777" w:rsidR="00AE0279" w:rsidRPr="00786C82" w:rsidRDefault="00AE0279" w:rsidP="001C712A">
      <w:pPr>
        <w:numPr>
          <w:ilvl w:val="0"/>
          <w:numId w:val="154"/>
        </w:numPr>
        <w:tabs>
          <w:tab w:val="left" w:pos="851"/>
          <w:tab w:val="num" w:pos="900"/>
        </w:tabs>
        <w:spacing w:before="120" w:after="0" w:line="360" w:lineRule="exact"/>
        <w:ind w:left="0" w:firstLine="567"/>
        <w:jc w:val="both"/>
        <w:rPr>
          <w:rFonts w:cs="Times New Roman"/>
          <w:color w:val="000000" w:themeColor="text1"/>
          <w:szCs w:val="28"/>
        </w:rPr>
      </w:pPr>
      <w:r w:rsidRPr="00786C82">
        <w:rPr>
          <w:rFonts w:cs="Times New Roman"/>
          <w:color w:val="000000" w:themeColor="text1"/>
          <w:szCs w:val="28"/>
        </w:rPr>
        <w:t>Độ bền điện áp ở điều kiện khô 4,5U</w:t>
      </w:r>
      <w:r w:rsidRPr="00786C82">
        <w:rPr>
          <w:rFonts w:cs="Times New Roman"/>
          <w:color w:val="000000" w:themeColor="text1"/>
          <w:szCs w:val="28"/>
          <w:vertAlign w:val="subscript"/>
        </w:rPr>
        <w:t>o</w:t>
      </w:r>
      <w:r w:rsidRPr="00786C82">
        <w:rPr>
          <w:rFonts w:cs="Times New Roman"/>
          <w:color w:val="000000" w:themeColor="text1"/>
          <w:szCs w:val="28"/>
        </w:rPr>
        <w:t>/05phút và/hoặc 4U</w:t>
      </w:r>
      <w:r w:rsidRPr="00786C82">
        <w:rPr>
          <w:rFonts w:cs="Times New Roman"/>
          <w:color w:val="000000" w:themeColor="text1"/>
          <w:szCs w:val="28"/>
          <w:vertAlign w:val="subscript"/>
        </w:rPr>
        <w:t>o</w:t>
      </w:r>
      <w:r w:rsidRPr="00786C82">
        <w:rPr>
          <w:rFonts w:cs="Times New Roman"/>
          <w:color w:val="000000" w:themeColor="text1"/>
          <w:szCs w:val="28"/>
        </w:rPr>
        <w:t>/15phút:</w:t>
      </w:r>
    </w:p>
    <w:p w14:paraId="41325C3D" w14:textId="77777777" w:rsidR="00AE0279" w:rsidRPr="00786C82" w:rsidRDefault="00AE0279" w:rsidP="00AE0279">
      <w:pPr>
        <w:tabs>
          <w:tab w:val="left" w:pos="851"/>
        </w:tabs>
        <w:autoSpaceDE w:val="0"/>
        <w:autoSpaceDN w:val="0"/>
        <w:spacing w:before="120" w:after="0" w:line="360" w:lineRule="exact"/>
        <w:ind w:firstLine="567"/>
        <w:jc w:val="both"/>
        <w:rPr>
          <w:rFonts w:cs="Times New Roman"/>
          <w:color w:val="000000" w:themeColor="text1"/>
          <w:szCs w:val="28"/>
        </w:rPr>
      </w:pPr>
      <w:r w:rsidRPr="00786C82">
        <w:rPr>
          <w:rFonts w:cs="Times New Roman"/>
          <w:color w:val="000000" w:themeColor="text1"/>
          <w:szCs w:val="28"/>
        </w:rPr>
        <w:t xml:space="preserve">- Đối với cáp 12,7(Uo)/22kV: 57 kVAC/05phút và/hoặc 51 kVDC/15phút. </w:t>
      </w:r>
    </w:p>
    <w:p w14:paraId="440967D4" w14:textId="77777777" w:rsidR="00AE0279" w:rsidRPr="00786C82" w:rsidRDefault="00AE0279" w:rsidP="00AE0279">
      <w:pPr>
        <w:tabs>
          <w:tab w:val="left" w:pos="851"/>
        </w:tabs>
        <w:autoSpaceDE w:val="0"/>
        <w:autoSpaceDN w:val="0"/>
        <w:spacing w:before="120" w:after="0" w:line="360" w:lineRule="exact"/>
        <w:ind w:firstLine="567"/>
        <w:jc w:val="both"/>
        <w:rPr>
          <w:rFonts w:cs="Times New Roman"/>
          <w:color w:val="000000" w:themeColor="text1"/>
          <w:szCs w:val="28"/>
        </w:rPr>
      </w:pPr>
      <w:r w:rsidRPr="00786C82">
        <w:rPr>
          <w:rFonts w:cs="Times New Roman"/>
          <w:color w:val="000000" w:themeColor="text1"/>
          <w:szCs w:val="28"/>
        </w:rPr>
        <w:t>- Đối với cáp 20(U</w:t>
      </w:r>
      <w:r w:rsidRPr="00786C82">
        <w:rPr>
          <w:rFonts w:cs="Times New Roman"/>
          <w:color w:val="000000" w:themeColor="text1"/>
          <w:szCs w:val="28"/>
          <w:vertAlign w:val="subscript"/>
        </w:rPr>
        <w:t>o</w:t>
      </w:r>
      <w:r w:rsidRPr="00786C82">
        <w:rPr>
          <w:rFonts w:cs="Times New Roman"/>
          <w:color w:val="000000" w:themeColor="text1"/>
          <w:szCs w:val="28"/>
        </w:rPr>
        <w:t>)/35kV: 90 kVAC/05phút và/hoặc 80 kVDC/15phút.</w:t>
      </w:r>
    </w:p>
    <w:p w14:paraId="37E0F76C" w14:textId="77777777" w:rsidR="00AE0279" w:rsidRPr="00786C82" w:rsidRDefault="00AE0279" w:rsidP="001C712A">
      <w:pPr>
        <w:numPr>
          <w:ilvl w:val="0"/>
          <w:numId w:val="154"/>
        </w:numPr>
        <w:tabs>
          <w:tab w:val="left" w:pos="851"/>
          <w:tab w:val="num" w:pos="900"/>
        </w:tabs>
        <w:spacing w:before="120" w:after="0" w:line="360" w:lineRule="exact"/>
        <w:ind w:left="0" w:firstLine="567"/>
        <w:jc w:val="both"/>
        <w:rPr>
          <w:rFonts w:cs="Times New Roman"/>
          <w:color w:val="000000" w:themeColor="text1"/>
          <w:szCs w:val="28"/>
          <w:lang w:val="da-DK"/>
        </w:rPr>
      </w:pPr>
      <w:r w:rsidRPr="00786C82">
        <w:rPr>
          <w:rFonts w:cs="Times New Roman"/>
          <w:color w:val="000000" w:themeColor="text1"/>
          <w:szCs w:val="28"/>
          <w:lang w:val="da-DK"/>
        </w:rPr>
        <w:t xml:space="preserve">Độ bền điện áp xung: </w:t>
      </w:r>
    </w:p>
    <w:p w14:paraId="4C80C80B" w14:textId="77777777" w:rsidR="00AE0279" w:rsidRPr="00786C82" w:rsidRDefault="00AE0279" w:rsidP="00AE0279">
      <w:pPr>
        <w:tabs>
          <w:tab w:val="left" w:pos="851"/>
        </w:tabs>
        <w:autoSpaceDE w:val="0"/>
        <w:autoSpaceDN w:val="0"/>
        <w:spacing w:before="120" w:after="0" w:line="360" w:lineRule="exact"/>
        <w:ind w:firstLine="567"/>
        <w:jc w:val="both"/>
        <w:rPr>
          <w:rFonts w:cs="Times New Roman"/>
          <w:color w:val="000000" w:themeColor="text1"/>
          <w:szCs w:val="28"/>
        </w:rPr>
      </w:pPr>
      <w:r w:rsidRPr="00786C82">
        <w:rPr>
          <w:rFonts w:cs="Times New Roman"/>
          <w:color w:val="000000" w:themeColor="text1"/>
          <w:szCs w:val="28"/>
        </w:rPr>
        <w:t xml:space="preserve">- Đối với cáp 12,7(Uo)/22kV: 125kV. </w:t>
      </w:r>
    </w:p>
    <w:p w14:paraId="038737B9" w14:textId="77777777" w:rsidR="00AE0279" w:rsidRPr="00786C82" w:rsidRDefault="00AE0279" w:rsidP="00AE0279">
      <w:pPr>
        <w:tabs>
          <w:tab w:val="left" w:pos="851"/>
        </w:tabs>
        <w:autoSpaceDE w:val="0"/>
        <w:autoSpaceDN w:val="0"/>
        <w:spacing w:before="120" w:after="0" w:line="360" w:lineRule="exact"/>
        <w:ind w:firstLine="567"/>
        <w:jc w:val="both"/>
        <w:rPr>
          <w:rFonts w:cs="Times New Roman"/>
          <w:color w:val="000000" w:themeColor="text1"/>
          <w:szCs w:val="28"/>
        </w:rPr>
      </w:pPr>
      <w:r w:rsidRPr="00786C82">
        <w:rPr>
          <w:rFonts w:cs="Times New Roman"/>
          <w:color w:val="000000" w:themeColor="text1"/>
          <w:szCs w:val="28"/>
        </w:rPr>
        <w:t>- Đối với cáp 20(U</w:t>
      </w:r>
      <w:r w:rsidRPr="00786C82">
        <w:rPr>
          <w:rFonts w:cs="Times New Roman"/>
          <w:color w:val="000000" w:themeColor="text1"/>
          <w:szCs w:val="28"/>
          <w:vertAlign w:val="subscript"/>
        </w:rPr>
        <w:t>o</w:t>
      </w:r>
      <w:r w:rsidRPr="00786C82">
        <w:rPr>
          <w:rFonts w:cs="Times New Roman"/>
          <w:color w:val="000000" w:themeColor="text1"/>
          <w:szCs w:val="28"/>
        </w:rPr>
        <w:t>)/35kV: 180kV.</w:t>
      </w:r>
    </w:p>
    <w:p w14:paraId="757172FE" w14:textId="77777777" w:rsidR="00AE0279" w:rsidRPr="00786C82" w:rsidRDefault="00AE0279" w:rsidP="001C712A">
      <w:pPr>
        <w:numPr>
          <w:ilvl w:val="0"/>
          <w:numId w:val="154"/>
        </w:numPr>
        <w:tabs>
          <w:tab w:val="left" w:pos="851"/>
          <w:tab w:val="num" w:pos="900"/>
        </w:tabs>
        <w:spacing w:before="120" w:after="0" w:line="360" w:lineRule="exact"/>
        <w:ind w:left="0" w:firstLine="567"/>
        <w:jc w:val="both"/>
        <w:rPr>
          <w:rFonts w:cs="Times New Roman"/>
          <w:color w:val="000000" w:themeColor="text1"/>
          <w:szCs w:val="28"/>
          <w:lang w:val="da-DK"/>
        </w:rPr>
      </w:pPr>
      <w:r w:rsidRPr="00786C82">
        <w:rPr>
          <w:rFonts w:cs="Times New Roman"/>
          <w:color w:val="000000" w:themeColor="text1"/>
          <w:szCs w:val="28"/>
          <w:lang w:val="da-DK"/>
        </w:rPr>
        <w:t>Phóng điện cục bộ: tối đa 10 pC ở điện áp 1,73U</w:t>
      </w:r>
      <w:r w:rsidRPr="00786C82">
        <w:rPr>
          <w:rFonts w:cs="Times New Roman"/>
          <w:color w:val="000000" w:themeColor="text1"/>
          <w:szCs w:val="28"/>
          <w:vertAlign w:val="subscript"/>
          <w:lang w:val="da-DK"/>
        </w:rPr>
        <w:t>o</w:t>
      </w:r>
      <w:r w:rsidRPr="00786C82">
        <w:rPr>
          <w:rFonts w:cs="Times New Roman"/>
          <w:color w:val="000000" w:themeColor="text1"/>
          <w:szCs w:val="28"/>
          <w:lang w:val="da-DK"/>
        </w:rPr>
        <w:t>.</w:t>
      </w:r>
    </w:p>
    <w:p w14:paraId="1C5582B8" w14:textId="77777777" w:rsidR="00AE0279" w:rsidRPr="00786C82" w:rsidRDefault="00AE0279" w:rsidP="001C712A">
      <w:pPr>
        <w:numPr>
          <w:ilvl w:val="0"/>
          <w:numId w:val="154"/>
        </w:numPr>
        <w:tabs>
          <w:tab w:val="left" w:pos="851"/>
          <w:tab w:val="num" w:pos="900"/>
        </w:tabs>
        <w:spacing w:before="120" w:after="0" w:line="360" w:lineRule="exact"/>
        <w:ind w:left="0" w:firstLine="567"/>
        <w:jc w:val="both"/>
        <w:rPr>
          <w:rFonts w:cs="Times New Roman"/>
          <w:color w:val="000000" w:themeColor="text1"/>
          <w:szCs w:val="28"/>
          <w:lang w:val="da-DK"/>
        </w:rPr>
      </w:pPr>
      <w:r w:rsidRPr="00786C82">
        <w:rPr>
          <w:rFonts w:cs="Times New Roman"/>
          <w:color w:val="000000" w:themeColor="text1"/>
          <w:szCs w:val="28"/>
          <w:lang w:val="da-DK"/>
        </w:rPr>
        <w:t xml:space="preserve">Khả năng ổn định nhiệt trong 1s </w:t>
      </w:r>
      <w:r w:rsidRPr="00786C82">
        <w:rPr>
          <w:rFonts w:cs="Times New Roman"/>
          <w:color w:val="000000" w:themeColor="text1"/>
          <w:szCs w:val="28"/>
        </w:rPr>
        <w:t>(nhiệt độ lõi trước ngắn mạch là  23</w:t>
      </w:r>
      <w:r w:rsidRPr="00786C82">
        <w:rPr>
          <w:rFonts w:cs="Times New Roman"/>
          <w:color w:val="000000" w:themeColor="text1"/>
          <w:szCs w:val="28"/>
        </w:rPr>
        <w:sym w:font="Symbol" w:char="F0B0"/>
      </w:r>
      <w:r w:rsidRPr="00786C82">
        <w:rPr>
          <w:rFonts w:cs="Times New Roman"/>
          <w:color w:val="000000" w:themeColor="text1"/>
          <w:szCs w:val="28"/>
        </w:rPr>
        <w:t>C và nhiệt độ lõi ở cuối quá trình ngắn mạch là 250</w:t>
      </w:r>
      <w:r w:rsidRPr="00786C82">
        <w:rPr>
          <w:rFonts w:cs="Times New Roman"/>
          <w:color w:val="000000" w:themeColor="text1"/>
          <w:szCs w:val="28"/>
        </w:rPr>
        <w:sym w:font="Symbol" w:char="F0B0"/>
      </w:r>
      <w:r w:rsidRPr="00786C82">
        <w:rPr>
          <w:rFonts w:cs="Times New Roman"/>
          <w:color w:val="000000" w:themeColor="text1"/>
          <w:szCs w:val="28"/>
        </w:rPr>
        <w:t xml:space="preserve">C, nhiệt độ môi trường  </w:t>
      </w:r>
      <w:r w:rsidRPr="00786C82">
        <w:rPr>
          <w:rFonts w:cs="Times New Roman"/>
          <w:color w:val="000000" w:themeColor="text1"/>
          <w:szCs w:val="28"/>
          <w:lang w:val="da-DK"/>
        </w:rPr>
        <w:t xml:space="preserve">từ </w:t>
      </w:r>
      <w:r w:rsidRPr="00786C82">
        <w:rPr>
          <w:rFonts w:cs="Times New Roman"/>
          <w:color w:val="000000" w:themeColor="text1"/>
          <w:szCs w:val="28"/>
        </w:rPr>
        <w:t>10</w:t>
      </w:r>
      <w:r w:rsidRPr="00786C82">
        <w:rPr>
          <w:rFonts w:cs="Times New Roman"/>
          <w:color w:val="000000" w:themeColor="text1"/>
          <w:szCs w:val="28"/>
        </w:rPr>
        <w:sym w:font="Symbol" w:char="F0B0"/>
      </w:r>
      <w:r w:rsidRPr="00786C82">
        <w:rPr>
          <w:rFonts w:cs="Times New Roman"/>
          <w:color w:val="000000" w:themeColor="text1"/>
          <w:szCs w:val="28"/>
        </w:rPr>
        <w:t>C đến 30</w:t>
      </w:r>
      <w:r w:rsidRPr="00786C82">
        <w:rPr>
          <w:rFonts w:cs="Times New Roman"/>
          <w:color w:val="000000" w:themeColor="text1"/>
          <w:szCs w:val="28"/>
        </w:rPr>
        <w:sym w:font="Symbol" w:char="F0B0"/>
      </w:r>
      <w:r w:rsidRPr="00786C82">
        <w:rPr>
          <w:rFonts w:cs="Times New Roman"/>
          <w:color w:val="000000" w:themeColor="text1"/>
          <w:szCs w:val="28"/>
        </w:rPr>
        <w:t xml:space="preserve">C): </w:t>
      </w:r>
      <w:r w:rsidRPr="00786C82">
        <w:rPr>
          <w:rFonts w:cs="Times New Roman"/>
          <w:color w:val="000000" w:themeColor="text1"/>
          <w:szCs w:val="28"/>
          <w:lang w:val="da-DK"/>
        </w:rPr>
        <w:t xml:space="preserve">theo tiêu chuẩn </w:t>
      </w:r>
      <w:r w:rsidRPr="00786C82">
        <w:rPr>
          <w:rFonts w:cs="Times New Roman"/>
          <w:color w:val="000000" w:themeColor="text1"/>
          <w:szCs w:val="28"/>
        </w:rPr>
        <w:t>VDE 0278-1 hoặc tương đương.</w:t>
      </w:r>
    </w:p>
    <w:p w14:paraId="17849DD8" w14:textId="77777777" w:rsidR="00AE0279" w:rsidRPr="00786C82" w:rsidRDefault="00AE0279" w:rsidP="001C712A">
      <w:pPr>
        <w:numPr>
          <w:ilvl w:val="0"/>
          <w:numId w:val="154"/>
        </w:numPr>
        <w:tabs>
          <w:tab w:val="left" w:pos="851"/>
          <w:tab w:val="num" w:pos="900"/>
        </w:tabs>
        <w:spacing w:before="120" w:after="0" w:line="360" w:lineRule="exact"/>
        <w:ind w:left="0" w:firstLine="567"/>
        <w:jc w:val="both"/>
        <w:rPr>
          <w:rFonts w:cs="Times New Roman"/>
          <w:color w:val="000000" w:themeColor="text1"/>
          <w:szCs w:val="28"/>
        </w:rPr>
      </w:pPr>
      <w:r w:rsidRPr="00786C82">
        <w:rPr>
          <w:rFonts w:cs="Times New Roman"/>
          <w:color w:val="000000" w:themeColor="text1"/>
          <w:szCs w:val="28"/>
        </w:rPr>
        <w:t>Khoảng cách rò tối thiểu: 20 mm/kV.</w:t>
      </w:r>
    </w:p>
    <w:p w14:paraId="55A82881" w14:textId="77777777" w:rsidR="00AE0279" w:rsidRPr="00786C82" w:rsidRDefault="00AE0279" w:rsidP="001C712A">
      <w:pPr>
        <w:numPr>
          <w:ilvl w:val="0"/>
          <w:numId w:val="147"/>
        </w:numPr>
        <w:tabs>
          <w:tab w:val="left" w:pos="851"/>
        </w:tabs>
        <w:autoSpaceDE w:val="0"/>
        <w:autoSpaceDN w:val="0"/>
        <w:spacing w:before="120" w:after="0" w:line="360" w:lineRule="exact"/>
        <w:ind w:left="0" w:firstLine="567"/>
        <w:jc w:val="both"/>
        <w:rPr>
          <w:rFonts w:cs="Times New Roman"/>
          <w:color w:val="000000" w:themeColor="text1"/>
          <w:szCs w:val="28"/>
        </w:rPr>
      </w:pPr>
      <w:r w:rsidRPr="00786C82">
        <w:rPr>
          <w:rFonts w:cs="Times New Roman"/>
          <w:color w:val="000000" w:themeColor="text1"/>
          <w:szCs w:val="28"/>
        </w:rPr>
        <w:t>Phụ kiện</w:t>
      </w:r>
    </w:p>
    <w:p w14:paraId="33ECC18A" w14:textId="77777777" w:rsidR="00AE0279" w:rsidRPr="00786C82" w:rsidRDefault="00AE0279" w:rsidP="001C712A">
      <w:pPr>
        <w:numPr>
          <w:ilvl w:val="0"/>
          <w:numId w:val="155"/>
        </w:numPr>
        <w:tabs>
          <w:tab w:val="left" w:pos="851"/>
          <w:tab w:val="num" w:pos="900"/>
          <w:tab w:val="left" w:pos="4114"/>
        </w:tabs>
        <w:spacing w:before="120" w:after="0" w:line="360" w:lineRule="exact"/>
        <w:ind w:left="0" w:firstLine="567"/>
        <w:jc w:val="both"/>
        <w:rPr>
          <w:rFonts w:cs="Times New Roman"/>
          <w:color w:val="000000" w:themeColor="text1"/>
          <w:szCs w:val="28"/>
        </w:rPr>
      </w:pPr>
      <w:r w:rsidRPr="00786C82">
        <w:rPr>
          <w:rFonts w:cs="Times New Roman"/>
          <w:color w:val="000000" w:themeColor="text1"/>
          <w:szCs w:val="28"/>
        </w:rPr>
        <w:t xml:space="preserve">Đối với hộp đầu cáp 3x50 mm² </w:t>
      </w:r>
      <w:r w:rsidRPr="00786C82">
        <w:rPr>
          <w:rFonts w:cs="Times New Roman"/>
          <w:color w:val="000000" w:themeColor="text1"/>
          <w:szCs w:val="28"/>
        </w:rPr>
        <w:tab/>
        <w:t>: 3 đầu cosses  50 mm².</w:t>
      </w:r>
    </w:p>
    <w:p w14:paraId="1CB857BC" w14:textId="77777777" w:rsidR="00AE0279" w:rsidRPr="00786C82" w:rsidRDefault="00AE0279" w:rsidP="00AE0279">
      <w:pPr>
        <w:tabs>
          <w:tab w:val="left" w:pos="851"/>
          <w:tab w:val="left" w:pos="4114"/>
        </w:tabs>
        <w:spacing w:before="120" w:after="0" w:line="360" w:lineRule="exact"/>
        <w:ind w:firstLine="567"/>
        <w:jc w:val="both"/>
        <w:rPr>
          <w:rFonts w:cs="Times New Roman"/>
          <w:color w:val="000000" w:themeColor="text1"/>
          <w:szCs w:val="28"/>
        </w:rPr>
      </w:pPr>
      <w:r w:rsidRPr="00786C82">
        <w:rPr>
          <w:rFonts w:cs="Times New Roman"/>
          <w:color w:val="000000" w:themeColor="text1"/>
          <w:szCs w:val="28"/>
        </w:rPr>
        <w:t xml:space="preserve">Nhà sản xuất hộp đầu cáp phải xác nhận chất lượng đầu cosse cung cấp kèm theo hộp đầu cáp đảm bảo chất lượng, có thể sử dụng với hộp đầu cáp cung cấp. </w:t>
      </w:r>
    </w:p>
    <w:p w14:paraId="670A87E2" w14:textId="77777777" w:rsidR="00AE0279" w:rsidRPr="00786C82" w:rsidRDefault="00AE0279" w:rsidP="00AE0279">
      <w:pPr>
        <w:tabs>
          <w:tab w:val="left" w:pos="567"/>
          <w:tab w:val="left" w:pos="851"/>
          <w:tab w:val="num" w:pos="1440"/>
          <w:tab w:val="left" w:pos="4114"/>
        </w:tabs>
        <w:spacing w:before="120" w:after="0" w:line="360" w:lineRule="exact"/>
        <w:ind w:firstLine="567"/>
        <w:jc w:val="both"/>
        <w:rPr>
          <w:rFonts w:cs="Times New Roman"/>
          <w:color w:val="000000" w:themeColor="text1"/>
          <w:szCs w:val="28"/>
        </w:rPr>
      </w:pPr>
      <w:r w:rsidRPr="00786C82">
        <w:rPr>
          <w:rFonts w:cs="Times New Roman"/>
          <w:color w:val="000000" w:themeColor="text1"/>
          <w:szCs w:val="28"/>
        </w:rPr>
        <w:t xml:space="preserve">Người mua có thể quy định cụ thể loại đầu cosse (loại ép, loại xiết bứt đầu bu lông v.v.), số lỗ bắt bu lông và khoảng cách giữa 2 lỗ bắt bu lông tại bản cực (phù hợp với thiết bị đóng cắt mua sắm) và đường kính trong/ngoài phù hợp với lõi cáp ngầm sử dụng. </w:t>
      </w:r>
    </w:p>
    <w:p w14:paraId="1A0BD8F9" w14:textId="77777777" w:rsidR="00AE0279" w:rsidRPr="00786C82" w:rsidRDefault="00AE0279" w:rsidP="001C712A">
      <w:pPr>
        <w:pStyle w:val="0111"/>
        <w:numPr>
          <w:ilvl w:val="0"/>
          <w:numId w:val="145"/>
        </w:numPr>
        <w:tabs>
          <w:tab w:val="left" w:pos="851"/>
          <w:tab w:val="left" w:pos="1701"/>
        </w:tabs>
        <w:spacing w:line="360" w:lineRule="exact"/>
        <w:ind w:left="0" w:firstLine="567"/>
        <w:jc w:val="both"/>
        <w:rPr>
          <w:color w:val="000000" w:themeColor="text1"/>
          <w:sz w:val="28"/>
          <w:szCs w:val="28"/>
          <w:lang w:val="sv-SE"/>
        </w:rPr>
      </w:pPr>
      <w:r w:rsidRPr="00786C82">
        <w:rPr>
          <w:color w:val="000000" w:themeColor="text1"/>
          <w:sz w:val="28"/>
          <w:szCs w:val="28"/>
          <w:lang w:val="sv-SE"/>
        </w:rPr>
        <w:t>Các yêu cầu về thử nghiệm điển hình</w:t>
      </w:r>
    </w:p>
    <w:p w14:paraId="538F8333" w14:textId="77777777" w:rsidR="00AE0279" w:rsidRPr="00786C82" w:rsidRDefault="00AE0279" w:rsidP="00AE0279">
      <w:pPr>
        <w:pStyle w:val="0111"/>
        <w:numPr>
          <w:ilvl w:val="0"/>
          <w:numId w:val="0"/>
        </w:numPr>
        <w:tabs>
          <w:tab w:val="left" w:pos="851"/>
        </w:tabs>
        <w:spacing w:after="0" w:line="360" w:lineRule="exact"/>
        <w:ind w:firstLine="567"/>
        <w:jc w:val="both"/>
        <w:rPr>
          <w:b w:val="0"/>
          <w:color w:val="000000" w:themeColor="text1"/>
          <w:sz w:val="28"/>
          <w:szCs w:val="28"/>
          <w:lang w:val="sv-SE"/>
        </w:rPr>
      </w:pPr>
      <w:r w:rsidRPr="00786C82">
        <w:rPr>
          <w:b w:val="0"/>
          <w:color w:val="000000" w:themeColor="text1"/>
          <w:sz w:val="28"/>
          <w:szCs w:val="28"/>
          <w:lang w:val="sv-SE"/>
        </w:rPr>
        <w:t xml:space="preserve">Thử nghiệm điển hình được thực hiện theo </w:t>
      </w:r>
      <w:r w:rsidRPr="00786C82">
        <w:rPr>
          <w:b w:val="0"/>
          <w:color w:val="000000" w:themeColor="text1"/>
          <w:sz w:val="28"/>
          <w:szCs w:val="28"/>
        </w:rPr>
        <w:t>IEC 60502-4</w:t>
      </w:r>
      <w:r w:rsidRPr="00786C82">
        <w:rPr>
          <w:b w:val="0"/>
          <w:color w:val="000000" w:themeColor="text1"/>
          <w:sz w:val="28"/>
          <w:szCs w:val="28"/>
          <w:lang w:val="sv-SE"/>
        </w:rPr>
        <w:t>:2010 (TCVN 5935-4:2013):</w:t>
      </w:r>
    </w:p>
    <w:p w14:paraId="43A924F4" w14:textId="77777777" w:rsidR="00AE0279" w:rsidRPr="00786C82" w:rsidRDefault="00AE0279" w:rsidP="001C712A">
      <w:pPr>
        <w:numPr>
          <w:ilvl w:val="0"/>
          <w:numId w:val="148"/>
        </w:numPr>
        <w:tabs>
          <w:tab w:val="left" w:pos="851"/>
        </w:tabs>
        <w:spacing w:before="120" w:after="0" w:line="360" w:lineRule="exact"/>
        <w:ind w:left="0" w:firstLine="567"/>
        <w:jc w:val="both"/>
        <w:rPr>
          <w:rFonts w:cs="Times New Roman"/>
          <w:color w:val="000000" w:themeColor="text1"/>
          <w:szCs w:val="28"/>
        </w:rPr>
      </w:pPr>
      <w:r w:rsidRPr="00786C82">
        <w:rPr>
          <w:rFonts w:cs="Times New Roman"/>
          <w:color w:val="000000" w:themeColor="text1"/>
          <w:szCs w:val="28"/>
        </w:rPr>
        <w:t xml:space="preserve"> Trình tự thử 1:</w:t>
      </w:r>
    </w:p>
    <w:p w14:paraId="4AFB6DEC" w14:textId="77777777" w:rsidR="00AE0279" w:rsidRPr="00786C82" w:rsidRDefault="00AE0279" w:rsidP="001C712A">
      <w:pPr>
        <w:numPr>
          <w:ilvl w:val="0"/>
          <w:numId w:val="149"/>
        </w:numPr>
        <w:tabs>
          <w:tab w:val="left" w:pos="851"/>
        </w:tabs>
        <w:spacing w:before="120" w:after="0" w:line="360" w:lineRule="exact"/>
        <w:ind w:left="0" w:firstLine="567"/>
        <w:jc w:val="both"/>
        <w:rPr>
          <w:rFonts w:cs="Times New Roman"/>
          <w:color w:val="000000" w:themeColor="text1"/>
          <w:szCs w:val="28"/>
        </w:rPr>
      </w:pPr>
      <w:r w:rsidRPr="00786C82">
        <w:rPr>
          <w:rFonts w:cs="Times New Roman"/>
          <w:color w:val="000000" w:themeColor="text1"/>
          <w:szCs w:val="28"/>
        </w:rPr>
        <w:t xml:space="preserve">Thử điện áp AC (4,5Uo/05 phút) và/hoặc DC (4Uo/15 phút) ở điều kiện khô (AC and/or DC voltage).  </w:t>
      </w:r>
    </w:p>
    <w:p w14:paraId="2AB4C2F0" w14:textId="77777777" w:rsidR="00AE0279" w:rsidRPr="00786C82" w:rsidRDefault="00AE0279" w:rsidP="001C712A">
      <w:pPr>
        <w:numPr>
          <w:ilvl w:val="0"/>
          <w:numId w:val="149"/>
        </w:numPr>
        <w:tabs>
          <w:tab w:val="left" w:pos="851"/>
        </w:tabs>
        <w:spacing w:before="120" w:after="0" w:line="360" w:lineRule="exact"/>
        <w:ind w:left="0" w:firstLine="567"/>
        <w:jc w:val="both"/>
        <w:rPr>
          <w:rFonts w:cs="Times New Roman"/>
          <w:color w:val="000000" w:themeColor="text1"/>
          <w:szCs w:val="28"/>
        </w:rPr>
      </w:pPr>
      <w:r w:rsidRPr="00786C82">
        <w:rPr>
          <w:rFonts w:cs="Times New Roman"/>
          <w:color w:val="000000" w:themeColor="text1"/>
          <w:szCs w:val="28"/>
        </w:rPr>
        <w:t xml:space="preserve">Thử phóng điện cục bộ ở 1,73Uo (Partial discharge).   </w:t>
      </w:r>
    </w:p>
    <w:p w14:paraId="73A7409C" w14:textId="77777777" w:rsidR="00AE0279" w:rsidRPr="00786C82" w:rsidRDefault="00AE0279" w:rsidP="001C712A">
      <w:pPr>
        <w:numPr>
          <w:ilvl w:val="0"/>
          <w:numId w:val="149"/>
        </w:numPr>
        <w:tabs>
          <w:tab w:val="left" w:pos="851"/>
        </w:tabs>
        <w:spacing w:before="120" w:after="0" w:line="360" w:lineRule="exact"/>
        <w:ind w:left="0" w:firstLine="567"/>
        <w:jc w:val="both"/>
        <w:rPr>
          <w:rFonts w:cs="Times New Roman"/>
          <w:color w:val="000000" w:themeColor="text1"/>
          <w:szCs w:val="28"/>
        </w:rPr>
      </w:pPr>
      <w:r w:rsidRPr="00786C82">
        <w:rPr>
          <w:rFonts w:cs="Times New Roman"/>
          <w:color w:val="000000" w:themeColor="text1"/>
          <w:szCs w:val="28"/>
        </w:rPr>
        <w:t xml:space="preserve">Thử điện áp xung ở nhiệt độ cáp cực đại trong điều kiện vận hành bình thường (Impulse at maximum cable conductor temperature in normal operation +5K to 10K).  </w:t>
      </w:r>
    </w:p>
    <w:p w14:paraId="72668F30" w14:textId="77777777" w:rsidR="00AE0279" w:rsidRPr="00786C82" w:rsidRDefault="00AE0279" w:rsidP="001C712A">
      <w:pPr>
        <w:numPr>
          <w:ilvl w:val="0"/>
          <w:numId w:val="149"/>
        </w:numPr>
        <w:tabs>
          <w:tab w:val="left" w:pos="851"/>
        </w:tabs>
        <w:spacing w:before="120" w:after="0" w:line="360" w:lineRule="exact"/>
        <w:ind w:left="0" w:firstLine="567"/>
        <w:jc w:val="both"/>
        <w:rPr>
          <w:rFonts w:cs="Times New Roman"/>
          <w:color w:val="000000" w:themeColor="text1"/>
          <w:szCs w:val="28"/>
        </w:rPr>
      </w:pPr>
      <w:r w:rsidRPr="00786C82">
        <w:rPr>
          <w:rFonts w:cs="Times New Roman"/>
          <w:color w:val="000000" w:themeColor="text1"/>
          <w:szCs w:val="28"/>
        </w:rPr>
        <w:t xml:space="preserve">Thử chu kỳ nhiệt trong môi trường không khí (Heating cycles in air).  </w:t>
      </w:r>
    </w:p>
    <w:p w14:paraId="639021A4" w14:textId="77777777" w:rsidR="00AE0279" w:rsidRPr="00786C82" w:rsidRDefault="00AE0279" w:rsidP="001C712A">
      <w:pPr>
        <w:numPr>
          <w:ilvl w:val="0"/>
          <w:numId w:val="149"/>
        </w:numPr>
        <w:tabs>
          <w:tab w:val="left" w:pos="851"/>
        </w:tabs>
        <w:spacing w:before="120" w:after="0" w:line="360" w:lineRule="exact"/>
        <w:ind w:left="0" w:firstLine="567"/>
        <w:jc w:val="both"/>
        <w:rPr>
          <w:rFonts w:cs="Times New Roman"/>
          <w:color w:val="000000" w:themeColor="text1"/>
          <w:szCs w:val="28"/>
        </w:rPr>
      </w:pPr>
      <w:r w:rsidRPr="00786C82">
        <w:rPr>
          <w:rFonts w:cs="Times New Roman"/>
          <w:color w:val="000000" w:themeColor="text1"/>
          <w:szCs w:val="28"/>
        </w:rPr>
        <w:lastRenderedPageBreak/>
        <w:t xml:space="preserve">Thử phóng điện cục bộ ở nhiệt độ cáp cực đại trong điều kiện vận hành và nhiệt độ môi trường xung quanh bình thường (Partial discharge at maximum cable conductor temperature in normal operation and ambient temperature).  </w:t>
      </w:r>
    </w:p>
    <w:p w14:paraId="2B677E80" w14:textId="77777777" w:rsidR="00AE0279" w:rsidRPr="00786C82" w:rsidRDefault="00AE0279" w:rsidP="001C712A">
      <w:pPr>
        <w:numPr>
          <w:ilvl w:val="0"/>
          <w:numId w:val="149"/>
        </w:numPr>
        <w:tabs>
          <w:tab w:val="left" w:pos="851"/>
        </w:tabs>
        <w:spacing w:before="120" w:after="0" w:line="360" w:lineRule="exact"/>
        <w:ind w:left="0" w:firstLine="567"/>
        <w:jc w:val="both"/>
        <w:rPr>
          <w:rFonts w:cs="Times New Roman"/>
          <w:color w:val="000000" w:themeColor="text1"/>
          <w:szCs w:val="28"/>
        </w:rPr>
      </w:pPr>
      <w:r w:rsidRPr="00786C82">
        <w:rPr>
          <w:rFonts w:cs="Times New Roman"/>
          <w:color w:val="000000" w:themeColor="text1"/>
          <w:szCs w:val="28"/>
        </w:rPr>
        <w:t xml:space="preserve">Thử điện áp xung (Impulse).  </w:t>
      </w:r>
    </w:p>
    <w:p w14:paraId="3C6CB9E2" w14:textId="77777777" w:rsidR="00AE0279" w:rsidRPr="00786C82" w:rsidRDefault="00AE0279" w:rsidP="001C712A">
      <w:pPr>
        <w:numPr>
          <w:ilvl w:val="0"/>
          <w:numId w:val="149"/>
        </w:numPr>
        <w:tabs>
          <w:tab w:val="left" w:pos="851"/>
        </w:tabs>
        <w:spacing w:before="120" w:after="0" w:line="360" w:lineRule="exact"/>
        <w:ind w:left="0" w:firstLine="567"/>
        <w:jc w:val="both"/>
        <w:rPr>
          <w:rFonts w:cs="Times New Roman"/>
          <w:color w:val="000000" w:themeColor="text1"/>
          <w:szCs w:val="28"/>
        </w:rPr>
      </w:pPr>
      <w:r w:rsidRPr="00786C82">
        <w:rPr>
          <w:rFonts w:cs="Times New Roman"/>
          <w:color w:val="000000" w:themeColor="text1"/>
          <w:szCs w:val="28"/>
        </w:rPr>
        <w:t xml:space="preserve">Thử điện áp AC ở 2,5Uo/15 phút (AC voltage).  </w:t>
      </w:r>
    </w:p>
    <w:p w14:paraId="3223F496" w14:textId="77777777" w:rsidR="00AE0279" w:rsidRPr="00786C82" w:rsidRDefault="00AE0279" w:rsidP="001C712A">
      <w:pPr>
        <w:numPr>
          <w:ilvl w:val="0"/>
          <w:numId w:val="149"/>
        </w:numPr>
        <w:tabs>
          <w:tab w:val="left" w:pos="851"/>
        </w:tabs>
        <w:spacing w:before="120" w:after="0" w:line="360" w:lineRule="exact"/>
        <w:ind w:left="0" w:firstLine="567"/>
        <w:jc w:val="both"/>
        <w:rPr>
          <w:rFonts w:cs="Times New Roman"/>
          <w:color w:val="000000" w:themeColor="text1"/>
          <w:szCs w:val="28"/>
        </w:rPr>
      </w:pPr>
      <w:r w:rsidRPr="00786C82">
        <w:rPr>
          <w:rFonts w:cs="Times New Roman"/>
          <w:color w:val="000000" w:themeColor="text1"/>
          <w:szCs w:val="28"/>
        </w:rPr>
        <w:t xml:space="preserve">Kiểm tra ngoại quan (Examination).   </w:t>
      </w:r>
    </w:p>
    <w:p w14:paraId="286ADE08" w14:textId="77777777" w:rsidR="00AE0279" w:rsidRPr="00786C82" w:rsidRDefault="00AE0279" w:rsidP="001C712A">
      <w:pPr>
        <w:numPr>
          <w:ilvl w:val="0"/>
          <w:numId w:val="148"/>
        </w:numPr>
        <w:tabs>
          <w:tab w:val="left" w:pos="851"/>
        </w:tabs>
        <w:spacing w:before="120" w:after="0" w:line="360" w:lineRule="exact"/>
        <w:ind w:left="0" w:firstLine="567"/>
        <w:jc w:val="both"/>
        <w:rPr>
          <w:rFonts w:cs="Times New Roman"/>
          <w:color w:val="000000" w:themeColor="text1"/>
          <w:szCs w:val="28"/>
        </w:rPr>
      </w:pPr>
      <w:r w:rsidRPr="00786C82">
        <w:rPr>
          <w:rFonts w:cs="Times New Roman"/>
          <w:color w:val="000000" w:themeColor="text1"/>
          <w:szCs w:val="28"/>
        </w:rPr>
        <w:t xml:space="preserve"> Trình tự thử 2:</w:t>
      </w:r>
    </w:p>
    <w:p w14:paraId="26D4B3F2" w14:textId="77777777" w:rsidR="00AE0279" w:rsidRPr="00786C82" w:rsidRDefault="00AE0279" w:rsidP="001C712A">
      <w:pPr>
        <w:numPr>
          <w:ilvl w:val="0"/>
          <w:numId w:val="150"/>
        </w:numPr>
        <w:tabs>
          <w:tab w:val="left" w:pos="851"/>
        </w:tabs>
        <w:spacing w:before="120" w:after="0" w:line="360" w:lineRule="exact"/>
        <w:ind w:left="0" w:firstLine="567"/>
        <w:jc w:val="both"/>
        <w:rPr>
          <w:rFonts w:cs="Times New Roman"/>
          <w:color w:val="000000" w:themeColor="text1"/>
          <w:szCs w:val="28"/>
        </w:rPr>
      </w:pPr>
      <w:r w:rsidRPr="00786C82">
        <w:rPr>
          <w:rFonts w:cs="Times New Roman"/>
          <w:color w:val="000000" w:themeColor="text1"/>
          <w:szCs w:val="28"/>
        </w:rPr>
        <w:t>Thử điện áp AC (4,5Uo/05 phút) và/hoặc DC (4Uo/15 phút) ở điều kiện khô (AC and/or DC voltage).</w:t>
      </w:r>
    </w:p>
    <w:p w14:paraId="490818FD" w14:textId="77777777" w:rsidR="00AE0279" w:rsidRPr="00786C82" w:rsidRDefault="00AE0279" w:rsidP="001C712A">
      <w:pPr>
        <w:numPr>
          <w:ilvl w:val="0"/>
          <w:numId w:val="150"/>
        </w:numPr>
        <w:tabs>
          <w:tab w:val="left" w:pos="851"/>
        </w:tabs>
        <w:spacing w:before="120" w:after="0" w:line="360" w:lineRule="exact"/>
        <w:ind w:left="0" w:firstLine="567"/>
        <w:jc w:val="both"/>
        <w:rPr>
          <w:rFonts w:cs="Times New Roman"/>
          <w:color w:val="000000" w:themeColor="text1"/>
          <w:szCs w:val="28"/>
        </w:rPr>
      </w:pPr>
      <w:r w:rsidRPr="00786C82">
        <w:rPr>
          <w:rFonts w:cs="Times New Roman"/>
          <w:color w:val="000000" w:themeColor="text1"/>
          <w:szCs w:val="28"/>
        </w:rPr>
        <w:t>Thử ổn định nhiệt đối với màn chắn (Thermal short circuit (screen)).</w:t>
      </w:r>
    </w:p>
    <w:p w14:paraId="56B38617" w14:textId="77777777" w:rsidR="00AE0279" w:rsidRPr="00786C82" w:rsidRDefault="00AE0279" w:rsidP="001C712A">
      <w:pPr>
        <w:numPr>
          <w:ilvl w:val="0"/>
          <w:numId w:val="150"/>
        </w:numPr>
        <w:tabs>
          <w:tab w:val="left" w:pos="851"/>
        </w:tabs>
        <w:spacing w:before="120" w:after="0" w:line="360" w:lineRule="exact"/>
        <w:ind w:left="0" w:firstLine="567"/>
        <w:jc w:val="both"/>
        <w:rPr>
          <w:rFonts w:cs="Times New Roman"/>
          <w:color w:val="000000" w:themeColor="text1"/>
          <w:szCs w:val="28"/>
        </w:rPr>
      </w:pPr>
      <w:r w:rsidRPr="00786C82">
        <w:rPr>
          <w:rFonts w:cs="Times New Roman"/>
          <w:color w:val="000000" w:themeColor="text1"/>
          <w:szCs w:val="28"/>
        </w:rPr>
        <w:t xml:space="preserve">Thử ổn định nhiệt đối với lõi cáp (Thermal short circuit (conductor)).  </w:t>
      </w:r>
    </w:p>
    <w:p w14:paraId="402BF493" w14:textId="77777777" w:rsidR="00AE0279" w:rsidRPr="00786C82" w:rsidRDefault="00AE0279" w:rsidP="001C712A">
      <w:pPr>
        <w:numPr>
          <w:ilvl w:val="0"/>
          <w:numId w:val="150"/>
        </w:numPr>
        <w:tabs>
          <w:tab w:val="left" w:pos="851"/>
        </w:tabs>
        <w:spacing w:before="120" w:after="0" w:line="360" w:lineRule="exact"/>
        <w:ind w:left="0" w:firstLine="567"/>
        <w:jc w:val="both"/>
        <w:rPr>
          <w:rFonts w:cs="Times New Roman"/>
          <w:color w:val="000000" w:themeColor="text1"/>
          <w:szCs w:val="28"/>
        </w:rPr>
      </w:pPr>
      <w:r w:rsidRPr="00786C82">
        <w:rPr>
          <w:rFonts w:cs="Times New Roman"/>
          <w:color w:val="000000" w:themeColor="text1"/>
          <w:szCs w:val="28"/>
        </w:rPr>
        <w:t>Thử điện áp xung (Impulse).</w:t>
      </w:r>
    </w:p>
    <w:p w14:paraId="71528B88" w14:textId="77777777" w:rsidR="00AE0279" w:rsidRPr="00786C82" w:rsidRDefault="00AE0279" w:rsidP="001C712A">
      <w:pPr>
        <w:numPr>
          <w:ilvl w:val="0"/>
          <w:numId w:val="150"/>
        </w:numPr>
        <w:tabs>
          <w:tab w:val="left" w:pos="851"/>
        </w:tabs>
        <w:spacing w:before="120" w:after="0" w:line="360" w:lineRule="exact"/>
        <w:ind w:left="0" w:firstLine="567"/>
        <w:jc w:val="both"/>
        <w:rPr>
          <w:rFonts w:cs="Times New Roman"/>
          <w:color w:val="000000" w:themeColor="text1"/>
          <w:szCs w:val="28"/>
        </w:rPr>
      </w:pPr>
      <w:r w:rsidRPr="00786C82">
        <w:rPr>
          <w:rFonts w:cs="Times New Roman"/>
          <w:color w:val="000000" w:themeColor="text1"/>
          <w:szCs w:val="28"/>
        </w:rPr>
        <w:t>Thử điện áp AC ở 2,5Uo/15 phút (AC voltage).</w:t>
      </w:r>
    </w:p>
    <w:p w14:paraId="06BFE256" w14:textId="77777777" w:rsidR="00AE0279" w:rsidRPr="00786C82" w:rsidRDefault="00AE0279" w:rsidP="001C712A">
      <w:pPr>
        <w:numPr>
          <w:ilvl w:val="0"/>
          <w:numId w:val="150"/>
        </w:numPr>
        <w:tabs>
          <w:tab w:val="left" w:pos="851"/>
        </w:tabs>
        <w:spacing w:before="120" w:after="0" w:line="360" w:lineRule="exact"/>
        <w:ind w:left="0" w:firstLine="567"/>
        <w:jc w:val="both"/>
        <w:rPr>
          <w:rFonts w:cs="Times New Roman"/>
          <w:color w:val="000000" w:themeColor="text1"/>
          <w:szCs w:val="28"/>
        </w:rPr>
      </w:pPr>
      <w:r w:rsidRPr="00786C82">
        <w:rPr>
          <w:rFonts w:cs="Times New Roman"/>
          <w:color w:val="000000" w:themeColor="text1"/>
          <w:szCs w:val="28"/>
        </w:rPr>
        <w:t>Kiểm tra ngoại quan (Examination).</w:t>
      </w:r>
    </w:p>
    <w:p w14:paraId="0A5AAF86" w14:textId="77777777" w:rsidR="00AE0279" w:rsidRPr="00786C82" w:rsidRDefault="00AE0279" w:rsidP="001C712A">
      <w:pPr>
        <w:numPr>
          <w:ilvl w:val="0"/>
          <w:numId w:val="148"/>
        </w:numPr>
        <w:tabs>
          <w:tab w:val="left" w:pos="851"/>
        </w:tabs>
        <w:spacing w:before="120" w:after="0" w:line="360" w:lineRule="exact"/>
        <w:ind w:left="0" w:firstLine="567"/>
        <w:jc w:val="both"/>
        <w:rPr>
          <w:rFonts w:cs="Times New Roman"/>
          <w:color w:val="000000" w:themeColor="text1"/>
          <w:szCs w:val="28"/>
        </w:rPr>
      </w:pPr>
      <w:r w:rsidRPr="00786C82">
        <w:rPr>
          <w:rFonts w:cs="Times New Roman"/>
          <w:color w:val="000000" w:themeColor="text1"/>
          <w:szCs w:val="28"/>
        </w:rPr>
        <w:t xml:space="preserve"> Trình tự thử 3:</w:t>
      </w:r>
    </w:p>
    <w:p w14:paraId="540C5695" w14:textId="77777777" w:rsidR="00AE0279" w:rsidRPr="00786C82" w:rsidRDefault="00AE0279" w:rsidP="001C712A">
      <w:pPr>
        <w:numPr>
          <w:ilvl w:val="0"/>
          <w:numId w:val="151"/>
        </w:numPr>
        <w:tabs>
          <w:tab w:val="left" w:pos="851"/>
        </w:tabs>
        <w:spacing w:before="120" w:after="0" w:line="360" w:lineRule="exact"/>
        <w:ind w:left="0" w:firstLine="567"/>
        <w:jc w:val="both"/>
        <w:rPr>
          <w:rFonts w:cs="Times New Roman"/>
          <w:color w:val="000000" w:themeColor="text1"/>
          <w:szCs w:val="28"/>
        </w:rPr>
      </w:pPr>
      <w:r w:rsidRPr="00786C82">
        <w:rPr>
          <w:rFonts w:cs="Times New Roman"/>
          <w:color w:val="000000" w:themeColor="text1"/>
          <w:szCs w:val="28"/>
        </w:rPr>
        <w:t xml:space="preserve">Thử điện áp AC (4,5Uo/05 phút) và/hoặc DC (4Uo/15 phút) ở điều kiện khô (AC and/or DC voltage).  </w:t>
      </w:r>
    </w:p>
    <w:p w14:paraId="78628717" w14:textId="77777777" w:rsidR="00AE0279" w:rsidRPr="00786C82" w:rsidRDefault="00AE0279" w:rsidP="001C712A">
      <w:pPr>
        <w:numPr>
          <w:ilvl w:val="0"/>
          <w:numId w:val="151"/>
        </w:numPr>
        <w:tabs>
          <w:tab w:val="left" w:pos="851"/>
        </w:tabs>
        <w:spacing w:before="120" w:after="0" w:line="360" w:lineRule="exact"/>
        <w:ind w:left="0" w:firstLine="567"/>
        <w:jc w:val="both"/>
        <w:rPr>
          <w:rFonts w:cs="Times New Roman"/>
          <w:color w:val="000000" w:themeColor="text1"/>
          <w:szCs w:val="28"/>
        </w:rPr>
      </w:pPr>
      <w:r w:rsidRPr="00786C82">
        <w:rPr>
          <w:rFonts w:cs="Times New Roman"/>
          <w:color w:val="000000" w:themeColor="text1"/>
          <w:szCs w:val="28"/>
        </w:rPr>
        <w:t xml:space="preserve">Thử ổn định nhiệt đối với màn chắn (Thermal short circuit (screen)).  </w:t>
      </w:r>
    </w:p>
    <w:p w14:paraId="76E56BF2" w14:textId="77777777" w:rsidR="00AE0279" w:rsidRPr="00786C82" w:rsidRDefault="00AE0279" w:rsidP="00AE0279">
      <w:pPr>
        <w:tabs>
          <w:tab w:val="left" w:pos="851"/>
        </w:tabs>
        <w:spacing w:before="120" w:after="0" w:line="360" w:lineRule="exact"/>
        <w:ind w:firstLine="567"/>
        <w:jc w:val="both"/>
        <w:rPr>
          <w:rFonts w:cs="Times New Roman"/>
          <w:color w:val="000000" w:themeColor="text1"/>
          <w:szCs w:val="28"/>
        </w:rPr>
      </w:pPr>
      <w:r w:rsidRPr="00786C82">
        <w:rPr>
          <w:rFonts w:cs="Times New Roman"/>
          <w:color w:val="000000" w:themeColor="text1"/>
          <w:szCs w:val="28"/>
        </w:rPr>
        <w:t>Hạng mục này có thể thử kết hợp với thử ổn định động.</w:t>
      </w:r>
    </w:p>
    <w:p w14:paraId="5A6B2703" w14:textId="77777777" w:rsidR="00AE0279" w:rsidRPr="00786C82" w:rsidRDefault="00AE0279" w:rsidP="001C712A">
      <w:pPr>
        <w:numPr>
          <w:ilvl w:val="0"/>
          <w:numId w:val="151"/>
        </w:numPr>
        <w:tabs>
          <w:tab w:val="left" w:pos="851"/>
        </w:tabs>
        <w:spacing w:before="120" w:after="0" w:line="360" w:lineRule="exact"/>
        <w:ind w:left="0" w:firstLine="567"/>
        <w:jc w:val="both"/>
        <w:rPr>
          <w:rFonts w:cs="Times New Roman"/>
          <w:color w:val="000000" w:themeColor="text1"/>
          <w:szCs w:val="28"/>
        </w:rPr>
      </w:pPr>
      <w:r w:rsidRPr="00786C82">
        <w:rPr>
          <w:rFonts w:cs="Times New Roman"/>
          <w:color w:val="000000" w:themeColor="text1"/>
          <w:szCs w:val="28"/>
        </w:rPr>
        <w:t xml:space="preserve">Thử ổn định nhiệt đối với lõi (Thermal short circuit (conductor)).   </w:t>
      </w:r>
    </w:p>
    <w:p w14:paraId="5BC480EB" w14:textId="77777777" w:rsidR="00AE0279" w:rsidRPr="00786C82" w:rsidRDefault="00AE0279" w:rsidP="00AE0279">
      <w:pPr>
        <w:tabs>
          <w:tab w:val="left" w:pos="851"/>
        </w:tabs>
        <w:spacing w:before="120" w:after="0" w:line="360" w:lineRule="exact"/>
        <w:ind w:firstLine="567"/>
        <w:jc w:val="both"/>
        <w:rPr>
          <w:rFonts w:cs="Times New Roman"/>
          <w:color w:val="000000" w:themeColor="text1"/>
          <w:szCs w:val="28"/>
        </w:rPr>
      </w:pPr>
      <w:r w:rsidRPr="00786C82">
        <w:rPr>
          <w:rFonts w:cs="Times New Roman"/>
          <w:color w:val="000000" w:themeColor="text1"/>
          <w:szCs w:val="28"/>
        </w:rPr>
        <w:t>Hạng mục này có thể thử kết hợp với thử ổn định động.</w:t>
      </w:r>
    </w:p>
    <w:p w14:paraId="1C92A79E" w14:textId="77777777" w:rsidR="00AE0279" w:rsidRPr="00786C82" w:rsidRDefault="00AE0279" w:rsidP="001C712A">
      <w:pPr>
        <w:numPr>
          <w:ilvl w:val="0"/>
          <w:numId w:val="151"/>
        </w:numPr>
        <w:tabs>
          <w:tab w:val="left" w:pos="851"/>
        </w:tabs>
        <w:spacing w:before="120" w:after="0" w:line="360" w:lineRule="exact"/>
        <w:ind w:left="0" w:firstLine="567"/>
        <w:jc w:val="both"/>
        <w:rPr>
          <w:rFonts w:cs="Times New Roman"/>
          <w:color w:val="000000" w:themeColor="text1"/>
          <w:szCs w:val="28"/>
        </w:rPr>
      </w:pPr>
      <w:r w:rsidRPr="00786C82">
        <w:rPr>
          <w:rFonts w:cs="Times New Roman"/>
          <w:color w:val="000000" w:themeColor="text1"/>
          <w:szCs w:val="28"/>
        </w:rPr>
        <w:t xml:space="preserve">Thử ổn định động (Dynamic short circuit).  </w:t>
      </w:r>
    </w:p>
    <w:p w14:paraId="41350F9F" w14:textId="77777777" w:rsidR="00AE0279" w:rsidRPr="00786C82" w:rsidRDefault="00AE0279" w:rsidP="001C712A">
      <w:pPr>
        <w:numPr>
          <w:ilvl w:val="0"/>
          <w:numId w:val="151"/>
        </w:numPr>
        <w:tabs>
          <w:tab w:val="left" w:pos="851"/>
        </w:tabs>
        <w:spacing w:before="120" w:after="0" w:line="360" w:lineRule="exact"/>
        <w:ind w:left="0" w:firstLine="567"/>
        <w:jc w:val="both"/>
        <w:rPr>
          <w:rFonts w:cs="Times New Roman"/>
          <w:color w:val="000000" w:themeColor="text1"/>
          <w:szCs w:val="28"/>
        </w:rPr>
      </w:pPr>
      <w:r w:rsidRPr="00786C82">
        <w:rPr>
          <w:rFonts w:cs="Times New Roman"/>
          <w:color w:val="000000" w:themeColor="text1"/>
          <w:szCs w:val="28"/>
        </w:rPr>
        <w:t xml:space="preserve">Thử điện áp xung (Impulse).  </w:t>
      </w:r>
    </w:p>
    <w:p w14:paraId="2BA51B95" w14:textId="77777777" w:rsidR="00AE0279" w:rsidRPr="00786C82" w:rsidRDefault="00AE0279" w:rsidP="001C712A">
      <w:pPr>
        <w:numPr>
          <w:ilvl w:val="0"/>
          <w:numId w:val="151"/>
        </w:numPr>
        <w:tabs>
          <w:tab w:val="left" w:pos="851"/>
        </w:tabs>
        <w:spacing w:before="120" w:after="0" w:line="360" w:lineRule="exact"/>
        <w:ind w:left="0" w:firstLine="567"/>
        <w:jc w:val="both"/>
        <w:rPr>
          <w:rFonts w:cs="Times New Roman"/>
          <w:color w:val="000000" w:themeColor="text1"/>
          <w:szCs w:val="28"/>
        </w:rPr>
      </w:pPr>
      <w:r w:rsidRPr="00786C82">
        <w:rPr>
          <w:rFonts w:cs="Times New Roman"/>
          <w:color w:val="000000" w:themeColor="text1"/>
          <w:szCs w:val="28"/>
        </w:rPr>
        <w:t xml:space="preserve">Thử điện áp AC ở 2,5Uo/15 phút(AC voltage). </w:t>
      </w:r>
    </w:p>
    <w:p w14:paraId="781FEE47" w14:textId="77777777" w:rsidR="00AE0279" w:rsidRPr="00786C82" w:rsidRDefault="00AE0279" w:rsidP="001C712A">
      <w:pPr>
        <w:numPr>
          <w:ilvl w:val="0"/>
          <w:numId w:val="150"/>
        </w:numPr>
        <w:tabs>
          <w:tab w:val="left" w:pos="851"/>
        </w:tabs>
        <w:spacing w:before="120" w:after="0" w:line="360" w:lineRule="exact"/>
        <w:ind w:left="0" w:firstLine="567"/>
        <w:jc w:val="both"/>
        <w:rPr>
          <w:rFonts w:cs="Times New Roman"/>
          <w:color w:val="000000" w:themeColor="text1"/>
          <w:szCs w:val="28"/>
        </w:rPr>
      </w:pPr>
      <w:r w:rsidRPr="00786C82">
        <w:rPr>
          <w:rFonts w:cs="Times New Roman"/>
          <w:color w:val="000000" w:themeColor="text1"/>
          <w:szCs w:val="28"/>
        </w:rPr>
        <w:t xml:space="preserve">Kiểm tra ngoại quan (Examination).   </w:t>
      </w:r>
    </w:p>
    <w:p w14:paraId="7C05211C" w14:textId="77777777" w:rsidR="00AE0279" w:rsidRPr="00786C82" w:rsidRDefault="00AE0279" w:rsidP="001C712A">
      <w:pPr>
        <w:numPr>
          <w:ilvl w:val="0"/>
          <w:numId w:val="148"/>
        </w:numPr>
        <w:tabs>
          <w:tab w:val="left" w:pos="851"/>
        </w:tabs>
        <w:spacing w:before="120" w:after="0" w:line="360" w:lineRule="exact"/>
        <w:ind w:left="0" w:firstLine="567"/>
        <w:jc w:val="both"/>
        <w:rPr>
          <w:rFonts w:cs="Times New Roman"/>
          <w:color w:val="000000" w:themeColor="text1"/>
          <w:szCs w:val="28"/>
        </w:rPr>
      </w:pPr>
      <w:r w:rsidRPr="00786C82">
        <w:rPr>
          <w:rFonts w:cs="Times New Roman"/>
          <w:color w:val="000000" w:themeColor="text1"/>
          <w:szCs w:val="28"/>
        </w:rPr>
        <w:t xml:space="preserve"> Trình tự thử 4:</w:t>
      </w:r>
    </w:p>
    <w:p w14:paraId="6BD4312C" w14:textId="78A86ACE" w:rsidR="00AE0279" w:rsidRPr="00786C82" w:rsidRDefault="00AE0279" w:rsidP="001C712A">
      <w:pPr>
        <w:numPr>
          <w:ilvl w:val="0"/>
          <w:numId w:val="152"/>
        </w:numPr>
        <w:tabs>
          <w:tab w:val="left" w:pos="851"/>
        </w:tabs>
        <w:spacing w:before="120" w:after="0" w:line="360" w:lineRule="exact"/>
        <w:ind w:left="0" w:firstLine="567"/>
        <w:jc w:val="both"/>
        <w:rPr>
          <w:rFonts w:cs="Times New Roman"/>
          <w:color w:val="000000" w:themeColor="text1"/>
          <w:szCs w:val="28"/>
        </w:rPr>
      </w:pPr>
      <w:r w:rsidRPr="00786C82">
        <w:rPr>
          <w:rFonts w:cs="Times New Roman"/>
          <w:color w:val="000000" w:themeColor="text1"/>
          <w:szCs w:val="28"/>
        </w:rPr>
        <w:t xml:space="preserve">Thử điện áp ở 1,25Uo/300h trong môi trường ẩm (Humidity).   </w:t>
      </w:r>
    </w:p>
    <w:p w14:paraId="701662FC" w14:textId="5FA8DB75" w:rsidR="00080934" w:rsidRPr="00786C82" w:rsidRDefault="00080934" w:rsidP="001C712A">
      <w:pPr>
        <w:numPr>
          <w:ilvl w:val="0"/>
          <w:numId w:val="152"/>
        </w:numPr>
        <w:tabs>
          <w:tab w:val="left" w:pos="851"/>
        </w:tabs>
        <w:spacing w:before="120" w:after="0" w:line="360" w:lineRule="exact"/>
        <w:ind w:left="0" w:firstLine="567"/>
        <w:jc w:val="both"/>
        <w:rPr>
          <w:rFonts w:cs="Times New Roman"/>
          <w:color w:val="000000" w:themeColor="text1"/>
          <w:szCs w:val="28"/>
        </w:rPr>
      </w:pPr>
      <w:r w:rsidRPr="00786C82">
        <w:rPr>
          <w:rFonts w:cs="Times New Roman"/>
          <w:color w:val="000000" w:themeColor="text1"/>
          <w:szCs w:val="28"/>
        </w:rPr>
        <w:t>Kiểm tra ngoại quan (Examination)</w:t>
      </w:r>
      <w:r w:rsidRPr="00786C82">
        <w:rPr>
          <w:rFonts w:cs="Times New Roman"/>
          <w:color w:val="000000" w:themeColor="text1"/>
          <w:szCs w:val="28"/>
          <w:lang w:val="fr-FR"/>
        </w:rPr>
        <w:t>.</w:t>
      </w:r>
    </w:p>
    <w:p w14:paraId="12DD1DFF" w14:textId="657935F3" w:rsidR="00AE0279" w:rsidRPr="00786C82" w:rsidRDefault="00AE0279" w:rsidP="00AE0279">
      <w:pPr>
        <w:tabs>
          <w:tab w:val="left" w:pos="851"/>
        </w:tabs>
        <w:spacing w:after="0" w:line="240" w:lineRule="auto"/>
        <w:jc w:val="both"/>
        <w:rPr>
          <w:rFonts w:eastAsia="Arial" w:cs="Times New Roman"/>
          <w:color w:val="000000" w:themeColor="text1"/>
          <w:sz w:val="26"/>
          <w:szCs w:val="26"/>
          <w:lang w:val="vi-VN"/>
        </w:rPr>
      </w:pPr>
    </w:p>
    <w:p w14:paraId="7617A39C" w14:textId="77777777" w:rsidR="00080934" w:rsidRPr="00786C82" w:rsidRDefault="00080934" w:rsidP="00AE0279">
      <w:pPr>
        <w:tabs>
          <w:tab w:val="left" w:pos="851"/>
        </w:tabs>
        <w:spacing w:after="0" w:line="240" w:lineRule="auto"/>
        <w:jc w:val="both"/>
        <w:rPr>
          <w:rFonts w:eastAsia="Arial" w:cs="Times New Roman"/>
          <w:color w:val="000000" w:themeColor="text1"/>
          <w:sz w:val="26"/>
          <w:szCs w:val="26"/>
          <w:lang w:val="vi-VN"/>
        </w:rPr>
      </w:pPr>
    </w:p>
    <w:p w14:paraId="770C215A" w14:textId="77777777" w:rsidR="00E50CD0" w:rsidRPr="00786C82" w:rsidRDefault="00E50CD0" w:rsidP="00E50CD0">
      <w:pPr>
        <w:spacing w:after="60"/>
        <w:jc w:val="both"/>
        <w:rPr>
          <w:b/>
          <w:color w:val="000000" w:themeColor="text1"/>
          <w:szCs w:val="28"/>
          <w:lang w:val="pt-BR"/>
        </w:rPr>
      </w:pPr>
      <w:r w:rsidRPr="00786C82">
        <w:rPr>
          <w:b/>
          <w:color w:val="000000" w:themeColor="text1"/>
          <w:szCs w:val="28"/>
          <w:lang w:val="pt-BR"/>
        </w:rPr>
        <w:lastRenderedPageBreak/>
        <w:t>Yêu cầu chung của vật tư, thiết bị lắp đặt trên lưới điện</w:t>
      </w:r>
    </w:p>
    <w:p w14:paraId="27685E8D" w14:textId="77777777" w:rsidR="00E50CD0" w:rsidRPr="00786C82" w:rsidRDefault="00E50CD0" w:rsidP="004306A9">
      <w:pPr>
        <w:tabs>
          <w:tab w:val="left" w:pos="1721"/>
        </w:tabs>
        <w:rPr>
          <w:i/>
          <w:color w:val="000000" w:themeColor="text1"/>
          <w:szCs w:val="28"/>
        </w:rPr>
      </w:pPr>
      <w:r w:rsidRPr="00786C82">
        <w:rPr>
          <w:i/>
          <w:color w:val="000000" w:themeColor="text1"/>
          <w:szCs w:val="28"/>
        </w:rPr>
        <w:t>a. Điều kiện làm việc đối với thiết bị lắp mới</w:t>
      </w:r>
    </w:p>
    <w:p w14:paraId="6A000D94" w14:textId="77777777" w:rsidR="00E50CD0" w:rsidRPr="00786C82" w:rsidRDefault="00E50CD0" w:rsidP="00E50CD0">
      <w:pPr>
        <w:pStyle w:val="ListParagraph"/>
        <w:widowControl/>
        <w:numPr>
          <w:ilvl w:val="0"/>
          <w:numId w:val="63"/>
        </w:numPr>
        <w:autoSpaceDE/>
        <w:autoSpaceDN/>
        <w:adjustRightInd/>
        <w:spacing w:before="0" w:after="60" w:line="360" w:lineRule="exact"/>
        <w:outlineLvl w:val="2"/>
        <w:rPr>
          <w:b/>
          <w:vanish/>
          <w:color w:val="000000" w:themeColor="text1"/>
          <w:sz w:val="28"/>
          <w:szCs w:val="28"/>
        </w:rPr>
      </w:pPr>
      <w:bookmarkStart w:id="8" w:name="_Toc148522448"/>
      <w:bookmarkStart w:id="9" w:name="_Toc148531250"/>
      <w:bookmarkStart w:id="10" w:name="_Toc148531401"/>
      <w:bookmarkStart w:id="11" w:name="_Toc212806881"/>
      <w:bookmarkEnd w:id="8"/>
      <w:bookmarkEnd w:id="9"/>
      <w:bookmarkEnd w:id="10"/>
      <w:bookmarkEnd w:id="11"/>
    </w:p>
    <w:p w14:paraId="1F15D61D" w14:textId="77777777" w:rsidR="00E50CD0" w:rsidRPr="00786C82" w:rsidRDefault="00E50CD0" w:rsidP="00E50CD0">
      <w:pPr>
        <w:pStyle w:val="ListParagraph"/>
        <w:widowControl/>
        <w:numPr>
          <w:ilvl w:val="0"/>
          <w:numId w:val="63"/>
        </w:numPr>
        <w:autoSpaceDE/>
        <w:autoSpaceDN/>
        <w:adjustRightInd/>
        <w:spacing w:before="0" w:after="60" w:line="360" w:lineRule="exact"/>
        <w:outlineLvl w:val="2"/>
        <w:rPr>
          <w:b/>
          <w:vanish/>
          <w:color w:val="000000" w:themeColor="text1"/>
          <w:sz w:val="28"/>
          <w:szCs w:val="28"/>
        </w:rPr>
      </w:pPr>
      <w:bookmarkStart w:id="12" w:name="_Toc148522449"/>
      <w:bookmarkStart w:id="13" w:name="_Toc148531251"/>
      <w:bookmarkStart w:id="14" w:name="_Toc148531402"/>
      <w:bookmarkStart w:id="15" w:name="_Toc212806882"/>
      <w:bookmarkEnd w:id="12"/>
      <w:bookmarkEnd w:id="13"/>
      <w:bookmarkEnd w:id="14"/>
      <w:bookmarkEnd w:id="15"/>
    </w:p>
    <w:p w14:paraId="23C3C6DE" w14:textId="77777777" w:rsidR="00E50CD0" w:rsidRPr="00786C82" w:rsidRDefault="00E50CD0" w:rsidP="00E50CD0">
      <w:pPr>
        <w:pStyle w:val="ListParagraph"/>
        <w:widowControl/>
        <w:numPr>
          <w:ilvl w:val="1"/>
          <w:numId w:val="63"/>
        </w:numPr>
        <w:autoSpaceDE/>
        <w:autoSpaceDN/>
        <w:adjustRightInd/>
        <w:spacing w:before="0" w:after="60" w:line="360" w:lineRule="exact"/>
        <w:outlineLvl w:val="2"/>
        <w:rPr>
          <w:b/>
          <w:vanish/>
          <w:color w:val="000000" w:themeColor="text1"/>
          <w:sz w:val="28"/>
          <w:szCs w:val="28"/>
        </w:rPr>
      </w:pPr>
      <w:bookmarkStart w:id="16" w:name="_Toc148522450"/>
      <w:bookmarkStart w:id="17" w:name="_Toc148531252"/>
      <w:bookmarkStart w:id="18" w:name="_Toc148531403"/>
      <w:bookmarkStart w:id="19" w:name="_Toc212806883"/>
      <w:bookmarkEnd w:id="16"/>
      <w:bookmarkEnd w:id="17"/>
      <w:bookmarkEnd w:id="18"/>
      <w:bookmarkEnd w:id="19"/>
    </w:p>
    <w:p w14:paraId="28B0EC32" w14:textId="77777777" w:rsidR="00E50CD0" w:rsidRPr="00786C82" w:rsidRDefault="00E50CD0" w:rsidP="00E50CD0">
      <w:pPr>
        <w:pStyle w:val="ListParagraph"/>
        <w:widowControl/>
        <w:numPr>
          <w:ilvl w:val="1"/>
          <w:numId w:val="63"/>
        </w:numPr>
        <w:autoSpaceDE/>
        <w:autoSpaceDN/>
        <w:adjustRightInd/>
        <w:spacing w:before="0" w:after="60" w:line="360" w:lineRule="exact"/>
        <w:outlineLvl w:val="2"/>
        <w:rPr>
          <w:b/>
          <w:vanish/>
          <w:color w:val="000000" w:themeColor="text1"/>
          <w:sz w:val="28"/>
          <w:szCs w:val="28"/>
        </w:rPr>
      </w:pPr>
      <w:bookmarkStart w:id="20" w:name="_Toc148522451"/>
      <w:bookmarkStart w:id="21" w:name="_Toc148531253"/>
      <w:bookmarkStart w:id="22" w:name="_Toc148531404"/>
      <w:bookmarkStart w:id="23" w:name="_Toc212806884"/>
      <w:bookmarkEnd w:id="20"/>
      <w:bookmarkEnd w:id="21"/>
      <w:bookmarkEnd w:id="22"/>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4766"/>
        <w:gridCol w:w="2386"/>
      </w:tblGrid>
      <w:tr w:rsidR="00A205B4" w:rsidRPr="00786C82" w14:paraId="723B33B5" w14:textId="77777777" w:rsidTr="005D21E8">
        <w:trPr>
          <w:trHeight w:val="20"/>
        </w:trPr>
        <w:tc>
          <w:tcPr>
            <w:tcW w:w="0" w:type="auto"/>
            <w:shd w:val="clear" w:color="auto" w:fill="auto"/>
            <w:vAlign w:val="center"/>
          </w:tcPr>
          <w:p w14:paraId="266200D3" w14:textId="77777777" w:rsidR="00E50CD0" w:rsidRPr="00786C82" w:rsidRDefault="00E50CD0" w:rsidP="005D21E8">
            <w:pPr>
              <w:spacing w:before="60" w:after="60"/>
              <w:jc w:val="center"/>
              <w:rPr>
                <w:b/>
                <w:color w:val="000000" w:themeColor="text1"/>
                <w:szCs w:val="28"/>
              </w:rPr>
            </w:pPr>
            <w:r w:rsidRPr="00786C82">
              <w:rPr>
                <w:b/>
                <w:color w:val="000000" w:themeColor="text1"/>
                <w:szCs w:val="28"/>
              </w:rPr>
              <w:t>STT</w:t>
            </w:r>
          </w:p>
        </w:tc>
        <w:tc>
          <w:tcPr>
            <w:tcW w:w="0" w:type="auto"/>
            <w:shd w:val="clear" w:color="auto" w:fill="auto"/>
            <w:vAlign w:val="center"/>
          </w:tcPr>
          <w:p w14:paraId="18C65D25" w14:textId="77777777" w:rsidR="00E50CD0" w:rsidRPr="00786C82" w:rsidRDefault="00E50CD0" w:rsidP="005D21E8">
            <w:pPr>
              <w:spacing w:before="60" w:after="60"/>
              <w:jc w:val="center"/>
              <w:rPr>
                <w:b/>
                <w:iCs/>
                <w:color w:val="000000" w:themeColor="text1"/>
                <w:szCs w:val="28"/>
              </w:rPr>
            </w:pPr>
            <w:r w:rsidRPr="00786C82">
              <w:rPr>
                <w:b/>
                <w:iCs/>
                <w:color w:val="000000" w:themeColor="text1"/>
                <w:szCs w:val="28"/>
              </w:rPr>
              <w:t>Điều kiện môi trường</w:t>
            </w:r>
          </w:p>
        </w:tc>
        <w:tc>
          <w:tcPr>
            <w:tcW w:w="0" w:type="auto"/>
            <w:shd w:val="clear" w:color="auto" w:fill="auto"/>
            <w:vAlign w:val="center"/>
          </w:tcPr>
          <w:p w14:paraId="0CF01AA7" w14:textId="77777777" w:rsidR="00E50CD0" w:rsidRPr="00786C82" w:rsidRDefault="00E50CD0" w:rsidP="005D21E8">
            <w:pPr>
              <w:spacing w:before="60" w:after="60"/>
              <w:jc w:val="center"/>
              <w:rPr>
                <w:b/>
                <w:color w:val="000000" w:themeColor="text1"/>
                <w:szCs w:val="28"/>
                <w:lang w:val="sv-SE"/>
              </w:rPr>
            </w:pPr>
            <w:r w:rsidRPr="00786C82">
              <w:rPr>
                <w:b/>
                <w:color w:val="000000" w:themeColor="text1"/>
                <w:szCs w:val="28"/>
                <w:lang w:val="sv-SE"/>
              </w:rPr>
              <w:t>Giá trị</w:t>
            </w:r>
          </w:p>
        </w:tc>
      </w:tr>
      <w:tr w:rsidR="00A205B4" w:rsidRPr="00786C82" w14:paraId="4C419E10" w14:textId="77777777" w:rsidTr="005D21E8">
        <w:trPr>
          <w:trHeight w:val="20"/>
        </w:trPr>
        <w:tc>
          <w:tcPr>
            <w:tcW w:w="0" w:type="auto"/>
          </w:tcPr>
          <w:p w14:paraId="643BAC0D" w14:textId="77777777" w:rsidR="00E50CD0" w:rsidRPr="00786C82" w:rsidRDefault="00E50CD0" w:rsidP="005D21E8">
            <w:pPr>
              <w:spacing w:before="60" w:after="60"/>
              <w:jc w:val="center"/>
              <w:rPr>
                <w:color w:val="000000" w:themeColor="text1"/>
                <w:szCs w:val="28"/>
              </w:rPr>
            </w:pPr>
            <w:r w:rsidRPr="00786C82">
              <w:rPr>
                <w:color w:val="000000" w:themeColor="text1"/>
                <w:szCs w:val="28"/>
              </w:rPr>
              <w:t>1</w:t>
            </w:r>
          </w:p>
        </w:tc>
        <w:tc>
          <w:tcPr>
            <w:tcW w:w="0" w:type="auto"/>
          </w:tcPr>
          <w:p w14:paraId="60444DF4" w14:textId="77777777" w:rsidR="00E50CD0" w:rsidRPr="00786C82" w:rsidRDefault="00E50CD0" w:rsidP="005D21E8">
            <w:pPr>
              <w:spacing w:before="60" w:after="60"/>
              <w:rPr>
                <w:color w:val="000000" w:themeColor="text1"/>
                <w:szCs w:val="28"/>
              </w:rPr>
            </w:pPr>
            <w:r w:rsidRPr="00786C82">
              <w:rPr>
                <w:color w:val="000000" w:themeColor="text1"/>
                <w:szCs w:val="28"/>
              </w:rPr>
              <w:t>Nhiệt độ môi trường thấp nhất</w:t>
            </w:r>
          </w:p>
        </w:tc>
        <w:tc>
          <w:tcPr>
            <w:tcW w:w="0" w:type="auto"/>
          </w:tcPr>
          <w:p w14:paraId="376F84AC" w14:textId="77777777" w:rsidR="00E50CD0" w:rsidRPr="00786C82" w:rsidRDefault="00E50CD0" w:rsidP="005D21E8">
            <w:pPr>
              <w:spacing w:before="60" w:after="60"/>
              <w:jc w:val="center"/>
              <w:rPr>
                <w:color w:val="000000" w:themeColor="text1"/>
                <w:szCs w:val="28"/>
              </w:rPr>
            </w:pPr>
            <w:r w:rsidRPr="00786C82">
              <w:rPr>
                <w:color w:val="000000" w:themeColor="text1"/>
                <w:szCs w:val="28"/>
              </w:rPr>
              <w:t xml:space="preserve">0 </w:t>
            </w:r>
            <w:r w:rsidRPr="00786C82">
              <w:rPr>
                <w:color w:val="000000" w:themeColor="text1"/>
                <w:szCs w:val="28"/>
                <w:vertAlign w:val="superscript"/>
              </w:rPr>
              <w:t>o</w:t>
            </w:r>
            <w:r w:rsidRPr="00786C82">
              <w:rPr>
                <w:color w:val="000000" w:themeColor="text1"/>
                <w:szCs w:val="28"/>
              </w:rPr>
              <w:t>C</w:t>
            </w:r>
          </w:p>
        </w:tc>
      </w:tr>
      <w:tr w:rsidR="00A205B4" w:rsidRPr="00786C82" w14:paraId="1E19296E" w14:textId="77777777" w:rsidTr="005D21E8">
        <w:trPr>
          <w:trHeight w:val="20"/>
        </w:trPr>
        <w:tc>
          <w:tcPr>
            <w:tcW w:w="0" w:type="auto"/>
          </w:tcPr>
          <w:p w14:paraId="0C59B504" w14:textId="77777777" w:rsidR="00E50CD0" w:rsidRPr="00786C82" w:rsidRDefault="00E50CD0" w:rsidP="005D21E8">
            <w:pPr>
              <w:spacing w:before="60" w:after="60"/>
              <w:jc w:val="center"/>
              <w:rPr>
                <w:color w:val="000000" w:themeColor="text1"/>
                <w:szCs w:val="28"/>
              </w:rPr>
            </w:pPr>
            <w:r w:rsidRPr="00786C82">
              <w:rPr>
                <w:color w:val="000000" w:themeColor="text1"/>
                <w:szCs w:val="28"/>
              </w:rPr>
              <w:t>2</w:t>
            </w:r>
          </w:p>
        </w:tc>
        <w:tc>
          <w:tcPr>
            <w:tcW w:w="0" w:type="auto"/>
          </w:tcPr>
          <w:p w14:paraId="68820ED3" w14:textId="77777777" w:rsidR="00E50CD0" w:rsidRPr="00786C82" w:rsidRDefault="00E50CD0" w:rsidP="005D21E8">
            <w:pPr>
              <w:spacing w:before="60" w:after="60"/>
              <w:rPr>
                <w:color w:val="000000" w:themeColor="text1"/>
                <w:szCs w:val="28"/>
                <w:lang w:val="sv-SE"/>
              </w:rPr>
            </w:pPr>
            <w:r w:rsidRPr="00786C82">
              <w:rPr>
                <w:color w:val="000000" w:themeColor="text1"/>
                <w:szCs w:val="28"/>
                <w:lang w:val="sv-SE"/>
              </w:rPr>
              <w:t>Nhiệt độ môi trường lớn nhất</w:t>
            </w:r>
          </w:p>
        </w:tc>
        <w:tc>
          <w:tcPr>
            <w:tcW w:w="0" w:type="auto"/>
          </w:tcPr>
          <w:p w14:paraId="607FB394" w14:textId="77777777" w:rsidR="00E50CD0" w:rsidRPr="00786C82" w:rsidRDefault="00E50CD0" w:rsidP="005D21E8">
            <w:pPr>
              <w:spacing w:before="60" w:after="60"/>
              <w:jc w:val="center"/>
              <w:rPr>
                <w:color w:val="000000" w:themeColor="text1"/>
                <w:szCs w:val="28"/>
              </w:rPr>
            </w:pPr>
            <w:r w:rsidRPr="00786C82">
              <w:rPr>
                <w:color w:val="000000" w:themeColor="text1"/>
                <w:szCs w:val="28"/>
              </w:rPr>
              <w:t xml:space="preserve">45 </w:t>
            </w:r>
            <w:r w:rsidRPr="00786C82">
              <w:rPr>
                <w:color w:val="000000" w:themeColor="text1"/>
                <w:szCs w:val="28"/>
                <w:vertAlign w:val="superscript"/>
              </w:rPr>
              <w:t>o</w:t>
            </w:r>
            <w:r w:rsidRPr="00786C82">
              <w:rPr>
                <w:color w:val="000000" w:themeColor="text1"/>
                <w:szCs w:val="28"/>
              </w:rPr>
              <w:t>C</w:t>
            </w:r>
          </w:p>
        </w:tc>
      </w:tr>
      <w:tr w:rsidR="00A205B4" w:rsidRPr="00786C82" w14:paraId="3576C658" w14:textId="77777777" w:rsidTr="005D21E8">
        <w:trPr>
          <w:trHeight w:val="20"/>
        </w:trPr>
        <w:tc>
          <w:tcPr>
            <w:tcW w:w="0" w:type="auto"/>
          </w:tcPr>
          <w:p w14:paraId="465733AF" w14:textId="77777777" w:rsidR="00E50CD0" w:rsidRPr="00786C82" w:rsidRDefault="00E50CD0" w:rsidP="005D21E8">
            <w:pPr>
              <w:spacing w:before="60" w:after="60"/>
              <w:jc w:val="center"/>
              <w:rPr>
                <w:color w:val="000000" w:themeColor="text1"/>
                <w:szCs w:val="28"/>
              </w:rPr>
            </w:pPr>
            <w:r w:rsidRPr="00786C82">
              <w:rPr>
                <w:color w:val="000000" w:themeColor="text1"/>
                <w:szCs w:val="28"/>
              </w:rPr>
              <w:t>3</w:t>
            </w:r>
          </w:p>
        </w:tc>
        <w:tc>
          <w:tcPr>
            <w:tcW w:w="0" w:type="auto"/>
          </w:tcPr>
          <w:p w14:paraId="1A66886F" w14:textId="77777777" w:rsidR="00E50CD0" w:rsidRPr="00786C82" w:rsidRDefault="00E50CD0" w:rsidP="005D21E8">
            <w:pPr>
              <w:spacing w:before="60" w:after="60"/>
              <w:rPr>
                <w:color w:val="000000" w:themeColor="text1"/>
                <w:szCs w:val="28"/>
                <w:lang w:val="sv-SE"/>
              </w:rPr>
            </w:pPr>
            <w:r w:rsidRPr="00786C82">
              <w:rPr>
                <w:color w:val="000000" w:themeColor="text1"/>
                <w:szCs w:val="28"/>
                <w:lang w:val="sv-SE"/>
              </w:rPr>
              <w:t xml:space="preserve">Nhiệt độ môi trường trung bình năm </w:t>
            </w:r>
          </w:p>
        </w:tc>
        <w:tc>
          <w:tcPr>
            <w:tcW w:w="0" w:type="auto"/>
          </w:tcPr>
          <w:p w14:paraId="6A8CC537" w14:textId="77777777" w:rsidR="00E50CD0" w:rsidRPr="00786C82" w:rsidRDefault="00E50CD0" w:rsidP="005D21E8">
            <w:pPr>
              <w:spacing w:before="60" w:after="60"/>
              <w:jc w:val="center"/>
              <w:rPr>
                <w:color w:val="000000" w:themeColor="text1"/>
                <w:szCs w:val="28"/>
              </w:rPr>
            </w:pPr>
            <w:r w:rsidRPr="00786C82">
              <w:rPr>
                <w:color w:val="000000" w:themeColor="text1"/>
                <w:szCs w:val="28"/>
              </w:rPr>
              <w:t xml:space="preserve">25 </w:t>
            </w:r>
            <w:r w:rsidRPr="00786C82">
              <w:rPr>
                <w:color w:val="000000" w:themeColor="text1"/>
                <w:szCs w:val="28"/>
                <w:vertAlign w:val="superscript"/>
              </w:rPr>
              <w:t>o</w:t>
            </w:r>
            <w:r w:rsidRPr="00786C82">
              <w:rPr>
                <w:color w:val="000000" w:themeColor="text1"/>
                <w:szCs w:val="28"/>
              </w:rPr>
              <w:t>C</w:t>
            </w:r>
          </w:p>
        </w:tc>
      </w:tr>
      <w:tr w:rsidR="00A205B4" w:rsidRPr="00786C82" w14:paraId="6AEC1786" w14:textId="77777777" w:rsidTr="005D21E8">
        <w:trPr>
          <w:trHeight w:val="20"/>
        </w:trPr>
        <w:tc>
          <w:tcPr>
            <w:tcW w:w="0" w:type="auto"/>
          </w:tcPr>
          <w:p w14:paraId="28A3DF02" w14:textId="77777777" w:rsidR="00E50CD0" w:rsidRPr="00786C82" w:rsidRDefault="00E50CD0" w:rsidP="005D21E8">
            <w:pPr>
              <w:spacing w:before="60" w:after="60"/>
              <w:jc w:val="center"/>
              <w:rPr>
                <w:color w:val="000000" w:themeColor="text1"/>
                <w:szCs w:val="28"/>
              </w:rPr>
            </w:pPr>
            <w:r w:rsidRPr="00786C82">
              <w:rPr>
                <w:color w:val="000000" w:themeColor="text1"/>
                <w:szCs w:val="28"/>
              </w:rPr>
              <w:t>4</w:t>
            </w:r>
          </w:p>
        </w:tc>
        <w:tc>
          <w:tcPr>
            <w:tcW w:w="0" w:type="auto"/>
          </w:tcPr>
          <w:p w14:paraId="31AF1CAE" w14:textId="77777777" w:rsidR="00E50CD0" w:rsidRPr="00786C82" w:rsidRDefault="00E50CD0" w:rsidP="005D21E8">
            <w:pPr>
              <w:spacing w:before="60" w:after="60"/>
              <w:rPr>
                <w:color w:val="000000" w:themeColor="text1"/>
                <w:szCs w:val="28"/>
              </w:rPr>
            </w:pPr>
            <w:r w:rsidRPr="00786C82">
              <w:rPr>
                <w:color w:val="000000" w:themeColor="text1"/>
                <w:szCs w:val="28"/>
              </w:rPr>
              <w:t>Khí hậu</w:t>
            </w:r>
          </w:p>
        </w:tc>
        <w:tc>
          <w:tcPr>
            <w:tcW w:w="0" w:type="auto"/>
          </w:tcPr>
          <w:p w14:paraId="25EC0798" w14:textId="77777777" w:rsidR="00E50CD0" w:rsidRPr="00786C82" w:rsidRDefault="00E50CD0" w:rsidP="005D21E8">
            <w:pPr>
              <w:spacing w:before="60" w:after="60"/>
              <w:jc w:val="center"/>
              <w:rPr>
                <w:color w:val="000000" w:themeColor="text1"/>
                <w:szCs w:val="28"/>
              </w:rPr>
            </w:pPr>
            <w:r w:rsidRPr="00786C82">
              <w:rPr>
                <w:color w:val="000000" w:themeColor="text1"/>
                <w:szCs w:val="28"/>
              </w:rPr>
              <w:t>Nhiệt đới, nóng ẩm</w:t>
            </w:r>
          </w:p>
        </w:tc>
      </w:tr>
      <w:tr w:rsidR="00A205B4" w:rsidRPr="00786C82" w14:paraId="4A1AACB6" w14:textId="77777777" w:rsidTr="005D21E8">
        <w:trPr>
          <w:trHeight w:val="20"/>
        </w:trPr>
        <w:tc>
          <w:tcPr>
            <w:tcW w:w="0" w:type="auto"/>
          </w:tcPr>
          <w:p w14:paraId="7E4F708E" w14:textId="77777777" w:rsidR="00E50CD0" w:rsidRPr="00786C82" w:rsidRDefault="00E50CD0" w:rsidP="005D21E8">
            <w:pPr>
              <w:spacing w:before="60" w:after="60"/>
              <w:jc w:val="center"/>
              <w:rPr>
                <w:color w:val="000000" w:themeColor="text1"/>
                <w:szCs w:val="28"/>
              </w:rPr>
            </w:pPr>
            <w:r w:rsidRPr="00786C82">
              <w:rPr>
                <w:color w:val="000000" w:themeColor="text1"/>
                <w:szCs w:val="28"/>
              </w:rPr>
              <w:t>5</w:t>
            </w:r>
          </w:p>
        </w:tc>
        <w:tc>
          <w:tcPr>
            <w:tcW w:w="0" w:type="auto"/>
          </w:tcPr>
          <w:p w14:paraId="489DE19C" w14:textId="77777777" w:rsidR="00E50CD0" w:rsidRPr="00786C82" w:rsidRDefault="00E50CD0" w:rsidP="005D21E8">
            <w:pPr>
              <w:spacing w:before="60" w:after="60"/>
              <w:rPr>
                <w:color w:val="000000" w:themeColor="text1"/>
                <w:szCs w:val="28"/>
              </w:rPr>
            </w:pPr>
            <w:r w:rsidRPr="00786C82">
              <w:rPr>
                <w:color w:val="000000" w:themeColor="text1"/>
                <w:szCs w:val="28"/>
              </w:rPr>
              <w:t>Độ ẩm cực đại</w:t>
            </w:r>
          </w:p>
        </w:tc>
        <w:tc>
          <w:tcPr>
            <w:tcW w:w="0" w:type="auto"/>
          </w:tcPr>
          <w:p w14:paraId="6BE4F868" w14:textId="77777777" w:rsidR="00E50CD0" w:rsidRPr="00786C82" w:rsidRDefault="00E50CD0" w:rsidP="005D21E8">
            <w:pPr>
              <w:spacing w:before="60" w:after="60"/>
              <w:jc w:val="center"/>
              <w:rPr>
                <w:color w:val="000000" w:themeColor="text1"/>
                <w:szCs w:val="28"/>
              </w:rPr>
            </w:pPr>
            <w:r w:rsidRPr="00786C82">
              <w:rPr>
                <w:color w:val="000000" w:themeColor="text1"/>
                <w:szCs w:val="28"/>
              </w:rPr>
              <w:t>100%</w:t>
            </w:r>
          </w:p>
        </w:tc>
      </w:tr>
      <w:tr w:rsidR="00A205B4" w:rsidRPr="00786C82" w14:paraId="4F8CD04E" w14:textId="77777777" w:rsidTr="005D21E8">
        <w:trPr>
          <w:trHeight w:val="20"/>
        </w:trPr>
        <w:tc>
          <w:tcPr>
            <w:tcW w:w="0" w:type="auto"/>
          </w:tcPr>
          <w:p w14:paraId="7C609090" w14:textId="77777777" w:rsidR="00E50CD0" w:rsidRPr="00786C82" w:rsidRDefault="00E50CD0" w:rsidP="005D21E8">
            <w:pPr>
              <w:spacing w:before="60" w:after="60"/>
              <w:jc w:val="center"/>
              <w:rPr>
                <w:color w:val="000000" w:themeColor="text1"/>
                <w:szCs w:val="28"/>
              </w:rPr>
            </w:pPr>
            <w:r w:rsidRPr="00786C82">
              <w:rPr>
                <w:color w:val="000000" w:themeColor="text1"/>
                <w:szCs w:val="28"/>
              </w:rPr>
              <w:t>6</w:t>
            </w:r>
          </w:p>
        </w:tc>
        <w:tc>
          <w:tcPr>
            <w:tcW w:w="0" w:type="auto"/>
          </w:tcPr>
          <w:p w14:paraId="1F96EB56" w14:textId="77777777" w:rsidR="00E50CD0" w:rsidRPr="00786C82" w:rsidRDefault="00E50CD0" w:rsidP="005D21E8">
            <w:pPr>
              <w:spacing w:before="60" w:after="60"/>
              <w:rPr>
                <w:color w:val="000000" w:themeColor="text1"/>
                <w:szCs w:val="28"/>
              </w:rPr>
            </w:pPr>
            <w:r w:rsidRPr="00786C82">
              <w:rPr>
                <w:color w:val="000000" w:themeColor="text1"/>
                <w:szCs w:val="28"/>
              </w:rPr>
              <w:t>Độ ẩm trung bình</w:t>
            </w:r>
          </w:p>
        </w:tc>
        <w:tc>
          <w:tcPr>
            <w:tcW w:w="0" w:type="auto"/>
          </w:tcPr>
          <w:p w14:paraId="7BCF0201" w14:textId="77777777" w:rsidR="00E50CD0" w:rsidRPr="00786C82" w:rsidRDefault="00E50CD0" w:rsidP="005D21E8">
            <w:pPr>
              <w:spacing w:before="60" w:after="60"/>
              <w:jc w:val="center"/>
              <w:rPr>
                <w:color w:val="000000" w:themeColor="text1"/>
                <w:szCs w:val="28"/>
              </w:rPr>
            </w:pPr>
            <w:r w:rsidRPr="00786C82">
              <w:rPr>
                <w:color w:val="000000" w:themeColor="text1"/>
                <w:szCs w:val="28"/>
              </w:rPr>
              <w:t>85%</w:t>
            </w:r>
          </w:p>
        </w:tc>
      </w:tr>
      <w:tr w:rsidR="00A205B4" w:rsidRPr="00786C82" w14:paraId="1B940D6A" w14:textId="77777777" w:rsidTr="005D21E8">
        <w:trPr>
          <w:trHeight w:val="20"/>
        </w:trPr>
        <w:tc>
          <w:tcPr>
            <w:tcW w:w="0" w:type="auto"/>
          </w:tcPr>
          <w:p w14:paraId="6820288F" w14:textId="77777777" w:rsidR="00E50CD0" w:rsidRPr="00786C82" w:rsidRDefault="00E50CD0" w:rsidP="005D21E8">
            <w:pPr>
              <w:spacing w:before="60" w:after="60"/>
              <w:jc w:val="center"/>
              <w:rPr>
                <w:color w:val="000000" w:themeColor="text1"/>
                <w:szCs w:val="28"/>
              </w:rPr>
            </w:pPr>
            <w:r w:rsidRPr="00786C82">
              <w:rPr>
                <w:color w:val="000000" w:themeColor="text1"/>
                <w:szCs w:val="28"/>
              </w:rPr>
              <w:t>7</w:t>
            </w:r>
          </w:p>
        </w:tc>
        <w:tc>
          <w:tcPr>
            <w:tcW w:w="0" w:type="auto"/>
          </w:tcPr>
          <w:p w14:paraId="34C0E931" w14:textId="77777777" w:rsidR="00E50CD0" w:rsidRPr="00786C82" w:rsidRDefault="00E50CD0" w:rsidP="005D21E8">
            <w:pPr>
              <w:spacing w:before="60" w:after="60"/>
              <w:rPr>
                <w:color w:val="000000" w:themeColor="text1"/>
                <w:szCs w:val="28"/>
              </w:rPr>
            </w:pPr>
            <w:r w:rsidRPr="00786C82">
              <w:rPr>
                <w:color w:val="000000" w:themeColor="text1"/>
                <w:szCs w:val="28"/>
              </w:rPr>
              <w:t>Độ cao lắp đặt thiết bị so mực nước biển</w:t>
            </w:r>
          </w:p>
        </w:tc>
        <w:tc>
          <w:tcPr>
            <w:tcW w:w="0" w:type="auto"/>
          </w:tcPr>
          <w:p w14:paraId="67BEBE36" w14:textId="77777777" w:rsidR="00E50CD0" w:rsidRPr="00786C82" w:rsidRDefault="00E50CD0" w:rsidP="005D21E8">
            <w:pPr>
              <w:spacing w:before="60" w:after="60"/>
              <w:jc w:val="center"/>
              <w:rPr>
                <w:color w:val="000000" w:themeColor="text1"/>
                <w:szCs w:val="28"/>
              </w:rPr>
            </w:pPr>
            <w:r w:rsidRPr="00786C82">
              <w:rPr>
                <w:color w:val="000000" w:themeColor="text1"/>
                <w:szCs w:val="28"/>
              </w:rPr>
              <w:t>Đến 1000m</w:t>
            </w:r>
          </w:p>
        </w:tc>
      </w:tr>
      <w:tr w:rsidR="00A205B4" w:rsidRPr="00786C82" w14:paraId="63E7E755" w14:textId="77777777" w:rsidTr="005D21E8">
        <w:trPr>
          <w:trHeight w:val="20"/>
        </w:trPr>
        <w:tc>
          <w:tcPr>
            <w:tcW w:w="0" w:type="auto"/>
          </w:tcPr>
          <w:p w14:paraId="19D34F49" w14:textId="77777777" w:rsidR="00E50CD0" w:rsidRPr="00786C82" w:rsidRDefault="00E50CD0" w:rsidP="005D21E8">
            <w:pPr>
              <w:spacing w:before="60" w:after="60"/>
              <w:jc w:val="center"/>
              <w:rPr>
                <w:color w:val="000000" w:themeColor="text1"/>
                <w:szCs w:val="28"/>
              </w:rPr>
            </w:pPr>
            <w:r w:rsidRPr="00786C82">
              <w:rPr>
                <w:color w:val="000000" w:themeColor="text1"/>
                <w:szCs w:val="28"/>
              </w:rPr>
              <w:t>8</w:t>
            </w:r>
          </w:p>
        </w:tc>
        <w:tc>
          <w:tcPr>
            <w:tcW w:w="0" w:type="auto"/>
          </w:tcPr>
          <w:p w14:paraId="5A956AB3" w14:textId="77777777" w:rsidR="00E50CD0" w:rsidRPr="00786C82" w:rsidRDefault="00E50CD0" w:rsidP="005D21E8">
            <w:pPr>
              <w:spacing w:before="60" w:after="60"/>
              <w:rPr>
                <w:color w:val="000000" w:themeColor="text1"/>
                <w:szCs w:val="28"/>
              </w:rPr>
            </w:pPr>
            <w:r w:rsidRPr="00786C82">
              <w:rPr>
                <w:color w:val="000000" w:themeColor="text1"/>
                <w:szCs w:val="28"/>
              </w:rPr>
              <w:t>Vận tốc gió lớn nhất</w:t>
            </w:r>
          </w:p>
        </w:tc>
        <w:tc>
          <w:tcPr>
            <w:tcW w:w="0" w:type="auto"/>
          </w:tcPr>
          <w:p w14:paraId="312B444C" w14:textId="77777777" w:rsidR="00E50CD0" w:rsidRPr="00786C82" w:rsidRDefault="00E50CD0" w:rsidP="005D21E8">
            <w:pPr>
              <w:spacing w:before="60" w:after="60"/>
              <w:jc w:val="center"/>
              <w:rPr>
                <w:color w:val="000000" w:themeColor="text1"/>
                <w:szCs w:val="28"/>
              </w:rPr>
            </w:pPr>
            <w:r w:rsidRPr="00786C82">
              <w:rPr>
                <w:color w:val="000000" w:themeColor="text1"/>
                <w:szCs w:val="28"/>
              </w:rPr>
              <w:t>160km/h</w:t>
            </w:r>
          </w:p>
        </w:tc>
      </w:tr>
    </w:tbl>
    <w:p w14:paraId="52A28BE8" w14:textId="77777777" w:rsidR="00E50CD0" w:rsidRPr="00786C82" w:rsidRDefault="00E50CD0" w:rsidP="004306A9">
      <w:pPr>
        <w:tabs>
          <w:tab w:val="left" w:pos="1721"/>
        </w:tabs>
        <w:rPr>
          <w:i/>
          <w:color w:val="000000" w:themeColor="text1"/>
          <w:szCs w:val="28"/>
        </w:rPr>
      </w:pPr>
      <w:r w:rsidRPr="00786C82">
        <w:rPr>
          <w:i/>
          <w:color w:val="000000" w:themeColor="text1"/>
          <w:szCs w:val="28"/>
        </w:rPr>
        <w:t>b. Điều kiện vận hành của hệ thống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0"/>
        <w:gridCol w:w="3560"/>
        <w:gridCol w:w="2856"/>
      </w:tblGrid>
      <w:tr w:rsidR="00A205B4" w:rsidRPr="00786C82" w14:paraId="51A3A819" w14:textId="77777777" w:rsidTr="005D21E8">
        <w:tc>
          <w:tcPr>
            <w:tcW w:w="0" w:type="auto"/>
            <w:vAlign w:val="center"/>
          </w:tcPr>
          <w:p w14:paraId="40DE2FED" w14:textId="77777777" w:rsidR="00E50CD0" w:rsidRPr="00786C82" w:rsidRDefault="00E50CD0" w:rsidP="005D21E8">
            <w:pPr>
              <w:spacing w:before="80" w:after="80" w:line="340" w:lineRule="exact"/>
              <w:jc w:val="center"/>
              <w:rPr>
                <w:b/>
                <w:color w:val="000000" w:themeColor="text1"/>
                <w:szCs w:val="28"/>
                <w:lang w:val="pt-BR"/>
              </w:rPr>
            </w:pPr>
            <w:r w:rsidRPr="00786C82">
              <w:rPr>
                <w:b/>
                <w:color w:val="000000" w:themeColor="text1"/>
                <w:szCs w:val="28"/>
                <w:lang w:val="pt-BR"/>
              </w:rPr>
              <w:t>Điện áp danh định của hệ thống (kV)</w:t>
            </w:r>
          </w:p>
        </w:tc>
        <w:tc>
          <w:tcPr>
            <w:tcW w:w="0" w:type="auto"/>
            <w:vAlign w:val="center"/>
          </w:tcPr>
          <w:p w14:paraId="26E17F7A" w14:textId="77777777" w:rsidR="00E50CD0" w:rsidRPr="00786C82" w:rsidRDefault="00E50CD0" w:rsidP="005D21E8">
            <w:pPr>
              <w:spacing w:before="80" w:after="80" w:line="340" w:lineRule="exact"/>
              <w:jc w:val="center"/>
              <w:rPr>
                <w:b/>
                <w:color w:val="000000" w:themeColor="text1"/>
                <w:szCs w:val="28"/>
              </w:rPr>
            </w:pPr>
            <w:r w:rsidRPr="00786C82">
              <w:rPr>
                <w:b/>
                <w:color w:val="000000" w:themeColor="text1"/>
                <w:szCs w:val="28"/>
              </w:rPr>
              <w:t>35</w:t>
            </w:r>
          </w:p>
        </w:tc>
        <w:tc>
          <w:tcPr>
            <w:tcW w:w="0" w:type="auto"/>
            <w:vAlign w:val="center"/>
          </w:tcPr>
          <w:p w14:paraId="33E41FC5" w14:textId="77777777" w:rsidR="00E50CD0" w:rsidRPr="00786C82" w:rsidRDefault="00E50CD0" w:rsidP="005D21E8">
            <w:pPr>
              <w:spacing w:before="80" w:after="80" w:line="340" w:lineRule="exact"/>
              <w:jc w:val="center"/>
              <w:rPr>
                <w:b/>
                <w:color w:val="000000" w:themeColor="text1"/>
                <w:szCs w:val="28"/>
              </w:rPr>
            </w:pPr>
            <w:r w:rsidRPr="00786C82">
              <w:rPr>
                <w:b/>
                <w:color w:val="000000" w:themeColor="text1"/>
                <w:szCs w:val="28"/>
              </w:rPr>
              <w:t>22</w:t>
            </w:r>
          </w:p>
        </w:tc>
      </w:tr>
      <w:tr w:rsidR="00A205B4" w:rsidRPr="00786C82" w14:paraId="5603ADA6" w14:textId="77777777" w:rsidTr="005D21E8">
        <w:tc>
          <w:tcPr>
            <w:tcW w:w="0" w:type="auto"/>
            <w:vAlign w:val="center"/>
          </w:tcPr>
          <w:p w14:paraId="0E74B7A1" w14:textId="77777777" w:rsidR="00E50CD0" w:rsidRPr="00786C82" w:rsidRDefault="00E50CD0" w:rsidP="005D21E8">
            <w:pPr>
              <w:spacing w:before="80" w:after="80" w:line="340" w:lineRule="exact"/>
              <w:jc w:val="both"/>
              <w:rPr>
                <w:color w:val="000000" w:themeColor="text1"/>
                <w:szCs w:val="28"/>
              </w:rPr>
            </w:pPr>
            <w:r w:rsidRPr="00786C82">
              <w:rPr>
                <w:color w:val="000000" w:themeColor="text1"/>
                <w:szCs w:val="28"/>
              </w:rPr>
              <w:t>Sơ đồ nối</w:t>
            </w:r>
          </w:p>
        </w:tc>
        <w:tc>
          <w:tcPr>
            <w:tcW w:w="0" w:type="auto"/>
            <w:vAlign w:val="center"/>
          </w:tcPr>
          <w:p w14:paraId="2EB54839" w14:textId="77777777" w:rsidR="00E50CD0" w:rsidRPr="00786C82" w:rsidRDefault="00E50CD0" w:rsidP="005D21E8">
            <w:pPr>
              <w:spacing w:before="80" w:after="80" w:line="340" w:lineRule="exact"/>
              <w:jc w:val="center"/>
              <w:rPr>
                <w:color w:val="000000" w:themeColor="text1"/>
                <w:szCs w:val="28"/>
              </w:rPr>
            </w:pPr>
            <w:r w:rsidRPr="00786C82">
              <w:rPr>
                <w:color w:val="000000" w:themeColor="text1"/>
                <w:szCs w:val="28"/>
              </w:rPr>
              <w:t>3 pha 3 dây</w:t>
            </w:r>
          </w:p>
        </w:tc>
        <w:tc>
          <w:tcPr>
            <w:tcW w:w="0" w:type="auto"/>
            <w:vAlign w:val="center"/>
          </w:tcPr>
          <w:p w14:paraId="7BA0770A" w14:textId="77777777" w:rsidR="00E50CD0" w:rsidRPr="00786C82" w:rsidRDefault="00E50CD0" w:rsidP="005D21E8">
            <w:pPr>
              <w:spacing w:before="80" w:after="80" w:line="340" w:lineRule="exact"/>
              <w:jc w:val="center"/>
              <w:rPr>
                <w:color w:val="000000" w:themeColor="text1"/>
                <w:szCs w:val="28"/>
              </w:rPr>
            </w:pPr>
            <w:r w:rsidRPr="00786C82">
              <w:rPr>
                <w:color w:val="000000" w:themeColor="text1"/>
                <w:szCs w:val="28"/>
              </w:rPr>
              <w:t>3 pha 3 dây hoặc 3 pha 4 dây</w:t>
            </w:r>
          </w:p>
        </w:tc>
      </w:tr>
      <w:tr w:rsidR="00A205B4" w:rsidRPr="00786C82" w14:paraId="240430AC" w14:textId="77777777" w:rsidTr="005D21E8">
        <w:trPr>
          <w:trHeight w:val="1549"/>
        </w:trPr>
        <w:tc>
          <w:tcPr>
            <w:tcW w:w="0" w:type="auto"/>
            <w:vAlign w:val="center"/>
          </w:tcPr>
          <w:p w14:paraId="66298C40" w14:textId="77777777" w:rsidR="00E50CD0" w:rsidRPr="00786C82" w:rsidRDefault="00E50CD0" w:rsidP="005D21E8">
            <w:pPr>
              <w:spacing w:before="80" w:after="80" w:line="340" w:lineRule="exact"/>
              <w:jc w:val="both"/>
              <w:rPr>
                <w:color w:val="000000" w:themeColor="text1"/>
                <w:szCs w:val="28"/>
              </w:rPr>
            </w:pPr>
            <w:r w:rsidRPr="00786C82">
              <w:rPr>
                <w:color w:val="000000" w:themeColor="text1"/>
                <w:szCs w:val="28"/>
              </w:rPr>
              <w:t>Chế độ nối đất trung tính</w:t>
            </w:r>
          </w:p>
        </w:tc>
        <w:tc>
          <w:tcPr>
            <w:tcW w:w="0" w:type="auto"/>
            <w:vAlign w:val="center"/>
          </w:tcPr>
          <w:p w14:paraId="62F65002" w14:textId="77777777" w:rsidR="00E50CD0" w:rsidRPr="00786C82" w:rsidRDefault="00E50CD0" w:rsidP="005D21E8">
            <w:pPr>
              <w:spacing w:before="80" w:after="80" w:line="340" w:lineRule="exact"/>
              <w:jc w:val="center"/>
              <w:rPr>
                <w:color w:val="000000" w:themeColor="text1"/>
                <w:szCs w:val="28"/>
              </w:rPr>
            </w:pPr>
            <w:r w:rsidRPr="00786C82">
              <w:rPr>
                <w:color w:val="000000" w:themeColor="text1"/>
                <w:szCs w:val="28"/>
              </w:rPr>
              <w:t>Trung tính cách ly hoặc nối đất qua trở kháng</w:t>
            </w:r>
          </w:p>
        </w:tc>
        <w:tc>
          <w:tcPr>
            <w:tcW w:w="0" w:type="auto"/>
            <w:vAlign w:val="center"/>
          </w:tcPr>
          <w:p w14:paraId="1E6857FC" w14:textId="77777777" w:rsidR="00E50CD0" w:rsidRPr="00786C82" w:rsidRDefault="00E50CD0" w:rsidP="005D21E8">
            <w:pPr>
              <w:spacing w:before="80" w:after="80" w:line="340" w:lineRule="exact"/>
              <w:jc w:val="center"/>
              <w:rPr>
                <w:color w:val="000000" w:themeColor="text1"/>
                <w:szCs w:val="28"/>
              </w:rPr>
            </w:pPr>
            <w:r w:rsidRPr="00786C82">
              <w:rPr>
                <w:color w:val="000000" w:themeColor="text1"/>
                <w:szCs w:val="28"/>
              </w:rPr>
              <w:t>Nối đất trực tiếp hoặc nối đất lặp lại</w:t>
            </w:r>
          </w:p>
        </w:tc>
      </w:tr>
      <w:tr w:rsidR="00A205B4" w:rsidRPr="00786C82" w14:paraId="159F8585" w14:textId="77777777" w:rsidTr="005D21E8">
        <w:tc>
          <w:tcPr>
            <w:tcW w:w="0" w:type="auto"/>
            <w:vAlign w:val="center"/>
          </w:tcPr>
          <w:p w14:paraId="4FCBECF5" w14:textId="77777777" w:rsidR="00E50CD0" w:rsidRPr="00786C82" w:rsidRDefault="00E50CD0" w:rsidP="005D21E8">
            <w:pPr>
              <w:spacing w:before="80" w:after="80" w:line="340" w:lineRule="exact"/>
              <w:jc w:val="both"/>
              <w:rPr>
                <w:color w:val="000000" w:themeColor="text1"/>
                <w:szCs w:val="28"/>
              </w:rPr>
            </w:pPr>
            <w:r w:rsidRPr="00786C82">
              <w:rPr>
                <w:color w:val="000000" w:themeColor="text1"/>
                <w:szCs w:val="28"/>
              </w:rPr>
              <w:t>Điện áp làm việc lớn nhất của thiết bị (kV)</w:t>
            </w:r>
          </w:p>
        </w:tc>
        <w:tc>
          <w:tcPr>
            <w:tcW w:w="0" w:type="auto"/>
            <w:vAlign w:val="center"/>
          </w:tcPr>
          <w:p w14:paraId="5D4E4EDD" w14:textId="77777777" w:rsidR="00E50CD0" w:rsidRPr="00786C82" w:rsidRDefault="00E50CD0" w:rsidP="005D21E8">
            <w:pPr>
              <w:spacing w:before="80" w:after="80" w:line="340" w:lineRule="exact"/>
              <w:jc w:val="center"/>
              <w:rPr>
                <w:color w:val="000000" w:themeColor="text1"/>
                <w:szCs w:val="28"/>
              </w:rPr>
            </w:pPr>
            <w:r w:rsidRPr="00786C82">
              <w:rPr>
                <w:color w:val="000000" w:themeColor="text1"/>
                <w:szCs w:val="28"/>
              </w:rPr>
              <w:t>38,5</w:t>
            </w:r>
          </w:p>
        </w:tc>
        <w:tc>
          <w:tcPr>
            <w:tcW w:w="0" w:type="auto"/>
            <w:vAlign w:val="center"/>
          </w:tcPr>
          <w:p w14:paraId="203468A7" w14:textId="77777777" w:rsidR="00E50CD0" w:rsidRPr="00786C82" w:rsidRDefault="00E50CD0" w:rsidP="005D21E8">
            <w:pPr>
              <w:spacing w:before="80" w:after="80" w:line="340" w:lineRule="exact"/>
              <w:jc w:val="center"/>
              <w:rPr>
                <w:color w:val="000000" w:themeColor="text1"/>
                <w:szCs w:val="28"/>
              </w:rPr>
            </w:pPr>
            <w:r w:rsidRPr="00786C82">
              <w:rPr>
                <w:color w:val="000000" w:themeColor="text1"/>
                <w:szCs w:val="28"/>
              </w:rPr>
              <w:t>24</w:t>
            </w:r>
          </w:p>
        </w:tc>
      </w:tr>
      <w:tr w:rsidR="00E50CD0" w:rsidRPr="00786C82" w14:paraId="6E504D82" w14:textId="77777777" w:rsidTr="005D21E8">
        <w:tc>
          <w:tcPr>
            <w:tcW w:w="0" w:type="auto"/>
            <w:vAlign w:val="center"/>
          </w:tcPr>
          <w:p w14:paraId="23D1F14C" w14:textId="77777777" w:rsidR="00E50CD0" w:rsidRPr="00786C82" w:rsidRDefault="00E50CD0" w:rsidP="005D21E8">
            <w:pPr>
              <w:spacing w:before="80" w:after="80" w:line="340" w:lineRule="exact"/>
              <w:jc w:val="both"/>
              <w:rPr>
                <w:color w:val="000000" w:themeColor="text1"/>
                <w:szCs w:val="28"/>
              </w:rPr>
            </w:pPr>
            <w:r w:rsidRPr="00786C82">
              <w:rPr>
                <w:color w:val="000000" w:themeColor="text1"/>
                <w:szCs w:val="28"/>
              </w:rPr>
              <w:t>Tần số (Hz)</w:t>
            </w:r>
          </w:p>
        </w:tc>
        <w:tc>
          <w:tcPr>
            <w:tcW w:w="0" w:type="auto"/>
            <w:vAlign w:val="center"/>
          </w:tcPr>
          <w:p w14:paraId="4822AA01" w14:textId="77777777" w:rsidR="00E50CD0" w:rsidRPr="00786C82" w:rsidRDefault="00E50CD0" w:rsidP="005D21E8">
            <w:pPr>
              <w:spacing w:before="80" w:after="80" w:line="340" w:lineRule="exact"/>
              <w:jc w:val="center"/>
              <w:rPr>
                <w:color w:val="000000" w:themeColor="text1"/>
                <w:szCs w:val="28"/>
              </w:rPr>
            </w:pPr>
            <w:r w:rsidRPr="00786C82">
              <w:rPr>
                <w:color w:val="000000" w:themeColor="text1"/>
                <w:szCs w:val="28"/>
              </w:rPr>
              <w:t>50</w:t>
            </w:r>
          </w:p>
        </w:tc>
        <w:tc>
          <w:tcPr>
            <w:tcW w:w="0" w:type="auto"/>
            <w:vAlign w:val="center"/>
          </w:tcPr>
          <w:p w14:paraId="74E0C772" w14:textId="77777777" w:rsidR="00E50CD0" w:rsidRPr="00786C82" w:rsidRDefault="00E50CD0" w:rsidP="005D21E8">
            <w:pPr>
              <w:spacing w:before="80" w:after="80" w:line="340" w:lineRule="exact"/>
              <w:jc w:val="center"/>
              <w:rPr>
                <w:color w:val="000000" w:themeColor="text1"/>
                <w:szCs w:val="28"/>
              </w:rPr>
            </w:pPr>
            <w:r w:rsidRPr="00786C82">
              <w:rPr>
                <w:color w:val="000000" w:themeColor="text1"/>
                <w:szCs w:val="28"/>
              </w:rPr>
              <w:t>50</w:t>
            </w:r>
          </w:p>
        </w:tc>
      </w:tr>
    </w:tbl>
    <w:p w14:paraId="1C0325B1" w14:textId="77777777" w:rsidR="004E482E" w:rsidRPr="00786C82" w:rsidRDefault="004E482E" w:rsidP="00E50CD0">
      <w:pPr>
        <w:keepNext/>
        <w:tabs>
          <w:tab w:val="left" w:pos="567"/>
        </w:tabs>
        <w:spacing w:before="60" w:after="60"/>
        <w:jc w:val="both"/>
        <w:rPr>
          <w:b/>
          <w:color w:val="000000" w:themeColor="text1"/>
          <w:szCs w:val="28"/>
        </w:rPr>
      </w:pPr>
    </w:p>
    <w:p w14:paraId="19BA600D" w14:textId="4D499C6F" w:rsidR="00E50CD0" w:rsidRPr="00786C82" w:rsidRDefault="00E50CD0" w:rsidP="00E50CD0">
      <w:pPr>
        <w:keepNext/>
        <w:tabs>
          <w:tab w:val="left" w:pos="567"/>
        </w:tabs>
        <w:spacing w:before="60" w:after="60"/>
        <w:jc w:val="both"/>
        <w:rPr>
          <w:b/>
          <w:bCs/>
          <w:color w:val="000000" w:themeColor="text1"/>
          <w:szCs w:val="28"/>
        </w:rPr>
      </w:pPr>
      <w:r w:rsidRPr="00786C82">
        <w:rPr>
          <w:b/>
          <w:color w:val="000000" w:themeColor="text1"/>
          <w:szCs w:val="28"/>
        </w:rPr>
        <w:t>I.</w:t>
      </w:r>
      <w:r w:rsidRPr="00786C82">
        <w:rPr>
          <w:color w:val="000000" w:themeColor="text1"/>
          <w:szCs w:val="28"/>
        </w:rPr>
        <w:t xml:space="preserve"> </w:t>
      </w:r>
      <w:r w:rsidRPr="00786C82">
        <w:rPr>
          <w:b/>
          <w:bCs/>
          <w:color w:val="000000" w:themeColor="text1"/>
          <w:szCs w:val="28"/>
          <w:lang w:val="vi-VN"/>
        </w:rPr>
        <w:t>TIÊU CHUẨN KỸ THUẬT TỦ RING MAIN UNIT</w:t>
      </w:r>
      <w:r w:rsidRPr="00786C82">
        <w:rPr>
          <w:b/>
          <w:bCs/>
          <w:color w:val="000000" w:themeColor="text1"/>
          <w:szCs w:val="28"/>
        </w:rPr>
        <w:t xml:space="preserve"> ÁP DỤNG THEO QUYẾT ĐỊNH 171/QĐ-HĐTV NGÀY 12/11/2024 VỀ VIỆC BAN HÀNH TIÊU CHUẨN KỸ </w:t>
      </w:r>
      <w:r w:rsidRPr="00786C82">
        <w:rPr>
          <w:b/>
          <w:bCs/>
          <w:color w:val="000000" w:themeColor="text1"/>
          <w:szCs w:val="28"/>
        </w:rPr>
        <w:lastRenderedPageBreak/>
        <w:t>THUẬT TỦ RING MAIN UNIT KIỂU NGUYÊN KHỐI CẤP ĐIỆN ÁP 22 KV VÀ 35 KV ÁP DỤNG TRONG TẬP ĐOÀN ĐIỆN LỰC QUỐC GIA VIỆT NAM</w:t>
      </w:r>
    </w:p>
    <w:p w14:paraId="4250063D" w14:textId="672686BF" w:rsidR="00C5643B" w:rsidRPr="00786C82" w:rsidRDefault="00E50CD0" w:rsidP="00C5643B">
      <w:pPr>
        <w:keepNext/>
        <w:tabs>
          <w:tab w:val="left" w:pos="567"/>
        </w:tabs>
        <w:spacing w:before="60" w:after="60"/>
        <w:jc w:val="both"/>
        <w:rPr>
          <w:b/>
          <w:bCs/>
          <w:i/>
          <w:iCs/>
          <w:color w:val="000000" w:themeColor="text1"/>
          <w:szCs w:val="28"/>
          <w:lang w:val="vi-VN"/>
        </w:rPr>
      </w:pPr>
      <w:r w:rsidRPr="00786C82">
        <w:rPr>
          <w:b/>
          <w:bCs/>
          <w:color w:val="000000" w:themeColor="text1"/>
          <w:szCs w:val="28"/>
        </w:rPr>
        <w:t>a)</w:t>
      </w:r>
      <w:r w:rsidR="00C5643B" w:rsidRPr="00786C82">
        <w:rPr>
          <w:b/>
          <w:bCs/>
          <w:color w:val="000000" w:themeColor="text1"/>
          <w:szCs w:val="28"/>
        </w:rPr>
        <w:t xml:space="preserve"> Tủ RMU 22kV-kiểu compact-3 ngăn (2CD+1CC)-Không mở rộng được; 1CC sang MBA; Không kết nối SCADA; Tủ RMU 22kV-kiểu compact-</w:t>
      </w:r>
      <w:r w:rsidR="008E3B76">
        <w:rPr>
          <w:b/>
          <w:bCs/>
          <w:color w:val="000000" w:themeColor="text1"/>
          <w:szCs w:val="28"/>
          <w:lang w:val="vi-VN"/>
        </w:rPr>
        <w:t>4</w:t>
      </w:r>
      <w:r w:rsidR="00C5643B" w:rsidRPr="00786C82">
        <w:rPr>
          <w:b/>
          <w:bCs/>
          <w:color w:val="000000" w:themeColor="text1"/>
          <w:szCs w:val="28"/>
        </w:rPr>
        <w:t xml:space="preserve"> ngăn (2CD+2CC)-Không mở rộng được; 2CC sang MBA; Không kết nối SCADA.</w:t>
      </w:r>
    </w:p>
    <w:p w14:paraId="130C23D6" w14:textId="77777777" w:rsidR="00C5643B" w:rsidRPr="00786C82" w:rsidRDefault="00C5643B" w:rsidP="00C5643B">
      <w:pPr>
        <w:tabs>
          <w:tab w:val="left" w:pos="567"/>
        </w:tabs>
        <w:spacing w:before="60" w:after="60"/>
        <w:jc w:val="both"/>
        <w:rPr>
          <w:b/>
          <w:color w:val="000000" w:themeColor="text1"/>
          <w:szCs w:val="28"/>
        </w:rPr>
      </w:pPr>
      <w:r w:rsidRPr="00786C82">
        <w:rPr>
          <w:b/>
          <w:color w:val="000000" w:themeColor="text1"/>
          <w:szCs w:val="28"/>
          <w:lang w:val="vi-VN"/>
        </w:rPr>
        <w:t>1.</w:t>
      </w:r>
      <w:r w:rsidRPr="00786C82">
        <w:rPr>
          <w:b/>
          <w:color w:val="000000" w:themeColor="text1"/>
          <w:szCs w:val="28"/>
        </w:rPr>
        <w:t xml:space="preserve"> Các điều kiện chung</w:t>
      </w:r>
    </w:p>
    <w:p w14:paraId="53C77BC4" w14:textId="77777777" w:rsidR="00C5643B" w:rsidRPr="00786C82" w:rsidRDefault="00C5643B" w:rsidP="00C5643B">
      <w:pPr>
        <w:pStyle w:val="ndieund"/>
        <w:numPr>
          <w:ilvl w:val="0"/>
          <w:numId w:val="64"/>
        </w:numPr>
        <w:tabs>
          <w:tab w:val="left" w:pos="851"/>
        </w:tabs>
        <w:spacing w:before="60" w:after="60" w:line="276" w:lineRule="auto"/>
        <w:rPr>
          <w:rFonts w:ascii="Times New Roman" w:hAnsi="Times New Roman"/>
          <w:color w:val="000000" w:themeColor="text1"/>
          <w:szCs w:val="28"/>
          <w:lang w:val="pt-BR"/>
        </w:rPr>
      </w:pPr>
      <w:r w:rsidRPr="00786C82">
        <w:rPr>
          <w:rFonts w:ascii="Times New Roman" w:hAnsi="Times New Roman"/>
          <w:color w:val="000000" w:themeColor="text1"/>
          <w:szCs w:val="28"/>
          <w:lang w:val="pt-BR"/>
        </w:rPr>
        <w:t>Điều kiện môi trường làm việc của vật tư thiết bị</w:t>
      </w: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330"/>
        <w:gridCol w:w="4446"/>
      </w:tblGrid>
      <w:tr w:rsidR="00A205B4" w:rsidRPr="00786C82" w14:paraId="407C877A" w14:textId="77777777" w:rsidTr="00E64F45">
        <w:tc>
          <w:tcPr>
            <w:tcW w:w="2726" w:type="pct"/>
          </w:tcPr>
          <w:p w14:paraId="26E402CB" w14:textId="77777777" w:rsidR="00C5643B" w:rsidRPr="00786C82" w:rsidRDefault="00C5643B" w:rsidP="00E64F45">
            <w:pPr>
              <w:pStyle w:val="ndieund"/>
              <w:tabs>
                <w:tab w:val="left" w:pos="851"/>
              </w:tabs>
              <w:spacing w:after="0"/>
              <w:ind w:firstLine="0"/>
              <w:jc w:val="center"/>
              <w:rPr>
                <w:rFonts w:ascii="Times New Roman" w:eastAsia="Courier New" w:hAnsi="Times New Roman"/>
                <w:b/>
                <w:color w:val="000000" w:themeColor="text1"/>
                <w:szCs w:val="28"/>
              </w:rPr>
            </w:pPr>
            <w:r w:rsidRPr="00786C82">
              <w:rPr>
                <w:rFonts w:ascii="Times New Roman" w:eastAsia="Courier New" w:hAnsi="Times New Roman"/>
                <w:b/>
                <w:color w:val="000000" w:themeColor="text1"/>
                <w:szCs w:val="28"/>
              </w:rPr>
              <w:t>Hạng mục</w:t>
            </w:r>
          </w:p>
        </w:tc>
        <w:tc>
          <w:tcPr>
            <w:tcW w:w="2274" w:type="pct"/>
          </w:tcPr>
          <w:p w14:paraId="144BF180" w14:textId="77777777" w:rsidR="00C5643B" w:rsidRPr="00786C82" w:rsidRDefault="00C5643B" w:rsidP="00E64F45">
            <w:pPr>
              <w:pStyle w:val="ndieund"/>
              <w:tabs>
                <w:tab w:val="left" w:pos="851"/>
              </w:tabs>
              <w:spacing w:after="0"/>
              <w:ind w:firstLine="0"/>
              <w:jc w:val="center"/>
              <w:rPr>
                <w:rFonts w:ascii="Times New Roman" w:eastAsia="Courier New" w:hAnsi="Times New Roman"/>
                <w:b/>
                <w:color w:val="000000" w:themeColor="text1"/>
                <w:szCs w:val="28"/>
              </w:rPr>
            </w:pPr>
            <w:r w:rsidRPr="00786C82">
              <w:rPr>
                <w:rFonts w:ascii="Times New Roman" w:eastAsia="Courier New" w:hAnsi="Times New Roman"/>
                <w:b/>
                <w:color w:val="000000" w:themeColor="text1"/>
                <w:szCs w:val="28"/>
              </w:rPr>
              <w:t>Yêu cầu</w:t>
            </w:r>
          </w:p>
        </w:tc>
      </w:tr>
      <w:tr w:rsidR="00A205B4" w:rsidRPr="00786C82" w14:paraId="35D728CA" w14:textId="77777777" w:rsidTr="00E64F45">
        <w:tc>
          <w:tcPr>
            <w:tcW w:w="2726" w:type="pct"/>
            <w:vAlign w:val="center"/>
          </w:tcPr>
          <w:p w14:paraId="04663435" w14:textId="77777777" w:rsidR="00C5643B" w:rsidRPr="00786C82" w:rsidRDefault="00C5643B" w:rsidP="00E64F45">
            <w:pPr>
              <w:pStyle w:val="ndieund"/>
              <w:tabs>
                <w:tab w:val="left" w:pos="851"/>
              </w:tabs>
              <w:spacing w:after="0"/>
              <w:ind w:firstLine="0"/>
              <w:jc w:val="left"/>
              <w:rPr>
                <w:rFonts w:ascii="Times New Roman" w:eastAsia="Courier New" w:hAnsi="Times New Roman"/>
                <w:color w:val="000000" w:themeColor="text1"/>
                <w:szCs w:val="28"/>
              </w:rPr>
            </w:pPr>
            <w:r w:rsidRPr="00786C82">
              <w:rPr>
                <w:rFonts w:ascii="Times New Roman" w:hAnsi="Times New Roman"/>
                <w:bCs/>
                <w:color w:val="000000" w:themeColor="text1"/>
                <w:szCs w:val="28"/>
                <w:lang w:val="pt-BR"/>
              </w:rPr>
              <w:t>Nhiệt</w:t>
            </w:r>
            <w:r w:rsidRPr="00786C82">
              <w:rPr>
                <w:rFonts w:ascii="Times New Roman" w:hAnsi="Times New Roman"/>
                <w:bCs/>
                <w:color w:val="000000" w:themeColor="text1"/>
                <w:szCs w:val="28"/>
                <w:lang w:val="vi-VN"/>
              </w:rPr>
              <w:t xml:space="preserve"> độ môi trường lớn nhất</w:t>
            </w:r>
          </w:p>
        </w:tc>
        <w:tc>
          <w:tcPr>
            <w:tcW w:w="2274" w:type="pct"/>
            <w:vAlign w:val="center"/>
          </w:tcPr>
          <w:p w14:paraId="5FED8368" w14:textId="77777777" w:rsidR="00C5643B" w:rsidRPr="00786C82" w:rsidRDefault="00C5643B" w:rsidP="00E64F45">
            <w:pPr>
              <w:pStyle w:val="ndieund"/>
              <w:tabs>
                <w:tab w:val="left" w:pos="851"/>
              </w:tabs>
              <w:spacing w:after="0"/>
              <w:ind w:firstLine="0"/>
              <w:jc w:val="center"/>
              <w:rPr>
                <w:rFonts w:ascii="Times New Roman" w:eastAsia="Courier New" w:hAnsi="Times New Roman"/>
                <w:color w:val="000000" w:themeColor="text1"/>
                <w:szCs w:val="28"/>
              </w:rPr>
            </w:pPr>
            <w:r w:rsidRPr="00786C82">
              <w:rPr>
                <w:rFonts w:ascii="Times New Roman" w:hAnsi="Times New Roman"/>
                <w:bCs/>
                <w:color w:val="000000" w:themeColor="text1"/>
                <w:szCs w:val="28"/>
                <w:lang w:val="pt-BR"/>
              </w:rPr>
              <w:t>40°C</w:t>
            </w:r>
          </w:p>
        </w:tc>
      </w:tr>
      <w:tr w:rsidR="00A205B4" w:rsidRPr="00786C82" w14:paraId="2988712B" w14:textId="77777777" w:rsidTr="00E64F45">
        <w:tc>
          <w:tcPr>
            <w:tcW w:w="2726" w:type="pct"/>
            <w:vAlign w:val="center"/>
          </w:tcPr>
          <w:p w14:paraId="1A449877" w14:textId="77777777" w:rsidR="00C5643B" w:rsidRPr="00786C82" w:rsidRDefault="00C5643B" w:rsidP="00E64F45">
            <w:pPr>
              <w:pStyle w:val="ndieund"/>
              <w:tabs>
                <w:tab w:val="left" w:pos="851"/>
              </w:tabs>
              <w:spacing w:after="0"/>
              <w:ind w:firstLine="0"/>
              <w:jc w:val="left"/>
              <w:rPr>
                <w:rFonts w:ascii="Times New Roman" w:hAnsi="Times New Roman"/>
                <w:bCs/>
                <w:color w:val="000000" w:themeColor="text1"/>
                <w:szCs w:val="28"/>
                <w:lang w:val="pt-BR"/>
              </w:rPr>
            </w:pPr>
            <w:r w:rsidRPr="00786C82">
              <w:rPr>
                <w:rFonts w:ascii="Times New Roman" w:hAnsi="Times New Roman"/>
                <w:bCs/>
                <w:color w:val="000000" w:themeColor="text1"/>
                <w:szCs w:val="28"/>
                <w:lang w:val="pt-BR"/>
              </w:rPr>
              <w:t>Nhiệt độ môi</w:t>
            </w:r>
            <w:r w:rsidRPr="00786C82">
              <w:rPr>
                <w:rFonts w:ascii="Times New Roman" w:hAnsi="Times New Roman"/>
                <w:bCs/>
                <w:color w:val="000000" w:themeColor="text1"/>
                <w:szCs w:val="28"/>
                <w:lang w:val="vi-VN"/>
              </w:rPr>
              <w:t xml:space="preserve"> trường nhỏ nhất</w:t>
            </w:r>
          </w:p>
        </w:tc>
        <w:tc>
          <w:tcPr>
            <w:tcW w:w="2274" w:type="pct"/>
            <w:vAlign w:val="center"/>
          </w:tcPr>
          <w:p w14:paraId="5499C0DB" w14:textId="77777777" w:rsidR="00C5643B" w:rsidRPr="00786C82" w:rsidRDefault="00C5643B" w:rsidP="00E64F45">
            <w:pPr>
              <w:pStyle w:val="ndieund"/>
              <w:tabs>
                <w:tab w:val="left" w:pos="851"/>
              </w:tabs>
              <w:spacing w:after="0"/>
              <w:ind w:firstLine="0"/>
              <w:jc w:val="center"/>
              <w:rPr>
                <w:rFonts w:ascii="Times New Roman" w:hAnsi="Times New Roman"/>
                <w:bCs/>
                <w:color w:val="000000" w:themeColor="text1"/>
                <w:szCs w:val="28"/>
                <w:lang w:val="pt-BR"/>
              </w:rPr>
            </w:pPr>
            <w:r w:rsidRPr="00786C82">
              <w:rPr>
                <w:rFonts w:ascii="Times New Roman" w:hAnsi="Times New Roman"/>
                <w:bCs/>
                <w:color w:val="000000" w:themeColor="text1"/>
                <w:szCs w:val="28"/>
                <w:lang w:val="pt-BR"/>
              </w:rPr>
              <w:t>0°C</w:t>
            </w:r>
          </w:p>
        </w:tc>
      </w:tr>
      <w:tr w:rsidR="00A205B4" w:rsidRPr="00786C82" w14:paraId="04C5245C" w14:textId="77777777" w:rsidTr="00E64F45">
        <w:tc>
          <w:tcPr>
            <w:tcW w:w="2726" w:type="pct"/>
          </w:tcPr>
          <w:p w14:paraId="726A4FC4" w14:textId="77777777" w:rsidR="00C5643B" w:rsidRPr="00786C82" w:rsidRDefault="00C5643B" w:rsidP="00E64F45">
            <w:pPr>
              <w:pStyle w:val="ndieund"/>
              <w:tabs>
                <w:tab w:val="left" w:pos="851"/>
              </w:tabs>
              <w:spacing w:after="0"/>
              <w:ind w:firstLine="0"/>
              <w:rPr>
                <w:rFonts w:ascii="Times New Roman" w:eastAsia="Courier New" w:hAnsi="Times New Roman"/>
                <w:color w:val="000000" w:themeColor="text1"/>
                <w:szCs w:val="28"/>
              </w:rPr>
            </w:pPr>
            <w:r w:rsidRPr="00786C82">
              <w:rPr>
                <w:rFonts w:ascii="Times New Roman" w:hAnsi="Times New Roman"/>
                <w:bCs/>
                <w:color w:val="000000" w:themeColor="text1"/>
                <w:szCs w:val="28"/>
                <w:lang w:val="pt-BR"/>
              </w:rPr>
              <w:t>Nhiệt độ trung bình, được đo trong khoảng thời gian 24 giờ</w:t>
            </w:r>
          </w:p>
        </w:tc>
        <w:tc>
          <w:tcPr>
            <w:tcW w:w="2274" w:type="pct"/>
            <w:vAlign w:val="center"/>
          </w:tcPr>
          <w:p w14:paraId="7383078A" w14:textId="77777777" w:rsidR="00C5643B" w:rsidRPr="00786C82" w:rsidRDefault="00C5643B" w:rsidP="00E64F45">
            <w:pPr>
              <w:pStyle w:val="ndieund"/>
              <w:tabs>
                <w:tab w:val="left" w:pos="851"/>
              </w:tabs>
              <w:spacing w:after="0"/>
              <w:ind w:firstLine="0"/>
              <w:jc w:val="center"/>
              <w:rPr>
                <w:rFonts w:ascii="Times New Roman" w:eastAsia="Courier New" w:hAnsi="Times New Roman"/>
                <w:color w:val="000000" w:themeColor="text1"/>
                <w:szCs w:val="28"/>
              </w:rPr>
            </w:pPr>
            <w:r w:rsidRPr="00786C82">
              <w:rPr>
                <w:rFonts w:ascii="Times New Roman" w:hAnsi="Times New Roman"/>
                <w:bCs/>
                <w:color w:val="000000" w:themeColor="text1"/>
                <w:szCs w:val="28"/>
                <w:lang w:val="pt-BR"/>
              </w:rPr>
              <w:t>≤ 35°C</w:t>
            </w:r>
          </w:p>
        </w:tc>
      </w:tr>
      <w:tr w:rsidR="00A205B4" w:rsidRPr="00786C82" w14:paraId="1F833B66" w14:textId="77777777" w:rsidTr="00E64F45">
        <w:tc>
          <w:tcPr>
            <w:tcW w:w="2726" w:type="pct"/>
          </w:tcPr>
          <w:p w14:paraId="1A108E34" w14:textId="77777777" w:rsidR="00C5643B" w:rsidRPr="00786C82" w:rsidRDefault="00C5643B" w:rsidP="00E64F45">
            <w:pPr>
              <w:pStyle w:val="ndieund"/>
              <w:tabs>
                <w:tab w:val="left" w:pos="851"/>
              </w:tabs>
              <w:spacing w:after="0"/>
              <w:ind w:firstLine="0"/>
              <w:rPr>
                <w:rFonts w:ascii="Times New Roman" w:eastAsia="Courier New" w:hAnsi="Times New Roman"/>
                <w:color w:val="000000" w:themeColor="text1"/>
                <w:szCs w:val="28"/>
              </w:rPr>
            </w:pPr>
            <w:r w:rsidRPr="00786C82">
              <w:rPr>
                <w:rFonts w:ascii="Times New Roman" w:eastAsia="Courier New" w:hAnsi="Times New Roman"/>
                <w:color w:val="000000" w:themeColor="text1"/>
                <w:szCs w:val="28"/>
              </w:rPr>
              <w:t>Bức xạ mặt trời</w:t>
            </w:r>
          </w:p>
        </w:tc>
        <w:tc>
          <w:tcPr>
            <w:tcW w:w="2274" w:type="pct"/>
          </w:tcPr>
          <w:p w14:paraId="082C1DE3" w14:textId="77777777" w:rsidR="00C5643B" w:rsidRPr="00786C82" w:rsidRDefault="00C5643B" w:rsidP="00E64F45">
            <w:pPr>
              <w:pStyle w:val="ndieund"/>
              <w:tabs>
                <w:tab w:val="left" w:pos="851"/>
              </w:tabs>
              <w:spacing w:after="0"/>
              <w:ind w:firstLine="0"/>
              <w:jc w:val="center"/>
              <w:rPr>
                <w:rFonts w:ascii="Times New Roman" w:eastAsia="Courier New" w:hAnsi="Times New Roman"/>
                <w:color w:val="000000" w:themeColor="text1"/>
                <w:szCs w:val="28"/>
              </w:rPr>
            </w:pPr>
            <w:r w:rsidRPr="00786C82">
              <w:rPr>
                <w:rFonts w:ascii="Times New Roman" w:hAnsi="Times New Roman"/>
                <w:bCs/>
                <w:color w:val="000000" w:themeColor="text1"/>
                <w:szCs w:val="28"/>
                <w:lang w:val="pt-BR"/>
              </w:rPr>
              <w:t>Không bị ảnh hưởng bởi bức xạ mặt trời.</w:t>
            </w:r>
          </w:p>
        </w:tc>
      </w:tr>
      <w:tr w:rsidR="00A205B4" w:rsidRPr="00786C82" w14:paraId="5D0D994D" w14:textId="77777777" w:rsidTr="00E64F45">
        <w:tc>
          <w:tcPr>
            <w:tcW w:w="2726" w:type="pct"/>
          </w:tcPr>
          <w:p w14:paraId="088A78CC" w14:textId="77777777" w:rsidR="00C5643B" w:rsidRPr="00786C82" w:rsidRDefault="00C5643B" w:rsidP="00E64F45">
            <w:pPr>
              <w:pStyle w:val="ndieund"/>
              <w:tabs>
                <w:tab w:val="left" w:pos="851"/>
              </w:tabs>
              <w:spacing w:after="0"/>
              <w:ind w:firstLine="0"/>
              <w:rPr>
                <w:rFonts w:ascii="Times New Roman" w:eastAsia="Courier New" w:hAnsi="Times New Roman"/>
                <w:color w:val="000000" w:themeColor="text1"/>
                <w:szCs w:val="28"/>
              </w:rPr>
            </w:pPr>
            <w:r w:rsidRPr="00786C82">
              <w:rPr>
                <w:rFonts w:ascii="Times New Roman" w:hAnsi="Times New Roman"/>
                <w:bCs/>
                <w:color w:val="000000" w:themeColor="text1"/>
                <w:szCs w:val="28"/>
                <w:lang w:val="pt-BR"/>
              </w:rPr>
              <w:t>Độ cao lắp đặt so với mực nước biển</w:t>
            </w:r>
          </w:p>
        </w:tc>
        <w:tc>
          <w:tcPr>
            <w:tcW w:w="2274" w:type="pct"/>
          </w:tcPr>
          <w:p w14:paraId="4348DB30" w14:textId="77777777" w:rsidR="00C5643B" w:rsidRPr="00786C82" w:rsidRDefault="00C5643B" w:rsidP="00E64F45">
            <w:pPr>
              <w:pStyle w:val="ndieund"/>
              <w:tabs>
                <w:tab w:val="left" w:pos="851"/>
              </w:tabs>
              <w:spacing w:after="0"/>
              <w:ind w:firstLine="0"/>
              <w:jc w:val="center"/>
              <w:rPr>
                <w:rFonts w:ascii="Times New Roman" w:eastAsia="Courier New" w:hAnsi="Times New Roman"/>
                <w:color w:val="000000" w:themeColor="text1"/>
                <w:szCs w:val="28"/>
              </w:rPr>
            </w:pPr>
            <w:r w:rsidRPr="00786C82">
              <w:rPr>
                <w:rFonts w:ascii="Times New Roman" w:hAnsi="Times New Roman"/>
                <w:bCs/>
                <w:color w:val="000000" w:themeColor="text1"/>
                <w:szCs w:val="28"/>
                <w:lang w:val="pt-BR"/>
              </w:rPr>
              <w:t>≤ 1.000 mét</w:t>
            </w:r>
          </w:p>
        </w:tc>
      </w:tr>
      <w:tr w:rsidR="00A205B4" w:rsidRPr="00786C82" w14:paraId="199DA45B" w14:textId="77777777" w:rsidTr="00E64F45">
        <w:tc>
          <w:tcPr>
            <w:tcW w:w="2726" w:type="pct"/>
            <w:vAlign w:val="center"/>
          </w:tcPr>
          <w:p w14:paraId="6DBF0925" w14:textId="77777777" w:rsidR="00C5643B" w:rsidRPr="00786C82" w:rsidRDefault="00C5643B" w:rsidP="00E64F45">
            <w:pPr>
              <w:pStyle w:val="ndieund"/>
              <w:tabs>
                <w:tab w:val="left" w:pos="851"/>
              </w:tabs>
              <w:spacing w:after="0"/>
              <w:ind w:firstLine="0"/>
              <w:rPr>
                <w:rFonts w:ascii="Times New Roman" w:eastAsia="Courier New" w:hAnsi="Times New Roman"/>
                <w:color w:val="000000" w:themeColor="text1"/>
                <w:szCs w:val="28"/>
              </w:rPr>
            </w:pPr>
            <w:r w:rsidRPr="00786C82">
              <w:rPr>
                <w:rFonts w:ascii="Times New Roman" w:eastAsia="Courier New" w:hAnsi="Times New Roman"/>
                <w:color w:val="000000" w:themeColor="text1"/>
                <w:szCs w:val="28"/>
              </w:rPr>
              <w:t>Mức độ ô nhiễm của không khí xung quanh</w:t>
            </w:r>
          </w:p>
        </w:tc>
        <w:tc>
          <w:tcPr>
            <w:tcW w:w="2274" w:type="pct"/>
          </w:tcPr>
          <w:p w14:paraId="54CEB90A" w14:textId="77777777" w:rsidR="00C5643B" w:rsidRPr="00786C82" w:rsidRDefault="00C5643B" w:rsidP="00E64F45">
            <w:pPr>
              <w:pStyle w:val="ndieund"/>
              <w:tabs>
                <w:tab w:val="left" w:pos="851"/>
              </w:tabs>
              <w:spacing w:after="0"/>
              <w:ind w:firstLine="0"/>
              <w:jc w:val="center"/>
              <w:rPr>
                <w:rFonts w:ascii="Times New Roman" w:eastAsia="Courier New" w:hAnsi="Times New Roman"/>
                <w:color w:val="000000" w:themeColor="text1"/>
                <w:szCs w:val="28"/>
              </w:rPr>
            </w:pPr>
            <w:r w:rsidRPr="00786C82">
              <w:rPr>
                <w:rFonts w:ascii="Times New Roman" w:hAnsi="Times New Roman"/>
                <w:bCs/>
                <w:color w:val="000000" w:themeColor="text1"/>
                <w:szCs w:val="28"/>
                <w:lang w:val="pt-BR"/>
              </w:rPr>
              <w:t>Không bị ô nhiễm đáng kể bởi bụi, khói, khí ăn mòn và/hoặc dễ cháy, hơi biển hoặc muối và thuộc mức độ ô nhiễm “rất nhẹ” (very light) theo tiêu chuẩn IEC TS 60815-1:2008.</w:t>
            </w:r>
          </w:p>
        </w:tc>
      </w:tr>
      <w:tr w:rsidR="00A205B4" w:rsidRPr="00786C82" w14:paraId="4E3571F4" w14:textId="77777777" w:rsidTr="00E64F45">
        <w:tc>
          <w:tcPr>
            <w:tcW w:w="2726" w:type="pct"/>
          </w:tcPr>
          <w:p w14:paraId="4FB6E3DD" w14:textId="77777777" w:rsidR="00C5643B" w:rsidRPr="00786C82" w:rsidRDefault="00C5643B" w:rsidP="00E64F45">
            <w:pPr>
              <w:pStyle w:val="ndieund"/>
              <w:tabs>
                <w:tab w:val="left" w:pos="851"/>
              </w:tabs>
              <w:spacing w:after="0"/>
              <w:ind w:firstLine="0"/>
              <w:rPr>
                <w:rFonts w:ascii="Times New Roman" w:hAnsi="Times New Roman"/>
                <w:bCs/>
                <w:color w:val="000000" w:themeColor="text1"/>
                <w:szCs w:val="28"/>
                <w:lang w:val="pt-BR"/>
              </w:rPr>
            </w:pPr>
            <w:r w:rsidRPr="00786C82">
              <w:rPr>
                <w:rFonts w:ascii="Times New Roman" w:hAnsi="Times New Roman"/>
                <w:bCs/>
                <w:color w:val="000000" w:themeColor="text1"/>
                <w:szCs w:val="28"/>
                <w:lang w:val="pt-BR"/>
              </w:rPr>
              <w:t>Giá trị trung bình của độ ẩm tương đối:</w:t>
            </w:r>
          </w:p>
          <w:p w14:paraId="365086F4" w14:textId="77777777" w:rsidR="00C5643B" w:rsidRPr="00786C82" w:rsidRDefault="00C5643B" w:rsidP="00E64F45">
            <w:pPr>
              <w:pStyle w:val="ndieund"/>
              <w:tabs>
                <w:tab w:val="left" w:pos="851"/>
              </w:tabs>
              <w:spacing w:after="0"/>
              <w:ind w:firstLine="0"/>
              <w:rPr>
                <w:rFonts w:ascii="Times New Roman" w:hAnsi="Times New Roman"/>
                <w:bCs/>
                <w:color w:val="000000" w:themeColor="text1"/>
                <w:szCs w:val="28"/>
                <w:lang w:val="pt-BR"/>
              </w:rPr>
            </w:pPr>
            <w:r w:rsidRPr="00786C82">
              <w:rPr>
                <w:rFonts w:ascii="Times New Roman" w:hAnsi="Times New Roman"/>
                <w:bCs/>
                <w:color w:val="000000" w:themeColor="text1"/>
                <w:szCs w:val="28"/>
                <w:lang w:val="pt-BR"/>
              </w:rPr>
              <w:t>- Trong khoảng thời gian 24 giờ:</w:t>
            </w:r>
          </w:p>
          <w:p w14:paraId="4A56072C" w14:textId="77777777" w:rsidR="00C5643B" w:rsidRPr="00786C82" w:rsidRDefault="00C5643B" w:rsidP="00E64F45">
            <w:pPr>
              <w:pStyle w:val="ndieund"/>
              <w:tabs>
                <w:tab w:val="left" w:pos="851"/>
              </w:tabs>
              <w:spacing w:after="0"/>
              <w:ind w:firstLine="0"/>
              <w:rPr>
                <w:rFonts w:ascii="Times New Roman" w:eastAsia="Courier New" w:hAnsi="Times New Roman"/>
                <w:color w:val="000000" w:themeColor="text1"/>
                <w:szCs w:val="28"/>
              </w:rPr>
            </w:pPr>
            <w:r w:rsidRPr="00786C82">
              <w:rPr>
                <w:rFonts w:ascii="Times New Roman" w:hAnsi="Times New Roman"/>
                <w:bCs/>
                <w:color w:val="000000" w:themeColor="text1"/>
                <w:szCs w:val="28"/>
                <w:lang w:val="pt-BR"/>
              </w:rPr>
              <w:t>- Trong khoảng thời gian một tháng:</w:t>
            </w:r>
          </w:p>
        </w:tc>
        <w:tc>
          <w:tcPr>
            <w:tcW w:w="2274" w:type="pct"/>
          </w:tcPr>
          <w:p w14:paraId="615DF63A" w14:textId="77777777" w:rsidR="00C5643B" w:rsidRPr="00786C82" w:rsidRDefault="00C5643B" w:rsidP="00E64F45">
            <w:pPr>
              <w:pStyle w:val="ndieund"/>
              <w:tabs>
                <w:tab w:val="left" w:pos="851"/>
              </w:tabs>
              <w:spacing w:after="0"/>
              <w:ind w:firstLine="0"/>
              <w:jc w:val="center"/>
              <w:rPr>
                <w:rFonts w:ascii="Times New Roman" w:hAnsi="Times New Roman"/>
                <w:bCs/>
                <w:color w:val="000000" w:themeColor="text1"/>
                <w:szCs w:val="28"/>
                <w:lang w:val="pt-BR"/>
              </w:rPr>
            </w:pPr>
          </w:p>
          <w:p w14:paraId="6CBC07B4" w14:textId="77777777" w:rsidR="00C5643B" w:rsidRPr="00786C82" w:rsidRDefault="00C5643B" w:rsidP="00E64F45">
            <w:pPr>
              <w:pStyle w:val="ndieund"/>
              <w:tabs>
                <w:tab w:val="left" w:pos="851"/>
              </w:tabs>
              <w:spacing w:after="0"/>
              <w:ind w:firstLine="0"/>
              <w:jc w:val="center"/>
              <w:rPr>
                <w:rFonts w:ascii="Times New Roman" w:hAnsi="Times New Roman"/>
                <w:bCs/>
                <w:color w:val="000000" w:themeColor="text1"/>
                <w:szCs w:val="28"/>
                <w:lang w:val="pt-BR"/>
              </w:rPr>
            </w:pPr>
            <w:r w:rsidRPr="00786C82">
              <w:rPr>
                <w:rFonts w:ascii="Times New Roman" w:hAnsi="Times New Roman"/>
                <w:bCs/>
                <w:color w:val="000000" w:themeColor="text1"/>
                <w:szCs w:val="28"/>
                <w:lang w:val="pt-BR"/>
              </w:rPr>
              <w:t>≤ 95%</w:t>
            </w:r>
          </w:p>
          <w:p w14:paraId="04806F2B" w14:textId="77777777" w:rsidR="00C5643B" w:rsidRPr="00786C82" w:rsidRDefault="00C5643B" w:rsidP="00E64F45">
            <w:pPr>
              <w:pStyle w:val="ndieund"/>
              <w:tabs>
                <w:tab w:val="left" w:pos="851"/>
              </w:tabs>
              <w:spacing w:after="0"/>
              <w:ind w:firstLine="0"/>
              <w:jc w:val="center"/>
              <w:rPr>
                <w:rFonts w:ascii="Times New Roman" w:eastAsia="Courier New" w:hAnsi="Times New Roman"/>
                <w:color w:val="000000" w:themeColor="text1"/>
                <w:szCs w:val="28"/>
              </w:rPr>
            </w:pPr>
            <w:r w:rsidRPr="00786C82">
              <w:rPr>
                <w:rFonts w:ascii="Times New Roman" w:hAnsi="Times New Roman"/>
                <w:bCs/>
                <w:color w:val="000000" w:themeColor="text1"/>
                <w:szCs w:val="28"/>
                <w:lang w:val="pt-BR"/>
              </w:rPr>
              <w:t>≤ 90%</w:t>
            </w:r>
          </w:p>
        </w:tc>
      </w:tr>
      <w:tr w:rsidR="00A205B4" w:rsidRPr="00786C82" w14:paraId="50CA8255" w14:textId="77777777" w:rsidTr="00E64F45">
        <w:tc>
          <w:tcPr>
            <w:tcW w:w="2726" w:type="pct"/>
          </w:tcPr>
          <w:p w14:paraId="7361735B" w14:textId="77777777" w:rsidR="00C5643B" w:rsidRPr="00786C82" w:rsidRDefault="00C5643B" w:rsidP="00E64F45">
            <w:pPr>
              <w:pStyle w:val="ndieund"/>
              <w:tabs>
                <w:tab w:val="left" w:pos="851"/>
              </w:tabs>
              <w:spacing w:after="0"/>
              <w:ind w:firstLine="0"/>
              <w:rPr>
                <w:rFonts w:ascii="Times New Roman" w:hAnsi="Times New Roman"/>
                <w:bCs/>
                <w:color w:val="000000" w:themeColor="text1"/>
                <w:szCs w:val="28"/>
                <w:lang w:val="pt-BR"/>
              </w:rPr>
            </w:pPr>
            <w:r w:rsidRPr="00786C82">
              <w:rPr>
                <w:rFonts w:ascii="Times New Roman" w:hAnsi="Times New Roman"/>
                <w:bCs/>
                <w:color w:val="000000" w:themeColor="text1"/>
                <w:szCs w:val="28"/>
                <w:lang w:val="pt-BR"/>
              </w:rPr>
              <w:t>Giá trị trung bình của áp suất hơi nước</w:t>
            </w:r>
            <w:r w:rsidRPr="00786C82">
              <w:rPr>
                <w:rFonts w:ascii="Times New Roman" w:hAnsi="Times New Roman"/>
                <w:b/>
                <w:bCs/>
                <w:color w:val="000000" w:themeColor="text1"/>
                <w:szCs w:val="28"/>
                <w:vertAlign w:val="superscript"/>
                <w:lang w:val="pt-BR"/>
              </w:rPr>
              <w:t xml:space="preserve">(1) </w:t>
            </w:r>
            <w:r w:rsidRPr="00786C82">
              <w:rPr>
                <w:rFonts w:ascii="Times New Roman" w:hAnsi="Times New Roman"/>
                <w:bCs/>
                <w:color w:val="000000" w:themeColor="text1"/>
                <w:szCs w:val="28"/>
                <w:lang w:val="pt-BR"/>
              </w:rPr>
              <w:t>:</w:t>
            </w:r>
          </w:p>
          <w:p w14:paraId="7C936277" w14:textId="77777777" w:rsidR="00C5643B" w:rsidRPr="00786C82" w:rsidRDefault="00C5643B" w:rsidP="00E64F45">
            <w:pPr>
              <w:pStyle w:val="ndieund"/>
              <w:tabs>
                <w:tab w:val="left" w:pos="851"/>
              </w:tabs>
              <w:spacing w:after="0"/>
              <w:ind w:firstLine="0"/>
              <w:rPr>
                <w:rFonts w:ascii="Times New Roman" w:hAnsi="Times New Roman"/>
                <w:bCs/>
                <w:color w:val="000000" w:themeColor="text1"/>
                <w:szCs w:val="28"/>
                <w:lang w:val="pt-BR"/>
              </w:rPr>
            </w:pPr>
            <w:r w:rsidRPr="00786C82">
              <w:rPr>
                <w:rFonts w:ascii="Times New Roman" w:hAnsi="Times New Roman"/>
                <w:bCs/>
                <w:color w:val="000000" w:themeColor="text1"/>
                <w:szCs w:val="28"/>
                <w:lang w:val="pt-BR"/>
              </w:rPr>
              <w:t>- Trong khoảng thời gian 24 giờ.</w:t>
            </w:r>
          </w:p>
          <w:p w14:paraId="3D356B89" w14:textId="77777777" w:rsidR="00C5643B" w:rsidRPr="00786C82" w:rsidRDefault="00C5643B" w:rsidP="00E64F45">
            <w:pPr>
              <w:pStyle w:val="ndieund"/>
              <w:tabs>
                <w:tab w:val="left" w:pos="851"/>
              </w:tabs>
              <w:spacing w:after="0"/>
              <w:ind w:firstLine="0"/>
              <w:rPr>
                <w:rFonts w:ascii="Times New Roman" w:eastAsia="Courier New" w:hAnsi="Times New Roman"/>
                <w:color w:val="000000" w:themeColor="text1"/>
                <w:szCs w:val="28"/>
              </w:rPr>
            </w:pPr>
            <w:r w:rsidRPr="00786C82">
              <w:rPr>
                <w:rFonts w:ascii="Times New Roman" w:hAnsi="Times New Roman"/>
                <w:bCs/>
                <w:color w:val="000000" w:themeColor="text1"/>
                <w:szCs w:val="28"/>
                <w:lang w:val="pt-BR"/>
              </w:rPr>
              <w:t>- Trong khoảng thời gian một tháng.</w:t>
            </w:r>
          </w:p>
        </w:tc>
        <w:tc>
          <w:tcPr>
            <w:tcW w:w="2274" w:type="pct"/>
          </w:tcPr>
          <w:p w14:paraId="456B4DCC" w14:textId="77777777" w:rsidR="00C5643B" w:rsidRPr="00786C82" w:rsidRDefault="00C5643B" w:rsidP="00E64F45">
            <w:pPr>
              <w:pStyle w:val="ndieund"/>
              <w:tabs>
                <w:tab w:val="left" w:pos="851"/>
              </w:tabs>
              <w:spacing w:after="0"/>
              <w:ind w:firstLine="0"/>
              <w:jc w:val="center"/>
              <w:rPr>
                <w:rFonts w:ascii="Times New Roman" w:hAnsi="Times New Roman"/>
                <w:bCs/>
                <w:color w:val="000000" w:themeColor="text1"/>
                <w:szCs w:val="28"/>
                <w:lang w:val="pt-BR"/>
              </w:rPr>
            </w:pPr>
          </w:p>
          <w:p w14:paraId="40945B95" w14:textId="77777777" w:rsidR="00C5643B" w:rsidRPr="00786C82" w:rsidRDefault="00C5643B" w:rsidP="00E64F45">
            <w:pPr>
              <w:pStyle w:val="ndieund"/>
              <w:tabs>
                <w:tab w:val="left" w:pos="851"/>
              </w:tabs>
              <w:spacing w:after="0"/>
              <w:ind w:firstLine="0"/>
              <w:jc w:val="center"/>
              <w:rPr>
                <w:rFonts w:ascii="Times New Roman" w:hAnsi="Times New Roman"/>
                <w:bCs/>
                <w:color w:val="000000" w:themeColor="text1"/>
                <w:szCs w:val="28"/>
                <w:lang w:val="pt-BR"/>
              </w:rPr>
            </w:pPr>
            <w:r w:rsidRPr="00786C82">
              <w:rPr>
                <w:rFonts w:ascii="Times New Roman" w:hAnsi="Times New Roman"/>
                <w:bCs/>
                <w:color w:val="000000" w:themeColor="text1"/>
                <w:szCs w:val="28"/>
                <w:lang w:val="pt-BR"/>
              </w:rPr>
              <w:t>≤ 2,2 kPa</w:t>
            </w:r>
          </w:p>
          <w:p w14:paraId="168A401E" w14:textId="77777777" w:rsidR="00C5643B" w:rsidRPr="00786C82" w:rsidRDefault="00C5643B" w:rsidP="00E64F45">
            <w:pPr>
              <w:pStyle w:val="ndieund"/>
              <w:tabs>
                <w:tab w:val="left" w:pos="851"/>
              </w:tabs>
              <w:spacing w:after="0"/>
              <w:ind w:firstLine="0"/>
              <w:jc w:val="center"/>
              <w:rPr>
                <w:rFonts w:ascii="Times New Roman" w:eastAsia="Courier New" w:hAnsi="Times New Roman"/>
                <w:color w:val="000000" w:themeColor="text1"/>
                <w:szCs w:val="28"/>
              </w:rPr>
            </w:pPr>
            <w:r w:rsidRPr="00786C82">
              <w:rPr>
                <w:rFonts w:ascii="Times New Roman" w:hAnsi="Times New Roman"/>
                <w:bCs/>
                <w:color w:val="000000" w:themeColor="text1"/>
                <w:szCs w:val="28"/>
                <w:lang w:val="pt-BR"/>
              </w:rPr>
              <w:t>≤ 1,8 kPa</w:t>
            </w:r>
          </w:p>
        </w:tc>
      </w:tr>
      <w:tr w:rsidR="00A205B4" w:rsidRPr="00786C82" w14:paraId="171B32AB" w14:textId="77777777" w:rsidTr="00E64F45">
        <w:tc>
          <w:tcPr>
            <w:tcW w:w="2726" w:type="pct"/>
          </w:tcPr>
          <w:p w14:paraId="03F6E301" w14:textId="77777777" w:rsidR="00C5643B" w:rsidRPr="00786C82" w:rsidRDefault="00C5643B" w:rsidP="00E64F45">
            <w:pPr>
              <w:pStyle w:val="ndieund"/>
              <w:tabs>
                <w:tab w:val="left" w:pos="851"/>
              </w:tabs>
              <w:spacing w:after="0"/>
              <w:ind w:firstLine="0"/>
              <w:rPr>
                <w:rFonts w:ascii="Times New Roman" w:eastAsia="Courier New" w:hAnsi="Times New Roman"/>
                <w:color w:val="000000" w:themeColor="text1"/>
                <w:szCs w:val="28"/>
              </w:rPr>
            </w:pPr>
            <w:r w:rsidRPr="00786C82">
              <w:rPr>
                <w:rFonts w:ascii="Times New Roman" w:hAnsi="Times New Roman"/>
                <w:bCs/>
                <w:color w:val="000000" w:themeColor="text1"/>
                <w:szCs w:val="28"/>
                <w:lang w:val="pt-BR"/>
              </w:rPr>
              <w:t xml:space="preserve">Rung động do các nguyên nhân bên ngoài hoặc động đất </w:t>
            </w:r>
          </w:p>
        </w:tc>
        <w:tc>
          <w:tcPr>
            <w:tcW w:w="2274" w:type="pct"/>
          </w:tcPr>
          <w:p w14:paraId="316F54F6" w14:textId="77777777" w:rsidR="00C5643B" w:rsidRPr="00786C82" w:rsidRDefault="00C5643B" w:rsidP="00E64F45">
            <w:pPr>
              <w:pStyle w:val="ndieund"/>
              <w:tabs>
                <w:tab w:val="left" w:pos="851"/>
              </w:tabs>
              <w:spacing w:after="0"/>
              <w:ind w:firstLine="0"/>
              <w:rPr>
                <w:rFonts w:ascii="Times New Roman" w:eastAsia="Courier New" w:hAnsi="Times New Roman"/>
                <w:color w:val="000000" w:themeColor="text1"/>
                <w:spacing w:val="-4"/>
                <w:szCs w:val="28"/>
              </w:rPr>
            </w:pPr>
            <w:r w:rsidRPr="00786C82">
              <w:rPr>
                <w:rFonts w:ascii="Times New Roman" w:hAnsi="Times New Roman"/>
                <w:bCs/>
                <w:color w:val="000000" w:themeColor="text1"/>
                <w:spacing w:val="-4"/>
                <w:szCs w:val="28"/>
                <w:lang w:val="pt-BR"/>
              </w:rPr>
              <w:t>Không vượt quá sự rung động do chính hoạt động của thiết bị đóng cắt.</w:t>
            </w:r>
          </w:p>
        </w:tc>
      </w:tr>
      <w:tr w:rsidR="00A205B4" w:rsidRPr="00786C82" w14:paraId="77E20FE6" w14:textId="77777777" w:rsidTr="00E64F45">
        <w:tc>
          <w:tcPr>
            <w:tcW w:w="5000" w:type="pct"/>
            <w:gridSpan w:val="2"/>
          </w:tcPr>
          <w:p w14:paraId="097380AC" w14:textId="77777777" w:rsidR="00C5643B" w:rsidRPr="00786C82" w:rsidRDefault="00C5643B" w:rsidP="00E64F45">
            <w:pPr>
              <w:pStyle w:val="ndieund"/>
              <w:tabs>
                <w:tab w:val="left" w:pos="851"/>
              </w:tabs>
              <w:spacing w:after="0"/>
              <w:ind w:firstLine="0"/>
              <w:jc w:val="left"/>
              <w:rPr>
                <w:rFonts w:ascii="Times New Roman" w:hAnsi="Times New Roman"/>
                <w:bCs/>
                <w:color w:val="000000" w:themeColor="text1"/>
                <w:szCs w:val="28"/>
                <w:lang w:val="pt-BR"/>
              </w:rPr>
            </w:pPr>
            <w:r w:rsidRPr="00786C82">
              <w:rPr>
                <w:rFonts w:ascii="Times New Roman" w:hAnsi="Times New Roman"/>
                <w:b/>
                <w:bCs/>
                <w:color w:val="000000" w:themeColor="text1"/>
                <w:szCs w:val="28"/>
                <w:lang w:val="pt-BR"/>
              </w:rPr>
              <w:t xml:space="preserve">Ghi chú </w:t>
            </w:r>
            <w:r w:rsidRPr="00786C82">
              <w:rPr>
                <w:rFonts w:ascii="Times New Roman" w:hAnsi="Times New Roman"/>
                <w:b/>
                <w:bCs/>
                <w:color w:val="000000" w:themeColor="text1"/>
                <w:szCs w:val="28"/>
                <w:vertAlign w:val="superscript"/>
                <w:lang w:val="pt-BR"/>
              </w:rPr>
              <w:t>(1)</w:t>
            </w:r>
            <w:r w:rsidRPr="00786C82">
              <w:rPr>
                <w:rFonts w:ascii="Times New Roman" w:hAnsi="Times New Roman"/>
                <w:bCs/>
                <w:color w:val="000000" w:themeColor="text1"/>
                <w:szCs w:val="28"/>
                <w:lang w:val="pt-BR"/>
              </w:rPr>
              <w:t>:</w:t>
            </w:r>
          </w:p>
          <w:p w14:paraId="2F1C02F4" w14:textId="77777777" w:rsidR="00C5643B" w:rsidRPr="00786C82" w:rsidRDefault="00C5643B" w:rsidP="00E64F45">
            <w:pPr>
              <w:pStyle w:val="ndieund"/>
              <w:tabs>
                <w:tab w:val="left" w:pos="851"/>
              </w:tabs>
              <w:spacing w:after="0"/>
              <w:ind w:firstLine="0"/>
              <w:rPr>
                <w:rFonts w:ascii="Times New Roman" w:hAnsi="Times New Roman"/>
                <w:bCs/>
                <w:color w:val="000000" w:themeColor="text1"/>
                <w:szCs w:val="28"/>
                <w:lang w:val="pt-BR"/>
              </w:rPr>
            </w:pPr>
            <w:r w:rsidRPr="00786C82">
              <w:rPr>
                <w:rFonts w:ascii="Times New Roman" w:hAnsi="Times New Roman"/>
                <w:bCs/>
                <w:color w:val="000000" w:themeColor="text1"/>
                <w:szCs w:val="28"/>
                <w:lang w:val="pt-BR"/>
              </w:rPr>
              <w:t>- Có thể xảy ra hiện tượng ngưng tụ khi nhiệt độ thay đổi đột ngột trong thời gian có độ ẩm cao.</w:t>
            </w:r>
          </w:p>
          <w:p w14:paraId="60AA1485" w14:textId="77777777" w:rsidR="00C5643B" w:rsidRPr="00786C82" w:rsidRDefault="00C5643B" w:rsidP="00E64F45">
            <w:pPr>
              <w:pStyle w:val="ndieund"/>
              <w:tabs>
                <w:tab w:val="left" w:pos="851"/>
              </w:tabs>
              <w:spacing w:after="0"/>
              <w:ind w:firstLine="0"/>
              <w:rPr>
                <w:rFonts w:ascii="Times New Roman" w:hAnsi="Times New Roman"/>
                <w:bCs/>
                <w:color w:val="000000" w:themeColor="text1"/>
                <w:szCs w:val="28"/>
                <w:lang w:val="pt-BR"/>
              </w:rPr>
            </w:pPr>
            <w:r w:rsidRPr="00786C82">
              <w:rPr>
                <w:rFonts w:ascii="Times New Roman" w:hAnsi="Times New Roman"/>
                <w:bCs/>
                <w:color w:val="000000" w:themeColor="text1"/>
                <w:szCs w:val="28"/>
                <w:lang w:val="pt-BR"/>
              </w:rPr>
              <w:t>- Độ ẩm cao cũng có thể do hơi nước từ dưới đất tại các vị trí lắp đặt ngầm, hoặc từ mương cáp nối với thiết bị đóng cắt bốc lên và xâm nhập vào bên trong thiết bị.</w:t>
            </w:r>
          </w:p>
        </w:tc>
      </w:tr>
    </w:tbl>
    <w:p w14:paraId="3688E5BD" w14:textId="77777777" w:rsidR="00C5643B" w:rsidRPr="00786C82" w:rsidRDefault="00C5643B" w:rsidP="00C5643B">
      <w:pPr>
        <w:pStyle w:val="ndieund"/>
        <w:numPr>
          <w:ilvl w:val="0"/>
          <w:numId w:val="64"/>
        </w:numPr>
        <w:tabs>
          <w:tab w:val="left" w:pos="851"/>
        </w:tabs>
        <w:spacing w:after="0"/>
        <w:rPr>
          <w:rFonts w:ascii="Times New Roman" w:hAnsi="Times New Roman"/>
          <w:color w:val="000000" w:themeColor="text1"/>
          <w:szCs w:val="28"/>
          <w:lang w:val="pt-BR"/>
        </w:rPr>
      </w:pPr>
      <w:r w:rsidRPr="00786C82">
        <w:rPr>
          <w:rFonts w:ascii="Times New Roman" w:hAnsi="Times New Roman"/>
          <w:color w:val="000000" w:themeColor="text1"/>
          <w:szCs w:val="28"/>
          <w:lang w:val="pt-BR"/>
        </w:rPr>
        <w:t>Điều kiện vận hành của hệ thống điện</w:t>
      </w:r>
    </w:p>
    <w:tbl>
      <w:tblPr>
        <w:tblStyle w:val="TableGrid"/>
        <w:tblW w:w="4377"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231"/>
        <w:gridCol w:w="4327"/>
      </w:tblGrid>
      <w:tr w:rsidR="00A205B4" w:rsidRPr="00786C82" w14:paraId="172E63CF" w14:textId="77777777" w:rsidTr="00E64F45">
        <w:tc>
          <w:tcPr>
            <w:tcW w:w="2472" w:type="pct"/>
          </w:tcPr>
          <w:p w14:paraId="3CE24ED0" w14:textId="77777777" w:rsidR="00C5643B" w:rsidRPr="00786C82" w:rsidRDefault="00C5643B" w:rsidP="00E64F45">
            <w:pPr>
              <w:jc w:val="both"/>
              <w:rPr>
                <w:color w:val="000000" w:themeColor="text1"/>
                <w:sz w:val="24"/>
                <w:szCs w:val="24"/>
                <w:lang w:val="pt-BR"/>
              </w:rPr>
            </w:pPr>
            <w:r w:rsidRPr="00786C82">
              <w:rPr>
                <w:color w:val="000000" w:themeColor="text1"/>
                <w:sz w:val="24"/>
                <w:szCs w:val="24"/>
                <w:lang w:val="pt-BR"/>
              </w:rPr>
              <w:t>Điện áp danh định của lưới điện (kV)</w:t>
            </w:r>
          </w:p>
        </w:tc>
        <w:tc>
          <w:tcPr>
            <w:tcW w:w="2528" w:type="pct"/>
          </w:tcPr>
          <w:p w14:paraId="50F66285" w14:textId="77777777" w:rsidR="00C5643B" w:rsidRPr="00786C82" w:rsidRDefault="00C5643B" w:rsidP="00E64F45">
            <w:pPr>
              <w:jc w:val="center"/>
              <w:rPr>
                <w:color w:val="000000" w:themeColor="text1"/>
                <w:sz w:val="24"/>
                <w:szCs w:val="24"/>
              </w:rPr>
            </w:pPr>
            <w:r w:rsidRPr="00786C82">
              <w:rPr>
                <w:color w:val="000000" w:themeColor="text1"/>
                <w:sz w:val="24"/>
                <w:szCs w:val="24"/>
              </w:rPr>
              <w:t>22</w:t>
            </w:r>
          </w:p>
        </w:tc>
      </w:tr>
      <w:tr w:rsidR="00A205B4" w:rsidRPr="00786C82" w14:paraId="61830B78" w14:textId="77777777" w:rsidTr="00E64F45">
        <w:tc>
          <w:tcPr>
            <w:tcW w:w="2472" w:type="pct"/>
          </w:tcPr>
          <w:p w14:paraId="69B7A75B" w14:textId="77777777" w:rsidR="00C5643B" w:rsidRPr="00786C82" w:rsidRDefault="00C5643B" w:rsidP="00E64F45">
            <w:pPr>
              <w:jc w:val="both"/>
              <w:rPr>
                <w:color w:val="000000" w:themeColor="text1"/>
                <w:sz w:val="24"/>
                <w:szCs w:val="24"/>
              </w:rPr>
            </w:pPr>
            <w:r w:rsidRPr="00786C82">
              <w:rPr>
                <w:color w:val="000000" w:themeColor="text1"/>
                <w:sz w:val="24"/>
                <w:szCs w:val="24"/>
              </w:rPr>
              <w:t>Sơ đồ đấu nối</w:t>
            </w:r>
          </w:p>
        </w:tc>
        <w:tc>
          <w:tcPr>
            <w:tcW w:w="2528" w:type="pct"/>
          </w:tcPr>
          <w:p w14:paraId="459C3FE0" w14:textId="77777777" w:rsidR="00C5643B" w:rsidRPr="00786C82" w:rsidRDefault="00C5643B" w:rsidP="00E64F45">
            <w:pPr>
              <w:jc w:val="center"/>
              <w:rPr>
                <w:color w:val="000000" w:themeColor="text1"/>
                <w:sz w:val="24"/>
                <w:szCs w:val="24"/>
              </w:rPr>
            </w:pPr>
            <w:r w:rsidRPr="00786C82">
              <w:rPr>
                <w:color w:val="000000" w:themeColor="text1"/>
                <w:sz w:val="24"/>
                <w:szCs w:val="24"/>
              </w:rPr>
              <w:t>3 pha 3 dây</w:t>
            </w:r>
          </w:p>
          <w:p w14:paraId="164B4AD8" w14:textId="77777777" w:rsidR="00C5643B" w:rsidRPr="00786C82" w:rsidRDefault="00C5643B" w:rsidP="00E64F45">
            <w:pPr>
              <w:jc w:val="center"/>
              <w:rPr>
                <w:color w:val="000000" w:themeColor="text1"/>
                <w:sz w:val="24"/>
                <w:szCs w:val="24"/>
              </w:rPr>
            </w:pPr>
            <w:r w:rsidRPr="00786C82">
              <w:rPr>
                <w:color w:val="000000" w:themeColor="text1"/>
                <w:sz w:val="24"/>
                <w:szCs w:val="24"/>
              </w:rPr>
              <w:t>hoặc 3 pha 4 dây</w:t>
            </w:r>
          </w:p>
        </w:tc>
      </w:tr>
      <w:tr w:rsidR="00A205B4" w:rsidRPr="00786C82" w14:paraId="00616F13" w14:textId="77777777" w:rsidTr="00E64F45">
        <w:tc>
          <w:tcPr>
            <w:tcW w:w="2472" w:type="pct"/>
          </w:tcPr>
          <w:p w14:paraId="7B5BF3F9" w14:textId="77777777" w:rsidR="00C5643B" w:rsidRPr="00786C82" w:rsidRDefault="00C5643B" w:rsidP="00E64F45">
            <w:pPr>
              <w:jc w:val="both"/>
              <w:rPr>
                <w:color w:val="000000" w:themeColor="text1"/>
                <w:sz w:val="24"/>
                <w:szCs w:val="24"/>
              </w:rPr>
            </w:pPr>
            <w:r w:rsidRPr="00786C82">
              <w:rPr>
                <w:color w:val="000000" w:themeColor="text1"/>
                <w:sz w:val="24"/>
                <w:szCs w:val="24"/>
              </w:rPr>
              <w:t>Chế độ nối đất trung tính</w:t>
            </w:r>
          </w:p>
        </w:tc>
        <w:tc>
          <w:tcPr>
            <w:tcW w:w="2528" w:type="pct"/>
          </w:tcPr>
          <w:p w14:paraId="11ABA18E" w14:textId="77777777" w:rsidR="00C5643B" w:rsidRPr="00786C82" w:rsidRDefault="00C5643B" w:rsidP="00E64F45">
            <w:pPr>
              <w:jc w:val="center"/>
              <w:rPr>
                <w:color w:val="000000" w:themeColor="text1"/>
                <w:sz w:val="24"/>
                <w:szCs w:val="24"/>
              </w:rPr>
            </w:pPr>
            <w:r w:rsidRPr="00786C82">
              <w:rPr>
                <w:color w:val="000000" w:themeColor="text1"/>
                <w:sz w:val="24"/>
                <w:szCs w:val="24"/>
              </w:rPr>
              <w:t>Nối đất trực tiếp hoặc nối đất lặp lại</w:t>
            </w:r>
          </w:p>
        </w:tc>
      </w:tr>
      <w:tr w:rsidR="00A205B4" w:rsidRPr="00786C82" w14:paraId="274B89F8" w14:textId="77777777" w:rsidTr="00E64F45">
        <w:tc>
          <w:tcPr>
            <w:tcW w:w="2472" w:type="pct"/>
          </w:tcPr>
          <w:p w14:paraId="34EEDF01" w14:textId="77777777" w:rsidR="00C5643B" w:rsidRPr="00786C82" w:rsidRDefault="00C5643B" w:rsidP="00E64F45">
            <w:pPr>
              <w:jc w:val="both"/>
              <w:rPr>
                <w:color w:val="000000" w:themeColor="text1"/>
                <w:sz w:val="24"/>
                <w:szCs w:val="24"/>
              </w:rPr>
            </w:pPr>
            <w:r w:rsidRPr="00786C82">
              <w:rPr>
                <w:color w:val="000000" w:themeColor="text1"/>
                <w:sz w:val="24"/>
                <w:szCs w:val="24"/>
              </w:rPr>
              <w:t>Điện áp làm việc lơn nhất của thiết bị (kV)</w:t>
            </w:r>
          </w:p>
        </w:tc>
        <w:tc>
          <w:tcPr>
            <w:tcW w:w="2528" w:type="pct"/>
          </w:tcPr>
          <w:p w14:paraId="4AEDFE8F" w14:textId="77777777" w:rsidR="00C5643B" w:rsidRPr="00786C82" w:rsidRDefault="00C5643B" w:rsidP="00E64F45">
            <w:pPr>
              <w:jc w:val="center"/>
              <w:rPr>
                <w:color w:val="000000" w:themeColor="text1"/>
                <w:sz w:val="24"/>
                <w:szCs w:val="24"/>
              </w:rPr>
            </w:pPr>
            <w:r w:rsidRPr="00786C82">
              <w:rPr>
                <w:color w:val="000000" w:themeColor="text1"/>
                <w:sz w:val="24"/>
                <w:szCs w:val="24"/>
              </w:rPr>
              <w:t>≥ 24</w:t>
            </w:r>
          </w:p>
        </w:tc>
      </w:tr>
      <w:tr w:rsidR="00A205B4" w:rsidRPr="00786C82" w14:paraId="4EB6D634" w14:textId="77777777" w:rsidTr="00E64F45">
        <w:tc>
          <w:tcPr>
            <w:tcW w:w="2472" w:type="pct"/>
          </w:tcPr>
          <w:p w14:paraId="17F8B6A7" w14:textId="77777777" w:rsidR="00C5643B" w:rsidRPr="00786C82" w:rsidRDefault="00C5643B" w:rsidP="00E64F45">
            <w:pPr>
              <w:jc w:val="both"/>
              <w:rPr>
                <w:color w:val="000000" w:themeColor="text1"/>
                <w:sz w:val="24"/>
                <w:szCs w:val="24"/>
              </w:rPr>
            </w:pPr>
            <w:r w:rsidRPr="00786C82">
              <w:rPr>
                <w:color w:val="000000" w:themeColor="text1"/>
                <w:sz w:val="24"/>
                <w:szCs w:val="24"/>
              </w:rPr>
              <w:t>Tần số (Hz)</w:t>
            </w:r>
          </w:p>
        </w:tc>
        <w:tc>
          <w:tcPr>
            <w:tcW w:w="2528" w:type="pct"/>
          </w:tcPr>
          <w:p w14:paraId="3B83EA0D" w14:textId="77777777" w:rsidR="00C5643B" w:rsidRPr="00786C82" w:rsidRDefault="00C5643B" w:rsidP="00E64F45">
            <w:pPr>
              <w:jc w:val="center"/>
              <w:rPr>
                <w:color w:val="000000" w:themeColor="text1"/>
                <w:sz w:val="24"/>
                <w:szCs w:val="24"/>
              </w:rPr>
            </w:pPr>
            <w:r w:rsidRPr="00786C82">
              <w:rPr>
                <w:color w:val="000000" w:themeColor="text1"/>
                <w:sz w:val="24"/>
                <w:szCs w:val="24"/>
              </w:rPr>
              <w:t>50</w:t>
            </w:r>
          </w:p>
        </w:tc>
      </w:tr>
    </w:tbl>
    <w:p w14:paraId="57446ECB" w14:textId="77777777" w:rsidR="00C5643B" w:rsidRPr="00786C82" w:rsidRDefault="00C5643B" w:rsidP="00C5643B">
      <w:pPr>
        <w:tabs>
          <w:tab w:val="left" w:pos="567"/>
        </w:tabs>
        <w:spacing w:before="60" w:after="60"/>
        <w:jc w:val="both"/>
        <w:rPr>
          <w:b/>
          <w:color w:val="000000" w:themeColor="text1"/>
          <w:szCs w:val="28"/>
        </w:rPr>
      </w:pPr>
      <w:r w:rsidRPr="00786C82">
        <w:rPr>
          <w:b/>
          <w:color w:val="000000" w:themeColor="text1"/>
          <w:szCs w:val="28"/>
          <w:lang w:val="vi-VN"/>
        </w:rPr>
        <w:lastRenderedPageBreak/>
        <w:t>2.</w:t>
      </w:r>
      <w:r w:rsidRPr="00786C82">
        <w:rPr>
          <w:b/>
          <w:color w:val="000000" w:themeColor="text1"/>
          <w:szCs w:val="28"/>
        </w:rPr>
        <w:t xml:space="preserve"> Các yêu cầu về thiết kế kỹ thuật chính của tủ RMU</w:t>
      </w:r>
    </w:p>
    <w:p w14:paraId="775B3CC8" w14:textId="77777777" w:rsidR="00C5643B" w:rsidRPr="00786C82" w:rsidRDefault="00C5643B" w:rsidP="00C5643B">
      <w:pPr>
        <w:widowControl w:val="0"/>
        <w:numPr>
          <w:ilvl w:val="0"/>
          <w:numId w:val="70"/>
        </w:numPr>
        <w:tabs>
          <w:tab w:val="left" w:pos="851"/>
        </w:tabs>
        <w:autoSpaceDE w:val="0"/>
        <w:autoSpaceDN w:val="0"/>
        <w:spacing w:before="60" w:after="60"/>
        <w:ind w:left="0" w:firstLine="567"/>
        <w:jc w:val="both"/>
        <w:outlineLvl w:val="1"/>
        <w:rPr>
          <w:bCs/>
          <w:color w:val="000000" w:themeColor="text1"/>
          <w:szCs w:val="28"/>
          <w:lang w:val="vi-VN"/>
        </w:rPr>
      </w:pPr>
      <w:bookmarkStart w:id="24" w:name="_Toc212806885"/>
      <w:r w:rsidRPr="00786C82">
        <w:rPr>
          <w:bCs/>
          <w:color w:val="000000" w:themeColor="text1"/>
          <w:szCs w:val="28"/>
        </w:rPr>
        <w:t>Yêu cầu chung</w:t>
      </w:r>
      <w:r w:rsidRPr="00786C82">
        <w:rPr>
          <w:bCs/>
          <w:color w:val="000000" w:themeColor="text1"/>
          <w:szCs w:val="28"/>
          <w:lang w:val="vi-VN"/>
        </w:rPr>
        <w:t>:</w:t>
      </w:r>
      <w:bookmarkEnd w:id="24"/>
    </w:p>
    <w:p w14:paraId="0237B919" w14:textId="77777777" w:rsidR="00C5643B" w:rsidRPr="00786C82" w:rsidRDefault="00C5643B" w:rsidP="00C5643B">
      <w:pPr>
        <w:widowControl w:val="0"/>
        <w:numPr>
          <w:ilvl w:val="0"/>
          <w:numId w:val="65"/>
        </w:numPr>
        <w:tabs>
          <w:tab w:val="left" w:pos="851"/>
        </w:tabs>
        <w:autoSpaceDE w:val="0"/>
        <w:autoSpaceDN w:val="0"/>
        <w:spacing w:before="60" w:after="60"/>
        <w:ind w:left="0" w:firstLine="567"/>
        <w:jc w:val="both"/>
        <w:rPr>
          <w:rFonts w:eastAsia="Courier New"/>
          <w:color w:val="000000" w:themeColor="text1"/>
          <w:szCs w:val="28"/>
        </w:rPr>
      </w:pPr>
      <w:r w:rsidRPr="00786C82">
        <w:rPr>
          <w:rFonts w:eastAsia="Courier New"/>
          <w:color w:val="000000" w:themeColor="text1"/>
          <w:szCs w:val="28"/>
        </w:rPr>
        <w:t xml:space="preserve">Tủ RMU kiểu nguyên khối được sản xuất theo tiêu chuẩn IEC 62271-200, loại thiết bị đóng cắt trong nhà </w:t>
      </w:r>
      <w:r w:rsidRPr="00786C82">
        <w:rPr>
          <w:rFonts w:eastAsia="Courier New"/>
          <w:i/>
          <w:color w:val="000000" w:themeColor="text1"/>
          <w:szCs w:val="28"/>
        </w:rPr>
        <w:t>(Indoor switchgear)</w:t>
      </w:r>
      <w:r w:rsidRPr="00786C82">
        <w:rPr>
          <w:rFonts w:eastAsia="Courier New"/>
          <w:color w:val="000000" w:themeColor="text1"/>
          <w:szCs w:val="28"/>
        </w:rPr>
        <w:t>, trong đó:</w:t>
      </w:r>
    </w:p>
    <w:p w14:paraId="2EC4B20D" w14:textId="77777777" w:rsidR="00C5643B" w:rsidRPr="00786C82" w:rsidRDefault="00C5643B" w:rsidP="00C5643B">
      <w:pPr>
        <w:tabs>
          <w:tab w:val="left" w:pos="851"/>
        </w:tabs>
        <w:spacing w:before="60" w:after="60"/>
        <w:ind w:firstLine="567"/>
        <w:jc w:val="both"/>
        <w:rPr>
          <w:rFonts w:eastAsia="Courier New"/>
          <w:color w:val="000000" w:themeColor="text1"/>
          <w:szCs w:val="28"/>
        </w:rPr>
      </w:pPr>
      <w:r w:rsidRPr="00786C82">
        <w:rPr>
          <w:rFonts w:eastAsia="Courier New"/>
          <w:color w:val="000000" w:themeColor="text1"/>
          <w:szCs w:val="28"/>
        </w:rPr>
        <w:t xml:space="preserve">- </w:t>
      </w:r>
      <w:r w:rsidRPr="00786C82">
        <w:rPr>
          <w:rFonts w:eastAsia="Courier New"/>
          <w:bCs/>
          <w:color w:val="000000" w:themeColor="text1"/>
          <w:szCs w:val="28"/>
        </w:rPr>
        <w:t xml:space="preserve">Mỗi tủ RMU </w:t>
      </w:r>
      <w:r w:rsidRPr="00786C82">
        <w:rPr>
          <w:rFonts w:eastAsia="Courier New"/>
          <w:color w:val="000000" w:themeColor="text1"/>
          <w:szCs w:val="28"/>
        </w:rPr>
        <w:t xml:space="preserve">kiểu nguyên khối </w:t>
      </w:r>
      <w:r w:rsidRPr="00786C82">
        <w:rPr>
          <w:rFonts w:eastAsia="Courier New"/>
          <w:bCs/>
          <w:color w:val="000000" w:themeColor="text1"/>
          <w:szCs w:val="28"/>
        </w:rPr>
        <w:t xml:space="preserve">có thể được lắp đặt từ hai khối chức năng trở lên (các khối chức năng có thể </w:t>
      </w:r>
      <w:bookmarkStart w:id="25" w:name="_Hlk163565784"/>
      <w:r w:rsidRPr="00786C82">
        <w:rPr>
          <w:rFonts w:eastAsia="Courier New"/>
          <w:bCs/>
          <w:color w:val="000000" w:themeColor="text1"/>
          <w:szCs w:val="28"/>
        </w:rPr>
        <w:t>là máy cắt, hoặc dao cắt có tải cách ly, hoặc dao cắt có tải cách ly kèm bệ chì, hoặc đấu cáp trực tiếp</w:t>
      </w:r>
      <w:bookmarkEnd w:id="25"/>
      <w:r w:rsidRPr="00786C82">
        <w:rPr>
          <w:rFonts w:eastAsia="Courier New"/>
          <w:bCs/>
          <w:color w:val="000000" w:themeColor="text1"/>
          <w:szCs w:val="28"/>
        </w:rPr>
        <w:t>); c</w:t>
      </w:r>
      <w:r w:rsidRPr="00786C82">
        <w:rPr>
          <w:rFonts w:eastAsia="Courier New"/>
          <w:color w:val="000000" w:themeColor="text1"/>
          <w:szCs w:val="28"/>
        </w:rPr>
        <w:t xml:space="preserve">ác thành phần mang điện cao áp thuộc mạch chính của các khối chức năng được đặt chung trong một ngăn chứa đầy khí </w:t>
      </w:r>
      <w:r w:rsidRPr="00786C82">
        <w:rPr>
          <w:rFonts w:eastAsia="Courier New"/>
          <w:i/>
          <w:color w:val="000000" w:themeColor="text1"/>
          <w:szCs w:val="28"/>
        </w:rPr>
        <w:t>(gas-filled compartment)</w:t>
      </w:r>
      <w:r w:rsidRPr="00786C82">
        <w:rPr>
          <w:rFonts w:eastAsia="Courier New"/>
          <w:color w:val="000000" w:themeColor="text1"/>
          <w:szCs w:val="28"/>
        </w:rPr>
        <w:t>. Vỏ của ngăn chứa đầy khí được làm bằng kim loại và được nối đất. Ngoài ra:</w:t>
      </w:r>
    </w:p>
    <w:p w14:paraId="4AEF5884" w14:textId="77777777" w:rsidR="00C5643B" w:rsidRPr="00786C82" w:rsidRDefault="00C5643B" w:rsidP="00C5643B">
      <w:pPr>
        <w:tabs>
          <w:tab w:val="left" w:pos="851"/>
        </w:tabs>
        <w:spacing w:before="60" w:after="60"/>
        <w:ind w:firstLine="567"/>
        <w:jc w:val="both"/>
        <w:rPr>
          <w:rFonts w:eastAsia="Courier New"/>
          <w:bCs/>
          <w:color w:val="000000" w:themeColor="text1"/>
          <w:szCs w:val="28"/>
        </w:rPr>
      </w:pPr>
      <w:r w:rsidRPr="00786C82">
        <w:rPr>
          <w:rFonts w:eastAsia="Courier New"/>
          <w:bCs/>
          <w:color w:val="000000" w:themeColor="text1"/>
          <w:szCs w:val="28"/>
        </w:rPr>
        <w:t xml:space="preserve">+ Thiết kế của tủ </w:t>
      </w:r>
      <w:r w:rsidRPr="00786C82">
        <w:rPr>
          <w:rFonts w:eastAsia="Courier New"/>
          <w:color w:val="000000" w:themeColor="text1"/>
          <w:szCs w:val="28"/>
        </w:rPr>
        <w:t xml:space="preserve">là tủ RMU kiểu nguyên khối không </w:t>
      </w:r>
      <w:r w:rsidRPr="00786C82">
        <w:rPr>
          <w:rFonts w:eastAsia="Courier New"/>
          <w:bCs/>
          <w:color w:val="000000" w:themeColor="text1"/>
          <w:szCs w:val="28"/>
        </w:rPr>
        <w:t>mở rộng được.</w:t>
      </w:r>
    </w:p>
    <w:p w14:paraId="5B23AED8" w14:textId="77777777" w:rsidR="00C5643B" w:rsidRPr="00786C82" w:rsidRDefault="00C5643B" w:rsidP="00C5643B">
      <w:pPr>
        <w:tabs>
          <w:tab w:val="left" w:pos="851"/>
        </w:tabs>
        <w:spacing w:before="60" w:after="60"/>
        <w:ind w:firstLine="567"/>
        <w:jc w:val="both"/>
        <w:rPr>
          <w:rFonts w:eastAsia="Courier New"/>
          <w:color w:val="000000" w:themeColor="text1"/>
          <w:szCs w:val="28"/>
        </w:rPr>
      </w:pPr>
      <w:r w:rsidRPr="00786C82">
        <w:rPr>
          <w:rFonts w:eastAsia="Courier New"/>
          <w:bCs/>
          <w:color w:val="000000" w:themeColor="text1"/>
          <w:szCs w:val="28"/>
        </w:rPr>
        <w:t xml:space="preserve">+ Các loại tủ RMU kiểu nguyên khối được lắp đặt các kết nối bên ngoài </w:t>
      </w:r>
      <w:r w:rsidRPr="00786C82">
        <w:rPr>
          <w:rFonts w:eastAsia="Courier New"/>
          <w:color w:val="000000" w:themeColor="text1"/>
          <w:szCs w:val="28"/>
        </w:rPr>
        <w:t xml:space="preserve">ngăn chứa đầy khí </w:t>
      </w:r>
      <w:r w:rsidRPr="00786C82">
        <w:rPr>
          <w:rFonts w:eastAsia="Courier New"/>
          <w:bCs/>
          <w:color w:val="000000" w:themeColor="text1"/>
          <w:szCs w:val="28"/>
        </w:rPr>
        <w:t>để có thể kết nối với lưới điện hoặc hệ thống lắp đặt khác bên ngoài.</w:t>
      </w:r>
    </w:p>
    <w:p w14:paraId="02F78E15" w14:textId="77777777" w:rsidR="00C5643B" w:rsidRPr="00786C82" w:rsidRDefault="00C5643B" w:rsidP="00C5643B">
      <w:pPr>
        <w:widowControl w:val="0"/>
        <w:numPr>
          <w:ilvl w:val="0"/>
          <w:numId w:val="65"/>
        </w:numPr>
        <w:tabs>
          <w:tab w:val="left" w:pos="851"/>
        </w:tabs>
        <w:autoSpaceDE w:val="0"/>
        <w:autoSpaceDN w:val="0"/>
        <w:spacing w:before="60" w:after="60"/>
        <w:ind w:left="0" w:firstLine="567"/>
        <w:jc w:val="both"/>
        <w:rPr>
          <w:rFonts w:eastAsia="Courier New"/>
          <w:color w:val="000000" w:themeColor="text1"/>
          <w:szCs w:val="28"/>
          <w:lang w:val="fr-FR"/>
        </w:rPr>
      </w:pPr>
      <w:r w:rsidRPr="00786C82">
        <w:rPr>
          <w:rFonts w:eastAsia="Courier New"/>
          <w:color w:val="000000" w:themeColor="text1"/>
          <w:szCs w:val="28"/>
          <w:lang w:val="fr-FR"/>
        </w:rPr>
        <w:t>Tủ RMU được thiết kế phân loại khả năng tiếp cận là loại A :</w:t>
      </w:r>
    </w:p>
    <w:p w14:paraId="6E126789" w14:textId="77777777" w:rsidR="00C5643B" w:rsidRPr="00786C82" w:rsidRDefault="00C5643B" w:rsidP="00C5643B">
      <w:pPr>
        <w:tabs>
          <w:tab w:val="left" w:pos="851"/>
        </w:tabs>
        <w:spacing w:before="60" w:after="60"/>
        <w:ind w:firstLine="567"/>
        <w:jc w:val="both"/>
        <w:rPr>
          <w:rFonts w:eastAsia="Courier New"/>
          <w:color w:val="000000" w:themeColor="text1"/>
          <w:szCs w:val="28"/>
        </w:rPr>
      </w:pPr>
      <w:r w:rsidRPr="00786C82">
        <w:rPr>
          <w:rFonts w:eastAsia="Courier New"/>
          <w:color w:val="000000" w:themeColor="text1"/>
          <w:szCs w:val="28"/>
        </w:rPr>
        <w:t>- Loại tiếp cận A: Chỉ những người được ủy quyền tiếp cận.</w:t>
      </w:r>
    </w:p>
    <w:p w14:paraId="531ADD8B" w14:textId="77777777" w:rsidR="00C5643B" w:rsidRPr="00786C82" w:rsidRDefault="00C5643B" w:rsidP="00C5643B">
      <w:pPr>
        <w:widowControl w:val="0"/>
        <w:numPr>
          <w:ilvl w:val="0"/>
          <w:numId w:val="65"/>
        </w:numPr>
        <w:tabs>
          <w:tab w:val="left" w:pos="851"/>
        </w:tabs>
        <w:autoSpaceDE w:val="0"/>
        <w:autoSpaceDN w:val="0"/>
        <w:spacing w:before="60" w:after="60"/>
        <w:ind w:left="0" w:firstLine="567"/>
        <w:jc w:val="both"/>
        <w:rPr>
          <w:rFonts w:eastAsia="Courier New"/>
          <w:color w:val="000000" w:themeColor="text1"/>
          <w:szCs w:val="28"/>
          <w:lang w:val="fr-FR"/>
        </w:rPr>
      </w:pPr>
      <w:r w:rsidRPr="00786C82">
        <w:rPr>
          <w:rFonts w:eastAsia="Courier New"/>
          <w:color w:val="000000" w:themeColor="text1"/>
          <w:szCs w:val="28"/>
          <w:lang w:val="fr-FR"/>
        </w:rPr>
        <w:t>Các mặt được phân loại hồ quang bên trong (Classified sides) của tủ RMU đáp ứng các tiêu chí của thử nghiệm hồ quang bên trong được ký hiệu là:</w:t>
      </w:r>
    </w:p>
    <w:p w14:paraId="48B2081E" w14:textId="77777777" w:rsidR="00C5643B" w:rsidRPr="00786C82" w:rsidRDefault="00C5643B" w:rsidP="00C5643B">
      <w:pPr>
        <w:tabs>
          <w:tab w:val="left" w:pos="851"/>
        </w:tabs>
        <w:spacing w:before="60" w:after="60"/>
        <w:ind w:firstLine="567"/>
        <w:jc w:val="both"/>
        <w:rPr>
          <w:rFonts w:eastAsia="Courier New"/>
          <w:color w:val="000000" w:themeColor="text1"/>
          <w:szCs w:val="28"/>
        </w:rPr>
      </w:pPr>
      <w:r w:rsidRPr="00786C82">
        <w:rPr>
          <w:rFonts w:eastAsia="Courier New"/>
          <w:color w:val="000000" w:themeColor="text1"/>
          <w:szCs w:val="28"/>
        </w:rPr>
        <w:t>- F: cho mặt trước (for front side).</w:t>
      </w:r>
    </w:p>
    <w:p w14:paraId="70EE52F1" w14:textId="77777777" w:rsidR="00C5643B" w:rsidRPr="00786C82" w:rsidRDefault="00C5643B" w:rsidP="00C5643B">
      <w:pPr>
        <w:tabs>
          <w:tab w:val="left" w:pos="851"/>
        </w:tabs>
        <w:spacing w:before="60" w:after="60"/>
        <w:ind w:firstLine="567"/>
        <w:jc w:val="both"/>
        <w:rPr>
          <w:rFonts w:eastAsia="Courier New"/>
          <w:color w:val="000000" w:themeColor="text1"/>
          <w:szCs w:val="28"/>
        </w:rPr>
      </w:pPr>
      <w:r w:rsidRPr="00786C82">
        <w:rPr>
          <w:rFonts w:eastAsia="Courier New"/>
          <w:color w:val="000000" w:themeColor="text1"/>
          <w:szCs w:val="28"/>
        </w:rPr>
        <w:t>- L: cho mặt bên (for lateral side).</w:t>
      </w:r>
    </w:p>
    <w:p w14:paraId="01F0E4E9" w14:textId="77777777" w:rsidR="00C5643B" w:rsidRPr="00786C82" w:rsidRDefault="00C5643B" w:rsidP="00C5643B">
      <w:pPr>
        <w:tabs>
          <w:tab w:val="left" w:pos="851"/>
        </w:tabs>
        <w:spacing w:before="60" w:after="60"/>
        <w:ind w:firstLine="567"/>
        <w:jc w:val="both"/>
        <w:rPr>
          <w:rFonts w:eastAsia="Courier New"/>
          <w:color w:val="000000" w:themeColor="text1"/>
          <w:szCs w:val="28"/>
        </w:rPr>
      </w:pPr>
      <w:r w:rsidRPr="00786C82">
        <w:rPr>
          <w:rFonts w:eastAsia="Courier New"/>
          <w:color w:val="000000" w:themeColor="text1"/>
          <w:szCs w:val="28"/>
        </w:rPr>
        <w:t>- R: cho phía sau (for rear side).</w:t>
      </w:r>
    </w:p>
    <w:p w14:paraId="118A6DC7" w14:textId="77777777" w:rsidR="00C5643B" w:rsidRPr="00786C82" w:rsidRDefault="00C5643B" w:rsidP="00C5643B">
      <w:pPr>
        <w:widowControl w:val="0"/>
        <w:numPr>
          <w:ilvl w:val="0"/>
          <w:numId w:val="65"/>
        </w:numPr>
        <w:tabs>
          <w:tab w:val="left" w:pos="851"/>
        </w:tabs>
        <w:autoSpaceDE w:val="0"/>
        <w:autoSpaceDN w:val="0"/>
        <w:spacing w:before="60" w:after="60"/>
        <w:ind w:left="0" w:firstLine="567"/>
        <w:jc w:val="both"/>
        <w:rPr>
          <w:rFonts w:eastAsia="Courier New"/>
          <w:color w:val="000000" w:themeColor="text1"/>
          <w:szCs w:val="28"/>
          <w:lang w:val="fr-FR"/>
        </w:rPr>
      </w:pPr>
      <w:r w:rsidRPr="00786C82">
        <w:rPr>
          <w:rFonts w:eastAsia="Courier New"/>
          <w:color w:val="000000" w:themeColor="text1"/>
          <w:szCs w:val="28"/>
          <w:lang w:val="fr-FR"/>
        </w:rPr>
        <w:t xml:space="preserve">Nhà sản xuất phải ghi rõ các thông tin về chỉ định phân loại </w:t>
      </w:r>
      <w:r w:rsidRPr="00786C82">
        <w:rPr>
          <w:rFonts w:eastAsia="Courier New"/>
          <w:color w:val="000000" w:themeColor="text1"/>
          <w:szCs w:val="28"/>
        </w:rPr>
        <w:t>hồ quang bên trong</w:t>
      </w:r>
      <w:r w:rsidRPr="00786C82">
        <w:rPr>
          <w:rFonts w:eastAsia="Courier New"/>
          <w:color w:val="000000" w:themeColor="text1"/>
          <w:szCs w:val="28"/>
          <w:lang w:val="fr-FR"/>
        </w:rPr>
        <w:t xml:space="preserve"> (IAC), l</w:t>
      </w:r>
      <w:r w:rsidRPr="00786C82">
        <w:rPr>
          <w:rFonts w:eastAsia="Courier New"/>
          <w:color w:val="000000" w:themeColor="text1"/>
          <w:szCs w:val="28"/>
        </w:rPr>
        <w:t>oại khả năng tiếp cận</w:t>
      </w:r>
      <w:r w:rsidRPr="00786C82">
        <w:rPr>
          <w:rFonts w:eastAsia="Courier New"/>
          <w:color w:val="000000" w:themeColor="text1"/>
          <w:szCs w:val="28"/>
          <w:lang w:val="fr-FR"/>
        </w:rPr>
        <w:t xml:space="preserve"> và mặt phân loại hồ quang bên trong của vỏ bọc bên ngoài của tủ RMU trên mặt trước tủ RMU bằng các ký hiệu sau:</w:t>
      </w:r>
    </w:p>
    <w:p w14:paraId="06A22871" w14:textId="77777777" w:rsidR="00C5643B" w:rsidRPr="00786C82" w:rsidRDefault="00C5643B" w:rsidP="00C5643B">
      <w:pPr>
        <w:tabs>
          <w:tab w:val="left" w:pos="851"/>
        </w:tabs>
        <w:spacing w:before="60" w:after="60"/>
        <w:ind w:firstLine="567"/>
        <w:jc w:val="both"/>
        <w:rPr>
          <w:rFonts w:eastAsia="Courier New"/>
          <w:color w:val="000000" w:themeColor="text1"/>
          <w:szCs w:val="28"/>
        </w:rPr>
      </w:pPr>
      <w:r w:rsidRPr="00786C82">
        <w:rPr>
          <w:rFonts w:eastAsia="Courier New"/>
          <w:color w:val="000000" w:themeColor="text1"/>
          <w:szCs w:val="28"/>
        </w:rPr>
        <w:t>- Phân loại: IAC (Internal Arc Classification).</w:t>
      </w:r>
    </w:p>
    <w:p w14:paraId="15F62390" w14:textId="77777777" w:rsidR="00C5643B" w:rsidRPr="00786C82" w:rsidRDefault="00C5643B" w:rsidP="00C5643B">
      <w:pPr>
        <w:tabs>
          <w:tab w:val="left" w:pos="851"/>
        </w:tabs>
        <w:spacing w:before="60" w:after="60"/>
        <w:ind w:firstLine="567"/>
        <w:jc w:val="both"/>
        <w:rPr>
          <w:rFonts w:eastAsia="Courier New"/>
          <w:color w:val="000000" w:themeColor="text1"/>
          <w:szCs w:val="28"/>
        </w:rPr>
      </w:pPr>
      <w:r w:rsidRPr="00786C82">
        <w:rPr>
          <w:rFonts w:eastAsia="Courier New"/>
          <w:color w:val="000000" w:themeColor="text1"/>
          <w:szCs w:val="28"/>
        </w:rPr>
        <w:t>- Loại khả năng tiếp cận: A.</w:t>
      </w:r>
    </w:p>
    <w:p w14:paraId="1EBEFABF" w14:textId="77777777" w:rsidR="00C5643B" w:rsidRPr="00786C82" w:rsidRDefault="00C5643B" w:rsidP="00C5643B">
      <w:pPr>
        <w:tabs>
          <w:tab w:val="left" w:pos="851"/>
        </w:tabs>
        <w:spacing w:before="60" w:after="60"/>
        <w:ind w:firstLine="567"/>
        <w:jc w:val="both"/>
        <w:rPr>
          <w:rFonts w:eastAsia="Courier New"/>
          <w:color w:val="000000" w:themeColor="text1"/>
          <w:szCs w:val="28"/>
        </w:rPr>
      </w:pPr>
      <w:r w:rsidRPr="00786C82">
        <w:rPr>
          <w:rFonts w:eastAsia="Courier New"/>
          <w:color w:val="000000" w:themeColor="text1"/>
          <w:szCs w:val="28"/>
        </w:rPr>
        <w:t>- Các mặt phân loại của vỏ: F, L, R.</w:t>
      </w:r>
    </w:p>
    <w:p w14:paraId="1FA6240A" w14:textId="77777777" w:rsidR="00C5643B" w:rsidRPr="00786C82" w:rsidRDefault="00C5643B" w:rsidP="00C5643B">
      <w:pPr>
        <w:widowControl w:val="0"/>
        <w:numPr>
          <w:ilvl w:val="0"/>
          <w:numId w:val="65"/>
        </w:numPr>
        <w:tabs>
          <w:tab w:val="left" w:pos="851"/>
        </w:tabs>
        <w:autoSpaceDE w:val="0"/>
        <w:autoSpaceDN w:val="0"/>
        <w:spacing w:before="60" w:after="60"/>
        <w:ind w:left="0" w:firstLine="567"/>
        <w:jc w:val="both"/>
        <w:rPr>
          <w:rFonts w:eastAsia="Courier New"/>
          <w:color w:val="000000" w:themeColor="text1"/>
          <w:szCs w:val="28"/>
        </w:rPr>
      </w:pPr>
      <w:r w:rsidRPr="00786C82">
        <w:rPr>
          <w:rFonts w:eastAsia="Courier New"/>
          <w:color w:val="000000" w:themeColor="text1"/>
          <w:szCs w:val="28"/>
        </w:rPr>
        <w:t xml:space="preserve">Căn cứ yêu cầu thiết kế của từng dự án cụ thể, đơn vị lựa chọn loại khả năng tiếp cận và mặt </w:t>
      </w:r>
      <w:r w:rsidRPr="00786C82">
        <w:rPr>
          <w:rFonts w:eastAsia="Courier New"/>
          <w:color w:val="000000" w:themeColor="text1"/>
          <w:szCs w:val="28"/>
          <w:lang w:val="fr-FR"/>
        </w:rPr>
        <w:t xml:space="preserve">phân loại </w:t>
      </w:r>
      <w:r w:rsidRPr="00786C82">
        <w:rPr>
          <w:rFonts w:eastAsia="Courier New"/>
          <w:color w:val="000000" w:themeColor="text1"/>
          <w:szCs w:val="28"/>
        </w:rPr>
        <w:t xml:space="preserve">hồ quang bên trong của vỏ </w:t>
      </w:r>
      <w:r w:rsidRPr="00786C82">
        <w:rPr>
          <w:rFonts w:eastAsia="Courier New"/>
          <w:color w:val="000000" w:themeColor="text1"/>
          <w:szCs w:val="28"/>
          <w:lang w:val="fr-FR"/>
        </w:rPr>
        <w:t xml:space="preserve">bọc bên ngoài của </w:t>
      </w:r>
      <w:r w:rsidRPr="00786C82">
        <w:rPr>
          <w:rFonts w:eastAsia="Courier New"/>
          <w:color w:val="000000" w:themeColor="text1"/>
          <w:szCs w:val="28"/>
        </w:rPr>
        <w:t>tủ RMU là A FL.</w:t>
      </w:r>
    </w:p>
    <w:p w14:paraId="43C16561" w14:textId="77777777" w:rsidR="00C5643B" w:rsidRPr="00786C82" w:rsidRDefault="00C5643B" w:rsidP="00C5643B">
      <w:pPr>
        <w:widowControl w:val="0"/>
        <w:numPr>
          <w:ilvl w:val="0"/>
          <w:numId w:val="65"/>
        </w:numPr>
        <w:tabs>
          <w:tab w:val="left" w:pos="851"/>
        </w:tabs>
        <w:autoSpaceDE w:val="0"/>
        <w:autoSpaceDN w:val="0"/>
        <w:spacing w:before="60" w:after="60"/>
        <w:ind w:left="0" w:firstLine="567"/>
        <w:jc w:val="both"/>
        <w:rPr>
          <w:rFonts w:eastAsia="Courier New"/>
          <w:color w:val="000000" w:themeColor="text1"/>
          <w:szCs w:val="28"/>
        </w:rPr>
      </w:pPr>
      <w:r w:rsidRPr="00786C82">
        <w:rPr>
          <w:rFonts w:eastAsia="Courier New"/>
          <w:color w:val="000000" w:themeColor="text1"/>
          <w:szCs w:val="28"/>
        </w:rPr>
        <w:t>Tủ RMU phải được thiết kế vị trí thoát hồ quang khi có sự cố phát sinh bên trong tủ RMU để đảm bảo an toàn cho con người, công trình.</w:t>
      </w:r>
    </w:p>
    <w:p w14:paraId="6D5B1A98" w14:textId="77777777" w:rsidR="00C5643B" w:rsidRPr="00786C82" w:rsidRDefault="00C5643B" w:rsidP="00C5643B">
      <w:pPr>
        <w:widowControl w:val="0"/>
        <w:numPr>
          <w:ilvl w:val="0"/>
          <w:numId w:val="65"/>
        </w:numPr>
        <w:tabs>
          <w:tab w:val="left" w:pos="851"/>
        </w:tabs>
        <w:autoSpaceDE w:val="0"/>
        <w:autoSpaceDN w:val="0"/>
        <w:spacing w:before="60" w:after="60"/>
        <w:ind w:left="0" w:firstLine="567"/>
        <w:jc w:val="both"/>
        <w:rPr>
          <w:rFonts w:eastAsia="Courier New"/>
          <w:color w:val="000000" w:themeColor="text1"/>
          <w:szCs w:val="28"/>
          <w:lang w:val="fr-FR"/>
        </w:rPr>
      </w:pPr>
      <w:r w:rsidRPr="00786C82">
        <w:rPr>
          <w:rFonts w:eastAsia="Courier New"/>
          <w:color w:val="000000" w:themeColor="text1"/>
          <w:szCs w:val="28"/>
          <w:lang w:val="fr-FR"/>
        </w:rPr>
        <w:t>Tủ RMU phải có bảng tên nhãn hiệu (Nameplates), vật liệu chế tạo và nội dung các thông tin ghi trên bảng tên nhãn hiệu của hệ thống tủ RMU phải phù hợp với yêu cầu của tiêu chuẩn IEC 62271-200.</w:t>
      </w:r>
    </w:p>
    <w:p w14:paraId="5B1829AF" w14:textId="77777777" w:rsidR="00C5643B" w:rsidRPr="00786C82" w:rsidRDefault="00C5643B" w:rsidP="00C5643B">
      <w:pPr>
        <w:widowControl w:val="0"/>
        <w:numPr>
          <w:ilvl w:val="0"/>
          <w:numId w:val="70"/>
        </w:numPr>
        <w:tabs>
          <w:tab w:val="left" w:pos="851"/>
        </w:tabs>
        <w:autoSpaceDE w:val="0"/>
        <w:autoSpaceDN w:val="0"/>
        <w:spacing w:before="60" w:after="60"/>
        <w:ind w:left="0" w:firstLine="567"/>
        <w:jc w:val="both"/>
        <w:outlineLvl w:val="1"/>
        <w:rPr>
          <w:rFonts w:eastAsia="Courier New"/>
          <w:color w:val="000000" w:themeColor="text1"/>
          <w:szCs w:val="28"/>
        </w:rPr>
      </w:pPr>
      <w:bookmarkStart w:id="26" w:name="_Toc84756176"/>
      <w:bookmarkStart w:id="27" w:name="_Toc84756228"/>
      <w:bookmarkStart w:id="28" w:name="_Toc149235746"/>
      <w:bookmarkStart w:id="29" w:name="_Toc149571828"/>
      <w:bookmarkStart w:id="30" w:name="_Toc157586829"/>
      <w:bookmarkStart w:id="31" w:name="_Toc165713114"/>
      <w:bookmarkStart w:id="32" w:name="_Toc212806886"/>
      <w:r w:rsidRPr="00786C82">
        <w:rPr>
          <w:rFonts w:eastAsia="Courier New"/>
          <w:color w:val="000000" w:themeColor="text1"/>
          <w:szCs w:val="28"/>
        </w:rPr>
        <w:t>Yêu cầu kỹ thuật của vỏ bọc bên ngoài (enclosure)</w:t>
      </w:r>
      <w:bookmarkEnd w:id="26"/>
      <w:bookmarkEnd w:id="27"/>
      <w:r w:rsidRPr="00786C82">
        <w:rPr>
          <w:rFonts w:eastAsia="Courier New"/>
          <w:color w:val="000000" w:themeColor="text1"/>
          <w:szCs w:val="28"/>
        </w:rPr>
        <w:t>:</w:t>
      </w:r>
      <w:bookmarkEnd w:id="28"/>
      <w:bookmarkEnd w:id="29"/>
      <w:bookmarkEnd w:id="30"/>
      <w:bookmarkEnd w:id="31"/>
      <w:bookmarkEnd w:id="32"/>
    </w:p>
    <w:p w14:paraId="49041124" w14:textId="77777777" w:rsidR="00C5643B" w:rsidRPr="00786C82" w:rsidRDefault="00C5643B" w:rsidP="00C5643B">
      <w:pPr>
        <w:widowControl w:val="0"/>
        <w:numPr>
          <w:ilvl w:val="0"/>
          <w:numId w:val="71"/>
        </w:numPr>
        <w:tabs>
          <w:tab w:val="left" w:pos="851"/>
        </w:tabs>
        <w:autoSpaceDE w:val="0"/>
        <w:autoSpaceDN w:val="0"/>
        <w:spacing w:before="60" w:after="60"/>
        <w:ind w:left="0" w:firstLine="567"/>
        <w:jc w:val="both"/>
        <w:rPr>
          <w:rFonts w:eastAsia="Courier New"/>
          <w:color w:val="000000" w:themeColor="text1"/>
          <w:szCs w:val="28"/>
          <w:lang w:val="fr-FR"/>
        </w:rPr>
      </w:pPr>
      <w:bookmarkStart w:id="33" w:name="_Toc84756177"/>
      <w:bookmarkStart w:id="34" w:name="_Toc84756229"/>
      <w:bookmarkStart w:id="35" w:name="_Toc149235747"/>
      <w:bookmarkStart w:id="36" w:name="_Toc149571829"/>
      <w:bookmarkStart w:id="37" w:name="_Toc157586830"/>
      <w:r w:rsidRPr="00786C82">
        <w:rPr>
          <w:rFonts w:eastAsia="Courier New"/>
          <w:color w:val="000000" w:themeColor="text1"/>
          <w:szCs w:val="28"/>
          <w:lang w:val="fr-FR"/>
        </w:rPr>
        <w:lastRenderedPageBreak/>
        <w:t>Vỏ bọc bên ngoài của tủ RMU được chế tạo từ thép tấm, được mạ kẽm và/hoặc sơn phủ tĩnh điện để bảo vệ chống ăn mòn, lớp sơn tĩnh điện bên ngoài sử dụng màu ghi sáng thông dụng (không giới hạn việc sử dụng vỏ bọc bên ngoài làm bằng nhôm hợp kim, hoặc thép không gỉ).</w:t>
      </w:r>
    </w:p>
    <w:p w14:paraId="3C126181" w14:textId="77777777" w:rsidR="00C5643B" w:rsidRPr="00786C82" w:rsidRDefault="00C5643B" w:rsidP="00C5643B">
      <w:pPr>
        <w:widowControl w:val="0"/>
        <w:numPr>
          <w:ilvl w:val="0"/>
          <w:numId w:val="71"/>
        </w:numPr>
        <w:tabs>
          <w:tab w:val="left" w:pos="851"/>
        </w:tabs>
        <w:autoSpaceDE w:val="0"/>
        <w:autoSpaceDN w:val="0"/>
        <w:spacing w:before="60" w:after="60"/>
        <w:ind w:left="0" w:firstLine="567"/>
        <w:jc w:val="both"/>
        <w:rPr>
          <w:rFonts w:eastAsia="Courier New"/>
          <w:color w:val="000000" w:themeColor="text1"/>
          <w:szCs w:val="28"/>
          <w:lang w:val="fr-FR"/>
        </w:rPr>
      </w:pPr>
      <w:r w:rsidRPr="00786C82">
        <w:rPr>
          <w:rFonts w:eastAsia="Courier New"/>
          <w:color w:val="000000" w:themeColor="text1"/>
          <w:szCs w:val="28"/>
          <w:lang w:val="fr-FR"/>
        </w:rPr>
        <w:t xml:space="preserve">Các yêu cầu kỹ thuật của vỏ bọc bên ngoài phải đáp ứng các quy định có liên quan của Tiêu chuẩn IEC 62271-200. </w:t>
      </w:r>
    </w:p>
    <w:p w14:paraId="28335A05" w14:textId="77777777" w:rsidR="00C5643B" w:rsidRPr="00786C82" w:rsidRDefault="00C5643B" w:rsidP="00C5643B">
      <w:pPr>
        <w:widowControl w:val="0"/>
        <w:numPr>
          <w:ilvl w:val="0"/>
          <w:numId w:val="70"/>
        </w:numPr>
        <w:tabs>
          <w:tab w:val="left" w:pos="851"/>
        </w:tabs>
        <w:autoSpaceDE w:val="0"/>
        <w:autoSpaceDN w:val="0"/>
        <w:spacing w:before="60" w:after="60"/>
        <w:ind w:left="0" w:firstLine="567"/>
        <w:jc w:val="both"/>
        <w:outlineLvl w:val="1"/>
        <w:rPr>
          <w:rFonts w:eastAsia="Courier New"/>
          <w:color w:val="000000" w:themeColor="text1"/>
          <w:szCs w:val="28"/>
        </w:rPr>
      </w:pPr>
      <w:bookmarkStart w:id="38" w:name="_Toc165713115"/>
      <w:bookmarkStart w:id="39" w:name="_Toc212806887"/>
      <w:r w:rsidRPr="00786C82">
        <w:rPr>
          <w:rFonts w:eastAsia="Courier New"/>
          <w:color w:val="000000" w:themeColor="text1"/>
          <w:szCs w:val="28"/>
        </w:rPr>
        <w:t>Yêu cầu kỹ thuật của ngăn chứa đầy khí (gas-filled compartment)</w:t>
      </w:r>
      <w:bookmarkEnd w:id="33"/>
      <w:bookmarkEnd w:id="34"/>
      <w:r w:rsidRPr="00786C82">
        <w:rPr>
          <w:rFonts w:eastAsia="Courier New"/>
          <w:color w:val="000000" w:themeColor="text1"/>
          <w:szCs w:val="28"/>
        </w:rPr>
        <w:t>:</w:t>
      </w:r>
      <w:bookmarkEnd w:id="35"/>
      <w:bookmarkEnd w:id="36"/>
      <w:bookmarkEnd w:id="37"/>
      <w:bookmarkEnd w:id="38"/>
      <w:bookmarkEnd w:id="39"/>
    </w:p>
    <w:p w14:paraId="55114895" w14:textId="77777777" w:rsidR="00C5643B" w:rsidRPr="00786C82" w:rsidRDefault="00C5643B" w:rsidP="00C5643B">
      <w:pPr>
        <w:widowControl w:val="0"/>
        <w:numPr>
          <w:ilvl w:val="0"/>
          <w:numId w:val="66"/>
        </w:numPr>
        <w:tabs>
          <w:tab w:val="left" w:pos="851"/>
        </w:tabs>
        <w:autoSpaceDE w:val="0"/>
        <w:autoSpaceDN w:val="0"/>
        <w:spacing w:before="60" w:after="60"/>
        <w:ind w:left="0" w:firstLine="567"/>
        <w:jc w:val="both"/>
        <w:rPr>
          <w:rFonts w:eastAsia="Courier New"/>
          <w:color w:val="000000" w:themeColor="text1"/>
          <w:szCs w:val="28"/>
        </w:rPr>
      </w:pPr>
      <w:r w:rsidRPr="00786C82">
        <w:rPr>
          <w:rFonts w:eastAsia="Courier New"/>
          <w:color w:val="000000" w:themeColor="text1"/>
          <w:szCs w:val="28"/>
        </w:rPr>
        <w:t>Ngăn chứa đầy khí của tủ RMU được chế tạo kiểu Hệ thống áp suất gắn kín (Sealed pressure systems), lớp vỏ của ngăn này được chế tạo bằng thép không gỉ, chịu được mức áp suất theo thiết kế, cấp bảo vệ của vỏ bọc (cấp IP) của ngăn này tối thiếu phải đạt IP65 (theo IEC 60529), có trang bị cơ cấu phòng nổ và cơ cấu này phải được lắp ở vị trí mà khi nó hoạt động không gây nguy hiểm cho người vận hành.</w:t>
      </w:r>
    </w:p>
    <w:p w14:paraId="131A6302" w14:textId="77777777" w:rsidR="00C5643B" w:rsidRPr="00786C82" w:rsidRDefault="00C5643B" w:rsidP="00C5643B">
      <w:pPr>
        <w:widowControl w:val="0"/>
        <w:numPr>
          <w:ilvl w:val="0"/>
          <w:numId w:val="66"/>
        </w:numPr>
        <w:tabs>
          <w:tab w:val="left" w:pos="851"/>
        </w:tabs>
        <w:autoSpaceDE w:val="0"/>
        <w:autoSpaceDN w:val="0"/>
        <w:spacing w:before="60" w:after="60"/>
        <w:ind w:left="0" w:firstLine="567"/>
        <w:jc w:val="both"/>
        <w:rPr>
          <w:rFonts w:eastAsia="Courier New"/>
          <w:color w:val="000000" w:themeColor="text1"/>
          <w:szCs w:val="28"/>
        </w:rPr>
      </w:pPr>
      <w:r w:rsidRPr="00786C82">
        <w:rPr>
          <w:rFonts w:eastAsia="Courier New"/>
          <w:color w:val="000000" w:themeColor="text1"/>
          <w:szCs w:val="28"/>
        </w:rPr>
        <w:t>Bên trong ngăn chứa đầy khí được nạp đầy khí SF</w:t>
      </w:r>
      <w:r w:rsidRPr="00786C82">
        <w:rPr>
          <w:rFonts w:eastAsia="Courier New"/>
          <w:color w:val="000000" w:themeColor="text1"/>
          <w:szCs w:val="28"/>
          <w:vertAlign w:val="subscript"/>
        </w:rPr>
        <w:t>6</w:t>
      </w:r>
      <w:r w:rsidRPr="00786C82">
        <w:rPr>
          <w:rFonts w:eastAsia="Courier New"/>
          <w:color w:val="000000" w:themeColor="text1"/>
          <w:szCs w:val="28"/>
        </w:rPr>
        <w:t xml:space="preserve"> (hoặc khí cách điện khác) với áp suất thiết kế. Độ kín của ngăn chứa đầy khí phải đảm bảo độ rò rỉ khí cách điện không lớn hơn 0,1%/năm (đối với khí SF</w:t>
      </w:r>
      <w:r w:rsidRPr="00786C82">
        <w:rPr>
          <w:rFonts w:eastAsia="Courier New"/>
          <w:color w:val="000000" w:themeColor="text1"/>
          <w:szCs w:val="28"/>
          <w:vertAlign w:val="subscript"/>
        </w:rPr>
        <w:t>6</w:t>
      </w:r>
      <w:r w:rsidRPr="00786C82">
        <w:rPr>
          <w:rFonts w:eastAsia="Courier New"/>
          <w:color w:val="000000" w:themeColor="text1"/>
          <w:szCs w:val="28"/>
        </w:rPr>
        <w:t>) trong suốt vòng đời sản phẩm.</w:t>
      </w:r>
    </w:p>
    <w:p w14:paraId="76550643" w14:textId="77777777" w:rsidR="00C5643B" w:rsidRPr="00786C82" w:rsidRDefault="00C5643B" w:rsidP="00C5643B">
      <w:pPr>
        <w:widowControl w:val="0"/>
        <w:numPr>
          <w:ilvl w:val="0"/>
          <w:numId w:val="66"/>
        </w:numPr>
        <w:tabs>
          <w:tab w:val="left" w:pos="851"/>
        </w:tabs>
        <w:autoSpaceDE w:val="0"/>
        <w:autoSpaceDN w:val="0"/>
        <w:spacing w:before="60" w:after="60"/>
        <w:ind w:left="0" w:firstLine="567"/>
        <w:jc w:val="both"/>
        <w:rPr>
          <w:rFonts w:eastAsia="Courier New"/>
          <w:color w:val="000000" w:themeColor="text1"/>
          <w:szCs w:val="28"/>
        </w:rPr>
      </w:pPr>
      <w:r w:rsidRPr="00786C82">
        <w:rPr>
          <w:rFonts w:eastAsia="Courier New"/>
          <w:color w:val="000000" w:themeColor="text1"/>
          <w:szCs w:val="28"/>
        </w:rPr>
        <w:t>Ngăn chứa đầy khí phải được trang bị thiết bị giám sát áp lực khí (pressure) hoặc mật độ khí (density) bên trong ngăn này. Thiết bị giám sát áp lực khí (hoặc mật độ khí) này phải đáp ứng các đặc điểm thiết kế và chức năng hoạt động như sau:</w:t>
      </w:r>
    </w:p>
    <w:p w14:paraId="36DE1D92" w14:textId="77777777" w:rsidR="00C5643B" w:rsidRPr="00786C82" w:rsidRDefault="00C5643B" w:rsidP="00C5643B">
      <w:pPr>
        <w:tabs>
          <w:tab w:val="left" w:pos="851"/>
        </w:tabs>
        <w:spacing w:before="60" w:after="60"/>
        <w:ind w:firstLine="567"/>
        <w:jc w:val="both"/>
        <w:rPr>
          <w:rFonts w:eastAsia="Courier New"/>
          <w:color w:val="000000" w:themeColor="text1"/>
          <w:szCs w:val="28"/>
        </w:rPr>
      </w:pPr>
      <w:r w:rsidRPr="00786C82">
        <w:rPr>
          <w:rFonts w:eastAsia="Courier New"/>
          <w:color w:val="000000" w:themeColor="text1"/>
          <w:szCs w:val="28"/>
        </w:rPr>
        <w:t>- Hoạt động theo áp lực khí (hoặc mật độ khí) SF</w:t>
      </w:r>
      <w:r w:rsidRPr="00786C82">
        <w:rPr>
          <w:rFonts w:eastAsia="Courier New"/>
          <w:color w:val="000000" w:themeColor="text1"/>
          <w:szCs w:val="28"/>
          <w:vertAlign w:val="subscript"/>
        </w:rPr>
        <w:t>6</w:t>
      </w:r>
      <w:r w:rsidRPr="00786C82">
        <w:rPr>
          <w:rFonts w:eastAsia="Courier New"/>
          <w:color w:val="000000" w:themeColor="text1"/>
          <w:szCs w:val="28"/>
        </w:rPr>
        <w:t xml:space="preserve"> (hoặc khí cách điện khác) trong ngăn kín chứa đầy khí, có cơ cấu chỉ thị tại chỗ và phải được thiết kế sao cho người vận hành dễ dàng quan sát bằng mắt thường tại vị trí lắp đặt và phân biệt được mức áp lực khí (hoặc mật độ khí) bên trong ngăn kín chứa đầy khí đang ở mức sẵn sàng cho hoạt động hoặc đang ở mức cấm hoạt động.</w:t>
      </w:r>
    </w:p>
    <w:p w14:paraId="02212CCE" w14:textId="77777777" w:rsidR="00C5643B" w:rsidRPr="00786C82" w:rsidRDefault="00C5643B" w:rsidP="00C5643B">
      <w:pPr>
        <w:widowControl w:val="0"/>
        <w:numPr>
          <w:ilvl w:val="0"/>
          <w:numId w:val="66"/>
        </w:numPr>
        <w:tabs>
          <w:tab w:val="left" w:pos="851"/>
        </w:tabs>
        <w:autoSpaceDE w:val="0"/>
        <w:autoSpaceDN w:val="0"/>
        <w:spacing w:before="60" w:after="60"/>
        <w:ind w:left="0" w:firstLine="567"/>
        <w:jc w:val="both"/>
        <w:rPr>
          <w:rFonts w:eastAsia="Courier New"/>
          <w:color w:val="000000" w:themeColor="text1"/>
          <w:szCs w:val="28"/>
        </w:rPr>
      </w:pPr>
      <w:r w:rsidRPr="00786C82">
        <w:rPr>
          <w:rFonts w:eastAsia="Courier New"/>
          <w:color w:val="000000" w:themeColor="text1"/>
          <w:szCs w:val="28"/>
        </w:rPr>
        <w:t xml:space="preserve">Các yêu cầu kỹ thuật của ngăn chứa đầy khí phải đáp ứng các quy định </w:t>
      </w:r>
      <w:r w:rsidRPr="00786C82">
        <w:rPr>
          <w:rFonts w:eastAsia="Courier New"/>
          <w:color w:val="000000" w:themeColor="text1"/>
          <w:szCs w:val="28"/>
          <w:lang w:val="fr-FR"/>
        </w:rPr>
        <w:t xml:space="preserve">có liên quan </w:t>
      </w:r>
      <w:r w:rsidRPr="00786C82">
        <w:rPr>
          <w:rFonts w:eastAsia="Courier New"/>
          <w:color w:val="000000" w:themeColor="text1"/>
          <w:szCs w:val="28"/>
        </w:rPr>
        <w:t xml:space="preserve">của Tiêu chuẩn IEC 62271-200. </w:t>
      </w:r>
    </w:p>
    <w:p w14:paraId="4DC0883E" w14:textId="77777777" w:rsidR="00C5643B" w:rsidRPr="00786C82" w:rsidRDefault="00C5643B" w:rsidP="00C5643B">
      <w:pPr>
        <w:widowControl w:val="0"/>
        <w:numPr>
          <w:ilvl w:val="0"/>
          <w:numId w:val="70"/>
        </w:numPr>
        <w:tabs>
          <w:tab w:val="left" w:pos="851"/>
        </w:tabs>
        <w:autoSpaceDE w:val="0"/>
        <w:autoSpaceDN w:val="0"/>
        <w:spacing w:before="60" w:after="60"/>
        <w:ind w:left="0" w:firstLine="567"/>
        <w:jc w:val="both"/>
        <w:outlineLvl w:val="1"/>
        <w:rPr>
          <w:rFonts w:eastAsia="Courier New"/>
          <w:color w:val="000000" w:themeColor="text1"/>
          <w:szCs w:val="28"/>
        </w:rPr>
      </w:pPr>
      <w:bookmarkStart w:id="40" w:name="_Toc84756178"/>
      <w:bookmarkStart w:id="41" w:name="_Toc84756230"/>
      <w:bookmarkStart w:id="42" w:name="_Toc149235748"/>
      <w:bookmarkStart w:id="43" w:name="_Toc149571830"/>
      <w:bookmarkStart w:id="44" w:name="_Toc157586831"/>
      <w:bookmarkStart w:id="45" w:name="_Toc165713116"/>
      <w:bookmarkStart w:id="46" w:name="_Toc212806888"/>
      <w:r w:rsidRPr="00786C82">
        <w:rPr>
          <w:rFonts w:eastAsia="Courier New"/>
          <w:color w:val="000000" w:themeColor="text1"/>
          <w:szCs w:val="28"/>
        </w:rPr>
        <w:t xml:space="preserve">Yêu cầu kỹ </w:t>
      </w:r>
      <w:bookmarkEnd w:id="40"/>
      <w:bookmarkEnd w:id="41"/>
      <w:r w:rsidRPr="00786C82">
        <w:rPr>
          <w:rFonts w:eastAsia="Courier New"/>
          <w:color w:val="000000" w:themeColor="text1"/>
          <w:szCs w:val="28"/>
        </w:rPr>
        <w:t>thuật của các thanh cái, thanh dẫn kết nối:</w:t>
      </w:r>
      <w:bookmarkEnd w:id="42"/>
      <w:bookmarkEnd w:id="43"/>
      <w:bookmarkEnd w:id="44"/>
      <w:bookmarkEnd w:id="45"/>
      <w:bookmarkEnd w:id="46"/>
    </w:p>
    <w:p w14:paraId="6E378F36" w14:textId="77777777" w:rsidR="00C5643B" w:rsidRPr="00786C82" w:rsidRDefault="00C5643B" w:rsidP="00C5643B">
      <w:pPr>
        <w:spacing w:before="60" w:after="60"/>
        <w:ind w:left="567"/>
        <w:jc w:val="both"/>
        <w:rPr>
          <w:rFonts w:eastAsia="Courier New"/>
          <w:color w:val="000000" w:themeColor="text1"/>
          <w:szCs w:val="28"/>
        </w:rPr>
      </w:pPr>
      <w:r w:rsidRPr="00786C82">
        <w:rPr>
          <w:rFonts w:eastAsia="Courier New"/>
          <w:color w:val="000000" w:themeColor="text1"/>
          <w:szCs w:val="28"/>
        </w:rPr>
        <w:t xml:space="preserve">Vật liệu chế tạo các thanh cái, thanh dẫn của tủ RMU được làm bằng đồng. </w:t>
      </w:r>
    </w:p>
    <w:p w14:paraId="647DEF8B" w14:textId="77777777" w:rsidR="00C5643B" w:rsidRPr="00786C82" w:rsidRDefault="00C5643B" w:rsidP="00C5643B">
      <w:pPr>
        <w:widowControl w:val="0"/>
        <w:numPr>
          <w:ilvl w:val="0"/>
          <w:numId w:val="70"/>
        </w:numPr>
        <w:tabs>
          <w:tab w:val="left" w:pos="851"/>
        </w:tabs>
        <w:autoSpaceDE w:val="0"/>
        <w:autoSpaceDN w:val="0"/>
        <w:spacing w:before="60" w:after="60"/>
        <w:ind w:left="0" w:firstLine="567"/>
        <w:jc w:val="both"/>
        <w:outlineLvl w:val="1"/>
        <w:rPr>
          <w:rFonts w:eastAsia="Courier New"/>
          <w:color w:val="000000" w:themeColor="text1"/>
          <w:szCs w:val="28"/>
        </w:rPr>
      </w:pPr>
      <w:bookmarkStart w:id="47" w:name="_Toc84756180"/>
      <w:bookmarkStart w:id="48" w:name="_Toc84756232"/>
      <w:bookmarkStart w:id="49" w:name="_Toc149235749"/>
      <w:bookmarkStart w:id="50" w:name="_Toc149571831"/>
      <w:bookmarkStart w:id="51" w:name="_Toc157586832"/>
      <w:bookmarkStart w:id="52" w:name="_Toc165713117"/>
      <w:bookmarkStart w:id="53" w:name="_Toc212806889"/>
      <w:r w:rsidRPr="00786C82">
        <w:rPr>
          <w:rFonts w:eastAsia="Courier New"/>
          <w:color w:val="000000" w:themeColor="text1"/>
          <w:szCs w:val="28"/>
        </w:rPr>
        <w:t>Yêu cầu kỹ thuật về khóa liên động và khóa an toàn</w:t>
      </w:r>
      <w:bookmarkEnd w:id="47"/>
      <w:bookmarkEnd w:id="48"/>
      <w:r w:rsidRPr="00786C82">
        <w:rPr>
          <w:rFonts w:eastAsia="Courier New"/>
          <w:color w:val="000000" w:themeColor="text1"/>
          <w:szCs w:val="28"/>
        </w:rPr>
        <w:t>:</w:t>
      </w:r>
      <w:bookmarkEnd w:id="49"/>
      <w:bookmarkEnd w:id="50"/>
      <w:bookmarkEnd w:id="51"/>
      <w:bookmarkEnd w:id="52"/>
      <w:bookmarkEnd w:id="53"/>
    </w:p>
    <w:p w14:paraId="4E5B9B1C" w14:textId="77777777" w:rsidR="00C5643B" w:rsidRPr="00786C82" w:rsidRDefault="00C5643B" w:rsidP="00C5643B">
      <w:pPr>
        <w:widowControl w:val="0"/>
        <w:numPr>
          <w:ilvl w:val="0"/>
          <w:numId w:val="67"/>
        </w:numPr>
        <w:tabs>
          <w:tab w:val="left" w:pos="851"/>
        </w:tabs>
        <w:autoSpaceDE w:val="0"/>
        <w:autoSpaceDN w:val="0"/>
        <w:spacing w:before="60" w:after="60"/>
        <w:ind w:left="0" w:firstLine="567"/>
        <w:jc w:val="both"/>
        <w:rPr>
          <w:rFonts w:eastAsia="Courier New"/>
          <w:color w:val="000000" w:themeColor="text1"/>
          <w:szCs w:val="28"/>
        </w:rPr>
      </w:pPr>
      <w:r w:rsidRPr="00786C82">
        <w:rPr>
          <w:rFonts w:eastAsia="Courier New"/>
          <w:color w:val="000000" w:themeColor="text1"/>
          <w:szCs w:val="28"/>
        </w:rPr>
        <w:t>Từng tủ RMU và các khối chức năng của tủ phải có đủ các cơ cấu khóa liên động (interlocks) để ngăn ngừa các thao tác nhầm (thao tác không đúng quy trình) và đảm bảo an toàn cho người vận hành khi truy cập, công tác bên trong tủ RMU. Các yêu cầu về khóa liên động phải đáp ứng các quy định trong các phần tương ứng của bộ tiêu chuẩn IEC 62271.</w:t>
      </w:r>
    </w:p>
    <w:p w14:paraId="2B5A656D" w14:textId="77777777" w:rsidR="00C5643B" w:rsidRPr="00786C82" w:rsidRDefault="00C5643B" w:rsidP="00C5643B">
      <w:pPr>
        <w:widowControl w:val="0"/>
        <w:numPr>
          <w:ilvl w:val="0"/>
          <w:numId w:val="67"/>
        </w:numPr>
        <w:tabs>
          <w:tab w:val="left" w:pos="851"/>
        </w:tabs>
        <w:autoSpaceDE w:val="0"/>
        <w:autoSpaceDN w:val="0"/>
        <w:spacing w:before="60" w:after="60"/>
        <w:ind w:left="0" w:firstLine="567"/>
        <w:jc w:val="both"/>
        <w:rPr>
          <w:rFonts w:eastAsia="Courier New"/>
          <w:color w:val="000000" w:themeColor="text1"/>
          <w:szCs w:val="28"/>
        </w:rPr>
      </w:pPr>
      <w:r w:rsidRPr="00786C82">
        <w:rPr>
          <w:rFonts w:eastAsia="Courier New"/>
          <w:color w:val="000000" w:themeColor="text1"/>
          <w:szCs w:val="28"/>
        </w:rPr>
        <w:t xml:space="preserve">Tại các vị trí để tra tay đòn thao tác và/hoặc các nút, lẫy đóng cắt và vị trí nối đất của các dao cắt có tải cách ly, máy cắt, cầu dao cách ly phải được trang bị cơ cấu khóa </w:t>
      </w:r>
      <w:r w:rsidRPr="00786C82">
        <w:rPr>
          <w:rFonts w:eastAsia="Courier New"/>
          <w:color w:val="000000" w:themeColor="text1"/>
          <w:szCs w:val="28"/>
        </w:rPr>
        <w:lastRenderedPageBreak/>
        <w:t>móc (padlocking) để có thể khóa lại khi cần thiết.</w:t>
      </w:r>
    </w:p>
    <w:p w14:paraId="45F1E1C9" w14:textId="77777777" w:rsidR="00C5643B" w:rsidRPr="00786C82" w:rsidRDefault="00C5643B" w:rsidP="00C5643B">
      <w:pPr>
        <w:widowControl w:val="0"/>
        <w:numPr>
          <w:ilvl w:val="0"/>
          <w:numId w:val="70"/>
        </w:numPr>
        <w:tabs>
          <w:tab w:val="left" w:pos="851"/>
        </w:tabs>
        <w:autoSpaceDE w:val="0"/>
        <w:autoSpaceDN w:val="0"/>
        <w:spacing w:before="60" w:after="60"/>
        <w:ind w:left="0" w:firstLine="567"/>
        <w:jc w:val="both"/>
        <w:outlineLvl w:val="1"/>
        <w:rPr>
          <w:rFonts w:eastAsia="Courier New"/>
          <w:color w:val="000000" w:themeColor="text1"/>
          <w:szCs w:val="28"/>
        </w:rPr>
      </w:pPr>
      <w:bookmarkStart w:id="54" w:name="_Toc84756182"/>
      <w:bookmarkStart w:id="55" w:name="_Toc84756234"/>
      <w:bookmarkStart w:id="56" w:name="_Toc149235750"/>
      <w:bookmarkStart w:id="57" w:name="_Toc149571832"/>
      <w:bookmarkStart w:id="58" w:name="_Toc157586833"/>
      <w:bookmarkStart w:id="59" w:name="_Toc165713118"/>
      <w:bookmarkStart w:id="60" w:name="_Toc212806890"/>
      <w:bookmarkStart w:id="61" w:name="_Toc84756181"/>
      <w:bookmarkStart w:id="62" w:name="_Toc84756233"/>
      <w:r w:rsidRPr="00786C82">
        <w:rPr>
          <w:rFonts w:eastAsia="Courier New"/>
          <w:color w:val="000000" w:themeColor="text1"/>
          <w:szCs w:val="28"/>
        </w:rPr>
        <w:t>Yêu cầu kỹ thuật về các chỉ thị trạng thái</w:t>
      </w:r>
      <w:bookmarkEnd w:id="54"/>
      <w:bookmarkEnd w:id="55"/>
      <w:r w:rsidRPr="00786C82">
        <w:rPr>
          <w:rFonts w:eastAsia="Courier New"/>
          <w:color w:val="000000" w:themeColor="text1"/>
          <w:szCs w:val="28"/>
        </w:rPr>
        <w:t>:</w:t>
      </w:r>
      <w:bookmarkEnd w:id="56"/>
      <w:bookmarkEnd w:id="57"/>
      <w:bookmarkEnd w:id="58"/>
      <w:bookmarkEnd w:id="59"/>
      <w:bookmarkEnd w:id="60"/>
    </w:p>
    <w:p w14:paraId="6B6FB807" w14:textId="77777777" w:rsidR="00C5643B" w:rsidRPr="00786C82" w:rsidRDefault="00C5643B" w:rsidP="00C5643B">
      <w:pPr>
        <w:widowControl w:val="0"/>
        <w:numPr>
          <w:ilvl w:val="0"/>
          <w:numId w:val="68"/>
        </w:numPr>
        <w:tabs>
          <w:tab w:val="left" w:pos="851"/>
        </w:tabs>
        <w:autoSpaceDE w:val="0"/>
        <w:autoSpaceDN w:val="0"/>
        <w:spacing w:before="60" w:after="60"/>
        <w:jc w:val="both"/>
        <w:rPr>
          <w:color w:val="000000" w:themeColor="text1"/>
          <w:szCs w:val="28"/>
          <w:lang w:val="fr-FR"/>
        </w:rPr>
      </w:pPr>
      <w:r w:rsidRPr="00786C82">
        <w:rPr>
          <w:rFonts w:eastAsia="Courier New"/>
          <w:color w:val="000000" w:themeColor="text1"/>
          <w:szCs w:val="28"/>
        </w:rPr>
        <w:t>Trạng thái đóng, cắt của dao cắt có tải cách ly, máy cắt, dao cách ly, vị trí nối đất được hiển thị bằng các cơ cấu chỉ thị trực quan. Tất cả các chỉ thị trạng thái của các thiết bị đóng cắt phải được thiết kế sao cho vị trí của các thiết bị đóng cắt tuy ở vị trí khác nhau, nhưng đều được hiển thị ở mặt trước tủ, để người vận hành dễ dàng nhận biết bằng mắt thường từ bên ngoài mà không cần phải mở tủ.</w:t>
      </w:r>
    </w:p>
    <w:p w14:paraId="37F3E6D8" w14:textId="77777777" w:rsidR="00C5643B" w:rsidRPr="00786C82" w:rsidRDefault="00C5643B" w:rsidP="00C5643B">
      <w:pPr>
        <w:widowControl w:val="0"/>
        <w:numPr>
          <w:ilvl w:val="0"/>
          <w:numId w:val="68"/>
        </w:numPr>
        <w:tabs>
          <w:tab w:val="left" w:pos="851"/>
        </w:tabs>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Cơ cấu chỉ thị trạng thái của các thiết bị đóng cắt phải đáp ứng các yêu cầu kỹ thuật được đề cập trong các phần tương ứng của bộ tiêu chuẩn IEC 62271.</w:t>
      </w:r>
    </w:p>
    <w:p w14:paraId="22EBC184" w14:textId="77777777" w:rsidR="00C5643B" w:rsidRPr="00786C82" w:rsidRDefault="00C5643B" w:rsidP="00C5643B">
      <w:pPr>
        <w:widowControl w:val="0"/>
        <w:numPr>
          <w:ilvl w:val="0"/>
          <w:numId w:val="70"/>
        </w:numPr>
        <w:tabs>
          <w:tab w:val="left" w:pos="851"/>
        </w:tabs>
        <w:autoSpaceDE w:val="0"/>
        <w:autoSpaceDN w:val="0"/>
        <w:spacing w:before="60" w:after="60"/>
        <w:ind w:left="0" w:firstLine="567"/>
        <w:jc w:val="both"/>
        <w:outlineLvl w:val="1"/>
        <w:rPr>
          <w:rFonts w:eastAsia="Courier New"/>
          <w:color w:val="000000" w:themeColor="text1"/>
          <w:szCs w:val="28"/>
        </w:rPr>
      </w:pPr>
      <w:bookmarkStart w:id="63" w:name="_Toc149235751"/>
      <w:bookmarkStart w:id="64" w:name="_Toc149571833"/>
      <w:bookmarkStart w:id="65" w:name="_Toc157586834"/>
      <w:bookmarkStart w:id="66" w:name="_Toc165713119"/>
      <w:bookmarkStart w:id="67" w:name="_Toc212806891"/>
      <w:r w:rsidRPr="00786C82">
        <w:rPr>
          <w:rFonts w:eastAsia="Courier New"/>
          <w:color w:val="000000" w:themeColor="text1"/>
          <w:szCs w:val="28"/>
        </w:rPr>
        <w:t>Yêu cầu kỹ thuật về bảng điều khiển</w:t>
      </w:r>
      <w:bookmarkEnd w:id="61"/>
      <w:bookmarkEnd w:id="62"/>
      <w:r w:rsidRPr="00786C82">
        <w:rPr>
          <w:rFonts w:eastAsia="Courier New"/>
          <w:color w:val="000000" w:themeColor="text1"/>
          <w:szCs w:val="28"/>
        </w:rPr>
        <w:t>:</w:t>
      </w:r>
      <w:bookmarkEnd w:id="63"/>
      <w:bookmarkEnd w:id="64"/>
      <w:bookmarkEnd w:id="65"/>
      <w:bookmarkEnd w:id="66"/>
      <w:bookmarkEnd w:id="67"/>
    </w:p>
    <w:p w14:paraId="496B9EA6" w14:textId="77777777" w:rsidR="00C5643B" w:rsidRPr="00786C82" w:rsidRDefault="00C5643B" w:rsidP="00C5643B">
      <w:pPr>
        <w:tabs>
          <w:tab w:val="left" w:pos="851"/>
        </w:tabs>
        <w:spacing w:before="60" w:after="60"/>
        <w:ind w:firstLine="567"/>
        <w:jc w:val="both"/>
        <w:rPr>
          <w:rFonts w:eastAsia="Courier New"/>
          <w:color w:val="000000" w:themeColor="text1"/>
          <w:szCs w:val="28"/>
        </w:rPr>
      </w:pPr>
      <w:r w:rsidRPr="00786C82">
        <w:rPr>
          <w:rFonts w:eastAsia="Courier New"/>
          <w:color w:val="000000" w:themeColor="text1"/>
          <w:szCs w:val="28"/>
        </w:rPr>
        <w:t>Tất cả các cơ cấu thao tác, điều khiển, chỉ thị như: các khóa chuyển mạch; lẫy, nút, chốt, vị trí tra tay đòn thao tác; cơ cấu chỉ thị vị trí, trạng thái (cờ, đèn, con bài...); bộ báo điện áp; bộ báo sự cố, rơ-le bảo vệ ... phải được bố trí tập trung thành “Bảng điều khiển” ở mặt trước tủ và chúng phải thể hiện được sơ đồ nguyên lý đấu nối, nhận diện chủng loại, trạng thái vận hành hiện thời của các thiết bị đóng cắt và điều khiển của tủ (còn được gọi là sơ đồ mimic).</w:t>
      </w:r>
    </w:p>
    <w:p w14:paraId="40B21AE6" w14:textId="77777777" w:rsidR="00C5643B" w:rsidRPr="00786C82" w:rsidRDefault="00C5643B" w:rsidP="00C5643B">
      <w:pPr>
        <w:widowControl w:val="0"/>
        <w:numPr>
          <w:ilvl w:val="0"/>
          <w:numId w:val="70"/>
        </w:numPr>
        <w:tabs>
          <w:tab w:val="left" w:pos="851"/>
        </w:tabs>
        <w:autoSpaceDE w:val="0"/>
        <w:autoSpaceDN w:val="0"/>
        <w:spacing w:before="60" w:after="60"/>
        <w:ind w:left="0" w:firstLine="567"/>
        <w:jc w:val="both"/>
        <w:outlineLvl w:val="1"/>
        <w:rPr>
          <w:rFonts w:eastAsia="Courier New"/>
          <w:color w:val="000000" w:themeColor="text1"/>
          <w:szCs w:val="28"/>
        </w:rPr>
      </w:pPr>
      <w:bookmarkStart w:id="68" w:name="_Hlk46323457"/>
      <w:bookmarkStart w:id="69" w:name="_Toc84756186"/>
      <w:bookmarkStart w:id="70" w:name="_Toc84756238"/>
      <w:bookmarkStart w:id="71" w:name="_Toc149235752"/>
      <w:bookmarkStart w:id="72" w:name="_Toc149571834"/>
      <w:bookmarkStart w:id="73" w:name="_Toc157586835"/>
      <w:bookmarkStart w:id="74" w:name="_Toc165713120"/>
      <w:bookmarkStart w:id="75" w:name="_Toc212806892"/>
      <w:r w:rsidRPr="00786C82">
        <w:rPr>
          <w:rFonts w:eastAsia="Courier New"/>
          <w:color w:val="000000" w:themeColor="text1"/>
          <w:szCs w:val="28"/>
        </w:rPr>
        <w:t>Yêu cầu kỹ thuật của ngăn cáp</w:t>
      </w:r>
      <w:bookmarkEnd w:id="68"/>
      <w:bookmarkEnd w:id="69"/>
      <w:bookmarkEnd w:id="70"/>
      <w:r w:rsidRPr="00786C82">
        <w:rPr>
          <w:rFonts w:eastAsia="Courier New"/>
          <w:color w:val="000000" w:themeColor="text1"/>
          <w:szCs w:val="28"/>
        </w:rPr>
        <w:t>:</w:t>
      </w:r>
      <w:bookmarkEnd w:id="71"/>
      <w:bookmarkEnd w:id="72"/>
      <w:bookmarkEnd w:id="73"/>
      <w:bookmarkEnd w:id="74"/>
      <w:bookmarkEnd w:id="75"/>
    </w:p>
    <w:p w14:paraId="0BBEC62B" w14:textId="77777777" w:rsidR="00C5643B" w:rsidRPr="00786C82" w:rsidRDefault="00C5643B" w:rsidP="00C5643B">
      <w:pPr>
        <w:widowControl w:val="0"/>
        <w:numPr>
          <w:ilvl w:val="0"/>
          <w:numId w:val="69"/>
        </w:numPr>
        <w:tabs>
          <w:tab w:val="left" w:pos="851"/>
        </w:tabs>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 xml:space="preserve">Ngăn cáp của các ngăn tủ RMU có đấu nối cáp trung áp phải được thiết kế phù hợp cho việc lắp đặt cáp trung áp từ phía dưới đáy tủ đi lên. </w:t>
      </w:r>
    </w:p>
    <w:p w14:paraId="30C52694" w14:textId="77777777" w:rsidR="00C5643B" w:rsidRPr="00786C82" w:rsidRDefault="00C5643B" w:rsidP="00C5643B">
      <w:pPr>
        <w:widowControl w:val="0"/>
        <w:numPr>
          <w:ilvl w:val="0"/>
          <w:numId w:val="69"/>
        </w:numPr>
        <w:tabs>
          <w:tab w:val="left" w:pos="851"/>
        </w:tabs>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Ngăn cáp được trang bị cửa hoặc tấm lắp để che kín và chúng có thể mở ra hoặc tháo ra được để người vận hành có thể tiếp cận vào bên trong ngăn cáp một cách thuận tiện khi lắp đặt, kiểm tra, sửa chữa, thay thế cáp và phụ kiện.</w:t>
      </w:r>
    </w:p>
    <w:p w14:paraId="1665D622" w14:textId="77777777" w:rsidR="00C5643B" w:rsidRPr="00786C82" w:rsidRDefault="00C5643B" w:rsidP="00C5643B">
      <w:pPr>
        <w:widowControl w:val="0"/>
        <w:numPr>
          <w:ilvl w:val="0"/>
          <w:numId w:val="69"/>
        </w:numPr>
        <w:tabs>
          <w:tab w:val="left" w:pos="851"/>
        </w:tabs>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Ngăn cáp (kết hợp với loại hộp đầu cáp) phải được thiết kế sẵn sàng cho việc đấu chồng 02 sợi cáp cho mỗi pha theo yêu cầu thiết kế của dự án.</w:t>
      </w:r>
    </w:p>
    <w:p w14:paraId="5BD48C13" w14:textId="77777777" w:rsidR="00C5643B" w:rsidRPr="00786C82" w:rsidRDefault="00C5643B" w:rsidP="00C5643B">
      <w:pPr>
        <w:widowControl w:val="0"/>
        <w:numPr>
          <w:ilvl w:val="0"/>
          <w:numId w:val="69"/>
        </w:numPr>
        <w:tabs>
          <w:tab w:val="left" w:pos="851"/>
        </w:tabs>
        <w:autoSpaceDE w:val="0"/>
        <w:autoSpaceDN w:val="0"/>
        <w:spacing w:before="60" w:after="60"/>
        <w:jc w:val="both"/>
        <w:rPr>
          <w:rFonts w:eastAsia="Courier New"/>
          <w:color w:val="000000" w:themeColor="text1"/>
          <w:spacing w:val="-4"/>
          <w:szCs w:val="28"/>
        </w:rPr>
      </w:pPr>
      <w:r w:rsidRPr="00786C82">
        <w:rPr>
          <w:rFonts w:eastAsia="Courier New"/>
          <w:color w:val="000000" w:themeColor="text1"/>
          <w:spacing w:val="-4"/>
          <w:szCs w:val="28"/>
        </w:rPr>
        <w:t>Bên trong ngăn cáp phải được lắp sẵn các đai, kẹp giữ cáp (cable clamp), đảm bảo cố định được từng pha cáp và sợi cáp trung áp trong ngăn cáp một cách chắc chắn.</w:t>
      </w:r>
    </w:p>
    <w:p w14:paraId="040E97D0" w14:textId="77777777" w:rsidR="00C5643B" w:rsidRPr="00786C82" w:rsidRDefault="00C5643B" w:rsidP="00C5643B">
      <w:pPr>
        <w:tabs>
          <w:tab w:val="left" w:pos="567"/>
        </w:tabs>
        <w:spacing w:before="60" w:after="60"/>
        <w:jc w:val="both"/>
        <w:rPr>
          <w:b/>
          <w:color w:val="000000" w:themeColor="text1"/>
          <w:szCs w:val="28"/>
          <w:lang w:val="vi-VN"/>
        </w:rPr>
      </w:pPr>
      <w:r w:rsidRPr="00786C82">
        <w:rPr>
          <w:b/>
          <w:color w:val="000000" w:themeColor="text1"/>
          <w:szCs w:val="28"/>
          <w:lang w:val="vi-VN"/>
        </w:rPr>
        <w:t xml:space="preserve">3. </w:t>
      </w:r>
      <w:r w:rsidRPr="00786C82">
        <w:rPr>
          <w:b/>
          <w:color w:val="000000" w:themeColor="text1"/>
          <w:szCs w:val="28"/>
        </w:rPr>
        <w:t>Yêu</w:t>
      </w:r>
      <w:r w:rsidRPr="00786C82">
        <w:rPr>
          <w:b/>
          <w:color w:val="000000" w:themeColor="text1"/>
          <w:szCs w:val="28"/>
          <w:lang w:val="vi-VN"/>
        </w:rPr>
        <w:t xml:space="preserve"> cầu kỹ thuật của các ngăn tủ RMU</w:t>
      </w:r>
    </w:p>
    <w:p w14:paraId="3EE2B10C" w14:textId="77777777" w:rsidR="00C5643B" w:rsidRPr="00786C82" w:rsidRDefault="00C5643B" w:rsidP="00C5643B">
      <w:pPr>
        <w:widowControl w:val="0"/>
        <w:numPr>
          <w:ilvl w:val="0"/>
          <w:numId w:val="74"/>
        </w:numPr>
        <w:tabs>
          <w:tab w:val="left" w:pos="851"/>
        </w:tabs>
        <w:autoSpaceDE w:val="0"/>
        <w:autoSpaceDN w:val="0"/>
        <w:spacing w:before="60" w:after="60"/>
        <w:ind w:left="0" w:firstLine="567"/>
        <w:jc w:val="both"/>
        <w:outlineLvl w:val="1"/>
        <w:rPr>
          <w:rFonts w:eastAsia="Courier New"/>
          <w:color w:val="000000" w:themeColor="text1"/>
          <w:szCs w:val="28"/>
        </w:rPr>
      </w:pPr>
      <w:bookmarkStart w:id="76" w:name="_Toc149571836"/>
      <w:bookmarkStart w:id="77" w:name="_Toc157586837"/>
      <w:bookmarkStart w:id="78" w:name="_Toc165713122"/>
      <w:bookmarkStart w:id="79" w:name="_Toc212806893"/>
      <w:r w:rsidRPr="00786C82">
        <w:rPr>
          <w:rFonts w:eastAsia="Courier New"/>
          <w:color w:val="000000" w:themeColor="text1"/>
          <w:szCs w:val="28"/>
        </w:rPr>
        <w:t>Yêu cầu kỹ thuật ngăn dao cắt có tải cách ly:</w:t>
      </w:r>
      <w:bookmarkEnd w:id="76"/>
      <w:bookmarkEnd w:id="77"/>
      <w:bookmarkEnd w:id="78"/>
      <w:bookmarkEnd w:id="79"/>
    </w:p>
    <w:p w14:paraId="19AEF2D4" w14:textId="77777777" w:rsidR="00C5643B" w:rsidRPr="00786C82" w:rsidRDefault="00C5643B" w:rsidP="00C5643B">
      <w:pPr>
        <w:widowControl w:val="0"/>
        <w:numPr>
          <w:ilvl w:val="0"/>
          <w:numId w:val="72"/>
        </w:numPr>
        <w:tabs>
          <w:tab w:val="left" w:pos="851"/>
        </w:tabs>
        <w:autoSpaceDE w:val="0"/>
        <w:autoSpaceDN w:val="0"/>
        <w:spacing w:before="60" w:after="60"/>
        <w:ind w:left="0" w:firstLine="567"/>
        <w:jc w:val="both"/>
        <w:rPr>
          <w:rFonts w:eastAsia="Courier New"/>
          <w:color w:val="000000" w:themeColor="text1"/>
          <w:szCs w:val="28"/>
        </w:rPr>
      </w:pPr>
      <w:bookmarkStart w:id="80" w:name="_Hlk46325313"/>
      <w:r w:rsidRPr="00786C82">
        <w:rPr>
          <w:rFonts w:eastAsia="Courier New"/>
          <w:color w:val="000000" w:themeColor="text1"/>
          <w:szCs w:val="28"/>
        </w:rPr>
        <w:t xml:space="preserve">Sử dụng khối chức năng dao cắt có tải cách ly để đóng cắt mạch điện chính của cáp lộ đến </w:t>
      </w:r>
      <w:r w:rsidRPr="00786C82">
        <w:rPr>
          <w:rFonts w:eastAsia="Courier New"/>
          <w:i/>
          <w:color w:val="000000" w:themeColor="text1"/>
          <w:szCs w:val="28"/>
        </w:rPr>
        <w:t>(trường hợp đặc biệt có thể sử dụng làm ngăn phân đoạn thanh cái của hệ thống tủ RMU)</w:t>
      </w:r>
      <w:r w:rsidRPr="00786C82">
        <w:rPr>
          <w:rFonts w:eastAsia="Courier New"/>
          <w:color w:val="000000" w:themeColor="text1"/>
          <w:szCs w:val="28"/>
        </w:rPr>
        <w:t>.</w:t>
      </w:r>
    </w:p>
    <w:p w14:paraId="67A65DD8" w14:textId="77777777" w:rsidR="00C5643B" w:rsidRPr="00786C82" w:rsidRDefault="00C5643B" w:rsidP="00C5643B">
      <w:pPr>
        <w:widowControl w:val="0"/>
        <w:numPr>
          <w:ilvl w:val="0"/>
          <w:numId w:val="72"/>
        </w:numPr>
        <w:tabs>
          <w:tab w:val="left" w:pos="851"/>
        </w:tabs>
        <w:autoSpaceDE w:val="0"/>
        <w:autoSpaceDN w:val="0"/>
        <w:spacing w:before="60" w:after="60"/>
        <w:ind w:left="0" w:firstLine="567"/>
        <w:jc w:val="both"/>
        <w:rPr>
          <w:rFonts w:eastAsia="Courier New"/>
          <w:color w:val="000000" w:themeColor="text1"/>
          <w:szCs w:val="28"/>
        </w:rPr>
      </w:pPr>
      <w:r w:rsidRPr="00786C82">
        <w:rPr>
          <w:rFonts w:eastAsia="Courier New"/>
          <w:color w:val="000000" w:themeColor="text1"/>
          <w:szCs w:val="28"/>
        </w:rPr>
        <w:t>Dao cắt có tải cách ly là loại 3 pha, dập hồ quang bằng khí SF</w:t>
      </w:r>
      <w:r w:rsidRPr="00786C82">
        <w:rPr>
          <w:rFonts w:eastAsia="Courier New"/>
          <w:color w:val="000000" w:themeColor="text1"/>
          <w:szCs w:val="28"/>
          <w:vertAlign w:val="subscript"/>
        </w:rPr>
        <w:t>6</w:t>
      </w:r>
      <w:r w:rsidRPr="00786C82">
        <w:rPr>
          <w:rFonts w:eastAsia="Courier New"/>
          <w:color w:val="000000" w:themeColor="text1"/>
          <w:szCs w:val="28"/>
        </w:rPr>
        <w:t>, được trang bị bộ truyền động thao tác mở chốt độc lập (</w:t>
      </w:r>
      <w:r w:rsidRPr="00786C82">
        <w:rPr>
          <w:rFonts w:eastAsia="Courier New"/>
          <w:i/>
          <w:color w:val="000000" w:themeColor="text1"/>
          <w:szCs w:val="28"/>
        </w:rPr>
        <w:t>Independent unlatched operation)</w:t>
      </w:r>
      <w:r w:rsidRPr="00786C82">
        <w:rPr>
          <w:rFonts w:eastAsia="Courier New"/>
          <w:color w:val="000000" w:themeColor="text1"/>
          <w:szCs w:val="28"/>
        </w:rPr>
        <w:t xml:space="preserve">, cơ chế thao tác </w:t>
      </w:r>
      <w:r w:rsidRPr="00786C82">
        <w:rPr>
          <w:rFonts w:eastAsia="Courier New"/>
          <w:i/>
          <w:color w:val="000000" w:themeColor="text1"/>
          <w:szCs w:val="28"/>
        </w:rPr>
        <w:t>(operating mechanism)</w:t>
      </w:r>
      <w:r w:rsidRPr="00786C82">
        <w:rPr>
          <w:rFonts w:eastAsia="Courier New"/>
          <w:color w:val="000000" w:themeColor="text1"/>
          <w:szCs w:val="28"/>
        </w:rPr>
        <w:t xml:space="preserve"> gồm 03 vị trí Đóng/Cắt/Nối đất.</w:t>
      </w:r>
    </w:p>
    <w:p w14:paraId="746B1576" w14:textId="77777777" w:rsidR="00C5643B" w:rsidRPr="00786C82" w:rsidRDefault="00C5643B" w:rsidP="00C5643B">
      <w:pPr>
        <w:widowControl w:val="0"/>
        <w:numPr>
          <w:ilvl w:val="0"/>
          <w:numId w:val="72"/>
        </w:numPr>
        <w:tabs>
          <w:tab w:val="left" w:pos="851"/>
        </w:tabs>
        <w:autoSpaceDE w:val="0"/>
        <w:autoSpaceDN w:val="0"/>
        <w:spacing w:before="60" w:after="60"/>
        <w:ind w:left="0" w:firstLine="567"/>
        <w:jc w:val="both"/>
        <w:rPr>
          <w:rFonts w:eastAsia="Courier New"/>
          <w:color w:val="000000" w:themeColor="text1"/>
          <w:szCs w:val="28"/>
        </w:rPr>
      </w:pPr>
      <w:r w:rsidRPr="00786C82">
        <w:rPr>
          <w:rFonts w:eastAsia="Courier New"/>
          <w:color w:val="000000" w:themeColor="text1"/>
          <w:szCs w:val="28"/>
        </w:rPr>
        <w:lastRenderedPageBreak/>
        <w:t>Mỗi ngăn tủ này phải được trang bị bộ báo điện áp 3 pha.</w:t>
      </w:r>
    </w:p>
    <w:p w14:paraId="4B234295" w14:textId="77777777" w:rsidR="00C5643B" w:rsidRPr="00786C82" w:rsidRDefault="00C5643B" w:rsidP="00C5643B">
      <w:pPr>
        <w:widowControl w:val="0"/>
        <w:numPr>
          <w:ilvl w:val="0"/>
          <w:numId w:val="72"/>
        </w:numPr>
        <w:tabs>
          <w:tab w:val="left" w:pos="851"/>
        </w:tabs>
        <w:autoSpaceDE w:val="0"/>
        <w:autoSpaceDN w:val="0"/>
        <w:spacing w:before="60" w:after="60"/>
        <w:ind w:left="0" w:firstLine="567"/>
        <w:jc w:val="both"/>
        <w:rPr>
          <w:rFonts w:eastAsia="Courier New"/>
          <w:color w:val="000000" w:themeColor="text1"/>
          <w:spacing w:val="-2"/>
          <w:szCs w:val="28"/>
        </w:rPr>
      </w:pPr>
      <w:r w:rsidRPr="00786C82">
        <w:rPr>
          <w:rFonts w:eastAsia="Courier New"/>
          <w:color w:val="000000" w:themeColor="text1"/>
          <w:spacing w:val="-2"/>
          <w:szCs w:val="28"/>
        </w:rPr>
        <w:t>Trong một tủ RMU kiểu nguyên khối có (n) ngăn dao cắt có tải cách ly thì cho phép lắp đặt (n-1) bộ báo sự cố (FPI), mỗi bộ FPI được</w:t>
      </w:r>
      <w:r w:rsidRPr="00786C82">
        <w:rPr>
          <w:color w:val="000000" w:themeColor="text1"/>
          <w:spacing w:val="-2"/>
          <w:szCs w:val="28"/>
          <w:lang w:val="fr-FR"/>
        </w:rPr>
        <w:t xml:space="preserve"> kèm theo bộ CT để </w:t>
      </w:r>
      <w:r w:rsidRPr="00786C82">
        <w:rPr>
          <w:rFonts w:eastAsia="Courier New"/>
          <w:color w:val="000000" w:themeColor="text1"/>
          <w:spacing w:val="-2"/>
          <w:szCs w:val="28"/>
        </w:rPr>
        <w:t xml:space="preserve">cung cấp tín hiệu dòng điện cho FPI </w:t>
      </w:r>
      <w:r w:rsidRPr="00786C82">
        <w:rPr>
          <w:rFonts w:eastAsia="Courier New"/>
          <w:i/>
          <w:color w:val="000000" w:themeColor="text1"/>
          <w:spacing w:val="-2"/>
          <w:szCs w:val="28"/>
        </w:rPr>
        <w:t>(trường hợp hệ thống tủ RMU có kết nối SCADA, có thể sử dụng loại bộ báo sự cố chế tạo riêng biệt hoặc loại được tích hợp vào thiết bị RTU)</w:t>
      </w:r>
      <w:r w:rsidRPr="00786C82">
        <w:rPr>
          <w:rFonts w:eastAsia="Courier New"/>
          <w:color w:val="000000" w:themeColor="text1"/>
          <w:spacing w:val="-2"/>
          <w:szCs w:val="28"/>
        </w:rPr>
        <w:t>.</w:t>
      </w:r>
    </w:p>
    <w:p w14:paraId="22BE2B91" w14:textId="77777777" w:rsidR="00C5643B" w:rsidRPr="00786C82" w:rsidRDefault="00C5643B" w:rsidP="00C5643B">
      <w:pPr>
        <w:widowControl w:val="0"/>
        <w:numPr>
          <w:ilvl w:val="0"/>
          <w:numId w:val="72"/>
        </w:numPr>
        <w:tabs>
          <w:tab w:val="left" w:pos="851"/>
        </w:tabs>
        <w:autoSpaceDE w:val="0"/>
        <w:autoSpaceDN w:val="0"/>
        <w:spacing w:before="60" w:after="60"/>
        <w:ind w:left="0" w:firstLine="567"/>
        <w:jc w:val="both"/>
        <w:rPr>
          <w:rFonts w:eastAsia="Courier New"/>
          <w:color w:val="000000" w:themeColor="text1"/>
          <w:szCs w:val="28"/>
        </w:rPr>
      </w:pPr>
      <w:r w:rsidRPr="00786C82">
        <w:rPr>
          <w:rFonts w:eastAsia="Courier New"/>
          <w:color w:val="000000" w:themeColor="text1"/>
          <w:szCs w:val="28"/>
        </w:rPr>
        <w:t>Ngăn tủ này phải được trang bị ngăn cáp với thiết kế đáp ứng khả năng vận hành liên tục LSC2.</w:t>
      </w:r>
    </w:p>
    <w:p w14:paraId="749A208E" w14:textId="77777777" w:rsidR="00C5643B" w:rsidRPr="00786C82" w:rsidRDefault="00C5643B" w:rsidP="00C5643B">
      <w:pPr>
        <w:widowControl w:val="0"/>
        <w:numPr>
          <w:ilvl w:val="0"/>
          <w:numId w:val="72"/>
        </w:numPr>
        <w:autoSpaceDE w:val="0"/>
        <w:autoSpaceDN w:val="0"/>
        <w:spacing w:before="60" w:after="60"/>
        <w:ind w:left="0" w:firstLine="567"/>
        <w:jc w:val="both"/>
        <w:rPr>
          <w:rFonts w:eastAsia="Courier New"/>
          <w:color w:val="000000" w:themeColor="text1"/>
          <w:szCs w:val="28"/>
        </w:rPr>
      </w:pPr>
      <w:r w:rsidRPr="00786C82">
        <w:rPr>
          <w:rFonts w:eastAsia="Courier New"/>
          <w:color w:val="000000" w:themeColor="text1"/>
          <w:szCs w:val="28"/>
        </w:rPr>
        <w:t xml:space="preserve">Thiết kế của ngăn này vẫn phải sẵn sàng cho việc lắp đặt lắp đặt các trang bị, phụ kiện giám sát, điều khiển từ xa trong tương lai. </w:t>
      </w:r>
    </w:p>
    <w:p w14:paraId="57DFE158" w14:textId="77777777" w:rsidR="00C5643B" w:rsidRPr="00786C82" w:rsidRDefault="00C5643B" w:rsidP="00C5643B">
      <w:pPr>
        <w:widowControl w:val="0"/>
        <w:numPr>
          <w:ilvl w:val="0"/>
          <w:numId w:val="74"/>
        </w:numPr>
        <w:tabs>
          <w:tab w:val="left" w:pos="851"/>
        </w:tabs>
        <w:autoSpaceDE w:val="0"/>
        <w:autoSpaceDN w:val="0"/>
        <w:spacing w:before="60" w:after="60"/>
        <w:ind w:left="0" w:firstLine="567"/>
        <w:jc w:val="both"/>
        <w:outlineLvl w:val="1"/>
        <w:rPr>
          <w:rFonts w:eastAsia="Courier New"/>
          <w:color w:val="000000" w:themeColor="text1"/>
          <w:szCs w:val="28"/>
        </w:rPr>
      </w:pPr>
      <w:bookmarkStart w:id="81" w:name="_Toc149571837"/>
      <w:bookmarkStart w:id="82" w:name="_Toc157586838"/>
      <w:bookmarkStart w:id="83" w:name="_Toc165713123"/>
      <w:bookmarkStart w:id="84" w:name="_Toc212806894"/>
      <w:bookmarkEnd w:id="80"/>
      <w:r w:rsidRPr="00786C82">
        <w:rPr>
          <w:rFonts w:eastAsia="Courier New"/>
          <w:color w:val="000000" w:themeColor="text1"/>
          <w:szCs w:val="28"/>
        </w:rPr>
        <w:t>Yêu cầu kỹ thuật ngăn dao cắt có tải cách ly kèm bệ chì:</w:t>
      </w:r>
      <w:bookmarkEnd w:id="81"/>
      <w:bookmarkEnd w:id="82"/>
      <w:bookmarkEnd w:id="83"/>
      <w:bookmarkEnd w:id="84"/>
    </w:p>
    <w:p w14:paraId="42D4CD40" w14:textId="77777777" w:rsidR="00C5643B" w:rsidRPr="00786C82" w:rsidRDefault="00C5643B" w:rsidP="00C5643B">
      <w:pPr>
        <w:widowControl w:val="0"/>
        <w:numPr>
          <w:ilvl w:val="0"/>
          <w:numId w:val="73"/>
        </w:numPr>
        <w:tabs>
          <w:tab w:val="left" w:pos="851"/>
        </w:tabs>
        <w:autoSpaceDE w:val="0"/>
        <w:autoSpaceDN w:val="0"/>
        <w:spacing w:before="60" w:after="60"/>
        <w:ind w:left="0" w:firstLine="567"/>
        <w:jc w:val="both"/>
        <w:rPr>
          <w:rFonts w:eastAsia="Courier New"/>
          <w:color w:val="000000" w:themeColor="text1"/>
          <w:szCs w:val="28"/>
        </w:rPr>
      </w:pPr>
      <w:r w:rsidRPr="00786C82">
        <w:rPr>
          <w:rFonts w:eastAsia="Courier New"/>
          <w:color w:val="000000" w:themeColor="text1"/>
          <w:szCs w:val="28"/>
        </w:rPr>
        <w:t>Sử dụng khối chức năng dao cắt có tải cách ly kèm bệ chì để đóng cắt và bảo vệ cho MBA phân phối (hoặc cho phụ tải điện khác phù hợp).</w:t>
      </w:r>
    </w:p>
    <w:p w14:paraId="78D2F9BF" w14:textId="77777777" w:rsidR="00C5643B" w:rsidRPr="00786C82" w:rsidRDefault="00C5643B" w:rsidP="00C5643B">
      <w:pPr>
        <w:widowControl w:val="0"/>
        <w:numPr>
          <w:ilvl w:val="0"/>
          <w:numId w:val="73"/>
        </w:numPr>
        <w:tabs>
          <w:tab w:val="left" w:pos="851"/>
        </w:tabs>
        <w:autoSpaceDE w:val="0"/>
        <w:autoSpaceDN w:val="0"/>
        <w:spacing w:before="60" w:after="60"/>
        <w:ind w:left="0" w:firstLine="567"/>
        <w:jc w:val="both"/>
        <w:rPr>
          <w:rFonts w:eastAsia="Courier New"/>
          <w:color w:val="000000" w:themeColor="text1"/>
          <w:szCs w:val="28"/>
        </w:rPr>
      </w:pPr>
      <w:r w:rsidRPr="00786C82">
        <w:rPr>
          <w:rFonts w:eastAsia="Courier New"/>
          <w:color w:val="000000" w:themeColor="text1"/>
          <w:szCs w:val="28"/>
        </w:rPr>
        <w:t>Dao cắt có tải cách ly là loại 3 pha, dập hồ quang bằng khí SF</w:t>
      </w:r>
      <w:r w:rsidRPr="00786C82">
        <w:rPr>
          <w:rFonts w:eastAsia="Courier New"/>
          <w:color w:val="000000" w:themeColor="text1"/>
          <w:szCs w:val="28"/>
          <w:vertAlign w:val="subscript"/>
        </w:rPr>
        <w:t>6</w:t>
      </w:r>
      <w:r w:rsidRPr="00786C82">
        <w:rPr>
          <w:rFonts w:eastAsia="Courier New"/>
          <w:color w:val="000000" w:themeColor="text1"/>
          <w:szCs w:val="28"/>
        </w:rPr>
        <w:t>, được trang bị bộ truyền động thao tác mở chốt độc lập, cơ chế thao tác 03 vị trí Đóng/Cắt/Nối đất.</w:t>
      </w:r>
    </w:p>
    <w:p w14:paraId="50C40AFF" w14:textId="77777777" w:rsidR="00C5643B" w:rsidRPr="00786C82" w:rsidRDefault="00C5643B" w:rsidP="00C5643B">
      <w:pPr>
        <w:widowControl w:val="0"/>
        <w:numPr>
          <w:ilvl w:val="0"/>
          <w:numId w:val="73"/>
        </w:numPr>
        <w:tabs>
          <w:tab w:val="left" w:pos="851"/>
        </w:tabs>
        <w:autoSpaceDE w:val="0"/>
        <w:autoSpaceDN w:val="0"/>
        <w:spacing w:before="60" w:after="60"/>
        <w:ind w:left="0" w:firstLine="567"/>
        <w:jc w:val="both"/>
        <w:rPr>
          <w:rFonts w:eastAsia="Courier New"/>
          <w:color w:val="000000" w:themeColor="text1"/>
          <w:szCs w:val="28"/>
        </w:rPr>
      </w:pPr>
      <w:r w:rsidRPr="00786C82">
        <w:rPr>
          <w:rFonts w:eastAsia="Courier New"/>
          <w:color w:val="000000" w:themeColor="text1"/>
          <w:szCs w:val="28"/>
        </w:rPr>
        <w:t>Bộ truyền động của dao cắt có tải cách ly phải được liên động với cơ cấu đập của cầu chì (striker, còn gọi là chốt) và cơ cấu liên động này phải tự động cắt dao cắt có tải cách ly khi cầu chì của bất kỳ pha nào tác động (giải phóng chốt).</w:t>
      </w:r>
    </w:p>
    <w:p w14:paraId="0BE6C729" w14:textId="77777777" w:rsidR="00C5643B" w:rsidRPr="00786C82" w:rsidRDefault="00C5643B" w:rsidP="00C5643B">
      <w:pPr>
        <w:widowControl w:val="0"/>
        <w:numPr>
          <w:ilvl w:val="0"/>
          <w:numId w:val="73"/>
        </w:numPr>
        <w:tabs>
          <w:tab w:val="left" w:pos="851"/>
        </w:tabs>
        <w:autoSpaceDE w:val="0"/>
        <w:autoSpaceDN w:val="0"/>
        <w:spacing w:before="60" w:after="60"/>
        <w:ind w:left="0" w:firstLine="567"/>
        <w:jc w:val="both"/>
        <w:rPr>
          <w:rFonts w:eastAsia="Courier New"/>
          <w:color w:val="000000" w:themeColor="text1"/>
          <w:szCs w:val="28"/>
        </w:rPr>
      </w:pPr>
      <w:r w:rsidRPr="00786C82">
        <w:rPr>
          <w:rFonts w:eastAsia="Courier New"/>
          <w:color w:val="000000" w:themeColor="text1"/>
          <w:szCs w:val="28"/>
        </w:rPr>
        <w:t>Nối tiếp với mạch chính của dao cắt có tải cách ly là bệ chì.</w:t>
      </w:r>
    </w:p>
    <w:p w14:paraId="2F73204D" w14:textId="77777777" w:rsidR="00C5643B" w:rsidRPr="00786C82" w:rsidRDefault="00C5643B" w:rsidP="00C5643B">
      <w:pPr>
        <w:widowControl w:val="0"/>
        <w:numPr>
          <w:ilvl w:val="0"/>
          <w:numId w:val="73"/>
        </w:numPr>
        <w:tabs>
          <w:tab w:val="left" w:pos="851"/>
        </w:tabs>
        <w:autoSpaceDE w:val="0"/>
        <w:autoSpaceDN w:val="0"/>
        <w:spacing w:before="60" w:after="60"/>
        <w:ind w:left="0" w:firstLine="567"/>
        <w:jc w:val="both"/>
        <w:rPr>
          <w:rFonts w:eastAsia="Courier New"/>
          <w:color w:val="000000" w:themeColor="text1"/>
          <w:szCs w:val="28"/>
        </w:rPr>
      </w:pPr>
      <w:r w:rsidRPr="00786C82">
        <w:rPr>
          <w:rFonts w:eastAsia="Courier New"/>
          <w:color w:val="000000" w:themeColor="text1"/>
          <w:szCs w:val="28"/>
        </w:rPr>
        <w:t>Bệ chì phải được thiết kế và bố trí ở vị trí dễ dàng tiếp cận để thay thế cầu chì mà không cần phải sử dụng các dụng cụ đặc biệt hoặc phải ngừng hoạt động cả hệ thống tủ RMU.</w:t>
      </w:r>
    </w:p>
    <w:p w14:paraId="6EAAEA7C" w14:textId="77777777" w:rsidR="00C5643B" w:rsidRPr="00786C82" w:rsidRDefault="00C5643B" w:rsidP="00C5643B">
      <w:pPr>
        <w:widowControl w:val="0"/>
        <w:numPr>
          <w:ilvl w:val="0"/>
          <w:numId w:val="73"/>
        </w:numPr>
        <w:tabs>
          <w:tab w:val="left" w:pos="851"/>
        </w:tabs>
        <w:autoSpaceDE w:val="0"/>
        <w:autoSpaceDN w:val="0"/>
        <w:spacing w:before="60" w:after="60"/>
        <w:ind w:left="0" w:firstLine="567"/>
        <w:jc w:val="both"/>
        <w:rPr>
          <w:rFonts w:eastAsia="Courier New"/>
          <w:color w:val="000000" w:themeColor="text1"/>
          <w:szCs w:val="28"/>
        </w:rPr>
      </w:pPr>
      <w:r w:rsidRPr="00786C82">
        <w:rPr>
          <w:rFonts w:eastAsia="Courier New"/>
          <w:color w:val="000000" w:themeColor="text1"/>
          <w:szCs w:val="28"/>
        </w:rPr>
        <w:t>Cơ chế truyền động nối đất và vị trí cần nối đất của ngăn tủ này phải đảm bảo nối đất đồng thời cả phía trước và phía sau mạch chính của bệ chì khi thao tác dao cắt có tải cách ly đến vị trí nối đất.</w:t>
      </w:r>
    </w:p>
    <w:p w14:paraId="2DF27FF3" w14:textId="77777777" w:rsidR="00C5643B" w:rsidRPr="00786C82" w:rsidRDefault="00C5643B" w:rsidP="00C5643B">
      <w:pPr>
        <w:widowControl w:val="0"/>
        <w:numPr>
          <w:ilvl w:val="0"/>
          <w:numId w:val="73"/>
        </w:numPr>
        <w:tabs>
          <w:tab w:val="left" w:pos="851"/>
        </w:tabs>
        <w:autoSpaceDE w:val="0"/>
        <w:autoSpaceDN w:val="0"/>
        <w:spacing w:before="60" w:after="60"/>
        <w:ind w:left="0" w:firstLine="567"/>
        <w:jc w:val="both"/>
        <w:rPr>
          <w:rFonts w:eastAsia="Courier New"/>
          <w:color w:val="000000" w:themeColor="text1"/>
          <w:szCs w:val="28"/>
        </w:rPr>
      </w:pPr>
      <w:r w:rsidRPr="00786C82">
        <w:rPr>
          <w:rFonts w:eastAsia="Courier New"/>
          <w:color w:val="000000" w:themeColor="text1"/>
          <w:szCs w:val="28"/>
        </w:rPr>
        <w:t>Mỗi ngăn tủ này phải được trang bị bộ báo điện áp 3 pha.</w:t>
      </w:r>
    </w:p>
    <w:p w14:paraId="4B234C24" w14:textId="77777777" w:rsidR="00C5643B" w:rsidRPr="00786C82" w:rsidRDefault="00C5643B" w:rsidP="00C5643B">
      <w:pPr>
        <w:widowControl w:val="0"/>
        <w:numPr>
          <w:ilvl w:val="0"/>
          <w:numId w:val="73"/>
        </w:numPr>
        <w:tabs>
          <w:tab w:val="left" w:pos="851"/>
        </w:tabs>
        <w:autoSpaceDE w:val="0"/>
        <w:autoSpaceDN w:val="0"/>
        <w:spacing w:before="60" w:after="60"/>
        <w:ind w:left="0" w:firstLine="567"/>
        <w:jc w:val="both"/>
        <w:rPr>
          <w:rFonts w:eastAsia="Courier New"/>
          <w:color w:val="000000" w:themeColor="text1"/>
          <w:szCs w:val="28"/>
        </w:rPr>
      </w:pPr>
      <w:r w:rsidRPr="00786C82">
        <w:rPr>
          <w:rFonts w:eastAsia="Courier New"/>
          <w:color w:val="000000" w:themeColor="text1"/>
          <w:szCs w:val="28"/>
        </w:rPr>
        <w:t>Không lắp bộ báo sự cố cho ngăn tủ này.</w:t>
      </w:r>
    </w:p>
    <w:p w14:paraId="242CEA21" w14:textId="77777777" w:rsidR="00C5643B" w:rsidRPr="00786C82" w:rsidRDefault="00C5643B" w:rsidP="00C5643B">
      <w:pPr>
        <w:widowControl w:val="0"/>
        <w:numPr>
          <w:ilvl w:val="0"/>
          <w:numId w:val="73"/>
        </w:numPr>
        <w:autoSpaceDE w:val="0"/>
        <w:autoSpaceDN w:val="0"/>
        <w:spacing w:before="60" w:after="60"/>
        <w:ind w:left="0" w:firstLine="567"/>
        <w:jc w:val="both"/>
        <w:rPr>
          <w:rFonts w:eastAsia="Courier New"/>
          <w:color w:val="000000" w:themeColor="text1"/>
          <w:szCs w:val="28"/>
        </w:rPr>
      </w:pPr>
      <w:r w:rsidRPr="00786C82">
        <w:rPr>
          <w:rFonts w:eastAsia="Courier New"/>
          <w:color w:val="000000" w:themeColor="text1"/>
          <w:szCs w:val="28"/>
        </w:rPr>
        <w:t>Ngăn tủ này phải được trang bị ngăn cáp với thiết kế đáp ứng khả năng vận hành liên tục LSC2.</w:t>
      </w:r>
    </w:p>
    <w:p w14:paraId="6A1EC0CA" w14:textId="77777777" w:rsidR="00C5643B" w:rsidRPr="00786C82" w:rsidRDefault="00C5643B" w:rsidP="00C5643B">
      <w:pPr>
        <w:tabs>
          <w:tab w:val="left" w:pos="567"/>
        </w:tabs>
        <w:spacing w:before="60" w:after="60"/>
        <w:jc w:val="both"/>
        <w:rPr>
          <w:b/>
          <w:color w:val="000000" w:themeColor="text1"/>
          <w:szCs w:val="28"/>
          <w:lang w:val="vi-VN"/>
        </w:rPr>
      </w:pPr>
      <w:r w:rsidRPr="00786C82">
        <w:rPr>
          <w:b/>
          <w:color w:val="000000" w:themeColor="text1"/>
          <w:szCs w:val="28"/>
          <w:lang w:val="vi-VN"/>
        </w:rPr>
        <w:t xml:space="preserve">4. </w:t>
      </w:r>
      <w:r w:rsidRPr="00786C82">
        <w:rPr>
          <w:b/>
          <w:color w:val="000000" w:themeColor="text1"/>
          <w:szCs w:val="28"/>
        </w:rPr>
        <w:t>Các</w:t>
      </w:r>
      <w:r w:rsidRPr="00786C82">
        <w:rPr>
          <w:b/>
          <w:color w:val="000000" w:themeColor="text1"/>
          <w:szCs w:val="28"/>
          <w:lang w:val="vi-VN"/>
        </w:rPr>
        <w:t xml:space="preserve"> yêu cầu về thử nghiệm tủ RMU</w:t>
      </w:r>
    </w:p>
    <w:p w14:paraId="38D6E631" w14:textId="77777777" w:rsidR="00C5643B" w:rsidRPr="00786C82" w:rsidRDefault="00C5643B" w:rsidP="00C5643B">
      <w:pPr>
        <w:widowControl w:val="0"/>
        <w:numPr>
          <w:ilvl w:val="0"/>
          <w:numId w:val="76"/>
        </w:numPr>
        <w:tabs>
          <w:tab w:val="left" w:pos="851"/>
        </w:tabs>
        <w:autoSpaceDE w:val="0"/>
        <w:autoSpaceDN w:val="0"/>
        <w:spacing w:before="60" w:after="60"/>
        <w:ind w:left="0" w:firstLine="567"/>
        <w:jc w:val="both"/>
        <w:outlineLvl w:val="1"/>
        <w:rPr>
          <w:rFonts w:eastAsia="Courier New"/>
          <w:color w:val="000000" w:themeColor="text1"/>
          <w:szCs w:val="28"/>
        </w:rPr>
      </w:pPr>
      <w:bookmarkStart w:id="85" w:name="_Toc118994341"/>
      <w:bookmarkStart w:id="86" w:name="_Toc149571841"/>
      <w:bookmarkStart w:id="87" w:name="_Toc157586842"/>
      <w:bookmarkStart w:id="88" w:name="_Toc165713127"/>
      <w:bookmarkStart w:id="89" w:name="_Toc212806895"/>
      <w:r w:rsidRPr="00786C82">
        <w:rPr>
          <w:rFonts w:eastAsia="Courier New"/>
          <w:color w:val="000000" w:themeColor="text1"/>
          <w:szCs w:val="28"/>
        </w:rPr>
        <w:t>Thử nghiệm xuất xưởng (Routine test)</w:t>
      </w:r>
      <w:bookmarkEnd w:id="85"/>
      <w:r w:rsidRPr="00786C82">
        <w:rPr>
          <w:rFonts w:eastAsia="Courier New"/>
          <w:color w:val="000000" w:themeColor="text1"/>
          <w:szCs w:val="28"/>
        </w:rPr>
        <w:t>:</w:t>
      </w:r>
      <w:bookmarkEnd w:id="86"/>
      <w:bookmarkEnd w:id="87"/>
      <w:bookmarkEnd w:id="88"/>
      <w:bookmarkEnd w:id="89"/>
    </w:p>
    <w:p w14:paraId="2749B35A" w14:textId="77777777" w:rsidR="00C5643B" w:rsidRPr="00786C82" w:rsidRDefault="00C5643B" w:rsidP="00C5643B">
      <w:pPr>
        <w:spacing w:before="60" w:after="60"/>
        <w:ind w:firstLine="567"/>
        <w:jc w:val="both"/>
        <w:rPr>
          <w:rFonts w:eastAsia="Courier New"/>
          <w:color w:val="000000" w:themeColor="text1"/>
          <w:spacing w:val="-4"/>
          <w:szCs w:val="28"/>
        </w:rPr>
      </w:pPr>
      <w:r w:rsidRPr="00786C82">
        <w:rPr>
          <w:rFonts w:eastAsia="Courier New"/>
          <w:color w:val="000000" w:themeColor="text1"/>
          <w:spacing w:val="-4"/>
          <w:szCs w:val="28"/>
        </w:rPr>
        <w:t>Từng tủ RMU sau khi lắp đặt hoàn chỉnh phải được thử nghiệm xuất xưởng theo tiêu chuẩn IEC 62271-200:2021. Các hạng mục thử nghiệm xuất xưởng bao gồm:</w:t>
      </w:r>
    </w:p>
    <w:p w14:paraId="51725D75" w14:textId="77777777" w:rsidR="00C5643B" w:rsidRPr="00786C82" w:rsidRDefault="00C5643B" w:rsidP="00C5643B">
      <w:pPr>
        <w:widowControl w:val="0"/>
        <w:numPr>
          <w:ilvl w:val="0"/>
          <w:numId w:val="75"/>
        </w:numPr>
        <w:tabs>
          <w:tab w:val="left" w:pos="851"/>
        </w:tabs>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 xml:space="preserve">Thử nghiệm điện môi trên mạch điện chính </w:t>
      </w:r>
      <w:r w:rsidRPr="00786C82">
        <w:rPr>
          <w:rFonts w:eastAsia="Courier New"/>
          <w:i/>
          <w:color w:val="000000" w:themeColor="text1"/>
          <w:szCs w:val="28"/>
        </w:rPr>
        <w:t>(Dielectric test on the main circuit).</w:t>
      </w:r>
    </w:p>
    <w:p w14:paraId="2B784293" w14:textId="77777777" w:rsidR="00C5643B" w:rsidRPr="00786C82" w:rsidRDefault="00C5643B" w:rsidP="00C5643B">
      <w:pPr>
        <w:widowControl w:val="0"/>
        <w:numPr>
          <w:ilvl w:val="0"/>
          <w:numId w:val="75"/>
        </w:numPr>
        <w:tabs>
          <w:tab w:val="left" w:pos="851"/>
        </w:tabs>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 xml:space="preserve">Thử nghiệm mạch nhị thứ (nếu có) </w:t>
      </w:r>
      <w:r w:rsidRPr="00786C82">
        <w:rPr>
          <w:rFonts w:eastAsia="Courier New"/>
          <w:i/>
          <w:color w:val="000000" w:themeColor="text1"/>
          <w:szCs w:val="28"/>
        </w:rPr>
        <w:t>(Tests on auxiliary and control circuits).</w:t>
      </w:r>
    </w:p>
    <w:p w14:paraId="3F9EB88D" w14:textId="77777777" w:rsidR="00C5643B" w:rsidRPr="00786C82" w:rsidRDefault="00C5643B" w:rsidP="00C5643B">
      <w:pPr>
        <w:widowControl w:val="0"/>
        <w:numPr>
          <w:ilvl w:val="0"/>
          <w:numId w:val="75"/>
        </w:numPr>
        <w:tabs>
          <w:tab w:val="left" w:pos="851"/>
        </w:tabs>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lastRenderedPageBreak/>
        <w:t xml:space="preserve">Đo điện trở của mạch chính </w:t>
      </w:r>
      <w:r w:rsidRPr="00786C82">
        <w:rPr>
          <w:rFonts w:eastAsia="Courier New"/>
          <w:i/>
          <w:color w:val="000000" w:themeColor="text1"/>
          <w:szCs w:val="28"/>
        </w:rPr>
        <w:t>(Measurement of the resistance of the main circuit).</w:t>
      </w:r>
    </w:p>
    <w:p w14:paraId="471AC713" w14:textId="77777777" w:rsidR="00C5643B" w:rsidRPr="00786C82" w:rsidRDefault="00C5643B" w:rsidP="00C5643B">
      <w:pPr>
        <w:widowControl w:val="0"/>
        <w:numPr>
          <w:ilvl w:val="0"/>
          <w:numId w:val="75"/>
        </w:numPr>
        <w:tabs>
          <w:tab w:val="left" w:pos="851"/>
        </w:tabs>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 xml:space="preserve">Kiểm tra độ kín (của ngăn chứa đầy khí) </w:t>
      </w:r>
      <w:r w:rsidRPr="00786C82">
        <w:rPr>
          <w:rFonts w:eastAsia="Courier New"/>
          <w:i/>
          <w:color w:val="000000" w:themeColor="text1"/>
          <w:szCs w:val="28"/>
        </w:rPr>
        <w:t>(Tightness test)</w:t>
      </w:r>
      <w:r w:rsidRPr="00786C82">
        <w:rPr>
          <w:rFonts w:eastAsia="Courier New"/>
          <w:color w:val="000000" w:themeColor="text1"/>
          <w:szCs w:val="28"/>
        </w:rPr>
        <w:t>.</w:t>
      </w:r>
    </w:p>
    <w:p w14:paraId="6953F32D" w14:textId="77777777" w:rsidR="00C5643B" w:rsidRPr="00786C82" w:rsidRDefault="00C5643B" w:rsidP="00C5643B">
      <w:pPr>
        <w:widowControl w:val="0"/>
        <w:numPr>
          <w:ilvl w:val="0"/>
          <w:numId w:val="75"/>
        </w:numPr>
        <w:tabs>
          <w:tab w:val="left" w:pos="851"/>
        </w:tabs>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 xml:space="preserve">Kiểm tra thiết kế </w:t>
      </w:r>
      <w:r w:rsidRPr="00786C82">
        <w:rPr>
          <w:rFonts w:eastAsia="Courier New"/>
          <w:i/>
          <w:color w:val="000000" w:themeColor="text1"/>
          <w:szCs w:val="28"/>
        </w:rPr>
        <w:t>(Design and visual checks).</w:t>
      </w:r>
    </w:p>
    <w:p w14:paraId="54A4E5EE" w14:textId="77777777" w:rsidR="00C5643B" w:rsidRPr="00786C82" w:rsidRDefault="00C5643B" w:rsidP="00C5643B">
      <w:pPr>
        <w:widowControl w:val="0"/>
        <w:numPr>
          <w:ilvl w:val="0"/>
          <w:numId w:val="75"/>
        </w:numPr>
        <w:tabs>
          <w:tab w:val="left" w:pos="851"/>
        </w:tabs>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 xml:space="preserve">Đo phóng điện cục bộ </w:t>
      </w:r>
      <w:r w:rsidRPr="00786C82">
        <w:rPr>
          <w:rFonts w:eastAsia="Courier New"/>
          <w:i/>
          <w:color w:val="000000" w:themeColor="text1"/>
          <w:szCs w:val="28"/>
        </w:rPr>
        <w:t>(Partial discharge Measurement).</w:t>
      </w:r>
    </w:p>
    <w:p w14:paraId="5515BA78" w14:textId="77777777" w:rsidR="00C5643B" w:rsidRPr="00786C82" w:rsidRDefault="00C5643B" w:rsidP="00C5643B">
      <w:pPr>
        <w:widowControl w:val="0"/>
        <w:numPr>
          <w:ilvl w:val="0"/>
          <w:numId w:val="75"/>
        </w:numPr>
        <w:tabs>
          <w:tab w:val="left" w:pos="851"/>
        </w:tabs>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 xml:space="preserve">Thử nghiệm thao tác cơ khí </w:t>
      </w:r>
      <w:r w:rsidRPr="00786C82">
        <w:rPr>
          <w:rFonts w:eastAsia="Courier New"/>
          <w:i/>
          <w:color w:val="000000" w:themeColor="text1"/>
          <w:szCs w:val="28"/>
        </w:rPr>
        <w:t>(Mechanical operation tests).</w:t>
      </w:r>
    </w:p>
    <w:p w14:paraId="3D9F73B9" w14:textId="77777777" w:rsidR="00C5643B" w:rsidRPr="00786C82" w:rsidRDefault="00C5643B" w:rsidP="00C5643B">
      <w:pPr>
        <w:widowControl w:val="0"/>
        <w:numPr>
          <w:ilvl w:val="0"/>
          <w:numId w:val="75"/>
        </w:numPr>
        <w:tabs>
          <w:tab w:val="left" w:pos="851"/>
        </w:tabs>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 xml:space="preserve">Thử nghiệm chịu áp suất của ngăn chứa đầy khí </w:t>
      </w:r>
      <w:r w:rsidRPr="00786C82">
        <w:rPr>
          <w:rFonts w:eastAsia="Courier New"/>
          <w:i/>
          <w:color w:val="000000" w:themeColor="text1"/>
          <w:szCs w:val="28"/>
        </w:rPr>
        <w:t>(Pressure tests of gas-filled compartments)</w:t>
      </w:r>
      <w:r w:rsidRPr="00786C82">
        <w:rPr>
          <w:rFonts w:eastAsia="Courier New"/>
          <w:color w:val="000000" w:themeColor="text1"/>
          <w:szCs w:val="28"/>
        </w:rPr>
        <w:t>; Hạng mục thử nghiệm xuất xưởng này không áp dụng cho các ngăn chứa đầy khí có áp suất nạp từ 50 kPa (áp suất tương đối) trở xuống.</w:t>
      </w:r>
    </w:p>
    <w:p w14:paraId="292749CA" w14:textId="77777777" w:rsidR="00C5643B" w:rsidRPr="00786C82" w:rsidRDefault="00C5643B" w:rsidP="00C5643B">
      <w:pPr>
        <w:widowControl w:val="0"/>
        <w:numPr>
          <w:ilvl w:val="0"/>
          <w:numId w:val="76"/>
        </w:numPr>
        <w:tabs>
          <w:tab w:val="left" w:pos="851"/>
        </w:tabs>
        <w:autoSpaceDE w:val="0"/>
        <w:autoSpaceDN w:val="0"/>
        <w:spacing w:before="60" w:after="60"/>
        <w:ind w:left="0" w:firstLine="567"/>
        <w:jc w:val="both"/>
        <w:outlineLvl w:val="1"/>
        <w:rPr>
          <w:rFonts w:eastAsia="Courier New"/>
          <w:color w:val="000000" w:themeColor="text1"/>
          <w:szCs w:val="28"/>
        </w:rPr>
      </w:pPr>
      <w:bookmarkStart w:id="90" w:name="_Toc118994340"/>
      <w:bookmarkStart w:id="91" w:name="_Toc149571842"/>
      <w:bookmarkStart w:id="92" w:name="_Toc157586843"/>
      <w:bookmarkStart w:id="93" w:name="_Toc165713128"/>
      <w:bookmarkStart w:id="94" w:name="_Toc212806896"/>
      <w:r w:rsidRPr="00786C82">
        <w:rPr>
          <w:rFonts w:eastAsia="Courier New"/>
          <w:color w:val="000000" w:themeColor="text1"/>
          <w:szCs w:val="28"/>
        </w:rPr>
        <w:t>Thử nghiệm điển hình (Type test)</w:t>
      </w:r>
      <w:bookmarkEnd w:id="90"/>
      <w:r w:rsidRPr="00786C82">
        <w:rPr>
          <w:rFonts w:eastAsia="Courier New"/>
          <w:color w:val="000000" w:themeColor="text1"/>
          <w:szCs w:val="28"/>
        </w:rPr>
        <w:t>:</w:t>
      </w:r>
      <w:bookmarkEnd w:id="91"/>
      <w:bookmarkEnd w:id="92"/>
      <w:bookmarkEnd w:id="93"/>
      <w:bookmarkEnd w:id="94"/>
    </w:p>
    <w:p w14:paraId="63468C18" w14:textId="77777777" w:rsidR="00C5643B" w:rsidRPr="00786C82" w:rsidRDefault="00C5643B" w:rsidP="00C5643B">
      <w:pPr>
        <w:spacing w:before="60" w:after="60"/>
        <w:ind w:firstLine="567"/>
        <w:jc w:val="both"/>
        <w:rPr>
          <w:color w:val="000000" w:themeColor="text1"/>
          <w:kern w:val="28"/>
          <w:szCs w:val="28"/>
          <w:lang w:val="en-AU" w:eastAsia="en-AU"/>
        </w:rPr>
      </w:pPr>
      <w:r w:rsidRPr="00786C82">
        <w:rPr>
          <w:color w:val="000000" w:themeColor="text1"/>
          <w:kern w:val="28"/>
          <w:szCs w:val="28"/>
          <w:lang w:val="en-AU" w:eastAsia="en-AU"/>
        </w:rPr>
        <w:t xml:space="preserve">- Thử nghiệm điển hình tủ RMU phải do Đơn vị thử nghiệm được cấp chứng nhận đáp ứng Tiêu chuẩn </w:t>
      </w:r>
      <w:bookmarkStart w:id="95" w:name="_Hlk161836112"/>
      <w:r w:rsidRPr="00786C82">
        <w:rPr>
          <w:color w:val="000000" w:themeColor="text1"/>
          <w:kern w:val="28"/>
          <w:szCs w:val="28"/>
          <w:lang w:val="en-AU" w:eastAsia="en-AU"/>
        </w:rPr>
        <w:t xml:space="preserve">ISO/IEC 17025:2017 </w:t>
      </w:r>
      <w:bookmarkEnd w:id="95"/>
      <w:r w:rsidRPr="00786C82">
        <w:rPr>
          <w:color w:val="000000" w:themeColor="text1"/>
          <w:kern w:val="28"/>
          <w:szCs w:val="28"/>
          <w:lang w:val="en-AU" w:eastAsia="en-AU"/>
        </w:rPr>
        <w:t xml:space="preserve">thực hiện và phát hành biên bản thử nghiệm; </w:t>
      </w:r>
      <w:bookmarkStart w:id="96" w:name="_Hlk161409234"/>
      <w:r w:rsidRPr="00786C82">
        <w:rPr>
          <w:color w:val="000000" w:themeColor="text1"/>
          <w:kern w:val="28"/>
          <w:szCs w:val="28"/>
          <w:lang w:val="en-AU" w:eastAsia="en-AU"/>
        </w:rPr>
        <w:t xml:space="preserve">trong đó, biên bản thử nghiệm các hạng mục liên quan đến dòng điện ngắn mạch và thử nghiệm hồ quang bên trong </w:t>
      </w:r>
      <w:r w:rsidRPr="00786C82">
        <w:rPr>
          <w:i/>
          <w:color w:val="000000" w:themeColor="text1"/>
          <w:kern w:val="28"/>
          <w:szCs w:val="28"/>
          <w:lang w:val="en-AU" w:eastAsia="en-AU"/>
        </w:rPr>
        <w:t>(Internal arc test)</w:t>
      </w:r>
      <w:r w:rsidRPr="00786C82">
        <w:rPr>
          <w:color w:val="000000" w:themeColor="text1"/>
          <w:kern w:val="28"/>
          <w:szCs w:val="28"/>
          <w:lang w:val="en-AU" w:eastAsia="en-AU"/>
        </w:rPr>
        <w:t xml:space="preserve"> phải do thành viên của Hiệp hội thử nghiệm ngắn mạch (Short-circiut Testing Liaison) phát hành.</w:t>
      </w:r>
    </w:p>
    <w:bookmarkEnd w:id="96"/>
    <w:p w14:paraId="24795A06" w14:textId="77777777" w:rsidR="00C5643B" w:rsidRPr="00786C82" w:rsidRDefault="00C5643B" w:rsidP="00C5643B">
      <w:pPr>
        <w:spacing w:before="60" w:after="60"/>
        <w:ind w:firstLine="567"/>
        <w:jc w:val="both"/>
        <w:rPr>
          <w:color w:val="000000" w:themeColor="text1"/>
          <w:kern w:val="28"/>
          <w:szCs w:val="28"/>
          <w:lang w:val="en-AU" w:eastAsia="en-AU"/>
        </w:rPr>
      </w:pPr>
      <w:r w:rsidRPr="00786C82">
        <w:rPr>
          <w:color w:val="000000" w:themeColor="text1"/>
          <w:kern w:val="28"/>
          <w:szCs w:val="28"/>
          <w:lang w:val="en-AU" w:eastAsia="en-AU"/>
        </w:rPr>
        <w:t>- Các hạng mục thử nghiệm điển hình cho tủ RMU và các thành phần của nó được thực hiện theo tiêu chuẩn IEC 60298:1990 hoặc các phiên bản của tiêu chuẩn IEC 62271-200</w:t>
      </w:r>
      <w:bookmarkStart w:id="97" w:name="_Hlk162016105"/>
      <w:r w:rsidRPr="00786C82">
        <w:rPr>
          <w:color w:val="000000" w:themeColor="text1"/>
          <w:kern w:val="28"/>
          <w:szCs w:val="28"/>
          <w:lang w:val="en-AU" w:eastAsia="en-AU"/>
        </w:rPr>
        <w:t xml:space="preserve"> </w:t>
      </w:r>
      <w:bookmarkEnd w:id="97"/>
      <w:r w:rsidRPr="00786C82">
        <w:rPr>
          <w:color w:val="000000" w:themeColor="text1"/>
          <w:kern w:val="28"/>
          <w:szCs w:val="28"/>
          <w:lang w:val="en-AU" w:eastAsia="en-AU"/>
        </w:rPr>
        <w:t>bao gồm các hạng mục sau:</w:t>
      </w:r>
    </w:p>
    <w:p w14:paraId="5E7F61D5" w14:textId="77777777" w:rsidR="00C5643B" w:rsidRPr="00786C82" w:rsidRDefault="00C5643B" w:rsidP="00C5643B">
      <w:pPr>
        <w:widowControl w:val="0"/>
        <w:numPr>
          <w:ilvl w:val="0"/>
          <w:numId w:val="77"/>
        </w:numPr>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 xml:space="preserve">Thử nghiệm điện môi </w:t>
      </w:r>
      <w:r w:rsidRPr="00786C82">
        <w:rPr>
          <w:rFonts w:eastAsia="Courier New"/>
          <w:i/>
          <w:color w:val="000000" w:themeColor="text1"/>
          <w:szCs w:val="28"/>
        </w:rPr>
        <w:t>(Dielectric tests)</w:t>
      </w:r>
      <w:r w:rsidRPr="00786C82">
        <w:rPr>
          <w:rFonts w:eastAsia="Courier New"/>
          <w:color w:val="000000" w:themeColor="text1"/>
          <w:szCs w:val="28"/>
        </w:rPr>
        <w:t>.</w:t>
      </w:r>
    </w:p>
    <w:p w14:paraId="57D9176C" w14:textId="77777777" w:rsidR="00C5643B" w:rsidRPr="00786C82" w:rsidRDefault="00C5643B" w:rsidP="00C5643B">
      <w:pPr>
        <w:widowControl w:val="0"/>
        <w:numPr>
          <w:ilvl w:val="0"/>
          <w:numId w:val="77"/>
        </w:numPr>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 xml:space="preserve">Đo điện trở của mạch điện </w:t>
      </w:r>
      <w:r w:rsidRPr="00786C82">
        <w:rPr>
          <w:rFonts w:eastAsia="Courier New"/>
          <w:i/>
          <w:color w:val="000000" w:themeColor="text1"/>
          <w:szCs w:val="28"/>
        </w:rPr>
        <w:t>(Measurement of the resistance of circuits)</w:t>
      </w:r>
      <w:r w:rsidRPr="00786C82">
        <w:rPr>
          <w:rFonts w:eastAsia="Courier New"/>
          <w:color w:val="000000" w:themeColor="text1"/>
          <w:szCs w:val="28"/>
        </w:rPr>
        <w:t xml:space="preserve"> hoặc Đo điện trở </w:t>
      </w:r>
      <w:r w:rsidRPr="00786C82">
        <w:rPr>
          <w:rFonts w:eastAsia="Courier New"/>
          <w:i/>
          <w:color w:val="000000" w:themeColor="text1"/>
          <w:szCs w:val="28"/>
        </w:rPr>
        <w:t>(Resistance measurement)</w:t>
      </w:r>
      <w:r w:rsidRPr="00786C82">
        <w:rPr>
          <w:rFonts w:eastAsia="Courier New"/>
          <w:color w:val="000000" w:themeColor="text1"/>
          <w:szCs w:val="28"/>
        </w:rPr>
        <w:t>.</w:t>
      </w:r>
    </w:p>
    <w:p w14:paraId="3E646B6B" w14:textId="77777777" w:rsidR="00C5643B" w:rsidRPr="00786C82" w:rsidRDefault="00C5643B" w:rsidP="00C5643B">
      <w:pPr>
        <w:widowControl w:val="0"/>
        <w:numPr>
          <w:ilvl w:val="0"/>
          <w:numId w:val="77"/>
        </w:numPr>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 xml:space="preserve">Thử nghiệm độ tăng nhiệt </w:t>
      </w:r>
      <w:r w:rsidRPr="00786C82">
        <w:rPr>
          <w:rFonts w:eastAsia="Courier New"/>
          <w:i/>
          <w:color w:val="000000" w:themeColor="text1"/>
          <w:szCs w:val="28"/>
        </w:rPr>
        <w:t>(Temperature-rise tests)</w:t>
      </w:r>
      <w:r w:rsidRPr="00786C82">
        <w:rPr>
          <w:rFonts w:eastAsia="Courier New"/>
          <w:color w:val="000000" w:themeColor="text1"/>
          <w:szCs w:val="28"/>
        </w:rPr>
        <w:t xml:space="preserve"> hoặc Thử nghiệm dòng điện liên tục </w:t>
      </w:r>
      <w:r w:rsidRPr="00786C82">
        <w:rPr>
          <w:rFonts w:eastAsia="Courier New"/>
          <w:i/>
          <w:color w:val="000000" w:themeColor="text1"/>
          <w:szCs w:val="28"/>
        </w:rPr>
        <w:t>(Continuous current tests)</w:t>
      </w:r>
      <w:r w:rsidRPr="00786C82">
        <w:rPr>
          <w:rFonts w:eastAsia="Courier New"/>
          <w:color w:val="000000" w:themeColor="text1"/>
          <w:szCs w:val="28"/>
        </w:rPr>
        <w:t xml:space="preserve">.  </w:t>
      </w:r>
    </w:p>
    <w:p w14:paraId="2D79B1E7" w14:textId="77777777" w:rsidR="00C5643B" w:rsidRPr="00786C82" w:rsidRDefault="00C5643B" w:rsidP="00C5643B">
      <w:pPr>
        <w:widowControl w:val="0"/>
        <w:numPr>
          <w:ilvl w:val="0"/>
          <w:numId w:val="77"/>
        </w:numPr>
        <w:autoSpaceDE w:val="0"/>
        <w:autoSpaceDN w:val="0"/>
        <w:spacing w:before="60" w:after="60"/>
        <w:jc w:val="both"/>
        <w:rPr>
          <w:rFonts w:eastAsia="Courier New"/>
          <w:strike/>
          <w:color w:val="000000" w:themeColor="text1"/>
          <w:szCs w:val="28"/>
        </w:rPr>
      </w:pPr>
      <w:r w:rsidRPr="00786C82">
        <w:rPr>
          <w:rFonts w:eastAsia="Courier New"/>
          <w:color w:val="000000" w:themeColor="text1"/>
          <w:szCs w:val="28"/>
        </w:rPr>
        <w:t xml:space="preserve">Thử nghiệm chịu đựng dòng điện ngắn mạch ngắn hạn và dòng điện đỉnh </w:t>
      </w:r>
      <w:r w:rsidRPr="00786C82">
        <w:rPr>
          <w:rFonts w:eastAsia="Courier New"/>
          <w:i/>
          <w:color w:val="000000" w:themeColor="text1"/>
          <w:szCs w:val="28"/>
        </w:rPr>
        <w:t>(Short-time withstand current and peak withstand current tests)</w:t>
      </w:r>
      <w:r w:rsidRPr="00786C82">
        <w:rPr>
          <w:rFonts w:eastAsia="Courier New"/>
          <w:color w:val="000000" w:themeColor="text1"/>
          <w:szCs w:val="28"/>
        </w:rPr>
        <w:t>.</w:t>
      </w:r>
    </w:p>
    <w:p w14:paraId="30AAB014" w14:textId="77777777" w:rsidR="00C5643B" w:rsidRPr="00786C82" w:rsidRDefault="00C5643B" w:rsidP="00C5643B">
      <w:pPr>
        <w:widowControl w:val="0"/>
        <w:numPr>
          <w:ilvl w:val="0"/>
          <w:numId w:val="77"/>
        </w:numPr>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 xml:space="preserve">Kiểm tra khả năng đóng và cắt </w:t>
      </w:r>
      <w:r w:rsidRPr="00786C82">
        <w:rPr>
          <w:rFonts w:eastAsia="Courier New"/>
          <w:i/>
          <w:color w:val="000000" w:themeColor="text1"/>
          <w:szCs w:val="28"/>
        </w:rPr>
        <w:t>(Verification of making and breaking capacities)</w:t>
      </w:r>
      <w:r w:rsidRPr="00786C82">
        <w:rPr>
          <w:rFonts w:eastAsia="Courier New"/>
          <w:color w:val="000000" w:themeColor="text1"/>
          <w:szCs w:val="28"/>
        </w:rPr>
        <w:t>.</w:t>
      </w:r>
    </w:p>
    <w:p w14:paraId="1F31BBD8" w14:textId="77777777" w:rsidR="00C5643B" w:rsidRPr="00786C82" w:rsidRDefault="00C5643B" w:rsidP="00C5643B">
      <w:pPr>
        <w:widowControl w:val="0"/>
        <w:numPr>
          <w:ilvl w:val="0"/>
          <w:numId w:val="77"/>
        </w:numPr>
        <w:autoSpaceDE w:val="0"/>
        <w:autoSpaceDN w:val="0"/>
        <w:spacing w:before="60" w:after="60"/>
        <w:jc w:val="both"/>
        <w:rPr>
          <w:rFonts w:eastAsia="Courier New"/>
          <w:i/>
          <w:color w:val="000000" w:themeColor="text1"/>
          <w:szCs w:val="28"/>
        </w:rPr>
      </w:pPr>
      <w:r w:rsidRPr="00786C82">
        <w:rPr>
          <w:rFonts w:eastAsia="Courier New"/>
          <w:color w:val="000000" w:themeColor="text1"/>
          <w:szCs w:val="28"/>
        </w:rPr>
        <w:t xml:space="preserve">Thử nghiệm phát xạ tia X đối với bộ ngắt chân không </w:t>
      </w:r>
      <w:r w:rsidRPr="00786C82">
        <w:rPr>
          <w:rFonts w:eastAsia="Courier New"/>
          <w:i/>
          <w:color w:val="000000" w:themeColor="text1"/>
          <w:szCs w:val="28"/>
        </w:rPr>
        <w:t>(X-radiation test procedure for vacuum interrupters).</w:t>
      </w:r>
    </w:p>
    <w:p w14:paraId="5200195F" w14:textId="77777777" w:rsidR="00C5643B" w:rsidRPr="00786C82" w:rsidRDefault="00C5643B" w:rsidP="00C5643B">
      <w:pPr>
        <w:widowControl w:val="0"/>
        <w:numPr>
          <w:ilvl w:val="0"/>
          <w:numId w:val="77"/>
        </w:numPr>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 xml:space="preserve">Thử nghiệm hoạt động cơ khí </w:t>
      </w:r>
      <w:r w:rsidRPr="00786C82">
        <w:rPr>
          <w:rFonts w:eastAsia="Courier New"/>
          <w:i/>
          <w:color w:val="000000" w:themeColor="text1"/>
          <w:szCs w:val="28"/>
        </w:rPr>
        <w:t>(Mechanical operation tests)</w:t>
      </w:r>
      <w:r w:rsidRPr="00786C82">
        <w:rPr>
          <w:rFonts w:eastAsia="Courier New"/>
          <w:color w:val="000000" w:themeColor="text1"/>
          <w:szCs w:val="28"/>
        </w:rPr>
        <w:t>.</w:t>
      </w:r>
    </w:p>
    <w:p w14:paraId="68DA2B6C" w14:textId="77777777" w:rsidR="00C5643B" w:rsidRPr="00786C82" w:rsidRDefault="00C5643B" w:rsidP="00C5643B">
      <w:pPr>
        <w:widowControl w:val="0"/>
        <w:numPr>
          <w:ilvl w:val="0"/>
          <w:numId w:val="77"/>
        </w:numPr>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 xml:space="preserve">Thử nghiệm chịu áp suất của ngăn chứa đầy khí </w:t>
      </w:r>
      <w:r w:rsidRPr="00786C82">
        <w:rPr>
          <w:rFonts w:eastAsia="Courier New"/>
          <w:i/>
          <w:color w:val="000000" w:themeColor="text1"/>
          <w:szCs w:val="28"/>
        </w:rPr>
        <w:t>(Pressure withstand test for gas-filled compartments)</w:t>
      </w:r>
      <w:r w:rsidRPr="00786C82">
        <w:rPr>
          <w:rFonts w:eastAsia="Courier New"/>
          <w:color w:val="000000" w:themeColor="text1"/>
          <w:szCs w:val="28"/>
        </w:rPr>
        <w:t>.</w:t>
      </w:r>
    </w:p>
    <w:p w14:paraId="14C0CD3E" w14:textId="77777777" w:rsidR="00C5643B" w:rsidRPr="00786C82" w:rsidRDefault="00C5643B" w:rsidP="00C5643B">
      <w:pPr>
        <w:widowControl w:val="0"/>
        <w:numPr>
          <w:ilvl w:val="0"/>
          <w:numId w:val="77"/>
        </w:numPr>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 xml:space="preserve">Thử nghiệm hồ quang bên trong (đối với ngăn chứa đầy khí và ngăn cáp) </w:t>
      </w:r>
      <w:r w:rsidRPr="00786C82">
        <w:rPr>
          <w:rFonts w:eastAsia="Courier New"/>
          <w:i/>
          <w:color w:val="000000" w:themeColor="text1"/>
          <w:szCs w:val="28"/>
        </w:rPr>
        <w:t>(Internal arc test)</w:t>
      </w:r>
      <w:r w:rsidRPr="00786C82">
        <w:rPr>
          <w:rFonts w:eastAsia="Courier New"/>
          <w:color w:val="000000" w:themeColor="text1"/>
          <w:szCs w:val="28"/>
        </w:rPr>
        <w:t>.</w:t>
      </w:r>
    </w:p>
    <w:p w14:paraId="438E726E" w14:textId="77777777" w:rsidR="00C5643B" w:rsidRPr="00786C82" w:rsidRDefault="00C5643B" w:rsidP="00C5643B">
      <w:pPr>
        <w:tabs>
          <w:tab w:val="left" w:pos="567"/>
        </w:tabs>
        <w:spacing w:before="60" w:after="60"/>
        <w:jc w:val="both"/>
        <w:rPr>
          <w:b/>
          <w:color w:val="000000" w:themeColor="text1"/>
          <w:szCs w:val="28"/>
          <w:lang w:val="vi-VN"/>
        </w:rPr>
      </w:pPr>
      <w:r w:rsidRPr="00786C82">
        <w:rPr>
          <w:b/>
          <w:color w:val="000000" w:themeColor="text1"/>
          <w:szCs w:val="28"/>
          <w:lang w:val="vi-VN"/>
        </w:rPr>
        <w:t xml:space="preserve">5. </w:t>
      </w:r>
      <w:r w:rsidRPr="00786C82">
        <w:rPr>
          <w:b/>
          <w:color w:val="000000" w:themeColor="text1"/>
          <w:szCs w:val="28"/>
        </w:rPr>
        <w:t>Yêu</w:t>
      </w:r>
      <w:r w:rsidRPr="00786C82">
        <w:rPr>
          <w:b/>
          <w:color w:val="000000" w:themeColor="text1"/>
          <w:szCs w:val="28"/>
          <w:lang w:val="vi-VN"/>
        </w:rPr>
        <w:t xml:space="preserve"> </w:t>
      </w:r>
      <w:r w:rsidRPr="00786C82">
        <w:rPr>
          <w:b/>
          <w:color w:val="000000" w:themeColor="text1"/>
          <w:szCs w:val="28"/>
        </w:rPr>
        <w:t>cầu kỹ thuật của các phụ kiện chính</w:t>
      </w:r>
      <w:r w:rsidRPr="00786C82">
        <w:rPr>
          <w:b/>
          <w:color w:val="000000" w:themeColor="text1"/>
          <w:szCs w:val="28"/>
          <w:lang w:val="vi-VN"/>
        </w:rPr>
        <w:t xml:space="preserve"> </w:t>
      </w:r>
    </w:p>
    <w:p w14:paraId="4AC8B48F" w14:textId="77777777" w:rsidR="00C5643B" w:rsidRPr="00786C82" w:rsidRDefault="00C5643B" w:rsidP="00C5643B">
      <w:pPr>
        <w:tabs>
          <w:tab w:val="left" w:pos="851"/>
        </w:tabs>
        <w:spacing w:before="60" w:after="60"/>
        <w:ind w:firstLine="567"/>
        <w:jc w:val="both"/>
        <w:rPr>
          <w:rFonts w:eastAsia="Courier New"/>
          <w:bCs/>
          <w:color w:val="000000" w:themeColor="text1"/>
          <w:szCs w:val="28"/>
        </w:rPr>
      </w:pPr>
      <w:r w:rsidRPr="00786C82">
        <w:rPr>
          <w:rFonts w:eastAsia="Courier New"/>
          <w:bCs/>
          <w:color w:val="000000" w:themeColor="text1"/>
          <w:szCs w:val="28"/>
        </w:rPr>
        <w:t>Trang bị đi kèm với tủ RMU bao gồm một hoặc nhiều loại phụ kiện sau đây:</w:t>
      </w:r>
    </w:p>
    <w:p w14:paraId="10C3C08C" w14:textId="77777777" w:rsidR="00C5643B" w:rsidRPr="00786C82" w:rsidRDefault="00C5643B" w:rsidP="00C5643B">
      <w:pPr>
        <w:widowControl w:val="0"/>
        <w:numPr>
          <w:ilvl w:val="0"/>
          <w:numId w:val="82"/>
        </w:numPr>
        <w:tabs>
          <w:tab w:val="left" w:pos="851"/>
        </w:tabs>
        <w:autoSpaceDE w:val="0"/>
        <w:autoSpaceDN w:val="0"/>
        <w:spacing w:before="60" w:after="60"/>
        <w:ind w:left="0" w:firstLine="567"/>
        <w:jc w:val="both"/>
        <w:outlineLvl w:val="1"/>
        <w:rPr>
          <w:rFonts w:eastAsia="Courier New"/>
          <w:color w:val="000000" w:themeColor="text1"/>
          <w:szCs w:val="28"/>
        </w:rPr>
      </w:pPr>
      <w:bookmarkStart w:id="98" w:name="_Toc118994343"/>
      <w:bookmarkStart w:id="99" w:name="_Toc149571844"/>
      <w:bookmarkStart w:id="100" w:name="_Toc157586845"/>
      <w:bookmarkStart w:id="101" w:name="_Toc165713130"/>
      <w:bookmarkStart w:id="102" w:name="_Toc212806897"/>
      <w:r w:rsidRPr="00786C82">
        <w:rPr>
          <w:rFonts w:eastAsia="Courier New"/>
          <w:color w:val="000000" w:themeColor="text1"/>
          <w:szCs w:val="28"/>
        </w:rPr>
        <w:lastRenderedPageBreak/>
        <w:t>Bộ báo điện áp 3 pha:</w:t>
      </w:r>
      <w:bookmarkEnd w:id="98"/>
      <w:bookmarkEnd w:id="99"/>
      <w:bookmarkEnd w:id="100"/>
      <w:bookmarkEnd w:id="101"/>
      <w:bookmarkEnd w:id="102"/>
    </w:p>
    <w:p w14:paraId="40BE723B" w14:textId="77777777" w:rsidR="00C5643B" w:rsidRPr="00786C82" w:rsidRDefault="00C5643B" w:rsidP="00C5643B">
      <w:pPr>
        <w:tabs>
          <w:tab w:val="left" w:pos="851"/>
        </w:tabs>
        <w:spacing w:before="60" w:after="60"/>
        <w:ind w:firstLine="567"/>
        <w:jc w:val="both"/>
        <w:rPr>
          <w:rFonts w:eastAsia="Courier New"/>
          <w:bCs/>
          <w:color w:val="000000" w:themeColor="text1"/>
          <w:szCs w:val="28"/>
        </w:rPr>
      </w:pPr>
      <w:r w:rsidRPr="00786C82">
        <w:rPr>
          <w:rFonts w:eastAsia="Courier New"/>
          <w:bCs/>
          <w:color w:val="000000" w:themeColor="text1"/>
          <w:szCs w:val="28"/>
        </w:rPr>
        <w:t>Sử dụng sản phẩm được sản xuất và thử nghiệm theo tiêu chuẩn IEC 61243-5:1997 (VDS) hoặc IEC 62271-213:2021 (VDIS), đảm bảo có chức năng phát hiện một cách chắc chắn CÓ hoặc KHÔNG CÓ sự hiện diện của điện áp tại vị trí cần xác định tình trạng điện áp.</w:t>
      </w:r>
    </w:p>
    <w:p w14:paraId="65312430" w14:textId="77777777" w:rsidR="00C5643B" w:rsidRPr="00786C82" w:rsidRDefault="00C5643B" w:rsidP="00C5643B">
      <w:pPr>
        <w:widowControl w:val="0"/>
        <w:numPr>
          <w:ilvl w:val="0"/>
          <w:numId w:val="82"/>
        </w:numPr>
        <w:tabs>
          <w:tab w:val="left" w:pos="851"/>
        </w:tabs>
        <w:autoSpaceDE w:val="0"/>
        <w:autoSpaceDN w:val="0"/>
        <w:spacing w:before="60" w:after="60"/>
        <w:ind w:left="0" w:firstLine="567"/>
        <w:jc w:val="both"/>
        <w:outlineLvl w:val="1"/>
        <w:rPr>
          <w:rFonts w:eastAsia="Courier New"/>
          <w:color w:val="000000" w:themeColor="text1"/>
          <w:szCs w:val="28"/>
        </w:rPr>
      </w:pPr>
      <w:bookmarkStart w:id="103" w:name="_Toc118994344"/>
      <w:bookmarkStart w:id="104" w:name="_Toc149571845"/>
      <w:bookmarkStart w:id="105" w:name="_Toc157586846"/>
      <w:bookmarkStart w:id="106" w:name="_Toc165713131"/>
      <w:bookmarkStart w:id="107" w:name="_Toc212806898"/>
      <w:r w:rsidRPr="00786C82">
        <w:rPr>
          <w:rFonts w:eastAsia="Courier New"/>
          <w:color w:val="000000" w:themeColor="text1"/>
          <w:szCs w:val="28"/>
        </w:rPr>
        <w:t>Bộ báo sự cố:</w:t>
      </w:r>
      <w:bookmarkEnd w:id="103"/>
      <w:bookmarkEnd w:id="104"/>
      <w:bookmarkEnd w:id="105"/>
      <w:bookmarkEnd w:id="106"/>
      <w:bookmarkEnd w:id="107"/>
    </w:p>
    <w:p w14:paraId="29462EB7" w14:textId="77777777" w:rsidR="00C5643B" w:rsidRPr="00786C82" w:rsidRDefault="00C5643B" w:rsidP="00C5643B">
      <w:pPr>
        <w:widowControl w:val="0"/>
        <w:numPr>
          <w:ilvl w:val="0"/>
          <w:numId w:val="81"/>
        </w:numPr>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 xml:space="preserve">Sử dụng sản phẩm </w:t>
      </w:r>
      <w:bookmarkStart w:id="108" w:name="_Hlk163559661"/>
      <w:r w:rsidRPr="00786C82">
        <w:rPr>
          <w:rFonts w:eastAsia="Courier New"/>
          <w:color w:val="000000" w:themeColor="text1"/>
          <w:szCs w:val="28"/>
        </w:rPr>
        <w:t>được chế tạo theo công nghệ kỹ thuật số</w:t>
      </w:r>
      <w:bookmarkEnd w:id="108"/>
      <w:r w:rsidRPr="00786C82">
        <w:rPr>
          <w:rFonts w:eastAsia="Courier New"/>
          <w:color w:val="000000" w:themeColor="text1"/>
          <w:szCs w:val="28"/>
        </w:rPr>
        <w:t xml:space="preserve">. Cấu trúc thiết kế của bộ báo sự cố (FPI) có thể là phần tử riêng biệt để lắp trên mặt tủ điện, hoặc là phần tử tích hợp chung trong bộ thiết bị đầu cuối (RTU). </w:t>
      </w:r>
    </w:p>
    <w:p w14:paraId="047ADDD4" w14:textId="77777777" w:rsidR="00C5643B" w:rsidRPr="00786C82" w:rsidRDefault="00C5643B" w:rsidP="00C5643B">
      <w:pPr>
        <w:widowControl w:val="0"/>
        <w:numPr>
          <w:ilvl w:val="0"/>
          <w:numId w:val="81"/>
        </w:numPr>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Có thể sử dụng loại FPI dùng nguồn nuôi bằng nguồn kép.</w:t>
      </w:r>
    </w:p>
    <w:p w14:paraId="789CBC18" w14:textId="77777777" w:rsidR="00C5643B" w:rsidRPr="00786C82" w:rsidRDefault="00C5643B" w:rsidP="00C5643B">
      <w:pPr>
        <w:widowControl w:val="0"/>
        <w:numPr>
          <w:ilvl w:val="0"/>
          <w:numId w:val="81"/>
        </w:numPr>
        <w:autoSpaceDE w:val="0"/>
        <w:autoSpaceDN w:val="0"/>
        <w:spacing w:before="60" w:after="60"/>
        <w:jc w:val="both"/>
        <w:rPr>
          <w:rFonts w:eastAsia="Courier New"/>
          <w:i/>
          <w:color w:val="000000" w:themeColor="text1"/>
          <w:spacing w:val="-4"/>
          <w:szCs w:val="28"/>
          <w:lang w:val="sv-FI"/>
        </w:rPr>
      </w:pPr>
      <w:r w:rsidRPr="00786C82">
        <w:rPr>
          <w:rFonts w:eastAsia="Courier New"/>
          <w:color w:val="000000" w:themeColor="text1"/>
          <w:spacing w:val="-4"/>
          <w:szCs w:val="28"/>
        </w:rPr>
        <w:t>Tối thiểu phải có các chức năng phát hiện các sự cố ngắn mạch pha-pha, pha-đất; mỗi chức năng đều có khả năng cài đặt, chỉnh định được giá trị tác động và thời gian tác động.</w:t>
      </w:r>
      <w:r w:rsidRPr="00786C82">
        <w:rPr>
          <w:rFonts w:eastAsia="Courier New"/>
          <w:color w:val="000000" w:themeColor="text1"/>
          <w:spacing w:val="-4"/>
          <w:szCs w:val="28"/>
          <w:lang w:val="sv-FI"/>
        </w:rPr>
        <w:t xml:space="preserve"> </w:t>
      </w:r>
    </w:p>
    <w:p w14:paraId="2FE8D9C2" w14:textId="77777777" w:rsidR="00C5643B" w:rsidRPr="00786C82" w:rsidRDefault="00C5643B" w:rsidP="00C5643B">
      <w:pPr>
        <w:widowControl w:val="0"/>
        <w:numPr>
          <w:ilvl w:val="0"/>
          <w:numId w:val="81"/>
        </w:numPr>
        <w:autoSpaceDE w:val="0"/>
        <w:autoSpaceDN w:val="0"/>
        <w:spacing w:before="60" w:after="60"/>
        <w:jc w:val="both"/>
        <w:rPr>
          <w:rFonts w:eastAsia="Courier New"/>
          <w:i/>
          <w:color w:val="000000" w:themeColor="text1"/>
          <w:szCs w:val="28"/>
        </w:rPr>
      </w:pPr>
      <w:r w:rsidRPr="00786C82">
        <w:rPr>
          <w:rFonts w:eastAsia="Courier New"/>
          <w:color w:val="000000" w:themeColor="text1"/>
          <w:szCs w:val="28"/>
        </w:rPr>
        <w:t xml:space="preserve">Tối thiểu có 01 tiếp điểm đầu ra độc lập; tiếp điểm đầu ra này phải có khả năng tự giữ ngay sau khi bộ báo sự cố tác động, cho đến khi bộ báo sự cố được giải trừ </w:t>
      </w:r>
      <w:r w:rsidRPr="00786C82">
        <w:rPr>
          <w:rFonts w:eastAsia="Courier New"/>
          <w:i/>
          <w:color w:val="000000" w:themeColor="text1"/>
          <w:szCs w:val="28"/>
        </w:rPr>
        <w:t xml:space="preserve">. </w:t>
      </w:r>
    </w:p>
    <w:p w14:paraId="12F6B6D4" w14:textId="77777777" w:rsidR="00C5643B" w:rsidRPr="00786C82" w:rsidRDefault="00C5643B" w:rsidP="00C5643B">
      <w:pPr>
        <w:widowControl w:val="0"/>
        <w:numPr>
          <w:ilvl w:val="0"/>
          <w:numId w:val="81"/>
        </w:numPr>
        <w:autoSpaceDE w:val="0"/>
        <w:autoSpaceDN w:val="0"/>
        <w:spacing w:before="60" w:after="60"/>
        <w:jc w:val="both"/>
        <w:rPr>
          <w:rFonts w:eastAsia="Courier New"/>
          <w:color w:val="000000" w:themeColor="text1"/>
          <w:spacing w:val="4"/>
          <w:szCs w:val="28"/>
        </w:rPr>
      </w:pPr>
      <w:r w:rsidRPr="00786C82">
        <w:rPr>
          <w:rFonts w:eastAsia="Courier New"/>
          <w:color w:val="000000" w:themeColor="text1"/>
          <w:spacing w:val="4"/>
          <w:szCs w:val="28"/>
        </w:rPr>
        <w:t xml:space="preserve">Được tích hợp sẵn cơ cấu chỉ thị (đèn báo hoặc màn hình) để hiển thị và </w:t>
      </w:r>
      <w:bookmarkStart w:id="109" w:name="_Hlk161951405"/>
      <w:r w:rsidRPr="00786C82">
        <w:rPr>
          <w:rFonts w:eastAsia="Courier New"/>
          <w:color w:val="000000" w:themeColor="text1"/>
          <w:spacing w:val="4"/>
          <w:szCs w:val="28"/>
        </w:rPr>
        <w:t xml:space="preserve">quan sát được </w:t>
      </w:r>
      <w:bookmarkEnd w:id="109"/>
      <w:r w:rsidRPr="00786C82">
        <w:rPr>
          <w:rFonts w:eastAsia="Courier New"/>
          <w:color w:val="000000" w:themeColor="text1"/>
          <w:spacing w:val="4"/>
          <w:szCs w:val="28"/>
        </w:rPr>
        <w:t>trạng thái vận hành, tình trạng tác động tại mặt trước của FPI bằng mắt thường.</w:t>
      </w:r>
    </w:p>
    <w:p w14:paraId="1DD0A435" w14:textId="77777777" w:rsidR="00C5643B" w:rsidRPr="00786C82" w:rsidRDefault="00C5643B" w:rsidP="00C5643B">
      <w:pPr>
        <w:widowControl w:val="0"/>
        <w:numPr>
          <w:ilvl w:val="0"/>
          <w:numId w:val="81"/>
        </w:numPr>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Có khả năng kiểm tra được (test) sự hoạt động của FPI (trực tiếp tại thiết bị hoặc gián tiếp thông qua giao diện kết nối).</w:t>
      </w:r>
    </w:p>
    <w:p w14:paraId="683839C7" w14:textId="77777777" w:rsidR="00C5643B" w:rsidRPr="00786C82" w:rsidRDefault="00C5643B" w:rsidP="00C5643B">
      <w:pPr>
        <w:widowControl w:val="0"/>
        <w:numPr>
          <w:ilvl w:val="0"/>
          <w:numId w:val="81"/>
        </w:numPr>
        <w:autoSpaceDE w:val="0"/>
        <w:autoSpaceDN w:val="0"/>
        <w:spacing w:before="60" w:after="60"/>
        <w:jc w:val="both"/>
        <w:rPr>
          <w:rFonts w:eastAsia="Courier New"/>
          <w:i/>
          <w:color w:val="000000" w:themeColor="text1"/>
          <w:spacing w:val="4"/>
          <w:szCs w:val="28"/>
        </w:rPr>
      </w:pPr>
      <w:r w:rsidRPr="00786C82">
        <w:rPr>
          <w:rFonts w:eastAsia="Courier New"/>
          <w:color w:val="000000" w:themeColor="text1"/>
          <w:spacing w:val="4"/>
          <w:szCs w:val="28"/>
        </w:rPr>
        <w:t>Có khả năng giải trừ cưỡng bức (reset) tại thiết bị và tự động giải trừ sau những khoảng thời gian có thể lựa chọn được.</w:t>
      </w:r>
      <w:r w:rsidRPr="00786C82">
        <w:rPr>
          <w:rFonts w:eastAsia="Courier New"/>
          <w:i/>
          <w:color w:val="000000" w:themeColor="text1"/>
          <w:spacing w:val="4"/>
          <w:szCs w:val="28"/>
        </w:rPr>
        <w:t>.</w:t>
      </w:r>
    </w:p>
    <w:p w14:paraId="500D6DCB" w14:textId="77777777" w:rsidR="00C5643B" w:rsidRPr="00786C82" w:rsidRDefault="00C5643B" w:rsidP="00C5643B">
      <w:pPr>
        <w:widowControl w:val="0"/>
        <w:numPr>
          <w:ilvl w:val="0"/>
          <w:numId w:val="82"/>
        </w:numPr>
        <w:tabs>
          <w:tab w:val="left" w:pos="851"/>
        </w:tabs>
        <w:autoSpaceDE w:val="0"/>
        <w:autoSpaceDN w:val="0"/>
        <w:spacing w:before="60" w:after="60"/>
        <w:ind w:left="0" w:firstLine="567"/>
        <w:jc w:val="both"/>
        <w:outlineLvl w:val="1"/>
        <w:rPr>
          <w:rFonts w:eastAsia="Courier New"/>
          <w:color w:val="000000" w:themeColor="text1"/>
          <w:szCs w:val="28"/>
        </w:rPr>
      </w:pPr>
      <w:bookmarkStart w:id="110" w:name="_Toc149235766"/>
      <w:bookmarkStart w:id="111" w:name="_Toc149571847"/>
      <w:bookmarkStart w:id="112" w:name="_Toc157586848"/>
      <w:bookmarkStart w:id="113" w:name="_Toc165713133"/>
      <w:bookmarkStart w:id="114" w:name="_Toc212806899"/>
      <w:r w:rsidRPr="00786C82">
        <w:rPr>
          <w:rFonts w:eastAsia="Courier New"/>
          <w:color w:val="000000" w:themeColor="text1"/>
          <w:szCs w:val="28"/>
        </w:rPr>
        <w:t>Cầu chì:</w:t>
      </w:r>
      <w:bookmarkEnd w:id="110"/>
      <w:bookmarkEnd w:id="111"/>
      <w:bookmarkEnd w:id="112"/>
      <w:bookmarkEnd w:id="113"/>
      <w:bookmarkEnd w:id="114"/>
    </w:p>
    <w:p w14:paraId="2E39F12B" w14:textId="77777777" w:rsidR="00C5643B" w:rsidRPr="00786C82" w:rsidRDefault="00C5643B" w:rsidP="00C5643B">
      <w:pPr>
        <w:widowControl w:val="0"/>
        <w:numPr>
          <w:ilvl w:val="0"/>
          <w:numId w:val="78"/>
        </w:numPr>
        <w:autoSpaceDE w:val="0"/>
        <w:autoSpaceDN w:val="0"/>
        <w:spacing w:before="60" w:after="60"/>
        <w:jc w:val="both"/>
        <w:rPr>
          <w:rFonts w:eastAsia="Courier New"/>
          <w:color w:val="000000" w:themeColor="text1"/>
          <w:szCs w:val="28"/>
          <w:lang w:val="fr-FR"/>
        </w:rPr>
      </w:pPr>
      <w:r w:rsidRPr="00786C82">
        <w:rPr>
          <w:rFonts w:eastAsia="Courier New"/>
          <w:color w:val="000000" w:themeColor="text1"/>
          <w:szCs w:val="28"/>
          <w:lang w:val="fr-FR"/>
        </w:rPr>
        <w:t xml:space="preserve">Cầu chì dùng cho ngăn dao cắt </w:t>
      </w:r>
      <w:r w:rsidRPr="00786C82">
        <w:rPr>
          <w:rFonts w:eastAsia="Courier New"/>
          <w:color w:val="000000" w:themeColor="text1"/>
          <w:szCs w:val="28"/>
        </w:rPr>
        <w:t xml:space="preserve">có tải cách ly kèm </w:t>
      </w:r>
      <w:r w:rsidRPr="00786C82">
        <w:rPr>
          <w:rFonts w:eastAsia="Courier New"/>
          <w:color w:val="000000" w:themeColor="text1"/>
          <w:szCs w:val="28"/>
          <w:lang w:val="fr-FR"/>
        </w:rPr>
        <w:t>bệ chì để bảo vệ MBA phân phối là loại hỗ trợ bảo vệ (back-up fuse), sản xuất theo tiêu chuẩn TCVN 7999-1:2009 (IEC 60282-1:2005), phù hợp với công suất của MBA được bảo vệ và có khả năng cắt tất cả các dòng điện từ dòng điện cắt lớn nhất danh định xuống đến dòng điện cắt nhỏ nhất danh định.</w:t>
      </w:r>
    </w:p>
    <w:p w14:paraId="7FE5D216" w14:textId="77777777" w:rsidR="00C5643B" w:rsidRPr="00786C82" w:rsidRDefault="00C5643B" w:rsidP="00C5643B">
      <w:pPr>
        <w:widowControl w:val="0"/>
        <w:numPr>
          <w:ilvl w:val="0"/>
          <w:numId w:val="78"/>
        </w:numPr>
        <w:autoSpaceDE w:val="0"/>
        <w:autoSpaceDN w:val="0"/>
        <w:spacing w:before="60" w:after="60"/>
        <w:jc w:val="both"/>
        <w:rPr>
          <w:rFonts w:eastAsia="Arial"/>
          <w:color w:val="000000" w:themeColor="text1"/>
          <w:szCs w:val="28"/>
        </w:rPr>
      </w:pPr>
      <w:r w:rsidRPr="00786C82">
        <w:rPr>
          <w:rFonts w:eastAsia="Courier New"/>
          <w:color w:val="000000" w:themeColor="text1"/>
          <w:szCs w:val="28"/>
          <w:lang w:val="fr-FR"/>
        </w:rPr>
        <w:t xml:space="preserve">Cầu chì phải được thiết kế </w:t>
      </w:r>
      <w:r w:rsidRPr="00786C82">
        <w:rPr>
          <w:rFonts w:eastAsia="Courier New"/>
          <w:color w:val="000000" w:themeColor="text1"/>
          <w:szCs w:val="28"/>
        </w:rPr>
        <w:t>có cơ cấu đập (striker).</w:t>
      </w:r>
    </w:p>
    <w:p w14:paraId="2EB9A388" w14:textId="77777777" w:rsidR="00C5643B" w:rsidRPr="00786C82" w:rsidRDefault="00C5643B" w:rsidP="00C5643B">
      <w:pPr>
        <w:widowControl w:val="0"/>
        <w:numPr>
          <w:ilvl w:val="0"/>
          <w:numId w:val="78"/>
        </w:numPr>
        <w:autoSpaceDE w:val="0"/>
        <w:autoSpaceDN w:val="0"/>
        <w:spacing w:before="60" w:after="60"/>
        <w:jc w:val="both"/>
        <w:rPr>
          <w:rFonts w:eastAsia="Arial"/>
          <w:color w:val="000000" w:themeColor="text1"/>
          <w:szCs w:val="28"/>
        </w:rPr>
      </w:pPr>
      <w:r w:rsidRPr="00786C82">
        <w:rPr>
          <w:rFonts w:eastAsia="Arial"/>
          <w:color w:val="000000" w:themeColor="text1"/>
          <w:szCs w:val="28"/>
        </w:rPr>
        <w:t>Thông số kỹ thuật về dòng điện định mức và dòng điện cắt của cầu chì được lựa chọn phù hợp với vị trí lắp đặt theo thiết kế của từng dự án cụ thể</w:t>
      </w:r>
    </w:p>
    <w:p w14:paraId="22C376E5" w14:textId="77777777" w:rsidR="00C5643B" w:rsidRPr="00786C82" w:rsidRDefault="00C5643B" w:rsidP="00C5643B">
      <w:pPr>
        <w:widowControl w:val="0"/>
        <w:numPr>
          <w:ilvl w:val="0"/>
          <w:numId w:val="82"/>
        </w:numPr>
        <w:tabs>
          <w:tab w:val="left" w:pos="851"/>
        </w:tabs>
        <w:autoSpaceDE w:val="0"/>
        <w:autoSpaceDN w:val="0"/>
        <w:spacing w:before="60" w:after="60"/>
        <w:ind w:left="0" w:firstLine="567"/>
        <w:jc w:val="both"/>
        <w:outlineLvl w:val="1"/>
        <w:rPr>
          <w:rFonts w:eastAsia="Courier New"/>
          <w:color w:val="000000" w:themeColor="text1"/>
          <w:szCs w:val="28"/>
        </w:rPr>
      </w:pPr>
      <w:bookmarkStart w:id="115" w:name="_Toc149235767"/>
      <w:bookmarkStart w:id="116" w:name="_Toc149571848"/>
      <w:bookmarkStart w:id="117" w:name="_Toc157586849"/>
      <w:bookmarkStart w:id="118" w:name="_Toc165713134"/>
      <w:bookmarkStart w:id="119" w:name="_Toc212806900"/>
      <w:r w:rsidRPr="00786C82">
        <w:rPr>
          <w:rFonts w:eastAsia="Courier New"/>
          <w:color w:val="000000" w:themeColor="text1"/>
          <w:szCs w:val="28"/>
        </w:rPr>
        <w:t>Các hộp đầu cáp và phụ kiện:</w:t>
      </w:r>
      <w:bookmarkEnd w:id="115"/>
      <w:bookmarkEnd w:id="116"/>
      <w:bookmarkEnd w:id="117"/>
      <w:bookmarkEnd w:id="118"/>
      <w:bookmarkEnd w:id="119"/>
    </w:p>
    <w:p w14:paraId="3FB4E48A" w14:textId="77777777" w:rsidR="00C5643B" w:rsidRPr="00786C82" w:rsidRDefault="00C5643B" w:rsidP="00C5643B">
      <w:pPr>
        <w:widowControl w:val="0"/>
        <w:numPr>
          <w:ilvl w:val="0"/>
          <w:numId w:val="79"/>
        </w:numPr>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 xml:space="preserve">Các hộp đầu cáp và phụ kiện đấu nối kèm theo sử dụng cho các tủ RMU (có đấu nối cáp trung áp) là loại dùng cho cáp cách điện khô, kiểu hộp đầu cáp trung áp, hộp đầu </w:t>
      </w:r>
      <w:r w:rsidRPr="00786C82">
        <w:rPr>
          <w:rFonts w:eastAsia="Courier New"/>
          <w:color w:val="000000" w:themeColor="text1"/>
          <w:szCs w:val="28"/>
        </w:rPr>
        <w:lastRenderedPageBreak/>
        <w:t>cáp góc Elbow hoặc đầu cáp góc T-plug được quy định trong "Tiêu chuẩn kỹ thuật cáp ngầm trung áp và phụ kiện áp dụng trong Tập đoàn Điện lực Quốc gia Việt Nam". Số hiệu TCCS 17:2021/EVN, do Tập đoàn Điện lực Việt Nam ban hành và các bổ sung, sửa đổi, thay thế (nếu có).</w:t>
      </w:r>
    </w:p>
    <w:p w14:paraId="19B06890" w14:textId="77777777" w:rsidR="00C5643B" w:rsidRPr="00786C82" w:rsidRDefault="00C5643B" w:rsidP="00C5643B">
      <w:pPr>
        <w:widowControl w:val="0"/>
        <w:numPr>
          <w:ilvl w:val="0"/>
          <w:numId w:val="82"/>
        </w:numPr>
        <w:tabs>
          <w:tab w:val="left" w:pos="851"/>
        </w:tabs>
        <w:autoSpaceDE w:val="0"/>
        <w:autoSpaceDN w:val="0"/>
        <w:spacing w:before="60" w:after="60"/>
        <w:ind w:left="0" w:firstLine="567"/>
        <w:jc w:val="both"/>
        <w:outlineLvl w:val="1"/>
        <w:rPr>
          <w:rFonts w:eastAsia="Courier New"/>
          <w:color w:val="000000" w:themeColor="text1"/>
          <w:szCs w:val="28"/>
        </w:rPr>
      </w:pPr>
      <w:bookmarkStart w:id="120" w:name="_Toc149235770"/>
      <w:bookmarkStart w:id="121" w:name="_Toc149571851"/>
      <w:bookmarkStart w:id="122" w:name="_Toc157586852"/>
      <w:bookmarkStart w:id="123" w:name="_Toc165713136"/>
      <w:bookmarkStart w:id="124" w:name="_Toc212806901"/>
      <w:r w:rsidRPr="00786C82">
        <w:rPr>
          <w:rFonts w:eastAsia="Courier New"/>
          <w:color w:val="000000" w:themeColor="text1"/>
          <w:szCs w:val="28"/>
        </w:rPr>
        <w:t>Các phụ kiện lắp đặt khác và dụng cụ thao tác:</w:t>
      </w:r>
      <w:bookmarkEnd w:id="120"/>
      <w:bookmarkEnd w:id="121"/>
      <w:bookmarkEnd w:id="122"/>
      <w:bookmarkEnd w:id="123"/>
      <w:bookmarkEnd w:id="124"/>
    </w:p>
    <w:p w14:paraId="1FA81B68" w14:textId="77777777" w:rsidR="00C5643B" w:rsidRPr="00786C82" w:rsidRDefault="00C5643B" w:rsidP="00C5643B">
      <w:pPr>
        <w:widowControl w:val="0"/>
        <w:numPr>
          <w:ilvl w:val="0"/>
          <w:numId w:val="80"/>
        </w:numPr>
        <w:tabs>
          <w:tab w:val="left" w:pos="851"/>
        </w:tabs>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Tủ RMU và hệ thống tủ RMU phải được cung cấp các phụ kiện, dụng cụ sau:</w:t>
      </w:r>
    </w:p>
    <w:p w14:paraId="0F301603" w14:textId="77777777" w:rsidR="00C5643B" w:rsidRPr="00786C82" w:rsidRDefault="00C5643B" w:rsidP="00C5643B">
      <w:pPr>
        <w:widowControl w:val="0"/>
        <w:numPr>
          <w:ilvl w:val="0"/>
          <w:numId w:val="83"/>
        </w:numPr>
        <w:autoSpaceDE w:val="0"/>
        <w:autoSpaceDN w:val="0"/>
        <w:spacing w:before="60" w:after="60"/>
        <w:ind w:left="0" w:firstLine="567"/>
        <w:jc w:val="both"/>
        <w:rPr>
          <w:rFonts w:eastAsia="Courier New"/>
          <w:color w:val="000000" w:themeColor="text1"/>
          <w:spacing w:val="-4"/>
          <w:szCs w:val="28"/>
          <w:lang w:val="sv-FI"/>
        </w:rPr>
      </w:pPr>
      <w:r w:rsidRPr="00786C82">
        <w:rPr>
          <w:rFonts w:eastAsia="Courier New"/>
          <w:color w:val="000000" w:themeColor="text1"/>
          <w:spacing w:val="-4"/>
          <w:szCs w:val="28"/>
          <w:lang w:val="sv-FI"/>
        </w:rPr>
        <w:t>Hệ thống thanh cái, thanh nối và phụ kiện đấu nối đồng bộ kèm theo.</w:t>
      </w:r>
    </w:p>
    <w:p w14:paraId="42C93187" w14:textId="77777777" w:rsidR="00C5643B" w:rsidRPr="00786C82" w:rsidRDefault="00C5643B" w:rsidP="00C5643B">
      <w:pPr>
        <w:widowControl w:val="0"/>
        <w:numPr>
          <w:ilvl w:val="0"/>
          <w:numId w:val="83"/>
        </w:numPr>
        <w:autoSpaceDE w:val="0"/>
        <w:autoSpaceDN w:val="0"/>
        <w:spacing w:before="60" w:after="60"/>
        <w:ind w:left="0" w:firstLine="567"/>
        <w:jc w:val="both"/>
        <w:rPr>
          <w:rFonts w:eastAsia="Courier New"/>
          <w:color w:val="000000" w:themeColor="text1"/>
          <w:spacing w:val="-4"/>
          <w:szCs w:val="28"/>
          <w:lang w:val="sv-FI"/>
        </w:rPr>
      </w:pPr>
      <w:r w:rsidRPr="00786C82">
        <w:rPr>
          <w:rFonts w:eastAsia="Courier New"/>
          <w:color w:val="000000" w:themeColor="text1"/>
          <w:spacing w:val="-4"/>
          <w:szCs w:val="28"/>
          <w:lang w:val="sv-FI"/>
        </w:rPr>
        <w:t>Các đai, kẹp giữ cáp (cable clamp) được lắp sẵn trong ngăn cáp để cố định từng pha cáp và sợi cáp.</w:t>
      </w:r>
    </w:p>
    <w:p w14:paraId="3B7DE9FA" w14:textId="77777777" w:rsidR="00C5643B" w:rsidRPr="00786C82" w:rsidRDefault="00C5643B" w:rsidP="00C5643B">
      <w:pPr>
        <w:widowControl w:val="0"/>
        <w:numPr>
          <w:ilvl w:val="0"/>
          <w:numId w:val="83"/>
        </w:numPr>
        <w:autoSpaceDE w:val="0"/>
        <w:autoSpaceDN w:val="0"/>
        <w:spacing w:before="60" w:after="60"/>
        <w:ind w:left="0" w:firstLine="567"/>
        <w:jc w:val="both"/>
        <w:rPr>
          <w:rFonts w:eastAsia="Courier New"/>
          <w:color w:val="000000" w:themeColor="text1"/>
          <w:spacing w:val="-4"/>
          <w:szCs w:val="28"/>
          <w:lang w:val="sv-FI"/>
        </w:rPr>
      </w:pPr>
      <w:r w:rsidRPr="00786C82">
        <w:rPr>
          <w:rFonts w:eastAsia="Courier New"/>
          <w:color w:val="000000" w:themeColor="text1"/>
          <w:spacing w:val="-4"/>
          <w:szCs w:val="28"/>
          <w:lang w:val="sv-FI"/>
        </w:rPr>
        <w:t>Các dụng cụ thao tác, dụng cụ chuyên dụng đặc thù kèm theo tủ RMU (tay quay, đòn thao tác...).</w:t>
      </w:r>
    </w:p>
    <w:p w14:paraId="6885DECE" w14:textId="77777777" w:rsidR="00C5643B" w:rsidRPr="00786C82" w:rsidRDefault="00C5643B" w:rsidP="00C5643B">
      <w:pPr>
        <w:tabs>
          <w:tab w:val="left" w:pos="567"/>
        </w:tabs>
        <w:spacing w:before="60" w:after="60"/>
        <w:jc w:val="both"/>
        <w:rPr>
          <w:b/>
          <w:color w:val="000000" w:themeColor="text1"/>
          <w:szCs w:val="28"/>
        </w:rPr>
      </w:pPr>
      <w:r w:rsidRPr="00786C82">
        <w:rPr>
          <w:b/>
          <w:color w:val="000000" w:themeColor="text1"/>
          <w:szCs w:val="28"/>
        </w:rPr>
        <w:t>6. Hồ sơ, tài liệu kỹ thuật kèm theo:</w:t>
      </w:r>
    </w:p>
    <w:p w14:paraId="72C16D82" w14:textId="77777777" w:rsidR="00C5643B" w:rsidRPr="00786C82" w:rsidRDefault="00C5643B" w:rsidP="00C5643B">
      <w:pPr>
        <w:tabs>
          <w:tab w:val="left" w:pos="851"/>
        </w:tabs>
        <w:spacing w:before="60" w:after="60"/>
        <w:ind w:firstLine="567"/>
        <w:jc w:val="both"/>
        <w:rPr>
          <w:color w:val="000000" w:themeColor="text1"/>
          <w:szCs w:val="28"/>
          <w:lang w:val="fr-FR"/>
        </w:rPr>
      </w:pPr>
      <w:r w:rsidRPr="00786C82">
        <w:rPr>
          <w:color w:val="000000" w:themeColor="text1"/>
          <w:szCs w:val="28"/>
          <w:lang w:val="fr-FR"/>
        </w:rPr>
        <w:t>Tủ RMU và hệ thống tủ RMU tối thiểu phải được cung cấp kèm theo các hồ sơ, tài liệu kỹ thuật sau đây.</w:t>
      </w:r>
    </w:p>
    <w:p w14:paraId="01930AEB" w14:textId="77777777" w:rsidR="00C5643B" w:rsidRPr="00786C82" w:rsidRDefault="00C5643B" w:rsidP="00C5643B">
      <w:pPr>
        <w:widowControl w:val="0"/>
        <w:numPr>
          <w:ilvl w:val="0"/>
          <w:numId w:val="84"/>
        </w:numPr>
        <w:tabs>
          <w:tab w:val="left" w:pos="540"/>
          <w:tab w:val="left" w:pos="851"/>
        </w:tabs>
        <w:autoSpaceDE w:val="0"/>
        <w:autoSpaceDN w:val="0"/>
        <w:adjustRightInd w:val="0"/>
        <w:spacing w:before="60" w:after="60"/>
        <w:ind w:left="0" w:firstLine="567"/>
        <w:jc w:val="both"/>
        <w:rPr>
          <w:rFonts w:eastAsia="Courier New"/>
          <w:color w:val="000000" w:themeColor="text1"/>
          <w:szCs w:val="28"/>
        </w:rPr>
      </w:pPr>
      <w:r w:rsidRPr="00786C82">
        <w:rPr>
          <w:rFonts w:eastAsia="Courier New"/>
          <w:color w:val="000000" w:themeColor="text1"/>
          <w:szCs w:val="28"/>
        </w:rPr>
        <w:t xml:space="preserve">Hồ sơ kỹ thuật, tài liệu kỹ thuật thể hiện các thuyết minh mô tả, thông số, bản vẽ kỹ thuật của tủ RMU và các phụ kiện chính (như: Hộp đầu cáp, cầu chì, CT, VT, bộ báo điện áp, bộ báo sự cố). </w:t>
      </w:r>
    </w:p>
    <w:p w14:paraId="01168210" w14:textId="77777777" w:rsidR="00C5643B" w:rsidRPr="00786C82" w:rsidRDefault="00C5643B" w:rsidP="00C5643B">
      <w:pPr>
        <w:widowControl w:val="0"/>
        <w:numPr>
          <w:ilvl w:val="0"/>
          <w:numId w:val="84"/>
        </w:numPr>
        <w:tabs>
          <w:tab w:val="left" w:pos="540"/>
          <w:tab w:val="left" w:pos="851"/>
        </w:tabs>
        <w:autoSpaceDE w:val="0"/>
        <w:autoSpaceDN w:val="0"/>
        <w:adjustRightInd w:val="0"/>
        <w:spacing w:before="60" w:after="60"/>
        <w:ind w:left="0" w:firstLine="567"/>
        <w:jc w:val="both"/>
        <w:rPr>
          <w:rFonts w:eastAsia="Courier New"/>
          <w:color w:val="000000" w:themeColor="text1"/>
          <w:szCs w:val="28"/>
        </w:rPr>
      </w:pPr>
      <w:r w:rsidRPr="00786C82">
        <w:rPr>
          <w:rFonts w:eastAsia="Courier New"/>
          <w:color w:val="000000" w:themeColor="text1"/>
          <w:szCs w:val="28"/>
        </w:rPr>
        <w:t>Tài liệu hướng dẫn lắp đặt, vận hành và bảo dưỡng của tủ RMU và các phụ kiện của tủ RMU.</w:t>
      </w:r>
    </w:p>
    <w:p w14:paraId="57884520" w14:textId="77777777" w:rsidR="00C5643B" w:rsidRPr="00786C82" w:rsidRDefault="00C5643B" w:rsidP="00C5643B">
      <w:pPr>
        <w:widowControl w:val="0"/>
        <w:numPr>
          <w:ilvl w:val="0"/>
          <w:numId w:val="84"/>
        </w:numPr>
        <w:tabs>
          <w:tab w:val="left" w:pos="540"/>
          <w:tab w:val="left" w:pos="851"/>
        </w:tabs>
        <w:autoSpaceDE w:val="0"/>
        <w:autoSpaceDN w:val="0"/>
        <w:adjustRightInd w:val="0"/>
        <w:spacing w:before="60" w:after="60"/>
        <w:ind w:left="0" w:firstLine="567"/>
        <w:jc w:val="both"/>
        <w:rPr>
          <w:rFonts w:eastAsia="Courier New"/>
          <w:color w:val="000000" w:themeColor="text1"/>
          <w:szCs w:val="28"/>
        </w:rPr>
      </w:pPr>
      <w:r w:rsidRPr="00786C82">
        <w:rPr>
          <w:rFonts w:eastAsia="Courier New"/>
          <w:color w:val="000000" w:themeColor="text1"/>
          <w:szCs w:val="28"/>
        </w:rPr>
        <w:t>Các biên bản thử nghiệm điển hình, giấy chứng nhận chất lượng.</w:t>
      </w:r>
    </w:p>
    <w:p w14:paraId="21D0D380" w14:textId="77777777" w:rsidR="00C5643B" w:rsidRPr="00786C82" w:rsidRDefault="00C5643B" w:rsidP="00C5643B">
      <w:pPr>
        <w:tabs>
          <w:tab w:val="left" w:pos="567"/>
        </w:tabs>
        <w:spacing w:before="60" w:after="60"/>
        <w:jc w:val="both"/>
        <w:rPr>
          <w:b/>
          <w:color w:val="000000" w:themeColor="text1"/>
          <w:szCs w:val="28"/>
        </w:rPr>
      </w:pPr>
      <w:r w:rsidRPr="00786C82">
        <w:rPr>
          <w:b/>
          <w:color w:val="000000" w:themeColor="text1"/>
          <w:szCs w:val="28"/>
        </w:rPr>
        <w:t xml:space="preserve">7. Bảng yêu cầu đặc tính kỹ thuật của tủ và các ngăn tủ RMU: </w:t>
      </w:r>
    </w:p>
    <w:p w14:paraId="634E8BD2" w14:textId="77777777" w:rsidR="00C5643B" w:rsidRPr="00786C82" w:rsidRDefault="00C5643B" w:rsidP="00C5643B">
      <w:pPr>
        <w:tabs>
          <w:tab w:val="left" w:pos="540"/>
          <w:tab w:val="left" w:pos="851"/>
        </w:tabs>
        <w:adjustRightInd w:val="0"/>
        <w:spacing w:before="60" w:after="60"/>
        <w:ind w:left="567"/>
        <w:jc w:val="both"/>
        <w:rPr>
          <w:rFonts w:eastAsia="Courier New"/>
          <w:color w:val="000000" w:themeColor="text1"/>
          <w:szCs w:val="28"/>
        </w:rPr>
      </w:pPr>
      <w:r w:rsidRPr="00786C82">
        <w:rPr>
          <w:rFonts w:eastAsia="Courier New"/>
          <w:color w:val="000000" w:themeColor="text1"/>
          <w:szCs w:val="28"/>
        </w:rPr>
        <w:t>Bảng 3-</w:t>
      </w:r>
      <w:bookmarkStart w:id="125" w:name="_Toc115707824"/>
      <w:bookmarkStart w:id="126" w:name="_Toc117262761"/>
      <w:bookmarkStart w:id="127" w:name="_Toc149571861"/>
      <w:bookmarkStart w:id="128" w:name="_Toc157586858"/>
      <w:bookmarkStart w:id="129" w:name="_Toc165713142"/>
      <w:r w:rsidRPr="00786C82">
        <w:rPr>
          <w:rFonts w:eastAsia="Courier New"/>
          <w:color w:val="000000" w:themeColor="text1"/>
          <w:szCs w:val="28"/>
        </w:rPr>
        <w:t xml:space="preserve"> Bảng yêu cầu đặc tính kỹ thuật chung của tủ RMU</w:t>
      </w:r>
      <w:bookmarkEnd w:id="125"/>
      <w:bookmarkEnd w:id="126"/>
      <w:bookmarkEnd w:id="127"/>
      <w:bookmarkEnd w:id="128"/>
      <w:bookmarkEnd w:id="129"/>
    </w:p>
    <w:tbl>
      <w:tblPr>
        <w:tblW w:w="935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09"/>
        <w:gridCol w:w="3544"/>
        <w:gridCol w:w="1417"/>
        <w:gridCol w:w="1843"/>
        <w:gridCol w:w="284"/>
        <w:gridCol w:w="1559"/>
      </w:tblGrid>
      <w:tr w:rsidR="00A205B4" w:rsidRPr="00786C82" w14:paraId="4CC24AE5" w14:textId="77777777" w:rsidTr="00E64F45">
        <w:trPr>
          <w:trHeight w:val="340"/>
          <w:tblHeader/>
        </w:trPr>
        <w:tc>
          <w:tcPr>
            <w:tcW w:w="709" w:type="dxa"/>
            <w:vAlign w:val="center"/>
          </w:tcPr>
          <w:p w14:paraId="5756EB94" w14:textId="77777777" w:rsidR="00C5643B" w:rsidRPr="00786C82" w:rsidRDefault="00C5643B" w:rsidP="00E64F45">
            <w:pPr>
              <w:ind w:firstLine="34"/>
              <w:jc w:val="center"/>
              <w:rPr>
                <w:rFonts w:eastAsia="Courier New"/>
                <w:b/>
                <w:bCs/>
                <w:color w:val="000000" w:themeColor="text1"/>
                <w:szCs w:val="28"/>
              </w:rPr>
            </w:pPr>
            <w:r w:rsidRPr="00786C82">
              <w:rPr>
                <w:rFonts w:eastAsia="Courier New"/>
                <w:b/>
                <w:bCs/>
                <w:color w:val="000000" w:themeColor="text1"/>
                <w:szCs w:val="28"/>
              </w:rPr>
              <w:t>TT</w:t>
            </w:r>
          </w:p>
        </w:tc>
        <w:tc>
          <w:tcPr>
            <w:tcW w:w="3544" w:type="dxa"/>
            <w:vAlign w:val="center"/>
          </w:tcPr>
          <w:p w14:paraId="3C986302" w14:textId="77777777" w:rsidR="00C5643B" w:rsidRPr="00786C82" w:rsidRDefault="00C5643B" w:rsidP="00E64F45">
            <w:pPr>
              <w:ind w:left="78" w:right="78"/>
              <w:rPr>
                <w:rFonts w:eastAsia="Courier New"/>
                <w:b/>
                <w:bCs/>
                <w:color w:val="000000" w:themeColor="text1"/>
                <w:szCs w:val="28"/>
              </w:rPr>
            </w:pPr>
            <w:r w:rsidRPr="00786C82">
              <w:rPr>
                <w:rFonts w:eastAsia="Courier New"/>
                <w:b/>
                <w:bCs/>
                <w:color w:val="000000" w:themeColor="text1"/>
                <w:szCs w:val="28"/>
              </w:rPr>
              <w:t>Hạng mục</w:t>
            </w:r>
          </w:p>
        </w:tc>
        <w:tc>
          <w:tcPr>
            <w:tcW w:w="1417" w:type="dxa"/>
            <w:vAlign w:val="center"/>
          </w:tcPr>
          <w:p w14:paraId="3D1B2030" w14:textId="77777777" w:rsidR="00C5643B" w:rsidRPr="00786C82" w:rsidRDefault="00C5643B" w:rsidP="00E64F45">
            <w:pPr>
              <w:jc w:val="center"/>
              <w:rPr>
                <w:rFonts w:eastAsia="Courier New"/>
                <w:b/>
                <w:bCs/>
                <w:color w:val="000000" w:themeColor="text1"/>
                <w:szCs w:val="28"/>
              </w:rPr>
            </w:pPr>
            <w:r w:rsidRPr="00786C82">
              <w:rPr>
                <w:rFonts w:eastAsia="Courier New"/>
                <w:b/>
                <w:bCs/>
                <w:color w:val="000000" w:themeColor="text1"/>
                <w:szCs w:val="28"/>
              </w:rPr>
              <w:t>Đơn vị đo</w:t>
            </w:r>
          </w:p>
        </w:tc>
        <w:tc>
          <w:tcPr>
            <w:tcW w:w="3686" w:type="dxa"/>
            <w:gridSpan w:val="3"/>
            <w:vAlign w:val="center"/>
          </w:tcPr>
          <w:p w14:paraId="54AEB0D2" w14:textId="77777777" w:rsidR="00C5643B" w:rsidRPr="00786C82" w:rsidRDefault="00C5643B" w:rsidP="00E64F45">
            <w:pPr>
              <w:jc w:val="center"/>
              <w:rPr>
                <w:rFonts w:eastAsia="Courier New"/>
                <w:b/>
                <w:bCs/>
                <w:color w:val="000000" w:themeColor="text1"/>
                <w:szCs w:val="28"/>
              </w:rPr>
            </w:pPr>
            <w:r w:rsidRPr="00786C82">
              <w:rPr>
                <w:rFonts w:eastAsia="Courier New"/>
                <w:b/>
                <w:bCs/>
                <w:color w:val="000000" w:themeColor="text1"/>
                <w:szCs w:val="28"/>
              </w:rPr>
              <w:t>Yêu cầu</w:t>
            </w:r>
          </w:p>
        </w:tc>
      </w:tr>
      <w:tr w:rsidR="00A205B4" w:rsidRPr="00786C82" w14:paraId="68271F8A" w14:textId="77777777" w:rsidTr="00E64F45">
        <w:trPr>
          <w:trHeight w:val="340"/>
        </w:trPr>
        <w:tc>
          <w:tcPr>
            <w:tcW w:w="709" w:type="dxa"/>
            <w:vAlign w:val="center"/>
          </w:tcPr>
          <w:p w14:paraId="54C00E87" w14:textId="77777777" w:rsidR="00C5643B" w:rsidRPr="00786C82" w:rsidRDefault="00C5643B" w:rsidP="00E64F45">
            <w:pPr>
              <w:ind w:firstLine="34"/>
              <w:jc w:val="center"/>
              <w:rPr>
                <w:rFonts w:eastAsia="Courier New"/>
                <w:b/>
                <w:color w:val="000000" w:themeColor="text1"/>
                <w:szCs w:val="28"/>
              </w:rPr>
            </w:pPr>
          </w:p>
        </w:tc>
        <w:tc>
          <w:tcPr>
            <w:tcW w:w="3544" w:type="dxa"/>
            <w:vAlign w:val="center"/>
          </w:tcPr>
          <w:p w14:paraId="66FA3AFD" w14:textId="77777777" w:rsidR="00C5643B" w:rsidRPr="00786C82" w:rsidRDefault="00C5643B" w:rsidP="00E64F45">
            <w:pPr>
              <w:ind w:right="78"/>
              <w:rPr>
                <w:rFonts w:eastAsia="Courier New"/>
                <w:b/>
                <w:color w:val="000000" w:themeColor="text1"/>
                <w:szCs w:val="28"/>
              </w:rPr>
            </w:pPr>
            <w:r w:rsidRPr="00786C82">
              <w:rPr>
                <w:rFonts w:eastAsia="Courier New"/>
                <w:bCs/>
                <w:color w:val="000000" w:themeColor="text1"/>
                <w:szCs w:val="28"/>
              </w:rPr>
              <w:t>Cấp điện áp danh định</w:t>
            </w:r>
          </w:p>
        </w:tc>
        <w:tc>
          <w:tcPr>
            <w:tcW w:w="1417" w:type="dxa"/>
            <w:vAlign w:val="center"/>
          </w:tcPr>
          <w:p w14:paraId="28B5F5F8" w14:textId="77777777" w:rsidR="00C5643B" w:rsidRPr="00786C82" w:rsidRDefault="00C5643B" w:rsidP="00E64F45">
            <w:pPr>
              <w:jc w:val="center"/>
              <w:rPr>
                <w:rFonts w:eastAsia="Courier New"/>
                <w:bCs/>
                <w:color w:val="000000" w:themeColor="text1"/>
                <w:szCs w:val="28"/>
              </w:rPr>
            </w:pPr>
            <w:r w:rsidRPr="00786C82">
              <w:rPr>
                <w:rFonts w:eastAsia="Courier New"/>
                <w:bCs/>
                <w:color w:val="000000" w:themeColor="text1"/>
                <w:szCs w:val="28"/>
              </w:rPr>
              <w:t>kV</w:t>
            </w:r>
          </w:p>
        </w:tc>
        <w:tc>
          <w:tcPr>
            <w:tcW w:w="2127" w:type="dxa"/>
            <w:gridSpan w:val="2"/>
            <w:vAlign w:val="center"/>
          </w:tcPr>
          <w:p w14:paraId="67AA00CF" w14:textId="77777777" w:rsidR="00C5643B" w:rsidRPr="00786C82" w:rsidRDefault="00C5643B" w:rsidP="00E64F45">
            <w:pPr>
              <w:jc w:val="center"/>
              <w:rPr>
                <w:rFonts w:eastAsia="Courier New"/>
                <w:bCs/>
                <w:color w:val="000000" w:themeColor="text1"/>
                <w:szCs w:val="28"/>
              </w:rPr>
            </w:pPr>
            <w:r w:rsidRPr="00786C82">
              <w:rPr>
                <w:rFonts w:eastAsia="Courier New"/>
                <w:bCs/>
                <w:color w:val="000000" w:themeColor="text1"/>
                <w:szCs w:val="28"/>
              </w:rPr>
              <w:t>22</w:t>
            </w:r>
          </w:p>
        </w:tc>
        <w:tc>
          <w:tcPr>
            <w:tcW w:w="1559" w:type="dxa"/>
            <w:vAlign w:val="center"/>
          </w:tcPr>
          <w:p w14:paraId="7FEDFD9B" w14:textId="77777777" w:rsidR="00C5643B" w:rsidRPr="00786C82" w:rsidRDefault="00C5643B" w:rsidP="00E64F45">
            <w:pPr>
              <w:jc w:val="center"/>
              <w:rPr>
                <w:rFonts w:eastAsia="Courier New"/>
                <w:bCs/>
                <w:color w:val="000000" w:themeColor="text1"/>
                <w:szCs w:val="28"/>
              </w:rPr>
            </w:pPr>
          </w:p>
        </w:tc>
      </w:tr>
      <w:tr w:rsidR="00A205B4" w:rsidRPr="00786C82" w14:paraId="7DCBDDFA" w14:textId="77777777" w:rsidTr="00E64F45">
        <w:trPr>
          <w:trHeight w:val="340"/>
        </w:trPr>
        <w:tc>
          <w:tcPr>
            <w:tcW w:w="709" w:type="dxa"/>
            <w:vAlign w:val="center"/>
          </w:tcPr>
          <w:p w14:paraId="3FF1D144" w14:textId="77777777" w:rsidR="00C5643B" w:rsidRPr="00786C82" w:rsidRDefault="00C5643B" w:rsidP="00E64F45">
            <w:pPr>
              <w:suppressAutoHyphens/>
              <w:jc w:val="center"/>
              <w:rPr>
                <w:rFonts w:eastAsia="Courier New"/>
                <w:color w:val="000000" w:themeColor="text1"/>
                <w:szCs w:val="28"/>
              </w:rPr>
            </w:pPr>
            <w:r w:rsidRPr="00786C82">
              <w:rPr>
                <w:rFonts w:eastAsia="Courier New"/>
                <w:b/>
                <w:color w:val="000000" w:themeColor="text1"/>
                <w:szCs w:val="28"/>
              </w:rPr>
              <w:t>I</w:t>
            </w:r>
          </w:p>
        </w:tc>
        <w:tc>
          <w:tcPr>
            <w:tcW w:w="3544" w:type="dxa"/>
            <w:vAlign w:val="center"/>
          </w:tcPr>
          <w:p w14:paraId="3AF5F944" w14:textId="77777777" w:rsidR="00C5643B" w:rsidRPr="00786C82" w:rsidRDefault="00C5643B" w:rsidP="00E64F45">
            <w:pPr>
              <w:rPr>
                <w:rFonts w:eastAsia="Courier New"/>
                <w:color w:val="000000" w:themeColor="text1"/>
                <w:szCs w:val="28"/>
              </w:rPr>
            </w:pPr>
            <w:r w:rsidRPr="00786C82">
              <w:rPr>
                <w:rFonts w:eastAsia="Courier New"/>
                <w:b/>
                <w:color w:val="000000" w:themeColor="text1"/>
                <w:szCs w:val="28"/>
              </w:rPr>
              <w:t>Phần tủ RMU</w:t>
            </w:r>
          </w:p>
        </w:tc>
        <w:tc>
          <w:tcPr>
            <w:tcW w:w="1417" w:type="dxa"/>
            <w:vAlign w:val="center"/>
          </w:tcPr>
          <w:p w14:paraId="09687E32" w14:textId="77777777" w:rsidR="00C5643B" w:rsidRPr="00786C82" w:rsidRDefault="00C5643B" w:rsidP="00E64F45">
            <w:pPr>
              <w:ind w:left="8" w:right="4" w:hanging="8"/>
              <w:jc w:val="center"/>
              <w:rPr>
                <w:rFonts w:eastAsia="Courier New"/>
                <w:bCs/>
                <w:color w:val="000000" w:themeColor="text1"/>
                <w:szCs w:val="28"/>
              </w:rPr>
            </w:pPr>
          </w:p>
        </w:tc>
        <w:tc>
          <w:tcPr>
            <w:tcW w:w="3686" w:type="dxa"/>
            <w:gridSpan w:val="3"/>
            <w:vAlign w:val="center"/>
          </w:tcPr>
          <w:p w14:paraId="08BE0B80" w14:textId="77777777" w:rsidR="00C5643B" w:rsidRPr="00786C82" w:rsidRDefault="00C5643B" w:rsidP="00E64F45">
            <w:pPr>
              <w:jc w:val="center"/>
              <w:rPr>
                <w:rFonts w:eastAsia="Courier New"/>
                <w:bCs/>
                <w:color w:val="000000" w:themeColor="text1"/>
                <w:szCs w:val="28"/>
              </w:rPr>
            </w:pPr>
          </w:p>
        </w:tc>
      </w:tr>
      <w:tr w:rsidR="00A205B4" w:rsidRPr="00786C82" w14:paraId="26DD009A" w14:textId="77777777" w:rsidTr="00E64F45">
        <w:trPr>
          <w:trHeight w:val="340"/>
        </w:trPr>
        <w:tc>
          <w:tcPr>
            <w:tcW w:w="709" w:type="dxa"/>
            <w:vAlign w:val="center"/>
          </w:tcPr>
          <w:p w14:paraId="110FADAB" w14:textId="77777777" w:rsidR="00C5643B" w:rsidRPr="00786C82" w:rsidRDefault="00C5643B" w:rsidP="00C5643B">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218637B0" w14:textId="77777777" w:rsidR="00C5643B" w:rsidRPr="00786C82" w:rsidRDefault="00C5643B" w:rsidP="00E64F45">
            <w:pPr>
              <w:rPr>
                <w:rFonts w:eastAsia="Courier New"/>
                <w:color w:val="000000" w:themeColor="text1"/>
                <w:szCs w:val="28"/>
              </w:rPr>
            </w:pPr>
            <w:r w:rsidRPr="00786C82">
              <w:rPr>
                <w:rFonts w:eastAsia="Courier New"/>
                <w:color w:val="000000" w:themeColor="text1"/>
                <w:szCs w:val="28"/>
              </w:rPr>
              <w:t>Tiêu chuẩn áp dụng</w:t>
            </w:r>
          </w:p>
        </w:tc>
        <w:tc>
          <w:tcPr>
            <w:tcW w:w="1417" w:type="dxa"/>
            <w:vAlign w:val="center"/>
          </w:tcPr>
          <w:p w14:paraId="3513281D" w14:textId="77777777" w:rsidR="00C5643B" w:rsidRPr="00786C82" w:rsidRDefault="00C5643B" w:rsidP="00E64F45">
            <w:pPr>
              <w:ind w:left="8" w:right="4" w:hanging="8"/>
              <w:jc w:val="center"/>
              <w:rPr>
                <w:rFonts w:eastAsia="Courier New"/>
                <w:bCs/>
                <w:color w:val="000000" w:themeColor="text1"/>
                <w:szCs w:val="28"/>
              </w:rPr>
            </w:pPr>
          </w:p>
        </w:tc>
        <w:tc>
          <w:tcPr>
            <w:tcW w:w="3686" w:type="dxa"/>
            <w:gridSpan w:val="3"/>
            <w:vAlign w:val="center"/>
          </w:tcPr>
          <w:p w14:paraId="3AF6BDD2" w14:textId="77777777" w:rsidR="00C5643B" w:rsidRPr="00786C82" w:rsidRDefault="00C5643B" w:rsidP="00E64F45">
            <w:pPr>
              <w:jc w:val="center"/>
              <w:rPr>
                <w:rFonts w:eastAsia="Courier New"/>
                <w:color w:val="000000" w:themeColor="text1"/>
                <w:szCs w:val="28"/>
              </w:rPr>
            </w:pPr>
            <w:r w:rsidRPr="00786C82">
              <w:rPr>
                <w:rFonts w:eastAsia="Courier New"/>
                <w:color w:val="000000" w:themeColor="text1"/>
                <w:szCs w:val="28"/>
              </w:rPr>
              <w:t>IEC 62271-200 và các yêu cầu kỹ thuật của tiêu chuẩn này.</w:t>
            </w:r>
          </w:p>
        </w:tc>
      </w:tr>
      <w:tr w:rsidR="00A205B4" w:rsidRPr="00786C82" w14:paraId="56F6A298" w14:textId="77777777" w:rsidTr="00E64F45">
        <w:trPr>
          <w:trHeight w:val="340"/>
        </w:trPr>
        <w:tc>
          <w:tcPr>
            <w:tcW w:w="709" w:type="dxa"/>
            <w:vAlign w:val="center"/>
          </w:tcPr>
          <w:p w14:paraId="076CC939" w14:textId="77777777" w:rsidR="00C5643B" w:rsidRPr="00786C82" w:rsidRDefault="00C5643B" w:rsidP="00C5643B">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737048CD" w14:textId="77777777" w:rsidR="00C5643B" w:rsidRPr="00786C82" w:rsidRDefault="00C5643B" w:rsidP="00E64F45">
            <w:pPr>
              <w:tabs>
                <w:tab w:val="right" w:pos="3134"/>
              </w:tabs>
              <w:rPr>
                <w:rFonts w:eastAsia="Courier New"/>
                <w:color w:val="000000" w:themeColor="text1"/>
                <w:szCs w:val="28"/>
              </w:rPr>
            </w:pPr>
            <w:r w:rsidRPr="00786C82">
              <w:rPr>
                <w:rFonts w:eastAsia="Courier New"/>
                <w:bCs/>
                <w:color w:val="000000" w:themeColor="text1"/>
                <w:szCs w:val="28"/>
              </w:rPr>
              <w:t>Cấu trúc thiết kế</w:t>
            </w:r>
            <w:r w:rsidRPr="00786C82">
              <w:rPr>
                <w:rFonts w:eastAsia="Courier New"/>
                <w:bCs/>
                <w:color w:val="000000" w:themeColor="text1"/>
                <w:szCs w:val="28"/>
              </w:rPr>
              <w:tab/>
            </w:r>
          </w:p>
        </w:tc>
        <w:tc>
          <w:tcPr>
            <w:tcW w:w="1417" w:type="dxa"/>
            <w:vAlign w:val="center"/>
          </w:tcPr>
          <w:p w14:paraId="35A5CA0C" w14:textId="77777777" w:rsidR="00C5643B" w:rsidRPr="00786C82" w:rsidRDefault="00C5643B" w:rsidP="00E64F45">
            <w:pPr>
              <w:ind w:left="8" w:right="4" w:hanging="8"/>
              <w:jc w:val="center"/>
              <w:rPr>
                <w:rFonts w:eastAsia="Courier New"/>
                <w:bCs/>
                <w:color w:val="000000" w:themeColor="text1"/>
                <w:szCs w:val="28"/>
              </w:rPr>
            </w:pPr>
          </w:p>
        </w:tc>
        <w:tc>
          <w:tcPr>
            <w:tcW w:w="3686" w:type="dxa"/>
            <w:gridSpan w:val="3"/>
            <w:vAlign w:val="center"/>
          </w:tcPr>
          <w:p w14:paraId="344505A7" w14:textId="77777777" w:rsidR="00C5643B" w:rsidRPr="00786C82" w:rsidRDefault="00C5643B" w:rsidP="00E64F45">
            <w:pPr>
              <w:jc w:val="center"/>
              <w:rPr>
                <w:rFonts w:eastAsia="Courier New"/>
                <w:color w:val="000000" w:themeColor="text1"/>
                <w:szCs w:val="28"/>
              </w:rPr>
            </w:pPr>
            <w:r w:rsidRPr="00786C82">
              <w:rPr>
                <w:rFonts w:eastAsia="Courier New"/>
                <w:color w:val="000000" w:themeColor="text1"/>
                <w:szCs w:val="28"/>
              </w:rPr>
              <w:t>Kiểu nguyên khối (Compact type)</w:t>
            </w:r>
          </w:p>
        </w:tc>
      </w:tr>
      <w:tr w:rsidR="00A205B4" w:rsidRPr="00786C82" w14:paraId="6AFA9FD8" w14:textId="77777777" w:rsidTr="00E64F45">
        <w:trPr>
          <w:trHeight w:val="340"/>
        </w:trPr>
        <w:tc>
          <w:tcPr>
            <w:tcW w:w="709" w:type="dxa"/>
            <w:vAlign w:val="center"/>
          </w:tcPr>
          <w:p w14:paraId="4EC893A2" w14:textId="77777777" w:rsidR="00C5643B" w:rsidRPr="00786C82" w:rsidRDefault="00C5643B" w:rsidP="00C5643B">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7FD495B3" w14:textId="77777777" w:rsidR="00C5643B" w:rsidRPr="00786C82" w:rsidRDefault="00C5643B" w:rsidP="00E64F45">
            <w:pPr>
              <w:rPr>
                <w:rFonts w:eastAsia="Courier New"/>
                <w:color w:val="000000" w:themeColor="text1"/>
                <w:szCs w:val="28"/>
              </w:rPr>
            </w:pPr>
            <w:r w:rsidRPr="00786C82">
              <w:rPr>
                <w:rFonts w:eastAsia="Courier New"/>
                <w:bCs/>
                <w:color w:val="000000" w:themeColor="text1"/>
                <w:szCs w:val="28"/>
              </w:rPr>
              <w:t>Môi trường lắp đặt, vận hành</w:t>
            </w:r>
          </w:p>
        </w:tc>
        <w:tc>
          <w:tcPr>
            <w:tcW w:w="1417" w:type="dxa"/>
            <w:vAlign w:val="center"/>
          </w:tcPr>
          <w:p w14:paraId="197FEACB" w14:textId="77777777" w:rsidR="00C5643B" w:rsidRPr="00786C82" w:rsidRDefault="00C5643B" w:rsidP="00E64F45">
            <w:pPr>
              <w:ind w:left="8" w:right="4" w:hanging="8"/>
              <w:jc w:val="center"/>
              <w:rPr>
                <w:rFonts w:eastAsia="Courier New"/>
                <w:bCs/>
                <w:color w:val="000000" w:themeColor="text1"/>
                <w:szCs w:val="28"/>
              </w:rPr>
            </w:pPr>
          </w:p>
        </w:tc>
        <w:tc>
          <w:tcPr>
            <w:tcW w:w="3686" w:type="dxa"/>
            <w:gridSpan w:val="3"/>
            <w:vAlign w:val="center"/>
          </w:tcPr>
          <w:p w14:paraId="5B5F1D79" w14:textId="77777777" w:rsidR="00C5643B" w:rsidRPr="00786C82" w:rsidRDefault="00C5643B" w:rsidP="00E64F45">
            <w:pPr>
              <w:jc w:val="center"/>
              <w:rPr>
                <w:rFonts w:eastAsia="Courier New"/>
                <w:color w:val="000000" w:themeColor="text1"/>
                <w:szCs w:val="28"/>
              </w:rPr>
            </w:pPr>
            <w:r w:rsidRPr="00786C82">
              <w:rPr>
                <w:rFonts w:eastAsia="Courier New"/>
                <w:color w:val="000000" w:themeColor="text1"/>
                <w:szCs w:val="28"/>
              </w:rPr>
              <w:t>Trong nhà (Indoor)</w:t>
            </w:r>
          </w:p>
        </w:tc>
      </w:tr>
      <w:tr w:rsidR="00A205B4" w:rsidRPr="00786C82" w14:paraId="0AF75F4C" w14:textId="77777777" w:rsidTr="00E64F45">
        <w:trPr>
          <w:trHeight w:val="340"/>
        </w:trPr>
        <w:tc>
          <w:tcPr>
            <w:tcW w:w="709" w:type="dxa"/>
            <w:vAlign w:val="center"/>
          </w:tcPr>
          <w:p w14:paraId="2BD30919" w14:textId="77777777" w:rsidR="00C5643B" w:rsidRPr="00786C82" w:rsidRDefault="00C5643B" w:rsidP="00C5643B">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5A10BFA6" w14:textId="77777777" w:rsidR="00C5643B" w:rsidRPr="00786C82" w:rsidRDefault="00C5643B" w:rsidP="00E64F45">
            <w:pPr>
              <w:rPr>
                <w:rFonts w:eastAsia="Courier New"/>
                <w:color w:val="000000" w:themeColor="text1"/>
                <w:szCs w:val="28"/>
              </w:rPr>
            </w:pPr>
            <w:r w:rsidRPr="00786C82">
              <w:rPr>
                <w:rFonts w:eastAsia="Courier New"/>
                <w:color w:val="000000" w:themeColor="text1"/>
                <w:szCs w:val="28"/>
              </w:rPr>
              <w:t>Số pha</w:t>
            </w:r>
          </w:p>
        </w:tc>
        <w:tc>
          <w:tcPr>
            <w:tcW w:w="1417" w:type="dxa"/>
            <w:vAlign w:val="center"/>
          </w:tcPr>
          <w:p w14:paraId="4F952CA7" w14:textId="77777777" w:rsidR="00C5643B" w:rsidRPr="00786C82" w:rsidRDefault="00C5643B" w:rsidP="00E64F45">
            <w:pPr>
              <w:jc w:val="center"/>
              <w:rPr>
                <w:rFonts w:eastAsia="Courier New"/>
                <w:color w:val="000000" w:themeColor="text1"/>
                <w:szCs w:val="28"/>
              </w:rPr>
            </w:pPr>
          </w:p>
        </w:tc>
        <w:tc>
          <w:tcPr>
            <w:tcW w:w="3686" w:type="dxa"/>
            <w:gridSpan w:val="3"/>
            <w:vAlign w:val="center"/>
          </w:tcPr>
          <w:p w14:paraId="28DEEB58" w14:textId="77777777" w:rsidR="00C5643B" w:rsidRPr="00786C82" w:rsidRDefault="00C5643B" w:rsidP="00E64F45">
            <w:pPr>
              <w:jc w:val="center"/>
              <w:rPr>
                <w:rFonts w:eastAsia="Courier New"/>
                <w:color w:val="000000" w:themeColor="text1"/>
                <w:szCs w:val="28"/>
              </w:rPr>
            </w:pPr>
            <w:r w:rsidRPr="00786C82">
              <w:rPr>
                <w:rFonts w:eastAsia="Courier New"/>
                <w:color w:val="000000" w:themeColor="text1"/>
                <w:szCs w:val="28"/>
              </w:rPr>
              <w:t>3 pha</w:t>
            </w:r>
          </w:p>
        </w:tc>
      </w:tr>
      <w:tr w:rsidR="00A205B4" w:rsidRPr="00786C82" w14:paraId="1656CF87" w14:textId="77777777" w:rsidTr="00E64F45">
        <w:trPr>
          <w:trHeight w:val="340"/>
        </w:trPr>
        <w:tc>
          <w:tcPr>
            <w:tcW w:w="709" w:type="dxa"/>
            <w:vAlign w:val="center"/>
          </w:tcPr>
          <w:p w14:paraId="4F0F8F4B" w14:textId="77777777" w:rsidR="00C5643B" w:rsidRPr="00786C82" w:rsidRDefault="00C5643B" w:rsidP="00C5643B">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22F9224A" w14:textId="77777777" w:rsidR="00C5643B" w:rsidRPr="00786C82" w:rsidRDefault="00C5643B" w:rsidP="00E64F45">
            <w:pPr>
              <w:rPr>
                <w:rFonts w:eastAsia="Courier New"/>
                <w:color w:val="000000" w:themeColor="text1"/>
                <w:szCs w:val="28"/>
              </w:rPr>
            </w:pPr>
            <w:r w:rsidRPr="00786C82">
              <w:rPr>
                <w:rFonts w:eastAsia="Courier New"/>
                <w:color w:val="000000" w:themeColor="text1"/>
                <w:szCs w:val="28"/>
              </w:rPr>
              <w:t>Sơ đồ thanh cái</w:t>
            </w:r>
          </w:p>
        </w:tc>
        <w:tc>
          <w:tcPr>
            <w:tcW w:w="1417" w:type="dxa"/>
            <w:vAlign w:val="center"/>
          </w:tcPr>
          <w:p w14:paraId="4AA535E4" w14:textId="77777777" w:rsidR="00C5643B" w:rsidRPr="00786C82" w:rsidRDefault="00C5643B" w:rsidP="00E64F45">
            <w:pPr>
              <w:jc w:val="center"/>
              <w:rPr>
                <w:rFonts w:eastAsia="Courier New"/>
                <w:color w:val="000000" w:themeColor="text1"/>
                <w:szCs w:val="28"/>
              </w:rPr>
            </w:pPr>
          </w:p>
        </w:tc>
        <w:tc>
          <w:tcPr>
            <w:tcW w:w="3686" w:type="dxa"/>
            <w:gridSpan w:val="3"/>
            <w:vAlign w:val="center"/>
          </w:tcPr>
          <w:p w14:paraId="3F1150D5" w14:textId="77777777" w:rsidR="00C5643B" w:rsidRPr="00786C82" w:rsidRDefault="00C5643B" w:rsidP="00E64F45">
            <w:pPr>
              <w:jc w:val="center"/>
              <w:rPr>
                <w:rFonts w:eastAsia="Courier New"/>
                <w:color w:val="000000" w:themeColor="text1"/>
                <w:szCs w:val="28"/>
              </w:rPr>
            </w:pPr>
            <w:r w:rsidRPr="00786C82">
              <w:rPr>
                <w:rFonts w:eastAsia="Courier New"/>
                <w:color w:val="000000" w:themeColor="text1"/>
                <w:szCs w:val="28"/>
              </w:rPr>
              <w:t>1 hệ thống thanh cái</w:t>
            </w:r>
          </w:p>
        </w:tc>
      </w:tr>
      <w:tr w:rsidR="00A205B4" w:rsidRPr="00786C82" w14:paraId="76089D08" w14:textId="77777777" w:rsidTr="00E64F45">
        <w:trPr>
          <w:trHeight w:val="340"/>
        </w:trPr>
        <w:tc>
          <w:tcPr>
            <w:tcW w:w="709" w:type="dxa"/>
            <w:vAlign w:val="center"/>
          </w:tcPr>
          <w:p w14:paraId="1B6420D9" w14:textId="77777777" w:rsidR="00C5643B" w:rsidRPr="00786C82" w:rsidRDefault="00C5643B" w:rsidP="00C5643B">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6B4CDE26" w14:textId="77777777" w:rsidR="00C5643B" w:rsidRPr="00786C82" w:rsidRDefault="00C5643B" w:rsidP="00E64F45">
            <w:pPr>
              <w:rPr>
                <w:rFonts w:eastAsia="Courier New"/>
                <w:color w:val="000000" w:themeColor="text1"/>
                <w:szCs w:val="28"/>
              </w:rPr>
            </w:pPr>
            <w:r w:rsidRPr="00786C82">
              <w:rPr>
                <w:rFonts w:eastAsia="Courier New"/>
                <w:color w:val="000000" w:themeColor="text1"/>
                <w:szCs w:val="28"/>
              </w:rPr>
              <w:t>Yêu cầu về mở rộng; phía cần mở rộng (bên phải, hoặc bên trái, hoặc cả 2 bên).</w:t>
            </w:r>
          </w:p>
        </w:tc>
        <w:tc>
          <w:tcPr>
            <w:tcW w:w="1417" w:type="dxa"/>
            <w:vAlign w:val="center"/>
          </w:tcPr>
          <w:p w14:paraId="7EF35648" w14:textId="77777777" w:rsidR="00C5643B" w:rsidRPr="00786C82" w:rsidRDefault="00C5643B" w:rsidP="00E64F45">
            <w:pPr>
              <w:jc w:val="center"/>
              <w:rPr>
                <w:rFonts w:eastAsia="Courier New"/>
                <w:color w:val="000000" w:themeColor="text1"/>
                <w:szCs w:val="28"/>
              </w:rPr>
            </w:pPr>
          </w:p>
        </w:tc>
        <w:tc>
          <w:tcPr>
            <w:tcW w:w="3686" w:type="dxa"/>
            <w:gridSpan w:val="3"/>
            <w:vAlign w:val="center"/>
          </w:tcPr>
          <w:p w14:paraId="5841F95F" w14:textId="77777777" w:rsidR="00C5643B" w:rsidRPr="00786C82" w:rsidRDefault="00C5643B" w:rsidP="00E64F45">
            <w:pPr>
              <w:jc w:val="center"/>
              <w:rPr>
                <w:rFonts w:eastAsia="Courier New"/>
                <w:color w:val="000000" w:themeColor="text1"/>
                <w:szCs w:val="28"/>
              </w:rPr>
            </w:pPr>
            <w:r w:rsidRPr="00786C82">
              <w:rPr>
                <w:rFonts w:eastAsia="Courier New"/>
                <w:color w:val="000000" w:themeColor="text1"/>
                <w:szCs w:val="28"/>
              </w:rPr>
              <w:t>Không mở rộng</w:t>
            </w:r>
          </w:p>
        </w:tc>
      </w:tr>
      <w:tr w:rsidR="00A205B4" w:rsidRPr="00786C82" w14:paraId="3FA55DBA" w14:textId="77777777" w:rsidTr="00E64F45">
        <w:trPr>
          <w:trHeight w:val="340"/>
        </w:trPr>
        <w:tc>
          <w:tcPr>
            <w:tcW w:w="709" w:type="dxa"/>
            <w:vAlign w:val="center"/>
          </w:tcPr>
          <w:p w14:paraId="437D2ED9" w14:textId="77777777" w:rsidR="00C5643B" w:rsidRPr="00786C82" w:rsidRDefault="00C5643B" w:rsidP="00C5643B">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347B06E3" w14:textId="77777777" w:rsidR="00C5643B" w:rsidRPr="00786C82" w:rsidRDefault="00C5643B" w:rsidP="00E64F45">
            <w:pPr>
              <w:rPr>
                <w:rFonts w:eastAsia="Courier New"/>
                <w:color w:val="000000" w:themeColor="text1"/>
                <w:szCs w:val="28"/>
              </w:rPr>
            </w:pPr>
            <w:r w:rsidRPr="00786C82">
              <w:rPr>
                <w:rFonts w:eastAsia="Courier New"/>
                <w:color w:val="000000" w:themeColor="text1"/>
                <w:szCs w:val="28"/>
              </w:rPr>
              <w:t xml:space="preserve">Vỏ bọc bên ngoài </w:t>
            </w:r>
            <w:r w:rsidRPr="00786C82">
              <w:rPr>
                <w:rFonts w:eastAsia="Courier New"/>
                <w:i/>
                <w:color w:val="000000" w:themeColor="text1"/>
                <w:szCs w:val="28"/>
              </w:rPr>
              <w:t>(enclosure)</w:t>
            </w:r>
          </w:p>
        </w:tc>
        <w:tc>
          <w:tcPr>
            <w:tcW w:w="1417" w:type="dxa"/>
            <w:vAlign w:val="center"/>
          </w:tcPr>
          <w:p w14:paraId="6EC3F3F3" w14:textId="77777777" w:rsidR="00C5643B" w:rsidRPr="00786C82" w:rsidRDefault="00C5643B" w:rsidP="00E64F45">
            <w:pPr>
              <w:jc w:val="center"/>
              <w:rPr>
                <w:rFonts w:eastAsia="Courier New"/>
                <w:color w:val="000000" w:themeColor="text1"/>
                <w:szCs w:val="28"/>
              </w:rPr>
            </w:pPr>
          </w:p>
        </w:tc>
        <w:tc>
          <w:tcPr>
            <w:tcW w:w="3686" w:type="dxa"/>
            <w:gridSpan w:val="3"/>
            <w:vAlign w:val="center"/>
          </w:tcPr>
          <w:p w14:paraId="6E72A809" w14:textId="77777777" w:rsidR="00C5643B" w:rsidRPr="00786C82" w:rsidRDefault="00C5643B" w:rsidP="00E64F45">
            <w:pPr>
              <w:tabs>
                <w:tab w:val="left" w:pos="851"/>
              </w:tabs>
              <w:jc w:val="both"/>
              <w:outlineLvl w:val="1"/>
              <w:rPr>
                <w:rFonts w:eastAsia="Courier New"/>
                <w:color w:val="000000" w:themeColor="text1"/>
                <w:szCs w:val="28"/>
              </w:rPr>
            </w:pPr>
            <w:bookmarkStart w:id="130" w:name="_Toc212806902"/>
            <w:r w:rsidRPr="00786C82">
              <w:rPr>
                <w:rFonts w:eastAsia="Courier New"/>
                <w:color w:val="000000" w:themeColor="text1"/>
                <w:szCs w:val="28"/>
              </w:rPr>
              <w:t xml:space="preserve">Phải đáp ứng mục </w:t>
            </w:r>
            <w:r w:rsidRPr="00786C82">
              <w:rPr>
                <w:rFonts w:eastAsia="Courier New"/>
                <w:b/>
                <w:bCs/>
                <w:color w:val="000000" w:themeColor="text1"/>
                <w:szCs w:val="28"/>
              </w:rPr>
              <w:t xml:space="preserve">Yêu cầu kỹ thuật của vỏ bọc bên ngoài (enclosure) </w:t>
            </w:r>
            <w:r w:rsidRPr="00786C82">
              <w:rPr>
                <w:color w:val="000000" w:themeColor="text1"/>
                <w:szCs w:val="28"/>
              </w:rPr>
              <w:t>của Tiêu chuẩn này.</w:t>
            </w:r>
            <w:bookmarkEnd w:id="130"/>
          </w:p>
        </w:tc>
      </w:tr>
      <w:tr w:rsidR="00A205B4" w:rsidRPr="00786C82" w14:paraId="18F4B3F2" w14:textId="77777777" w:rsidTr="00E64F45">
        <w:trPr>
          <w:trHeight w:val="340"/>
        </w:trPr>
        <w:tc>
          <w:tcPr>
            <w:tcW w:w="709" w:type="dxa"/>
            <w:vAlign w:val="center"/>
          </w:tcPr>
          <w:p w14:paraId="4609772C" w14:textId="77777777" w:rsidR="00C5643B" w:rsidRPr="00786C82" w:rsidRDefault="00C5643B" w:rsidP="00C5643B">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742D9B36" w14:textId="77777777" w:rsidR="00C5643B" w:rsidRPr="00786C82" w:rsidRDefault="00C5643B" w:rsidP="00E64F45">
            <w:pPr>
              <w:rPr>
                <w:rFonts w:eastAsia="Courier New"/>
                <w:color w:val="000000" w:themeColor="text1"/>
                <w:szCs w:val="28"/>
              </w:rPr>
            </w:pPr>
            <w:r w:rsidRPr="00786C82">
              <w:rPr>
                <w:rFonts w:eastAsia="Courier New"/>
                <w:color w:val="000000" w:themeColor="text1"/>
                <w:szCs w:val="28"/>
              </w:rPr>
              <w:t>Ngăn hạ áp lắp đặt phụ kiện SCADA cho những vị trí có kết nối SCADA.</w:t>
            </w:r>
          </w:p>
        </w:tc>
        <w:tc>
          <w:tcPr>
            <w:tcW w:w="1417" w:type="dxa"/>
            <w:vAlign w:val="center"/>
          </w:tcPr>
          <w:p w14:paraId="14A86AB8" w14:textId="77777777" w:rsidR="00C5643B" w:rsidRPr="00786C82" w:rsidRDefault="00C5643B" w:rsidP="00E64F45">
            <w:pPr>
              <w:jc w:val="center"/>
              <w:rPr>
                <w:rFonts w:eastAsia="Courier New"/>
                <w:color w:val="000000" w:themeColor="text1"/>
                <w:szCs w:val="28"/>
              </w:rPr>
            </w:pPr>
          </w:p>
        </w:tc>
        <w:tc>
          <w:tcPr>
            <w:tcW w:w="3686" w:type="dxa"/>
            <w:gridSpan w:val="3"/>
            <w:vAlign w:val="center"/>
          </w:tcPr>
          <w:p w14:paraId="1C12D150" w14:textId="77777777" w:rsidR="00C5643B" w:rsidRPr="00786C82" w:rsidRDefault="00C5643B" w:rsidP="00E64F45">
            <w:pPr>
              <w:jc w:val="center"/>
              <w:rPr>
                <w:rFonts w:eastAsia="Courier New"/>
                <w:color w:val="000000" w:themeColor="text1"/>
                <w:szCs w:val="28"/>
              </w:rPr>
            </w:pPr>
            <w:r w:rsidRPr="00786C82">
              <w:rPr>
                <w:rFonts w:eastAsia="Courier New"/>
                <w:color w:val="000000" w:themeColor="text1"/>
                <w:szCs w:val="28"/>
              </w:rPr>
              <w:t>Không yêu cầu</w:t>
            </w:r>
          </w:p>
        </w:tc>
      </w:tr>
      <w:tr w:rsidR="00A205B4" w:rsidRPr="00786C82" w14:paraId="6DA4F8E7" w14:textId="77777777" w:rsidTr="00E64F45">
        <w:trPr>
          <w:trHeight w:val="340"/>
        </w:trPr>
        <w:tc>
          <w:tcPr>
            <w:tcW w:w="709" w:type="dxa"/>
            <w:vAlign w:val="center"/>
          </w:tcPr>
          <w:p w14:paraId="7EA80222" w14:textId="77777777" w:rsidR="00C5643B" w:rsidRPr="00786C82" w:rsidRDefault="00C5643B" w:rsidP="00C5643B">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0E66CD89" w14:textId="77777777" w:rsidR="00C5643B" w:rsidRPr="00786C82" w:rsidRDefault="00C5643B" w:rsidP="00E64F45">
            <w:pPr>
              <w:rPr>
                <w:rFonts w:eastAsia="Courier New"/>
                <w:color w:val="000000" w:themeColor="text1"/>
                <w:szCs w:val="28"/>
              </w:rPr>
            </w:pPr>
            <w:r w:rsidRPr="00786C82">
              <w:rPr>
                <w:rFonts w:eastAsia="Courier New"/>
                <w:color w:val="000000" w:themeColor="text1"/>
                <w:szCs w:val="28"/>
              </w:rPr>
              <w:t xml:space="preserve">Ngăn chứa đầy khí </w:t>
            </w:r>
            <w:r w:rsidRPr="00786C82">
              <w:rPr>
                <w:rFonts w:eastAsia="Courier New"/>
                <w:i/>
                <w:color w:val="000000" w:themeColor="text1"/>
                <w:szCs w:val="28"/>
              </w:rPr>
              <w:t>(gas-filled compartment):</w:t>
            </w:r>
          </w:p>
        </w:tc>
        <w:tc>
          <w:tcPr>
            <w:tcW w:w="1417" w:type="dxa"/>
            <w:vAlign w:val="center"/>
          </w:tcPr>
          <w:p w14:paraId="18E7CBED" w14:textId="77777777" w:rsidR="00C5643B" w:rsidRPr="00786C82" w:rsidRDefault="00C5643B" w:rsidP="00E64F45">
            <w:pPr>
              <w:jc w:val="center"/>
              <w:rPr>
                <w:rFonts w:eastAsia="Courier New"/>
                <w:color w:val="000000" w:themeColor="text1"/>
                <w:szCs w:val="28"/>
              </w:rPr>
            </w:pPr>
          </w:p>
        </w:tc>
        <w:tc>
          <w:tcPr>
            <w:tcW w:w="3686" w:type="dxa"/>
            <w:gridSpan w:val="3"/>
            <w:vAlign w:val="center"/>
          </w:tcPr>
          <w:p w14:paraId="0F86FDB2" w14:textId="77777777" w:rsidR="00C5643B" w:rsidRPr="00786C82" w:rsidRDefault="00C5643B" w:rsidP="00E64F45">
            <w:pPr>
              <w:pStyle w:val="Heading2"/>
              <w:tabs>
                <w:tab w:val="left" w:pos="851"/>
              </w:tabs>
              <w:jc w:val="both"/>
              <w:rPr>
                <w:rFonts w:eastAsia="Courier New"/>
                <w:b w:val="0"/>
                <w:bCs w:val="0"/>
                <w:color w:val="000000" w:themeColor="text1"/>
              </w:rPr>
            </w:pPr>
            <w:bookmarkStart w:id="131" w:name="_Toc212806903"/>
            <w:r w:rsidRPr="00786C82">
              <w:rPr>
                <w:rFonts w:eastAsia="Courier New"/>
                <w:b w:val="0"/>
                <w:bCs w:val="0"/>
                <w:color w:val="000000" w:themeColor="text1"/>
              </w:rPr>
              <w:t>Kiểu hệ thống áp suất gắn kín (Sealed pressure systems) (</w:t>
            </w:r>
            <w:r w:rsidRPr="00786C82">
              <w:rPr>
                <w:rFonts w:eastAsia="Courier New"/>
                <w:color w:val="000000" w:themeColor="text1"/>
              </w:rPr>
              <w:t xml:space="preserve">xem mục Yêu cầu kỹ thuật của ngăn chứa đầy khí (gas-filled compartment)) </w:t>
            </w:r>
            <w:r w:rsidRPr="00786C82">
              <w:rPr>
                <w:b w:val="0"/>
                <w:bCs w:val="0"/>
                <w:color w:val="000000" w:themeColor="text1"/>
              </w:rPr>
              <w:t>của Tiêu chuẩn này.</w:t>
            </w:r>
            <w:bookmarkEnd w:id="131"/>
          </w:p>
          <w:p w14:paraId="48BF4ACA" w14:textId="77777777" w:rsidR="00C5643B" w:rsidRPr="00786C82" w:rsidRDefault="00C5643B" w:rsidP="00E64F45">
            <w:pPr>
              <w:jc w:val="center"/>
              <w:rPr>
                <w:rFonts w:eastAsia="Courier New"/>
                <w:color w:val="000000" w:themeColor="text1"/>
                <w:szCs w:val="28"/>
              </w:rPr>
            </w:pPr>
          </w:p>
        </w:tc>
      </w:tr>
      <w:tr w:rsidR="00A205B4" w:rsidRPr="00786C82" w14:paraId="67008A1F" w14:textId="77777777" w:rsidTr="00E64F45">
        <w:trPr>
          <w:trHeight w:val="340"/>
        </w:trPr>
        <w:tc>
          <w:tcPr>
            <w:tcW w:w="709" w:type="dxa"/>
            <w:vAlign w:val="center"/>
          </w:tcPr>
          <w:p w14:paraId="6CEDA7BB" w14:textId="77777777" w:rsidR="00C5643B" w:rsidRPr="00786C82" w:rsidRDefault="00C5643B" w:rsidP="00C5643B">
            <w:pPr>
              <w:widowControl w:val="0"/>
              <w:numPr>
                <w:ilvl w:val="0"/>
                <w:numId w:val="85"/>
              </w:numPr>
              <w:suppressAutoHyphens/>
              <w:autoSpaceDE w:val="0"/>
              <w:autoSpaceDN w:val="0"/>
              <w:spacing w:after="0" w:line="240" w:lineRule="auto"/>
              <w:jc w:val="center"/>
              <w:rPr>
                <w:rFonts w:eastAsia="Courier New"/>
                <w:color w:val="000000" w:themeColor="text1"/>
                <w:szCs w:val="28"/>
              </w:rPr>
            </w:pPr>
          </w:p>
        </w:tc>
        <w:tc>
          <w:tcPr>
            <w:tcW w:w="3544" w:type="dxa"/>
            <w:vAlign w:val="center"/>
          </w:tcPr>
          <w:p w14:paraId="7448ADD6" w14:textId="77777777" w:rsidR="00C5643B" w:rsidRPr="00786C82" w:rsidRDefault="00C5643B" w:rsidP="00E64F45">
            <w:pPr>
              <w:rPr>
                <w:rFonts w:eastAsia="Courier New"/>
                <w:i/>
                <w:color w:val="000000" w:themeColor="text1"/>
                <w:szCs w:val="28"/>
              </w:rPr>
            </w:pPr>
            <w:r w:rsidRPr="00786C82">
              <w:rPr>
                <w:rFonts w:eastAsia="Courier New"/>
                <w:i/>
                <w:color w:val="000000" w:themeColor="text1"/>
                <w:szCs w:val="28"/>
              </w:rPr>
              <w:t>Vật liệu chế tạo vỏ ngăn chứa đầy khí</w:t>
            </w:r>
          </w:p>
        </w:tc>
        <w:tc>
          <w:tcPr>
            <w:tcW w:w="1417" w:type="dxa"/>
            <w:vAlign w:val="center"/>
          </w:tcPr>
          <w:p w14:paraId="2341E327" w14:textId="77777777" w:rsidR="00C5643B" w:rsidRPr="00786C82" w:rsidRDefault="00C5643B" w:rsidP="00E64F45">
            <w:pPr>
              <w:jc w:val="center"/>
              <w:rPr>
                <w:rFonts w:eastAsia="Courier New"/>
                <w:color w:val="000000" w:themeColor="text1"/>
                <w:szCs w:val="28"/>
              </w:rPr>
            </w:pPr>
          </w:p>
        </w:tc>
        <w:tc>
          <w:tcPr>
            <w:tcW w:w="3686" w:type="dxa"/>
            <w:gridSpan w:val="3"/>
            <w:vAlign w:val="center"/>
          </w:tcPr>
          <w:p w14:paraId="31B4251D" w14:textId="77777777" w:rsidR="00C5643B" w:rsidRPr="00786C82" w:rsidRDefault="00C5643B" w:rsidP="00E64F45">
            <w:pPr>
              <w:jc w:val="center"/>
              <w:rPr>
                <w:rFonts w:eastAsia="Courier New"/>
                <w:color w:val="000000" w:themeColor="text1"/>
                <w:szCs w:val="28"/>
              </w:rPr>
            </w:pPr>
            <w:r w:rsidRPr="00786C82">
              <w:rPr>
                <w:rFonts w:eastAsia="Courier New"/>
                <w:color w:val="000000" w:themeColor="text1"/>
                <w:szCs w:val="28"/>
              </w:rPr>
              <w:t>Thép không gỉ</w:t>
            </w:r>
          </w:p>
        </w:tc>
      </w:tr>
      <w:tr w:rsidR="00A205B4" w:rsidRPr="00786C82" w14:paraId="4D8FA169" w14:textId="77777777" w:rsidTr="00E64F45">
        <w:trPr>
          <w:trHeight w:val="340"/>
        </w:trPr>
        <w:tc>
          <w:tcPr>
            <w:tcW w:w="709" w:type="dxa"/>
            <w:vAlign w:val="center"/>
          </w:tcPr>
          <w:p w14:paraId="1ABFB722" w14:textId="77777777" w:rsidR="00C5643B" w:rsidRPr="00786C82" w:rsidRDefault="00C5643B" w:rsidP="00C5643B">
            <w:pPr>
              <w:widowControl w:val="0"/>
              <w:numPr>
                <w:ilvl w:val="0"/>
                <w:numId w:val="85"/>
              </w:numPr>
              <w:suppressAutoHyphens/>
              <w:autoSpaceDE w:val="0"/>
              <w:autoSpaceDN w:val="0"/>
              <w:spacing w:after="0" w:line="240" w:lineRule="auto"/>
              <w:jc w:val="center"/>
              <w:rPr>
                <w:rFonts w:eastAsia="Courier New"/>
                <w:color w:val="000000" w:themeColor="text1"/>
                <w:szCs w:val="28"/>
              </w:rPr>
            </w:pPr>
          </w:p>
        </w:tc>
        <w:tc>
          <w:tcPr>
            <w:tcW w:w="3544" w:type="dxa"/>
            <w:vAlign w:val="center"/>
          </w:tcPr>
          <w:p w14:paraId="47E14E18" w14:textId="77777777" w:rsidR="00C5643B" w:rsidRPr="00786C82" w:rsidRDefault="00C5643B" w:rsidP="00E64F45">
            <w:pPr>
              <w:rPr>
                <w:rFonts w:eastAsia="Courier New"/>
                <w:i/>
                <w:color w:val="000000" w:themeColor="text1"/>
                <w:szCs w:val="28"/>
              </w:rPr>
            </w:pPr>
            <w:r w:rsidRPr="00786C82">
              <w:rPr>
                <w:rFonts w:eastAsia="Courier New"/>
                <w:i/>
                <w:color w:val="000000" w:themeColor="text1"/>
                <w:szCs w:val="28"/>
              </w:rPr>
              <w:t>Cấp bảo vệ (tối thiểu)</w:t>
            </w:r>
          </w:p>
        </w:tc>
        <w:tc>
          <w:tcPr>
            <w:tcW w:w="1417" w:type="dxa"/>
            <w:vAlign w:val="center"/>
          </w:tcPr>
          <w:p w14:paraId="297DD825" w14:textId="77777777" w:rsidR="00C5643B" w:rsidRPr="00786C82" w:rsidRDefault="00C5643B" w:rsidP="00E64F45">
            <w:pPr>
              <w:jc w:val="center"/>
              <w:rPr>
                <w:rFonts w:eastAsia="Courier New"/>
                <w:color w:val="000000" w:themeColor="text1"/>
                <w:szCs w:val="28"/>
              </w:rPr>
            </w:pPr>
          </w:p>
        </w:tc>
        <w:tc>
          <w:tcPr>
            <w:tcW w:w="3686" w:type="dxa"/>
            <w:gridSpan w:val="3"/>
            <w:vAlign w:val="center"/>
          </w:tcPr>
          <w:p w14:paraId="5BD9CCB8" w14:textId="77777777" w:rsidR="00C5643B" w:rsidRPr="00786C82" w:rsidRDefault="00C5643B" w:rsidP="00E64F45">
            <w:pPr>
              <w:jc w:val="center"/>
              <w:rPr>
                <w:rFonts w:eastAsia="Courier New"/>
                <w:color w:val="000000" w:themeColor="text1"/>
                <w:szCs w:val="28"/>
              </w:rPr>
            </w:pPr>
            <w:r w:rsidRPr="00786C82">
              <w:rPr>
                <w:rFonts w:eastAsia="Courier New"/>
                <w:color w:val="000000" w:themeColor="text1"/>
                <w:szCs w:val="28"/>
              </w:rPr>
              <w:t>IP 65</w:t>
            </w:r>
          </w:p>
        </w:tc>
      </w:tr>
      <w:tr w:rsidR="00A205B4" w:rsidRPr="00786C82" w14:paraId="3D624224" w14:textId="77777777" w:rsidTr="00E64F45">
        <w:trPr>
          <w:trHeight w:val="340"/>
        </w:trPr>
        <w:tc>
          <w:tcPr>
            <w:tcW w:w="709" w:type="dxa"/>
            <w:vAlign w:val="center"/>
          </w:tcPr>
          <w:p w14:paraId="1A300892" w14:textId="77777777" w:rsidR="00C5643B" w:rsidRPr="00786C82" w:rsidRDefault="00C5643B" w:rsidP="00C5643B">
            <w:pPr>
              <w:widowControl w:val="0"/>
              <w:numPr>
                <w:ilvl w:val="0"/>
                <w:numId w:val="85"/>
              </w:numPr>
              <w:suppressAutoHyphens/>
              <w:autoSpaceDE w:val="0"/>
              <w:autoSpaceDN w:val="0"/>
              <w:spacing w:after="0" w:line="240" w:lineRule="auto"/>
              <w:jc w:val="center"/>
              <w:rPr>
                <w:rFonts w:eastAsia="Courier New"/>
                <w:color w:val="000000" w:themeColor="text1"/>
                <w:szCs w:val="28"/>
              </w:rPr>
            </w:pPr>
          </w:p>
        </w:tc>
        <w:tc>
          <w:tcPr>
            <w:tcW w:w="3544" w:type="dxa"/>
            <w:vAlign w:val="center"/>
          </w:tcPr>
          <w:p w14:paraId="3FC59132" w14:textId="77777777" w:rsidR="00C5643B" w:rsidRPr="00786C82" w:rsidRDefault="00C5643B" w:rsidP="00E64F45">
            <w:pPr>
              <w:rPr>
                <w:rFonts w:eastAsia="Courier New"/>
                <w:i/>
                <w:color w:val="000000" w:themeColor="text1"/>
                <w:szCs w:val="28"/>
              </w:rPr>
            </w:pPr>
            <w:r w:rsidRPr="00786C82">
              <w:rPr>
                <w:rFonts w:eastAsia="Courier New"/>
                <w:i/>
                <w:color w:val="000000" w:themeColor="text1"/>
                <w:szCs w:val="28"/>
              </w:rPr>
              <w:t>Tỷ lệ rò khí trên tổng khối lượng khí trên mỗi năm</w:t>
            </w:r>
          </w:p>
        </w:tc>
        <w:tc>
          <w:tcPr>
            <w:tcW w:w="1417" w:type="dxa"/>
            <w:vAlign w:val="center"/>
          </w:tcPr>
          <w:p w14:paraId="196001EF" w14:textId="77777777" w:rsidR="00C5643B" w:rsidRPr="00786C82" w:rsidRDefault="00C5643B" w:rsidP="00E64F45">
            <w:pPr>
              <w:jc w:val="center"/>
              <w:rPr>
                <w:rFonts w:eastAsia="Courier New"/>
                <w:color w:val="000000" w:themeColor="text1"/>
                <w:szCs w:val="28"/>
              </w:rPr>
            </w:pPr>
            <w:r w:rsidRPr="00786C82">
              <w:rPr>
                <w:rFonts w:eastAsia="Courier New"/>
                <w:color w:val="000000" w:themeColor="text1"/>
                <w:szCs w:val="28"/>
              </w:rPr>
              <w:t>%</w:t>
            </w:r>
          </w:p>
        </w:tc>
        <w:tc>
          <w:tcPr>
            <w:tcW w:w="3686" w:type="dxa"/>
            <w:gridSpan w:val="3"/>
            <w:vAlign w:val="center"/>
          </w:tcPr>
          <w:p w14:paraId="1336EE57" w14:textId="77777777" w:rsidR="00C5643B" w:rsidRPr="00786C82" w:rsidRDefault="00C5643B" w:rsidP="00E64F45">
            <w:pPr>
              <w:jc w:val="center"/>
              <w:rPr>
                <w:rFonts w:eastAsia="Courier New"/>
                <w:color w:val="000000" w:themeColor="text1"/>
                <w:szCs w:val="28"/>
              </w:rPr>
            </w:pPr>
            <w:r w:rsidRPr="00786C82">
              <w:rPr>
                <w:rFonts w:eastAsia="Courier New"/>
                <w:color w:val="000000" w:themeColor="text1"/>
                <w:szCs w:val="28"/>
              </w:rPr>
              <w:t>≤ 0,1/năm (ứng với khí SF</w:t>
            </w:r>
            <w:r w:rsidRPr="00786C82">
              <w:rPr>
                <w:rFonts w:eastAsia="Courier New"/>
                <w:color w:val="000000" w:themeColor="text1"/>
                <w:szCs w:val="28"/>
                <w:vertAlign w:val="subscript"/>
              </w:rPr>
              <w:t>6</w:t>
            </w:r>
            <w:r w:rsidRPr="00786C82">
              <w:rPr>
                <w:rFonts w:eastAsia="Courier New"/>
                <w:color w:val="000000" w:themeColor="text1"/>
                <w:szCs w:val="28"/>
              </w:rPr>
              <w:t>).</w:t>
            </w:r>
          </w:p>
        </w:tc>
      </w:tr>
      <w:tr w:rsidR="00A205B4" w:rsidRPr="00786C82" w14:paraId="10E60793" w14:textId="77777777" w:rsidTr="00E64F45">
        <w:trPr>
          <w:trHeight w:val="340"/>
        </w:trPr>
        <w:tc>
          <w:tcPr>
            <w:tcW w:w="709" w:type="dxa"/>
            <w:vAlign w:val="center"/>
          </w:tcPr>
          <w:p w14:paraId="7D90444E" w14:textId="77777777" w:rsidR="00C5643B" w:rsidRPr="00786C82" w:rsidRDefault="00C5643B" w:rsidP="00C5643B">
            <w:pPr>
              <w:widowControl w:val="0"/>
              <w:numPr>
                <w:ilvl w:val="0"/>
                <w:numId w:val="85"/>
              </w:numPr>
              <w:suppressAutoHyphens/>
              <w:autoSpaceDE w:val="0"/>
              <w:autoSpaceDN w:val="0"/>
              <w:spacing w:after="0" w:line="240" w:lineRule="auto"/>
              <w:jc w:val="center"/>
              <w:rPr>
                <w:rFonts w:eastAsia="Courier New"/>
                <w:color w:val="000000" w:themeColor="text1"/>
                <w:szCs w:val="28"/>
              </w:rPr>
            </w:pPr>
          </w:p>
        </w:tc>
        <w:tc>
          <w:tcPr>
            <w:tcW w:w="3544" w:type="dxa"/>
            <w:vAlign w:val="center"/>
          </w:tcPr>
          <w:p w14:paraId="22994D63" w14:textId="77777777" w:rsidR="00C5643B" w:rsidRPr="00786C82" w:rsidRDefault="00C5643B" w:rsidP="00E64F45">
            <w:pPr>
              <w:rPr>
                <w:rFonts w:eastAsia="Courier New"/>
                <w:i/>
                <w:color w:val="000000" w:themeColor="text1"/>
                <w:szCs w:val="28"/>
              </w:rPr>
            </w:pPr>
            <w:r w:rsidRPr="00786C82">
              <w:rPr>
                <w:rFonts w:eastAsia="Courier New"/>
                <w:i/>
                <w:color w:val="000000" w:themeColor="text1"/>
                <w:szCs w:val="28"/>
              </w:rPr>
              <w:t>Thiết bị giám sát áp lực (hoặc mật độ) khí cách điện</w:t>
            </w:r>
          </w:p>
        </w:tc>
        <w:tc>
          <w:tcPr>
            <w:tcW w:w="1417" w:type="dxa"/>
            <w:vAlign w:val="center"/>
          </w:tcPr>
          <w:p w14:paraId="6E3A9BEA" w14:textId="77777777" w:rsidR="00C5643B" w:rsidRPr="00786C82" w:rsidRDefault="00C5643B" w:rsidP="00E64F45">
            <w:pPr>
              <w:jc w:val="center"/>
              <w:rPr>
                <w:rFonts w:eastAsia="Courier New"/>
                <w:color w:val="000000" w:themeColor="text1"/>
                <w:szCs w:val="28"/>
              </w:rPr>
            </w:pPr>
          </w:p>
        </w:tc>
        <w:tc>
          <w:tcPr>
            <w:tcW w:w="3686" w:type="dxa"/>
            <w:gridSpan w:val="3"/>
            <w:vAlign w:val="center"/>
          </w:tcPr>
          <w:p w14:paraId="597C4EC0" w14:textId="77777777" w:rsidR="00C5643B" w:rsidRPr="00786C82" w:rsidRDefault="00C5643B" w:rsidP="00E64F45">
            <w:pPr>
              <w:jc w:val="center"/>
              <w:rPr>
                <w:rFonts w:eastAsia="Courier New"/>
                <w:b/>
                <w:color w:val="000000" w:themeColor="text1"/>
                <w:szCs w:val="28"/>
              </w:rPr>
            </w:pPr>
            <w:r w:rsidRPr="00786C82">
              <w:rPr>
                <w:rFonts w:eastAsia="Courier New"/>
                <w:b/>
                <w:color w:val="000000" w:themeColor="text1"/>
                <w:szCs w:val="28"/>
              </w:rPr>
              <w:t xml:space="preserve">Đáp ứng phần c mục Yêu cầu kỹ thuật của ngăn chứa đầy khí (gas-filled </w:t>
            </w:r>
            <w:r w:rsidRPr="00786C82">
              <w:rPr>
                <w:rFonts w:eastAsia="Courier New"/>
                <w:b/>
                <w:color w:val="000000" w:themeColor="text1"/>
                <w:szCs w:val="28"/>
              </w:rPr>
              <w:lastRenderedPageBreak/>
              <w:t xml:space="preserve">compartment) </w:t>
            </w:r>
            <w:r w:rsidRPr="00786C82">
              <w:rPr>
                <w:color w:val="000000" w:themeColor="text1"/>
                <w:szCs w:val="28"/>
              </w:rPr>
              <w:t>của Tiêu chuẩn này.</w:t>
            </w:r>
          </w:p>
        </w:tc>
      </w:tr>
      <w:tr w:rsidR="00A205B4" w:rsidRPr="00786C82" w14:paraId="061BEF59" w14:textId="77777777" w:rsidTr="00E64F45">
        <w:trPr>
          <w:trHeight w:val="340"/>
        </w:trPr>
        <w:tc>
          <w:tcPr>
            <w:tcW w:w="709" w:type="dxa"/>
            <w:vAlign w:val="center"/>
          </w:tcPr>
          <w:p w14:paraId="63BD547D" w14:textId="77777777" w:rsidR="00C5643B" w:rsidRPr="00786C82" w:rsidRDefault="00C5643B" w:rsidP="00C5643B">
            <w:pPr>
              <w:widowControl w:val="0"/>
              <w:numPr>
                <w:ilvl w:val="0"/>
                <w:numId w:val="85"/>
              </w:numPr>
              <w:suppressAutoHyphens/>
              <w:autoSpaceDE w:val="0"/>
              <w:autoSpaceDN w:val="0"/>
              <w:spacing w:after="0" w:line="240" w:lineRule="auto"/>
              <w:jc w:val="center"/>
              <w:rPr>
                <w:rFonts w:eastAsia="Courier New"/>
                <w:color w:val="000000" w:themeColor="text1"/>
                <w:szCs w:val="28"/>
              </w:rPr>
            </w:pPr>
          </w:p>
        </w:tc>
        <w:tc>
          <w:tcPr>
            <w:tcW w:w="3544" w:type="dxa"/>
            <w:vAlign w:val="center"/>
          </w:tcPr>
          <w:p w14:paraId="715F2130" w14:textId="77777777" w:rsidR="00C5643B" w:rsidRPr="00786C82" w:rsidRDefault="00C5643B" w:rsidP="00E64F45">
            <w:pPr>
              <w:rPr>
                <w:rFonts w:eastAsia="Courier New"/>
                <w:i/>
                <w:color w:val="000000" w:themeColor="text1"/>
                <w:szCs w:val="28"/>
              </w:rPr>
            </w:pPr>
            <w:r w:rsidRPr="00786C82">
              <w:rPr>
                <w:rFonts w:eastAsia="Courier New"/>
                <w:i/>
                <w:color w:val="000000" w:themeColor="text1"/>
                <w:szCs w:val="28"/>
              </w:rPr>
              <w:t>Trang bị cơ cấu phòng nổ</w:t>
            </w:r>
          </w:p>
        </w:tc>
        <w:tc>
          <w:tcPr>
            <w:tcW w:w="1417" w:type="dxa"/>
            <w:vAlign w:val="center"/>
          </w:tcPr>
          <w:p w14:paraId="69893036" w14:textId="77777777" w:rsidR="00C5643B" w:rsidRPr="00786C82" w:rsidRDefault="00C5643B" w:rsidP="00E64F45">
            <w:pPr>
              <w:jc w:val="center"/>
              <w:rPr>
                <w:rFonts w:eastAsia="Courier New"/>
                <w:color w:val="000000" w:themeColor="text1"/>
                <w:szCs w:val="28"/>
              </w:rPr>
            </w:pPr>
          </w:p>
        </w:tc>
        <w:tc>
          <w:tcPr>
            <w:tcW w:w="3686" w:type="dxa"/>
            <w:gridSpan w:val="3"/>
            <w:vAlign w:val="center"/>
          </w:tcPr>
          <w:p w14:paraId="4F0B7889" w14:textId="77777777" w:rsidR="00C5643B" w:rsidRPr="00786C82" w:rsidRDefault="00C5643B" w:rsidP="00E64F45">
            <w:pPr>
              <w:jc w:val="center"/>
              <w:rPr>
                <w:rFonts w:eastAsia="Courier New"/>
                <w:color w:val="000000" w:themeColor="text1"/>
                <w:szCs w:val="28"/>
              </w:rPr>
            </w:pPr>
            <w:r w:rsidRPr="00786C82">
              <w:rPr>
                <w:rFonts w:eastAsia="Courier New"/>
                <w:color w:val="000000" w:themeColor="text1"/>
                <w:szCs w:val="28"/>
              </w:rPr>
              <w:t>Có</w:t>
            </w:r>
          </w:p>
        </w:tc>
      </w:tr>
      <w:tr w:rsidR="00A205B4" w:rsidRPr="00786C82" w14:paraId="15DECC3F" w14:textId="77777777" w:rsidTr="00E64F45">
        <w:trPr>
          <w:trHeight w:val="340"/>
        </w:trPr>
        <w:tc>
          <w:tcPr>
            <w:tcW w:w="709" w:type="dxa"/>
            <w:vAlign w:val="center"/>
          </w:tcPr>
          <w:p w14:paraId="78B9D90F" w14:textId="77777777" w:rsidR="00C5643B" w:rsidRPr="00786C82" w:rsidRDefault="00C5643B" w:rsidP="00C5643B">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0CC90957" w14:textId="77777777" w:rsidR="00C5643B" w:rsidRPr="00786C82" w:rsidRDefault="00C5643B" w:rsidP="00E64F45">
            <w:pPr>
              <w:rPr>
                <w:rFonts w:eastAsia="Courier New"/>
                <w:color w:val="000000" w:themeColor="text1"/>
                <w:szCs w:val="28"/>
              </w:rPr>
            </w:pPr>
            <w:r w:rsidRPr="00786C82">
              <w:rPr>
                <w:rFonts w:eastAsia="Courier New"/>
                <w:color w:val="000000" w:themeColor="text1"/>
                <w:szCs w:val="28"/>
              </w:rPr>
              <w:t>Tần số định mức</w:t>
            </w:r>
          </w:p>
        </w:tc>
        <w:tc>
          <w:tcPr>
            <w:tcW w:w="1417" w:type="dxa"/>
            <w:vAlign w:val="center"/>
          </w:tcPr>
          <w:p w14:paraId="17780FDF" w14:textId="77777777" w:rsidR="00C5643B" w:rsidRPr="00786C82" w:rsidRDefault="00C5643B" w:rsidP="00E64F45">
            <w:pPr>
              <w:jc w:val="center"/>
              <w:rPr>
                <w:rFonts w:eastAsia="Courier New"/>
                <w:color w:val="000000" w:themeColor="text1"/>
                <w:szCs w:val="28"/>
              </w:rPr>
            </w:pPr>
            <w:r w:rsidRPr="00786C82">
              <w:rPr>
                <w:rFonts w:eastAsia="Courier New"/>
                <w:color w:val="000000" w:themeColor="text1"/>
                <w:szCs w:val="28"/>
              </w:rPr>
              <w:t>Hz</w:t>
            </w:r>
          </w:p>
        </w:tc>
        <w:tc>
          <w:tcPr>
            <w:tcW w:w="3686" w:type="dxa"/>
            <w:gridSpan w:val="3"/>
            <w:vAlign w:val="center"/>
          </w:tcPr>
          <w:p w14:paraId="74059980" w14:textId="77777777" w:rsidR="00C5643B" w:rsidRPr="00786C82" w:rsidRDefault="00C5643B" w:rsidP="00E64F45">
            <w:pPr>
              <w:jc w:val="center"/>
              <w:rPr>
                <w:rFonts w:eastAsia="Courier New"/>
                <w:color w:val="000000" w:themeColor="text1"/>
                <w:szCs w:val="28"/>
              </w:rPr>
            </w:pPr>
            <w:r w:rsidRPr="00786C82">
              <w:rPr>
                <w:rFonts w:eastAsia="Courier New"/>
                <w:color w:val="000000" w:themeColor="text1"/>
                <w:szCs w:val="28"/>
              </w:rPr>
              <w:t>50</w:t>
            </w:r>
          </w:p>
        </w:tc>
      </w:tr>
      <w:tr w:rsidR="00A205B4" w:rsidRPr="00786C82" w14:paraId="01C3F915" w14:textId="77777777" w:rsidTr="00E64F45">
        <w:trPr>
          <w:trHeight w:val="340"/>
        </w:trPr>
        <w:tc>
          <w:tcPr>
            <w:tcW w:w="709" w:type="dxa"/>
            <w:vAlign w:val="center"/>
          </w:tcPr>
          <w:p w14:paraId="1F4E5366" w14:textId="77777777" w:rsidR="00C5643B" w:rsidRPr="00786C82" w:rsidRDefault="00C5643B" w:rsidP="00C5643B">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1AE2209C" w14:textId="77777777" w:rsidR="00C5643B" w:rsidRPr="00786C82" w:rsidRDefault="00C5643B" w:rsidP="00E64F45">
            <w:pPr>
              <w:rPr>
                <w:rFonts w:eastAsia="Courier New"/>
                <w:color w:val="000000" w:themeColor="text1"/>
                <w:szCs w:val="28"/>
              </w:rPr>
            </w:pPr>
            <w:r w:rsidRPr="00786C82">
              <w:rPr>
                <w:rFonts w:eastAsia="Courier New"/>
                <w:color w:val="000000" w:themeColor="text1"/>
                <w:szCs w:val="28"/>
              </w:rPr>
              <w:t>Điện áp làm việc lớn nhất của thiết bị</w:t>
            </w:r>
          </w:p>
        </w:tc>
        <w:tc>
          <w:tcPr>
            <w:tcW w:w="1417" w:type="dxa"/>
            <w:vAlign w:val="center"/>
          </w:tcPr>
          <w:p w14:paraId="7009CF1F" w14:textId="77777777" w:rsidR="00C5643B" w:rsidRPr="00786C82" w:rsidRDefault="00C5643B" w:rsidP="00E64F45">
            <w:pPr>
              <w:jc w:val="center"/>
              <w:rPr>
                <w:rFonts w:eastAsia="Courier New"/>
                <w:color w:val="000000" w:themeColor="text1"/>
                <w:szCs w:val="28"/>
              </w:rPr>
            </w:pPr>
            <w:r w:rsidRPr="00786C82">
              <w:rPr>
                <w:rFonts w:eastAsia="Courier New"/>
                <w:color w:val="000000" w:themeColor="text1"/>
                <w:szCs w:val="28"/>
              </w:rPr>
              <w:t>kV</w:t>
            </w:r>
          </w:p>
        </w:tc>
        <w:tc>
          <w:tcPr>
            <w:tcW w:w="1843" w:type="dxa"/>
            <w:vAlign w:val="center"/>
          </w:tcPr>
          <w:p w14:paraId="435BB8EB" w14:textId="77777777" w:rsidR="00C5643B" w:rsidRPr="00786C82" w:rsidRDefault="00C5643B" w:rsidP="00E64F45">
            <w:pPr>
              <w:jc w:val="center"/>
              <w:rPr>
                <w:rFonts w:eastAsia="Courier New"/>
                <w:color w:val="000000" w:themeColor="text1"/>
                <w:szCs w:val="28"/>
              </w:rPr>
            </w:pPr>
            <w:r w:rsidRPr="00786C82">
              <w:rPr>
                <w:rFonts w:eastAsia="Courier New"/>
                <w:bCs/>
                <w:color w:val="000000" w:themeColor="text1"/>
                <w:szCs w:val="28"/>
              </w:rPr>
              <w:t xml:space="preserve">≥ </w:t>
            </w:r>
            <w:r w:rsidRPr="00786C82">
              <w:rPr>
                <w:rFonts w:eastAsia="Courier New"/>
                <w:color w:val="000000" w:themeColor="text1"/>
                <w:szCs w:val="28"/>
              </w:rPr>
              <w:t>24</w:t>
            </w:r>
          </w:p>
        </w:tc>
        <w:tc>
          <w:tcPr>
            <w:tcW w:w="1843" w:type="dxa"/>
            <w:gridSpan w:val="2"/>
            <w:vAlign w:val="center"/>
          </w:tcPr>
          <w:p w14:paraId="30D1F580" w14:textId="77777777" w:rsidR="00C5643B" w:rsidRPr="00786C82" w:rsidRDefault="00C5643B" w:rsidP="00E64F45">
            <w:pPr>
              <w:jc w:val="center"/>
              <w:rPr>
                <w:rFonts w:eastAsia="Courier New"/>
                <w:color w:val="000000" w:themeColor="text1"/>
                <w:szCs w:val="28"/>
              </w:rPr>
            </w:pPr>
          </w:p>
        </w:tc>
      </w:tr>
      <w:tr w:rsidR="00A205B4" w:rsidRPr="00786C82" w14:paraId="6DAEF9EF" w14:textId="77777777" w:rsidTr="00E64F45">
        <w:trPr>
          <w:trHeight w:val="340"/>
        </w:trPr>
        <w:tc>
          <w:tcPr>
            <w:tcW w:w="709" w:type="dxa"/>
            <w:vAlign w:val="center"/>
          </w:tcPr>
          <w:p w14:paraId="56375C57" w14:textId="77777777" w:rsidR="00C5643B" w:rsidRPr="00786C82" w:rsidRDefault="00C5643B" w:rsidP="00C5643B">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24DE5AEA" w14:textId="77777777" w:rsidR="00C5643B" w:rsidRPr="00786C82" w:rsidRDefault="00C5643B" w:rsidP="00E64F45">
            <w:pPr>
              <w:rPr>
                <w:rFonts w:eastAsia="Courier New"/>
                <w:color w:val="000000" w:themeColor="text1"/>
                <w:szCs w:val="28"/>
              </w:rPr>
            </w:pPr>
            <w:r w:rsidRPr="00786C82">
              <w:rPr>
                <w:rFonts w:eastAsia="Courier New"/>
                <w:color w:val="000000" w:themeColor="text1"/>
                <w:szCs w:val="28"/>
              </w:rPr>
              <w:t>Điện áp thử nghiệm tần số công nghiệp (50 Hz):</w:t>
            </w:r>
          </w:p>
        </w:tc>
        <w:tc>
          <w:tcPr>
            <w:tcW w:w="1417" w:type="dxa"/>
            <w:vAlign w:val="center"/>
          </w:tcPr>
          <w:p w14:paraId="01527D4E" w14:textId="77777777" w:rsidR="00C5643B" w:rsidRPr="00786C82" w:rsidRDefault="00C5643B" w:rsidP="00E64F45">
            <w:pPr>
              <w:jc w:val="center"/>
              <w:rPr>
                <w:rFonts w:eastAsia="Courier New"/>
                <w:color w:val="000000" w:themeColor="text1"/>
                <w:szCs w:val="28"/>
              </w:rPr>
            </w:pPr>
          </w:p>
        </w:tc>
        <w:tc>
          <w:tcPr>
            <w:tcW w:w="1843" w:type="dxa"/>
            <w:vAlign w:val="center"/>
          </w:tcPr>
          <w:p w14:paraId="549DD8F3" w14:textId="77777777" w:rsidR="00C5643B" w:rsidRPr="00786C82" w:rsidRDefault="00C5643B" w:rsidP="00E64F45">
            <w:pPr>
              <w:jc w:val="center"/>
              <w:rPr>
                <w:rFonts w:eastAsia="Courier New"/>
                <w:color w:val="000000" w:themeColor="text1"/>
                <w:szCs w:val="28"/>
              </w:rPr>
            </w:pPr>
          </w:p>
        </w:tc>
        <w:tc>
          <w:tcPr>
            <w:tcW w:w="1843" w:type="dxa"/>
            <w:gridSpan w:val="2"/>
            <w:vAlign w:val="center"/>
          </w:tcPr>
          <w:p w14:paraId="4698C449" w14:textId="77777777" w:rsidR="00C5643B" w:rsidRPr="00786C82" w:rsidRDefault="00C5643B" w:rsidP="00E64F45">
            <w:pPr>
              <w:jc w:val="center"/>
              <w:rPr>
                <w:rFonts w:eastAsia="Courier New"/>
                <w:color w:val="000000" w:themeColor="text1"/>
                <w:szCs w:val="28"/>
              </w:rPr>
            </w:pPr>
          </w:p>
        </w:tc>
      </w:tr>
      <w:tr w:rsidR="00A205B4" w:rsidRPr="00786C82" w14:paraId="32857DB1" w14:textId="77777777" w:rsidTr="00E64F45">
        <w:trPr>
          <w:trHeight w:val="340"/>
        </w:trPr>
        <w:tc>
          <w:tcPr>
            <w:tcW w:w="709" w:type="dxa"/>
            <w:vAlign w:val="center"/>
          </w:tcPr>
          <w:p w14:paraId="6CB748B9" w14:textId="77777777" w:rsidR="00C5643B" w:rsidRPr="00786C82" w:rsidRDefault="00C5643B" w:rsidP="00C5643B">
            <w:pPr>
              <w:widowControl w:val="0"/>
              <w:numPr>
                <w:ilvl w:val="0"/>
                <w:numId w:val="86"/>
              </w:numPr>
              <w:suppressAutoHyphens/>
              <w:autoSpaceDE w:val="0"/>
              <w:autoSpaceDN w:val="0"/>
              <w:spacing w:after="0" w:line="240" w:lineRule="auto"/>
              <w:jc w:val="center"/>
              <w:rPr>
                <w:rFonts w:eastAsia="Courier New"/>
                <w:color w:val="000000" w:themeColor="text1"/>
                <w:szCs w:val="28"/>
              </w:rPr>
            </w:pPr>
          </w:p>
        </w:tc>
        <w:tc>
          <w:tcPr>
            <w:tcW w:w="3544" w:type="dxa"/>
            <w:vAlign w:val="center"/>
          </w:tcPr>
          <w:p w14:paraId="4E6DC7A2" w14:textId="77777777" w:rsidR="00C5643B" w:rsidRPr="00786C82" w:rsidRDefault="00C5643B" w:rsidP="00E64F45">
            <w:pPr>
              <w:rPr>
                <w:rFonts w:eastAsia="Courier New"/>
                <w:i/>
                <w:color w:val="000000" w:themeColor="text1"/>
                <w:szCs w:val="28"/>
              </w:rPr>
            </w:pPr>
            <w:r w:rsidRPr="00786C82">
              <w:rPr>
                <w:rFonts w:eastAsia="Courier New"/>
                <w:i/>
                <w:color w:val="000000" w:themeColor="text1"/>
                <w:szCs w:val="28"/>
              </w:rPr>
              <w:t>Giữa pha-pha, pha-đất</w:t>
            </w:r>
          </w:p>
        </w:tc>
        <w:tc>
          <w:tcPr>
            <w:tcW w:w="1417" w:type="dxa"/>
            <w:vAlign w:val="center"/>
          </w:tcPr>
          <w:p w14:paraId="64907761" w14:textId="77777777" w:rsidR="00C5643B" w:rsidRPr="00786C82" w:rsidRDefault="00C5643B" w:rsidP="00E64F45">
            <w:pPr>
              <w:jc w:val="center"/>
              <w:rPr>
                <w:rFonts w:eastAsia="Courier New"/>
                <w:color w:val="000000" w:themeColor="text1"/>
                <w:szCs w:val="28"/>
              </w:rPr>
            </w:pPr>
            <w:r w:rsidRPr="00786C82">
              <w:rPr>
                <w:rFonts w:eastAsia="Courier New"/>
                <w:color w:val="000000" w:themeColor="text1"/>
                <w:szCs w:val="28"/>
              </w:rPr>
              <w:t>kV</w:t>
            </w:r>
          </w:p>
        </w:tc>
        <w:tc>
          <w:tcPr>
            <w:tcW w:w="1843" w:type="dxa"/>
            <w:vAlign w:val="center"/>
          </w:tcPr>
          <w:p w14:paraId="1540A2CD" w14:textId="77777777" w:rsidR="00C5643B" w:rsidRPr="00786C82" w:rsidRDefault="00C5643B" w:rsidP="00E64F45">
            <w:pPr>
              <w:jc w:val="center"/>
              <w:rPr>
                <w:rFonts w:eastAsia="Courier New"/>
                <w:color w:val="000000" w:themeColor="text1"/>
                <w:szCs w:val="28"/>
              </w:rPr>
            </w:pPr>
            <w:r w:rsidRPr="00786C82">
              <w:rPr>
                <w:rFonts w:eastAsia="Courier New"/>
                <w:bCs/>
                <w:color w:val="000000" w:themeColor="text1"/>
                <w:szCs w:val="28"/>
              </w:rPr>
              <w:t xml:space="preserve">≥ </w:t>
            </w:r>
            <w:r w:rsidRPr="00786C82">
              <w:rPr>
                <w:rFonts w:eastAsia="Courier New"/>
                <w:color w:val="000000" w:themeColor="text1"/>
                <w:szCs w:val="28"/>
              </w:rPr>
              <w:t>50</w:t>
            </w:r>
          </w:p>
        </w:tc>
        <w:tc>
          <w:tcPr>
            <w:tcW w:w="1843" w:type="dxa"/>
            <w:gridSpan w:val="2"/>
            <w:vAlign w:val="center"/>
          </w:tcPr>
          <w:p w14:paraId="6BB24ECA" w14:textId="77777777" w:rsidR="00C5643B" w:rsidRPr="00786C82" w:rsidRDefault="00C5643B" w:rsidP="00E64F45">
            <w:pPr>
              <w:jc w:val="center"/>
              <w:rPr>
                <w:rFonts w:eastAsia="Courier New"/>
                <w:color w:val="000000" w:themeColor="text1"/>
                <w:szCs w:val="28"/>
              </w:rPr>
            </w:pPr>
          </w:p>
        </w:tc>
      </w:tr>
      <w:tr w:rsidR="00A205B4" w:rsidRPr="00786C82" w14:paraId="30DF9C44" w14:textId="77777777" w:rsidTr="00E64F45">
        <w:trPr>
          <w:trHeight w:val="340"/>
        </w:trPr>
        <w:tc>
          <w:tcPr>
            <w:tcW w:w="709" w:type="dxa"/>
            <w:vAlign w:val="center"/>
          </w:tcPr>
          <w:p w14:paraId="4633AEC4" w14:textId="77777777" w:rsidR="00C5643B" w:rsidRPr="00786C82" w:rsidRDefault="00C5643B" w:rsidP="00C5643B">
            <w:pPr>
              <w:widowControl w:val="0"/>
              <w:numPr>
                <w:ilvl w:val="0"/>
                <w:numId w:val="86"/>
              </w:numPr>
              <w:suppressAutoHyphens/>
              <w:autoSpaceDE w:val="0"/>
              <w:autoSpaceDN w:val="0"/>
              <w:spacing w:after="0" w:line="240" w:lineRule="auto"/>
              <w:jc w:val="center"/>
              <w:rPr>
                <w:rFonts w:eastAsia="Courier New"/>
                <w:color w:val="000000" w:themeColor="text1"/>
                <w:szCs w:val="28"/>
              </w:rPr>
            </w:pPr>
          </w:p>
        </w:tc>
        <w:tc>
          <w:tcPr>
            <w:tcW w:w="3544" w:type="dxa"/>
            <w:vAlign w:val="center"/>
          </w:tcPr>
          <w:p w14:paraId="47C46946" w14:textId="77777777" w:rsidR="00C5643B" w:rsidRPr="00786C82" w:rsidRDefault="00C5643B" w:rsidP="00E64F45">
            <w:pPr>
              <w:rPr>
                <w:rFonts w:eastAsia="Courier New"/>
                <w:i/>
                <w:color w:val="000000" w:themeColor="text1"/>
                <w:szCs w:val="28"/>
              </w:rPr>
            </w:pPr>
            <w:r w:rsidRPr="00786C82">
              <w:rPr>
                <w:rFonts w:eastAsia="Courier New"/>
                <w:i/>
                <w:color w:val="000000" w:themeColor="text1"/>
                <w:szCs w:val="28"/>
              </w:rPr>
              <w:t xml:space="preserve">Qua </w:t>
            </w:r>
            <w:r w:rsidRPr="00786C82">
              <w:rPr>
                <w:rFonts w:eastAsia="Courier New"/>
                <w:i/>
                <w:color w:val="000000" w:themeColor="text1"/>
                <w:szCs w:val="28"/>
                <w:lang w:val="sv-SE"/>
              </w:rPr>
              <w:t xml:space="preserve">khoảng mở giữa hai cực của </w:t>
            </w:r>
            <w:r w:rsidRPr="00786C82">
              <w:rPr>
                <w:rFonts w:eastAsia="Courier New"/>
                <w:i/>
                <w:color w:val="000000" w:themeColor="text1"/>
                <w:szCs w:val="28"/>
              </w:rPr>
              <w:t>thiết bị đóng cắt gồm: dao cách ly, dao cắt có tải cách ly, loại máy cắt yêu cầu có chức năng cách ly.</w:t>
            </w:r>
          </w:p>
        </w:tc>
        <w:tc>
          <w:tcPr>
            <w:tcW w:w="1417" w:type="dxa"/>
            <w:vAlign w:val="center"/>
          </w:tcPr>
          <w:p w14:paraId="550774A0" w14:textId="77777777" w:rsidR="00C5643B" w:rsidRPr="00786C82" w:rsidRDefault="00C5643B" w:rsidP="00E64F45">
            <w:pPr>
              <w:jc w:val="center"/>
              <w:rPr>
                <w:rFonts w:eastAsia="Courier New"/>
                <w:color w:val="000000" w:themeColor="text1"/>
                <w:szCs w:val="28"/>
              </w:rPr>
            </w:pPr>
            <w:r w:rsidRPr="00786C82">
              <w:rPr>
                <w:rFonts w:eastAsia="Courier New"/>
                <w:color w:val="000000" w:themeColor="text1"/>
                <w:szCs w:val="28"/>
              </w:rPr>
              <w:t>kV</w:t>
            </w:r>
          </w:p>
        </w:tc>
        <w:tc>
          <w:tcPr>
            <w:tcW w:w="1843" w:type="dxa"/>
            <w:vAlign w:val="center"/>
          </w:tcPr>
          <w:p w14:paraId="1A1201EF" w14:textId="77777777" w:rsidR="00C5643B" w:rsidRPr="00786C82" w:rsidRDefault="00C5643B" w:rsidP="00E64F45">
            <w:pPr>
              <w:jc w:val="center"/>
              <w:rPr>
                <w:rFonts w:eastAsia="Courier New"/>
                <w:color w:val="000000" w:themeColor="text1"/>
                <w:szCs w:val="28"/>
              </w:rPr>
            </w:pPr>
            <w:r w:rsidRPr="00786C82">
              <w:rPr>
                <w:rFonts w:eastAsia="Courier New"/>
                <w:bCs/>
                <w:color w:val="000000" w:themeColor="text1"/>
                <w:szCs w:val="28"/>
              </w:rPr>
              <w:t>≥ 60</w:t>
            </w:r>
          </w:p>
        </w:tc>
        <w:tc>
          <w:tcPr>
            <w:tcW w:w="1843" w:type="dxa"/>
            <w:gridSpan w:val="2"/>
            <w:vAlign w:val="center"/>
          </w:tcPr>
          <w:p w14:paraId="3FE0DF34" w14:textId="77777777" w:rsidR="00C5643B" w:rsidRPr="00786C82" w:rsidRDefault="00C5643B" w:rsidP="00E64F45">
            <w:pPr>
              <w:jc w:val="center"/>
              <w:rPr>
                <w:rFonts w:eastAsia="Courier New"/>
                <w:color w:val="000000" w:themeColor="text1"/>
                <w:szCs w:val="28"/>
              </w:rPr>
            </w:pPr>
          </w:p>
        </w:tc>
      </w:tr>
      <w:tr w:rsidR="00A205B4" w:rsidRPr="00786C82" w14:paraId="42B281E0" w14:textId="77777777" w:rsidTr="00E64F45">
        <w:trPr>
          <w:trHeight w:val="340"/>
        </w:trPr>
        <w:tc>
          <w:tcPr>
            <w:tcW w:w="709" w:type="dxa"/>
            <w:vAlign w:val="center"/>
          </w:tcPr>
          <w:p w14:paraId="0D7AB665" w14:textId="77777777" w:rsidR="00C5643B" w:rsidRPr="00786C82" w:rsidRDefault="00C5643B" w:rsidP="00C5643B">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37B4046D" w14:textId="77777777" w:rsidR="00C5643B" w:rsidRPr="00786C82" w:rsidRDefault="00C5643B" w:rsidP="00E64F45">
            <w:pPr>
              <w:rPr>
                <w:rFonts w:eastAsia="Courier New"/>
                <w:color w:val="000000" w:themeColor="text1"/>
                <w:szCs w:val="28"/>
              </w:rPr>
            </w:pPr>
            <w:r w:rsidRPr="00786C82">
              <w:rPr>
                <w:color w:val="000000" w:themeColor="text1"/>
                <w:szCs w:val="28"/>
              </w:rPr>
              <w:t>Điện áp chịu đựng xung</w:t>
            </w:r>
            <w:r w:rsidRPr="00786C82">
              <w:rPr>
                <w:color w:val="000000" w:themeColor="text1"/>
                <w:szCs w:val="28"/>
              </w:rPr>
              <w:br/>
              <w:t>sét (1,2/50 µs) (BIL):</w:t>
            </w:r>
          </w:p>
        </w:tc>
        <w:tc>
          <w:tcPr>
            <w:tcW w:w="1417" w:type="dxa"/>
            <w:vAlign w:val="center"/>
          </w:tcPr>
          <w:p w14:paraId="101AAB3C" w14:textId="77777777" w:rsidR="00C5643B" w:rsidRPr="00786C82" w:rsidRDefault="00C5643B" w:rsidP="00E64F45">
            <w:pPr>
              <w:jc w:val="center"/>
              <w:rPr>
                <w:rFonts w:eastAsia="Courier New"/>
                <w:color w:val="000000" w:themeColor="text1"/>
                <w:szCs w:val="28"/>
              </w:rPr>
            </w:pPr>
          </w:p>
        </w:tc>
        <w:tc>
          <w:tcPr>
            <w:tcW w:w="1843" w:type="dxa"/>
            <w:vAlign w:val="center"/>
          </w:tcPr>
          <w:p w14:paraId="6A27C3E8" w14:textId="77777777" w:rsidR="00C5643B" w:rsidRPr="00786C82" w:rsidRDefault="00C5643B" w:rsidP="00E64F45">
            <w:pPr>
              <w:jc w:val="center"/>
              <w:rPr>
                <w:rFonts w:eastAsia="Courier New"/>
                <w:color w:val="000000" w:themeColor="text1"/>
                <w:szCs w:val="28"/>
              </w:rPr>
            </w:pPr>
          </w:p>
        </w:tc>
        <w:tc>
          <w:tcPr>
            <w:tcW w:w="1843" w:type="dxa"/>
            <w:gridSpan w:val="2"/>
            <w:vAlign w:val="center"/>
          </w:tcPr>
          <w:p w14:paraId="12939472" w14:textId="77777777" w:rsidR="00C5643B" w:rsidRPr="00786C82" w:rsidRDefault="00C5643B" w:rsidP="00E64F45">
            <w:pPr>
              <w:jc w:val="center"/>
              <w:rPr>
                <w:rFonts w:eastAsia="Courier New"/>
                <w:color w:val="000000" w:themeColor="text1"/>
                <w:szCs w:val="28"/>
              </w:rPr>
            </w:pPr>
          </w:p>
        </w:tc>
      </w:tr>
      <w:tr w:rsidR="00A205B4" w:rsidRPr="00786C82" w14:paraId="7745B3CE" w14:textId="77777777" w:rsidTr="00E64F45">
        <w:trPr>
          <w:trHeight w:val="340"/>
        </w:trPr>
        <w:tc>
          <w:tcPr>
            <w:tcW w:w="709" w:type="dxa"/>
            <w:vAlign w:val="center"/>
          </w:tcPr>
          <w:p w14:paraId="552D4B83" w14:textId="77777777" w:rsidR="00C5643B" w:rsidRPr="00786C82" w:rsidRDefault="00C5643B" w:rsidP="00C5643B">
            <w:pPr>
              <w:widowControl w:val="0"/>
              <w:numPr>
                <w:ilvl w:val="0"/>
                <w:numId w:val="88"/>
              </w:numPr>
              <w:suppressAutoHyphens/>
              <w:autoSpaceDE w:val="0"/>
              <w:autoSpaceDN w:val="0"/>
              <w:spacing w:after="0" w:line="240" w:lineRule="auto"/>
              <w:jc w:val="center"/>
              <w:rPr>
                <w:rFonts w:eastAsia="Courier New"/>
                <w:color w:val="000000" w:themeColor="text1"/>
                <w:szCs w:val="28"/>
              </w:rPr>
            </w:pPr>
          </w:p>
        </w:tc>
        <w:tc>
          <w:tcPr>
            <w:tcW w:w="3544" w:type="dxa"/>
            <w:vAlign w:val="center"/>
          </w:tcPr>
          <w:p w14:paraId="45B6B1F6" w14:textId="77777777" w:rsidR="00C5643B" w:rsidRPr="00786C82" w:rsidRDefault="00C5643B" w:rsidP="00E64F45">
            <w:pPr>
              <w:rPr>
                <w:rFonts w:eastAsia="Courier New"/>
                <w:i/>
                <w:color w:val="000000" w:themeColor="text1"/>
                <w:szCs w:val="28"/>
              </w:rPr>
            </w:pPr>
            <w:r w:rsidRPr="00786C82">
              <w:rPr>
                <w:rFonts w:eastAsia="Courier New"/>
                <w:i/>
                <w:color w:val="000000" w:themeColor="text1"/>
                <w:szCs w:val="28"/>
              </w:rPr>
              <w:t>Giữa pha-pha, pha-đất</w:t>
            </w:r>
          </w:p>
        </w:tc>
        <w:tc>
          <w:tcPr>
            <w:tcW w:w="1417" w:type="dxa"/>
            <w:vAlign w:val="center"/>
          </w:tcPr>
          <w:p w14:paraId="0CD60E40" w14:textId="77777777" w:rsidR="00C5643B" w:rsidRPr="00786C82" w:rsidRDefault="00C5643B" w:rsidP="00E64F45">
            <w:pPr>
              <w:jc w:val="center"/>
              <w:rPr>
                <w:rFonts w:eastAsia="Courier New"/>
                <w:color w:val="000000" w:themeColor="text1"/>
                <w:szCs w:val="28"/>
              </w:rPr>
            </w:pPr>
            <w:r w:rsidRPr="00786C82">
              <w:rPr>
                <w:rFonts w:eastAsia="Courier New"/>
                <w:color w:val="000000" w:themeColor="text1"/>
                <w:szCs w:val="28"/>
              </w:rPr>
              <w:t>kVp</w:t>
            </w:r>
          </w:p>
        </w:tc>
        <w:tc>
          <w:tcPr>
            <w:tcW w:w="1843" w:type="dxa"/>
            <w:vAlign w:val="center"/>
          </w:tcPr>
          <w:p w14:paraId="0AED659A" w14:textId="77777777" w:rsidR="00C5643B" w:rsidRPr="00786C82" w:rsidRDefault="00C5643B" w:rsidP="00E64F45">
            <w:pPr>
              <w:jc w:val="center"/>
              <w:rPr>
                <w:rFonts w:eastAsia="Courier New"/>
                <w:color w:val="000000" w:themeColor="text1"/>
                <w:szCs w:val="28"/>
              </w:rPr>
            </w:pPr>
            <w:r w:rsidRPr="00786C82">
              <w:rPr>
                <w:rFonts w:eastAsia="Courier New"/>
                <w:color w:val="000000" w:themeColor="text1"/>
                <w:szCs w:val="28"/>
              </w:rPr>
              <w:t>≥ 125</w:t>
            </w:r>
          </w:p>
        </w:tc>
        <w:tc>
          <w:tcPr>
            <w:tcW w:w="1843" w:type="dxa"/>
            <w:gridSpan w:val="2"/>
            <w:vAlign w:val="center"/>
          </w:tcPr>
          <w:p w14:paraId="505F68D6" w14:textId="77777777" w:rsidR="00C5643B" w:rsidRPr="00786C82" w:rsidRDefault="00C5643B" w:rsidP="00E64F45">
            <w:pPr>
              <w:jc w:val="center"/>
              <w:rPr>
                <w:rFonts w:eastAsia="Courier New"/>
                <w:color w:val="000000" w:themeColor="text1"/>
                <w:szCs w:val="28"/>
              </w:rPr>
            </w:pPr>
          </w:p>
        </w:tc>
      </w:tr>
      <w:tr w:rsidR="00A205B4" w:rsidRPr="00786C82" w14:paraId="73D2B9A0" w14:textId="77777777" w:rsidTr="00E64F45">
        <w:trPr>
          <w:trHeight w:val="340"/>
        </w:trPr>
        <w:tc>
          <w:tcPr>
            <w:tcW w:w="709" w:type="dxa"/>
            <w:vAlign w:val="center"/>
          </w:tcPr>
          <w:p w14:paraId="480FCC6A" w14:textId="77777777" w:rsidR="00C5643B" w:rsidRPr="00786C82" w:rsidRDefault="00C5643B" w:rsidP="00C5643B">
            <w:pPr>
              <w:widowControl w:val="0"/>
              <w:numPr>
                <w:ilvl w:val="0"/>
                <w:numId w:val="88"/>
              </w:numPr>
              <w:suppressAutoHyphens/>
              <w:autoSpaceDE w:val="0"/>
              <w:autoSpaceDN w:val="0"/>
              <w:spacing w:after="0" w:line="240" w:lineRule="auto"/>
              <w:jc w:val="center"/>
              <w:rPr>
                <w:rFonts w:eastAsia="Courier New"/>
                <w:color w:val="000000" w:themeColor="text1"/>
                <w:szCs w:val="28"/>
              </w:rPr>
            </w:pPr>
          </w:p>
        </w:tc>
        <w:tc>
          <w:tcPr>
            <w:tcW w:w="3544" w:type="dxa"/>
            <w:vAlign w:val="center"/>
          </w:tcPr>
          <w:p w14:paraId="2121CB9C" w14:textId="77777777" w:rsidR="00C5643B" w:rsidRPr="00786C82" w:rsidRDefault="00C5643B" w:rsidP="00E64F45">
            <w:pPr>
              <w:rPr>
                <w:rFonts w:eastAsia="Courier New"/>
                <w:i/>
                <w:color w:val="000000" w:themeColor="text1"/>
                <w:szCs w:val="28"/>
              </w:rPr>
            </w:pPr>
            <w:r w:rsidRPr="00786C82">
              <w:rPr>
                <w:rFonts w:eastAsia="Courier New"/>
                <w:i/>
                <w:color w:val="000000" w:themeColor="text1"/>
                <w:szCs w:val="28"/>
              </w:rPr>
              <w:t>Qua</w:t>
            </w:r>
            <w:r w:rsidRPr="00786C82">
              <w:rPr>
                <w:rFonts w:eastAsia="Courier New"/>
                <w:i/>
                <w:color w:val="000000" w:themeColor="text1"/>
                <w:szCs w:val="28"/>
                <w:lang w:val="sv-SE"/>
              </w:rPr>
              <w:t xml:space="preserve"> khoảng mở giữa hai cực của </w:t>
            </w:r>
            <w:r w:rsidRPr="00786C82">
              <w:rPr>
                <w:rFonts w:eastAsia="Courier New"/>
                <w:i/>
                <w:color w:val="000000" w:themeColor="text1"/>
                <w:szCs w:val="28"/>
              </w:rPr>
              <w:t>thiết bị đóng cắt gồm: dao cách ly, dao cắt có tải cách ly, loại máy cắt yêu cầu có chức năng cách ly.</w:t>
            </w:r>
          </w:p>
        </w:tc>
        <w:tc>
          <w:tcPr>
            <w:tcW w:w="1417" w:type="dxa"/>
            <w:vAlign w:val="center"/>
          </w:tcPr>
          <w:p w14:paraId="288CF5FE" w14:textId="77777777" w:rsidR="00C5643B" w:rsidRPr="00786C82" w:rsidRDefault="00C5643B" w:rsidP="00E64F45">
            <w:pPr>
              <w:jc w:val="center"/>
              <w:rPr>
                <w:rFonts w:eastAsia="Courier New"/>
                <w:color w:val="000000" w:themeColor="text1"/>
                <w:szCs w:val="28"/>
              </w:rPr>
            </w:pPr>
            <w:r w:rsidRPr="00786C82">
              <w:rPr>
                <w:rFonts w:eastAsia="Courier New"/>
                <w:color w:val="000000" w:themeColor="text1"/>
                <w:szCs w:val="28"/>
              </w:rPr>
              <w:t>kVp</w:t>
            </w:r>
          </w:p>
        </w:tc>
        <w:tc>
          <w:tcPr>
            <w:tcW w:w="1843" w:type="dxa"/>
            <w:vAlign w:val="center"/>
          </w:tcPr>
          <w:p w14:paraId="42C5CE57" w14:textId="77777777" w:rsidR="00C5643B" w:rsidRPr="00786C82" w:rsidRDefault="00C5643B" w:rsidP="00E64F45">
            <w:pPr>
              <w:jc w:val="center"/>
              <w:rPr>
                <w:rFonts w:eastAsia="Courier New"/>
                <w:color w:val="000000" w:themeColor="text1"/>
                <w:szCs w:val="28"/>
              </w:rPr>
            </w:pPr>
            <w:r w:rsidRPr="00786C82">
              <w:rPr>
                <w:rFonts w:eastAsia="Courier New"/>
                <w:color w:val="000000" w:themeColor="text1"/>
                <w:szCs w:val="28"/>
              </w:rPr>
              <w:t>≥ 145</w:t>
            </w:r>
          </w:p>
        </w:tc>
        <w:tc>
          <w:tcPr>
            <w:tcW w:w="1843" w:type="dxa"/>
            <w:gridSpan w:val="2"/>
            <w:vAlign w:val="center"/>
          </w:tcPr>
          <w:p w14:paraId="3989BADE" w14:textId="77777777" w:rsidR="00C5643B" w:rsidRPr="00786C82" w:rsidRDefault="00C5643B" w:rsidP="00E64F45">
            <w:pPr>
              <w:jc w:val="center"/>
              <w:rPr>
                <w:rFonts w:eastAsia="Courier New"/>
                <w:color w:val="000000" w:themeColor="text1"/>
                <w:szCs w:val="28"/>
              </w:rPr>
            </w:pPr>
          </w:p>
        </w:tc>
      </w:tr>
      <w:tr w:rsidR="00A205B4" w:rsidRPr="00786C82" w14:paraId="72005112" w14:textId="77777777" w:rsidTr="00E64F45">
        <w:trPr>
          <w:trHeight w:val="340"/>
        </w:trPr>
        <w:tc>
          <w:tcPr>
            <w:tcW w:w="709" w:type="dxa"/>
            <w:vAlign w:val="center"/>
          </w:tcPr>
          <w:p w14:paraId="76282D4D" w14:textId="77777777" w:rsidR="00C5643B" w:rsidRPr="00786C82" w:rsidRDefault="00C5643B" w:rsidP="00C5643B">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7E5EDEAD" w14:textId="77777777" w:rsidR="00C5643B" w:rsidRPr="00786C82" w:rsidRDefault="00C5643B" w:rsidP="00E64F45">
            <w:pPr>
              <w:rPr>
                <w:rFonts w:eastAsia="Courier New"/>
                <w:color w:val="000000" w:themeColor="text1"/>
                <w:szCs w:val="28"/>
              </w:rPr>
            </w:pPr>
            <w:r w:rsidRPr="00786C82">
              <w:rPr>
                <w:rFonts w:eastAsia="Courier New"/>
                <w:color w:val="000000" w:themeColor="text1"/>
                <w:szCs w:val="28"/>
              </w:rPr>
              <w:t>Vật liệu làm thanh cái, thanh dẫn</w:t>
            </w:r>
          </w:p>
        </w:tc>
        <w:tc>
          <w:tcPr>
            <w:tcW w:w="1417" w:type="dxa"/>
            <w:vAlign w:val="center"/>
          </w:tcPr>
          <w:p w14:paraId="18918EDB" w14:textId="77777777" w:rsidR="00C5643B" w:rsidRPr="00786C82" w:rsidRDefault="00C5643B" w:rsidP="00E64F45">
            <w:pPr>
              <w:jc w:val="center"/>
              <w:rPr>
                <w:rFonts w:eastAsia="Courier New"/>
                <w:color w:val="000000" w:themeColor="text1"/>
                <w:szCs w:val="28"/>
              </w:rPr>
            </w:pPr>
          </w:p>
        </w:tc>
        <w:tc>
          <w:tcPr>
            <w:tcW w:w="3686" w:type="dxa"/>
            <w:gridSpan w:val="3"/>
            <w:vAlign w:val="center"/>
          </w:tcPr>
          <w:p w14:paraId="232232B7" w14:textId="77777777" w:rsidR="00C5643B" w:rsidRPr="00786C82" w:rsidRDefault="00C5643B" w:rsidP="00E64F45">
            <w:pPr>
              <w:jc w:val="center"/>
              <w:rPr>
                <w:rFonts w:eastAsia="Courier New"/>
                <w:color w:val="000000" w:themeColor="text1"/>
                <w:szCs w:val="28"/>
              </w:rPr>
            </w:pPr>
            <w:r w:rsidRPr="00786C82">
              <w:rPr>
                <w:rFonts w:eastAsia="Courier New"/>
                <w:color w:val="000000" w:themeColor="text1"/>
                <w:szCs w:val="28"/>
              </w:rPr>
              <w:t>Đồng</w:t>
            </w:r>
          </w:p>
        </w:tc>
      </w:tr>
      <w:tr w:rsidR="00A205B4" w:rsidRPr="00786C82" w14:paraId="65915715" w14:textId="77777777" w:rsidTr="00E64F45">
        <w:trPr>
          <w:trHeight w:val="340"/>
        </w:trPr>
        <w:tc>
          <w:tcPr>
            <w:tcW w:w="709" w:type="dxa"/>
            <w:vAlign w:val="center"/>
          </w:tcPr>
          <w:p w14:paraId="11332165" w14:textId="77777777" w:rsidR="00C5643B" w:rsidRPr="00786C82" w:rsidRDefault="00C5643B" w:rsidP="00C5643B">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7194CAEC" w14:textId="77777777" w:rsidR="00C5643B" w:rsidRPr="00786C82" w:rsidRDefault="00C5643B" w:rsidP="00E64F45">
            <w:pPr>
              <w:rPr>
                <w:rFonts w:eastAsia="Courier New"/>
                <w:color w:val="000000" w:themeColor="text1"/>
                <w:szCs w:val="28"/>
              </w:rPr>
            </w:pPr>
            <w:r w:rsidRPr="00786C82">
              <w:rPr>
                <w:rFonts w:eastAsia="Courier New"/>
                <w:color w:val="000000" w:themeColor="text1"/>
                <w:szCs w:val="28"/>
              </w:rPr>
              <w:t>Dòng điện định mức của mạch chính</w:t>
            </w:r>
          </w:p>
        </w:tc>
        <w:tc>
          <w:tcPr>
            <w:tcW w:w="1417" w:type="dxa"/>
            <w:vAlign w:val="center"/>
          </w:tcPr>
          <w:p w14:paraId="7439B884" w14:textId="77777777" w:rsidR="00C5643B" w:rsidRPr="00786C82" w:rsidRDefault="00C5643B" w:rsidP="00E64F45">
            <w:pPr>
              <w:jc w:val="center"/>
              <w:rPr>
                <w:rFonts w:eastAsia="Courier New"/>
                <w:color w:val="000000" w:themeColor="text1"/>
                <w:szCs w:val="28"/>
              </w:rPr>
            </w:pPr>
            <w:r w:rsidRPr="00786C82">
              <w:rPr>
                <w:rFonts w:eastAsia="Courier New"/>
                <w:color w:val="000000" w:themeColor="text1"/>
                <w:szCs w:val="28"/>
              </w:rPr>
              <w:t>A</w:t>
            </w:r>
          </w:p>
        </w:tc>
        <w:tc>
          <w:tcPr>
            <w:tcW w:w="3686" w:type="dxa"/>
            <w:gridSpan w:val="3"/>
            <w:vAlign w:val="center"/>
          </w:tcPr>
          <w:p w14:paraId="656898A9" w14:textId="77777777" w:rsidR="00C5643B" w:rsidRPr="00786C82" w:rsidRDefault="00C5643B" w:rsidP="00E64F45">
            <w:pPr>
              <w:jc w:val="center"/>
              <w:rPr>
                <w:rFonts w:eastAsia="Courier New"/>
                <w:color w:val="000000" w:themeColor="text1"/>
                <w:szCs w:val="28"/>
              </w:rPr>
            </w:pPr>
            <w:r w:rsidRPr="00786C82">
              <w:rPr>
                <w:rFonts w:eastAsia="Courier New"/>
                <w:color w:val="000000" w:themeColor="text1"/>
                <w:szCs w:val="28"/>
              </w:rPr>
              <w:t>≥ 630</w:t>
            </w:r>
          </w:p>
          <w:p w14:paraId="78B57D35" w14:textId="77777777" w:rsidR="00C5643B" w:rsidRPr="00786C82" w:rsidRDefault="00C5643B" w:rsidP="00E64F45">
            <w:pPr>
              <w:jc w:val="center"/>
              <w:rPr>
                <w:rFonts w:eastAsia="Courier New"/>
                <w:color w:val="000000" w:themeColor="text1"/>
                <w:szCs w:val="28"/>
              </w:rPr>
            </w:pPr>
          </w:p>
        </w:tc>
      </w:tr>
      <w:tr w:rsidR="00A205B4" w:rsidRPr="00786C82" w14:paraId="27288B45" w14:textId="77777777" w:rsidTr="00E64F45">
        <w:trPr>
          <w:trHeight w:val="340"/>
        </w:trPr>
        <w:tc>
          <w:tcPr>
            <w:tcW w:w="709" w:type="dxa"/>
            <w:vAlign w:val="center"/>
          </w:tcPr>
          <w:p w14:paraId="13C6B226" w14:textId="77777777" w:rsidR="00C5643B" w:rsidRPr="00786C82" w:rsidRDefault="00C5643B" w:rsidP="00C5643B">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48AD1666" w14:textId="77777777" w:rsidR="00C5643B" w:rsidRPr="00786C82" w:rsidRDefault="00C5643B" w:rsidP="00E64F45">
            <w:pPr>
              <w:rPr>
                <w:rFonts w:eastAsia="Courier New"/>
                <w:color w:val="000000" w:themeColor="text1"/>
                <w:szCs w:val="28"/>
              </w:rPr>
            </w:pPr>
            <w:r w:rsidRPr="00786C82">
              <w:rPr>
                <w:rFonts w:eastAsia="Courier New"/>
                <w:color w:val="000000" w:themeColor="text1"/>
                <w:szCs w:val="28"/>
              </w:rPr>
              <w:t>Dòng điện chịu ngắn mạch ngắn hạn định mức của mạch chính (</w:t>
            </w:r>
            <w:r w:rsidRPr="00786C82">
              <w:rPr>
                <w:rFonts w:eastAsia="Courier New"/>
                <w:i/>
                <w:color w:val="000000" w:themeColor="text1"/>
                <w:szCs w:val="28"/>
              </w:rPr>
              <w:t>I</w:t>
            </w:r>
            <w:r w:rsidRPr="00786C82">
              <w:rPr>
                <w:rFonts w:eastAsia="Courier New"/>
                <w:color w:val="000000" w:themeColor="text1"/>
                <w:szCs w:val="28"/>
                <w:vertAlign w:val="subscript"/>
              </w:rPr>
              <w:t>k</w:t>
            </w:r>
            <w:r w:rsidRPr="00786C82">
              <w:rPr>
                <w:rFonts w:eastAsia="Courier New"/>
                <w:color w:val="000000" w:themeColor="text1"/>
                <w:szCs w:val="28"/>
              </w:rPr>
              <w:t>)</w:t>
            </w:r>
          </w:p>
        </w:tc>
        <w:tc>
          <w:tcPr>
            <w:tcW w:w="1417" w:type="dxa"/>
            <w:vAlign w:val="center"/>
          </w:tcPr>
          <w:p w14:paraId="3341228B" w14:textId="77777777" w:rsidR="00C5643B" w:rsidRPr="00786C82" w:rsidRDefault="00C5643B" w:rsidP="00E64F45">
            <w:pPr>
              <w:jc w:val="center"/>
              <w:rPr>
                <w:rFonts w:eastAsia="Courier New"/>
                <w:color w:val="000000" w:themeColor="text1"/>
                <w:szCs w:val="28"/>
              </w:rPr>
            </w:pPr>
            <w:r w:rsidRPr="00786C82">
              <w:rPr>
                <w:rFonts w:eastAsia="Courier New"/>
                <w:color w:val="000000" w:themeColor="text1"/>
                <w:szCs w:val="28"/>
              </w:rPr>
              <w:t>kArms</w:t>
            </w:r>
          </w:p>
        </w:tc>
        <w:tc>
          <w:tcPr>
            <w:tcW w:w="3686" w:type="dxa"/>
            <w:gridSpan w:val="3"/>
            <w:vAlign w:val="center"/>
          </w:tcPr>
          <w:p w14:paraId="64D70004" w14:textId="77777777" w:rsidR="00C5643B" w:rsidRPr="00786C82" w:rsidRDefault="00C5643B" w:rsidP="00E64F45">
            <w:pPr>
              <w:jc w:val="center"/>
              <w:rPr>
                <w:rFonts w:eastAsia="Courier New"/>
                <w:color w:val="000000" w:themeColor="text1"/>
                <w:szCs w:val="28"/>
              </w:rPr>
            </w:pPr>
            <w:r w:rsidRPr="00786C82">
              <w:rPr>
                <w:rFonts w:eastAsia="Courier New"/>
                <w:color w:val="000000" w:themeColor="text1"/>
                <w:szCs w:val="28"/>
              </w:rPr>
              <w:t>≥ 16</w:t>
            </w:r>
          </w:p>
        </w:tc>
      </w:tr>
      <w:tr w:rsidR="00A205B4" w:rsidRPr="00786C82" w14:paraId="3A476780" w14:textId="77777777" w:rsidTr="00E64F45">
        <w:trPr>
          <w:trHeight w:val="340"/>
        </w:trPr>
        <w:tc>
          <w:tcPr>
            <w:tcW w:w="709" w:type="dxa"/>
            <w:vAlign w:val="center"/>
          </w:tcPr>
          <w:p w14:paraId="5973AC88" w14:textId="77777777" w:rsidR="00C5643B" w:rsidRPr="00786C82" w:rsidRDefault="00C5643B" w:rsidP="00C5643B">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45AECEC6" w14:textId="77777777" w:rsidR="00C5643B" w:rsidRPr="00786C82" w:rsidRDefault="00C5643B" w:rsidP="00E64F45">
            <w:pPr>
              <w:rPr>
                <w:rFonts w:eastAsia="Courier New"/>
                <w:color w:val="000000" w:themeColor="text1"/>
                <w:szCs w:val="28"/>
              </w:rPr>
            </w:pPr>
            <w:r w:rsidRPr="00786C82">
              <w:rPr>
                <w:rFonts w:eastAsia="Courier New"/>
                <w:color w:val="000000" w:themeColor="text1"/>
                <w:szCs w:val="28"/>
              </w:rPr>
              <w:t>Thời gian chịu dòng điện ngắn mạch ngắn hạn định mức của mạch chính (</w:t>
            </w:r>
            <w:r w:rsidRPr="00786C82">
              <w:rPr>
                <w:rFonts w:eastAsia="Courier New"/>
                <w:i/>
                <w:color w:val="000000" w:themeColor="text1"/>
                <w:szCs w:val="28"/>
              </w:rPr>
              <w:t>t</w:t>
            </w:r>
            <w:r w:rsidRPr="00786C82">
              <w:rPr>
                <w:rFonts w:eastAsia="Courier New"/>
                <w:color w:val="000000" w:themeColor="text1"/>
                <w:szCs w:val="28"/>
                <w:vertAlign w:val="subscript"/>
              </w:rPr>
              <w:t>k</w:t>
            </w:r>
            <w:r w:rsidRPr="00786C82">
              <w:rPr>
                <w:rFonts w:eastAsia="Courier New"/>
                <w:color w:val="000000" w:themeColor="text1"/>
                <w:szCs w:val="28"/>
              </w:rPr>
              <w:t>)</w:t>
            </w:r>
          </w:p>
        </w:tc>
        <w:tc>
          <w:tcPr>
            <w:tcW w:w="1417" w:type="dxa"/>
            <w:vAlign w:val="center"/>
          </w:tcPr>
          <w:p w14:paraId="5E3F54F3" w14:textId="77777777" w:rsidR="00C5643B" w:rsidRPr="00786C82" w:rsidRDefault="00C5643B" w:rsidP="00E64F45">
            <w:pPr>
              <w:jc w:val="center"/>
              <w:rPr>
                <w:rFonts w:eastAsia="Courier New"/>
                <w:color w:val="000000" w:themeColor="text1"/>
                <w:szCs w:val="28"/>
              </w:rPr>
            </w:pPr>
            <w:r w:rsidRPr="00786C82">
              <w:rPr>
                <w:rFonts w:eastAsia="Courier New"/>
                <w:color w:val="000000" w:themeColor="text1"/>
                <w:szCs w:val="28"/>
              </w:rPr>
              <w:t>giây</w:t>
            </w:r>
          </w:p>
        </w:tc>
        <w:tc>
          <w:tcPr>
            <w:tcW w:w="3686" w:type="dxa"/>
            <w:gridSpan w:val="3"/>
            <w:vAlign w:val="center"/>
          </w:tcPr>
          <w:p w14:paraId="3EAAD202" w14:textId="77777777" w:rsidR="00C5643B" w:rsidRPr="00786C82" w:rsidRDefault="00C5643B" w:rsidP="00E64F45">
            <w:pPr>
              <w:jc w:val="center"/>
              <w:rPr>
                <w:rFonts w:eastAsia="Courier New"/>
                <w:color w:val="000000" w:themeColor="text1"/>
                <w:szCs w:val="28"/>
              </w:rPr>
            </w:pPr>
            <w:r w:rsidRPr="00786C82">
              <w:rPr>
                <w:rFonts w:eastAsia="Courier New"/>
                <w:color w:val="000000" w:themeColor="text1"/>
                <w:szCs w:val="28"/>
              </w:rPr>
              <w:t>≥ 1</w:t>
            </w:r>
          </w:p>
        </w:tc>
      </w:tr>
      <w:tr w:rsidR="00A205B4" w:rsidRPr="00786C82" w14:paraId="63620790" w14:textId="77777777" w:rsidTr="00E64F45">
        <w:trPr>
          <w:trHeight w:val="340"/>
        </w:trPr>
        <w:tc>
          <w:tcPr>
            <w:tcW w:w="709" w:type="dxa"/>
            <w:vAlign w:val="center"/>
          </w:tcPr>
          <w:p w14:paraId="605A6BFF" w14:textId="77777777" w:rsidR="00C5643B" w:rsidRPr="00786C82" w:rsidRDefault="00C5643B" w:rsidP="00C5643B">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07EDEEF4" w14:textId="77777777" w:rsidR="00C5643B" w:rsidRPr="00786C82" w:rsidRDefault="00C5643B" w:rsidP="00E64F45">
            <w:pPr>
              <w:rPr>
                <w:rFonts w:eastAsia="Courier New"/>
                <w:color w:val="000000" w:themeColor="text1"/>
                <w:szCs w:val="28"/>
              </w:rPr>
            </w:pPr>
            <w:r w:rsidRPr="00786C82">
              <w:rPr>
                <w:rFonts w:eastAsia="Courier New"/>
                <w:color w:val="000000" w:themeColor="text1"/>
                <w:szCs w:val="28"/>
              </w:rPr>
              <w:t>Dòng điện chịu xung đỉnh định mức của mạch chính (</w:t>
            </w:r>
            <w:r w:rsidRPr="00786C82">
              <w:rPr>
                <w:rFonts w:eastAsia="Courier New"/>
                <w:i/>
                <w:color w:val="000000" w:themeColor="text1"/>
                <w:szCs w:val="28"/>
              </w:rPr>
              <w:t>I</w:t>
            </w:r>
            <w:r w:rsidRPr="00786C82">
              <w:rPr>
                <w:rFonts w:eastAsia="Courier New"/>
                <w:color w:val="000000" w:themeColor="text1"/>
                <w:szCs w:val="28"/>
                <w:vertAlign w:val="subscript"/>
              </w:rPr>
              <w:t>p</w:t>
            </w:r>
            <w:r w:rsidRPr="00786C82">
              <w:rPr>
                <w:rFonts w:eastAsia="Courier New"/>
                <w:color w:val="000000" w:themeColor="text1"/>
                <w:szCs w:val="28"/>
              </w:rPr>
              <w:t>)</w:t>
            </w:r>
          </w:p>
        </w:tc>
        <w:tc>
          <w:tcPr>
            <w:tcW w:w="1417" w:type="dxa"/>
            <w:vAlign w:val="center"/>
          </w:tcPr>
          <w:p w14:paraId="4DF4CDE6" w14:textId="77777777" w:rsidR="00C5643B" w:rsidRPr="00786C82" w:rsidRDefault="00C5643B" w:rsidP="00E64F45">
            <w:pPr>
              <w:jc w:val="center"/>
              <w:rPr>
                <w:rFonts w:eastAsia="Courier New"/>
                <w:color w:val="000000" w:themeColor="text1"/>
                <w:szCs w:val="28"/>
              </w:rPr>
            </w:pPr>
            <w:r w:rsidRPr="00786C82">
              <w:rPr>
                <w:rFonts w:eastAsia="Courier New"/>
                <w:color w:val="000000" w:themeColor="text1"/>
                <w:szCs w:val="28"/>
              </w:rPr>
              <w:t>kA  (xung)</w:t>
            </w:r>
          </w:p>
        </w:tc>
        <w:tc>
          <w:tcPr>
            <w:tcW w:w="3686" w:type="dxa"/>
            <w:gridSpan w:val="3"/>
            <w:vAlign w:val="center"/>
          </w:tcPr>
          <w:p w14:paraId="438BC06E" w14:textId="77777777" w:rsidR="00C5643B" w:rsidRPr="00786C82" w:rsidRDefault="00C5643B" w:rsidP="00E64F45">
            <w:pPr>
              <w:jc w:val="center"/>
              <w:rPr>
                <w:rFonts w:eastAsia="Courier New"/>
                <w:color w:val="000000" w:themeColor="text1"/>
                <w:szCs w:val="28"/>
              </w:rPr>
            </w:pPr>
            <w:r w:rsidRPr="00786C82">
              <w:rPr>
                <w:rFonts w:eastAsia="Courier New"/>
                <w:color w:val="000000" w:themeColor="text1"/>
                <w:szCs w:val="28"/>
              </w:rPr>
              <w:t>≥ 40</w:t>
            </w:r>
          </w:p>
        </w:tc>
      </w:tr>
      <w:tr w:rsidR="00A205B4" w:rsidRPr="00786C82" w14:paraId="099D0792" w14:textId="77777777" w:rsidTr="00E64F45">
        <w:trPr>
          <w:trHeight w:val="340"/>
        </w:trPr>
        <w:tc>
          <w:tcPr>
            <w:tcW w:w="709" w:type="dxa"/>
            <w:vAlign w:val="center"/>
          </w:tcPr>
          <w:p w14:paraId="42C903B7" w14:textId="77777777" w:rsidR="00C5643B" w:rsidRPr="00786C82" w:rsidRDefault="00C5643B" w:rsidP="00C5643B">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34A06C9B" w14:textId="77777777" w:rsidR="00C5643B" w:rsidRPr="00786C82" w:rsidRDefault="00C5643B" w:rsidP="00E64F45">
            <w:pPr>
              <w:rPr>
                <w:rFonts w:eastAsia="Courier New"/>
                <w:color w:val="000000" w:themeColor="text1"/>
                <w:szCs w:val="28"/>
              </w:rPr>
            </w:pPr>
            <w:r w:rsidRPr="00786C82">
              <w:rPr>
                <w:rFonts w:eastAsia="Courier New"/>
                <w:color w:val="000000" w:themeColor="text1"/>
                <w:szCs w:val="28"/>
              </w:rPr>
              <w:t>Phân loại hồ quang bên trong theo loại tiếp cận và mặt phân loại của vỏ tủ RMU (IAC: A FL, A FLR, B FLR)</w:t>
            </w:r>
          </w:p>
        </w:tc>
        <w:tc>
          <w:tcPr>
            <w:tcW w:w="1417" w:type="dxa"/>
            <w:vAlign w:val="center"/>
          </w:tcPr>
          <w:p w14:paraId="09734A15" w14:textId="77777777" w:rsidR="00C5643B" w:rsidRPr="00786C82" w:rsidRDefault="00C5643B" w:rsidP="00E64F45">
            <w:pPr>
              <w:jc w:val="center"/>
              <w:rPr>
                <w:rFonts w:eastAsia="Courier New"/>
                <w:color w:val="000000" w:themeColor="text1"/>
                <w:szCs w:val="28"/>
              </w:rPr>
            </w:pPr>
          </w:p>
        </w:tc>
        <w:tc>
          <w:tcPr>
            <w:tcW w:w="3686" w:type="dxa"/>
            <w:gridSpan w:val="3"/>
            <w:vAlign w:val="center"/>
          </w:tcPr>
          <w:p w14:paraId="26EDBDF4" w14:textId="77777777" w:rsidR="00C5643B" w:rsidRPr="00786C82" w:rsidRDefault="00C5643B" w:rsidP="00E64F45">
            <w:pPr>
              <w:jc w:val="center"/>
              <w:rPr>
                <w:rFonts w:eastAsia="Courier New"/>
                <w:color w:val="000000" w:themeColor="text1"/>
                <w:szCs w:val="28"/>
              </w:rPr>
            </w:pPr>
            <w:r w:rsidRPr="00786C82">
              <w:rPr>
                <w:rFonts w:eastAsia="Courier New"/>
                <w:color w:val="000000" w:themeColor="text1"/>
                <w:szCs w:val="28"/>
              </w:rPr>
              <w:t>IAC: A FL</w:t>
            </w:r>
          </w:p>
        </w:tc>
      </w:tr>
      <w:tr w:rsidR="00A205B4" w:rsidRPr="00786C82" w14:paraId="1F2BC3C1" w14:textId="77777777" w:rsidTr="00E64F45">
        <w:trPr>
          <w:trHeight w:val="340"/>
        </w:trPr>
        <w:tc>
          <w:tcPr>
            <w:tcW w:w="709" w:type="dxa"/>
            <w:vAlign w:val="center"/>
          </w:tcPr>
          <w:p w14:paraId="68381BEB" w14:textId="77777777" w:rsidR="00C5643B" w:rsidRPr="00786C82" w:rsidRDefault="00C5643B" w:rsidP="00C5643B">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4B93E2D5" w14:textId="77777777" w:rsidR="00C5643B" w:rsidRPr="00786C82" w:rsidRDefault="00C5643B" w:rsidP="00E64F45">
            <w:pPr>
              <w:rPr>
                <w:rFonts w:eastAsia="Courier New"/>
                <w:color w:val="000000" w:themeColor="text1"/>
                <w:szCs w:val="28"/>
              </w:rPr>
            </w:pPr>
            <w:r w:rsidRPr="00786C82">
              <w:rPr>
                <w:rFonts w:eastAsia="Courier New"/>
                <w:color w:val="000000" w:themeColor="text1"/>
                <w:szCs w:val="28"/>
              </w:rPr>
              <w:t>Hướng thoát hồ quang</w:t>
            </w:r>
          </w:p>
        </w:tc>
        <w:tc>
          <w:tcPr>
            <w:tcW w:w="1417" w:type="dxa"/>
            <w:vAlign w:val="center"/>
          </w:tcPr>
          <w:p w14:paraId="0371E4C4" w14:textId="77777777" w:rsidR="00C5643B" w:rsidRPr="00786C82" w:rsidRDefault="00C5643B" w:rsidP="00E64F45">
            <w:pPr>
              <w:jc w:val="center"/>
              <w:rPr>
                <w:rFonts w:eastAsia="Courier New"/>
                <w:color w:val="000000" w:themeColor="text1"/>
                <w:szCs w:val="28"/>
              </w:rPr>
            </w:pPr>
          </w:p>
        </w:tc>
        <w:tc>
          <w:tcPr>
            <w:tcW w:w="3686" w:type="dxa"/>
            <w:gridSpan w:val="3"/>
            <w:vAlign w:val="center"/>
          </w:tcPr>
          <w:p w14:paraId="4361EF72" w14:textId="77777777" w:rsidR="00C5643B" w:rsidRPr="00786C82" w:rsidRDefault="00C5643B" w:rsidP="00E64F45">
            <w:pPr>
              <w:jc w:val="center"/>
              <w:rPr>
                <w:rFonts w:eastAsia="Courier New"/>
                <w:color w:val="000000" w:themeColor="text1"/>
                <w:szCs w:val="28"/>
              </w:rPr>
            </w:pPr>
            <w:r w:rsidRPr="00786C82">
              <w:rPr>
                <w:rFonts w:eastAsia="Courier New"/>
                <w:color w:val="000000" w:themeColor="text1"/>
                <w:szCs w:val="28"/>
              </w:rPr>
              <w:t>Phía dưới.</w:t>
            </w:r>
          </w:p>
        </w:tc>
      </w:tr>
      <w:tr w:rsidR="00A205B4" w:rsidRPr="00786C82" w14:paraId="7AFB0B11" w14:textId="77777777" w:rsidTr="00E64F45">
        <w:trPr>
          <w:trHeight w:val="340"/>
        </w:trPr>
        <w:tc>
          <w:tcPr>
            <w:tcW w:w="709" w:type="dxa"/>
            <w:vAlign w:val="center"/>
          </w:tcPr>
          <w:p w14:paraId="6D0186B2" w14:textId="77777777" w:rsidR="00C5643B" w:rsidRPr="00786C82" w:rsidRDefault="00C5643B" w:rsidP="00C5643B">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6E9954B8" w14:textId="77777777" w:rsidR="00C5643B" w:rsidRPr="00786C82" w:rsidRDefault="00C5643B" w:rsidP="00E64F45">
            <w:pPr>
              <w:rPr>
                <w:rFonts w:eastAsia="Courier New"/>
                <w:color w:val="000000" w:themeColor="text1"/>
                <w:szCs w:val="28"/>
              </w:rPr>
            </w:pPr>
            <w:r w:rsidRPr="00786C82">
              <w:rPr>
                <w:rFonts w:eastAsia="Courier New"/>
                <w:color w:val="000000" w:themeColor="text1"/>
                <w:szCs w:val="28"/>
              </w:rPr>
              <w:t>Cơ cấu khóa liên động (interlocks), khóa chốt (padlocking).</w:t>
            </w:r>
          </w:p>
        </w:tc>
        <w:tc>
          <w:tcPr>
            <w:tcW w:w="1417" w:type="dxa"/>
            <w:vAlign w:val="center"/>
          </w:tcPr>
          <w:p w14:paraId="0B541301" w14:textId="77777777" w:rsidR="00C5643B" w:rsidRPr="00786C82" w:rsidRDefault="00C5643B" w:rsidP="00E64F45">
            <w:pPr>
              <w:jc w:val="center"/>
              <w:rPr>
                <w:rFonts w:eastAsia="Courier New"/>
                <w:color w:val="000000" w:themeColor="text1"/>
                <w:szCs w:val="28"/>
              </w:rPr>
            </w:pPr>
          </w:p>
        </w:tc>
        <w:tc>
          <w:tcPr>
            <w:tcW w:w="3686" w:type="dxa"/>
            <w:gridSpan w:val="3"/>
            <w:vAlign w:val="center"/>
          </w:tcPr>
          <w:p w14:paraId="3369C017" w14:textId="77777777" w:rsidR="00C5643B" w:rsidRPr="00786C82" w:rsidRDefault="00C5643B" w:rsidP="00E64F45">
            <w:pPr>
              <w:jc w:val="center"/>
              <w:rPr>
                <w:rFonts w:eastAsia="Courier New"/>
                <w:color w:val="000000" w:themeColor="text1"/>
                <w:szCs w:val="28"/>
              </w:rPr>
            </w:pPr>
            <w:r w:rsidRPr="00786C82">
              <w:rPr>
                <w:rFonts w:eastAsia="Courier New"/>
                <w:color w:val="000000" w:themeColor="text1"/>
                <w:szCs w:val="28"/>
              </w:rPr>
              <w:t>Theo yêu cầu tại mục</w:t>
            </w:r>
            <w:r w:rsidRPr="00786C82">
              <w:rPr>
                <w:rFonts w:eastAsia="Courier New"/>
                <w:b/>
                <w:bCs/>
                <w:color w:val="000000" w:themeColor="text1"/>
                <w:szCs w:val="28"/>
              </w:rPr>
              <w:t xml:space="preserve"> Yêu cầu kỹ thuật về khóa liên động và khóa an toàn </w:t>
            </w:r>
            <w:r w:rsidRPr="00786C82">
              <w:rPr>
                <w:color w:val="000000" w:themeColor="text1"/>
                <w:szCs w:val="28"/>
              </w:rPr>
              <w:t>của Tiêu chuẩn này.</w:t>
            </w:r>
          </w:p>
        </w:tc>
      </w:tr>
      <w:tr w:rsidR="00A205B4" w:rsidRPr="00786C82" w14:paraId="56055BE6" w14:textId="77777777" w:rsidTr="00E64F45">
        <w:trPr>
          <w:trHeight w:val="340"/>
        </w:trPr>
        <w:tc>
          <w:tcPr>
            <w:tcW w:w="709" w:type="dxa"/>
            <w:vAlign w:val="center"/>
          </w:tcPr>
          <w:p w14:paraId="0BE48DC8" w14:textId="77777777" w:rsidR="00C5643B" w:rsidRPr="00786C82" w:rsidRDefault="00C5643B" w:rsidP="00E64F45">
            <w:pPr>
              <w:ind w:firstLine="34"/>
              <w:jc w:val="center"/>
              <w:rPr>
                <w:rFonts w:eastAsia="Courier New"/>
                <w:b/>
                <w:color w:val="000000" w:themeColor="text1"/>
                <w:szCs w:val="28"/>
              </w:rPr>
            </w:pPr>
            <w:r w:rsidRPr="00786C82">
              <w:rPr>
                <w:rFonts w:eastAsia="Courier New"/>
                <w:b/>
                <w:color w:val="000000" w:themeColor="text1"/>
                <w:szCs w:val="28"/>
              </w:rPr>
              <w:t>III</w:t>
            </w:r>
          </w:p>
        </w:tc>
        <w:tc>
          <w:tcPr>
            <w:tcW w:w="3544" w:type="dxa"/>
            <w:vAlign w:val="center"/>
          </w:tcPr>
          <w:p w14:paraId="5A1FD5D8" w14:textId="77777777" w:rsidR="00C5643B" w:rsidRPr="00786C82" w:rsidRDefault="00C5643B" w:rsidP="00E64F45">
            <w:pPr>
              <w:rPr>
                <w:rFonts w:eastAsia="Courier New"/>
                <w:b/>
                <w:color w:val="000000" w:themeColor="text1"/>
                <w:szCs w:val="28"/>
              </w:rPr>
            </w:pPr>
            <w:r w:rsidRPr="00786C82">
              <w:rPr>
                <w:rFonts w:eastAsia="Courier New"/>
                <w:b/>
                <w:color w:val="000000" w:themeColor="text1"/>
                <w:szCs w:val="28"/>
              </w:rPr>
              <w:t>Phụ kiện</w:t>
            </w:r>
            <w:r w:rsidRPr="00786C82">
              <w:rPr>
                <w:rFonts w:eastAsia="Courier New"/>
                <w:b/>
                <w:color w:val="000000" w:themeColor="text1"/>
                <w:szCs w:val="28"/>
                <w:lang w:val="fr-FR"/>
              </w:rPr>
              <w:t xml:space="preserve"> kèm theo</w:t>
            </w:r>
          </w:p>
        </w:tc>
        <w:tc>
          <w:tcPr>
            <w:tcW w:w="1417" w:type="dxa"/>
            <w:vAlign w:val="center"/>
          </w:tcPr>
          <w:p w14:paraId="125BB569" w14:textId="77777777" w:rsidR="00C5643B" w:rsidRPr="00786C82" w:rsidRDefault="00C5643B" w:rsidP="00E64F45">
            <w:pPr>
              <w:jc w:val="center"/>
              <w:rPr>
                <w:rFonts w:eastAsia="Courier New"/>
                <w:color w:val="000000" w:themeColor="text1"/>
                <w:szCs w:val="28"/>
              </w:rPr>
            </w:pPr>
          </w:p>
        </w:tc>
        <w:tc>
          <w:tcPr>
            <w:tcW w:w="3686" w:type="dxa"/>
            <w:gridSpan w:val="3"/>
            <w:vAlign w:val="center"/>
          </w:tcPr>
          <w:p w14:paraId="634B2CDF" w14:textId="77777777" w:rsidR="00C5643B" w:rsidRPr="00786C82" w:rsidRDefault="00C5643B" w:rsidP="00E64F45">
            <w:pPr>
              <w:jc w:val="center"/>
              <w:rPr>
                <w:rFonts w:eastAsia="Courier New"/>
                <w:color w:val="000000" w:themeColor="text1"/>
                <w:szCs w:val="28"/>
              </w:rPr>
            </w:pPr>
            <w:r w:rsidRPr="00786C82">
              <w:rPr>
                <w:rFonts w:eastAsia="Courier New"/>
                <w:color w:val="000000" w:themeColor="text1"/>
                <w:szCs w:val="28"/>
              </w:rPr>
              <w:t>Đáp ứng yêu cầu cung cấp riêng cho từng ngăn tủ trong các Bảng 4, 5.</w:t>
            </w:r>
          </w:p>
        </w:tc>
      </w:tr>
      <w:tr w:rsidR="00A205B4" w:rsidRPr="00786C82" w14:paraId="6239700C" w14:textId="77777777" w:rsidTr="00E64F45">
        <w:trPr>
          <w:trHeight w:val="340"/>
        </w:trPr>
        <w:tc>
          <w:tcPr>
            <w:tcW w:w="709" w:type="dxa"/>
            <w:vAlign w:val="center"/>
          </w:tcPr>
          <w:p w14:paraId="26A36E2F" w14:textId="77777777" w:rsidR="00C5643B" w:rsidRPr="00786C82" w:rsidRDefault="00C5643B" w:rsidP="00E64F45">
            <w:pPr>
              <w:ind w:firstLine="34"/>
              <w:jc w:val="center"/>
              <w:rPr>
                <w:rFonts w:eastAsia="Courier New"/>
                <w:color w:val="000000" w:themeColor="text1"/>
                <w:szCs w:val="28"/>
              </w:rPr>
            </w:pPr>
            <w:r w:rsidRPr="00786C82">
              <w:rPr>
                <w:rFonts w:eastAsia="Courier New"/>
                <w:b/>
                <w:color w:val="000000" w:themeColor="text1"/>
                <w:szCs w:val="28"/>
              </w:rPr>
              <w:t>IV</w:t>
            </w:r>
          </w:p>
        </w:tc>
        <w:tc>
          <w:tcPr>
            <w:tcW w:w="3544" w:type="dxa"/>
            <w:vAlign w:val="center"/>
          </w:tcPr>
          <w:p w14:paraId="66C6BC91" w14:textId="77777777" w:rsidR="00C5643B" w:rsidRPr="00786C82" w:rsidRDefault="00C5643B" w:rsidP="00E64F45">
            <w:pPr>
              <w:ind w:left="57" w:right="57"/>
              <w:rPr>
                <w:rFonts w:eastAsia="Courier New"/>
                <w:b/>
                <w:color w:val="000000" w:themeColor="text1"/>
                <w:szCs w:val="28"/>
              </w:rPr>
            </w:pPr>
            <w:r w:rsidRPr="00786C82">
              <w:rPr>
                <w:rFonts w:eastAsia="Courier New"/>
                <w:b/>
                <w:color w:val="000000" w:themeColor="text1"/>
                <w:szCs w:val="28"/>
              </w:rPr>
              <w:t>Hồ sơ, tài liệu kỹ thuật</w:t>
            </w:r>
          </w:p>
        </w:tc>
        <w:tc>
          <w:tcPr>
            <w:tcW w:w="1417" w:type="dxa"/>
            <w:vAlign w:val="center"/>
          </w:tcPr>
          <w:p w14:paraId="713CE90E" w14:textId="77777777" w:rsidR="00C5643B" w:rsidRPr="00786C82" w:rsidRDefault="00C5643B" w:rsidP="00E64F45">
            <w:pPr>
              <w:jc w:val="center"/>
              <w:rPr>
                <w:rFonts w:eastAsia="Courier New"/>
                <w:color w:val="000000" w:themeColor="text1"/>
                <w:szCs w:val="28"/>
              </w:rPr>
            </w:pPr>
          </w:p>
        </w:tc>
        <w:tc>
          <w:tcPr>
            <w:tcW w:w="3686" w:type="dxa"/>
            <w:gridSpan w:val="3"/>
            <w:vAlign w:val="center"/>
          </w:tcPr>
          <w:p w14:paraId="48C5AAE2" w14:textId="77777777" w:rsidR="00C5643B" w:rsidRPr="00786C82" w:rsidRDefault="00C5643B" w:rsidP="00E64F45">
            <w:pPr>
              <w:jc w:val="center"/>
              <w:rPr>
                <w:rFonts w:eastAsia="Courier New"/>
                <w:color w:val="000000" w:themeColor="text1"/>
                <w:szCs w:val="28"/>
              </w:rPr>
            </w:pPr>
            <w:r w:rsidRPr="00786C82">
              <w:rPr>
                <w:rFonts w:eastAsia="Courier New"/>
                <w:color w:val="000000" w:themeColor="text1"/>
                <w:szCs w:val="28"/>
              </w:rPr>
              <w:t xml:space="preserve">Theo yêu cầu tại mục </w:t>
            </w:r>
            <w:r w:rsidRPr="00786C82">
              <w:rPr>
                <w:b/>
                <w:color w:val="000000" w:themeColor="text1"/>
                <w:szCs w:val="28"/>
              </w:rPr>
              <w:t xml:space="preserve">Hồ sơ, tài liệu kỹ thuật kèm theo </w:t>
            </w:r>
            <w:r w:rsidRPr="00786C82">
              <w:rPr>
                <w:color w:val="000000" w:themeColor="text1"/>
                <w:szCs w:val="28"/>
              </w:rPr>
              <w:t>của Tiêu chuẩn này.</w:t>
            </w:r>
          </w:p>
        </w:tc>
      </w:tr>
    </w:tbl>
    <w:p w14:paraId="508C754B" w14:textId="77777777" w:rsidR="00C5643B" w:rsidRPr="00786C82" w:rsidRDefault="00C5643B" w:rsidP="00C5643B">
      <w:pPr>
        <w:tabs>
          <w:tab w:val="left" w:pos="851"/>
        </w:tabs>
        <w:ind w:left="927"/>
        <w:jc w:val="both"/>
        <w:rPr>
          <w:color w:val="000000" w:themeColor="text1"/>
          <w:szCs w:val="28"/>
          <w:lang w:val="pt-BR"/>
        </w:rPr>
      </w:pPr>
      <w:bookmarkStart w:id="132" w:name="_Toc117262762"/>
      <w:bookmarkStart w:id="133" w:name="_Toc149571862"/>
      <w:bookmarkStart w:id="134" w:name="_Toc157586859"/>
      <w:bookmarkStart w:id="135" w:name="_Toc165713143"/>
      <w:r w:rsidRPr="00786C82">
        <w:rPr>
          <w:color w:val="000000" w:themeColor="text1"/>
          <w:szCs w:val="28"/>
          <w:lang w:val="pt-BR"/>
        </w:rPr>
        <w:t xml:space="preserve">Bảng 4 Bảng yêu cầu đặc tính kỹ thuật của </w:t>
      </w:r>
      <w:bookmarkEnd w:id="132"/>
      <w:r w:rsidRPr="00786C82">
        <w:rPr>
          <w:color w:val="000000" w:themeColor="text1"/>
          <w:szCs w:val="28"/>
          <w:lang w:val="pt-BR"/>
        </w:rPr>
        <w:t>ngăn dao cắt có tải cách ly</w:t>
      </w:r>
      <w:bookmarkEnd w:id="133"/>
      <w:bookmarkEnd w:id="134"/>
      <w:bookmarkEnd w:id="135"/>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350"/>
        <w:gridCol w:w="1417"/>
        <w:gridCol w:w="1843"/>
        <w:gridCol w:w="1843"/>
      </w:tblGrid>
      <w:tr w:rsidR="00A205B4" w:rsidRPr="00786C82" w14:paraId="6605AC64" w14:textId="77777777" w:rsidTr="00E64F45">
        <w:trPr>
          <w:trHeight w:val="340"/>
          <w:tblHeader/>
        </w:trPr>
        <w:tc>
          <w:tcPr>
            <w:tcW w:w="780" w:type="dxa"/>
            <w:vAlign w:val="center"/>
          </w:tcPr>
          <w:p w14:paraId="377C9E88" w14:textId="77777777" w:rsidR="00C5643B" w:rsidRPr="00786C82" w:rsidRDefault="00C5643B" w:rsidP="00E64F45">
            <w:pPr>
              <w:ind w:firstLine="34"/>
              <w:jc w:val="center"/>
              <w:rPr>
                <w:b/>
                <w:bCs/>
                <w:color w:val="000000" w:themeColor="text1"/>
                <w:szCs w:val="28"/>
              </w:rPr>
            </w:pPr>
            <w:r w:rsidRPr="00786C82">
              <w:rPr>
                <w:b/>
                <w:bCs/>
                <w:color w:val="000000" w:themeColor="text1"/>
                <w:szCs w:val="28"/>
              </w:rPr>
              <w:t>TT</w:t>
            </w:r>
          </w:p>
        </w:tc>
        <w:tc>
          <w:tcPr>
            <w:tcW w:w="3350" w:type="dxa"/>
            <w:vAlign w:val="center"/>
          </w:tcPr>
          <w:p w14:paraId="42DA8A8B" w14:textId="77777777" w:rsidR="00C5643B" w:rsidRPr="00786C82" w:rsidRDefault="00C5643B" w:rsidP="00E64F45">
            <w:pPr>
              <w:ind w:left="78" w:right="78"/>
              <w:rPr>
                <w:b/>
                <w:bCs/>
                <w:color w:val="000000" w:themeColor="text1"/>
                <w:szCs w:val="28"/>
              </w:rPr>
            </w:pPr>
            <w:r w:rsidRPr="00786C82">
              <w:rPr>
                <w:b/>
                <w:bCs/>
                <w:color w:val="000000" w:themeColor="text1"/>
                <w:szCs w:val="28"/>
              </w:rPr>
              <w:t>Hạng mục</w:t>
            </w:r>
          </w:p>
        </w:tc>
        <w:tc>
          <w:tcPr>
            <w:tcW w:w="1417" w:type="dxa"/>
            <w:vAlign w:val="center"/>
          </w:tcPr>
          <w:p w14:paraId="5501C6BE" w14:textId="77777777" w:rsidR="00C5643B" w:rsidRPr="00786C82" w:rsidRDefault="00C5643B" w:rsidP="00E64F45">
            <w:pPr>
              <w:jc w:val="center"/>
              <w:rPr>
                <w:b/>
                <w:bCs/>
                <w:color w:val="000000" w:themeColor="text1"/>
                <w:szCs w:val="28"/>
              </w:rPr>
            </w:pPr>
            <w:r w:rsidRPr="00786C82">
              <w:rPr>
                <w:b/>
                <w:bCs/>
                <w:color w:val="000000" w:themeColor="text1"/>
                <w:szCs w:val="28"/>
              </w:rPr>
              <w:t>Đơn vị đo</w:t>
            </w:r>
          </w:p>
        </w:tc>
        <w:tc>
          <w:tcPr>
            <w:tcW w:w="3686" w:type="dxa"/>
            <w:gridSpan w:val="2"/>
            <w:vAlign w:val="center"/>
          </w:tcPr>
          <w:p w14:paraId="40325578" w14:textId="77777777" w:rsidR="00C5643B" w:rsidRPr="00786C82" w:rsidRDefault="00C5643B" w:rsidP="00E64F45">
            <w:pPr>
              <w:jc w:val="center"/>
              <w:rPr>
                <w:b/>
                <w:bCs/>
                <w:color w:val="000000" w:themeColor="text1"/>
                <w:szCs w:val="28"/>
              </w:rPr>
            </w:pPr>
            <w:r w:rsidRPr="00786C82">
              <w:rPr>
                <w:b/>
                <w:bCs/>
                <w:color w:val="000000" w:themeColor="text1"/>
                <w:szCs w:val="28"/>
              </w:rPr>
              <w:t>Yêu cầu</w:t>
            </w:r>
          </w:p>
        </w:tc>
      </w:tr>
      <w:tr w:rsidR="00A205B4" w:rsidRPr="00786C82" w14:paraId="53DB70D2" w14:textId="77777777" w:rsidTr="00E64F45">
        <w:trPr>
          <w:trHeight w:val="340"/>
        </w:trPr>
        <w:tc>
          <w:tcPr>
            <w:tcW w:w="780" w:type="dxa"/>
            <w:vAlign w:val="center"/>
          </w:tcPr>
          <w:p w14:paraId="02B36354" w14:textId="77777777" w:rsidR="00C5643B" w:rsidRPr="00786C82" w:rsidRDefault="00C5643B" w:rsidP="00E64F45">
            <w:pPr>
              <w:ind w:firstLine="34"/>
              <w:jc w:val="center"/>
              <w:rPr>
                <w:color w:val="000000" w:themeColor="text1"/>
                <w:szCs w:val="28"/>
              </w:rPr>
            </w:pPr>
          </w:p>
        </w:tc>
        <w:tc>
          <w:tcPr>
            <w:tcW w:w="3350" w:type="dxa"/>
            <w:vAlign w:val="center"/>
          </w:tcPr>
          <w:p w14:paraId="36F64FAE" w14:textId="77777777" w:rsidR="00C5643B" w:rsidRPr="00786C82" w:rsidRDefault="00C5643B" w:rsidP="00E64F45">
            <w:pPr>
              <w:rPr>
                <w:bCs/>
                <w:color w:val="000000" w:themeColor="text1"/>
                <w:szCs w:val="28"/>
              </w:rPr>
            </w:pPr>
            <w:r w:rsidRPr="00786C82">
              <w:rPr>
                <w:bCs/>
                <w:color w:val="000000" w:themeColor="text1"/>
                <w:szCs w:val="28"/>
              </w:rPr>
              <w:t>Cấp điện áp danh định</w:t>
            </w:r>
          </w:p>
        </w:tc>
        <w:tc>
          <w:tcPr>
            <w:tcW w:w="1417" w:type="dxa"/>
            <w:vAlign w:val="center"/>
          </w:tcPr>
          <w:p w14:paraId="225B889A" w14:textId="77777777" w:rsidR="00C5643B" w:rsidRPr="00786C82" w:rsidRDefault="00C5643B" w:rsidP="00E64F45">
            <w:pPr>
              <w:jc w:val="center"/>
              <w:rPr>
                <w:color w:val="000000" w:themeColor="text1"/>
                <w:szCs w:val="28"/>
              </w:rPr>
            </w:pPr>
            <w:r w:rsidRPr="00786C82">
              <w:rPr>
                <w:color w:val="000000" w:themeColor="text1"/>
                <w:szCs w:val="28"/>
              </w:rPr>
              <w:t>kV</w:t>
            </w:r>
          </w:p>
        </w:tc>
        <w:tc>
          <w:tcPr>
            <w:tcW w:w="1843" w:type="dxa"/>
            <w:vAlign w:val="center"/>
          </w:tcPr>
          <w:p w14:paraId="2C9443E1" w14:textId="77777777" w:rsidR="00C5643B" w:rsidRPr="00786C82" w:rsidRDefault="00C5643B" w:rsidP="00E64F45">
            <w:pPr>
              <w:jc w:val="center"/>
              <w:rPr>
                <w:color w:val="000000" w:themeColor="text1"/>
                <w:szCs w:val="28"/>
              </w:rPr>
            </w:pPr>
            <w:r w:rsidRPr="00786C82">
              <w:rPr>
                <w:color w:val="000000" w:themeColor="text1"/>
                <w:szCs w:val="28"/>
              </w:rPr>
              <w:t>22</w:t>
            </w:r>
          </w:p>
        </w:tc>
        <w:tc>
          <w:tcPr>
            <w:tcW w:w="1843" w:type="dxa"/>
            <w:vAlign w:val="center"/>
          </w:tcPr>
          <w:p w14:paraId="4EFCD09A" w14:textId="77777777" w:rsidR="00C5643B" w:rsidRPr="00786C82" w:rsidRDefault="00C5643B" w:rsidP="00E64F45">
            <w:pPr>
              <w:jc w:val="center"/>
              <w:rPr>
                <w:color w:val="000000" w:themeColor="text1"/>
                <w:szCs w:val="28"/>
              </w:rPr>
            </w:pPr>
          </w:p>
        </w:tc>
      </w:tr>
      <w:tr w:rsidR="00A205B4" w:rsidRPr="00786C82" w14:paraId="4A74AD25" w14:textId="77777777" w:rsidTr="00E64F45">
        <w:trPr>
          <w:trHeight w:val="340"/>
        </w:trPr>
        <w:tc>
          <w:tcPr>
            <w:tcW w:w="780" w:type="dxa"/>
            <w:vAlign w:val="center"/>
          </w:tcPr>
          <w:p w14:paraId="24841011" w14:textId="77777777" w:rsidR="00C5643B" w:rsidRPr="00786C82" w:rsidRDefault="00C5643B" w:rsidP="00E64F45">
            <w:pPr>
              <w:ind w:firstLine="34"/>
              <w:jc w:val="center"/>
              <w:rPr>
                <w:b/>
                <w:color w:val="000000" w:themeColor="text1"/>
                <w:szCs w:val="28"/>
              </w:rPr>
            </w:pPr>
            <w:r w:rsidRPr="00786C82">
              <w:rPr>
                <w:b/>
                <w:color w:val="000000" w:themeColor="text1"/>
                <w:szCs w:val="28"/>
              </w:rPr>
              <w:lastRenderedPageBreak/>
              <w:t>I</w:t>
            </w:r>
          </w:p>
        </w:tc>
        <w:tc>
          <w:tcPr>
            <w:tcW w:w="3350" w:type="dxa"/>
            <w:vAlign w:val="center"/>
          </w:tcPr>
          <w:p w14:paraId="7969259A" w14:textId="77777777" w:rsidR="00C5643B" w:rsidRPr="00786C82" w:rsidRDefault="00C5643B" w:rsidP="00E64F45">
            <w:pPr>
              <w:rPr>
                <w:b/>
                <w:bCs/>
                <w:color w:val="000000" w:themeColor="text1"/>
                <w:szCs w:val="28"/>
              </w:rPr>
            </w:pPr>
            <w:r w:rsidRPr="00786C82">
              <w:rPr>
                <w:b/>
                <w:color w:val="000000" w:themeColor="text1"/>
                <w:szCs w:val="28"/>
              </w:rPr>
              <w:t>Yêu cầu kỹ thuật của ngăn tủ RMU</w:t>
            </w:r>
          </w:p>
        </w:tc>
        <w:tc>
          <w:tcPr>
            <w:tcW w:w="1417" w:type="dxa"/>
            <w:vAlign w:val="center"/>
          </w:tcPr>
          <w:p w14:paraId="51D48572" w14:textId="77777777" w:rsidR="00C5643B" w:rsidRPr="00786C82" w:rsidRDefault="00C5643B" w:rsidP="00E64F45">
            <w:pPr>
              <w:jc w:val="center"/>
              <w:rPr>
                <w:b/>
                <w:color w:val="000000" w:themeColor="text1"/>
                <w:szCs w:val="28"/>
              </w:rPr>
            </w:pPr>
          </w:p>
        </w:tc>
        <w:tc>
          <w:tcPr>
            <w:tcW w:w="3686" w:type="dxa"/>
            <w:gridSpan w:val="2"/>
            <w:vAlign w:val="center"/>
          </w:tcPr>
          <w:p w14:paraId="61105408" w14:textId="77777777" w:rsidR="00C5643B" w:rsidRPr="00786C82" w:rsidRDefault="00C5643B" w:rsidP="00E64F45">
            <w:pPr>
              <w:jc w:val="center"/>
              <w:rPr>
                <w:b/>
                <w:color w:val="000000" w:themeColor="text1"/>
                <w:szCs w:val="28"/>
              </w:rPr>
            </w:pPr>
          </w:p>
        </w:tc>
      </w:tr>
      <w:tr w:rsidR="00A205B4" w:rsidRPr="00786C82" w14:paraId="75C94784" w14:textId="77777777" w:rsidTr="00E64F45">
        <w:trPr>
          <w:trHeight w:val="340"/>
        </w:trPr>
        <w:tc>
          <w:tcPr>
            <w:tcW w:w="780" w:type="dxa"/>
            <w:vAlign w:val="center"/>
          </w:tcPr>
          <w:p w14:paraId="7923300A" w14:textId="77777777" w:rsidR="00C5643B" w:rsidRPr="00786C82" w:rsidRDefault="00C5643B" w:rsidP="00C5643B">
            <w:pPr>
              <w:pStyle w:val="ListParagraph"/>
              <w:widowControl/>
              <w:numPr>
                <w:ilvl w:val="0"/>
                <w:numId w:val="89"/>
              </w:numPr>
              <w:suppressAutoHyphens/>
              <w:autoSpaceDE/>
              <w:autoSpaceDN/>
              <w:adjustRightInd/>
              <w:spacing w:before="0"/>
              <w:ind w:left="0" w:firstLine="34"/>
              <w:jc w:val="center"/>
              <w:rPr>
                <w:color w:val="000000" w:themeColor="text1"/>
                <w:sz w:val="28"/>
                <w:szCs w:val="28"/>
              </w:rPr>
            </w:pPr>
          </w:p>
        </w:tc>
        <w:tc>
          <w:tcPr>
            <w:tcW w:w="3350" w:type="dxa"/>
            <w:vAlign w:val="center"/>
          </w:tcPr>
          <w:p w14:paraId="55F6FA66" w14:textId="77777777" w:rsidR="00C5643B" w:rsidRPr="00786C82" w:rsidRDefault="00C5643B" w:rsidP="00E64F45">
            <w:pPr>
              <w:rPr>
                <w:bCs/>
                <w:color w:val="000000" w:themeColor="text1"/>
                <w:szCs w:val="28"/>
              </w:rPr>
            </w:pPr>
            <w:r w:rsidRPr="00786C82">
              <w:rPr>
                <w:bCs/>
                <w:color w:val="000000" w:themeColor="text1"/>
                <w:szCs w:val="28"/>
              </w:rPr>
              <w:t>Tiêu chuẩn áp dụng</w:t>
            </w:r>
          </w:p>
        </w:tc>
        <w:tc>
          <w:tcPr>
            <w:tcW w:w="1417" w:type="dxa"/>
            <w:vAlign w:val="center"/>
          </w:tcPr>
          <w:p w14:paraId="7EF1042D" w14:textId="77777777" w:rsidR="00C5643B" w:rsidRPr="00786C82" w:rsidRDefault="00C5643B" w:rsidP="00E64F45">
            <w:pPr>
              <w:jc w:val="center"/>
              <w:rPr>
                <w:color w:val="000000" w:themeColor="text1"/>
                <w:szCs w:val="28"/>
              </w:rPr>
            </w:pPr>
          </w:p>
        </w:tc>
        <w:tc>
          <w:tcPr>
            <w:tcW w:w="3686" w:type="dxa"/>
            <w:gridSpan w:val="2"/>
            <w:vAlign w:val="center"/>
          </w:tcPr>
          <w:p w14:paraId="7F3A2C7A" w14:textId="77777777" w:rsidR="00C5643B" w:rsidRPr="00786C82" w:rsidRDefault="00C5643B" w:rsidP="00E64F45">
            <w:pPr>
              <w:jc w:val="center"/>
              <w:rPr>
                <w:color w:val="000000" w:themeColor="text1"/>
                <w:szCs w:val="28"/>
              </w:rPr>
            </w:pPr>
            <w:r w:rsidRPr="00786C82">
              <w:rPr>
                <w:color w:val="000000" w:themeColor="text1"/>
                <w:szCs w:val="28"/>
              </w:rPr>
              <w:t>IEC 62271-200</w:t>
            </w:r>
          </w:p>
        </w:tc>
      </w:tr>
      <w:tr w:rsidR="00A205B4" w:rsidRPr="00786C82" w14:paraId="29FE68E4" w14:textId="77777777" w:rsidTr="00E64F45">
        <w:trPr>
          <w:trHeight w:val="340"/>
        </w:trPr>
        <w:tc>
          <w:tcPr>
            <w:tcW w:w="780" w:type="dxa"/>
            <w:vAlign w:val="center"/>
          </w:tcPr>
          <w:p w14:paraId="45C99541" w14:textId="77777777" w:rsidR="00C5643B" w:rsidRPr="00786C82" w:rsidRDefault="00C5643B" w:rsidP="00C5643B">
            <w:pPr>
              <w:pStyle w:val="ListParagraph"/>
              <w:widowControl/>
              <w:numPr>
                <w:ilvl w:val="0"/>
                <w:numId w:val="89"/>
              </w:numPr>
              <w:suppressAutoHyphens/>
              <w:autoSpaceDE/>
              <w:autoSpaceDN/>
              <w:adjustRightInd/>
              <w:spacing w:before="0"/>
              <w:ind w:left="0" w:firstLine="34"/>
              <w:jc w:val="center"/>
              <w:rPr>
                <w:b/>
                <w:color w:val="000000" w:themeColor="text1"/>
                <w:sz w:val="28"/>
                <w:szCs w:val="28"/>
              </w:rPr>
            </w:pPr>
          </w:p>
        </w:tc>
        <w:tc>
          <w:tcPr>
            <w:tcW w:w="3350" w:type="dxa"/>
            <w:vAlign w:val="center"/>
          </w:tcPr>
          <w:p w14:paraId="616FB3A8" w14:textId="77777777" w:rsidR="00C5643B" w:rsidRPr="00786C82" w:rsidRDefault="00C5643B" w:rsidP="00E64F45">
            <w:pPr>
              <w:rPr>
                <w:bCs/>
                <w:color w:val="000000" w:themeColor="text1"/>
                <w:szCs w:val="28"/>
              </w:rPr>
            </w:pPr>
            <w:r w:rsidRPr="00786C82">
              <w:rPr>
                <w:bCs/>
                <w:color w:val="000000" w:themeColor="text1"/>
                <w:szCs w:val="28"/>
              </w:rPr>
              <w:t>Cấu trúc thiết kế</w:t>
            </w:r>
          </w:p>
        </w:tc>
        <w:tc>
          <w:tcPr>
            <w:tcW w:w="1417" w:type="dxa"/>
            <w:vAlign w:val="center"/>
          </w:tcPr>
          <w:p w14:paraId="154C1418" w14:textId="77777777" w:rsidR="00C5643B" w:rsidRPr="00786C82" w:rsidRDefault="00C5643B" w:rsidP="00E64F45">
            <w:pPr>
              <w:jc w:val="center"/>
              <w:rPr>
                <w:b/>
                <w:color w:val="000000" w:themeColor="text1"/>
                <w:szCs w:val="28"/>
              </w:rPr>
            </w:pPr>
          </w:p>
        </w:tc>
        <w:tc>
          <w:tcPr>
            <w:tcW w:w="3686" w:type="dxa"/>
            <w:gridSpan w:val="2"/>
            <w:vAlign w:val="center"/>
          </w:tcPr>
          <w:p w14:paraId="22AB8AF4" w14:textId="77777777" w:rsidR="00C5643B" w:rsidRPr="00786C82" w:rsidRDefault="00C5643B" w:rsidP="00E64F45">
            <w:pPr>
              <w:jc w:val="center"/>
              <w:rPr>
                <w:color w:val="000000" w:themeColor="text1"/>
                <w:szCs w:val="28"/>
              </w:rPr>
            </w:pPr>
            <w:r w:rsidRPr="00786C82">
              <w:rPr>
                <w:color w:val="000000" w:themeColor="text1"/>
                <w:szCs w:val="28"/>
              </w:rPr>
              <w:t>Tích hợp chung trong tủ RMU kiểu nguyên khối (Compact type)</w:t>
            </w:r>
          </w:p>
        </w:tc>
      </w:tr>
      <w:tr w:rsidR="00A205B4" w:rsidRPr="00786C82" w14:paraId="0E0A3252" w14:textId="77777777" w:rsidTr="00E64F45">
        <w:trPr>
          <w:trHeight w:val="340"/>
        </w:trPr>
        <w:tc>
          <w:tcPr>
            <w:tcW w:w="780" w:type="dxa"/>
            <w:vAlign w:val="center"/>
          </w:tcPr>
          <w:p w14:paraId="200AB9CA" w14:textId="77777777" w:rsidR="00C5643B" w:rsidRPr="00786C82" w:rsidRDefault="00C5643B" w:rsidP="00C5643B">
            <w:pPr>
              <w:pStyle w:val="ListParagraph"/>
              <w:widowControl/>
              <w:numPr>
                <w:ilvl w:val="0"/>
                <w:numId w:val="89"/>
              </w:numPr>
              <w:suppressAutoHyphens/>
              <w:autoSpaceDE/>
              <w:autoSpaceDN/>
              <w:adjustRightInd/>
              <w:spacing w:before="0"/>
              <w:ind w:left="0" w:firstLine="34"/>
              <w:jc w:val="center"/>
              <w:rPr>
                <w:b/>
                <w:color w:val="000000" w:themeColor="text1"/>
                <w:sz w:val="28"/>
                <w:szCs w:val="28"/>
              </w:rPr>
            </w:pPr>
          </w:p>
        </w:tc>
        <w:tc>
          <w:tcPr>
            <w:tcW w:w="3350" w:type="dxa"/>
            <w:vAlign w:val="center"/>
          </w:tcPr>
          <w:p w14:paraId="56862E62" w14:textId="77777777" w:rsidR="00C5643B" w:rsidRPr="00786C82" w:rsidRDefault="00C5643B" w:rsidP="00E64F45">
            <w:pPr>
              <w:rPr>
                <w:color w:val="000000" w:themeColor="text1"/>
                <w:szCs w:val="28"/>
              </w:rPr>
            </w:pPr>
            <w:r w:rsidRPr="00786C82">
              <w:rPr>
                <w:color w:val="000000" w:themeColor="text1"/>
                <w:szCs w:val="28"/>
              </w:rPr>
              <w:t>Khả năng vận hành liên tục (của ngăn cáp)</w:t>
            </w:r>
          </w:p>
        </w:tc>
        <w:tc>
          <w:tcPr>
            <w:tcW w:w="1417" w:type="dxa"/>
            <w:vAlign w:val="center"/>
          </w:tcPr>
          <w:p w14:paraId="74AE41AF" w14:textId="77777777" w:rsidR="00C5643B" w:rsidRPr="00786C82" w:rsidRDefault="00C5643B" w:rsidP="00E64F45">
            <w:pPr>
              <w:jc w:val="center"/>
              <w:rPr>
                <w:b/>
                <w:color w:val="000000" w:themeColor="text1"/>
                <w:szCs w:val="28"/>
              </w:rPr>
            </w:pPr>
          </w:p>
        </w:tc>
        <w:tc>
          <w:tcPr>
            <w:tcW w:w="3686" w:type="dxa"/>
            <w:gridSpan w:val="2"/>
            <w:vAlign w:val="center"/>
          </w:tcPr>
          <w:p w14:paraId="5C1ADFD7" w14:textId="77777777" w:rsidR="00C5643B" w:rsidRPr="00786C82" w:rsidRDefault="00C5643B" w:rsidP="00E64F45">
            <w:pPr>
              <w:jc w:val="center"/>
              <w:rPr>
                <w:bCs/>
                <w:color w:val="000000" w:themeColor="text1"/>
                <w:szCs w:val="28"/>
              </w:rPr>
            </w:pPr>
            <w:r w:rsidRPr="00786C82">
              <w:rPr>
                <w:color w:val="000000" w:themeColor="text1"/>
                <w:szCs w:val="28"/>
              </w:rPr>
              <w:t>LSC2</w:t>
            </w:r>
          </w:p>
        </w:tc>
      </w:tr>
      <w:tr w:rsidR="00A205B4" w:rsidRPr="00786C82" w14:paraId="4F25845E" w14:textId="77777777" w:rsidTr="00E64F45">
        <w:trPr>
          <w:trHeight w:val="340"/>
        </w:trPr>
        <w:tc>
          <w:tcPr>
            <w:tcW w:w="780" w:type="dxa"/>
            <w:vAlign w:val="center"/>
          </w:tcPr>
          <w:p w14:paraId="383926E4" w14:textId="77777777" w:rsidR="00C5643B" w:rsidRPr="00786C82" w:rsidRDefault="00C5643B" w:rsidP="00E64F45">
            <w:pPr>
              <w:ind w:firstLine="34"/>
              <w:jc w:val="center"/>
              <w:rPr>
                <w:b/>
                <w:color w:val="000000" w:themeColor="text1"/>
                <w:szCs w:val="28"/>
              </w:rPr>
            </w:pPr>
            <w:r w:rsidRPr="00786C82">
              <w:rPr>
                <w:b/>
                <w:color w:val="000000" w:themeColor="text1"/>
                <w:szCs w:val="28"/>
              </w:rPr>
              <w:t>II</w:t>
            </w:r>
          </w:p>
        </w:tc>
        <w:tc>
          <w:tcPr>
            <w:tcW w:w="3350" w:type="dxa"/>
            <w:vAlign w:val="center"/>
          </w:tcPr>
          <w:p w14:paraId="0395CE07" w14:textId="77777777" w:rsidR="00C5643B" w:rsidRPr="00786C82" w:rsidRDefault="00C5643B" w:rsidP="00E64F45">
            <w:pPr>
              <w:rPr>
                <w:color w:val="000000" w:themeColor="text1"/>
                <w:szCs w:val="28"/>
              </w:rPr>
            </w:pPr>
            <w:r w:rsidRPr="00786C82">
              <w:rPr>
                <w:b/>
                <w:color w:val="000000" w:themeColor="text1"/>
                <w:szCs w:val="28"/>
                <w:lang w:val="fr-FR"/>
              </w:rPr>
              <w:t xml:space="preserve">Yêu cầu kỹ thuật của </w:t>
            </w:r>
            <w:r w:rsidRPr="00786C82">
              <w:rPr>
                <w:b/>
                <w:color w:val="000000" w:themeColor="text1"/>
                <w:szCs w:val="28"/>
              </w:rPr>
              <w:t>dao cắt có tải cách ly</w:t>
            </w:r>
          </w:p>
        </w:tc>
        <w:tc>
          <w:tcPr>
            <w:tcW w:w="1417" w:type="dxa"/>
            <w:vAlign w:val="center"/>
          </w:tcPr>
          <w:p w14:paraId="250D83D0" w14:textId="77777777" w:rsidR="00C5643B" w:rsidRPr="00786C82" w:rsidRDefault="00C5643B" w:rsidP="00E64F45">
            <w:pPr>
              <w:jc w:val="center"/>
              <w:rPr>
                <w:color w:val="000000" w:themeColor="text1"/>
                <w:szCs w:val="28"/>
              </w:rPr>
            </w:pPr>
          </w:p>
        </w:tc>
        <w:tc>
          <w:tcPr>
            <w:tcW w:w="3686" w:type="dxa"/>
            <w:gridSpan w:val="2"/>
            <w:vAlign w:val="center"/>
          </w:tcPr>
          <w:p w14:paraId="12868EEB" w14:textId="77777777" w:rsidR="00C5643B" w:rsidRPr="00786C82" w:rsidRDefault="00C5643B" w:rsidP="00E64F45">
            <w:pPr>
              <w:jc w:val="center"/>
              <w:rPr>
                <w:color w:val="000000" w:themeColor="text1"/>
                <w:szCs w:val="28"/>
              </w:rPr>
            </w:pPr>
          </w:p>
        </w:tc>
      </w:tr>
      <w:tr w:rsidR="00A205B4" w:rsidRPr="00786C82" w14:paraId="24F7E281" w14:textId="77777777" w:rsidTr="00E64F45">
        <w:trPr>
          <w:trHeight w:val="340"/>
        </w:trPr>
        <w:tc>
          <w:tcPr>
            <w:tcW w:w="780" w:type="dxa"/>
            <w:vAlign w:val="center"/>
          </w:tcPr>
          <w:p w14:paraId="6D53F06C" w14:textId="77777777" w:rsidR="00C5643B" w:rsidRPr="00786C82" w:rsidRDefault="00C5643B" w:rsidP="00C5643B">
            <w:pPr>
              <w:pStyle w:val="ListParagraph"/>
              <w:widowControl/>
              <w:numPr>
                <w:ilvl w:val="0"/>
                <w:numId w:val="90"/>
              </w:numPr>
              <w:suppressAutoHyphens/>
              <w:autoSpaceDE/>
              <w:autoSpaceDN/>
              <w:adjustRightInd/>
              <w:spacing w:before="0"/>
              <w:ind w:left="0" w:firstLine="34"/>
              <w:jc w:val="center"/>
              <w:rPr>
                <w:b/>
                <w:color w:val="000000" w:themeColor="text1"/>
                <w:sz w:val="28"/>
                <w:szCs w:val="28"/>
              </w:rPr>
            </w:pPr>
          </w:p>
        </w:tc>
        <w:tc>
          <w:tcPr>
            <w:tcW w:w="3350" w:type="dxa"/>
            <w:vAlign w:val="center"/>
          </w:tcPr>
          <w:p w14:paraId="483B5D1D" w14:textId="77777777" w:rsidR="00C5643B" w:rsidRPr="00786C82" w:rsidRDefault="00C5643B" w:rsidP="00E64F45">
            <w:pPr>
              <w:rPr>
                <w:color w:val="000000" w:themeColor="text1"/>
                <w:szCs w:val="28"/>
              </w:rPr>
            </w:pPr>
            <w:r w:rsidRPr="00786C82">
              <w:rPr>
                <w:color w:val="000000" w:themeColor="text1"/>
                <w:szCs w:val="28"/>
              </w:rPr>
              <w:t>Tiêu chuẩn áp dụng:</w:t>
            </w:r>
          </w:p>
        </w:tc>
        <w:tc>
          <w:tcPr>
            <w:tcW w:w="1417" w:type="dxa"/>
            <w:vAlign w:val="center"/>
          </w:tcPr>
          <w:p w14:paraId="2870015F" w14:textId="77777777" w:rsidR="00C5643B" w:rsidRPr="00786C82" w:rsidRDefault="00C5643B" w:rsidP="00E64F45">
            <w:pPr>
              <w:jc w:val="center"/>
              <w:rPr>
                <w:color w:val="000000" w:themeColor="text1"/>
                <w:szCs w:val="28"/>
              </w:rPr>
            </w:pPr>
          </w:p>
        </w:tc>
        <w:tc>
          <w:tcPr>
            <w:tcW w:w="3686" w:type="dxa"/>
            <w:gridSpan w:val="2"/>
            <w:vAlign w:val="center"/>
          </w:tcPr>
          <w:p w14:paraId="6BF15933" w14:textId="77777777" w:rsidR="00C5643B" w:rsidRPr="00786C82" w:rsidRDefault="00C5643B" w:rsidP="00E64F45">
            <w:pPr>
              <w:jc w:val="center"/>
              <w:rPr>
                <w:color w:val="000000" w:themeColor="text1"/>
                <w:szCs w:val="28"/>
              </w:rPr>
            </w:pPr>
            <w:r w:rsidRPr="00786C82">
              <w:rPr>
                <w:color w:val="000000" w:themeColor="text1"/>
                <w:szCs w:val="28"/>
              </w:rPr>
              <w:t>IEC 62271-103</w:t>
            </w:r>
          </w:p>
        </w:tc>
      </w:tr>
      <w:tr w:rsidR="00A205B4" w:rsidRPr="00786C82" w14:paraId="45394D80" w14:textId="77777777" w:rsidTr="00E64F45">
        <w:trPr>
          <w:trHeight w:val="340"/>
        </w:trPr>
        <w:tc>
          <w:tcPr>
            <w:tcW w:w="780" w:type="dxa"/>
            <w:vAlign w:val="center"/>
          </w:tcPr>
          <w:p w14:paraId="54B934C5" w14:textId="77777777" w:rsidR="00C5643B" w:rsidRPr="00786C82" w:rsidRDefault="00C5643B" w:rsidP="00C5643B">
            <w:pPr>
              <w:pStyle w:val="ListParagraph"/>
              <w:widowControl/>
              <w:numPr>
                <w:ilvl w:val="0"/>
                <w:numId w:val="90"/>
              </w:numPr>
              <w:suppressAutoHyphens/>
              <w:autoSpaceDE/>
              <w:autoSpaceDN/>
              <w:adjustRightInd/>
              <w:spacing w:before="0"/>
              <w:ind w:left="0" w:firstLine="34"/>
              <w:jc w:val="center"/>
              <w:rPr>
                <w:b/>
                <w:color w:val="000000" w:themeColor="text1"/>
                <w:sz w:val="28"/>
                <w:szCs w:val="28"/>
              </w:rPr>
            </w:pPr>
          </w:p>
        </w:tc>
        <w:tc>
          <w:tcPr>
            <w:tcW w:w="3350" w:type="dxa"/>
            <w:vAlign w:val="center"/>
          </w:tcPr>
          <w:p w14:paraId="602A5576" w14:textId="77777777" w:rsidR="00C5643B" w:rsidRPr="00786C82" w:rsidRDefault="00C5643B" w:rsidP="00E64F45">
            <w:pPr>
              <w:rPr>
                <w:color w:val="000000" w:themeColor="text1"/>
                <w:szCs w:val="28"/>
              </w:rPr>
            </w:pPr>
            <w:r w:rsidRPr="00786C82">
              <w:rPr>
                <w:color w:val="000000" w:themeColor="text1"/>
                <w:szCs w:val="28"/>
              </w:rPr>
              <w:t>Số cực</w:t>
            </w:r>
          </w:p>
        </w:tc>
        <w:tc>
          <w:tcPr>
            <w:tcW w:w="1417" w:type="dxa"/>
            <w:vAlign w:val="center"/>
          </w:tcPr>
          <w:p w14:paraId="531D7F49" w14:textId="77777777" w:rsidR="00C5643B" w:rsidRPr="00786C82" w:rsidRDefault="00C5643B" w:rsidP="00E64F45">
            <w:pPr>
              <w:jc w:val="center"/>
              <w:rPr>
                <w:color w:val="000000" w:themeColor="text1"/>
                <w:szCs w:val="28"/>
              </w:rPr>
            </w:pPr>
          </w:p>
        </w:tc>
        <w:tc>
          <w:tcPr>
            <w:tcW w:w="3686" w:type="dxa"/>
            <w:gridSpan w:val="2"/>
            <w:vAlign w:val="center"/>
          </w:tcPr>
          <w:p w14:paraId="2DA8F12E" w14:textId="77777777" w:rsidR="00C5643B" w:rsidRPr="00786C82" w:rsidRDefault="00C5643B" w:rsidP="00E64F45">
            <w:pPr>
              <w:jc w:val="center"/>
              <w:rPr>
                <w:color w:val="000000" w:themeColor="text1"/>
                <w:szCs w:val="28"/>
              </w:rPr>
            </w:pPr>
            <w:r w:rsidRPr="00786C82">
              <w:rPr>
                <w:color w:val="000000" w:themeColor="text1"/>
                <w:szCs w:val="28"/>
              </w:rPr>
              <w:t>3</w:t>
            </w:r>
          </w:p>
        </w:tc>
      </w:tr>
      <w:tr w:rsidR="00A205B4" w:rsidRPr="00786C82" w14:paraId="081B3E1C" w14:textId="77777777" w:rsidTr="00E64F45">
        <w:trPr>
          <w:trHeight w:val="340"/>
        </w:trPr>
        <w:tc>
          <w:tcPr>
            <w:tcW w:w="780" w:type="dxa"/>
            <w:vAlign w:val="center"/>
          </w:tcPr>
          <w:p w14:paraId="425EEE88" w14:textId="77777777" w:rsidR="00C5643B" w:rsidRPr="00786C82" w:rsidRDefault="00C5643B" w:rsidP="00C5643B">
            <w:pPr>
              <w:pStyle w:val="ListParagraph"/>
              <w:widowControl/>
              <w:numPr>
                <w:ilvl w:val="0"/>
                <w:numId w:val="90"/>
              </w:numPr>
              <w:suppressAutoHyphens/>
              <w:autoSpaceDE/>
              <w:autoSpaceDN/>
              <w:adjustRightInd/>
              <w:spacing w:before="0"/>
              <w:ind w:left="0" w:firstLine="34"/>
              <w:jc w:val="center"/>
              <w:rPr>
                <w:b/>
                <w:color w:val="000000" w:themeColor="text1"/>
                <w:sz w:val="28"/>
                <w:szCs w:val="28"/>
              </w:rPr>
            </w:pPr>
          </w:p>
        </w:tc>
        <w:tc>
          <w:tcPr>
            <w:tcW w:w="3350" w:type="dxa"/>
            <w:vAlign w:val="center"/>
          </w:tcPr>
          <w:p w14:paraId="4EF1B8BD" w14:textId="77777777" w:rsidR="00C5643B" w:rsidRPr="00786C82" w:rsidRDefault="00C5643B" w:rsidP="00E64F45">
            <w:pPr>
              <w:rPr>
                <w:color w:val="000000" w:themeColor="text1"/>
                <w:szCs w:val="28"/>
              </w:rPr>
            </w:pPr>
            <w:r w:rsidRPr="00786C82">
              <w:rPr>
                <w:color w:val="000000" w:themeColor="text1"/>
                <w:szCs w:val="28"/>
              </w:rPr>
              <w:t>Cơ chế truyền động và thao tác</w:t>
            </w:r>
          </w:p>
        </w:tc>
        <w:tc>
          <w:tcPr>
            <w:tcW w:w="1417" w:type="dxa"/>
            <w:vAlign w:val="center"/>
          </w:tcPr>
          <w:p w14:paraId="2A4902A1" w14:textId="77777777" w:rsidR="00C5643B" w:rsidRPr="00786C82" w:rsidRDefault="00C5643B" w:rsidP="00E64F45">
            <w:pPr>
              <w:jc w:val="center"/>
              <w:rPr>
                <w:color w:val="000000" w:themeColor="text1"/>
                <w:szCs w:val="28"/>
              </w:rPr>
            </w:pPr>
          </w:p>
        </w:tc>
        <w:tc>
          <w:tcPr>
            <w:tcW w:w="3686" w:type="dxa"/>
            <w:gridSpan w:val="2"/>
            <w:vAlign w:val="center"/>
          </w:tcPr>
          <w:p w14:paraId="4DF69768" w14:textId="77777777" w:rsidR="00C5643B" w:rsidRPr="00786C82" w:rsidRDefault="00C5643B" w:rsidP="00E64F45">
            <w:pPr>
              <w:jc w:val="center"/>
              <w:rPr>
                <w:color w:val="000000" w:themeColor="text1"/>
                <w:szCs w:val="28"/>
              </w:rPr>
            </w:pPr>
            <w:r w:rsidRPr="00786C82">
              <w:rPr>
                <w:color w:val="000000" w:themeColor="text1"/>
                <w:szCs w:val="28"/>
              </w:rPr>
              <w:t>3 pha, 3 vị trí (Đóng/Cắt/Nối đất)</w:t>
            </w:r>
          </w:p>
        </w:tc>
      </w:tr>
      <w:tr w:rsidR="00A205B4" w:rsidRPr="00786C82" w14:paraId="45C928D4" w14:textId="77777777" w:rsidTr="00E64F45">
        <w:trPr>
          <w:trHeight w:val="340"/>
        </w:trPr>
        <w:tc>
          <w:tcPr>
            <w:tcW w:w="780" w:type="dxa"/>
            <w:vAlign w:val="center"/>
          </w:tcPr>
          <w:p w14:paraId="182A7D09" w14:textId="77777777" w:rsidR="00C5643B" w:rsidRPr="00786C82" w:rsidRDefault="00C5643B" w:rsidP="00C5643B">
            <w:pPr>
              <w:pStyle w:val="ListParagraph"/>
              <w:widowControl/>
              <w:numPr>
                <w:ilvl w:val="0"/>
                <w:numId w:val="90"/>
              </w:numPr>
              <w:suppressAutoHyphens/>
              <w:autoSpaceDE/>
              <w:autoSpaceDN/>
              <w:adjustRightInd/>
              <w:spacing w:before="0"/>
              <w:ind w:left="0" w:firstLine="34"/>
              <w:jc w:val="center"/>
              <w:rPr>
                <w:color w:val="000000" w:themeColor="text1"/>
                <w:sz w:val="28"/>
                <w:szCs w:val="28"/>
              </w:rPr>
            </w:pPr>
          </w:p>
        </w:tc>
        <w:tc>
          <w:tcPr>
            <w:tcW w:w="3350" w:type="dxa"/>
            <w:vAlign w:val="center"/>
          </w:tcPr>
          <w:p w14:paraId="310B72F9" w14:textId="77777777" w:rsidR="00C5643B" w:rsidRPr="00786C82" w:rsidRDefault="00C5643B" w:rsidP="00E64F45">
            <w:pPr>
              <w:rPr>
                <w:color w:val="000000" w:themeColor="text1"/>
                <w:szCs w:val="28"/>
              </w:rPr>
            </w:pPr>
            <w:r w:rsidRPr="00786C82">
              <w:rPr>
                <w:color w:val="000000" w:themeColor="text1"/>
                <w:szCs w:val="28"/>
              </w:rPr>
              <w:t>Dòng điện định mức và dòng cắt tải định mức</w:t>
            </w:r>
          </w:p>
        </w:tc>
        <w:tc>
          <w:tcPr>
            <w:tcW w:w="1417" w:type="dxa"/>
            <w:vAlign w:val="center"/>
          </w:tcPr>
          <w:p w14:paraId="1F4696D9" w14:textId="77777777" w:rsidR="00C5643B" w:rsidRPr="00786C82" w:rsidRDefault="00C5643B" w:rsidP="00E64F45">
            <w:pPr>
              <w:jc w:val="center"/>
              <w:rPr>
                <w:color w:val="000000" w:themeColor="text1"/>
                <w:szCs w:val="28"/>
              </w:rPr>
            </w:pPr>
            <w:r w:rsidRPr="00786C82">
              <w:rPr>
                <w:color w:val="000000" w:themeColor="text1"/>
                <w:szCs w:val="28"/>
              </w:rPr>
              <w:t>A</w:t>
            </w:r>
          </w:p>
        </w:tc>
        <w:tc>
          <w:tcPr>
            <w:tcW w:w="3686" w:type="dxa"/>
            <w:gridSpan w:val="2"/>
            <w:vAlign w:val="center"/>
          </w:tcPr>
          <w:p w14:paraId="7215B4E2" w14:textId="77777777" w:rsidR="00C5643B" w:rsidRPr="00786C82" w:rsidRDefault="00C5643B" w:rsidP="00E64F45">
            <w:pPr>
              <w:jc w:val="center"/>
              <w:rPr>
                <w:color w:val="000000" w:themeColor="text1"/>
                <w:szCs w:val="28"/>
              </w:rPr>
            </w:pPr>
            <w:r w:rsidRPr="00786C82">
              <w:rPr>
                <w:color w:val="000000" w:themeColor="text1"/>
                <w:szCs w:val="28"/>
              </w:rPr>
              <w:t>≥ 630</w:t>
            </w:r>
          </w:p>
        </w:tc>
      </w:tr>
      <w:tr w:rsidR="00A205B4" w:rsidRPr="00786C82" w14:paraId="03339A66" w14:textId="77777777" w:rsidTr="00E64F45">
        <w:trPr>
          <w:trHeight w:val="340"/>
        </w:trPr>
        <w:tc>
          <w:tcPr>
            <w:tcW w:w="780" w:type="dxa"/>
            <w:vAlign w:val="center"/>
          </w:tcPr>
          <w:p w14:paraId="5130280E" w14:textId="77777777" w:rsidR="00C5643B" w:rsidRPr="00786C82" w:rsidRDefault="00C5643B" w:rsidP="00C5643B">
            <w:pPr>
              <w:pStyle w:val="ListParagraph"/>
              <w:widowControl/>
              <w:numPr>
                <w:ilvl w:val="0"/>
                <w:numId w:val="90"/>
              </w:numPr>
              <w:suppressAutoHyphens/>
              <w:autoSpaceDE/>
              <w:autoSpaceDN/>
              <w:adjustRightInd/>
              <w:spacing w:before="0"/>
              <w:ind w:left="0" w:firstLine="34"/>
              <w:jc w:val="center"/>
              <w:rPr>
                <w:color w:val="000000" w:themeColor="text1"/>
                <w:sz w:val="28"/>
                <w:szCs w:val="28"/>
              </w:rPr>
            </w:pPr>
          </w:p>
        </w:tc>
        <w:tc>
          <w:tcPr>
            <w:tcW w:w="3350" w:type="dxa"/>
            <w:vAlign w:val="center"/>
          </w:tcPr>
          <w:p w14:paraId="3F7D6F29" w14:textId="77777777" w:rsidR="00C5643B" w:rsidRPr="00786C82" w:rsidRDefault="00C5643B" w:rsidP="00E64F45">
            <w:pPr>
              <w:rPr>
                <w:color w:val="000000" w:themeColor="text1"/>
                <w:szCs w:val="28"/>
              </w:rPr>
            </w:pPr>
            <w:r w:rsidRPr="00786C82">
              <w:rPr>
                <w:color w:val="000000" w:themeColor="text1"/>
                <w:szCs w:val="28"/>
              </w:rPr>
              <w:t>Số lần đóng cắt cơ khí</w:t>
            </w:r>
          </w:p>
        </w:tc>
        <w:tc>
          <w:tcPr>
            <w:tcW w:w="1417" w:type="dxa"/>
            <w:vAlign w:val="center"/>
          </w:tcPr>
          <w:p w14:paraId="4A1E5C13" w14:textId="77777777" w:rsidR="00C5643B" w:rsidRPr="00786C82" w:rsidRDefault="00C5643B" w:rsidP="00E64F45">
            <w:pPr>
              <w:jc w:val="center"/>
              <w:rPr>
                <w:color w:val="000000" w:themeColor="text1"/>
                <w:szCs w:val="28"/>
              </w:rPr>
            </w:pPr>
            <w:r w:rsidRPr="00786C82">
              <w:rPr>
                <w:color w:val="000000" w:themeColor="text1"/>
                <w:szCs w:val="28"/>
              </w:rPr>
              <w:t>Lần</w:t>
            </w:r>
          </w:p>
        </w:tc>
        <w:tc>
          <w:tcPr>
            <w:tcW w:w="3686" w:type="dxa"/>
            <w:gridSpan w:val="2"/>
            <w:vAlign w:val="center"/>
          </w:tcPr>
          <w:p w14:paraId="09BF1920" w14:textId="77777777" w:rsidR="00C5643B" w:rsidRPr="00786C82" w:rsidRDefault="00C5643B" w:rsidP="00E64F45">
            <w:pPr>
              <w:jc w:val="center"/>
              <w:rPr>
                <w:color w:val="000000" w:themeColor="text1"/>
                <w:szCs w:val="28"/>
              </w:rPr>
            </w:pPr>
            <w:r w:rsidRPr="00786C82">
              <w:rPr>
                <w:color w:val="000000" w:themeColor="text1"/>
                <w:szCs w:val="28"/>
              </w:rPr>
              <w:t>≥ 1.000 (M1)</w:t>
            </w:r>
          </w:p>
        </w:tc>
      </w:tr>
      <w:tr w:rsidR="00A205B4" w:rsidRPr="00786C82" w14:paraId="6506DA02" w14:textId="77777777" w:rsidTr="00E64F45">
        <w:trPr>
          <w:trHeight w:val="340"/>
        </w:trPr>
        <w:tc>
          <w:tcPr>
            <w:tcW w:w="780" w:type="dxa"/>
            <w:vAlign w:val="center"/>
          </w:tcPr>
          <w:p w14:paraId="6DB6F040" w14:textId="77777777" w:rsidR="00C5643B" w:rsidRPr="00786C82" w:rsidRDefault="00C5643B" w:rsidP="00C5643B">
            <w:pPr>
              <w:pStyle w:val="ListParagraph"/>
              <w:widowControl/>
              <w:numPr>
                <w:ilvl w:val="0"/>
                <w:numId w:val="90"/>
              </w:numPr>
              <w:suppressAutoHyphens/>
              <w:autoSpaceDE/>
              <w:autoSpaceDN/>
              <w:adjustRightInd/>
              <w:spacing w:before="0"/>
              <w:ind w:left="0" w:firstLine="34"/>
              <w:jc w:val="center"/>
              <w:rPr>
                <w:b/>
                <w:color w:val="000000" w:themeColor="text1"/>
                <w:sz w:val="28"/>
                <w:szCs w:val="28"/>
              </w:rPr>
            </w:pPr>
          </w:p>
        </w:tc>
        <w:tc>
          <w:tcPr>
            <w:tcW w:w="3350" w:type="dxa"/>
            <w:vAlign w:val="center"/>
          </w:tcPr>
          <w:p w14:paraId="1E2BC61C" w14:textId="77777777" w:rsidR="00C5643B" w:rsidRPr="00786C82" w:rsidRDefault="00C5643B" w:rsidP="00E64F45">
            <w:pPr>
              <w:rPr>
                <w:color w:val="000000" w:themeColor="text1"/>
                <w:szCs w:val="28"/>
              </w:rPr>
            </w:pPr>
            <w:r w:rsidRPr="00786C82">
              <w:rPr>
                <w:color w:val="000000" w:themeColor="text1"/>
                <w:szCs w:val="28"/>
              </w:rPr>
              <w:t>Độ bền điện tối thiểu (class E)</w:t>
            </w:r>
          </w:p>
        </w:tc>
        <w:tc>
          <w:tcPr>
            <w:tcW w:w="1417" w:type="dxa"/>
            <w:vAlign w:val="center"/>
          </w:tcPr>
          <w:p w14:paraId="105BD826" w14:textId="77777777" w:rsidR="00C5643B" w:rsidRPr="00786C82" w:rsidRDefault="00C5643B" w:rsidP="00E64F45">
            <w:pPr>
              <w:jc w:val="center"/>
              <w:rPr>
                <w:color w:val="000000" w:themeColor="text1"/>
                <w:szCs w:val="28"/>
              </w:rPr>
            </w:pPr>
          </w:p>
        </w:tc>
        <w:tc>
          <w:tcPr>
            <w:tcW w:w="1843" w:type="dxa"/>
            <w:vAlign w:val="center"/>
          </w:tcPr>
          <w:p w14:paraId="2E7FD138" w14:textId="77777777" w:rsidR="00C5643B" w:rsidRPr="00786C82" w:rsidRDefault="00C5643B" w:rsidP="00E64F45">
            <w:pPr>
              <w:jc w:val="center"/>
              <w:rPr>
                <w:color w:val="000000" w:themeColor="text1"/>
                <w:szCs w:val="28"/>
              </w:rPr>
            </w:pPr>
            <w:r w:rsidRPr="00786C82">
              <w:rPr>
                <w:color w:val="000000" w:themeColor="text1"/>
                <w:szCs w:val="28"/>
              </w:rPr>
              <w:t>E3</w:t>
            </w:r>
          </w:p>
        </w:tc>
        <w:tc>
          <w:tcPr>
            <w:tcW w:w="1843" w:type="dxa"/>
            <w:vAlign w:val="center"/>
          </w:tcPr>
          <w:p w14:paraId="788A19A5" w14:textId="77777777" w:rsidR="00C5643B" w:rsidRPr="00786C82" w:rsidRDefault="00C5643B" w:rsidP="00E64F45">
            <w:pPr>
              <w:jc w:val="center"/>
              <w:rPr>
                <w:color w:val="000000" w:themeColor="text1"/>
                <w:szCs w:val="28"/>
              </w:rPr>
            </w:pPr>
          </w:p>
        </w:tc>
      </w:tr>
      <w:tr w:rsidR="00A205B4" w:rsidRPr="00786C82" w14:paraId="16DACBB2" w14:textId="77777777" w:rsidTr="00E64F45">
        <w:trPr>
          <w:trHeight w:val="340"/>
        </w:trPr>
        <w:tc>
          <w:tcPr>
            <w:tcW w:w="780" w:type="dxa"/>
            <w:vAlign w:val="center"/>
          </w:tcPr>
          <w:p w14:paraId="52E65D5C" w14:textId="77777777" w:rsidR="00C5643B" w:rsidRPr="00786C82" w:rsidRDefault="00C5643B" w:rsidP="00C5643B">
            <w:pPr>
              <w:pStyle w:val="ListParagraph"/>
              <w:widowControl/>
              <w:numPr>
                <w:ilvl w:val="0"/>
                <w:numId w:val="90"/>
              </w:numPr>
              <w:suppressAutoHyphens/>
              <w:autoSpaceDE/>
              <w:autoSpaceDN/>
              <w:adjustRightInd/>
              <w:spacing w:before="0"/>
              <w:ind w:left="0" w:firstLine="34"/>
              <w:jc w:val="center"/>
              <w:rPr>
                <w:b/>
                <w:color w:val="000000" w:themeColor="text1"/>
                <w:sz w:val="28"/>
                <w:szCs w:val="28"/>
              </w:rPr>
            </w:pPr>
          </w:p>
        </w:tc>
        <w:tc>
          <w:tcPr>
            <w:tcW w:w="3350" w:type="dxa"/>
            <w:vAlign w:val="center"/>
          </w:tcPr>
          <w:p w14:paraId="6A987C12" w14:textId="77777777" w:rsidR="00C5643B" w:rsidRPr="00786C82" w:rsidRDefault="00C5643B" w:rsidP="00E64F45">
            <w:pPr>
              <w:rPr>
                <w:color w:val="000000" w:themeColor="text1"/>
                <w:szCs w:val="28"/>
              </w:rPr>
            </w:pPr>
            <w:r w:rsidRPr="00786C82">
              <w:rPr>
                <w:color w:val="000000" w:themeColor="text1"/>
                <w:szCs w:val="28"/>
              </w:rPr>
              <w:t>Khả năng đóng cắt khi thực hiện chức năng nối đất (theo IEC 62271-102):</w:t>
            </w:r>
          </w:p>
        </w:tc>
        <w:tc>
          <w:tcPr>
            <w:tcW w:w="1417" w:type="dxa"/>
            <w:vAlign w:val="center"/>
          </w:tcPr>
          <w:p w14:paraId="76DC9CB9" w14:textId="77777777" w:rsidR="00C5643B" w:rsidRPr="00786C82" w:rsidRDefault="00C5643B" w:rsidP="00E64F45">
            <w:pPr>
              <w:jc w:val="center"/>
              <w:rPr>
                <w:color w:val="000000" w:themeColor="text1"/>
                <w:szCs w:val="28"/>
              </w:rPr>
            </w:pPr>
          </w:p>
        </w:tc>
        <w:tc>
          <w:tcPr>
            <w:tcW w:w="3686" w:type="dxa"/>
            <w:gridSpan w:val="2"/>
            <w:vAlign w:val="center"/>
          </w:tcPr>
          <w:p w14:paraId="08754B6A" w14:textId="77777777" w:rsidR="00C5643B" w:rsidRPr="00786C82" w:rsidRDefault="00C5643B" w:rsidP="00E64F45">
            <w:pPr>
              <w:jc w:val="center"/>
              <w:rPr>
                <w:color w:val="000000" w:themeColor="text1"/>
                <w:szCs w:val="28"/>
              </w:rPr>
            </w:pPr>
          </w:p>
        </w:tc>
      </w:tr>
      <w:tr w:rsidR="00A205B4" w:rsidRPr="00786C82" w14:paraId="681BC9E7" w14:textId="77777777" w:rsidTr="00E64F45">
        <w:trPr>
          <w:trHeight w:val="340"/>
        </w:trPr>
        <w:tc>
          <w:tcPr>
            <w:tcW w:w="780" w:type="dxa"/>
            <w:vAlign w:val="center"/>
          </w:tcPr>
          <w:p w14:paraId="62C52941" w14:textId="77777777" w:rsidR="00C5643B" w:rsidRPr="00786C82" w:rsidRDefault="00C5643B" w:rsidP="00C5643B">
            <w:pPr>
              <w:pStyle w:val="ListParagraph"/>
              <w:widowControl/>
              <w:numPr>
                <w:ilvl w:val="0"/>
                <w:numId w:val="91"/>
              </w:numPr>
              <w:suppressAutoHyphens/>
              <w:autoSpaceDE/>
              <w:autoSpaceDN/>
              <w:adjustRightInd/>
              <w:spacing w:before="0"/>
              <w:jc w:val="center"/>
              <w:rPr>
                <w:b/>
                <w:color w:val="000000" w:themeColor="text1"/>
                <w:sz w:val="28"/>
                <w:szCs w:val="28"/>
              </w:rPr>
            </w:pPr>
          </w:p>
        </w:tc>
        <w:tc>
          <w:tcPr>
            <w:tcW w:w="3350" w:type="dxa"/>
            <w:vAlign w:val="center"/>
          </w:tcPr>
          <w:p w14:paraId="40CC884B" w14:textId="77777777" w:rsidR="00C5643B" w:rsidRPr="00786C82" w:rsidRDefault="00C5643B" w:rsidP="00E64F45">
            <w:pPr>
              <w:rPr>
                <w:color w:val="000000" w:themeColor="text1"/>
                <w:szCs w:val="28"/>
              </w:rPr>
            </w:pPr>
            <w:r w:rsidRPr="00786C82">
              <w:rPr>
                <w:i/>
                <w:color w:val="000000" w:themeColor="text1"/>
                <w:szCs w:val="28"/>
              </w:rPr>
              <w:t xml:space="preserve">Số lần đóng cắt cơ khí </w:t>
            </w:r>
          </w:p>
        </w:tc>
        <w:tc>
          <w:tcPr>
            <w:tcW w:w="1417" w:type="dxa"/>
            <w:vAlign w:val="center"/>
          </w:tcPr>
          <w:p w14:paraId="01956B62" w14:textId="77777777" w:rsidR="00C5643B" w:rsidRPr="00786C82" w:rsidRDefault="00C5643B" w:rsidP="00E64F45">
            <w:pPr>
              <w:jc w:val="center"/>
              <w:rPr>
                <w:color w:val="000000" w:themeColor="text1"/>
                <w:szCs w:val="28"/>
              </w:rPr>
            </w:pPr>
            <w:r w:rsidRPr="00786C82">
              <w:rPr>
                <w:color w:val="000000" w:themeColor="text1"/>
                <w:szCs w:val="28"/>
              </w:rPr>
              <w:t>Lần</w:t>
            </w:r>
          </w:p>
        </w:tc>
        <w:tc>
          <w:tcPr>
            <w:tcW w:w="3686" w:type="dxa"/>
            <w:gridSpan w:val="2"/>
            <w:vAlign w:val="center"/>
          </w:tcPr>
          <w:p w14:paraId="5C4542AD" w14:textId="77777777" w:rsidR="00C5643B" w:rsidRPr="00786C82" w:rsidRDefault="00C5643B" w:rsidP="00E64F45">
            <w:pPr>
              <w:jc w:val="center"/>
              <w:rPr>
                <w:color w:val="000000" w:themeColor="text1"/>
                <w:szCs w:val="28"/>
              </w:rPr>
            </w:pPr>
            <w:r w:rsidRPr="00786C82">
              <w:rPr>
                <w:color w:val="000000" w:themeColor="text1"/>
                <w:szCs w:val="28"/>
              </w:rPr>
              <w:t>≥ 1.000 (M0)</w:t>
            </w:r>
          </w:p>
        </w:tc>
      </w:tr>
      <w:tr w:rsidR="00A205B4" w:rsidRPr="00786C82" w14:paraId="077174E5" w14:textId="77777777" w:rsidTr="00E64F45">
        <w:trPr>
          <w:trHeight w:val="340"/>
        </w:trPr>
        <w:tc>
          <w:tcPr>
            <w:tcW w:w="780" w:type="dxa"/>
            <w:vAlign w:val="center"/>
          </w:tcPr>
          <w:p w14:paraId="0D1D8D2B" w14:textId="77777777" w:rsidR="00C5643B" w:rsidRPr="00786C82" w:rsidRDefault="00C5643B" w:rsidP="00C5643B">
            <w:pPr>
              <w:pStyle w:val="ListParagraph"/>
              <w:widowControl/>
              <w:numPr>
                <w:ilvl w:val="0"/>
                <w:numId w:val="91"/>
              </w:numPr>
              <w:suppressAutoHyphens/>
              <w:autoSpaceDE/>
              <w:autoSpaceDN/>
              <w:adjustRightInd/>
              <w:spacing w:before="0"/>
              <w:jc w:val="center"/>
              <w:rPr>
                <w:b/>
                <w:color w:val="000000" w:themeColor="text1"/>
                <w:sz w:val="28"/>
                <w:szCs w:val="28"/>
              </w:rPr>
            </w:pPr>
          </w:p>
        </w:tc>
        <w:tc>
          <w:tcPr>
            <w:tcW w:w="3350" w:type="dxa"/>
            <w:vAlign w:val="center"/>
          </w:tcPr>
          <w:p w14:paraId="41BD73D4" w14:textId="77777777" w:rsidR="00C5643B" w:rsidRPr="00786C82" w:rsidRDefault="00C5643B" w:rsidP="00E64F45">
            <w:pPr>
              <w:rPr>
                <w:color w:val="000000" w:themeColor="text1"/>
                <w:szCs w:val="28"/>
              </w:rPr>
            </w:pPr>
            <w:r w:rsidRPr="00786C82">
              <w:rPr>
                <w:i/>
                <w:color w:val="000000" w:themeColor="text1"/>
                <w:szCs w:val="28"/>
              </w:rPr>
              <w:t>Độ bền điện tối thiểu (class E)</w:t>
            </w:r>
          </w:p>
        </w:tc>
        <w:tc>
          <w:tcPr>
            <w:tcW w:w="1417" w:type="dxa"/>
            <w:vAlign w:val="center"/>
          </w:tcPr>
          <w:p w14:paraId="1C115140" w14:textId="77777777" w:rsidR="00C5643B" w:rsidRPr="00786C82" w:rsidRDefault="00C5643B" w:rsidP="00E64F45">
            <w:pPr>
              <w:jc w:val="center"/>
              <w:rPr>
                <w:color w:val="000000" w:themeColor="text1"/>
                <w:szCs w:val="28"/>
              </w:rPr>
            </w:pPr>
          </w:p>
        </w:tc>
        <w:tc>
          <w:tcPr>
            <w:tcW w:w="3686" w:type="dxa"/>
            <w:gridSpan w:val="2"/>
            <w:vAlign w:val="center"/>
          </w:tcPr>
          <w:p w14:paraId="5F66D7CB" w14:textId="77777777" w:rsidR="00C5643B" w:rsidRPr="00786C82" w:rsidRDefault="00C5643B" w:rsidP="00E64F45">
            <w:pPr>
              <w:jc w:val="center"/>
              <w:rPr>
                <w:color w:val="000000" w:themeColor="text1"/>
                <w:szCs w:val="28"/>
              </w:rPr>
            </w:pPr>
            <w:r w:rsidRPr="00786C82">
              <w:rPr>
                <w:color w:val="000000" w:themeColor="text1"/>
                <w:szCs w:val="28"/>
              </w:rPr>
              <w:t>E2 (hoặc tương đương E2)</w:t>
            </w:r>
          </w:p>
        </w:tc>
      </w:tr>
      <w:tr w:rsidR="00A205B4" w:rsidRPr="00786C82" w14:paraId="64755B84" w14:textId="77777777" w:rsidTr="00E64F45">
        <w:trPr>
          <w:trHeight w:val="340"/>
        </w:trPr>
        <w:tc>
          <w:tcPr>
            <w:tcW w:w="780" w:type="dxa"/>
            <w:vAlign w:val="center"/>
          </w:tcPr>
          <w:p w14:paraId="269E291E" w14:textId="77777777" w:rsidR="00C5643B" w:rsidRPr="00786C82" w:rsidRDefault="00C5643B" w:rsidP="00E64F45">
            <w:pPr>
              <w:ind w:firstLine="34"/>
              <w:jc w:val="center"/>
              <w:rPr>
                <w:b/>
                <w:color w:val="000000" w:themeColor="text1"/>
                <w:szCs w:val="28"/>
              </w:rPr>
            </w:pPr>
            <w:r w:rsidRPr="00786C82">
              <w:rPr>
                <w:b/>
                <w:color w:val="000000" w:themeColor="text1"/>
                <w:szCs w:val="28"/>
              </w:rPr>
              <w:t>III</w:t>
            </w:r>
          </w:p>
        </w:tc>
        <w:tc>
          <w:tcPr>
            <w:tcW w:w="3350" w:type="dxa"/>
            <w:vAlign w:val="center"/>
          </w:tcPr>
          <w:p w14:paraId="1C9C3905" w14:textId="77777777" w:rsidR="00C5643B" w:rsidRPr="00786C82" w:rsidRDefault="00C5643B" w:rsidP="00E64F45">
            <w:pPr>
              <w:rPr>
                <w:b/>
                <w:bCs/>
                <w:color w:val="000000" w:themeColor="text1"/>
                <w:szCs w:val="28"/>
              </w:rPr>
            </w:pPr>
            <w:r w:rsidRPr="00786C82">
              <w:rPr>
                <w:b/>
                <w:color w:val="000000" w:themeColor="text1"/>
                <w:szCs w:val="28"/>
              </w:rPr>
              <w:t>Phụ kiện</w:t>
            </w:r>
            <w:r w:rsidRPr="00786C82">
              <w:rPr>
                <w:b/>
                <w:color w:val="000000" w:themeColor="text1"/>
                <w:szCs w:val="28"/>
                <w:lang w:val="fr-FR"/>
              </w:rPr>
              <w:t xml:space="preserve"> kèm theo</w:t>
            </w:r>
          </w:p>
        </w:tc>
        <w:tc>
          <w:tcPr>
            <w:tcW w:w="1417" w:type="dxa"/>
            <w:vAlign w:val="center"/>
          </w:tcPr>
          <w:p w14:paraId="3044357B" w14:textId="77777777" w:rsidR="00C5643B" w:rsidRPr="00786C82" w:rsidRDefault="00C5643B" w:rsidP="00E64F45">
            <w:pPr>
              <w:jc w:val="center"/>
              <w:rPr>
                <w:b/>
                <w:color w:val="000000" w:themeColor="text1"/>
                <w:szCs w:val="28"/>
              </w:rPr>
            </w:pPr>
          </w:p>
        </w:tc>
        <w:tc>
          <w:tcPr>
            <w:tcW w:w="3686" w:type="dxa"/>
            <w:gridSpan w:val="2"/>
            <w:vAlign w:val="center"/>
          </w:tcPr>
          <w:p w14:paraId="43C48028" w14:textId="77777777" w:rsidR="00C5643B" w:rsidRPr="00786C82" w:rsidRDefault="00C5643B" w:rsidP="00E64F45">
            <w:pPr>
              <w:jc w:val="center"/>
              <w:rPr>
                <w:b/>
                <w:color w:val="000000" w:themeColor="text1"/>
                <w:szCs w:val="28"/>
              </w:rPr>
            </w:pPr>
          </w:p>
        </w:tc>
      </w:tr>
      <w:tr w:rsidR="00A205B4" w:rsidRPr="00786C82" w14:paraId="1B3D8307" w14:textId="77777777" w:rsidTr="00E64F45">
        <w:trPr>
          <w:trHeight w:val="340"/>
        </w:trPr>
        <w:tc>
          <w:tcPr>
            <w:tcW w:w="780" w:type="dxa"/>
            <w:vAlign w:val="center"/>
          </w:tcPr>
          <w:p w14:paraId="0544C0C1" w14:textId="77777777" w:rsidR="00C5643B" w:rsidRPr="00786C82" w:rsidRDefault="00C5643B" w:rsidP="00C5643B">
            <w:pPr>
              <w:pStyle w:val="ListParagraph"/>
              <w:widowControl/>
              <w:numPr>
                <w:ilvl w:val="0"/>
                <w:numId w:val="92"/>
              </w:numPr>
              <w:suppressAutoHyphens/>
              <w:autoSpaceDE/>
              <w:autoSpaceDN/>
              <w:adjustRightInd/>
              <w:spacing w:before="0"/>
              <w:ind w:left="0" w:firstLine="34"/>
              <w:jc w:val="center"/>
              <w:rPr>
                <w:color w:val="000000" w:themeColor="text1"/>
                <w:sz w:val="28"/>
                <w:szCs w:val="28"/>
              </w:rPr>
            </w:pPr>
          </w:p>
        </w:tc>
        <w:tc>
          <w:tcPr>
            <w:tcW w:w="3350" w:type="dxa"/>
            <w:vAlign w:val="center"/>
          </w:tcPr>
          <w:p w14:paraId="39A371DF" w14:textId="77777777" w:rsidR="00C5643B" w:rsidRPr="00786C82" w:rsidRDefault="00C5643B" w:rsidP="00E64F45">
            <w:pPr>
              <w:rPr>
                <w:bCs/>
                <w:color w:val="000000" w:themeColor="text1"/>
                <w:szCs w:val="28"/>
              </w:rPr>
            </w:pPr>
            <w:r w:rsidRPr="00786C82">
              <w:rPr>
                <w:color w:val="000000" w:themeColor="text1"/>
                <w:szCs w:val="28"/>
              </w:rPr>
              <w:t>Bộ báo điện áp 3 pha</w:t>
            </w:r>
          </w:p>
        </w:tc>
        <w:tc>
          <w:tcPr>
            <w:tcW w:w="1417" w:type="dxa"/>
            <w:vAlign w:val="center"/>
          </w:tcPr>
          <w:p w14:paraId="4E5455F9" w14:textId="77777777" w:rsidR="00C5643B" w:rsidRPr="00786C82" w:rsidRDefault="00C5643B" w:rsidP="00E64F45">
            <w:pPr>
              <w:jc w:val="center"/>
              <w:rPr>
                <w:color w:val="000000" w:themeColor="text1"/>
                <w:szCs w:val="28"/>
              </w:rPr>
            </w:pPr>
            <w:r w:rsidRPr="00786C82">
              <w:rPr>
                <w:color w:val="000000" w:themeColor="text1"/>
                <w:szCs w:val="28"/>
              </w:rPr>
              <w:t>Trọn bộ</w:t>
            </w:r>
          </w:p>
        </w:tc>
        <w:tc>
          <w:tcPr>
            <w:tcW w:w="3686" w:type="dxa"/>
            <w:gridSpan w:val="2"/>
            <w:vAlign w:val="center"/>
          </w:tcPr>
          <w:p w14:paraId="147302C2" w14:textId="77777777" w:rsidR="00C5643B" w:rsidRPr="00786C82" w:rsidRDefault="00C5643B" w:rsidP="00E64F45">
            <w:pPr>
              <w:jc w:val="center"/>
              <w:rPr>
                <w:color w:val="000000" w:themeColor="text1"/>
                <w:szCs w:val="28"/>
              </w:rPr>
            </w:pPr>
            <w:r w:rsidRPr="00786C82">
              <w:rPr>
                <w:color w:val="000000" w:themeColor="text1"/>
                <w:szCs w:val="28"/>
              </w:rPr>
              <w:t xml:space="preserve">Theo yêu cầu mục </w:t>
            </w:r>
            <w:r w:rsidRPr="00786C82">
              <w:rPr>
                <w:b/>
                <w:bCs/>
                <w:color w:val="000000" w:themeColor="text1"/>
                <w:szCs w:val="28"/>
              </w:rPr>
              <w:t>Bộ báo điện áp 3 pha</w:t>
            </w:r>
            <w:r w:rsidRPr="00786C82">
              <w:rPr>
                <w:color w:val="000000" w:themeColor="text1"/>
                <w:szCs w:val="28"/>
              </w:rPr>
              <w:t xml:space="preserve"> của Tiêu chuẩn này.</w:t>
            </w:r>
          </w:p>
        </w:tc>
      </w:tr>
      <w:tr w:rsidR="00A205B4" w:rsidRPr="00786C82" w14:paraId="437B510F" w14:textId="77777777" w:rsidTr="00E64F45">
        <w:trPr>
          <w:trHeight w:val="340"/>
        </w:trPr>
        <w:tc>
          <w:tcPr>
            <w:tcW w:w="780" w:type="dxa"/>
            <w:vAlign w:val="center"/>
          </w:tcPr>
          <w:p w14:paraId="21D86003" w14:textId="77777777" w:rsidR="00C5643B" w:rsidRPr="00786C82" w:rsidRDefault="00C5643B" w:rsidP="00C5643B">
            <w:pPr>
              <w:pStyle w:val="ListParagraph"/>
              <w:widowControl/>
              <w:numPr>
                <w:ilvl w:val="0"/>
                <w:numId w:val="92"/>
              </w:numPr>
              <w:suppressAutoHyphens/>
              <w:autoSpaceDE/>
              <w:autoSpaceDN/>
              <w:adjustRightInd/>
              <w:spacing w:before="0"/>
              <w:ind w:left="0" w:firstLine="34"/>
              <w:jc w:val="center"/>
              <w:rPr>
                <w:color w:val="000000" w:themeColor="text1"/>
                <w:sz w:val="28"/>
                <w:szCs w:val="28"/>
              </w:rPr>
            </w:pPr>
          </w:p>
        </w:tc>
        <w:tc>
          <w:tcPr>
            <w:tcW w:w="3350" w:type="dxa"/>
            <w:vAlign w:val="center"/>
          </w:tcPr>
          <w:p w14:paraId="04E81CF9" w14:textId="77777777" w:rsidR="00C5643B" w:rsidRPr="00786C82" w:rsidRDefault="00C5643B" w:rsidP="00E64F45">
            <w:pPr>
              <w:rPr>
                <w:color w:val="000000" w:themeColor="text1"/>
                <w:szCs w:val="28"/>
              </w:rPr>
            </w:pPr>
            <w:r w:rsidRPr="00786C82">
              <w:rPr>
                <w:color w:val="000000" w:themeColor="text1"/>
                <w:szCs w:val="28"/>
              </w:rPr>
              <w:t>Bộ báo sự cố (FPI)</w:t>
            </w:r>
          </w:p>
        </w:tc>
        <w:tc>
          <w:tcPr>
            <w:tcW w:w="1417" w:type="dxa"/>
            <w:vAlign w:val="center"/>
          </w:tcPr>
          <w:p w14:paraId="57AC33AE" w14:textId="77777777" w:rsidR="00C5643B" w:rsidRPr="00786C82" w:rsidRDefault="00C5643B" w:rsidP="00E64F45">
            <w:pPr>
              <w:jc w:val="center"/>
              <w:rPr>
                <w:color w:val="000000" w:themeColor="text1"/>
                <w:szCs w:val="28"/>
              </w:rPr>
            </w:pPr>
          </w:p>
        </w:tc>
        <w:tc>
          <w:tcPr>
            <w:tcW w:w="3686" w:type="dxa"/>
            <w:gridSpan w:val="2"/>
            <w:vAlign w:val="center"/>
          </w:tcPr>
          <w:p w14:paraId="04476F09" w14:textId="77777777" w:rsidR="00C5643B" w:rsidRPr="00786C82" w:rsidRDefault="00C5643B" w:rsidP="00E64F45">
            <w:pPr>
              <w:jc w:val="both"/>
              <w:rPr>
                <w:color w:val="000000" w:themeColor="text1"/>
                <w:spacing w:val="-6"/>
                <w:szCs w:val="28"/>
              </w:rPr>
            </w:pPr>
            <w:r w:rsidRPr="00786C82">
              <w:rPr>
                <w:color w:val="000000" w:themeColor="text1"/>
                <w:spacing w:val="-6"/>
                <w:szCs w:val="28"/>
              </w:rPr>
              <w:t xml:space="preserve">Theo yêu cầu cụ thể của dự án (trên cơ sở các yêu cầu </w:t>
            </w:r>
            <w:r w:rsidRPr="00786C82">
              <w:rPr>
                <w:b/>
                <w:bCs/>
                <w:color w:val="000000" w:themeColor="text1"/>
                <w:spacing w:val="-6"/>
                <w:szCs w:val="28"/>
              </w:rPr>
              <w:t>Yêu cầu kỹ thuật ngăn dao cắt có tải cách ly</w:t>
            </w:r>
            <w:r w:rsidRPr="00786C82">
              <w:rPr>
                <w:color w:val="000000" w:themeColor="text1"/>
                <w:spacing w:val="-6"/>
                <w:szCs w:val="28"/>
              </w:rPr>
              <w:t xml:space="preserve"> và </w:t>
            </w:r>
            <w:r w:rsidRPr="00786C82">
              <w:rPr>
                <w:b/>
                <w:bCs/>
                <w:color w:val="000000" w:themeColor="text1"/>
                <w:spacing w:val="-6"/>
                <w:szCs w:val="28"/>
              </w:rPr>
              <w:t>Bộ báo sự cố</w:t>
            </w:r>
            <w:r w:rsidRPr="00786C82">
              <w:rPr>
                <w:color w:val="000000" w:themeColor="text1"/>
                <w:spacing w:val="-6"/>
                <w:szCs w:val="28"/>
              </w:rPr>
              <w:t xml:space="preserve"> của Tiêu chuẩn này).</w:t>
            </w:r>
          </w:p>
        </w:tc>
      </w:tr>
      <w:tr w:rsidR="00A205B4" w:rsidRPr="00786C82" w14:paraId="03B10D10" w14:textId="77777777" w:rsidTr="00E64F45">
        <w:trPr>
          <w:trHeight w:val="340"/>
        </w:trPr>
        <w:tc>
          <w:tcPr>
            <w:tcW w:w="780" w:type="dxa"/>
            <w:vAlign w:val="center"/>
          </w:tcPr>
          <w:p w14:paraId="6CE18D67" w14:textId="77777777" w:rsidR="00C5643B" w:rsidRPr="00786C82" w:rsidRDefault="00C5643B" w:rsidP="00C5643B">
            <w:pPr>
              <w:pStyle w:val="ListParagraph"/>
              <w:widowControl/>
              <w:numPr>
                <w:ilvl w:val="0"/>
                <w:numId w:val="92"/>
              </w:numPr>
              <w:suppressAutoHyphens/>
              <w:autoSpaceDE/>
              <w:autoSpaceDN/>
              <w:adjustRightInd/>
              <w:spacing w:before="0"/>
              <w:ind w:left="0" w:firstLine="34"/>
              <w:jc w:val="center"/>
              <w:rPr>
                <w:color w:val="000000" w:themeColor="text1"/>
                <w:sz w:val="28"/>
                <w:szCs w:val="28"/>
              </w:rPr>
            </w:pPr>
          </w:p>
        </w:tc>
        <w:tc>
          <w:tcPr>
            <w:tcW w:w="3350" w:type="dxa"/>
            <w:vAlign w:val="center"/>
          </w:tcPr>
          <w:p w14:paraId="23FAAA45" w14:textId="77777777" w:rsidR="00C5643B" w:rsidRPr="00786C82" w:rsidRDefault="00C5643B" w:rsidP="00E64F45">
            <w:pPr>
              <w:rPr>
                <w:color w:val="000000" w:themeColor="text1"/>
                <w:szCs w:val="28"/>
              </w:rPr>
            </w:pPr>
            <w:r w:rsidRPr="00786C82">
              <w:rPr>
                <w:color w:val="000000" w:themeColor="text1"/>
                <w:szCs w:val="28"/>
              </w:rPr>
              <w:t>Bộ hộp đầu cáp và phụ kiện</w:t>
            </w:r>
          </w:p>
        </w:tc>
        <w:tc>
          <w:tcPr>
            <w:tcW w:w="1417" w:type="dxa"/>
            <w:vAlign w:val="center"/>
          </w:tcPr>
          <w:p w14:paraId="6262EAA9" w14:textId="77777777" w:rsidR="00C5643B" w:rsidRPr="00786C82" w:rsidRDefault="00C5643B" w:rsidP="00E64F45">
            <w:pPr>
              <w:jc w:val="center"/>
              <w:rPr>
                <w:color w:val="000000" w:themeColor="text1"/>
                <w:szCs w:val="28"/>
              </w:rPr>
            </w:pPr>
          </w:p>
        </w:tc>
        <w:tc>
          <w:tcPr>
            <w:tcW w:w="3686" w:type="dxa"/>
            <w:gridSpan w:val="2"/>
            <w:vAlign w:val="center"/>
          </w:tcPr>
          <w:p w14:paraId="07D14E2F" w14:textId="77777777" w:rsidR="00C5643B" w:rsidRPr="00786C82" w:rsidRDefault="00C5643B" w:rsidP="00E64F45">
            <w:pPr>
              <w:jc w:val="center"/>
              <w:rPr>
                <w:color w:val="000000" w:themeColor="text1"/>
                <w:szCs w:val="28"/>
              </w:rPr>
            </w:pPr>
            <w:r w:rsidRPr="00786C82">
              <w:rPr>
                <w:color w:val="000000" w:themeColor="text1"/>
                <w:szCs w:val="28"/>
              </w:rPr>
              <w:t xml:space="preserve">Theo yêu cầu tại </w:t>
            </w:r>
            <w:r w:rsidRPr="00786C82">
              <w:rPr>
                <w:b/>
                <w:bCs/>
                <w:color w:val="000000" w:themeColor="text1"/>
                <w:szCs w:val="28"/>
              </w:rPr>
              <w:t>Các hộp đầu cáp và phụ kiện</w:t>
            </w:r>
            <w:r w:rsidRPr="00786C82">
              <w:rPr>
                <w:color w:val="000000" w:themeColor="text1"/>
                <w:szCs w:val="28"/>
              </w:rPr>
              <w:t xml:space="preserve"> của Tiêu chuẩn này.</w:t>
            </w:r>
          </w:p>
        </w:tc>
      </w:tr>
      <w:tr w:rsidR="00A205B4" w:rsidRPr="00786C82" w14:paraId="504764E6" w14:textId="77777777" w:rsidTr="00E64F45">
        <w:trPr>
          <w:trHeight w:val="340"/>
        </w:trPr>
        <w:tc>
          <w:tcPr>
            <w:tcW w:w="780" w:type="dxa"/>
            <w:vAlign w:val="center"/>
          </w:tcPr>
          <w:p w14:paraId="3A4EC3D4" w14:textId="77777777" w:rsidR="00C5643B" w:rsidRPr="00786C82" w:rsidRDefault="00C5643B" w:rsidP="00C5643B">
            <w:pPr>
              <w:pStyle w:val="ListParagraph"/>
              <w:widowControl/>
              <w:numPr>
                <w:ilvl w:val="0"/>
                <w:numId w:val="92"/>
              </w:numPr>
              <w:suppressAutoHyphens/>
              <w:autoSpaceDE/>
              <w:autoSpaceDN/>
              <w:adjustRightInd/>
              <w:spacing w:before="0"/>
              <w:ind w:left="0" w:firstLine="34"/>
              <w:jc w:val="center"/>
              <w:rPr>
                <w:b/>
                <w:color w:val="000000" w:themeColor="text1"/>
                <w:sz w:val="28"/>
                <w:szCs w:val="28"/>
              </w:rPr>
            </w:pPr>
          </w:p>
        </w:tc>
        <w:tc>
          <w:tcPr>
            <w:tcW w:w="3350" w:type="dxa"/>
            <w:vAlign w:val="center"/>
          </w:tcPr>
          <w:p w14:paraId="7ABB6B83" w14:textId="77777777" w:rsidR="00C5643B" w:rsidRPr="00786C82" w:rsidRDefault="00C5643B" w:rsidP="00E64F45">
            <w:pPr>
              <w:rPr>
                <w:color w:val="000000" w:themeColor="text1"/>
                <w:szCs w:val="28"/>
              </w:rPr>
            </w:pPr>
            <w:r w:rsidRPr="00786C82">
              <w:rPr>
                <w:color w:val="000000" w:themeColor="text1"/>
                <w:szCs w:val="28"/>
              </w:rPr>
              <w:t>Các CT lắp đủ cả 3 pha để cung cấp tín hiệu dòng điện cho FPI.</w:t>
            </w:r>
          </w:p>
        </w:tc>
        <w:tc>
          <w:tcPr>
            <w:tcW w:w="1417" w:type="dxa"/>
            <w:vAlign w:val="center"/>
          </w:tcPr>
          <w:p w14:paraId="03187615" w14:textId="77777777" w:rsidR="00C5643B" w:rsidRPr="00786C82" w:rsidRDefault="00C5643B" w:rsidP="00E64F45">
            <w:pPr>
              <w:jc w:val="center"/>
              <w:rPr>
                <w:b/>
                <w:color w:val="000000" w:themeColor="text1"/>
                <w:szCs w:val="28"/>
              </w:rPr>
            </w:pPr>
          </w:p>
        </w:tc>
        <w:tc>
          <w:tcPr>
            <w:tcW w:w="3686" w:type="dxa"/>
            <w:gridSpan w:val="2"/>
            <w:vAlign w:val="center"/>
          </w:tcPr>
          <w:p w14:paraId="5C76AFE9" w14:textId="77777777" w:rsidR="00C5643B" w:rsidRPr="00786C82" w:rsidRDefault="00C5643B" w:rsidP="00E64F45">
            <w:pPr>
              <w:jc w:val="center"/>
              <w:rPr>
                <w:color w:val="000000" w:themeColor="text1"/>
                <w:szCs w:val="28"/>
              </w:rPr>
            </w:pPr>
            <w:r w:rsidRPr="00786C82">
              <w:rPr>
                <w:color w:val="000000" w:themeColor="text1"/>
                <w:szCs w:val="28"/>
              </w:rPr>
              <w:t xml:space="preserve">Theo yêu cầu tại </w:t>
            </w:r>
            <w:r w:rsidRPr="00786C82">
              <w:rPr>
                <w:b/>
                <w:bCs/>
                <w:color w:val="000000" w:themeColor="text1"/>
                <w:szCs w:val="28"/>
              </w:rPr>
              <w:t>CT và VT</w:t>
            </w:r>
            <w:r w:rsidRPr="00786C82">
              <w:rPr>
                <w:color w:val="000000" w:themeColor="text1"/>
                <w:szCs w:val="28"/>
              </w:rPr>
              <w:t xml:space="preserve"> của Tiêu chuẩn này.</w:t>
            </w:r>
          </w:p>
        </w:tc>
      </w:tr>
      <w:tr w:rsidR="00A205B4" w:rsidRPr="00786C82" w14:paraId="18521157" w14:textId="77777777" w:rsidTr="00E64F45">
        <w:trPr>
          <w:trHeight w:val="340"/>
        </w:trPr>
        <w:tc>
          <w:tcPr>
            <w:tcW w:w="780" w:type="dxa"/>
            <w:vAlign w:val="center"/>
          </w:tcPr>
          <w:p w14:paraId="5DF6A192" w14:textId="77777777" w:rsidR="00C5643B" w:rsidRPr="00786C82" w:rsidRDefault="00C5643B" w:rsidP="00C5643B">
            <w:pPr>
              <w:pStyle w:val="ListParagraph"/>
              <w:widowControl/>
              <w:numPr>
                <w:ilvl w:val="0"/>
                <w:numId w:val="92"/>
              </w:numPr>
              <w:suppressAutoHyphens/>
              <w:autoSpaceDE/>
              <w:autoSpaceDN/>
              <w:adjustRightInd/>
              <w:spacing w:before="0"/>
              <w:ind w:left="0" w:firstLine="34"/>
              <w:jc w:val="center"/>
              <w:rPr>
                <w:b/>
                <w:color w:val="000000" w:themeColor="text1"/>
                <w:sz w:val="28"/>
                <w:szCs w:val="28"/>
              </w:rPr>
            </w:pPr>
          </w:p>
        </w:tc>
        <w:tc>
          <w:tcPr>
            <w:tcW w:w="3350" w:type="dxa"/>
            <w:vAlign w:val="center"/>
          </w:tcPr>
          <w:p w14:paraId="59A14BF5" w14:textId="77777777" w:rsidR="00C5643B" w:rsidRPr="00786C82" w:rsidRDefault="00C5643B" w:rsidP="00E64F45">
            <w:pPr>
              <w:rPr>
                <w:color w:val="000000" w:themeColor="text1"/>
                <w:szCs w:val="28"/>
              </w:rPr>
            </w:pPr>
            <w:r w:rsidRPr="00786C82">
              <w:rPr>
                <w:color w:val="000000" w:themeColor="text1"/>
                <w:szCs w:val="28"/>
              </w:rPr>
              <w:t>Các phụ kiện lắp đặt và dụng cụ thao tác.</w:t>
            </w:r>
          </w:p>
        </w:tc>
        <w:tc>
          <w:tcPr>
            <w:tcW w:w="1417" w:type="dxa"/>
            <w:vAlign w:val="center"/>
          </w:tcPr>
          <w:p w14:paraId="1BEBE1C1" w14:textId="77777777" w:rsidR="00C5643B" w:rsidRPr="00786C82" w:rsidRDefault="00C5643B" w:rsidP="00E64F45">
            <w:pPr>
              <w:jc w:val="center"/>
              <w:rPr>
                <w:b/>
                <w:color w:val="000000" w:themeColor="text1"/>
                <w:szCs w:val="28"/>
              </w:rPr>
            </w:pPr>
          </w:p>
        </w:tc>
        <w:tc>
          <w:tcPr>
            <w:tcW w:w="3686" w:type="dxa"/>
            <w:gridSpan w:val="2"/>
            <w:vAlign w:val="center"/>
          </w:tcPr>
          <w:p w14:paraId="4340643B" w14:textId="77777777" w:rsidR="00C5643B" w:rsidRPr="00786C82" w:rsidRDefault="00C5643B" w:rsidP="00E64F45">
            <w:pPr>
              <w:jc w:val="center"/>
              <w:rPr>
                <w:color w:val="000000" w:themeColor="text1"/>
                <w:szCs w:val="28"/>
              </w:rPr>
            </w:pPr>
            <w:r w:rsidRPr="00786C82">
              <w:rPr>
                <w:color w:val="000000" w:themeColor="text1"/>
                <w:szCs w:val="28"/>
              </w:rPr>
              <w:t xml:space="preserve">Theo yêu cầu cụ thể của dự án (trên cơ sở các yêu cầu tại </w:t>
            </w:r>
            <w:r w:rsidRPr="00786C82">
              <w:rPr>
                <w:b/>
                <w:bCs/>
                <w:color w:val="000000" w:themeColor="text1"/>
                <w:szCs w:val="28"/>
              </w:rPr>
              <w:t>Các phụ kiện lắp đặt khác và dụng cụ thao tác</w:t>
            </w:r>
            <w:r w:rsidRPr="00786C82">
              <w:rPr>
                <w:color w:val="000000" w:themeColor="text1"/>
                <w:szCs w:val="28"/>
              </w:rPr>
              <w:t xml:space="preserve"> của Tiêu chuẩn này).</w:t>
            </w:r>
          </w:p>
        </w:tc>
      </w:tr>
      <w:tr w:rsidR="00A205B4" w:rsidRPr="00786C82" w14:paraId="010E52C0" w14:textId="77777777" w:rsidTr="00E64F45">
        <w:trPr>
          <w:trHeight w:val="340"/>
        </w:trPr>
        <w:tc>
          <w:tcPr>
            <w:tcW w:w="780" w:type="dxa"/>
            <w:vAlign w:val="center"/>
          </w:tcPr>
          <w:p w14:paraId="1F6FEB48" w14:textId="77777777" w:rsidR="00C5643B" w:rsidRPr="00786C82" w:rsidRDefault="00C5643B" w:rsidP="00C5643B">
            <w:pPr>
              <w:pStyle w:val="ListParagraph"/>
              <w:widowControl/>
              <w:numPr>
                <w:ilvl w:val="0"/>
                <w:numId w:val="92"/>
              </w:numPr>
              <w:suppressAutoHyphens/>
              <w:autoSpaceDE/>
              <w:autoSpaceDN/>
              <w:adjustRightInd/>
              <w:spacing w:before="0"/>
              <w:ind w:left="0" w:firstLine="34"/>
              <w:jc w:val="center"/>
              <w:rPr>
                <w:b/>
                <w:color w:val="000000" w:themeColor="text1"/>
                <w:sz w:val="28"/>
                <w:szCs w:val="28"/>
              </w:rPr>
            </w:pPr>
          </w:p>
        </w:tc>
        <w:tc>
          <w:tcPr>
            <w:tcW w:w="3350" w:type="dxa"/>
            <w:vAlign w:val="center"/>
          </w:tcPr>
          <w:p w14:paraId="23A1F73C" w14:textId="77777777" w:rsidR="00C5643B" w:rsidRPr="00786C82" w:rsidRDefault="00C5643B" w:rsidP="00E64F45">
            <w:pPr>
              <w:rPr>
                <w:color w:val="000000" w:themeColor="text1"/>
                <w:szCs w:val="28"/>
              </w:rPr>
            </w:pPr>
            <w:r w:rsidRPr="00786C82">
              <w:rPr>
                <w:color w:val="000000" w:themeColor="text1"/>
                <w:szCs w:val="28"/>
              </w:rPr>
              <w:t xml:space="preserve">Các trang bị phục vụ giám sát, điều khiển từ xa </w:t>
            </w:r>
            <w:r w:rsidRPr="00786C82">
              <w:rPr>
                <w:i/>
                <w:color w:val="000000" w:themeColor="text1"/>
                <w:szCs w:val="28"/>
              </w:rPr>
              <w:t>(áp dụng cho vị trí có kết nối SCADA)</w:t>
            </w:r>
            <w:r w:rsidRPr="00786C82">
              <w:rPr>
                <w:color w:val="000000" w:themeColor="text1"/>
                <w:szCs w:val="28"/>
              </w:rPr>
              <w:t>.</w:t>
            </w:r>
          </w:p>
        </w:tc>
        <w:tc>
          <w:tcPr>
            <w:tcW w:w="1417" w:type="dxa"/>
            <w:vAlign w:val="center"/>
          </w:tcPr>
          <w:p w14:paraId="1796769E" w14:textId="77777777" w:rsidR="00C5643B" w:rsidRPr="00786C82" w:rsidRDefault="00C5643B" w:rsidP="00E64F45">
            <w:pPr>
              <w:jc w:val="center"/>
              <w:rPr>
                <w:b/>
                <w:color w:val="000000" w:themeColor="text1"/>
                <w:szCs w:val="28"/>
              </w:rPr>
            </w:pPr>
          </w:p>
        </w:tc>
        <w:tc>
          <w:tcPr>
            <w:tcW w:w="3686" w:type="dxa"/>
            <w:gridSpan w:val="2"/>
            <w:vAlign w:val="center"/>
          </w:tcPr>
          <w:p w14:paraId="02513942" w14:textId="77777777" w:rsidR="00C5643B" w:rsidRPr="00786C82" w:rsidRDefault="00C5643B" w:rsidP="00E64F45">
            <w:pPr>
              <w:jc w:val="center"/>
              <w:rPr>
                <w:color w:val="000000" w:themeColor="text1"/>
                <w:szCs w:val="28"/>
              </w:rPr>
            </w:pPr>
            <w:r w:rsidRPr="00786C82">
              <w:rPr>
                <w:color w:val="000000" w:themeColor="text1"/>
                <w:szCs w:val="28"/>
              </w:rPr>
              <w:t>Không áp dụng</w:t>
            </w:r>
          </w:p>
        </w:tc>
      </w:tr>
    </w:tbl>
    <w:p w14:paraId="1D8944F4" w14:textId="77777777" w:rsidR="00C5643B" w:rsidRPr="00786C82" w:rsidRDefault="00C5643B" w:rsidP="00C5643B">
      <w:pPr>
        <w:tabs>
          <w:tab w:val="left" w:pos="851"/>
        </w:tabs>
        <w:ind w:left="927"/>
        <w:jc w:val="both"/>
        <w:rPr>
          <w:color w:val="000000" w:themeColor="text1"/>
          <w:szCs w:val="28"/>
          <w:lang w:val="pt-BR"/>
        </w:rPr>
      </w:pPr>
      <w:bookmarkStart w:id="136" w:name="_Toc149571863"/>
      <w:bookmarkStart w:id="137" w:name="_Toc157586860"/>
      <w:bookmarkStart w:id="138" w:name="_Toc165713144"/>
      <w:r w:rsidRPr="00786C82">
        <w:rPr>
          <w:color w:val="000000" w:themeColor="text1"/>
          <w:szCs w:val="28"/>
          <w:lang w:val="pt-BR"/>
        </w:rPr>
        <w:t>Bảng 5 yêu cầu đặc tính kỹ thuật của ngăn dao cắt có tải cách ly kèm bệ chì</w:t>
      </w:r>
      <w:bookmarkEnd w:id="136"/>
      <w:bookmarkEnd w:id="137"/>
      <w:bookmarkEnd w:id="138"/>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350"/>
        <w:gridCol w:w="1417"/>
        <w:gridCol w:w="1843"/>
        <w:gridCol w:w="1843"/>
      </w:tblGrid>
      <w:tr w:rsidR="00A205B4" w:rsidRPr="00786C82" w14:paraId="07DE6A44" w14:textId="77777777" w:rsidTr="00E64F45">
        <w:trPr>
          <w:trHeight w:val="340"/>
          <w:tblHeader/>
        </w:trPr>
        <w:tc>
          <w:tcPr>
            <w:tcW w:w="780" w:type="dxa"/>
            <w:vAlign w:val="center"/>
          </w:tcPr>
          <w:p w14:paraId="36270DC4" w14:textId="77777777" w:rsidR="00C5643B" w:rsidRPr="00786C82" w:rsidRDefault="00C5643B" w:rsidP="00E64F45">
            <w:pPr>
              <w:ind w:firstLine="34"/>
              <w:jc w:val="center"/>
              <w:rPr>
                <w:b/>
                <w:bCs/>
                <w:color w:val="000000" w:themeColor="text1"/>
                <w:szCs w:val="28"/>
              </w:rPr>
            </w:pPr>
            <w:r w:rsidRPr="00786C82">
              <w:rPr>
                <w:b/>
                <w:bCs/>
                <w:color w:val="000000" w:themeColor="text1"/>
                <w:szCs w:val="28"/>
              </w:rPr>
              <w:t>TT</w:t>
            </w:r>
          </w:p>
        </w:tc>
        <w:tc>
          <w:tcPr>
            <w:tcW w:w="3350" w:type="dxa"/>
            <w:vAlign w:val="center"/>
          </w:tcPr>
          <w:p w14:paraId="1347E9B1" w14:textId="77777777" w:rsidR="00C5643B" w:rsidRPr="00786C82" w:rsidRDefault="00C5643B" w:rsidP="00E64F45">
            <w:pPr>
              <w:ind w:left="78" w:right="78"/>
              <w:rPr>
                <w:b/>
                <w:bCs/>
                <w:color w:val="000000" w:themeColor="text1"/>
                <w:szCs w:val="28"/>
              </w:rPr>
            </w:pPr>
            <w:r w:rsidRPr="00786C82">
              <w:rPr>
                <w:b/>
                <w:bCs/>
                <w:color w:val="000000" w:themeColor="text1"/>
                <w:szCs w:val="28"/>
              </w:rPr>
              <w:t>Hạng mục</w:t>
            </w:r>
          </w:p>
        </w:tc>
        <w:tc>
          <w:tcPr>
            <w:tcW w:w="1417" w:type="dxa"/>
            <w:vAlign w:val="center"/>
          </w:tcPr>
          <w:p w14:paraId="48DCE00D" w14:textId="77777777" w:rsidR="00C5643B" w:rsidRPr="00786C82" w:rsidRDefault="00C5643B" w:rsidP="00E64F45">
            <w:pPr>
              <w:jc w:val="center"/>
              <w:rPr>
                <w:b/>
                <w:bCs/>
                <w:color w:val="000000" w:themeColor="text1"/>
                <w:szCs w:val="28"/>
              </w:rPr>
            </w:pPr>
            <w:r w:rsidRPr="00786C82">
              <w:rPr>
                <w:b/>
                <w:bCs/>
                <w:color w:val="000000" w:themeColor="text1"/>
                <w:szCs w:val="28"/>
              </w:rPr>
              <w:t>Đơn vị đo</w:t>
            </w:r>
          </w:p>
        </w:tc>
        <w:tc>
          <w:tcPr>
            <w:tcW w:w="3686" w:type="dxa"/>
            <w:gridSpan w:val="2"/>
            <w:vAlign w:val="center"/>
          </w:tcPr>
          <w:p w14:paraId="5C8C27C4" w14:textId="77777777" w:rsidR="00C5643B" w:rsidRPr="00786C82" w:rsidRDefault="00C5643B" w:rsidP="00E64F45">
            <w:pPr>
              <w:jc w:val="center"/>
              <w:rPr>
                <w:b/>
                <w:bCs/>
                <w:color w:val="000000" w:themeColor="text1"/>
                <w:szCs w:val="28"/>
              </w:rPr>
            </w:pPr>
            <w:r w:rsidRPr="00786C82">
              <w:rPr>
                <w:b/>
                <w:bCs/>
                <w:color w:val="000000" w:themeColor="text1"/>
                <w:szCs w:val="28"/>
              </w:rPr>
              <w:t>Yêu cầu</w:t>
            </w:r>
          </w:p>
        </w:tc>
      </w:tr>
      <w:tr w:rsidR="00A205B4" w:rsidRPr="00786C82" w14:paraId="47450A24" w14:textId="77777777" w:rsidTr="00E64F45">
        <w:trPr>
          <w:trHeight w:val="340"/>
        </w:trPr>
        <w:tc>
          <w:tcPr>
            <w:tcW w:w="780" w:type="dxa"/>
            <w:vAlign w:val="center"/>
          </w:tcPr>
          <w:p w14:paraId="7A9F60EE" w14:textId="77777777" w:rsidR="00C5643B" w:rsidRPr="00786C82" w:rsidRDefault="00C5643B" w:rsidP="00E64F45">
            <w:pPr>
              <w:ind w:firstLine="34"/>
              <w:jc w:val="center"/>
              <w:rPr>
                <w:color w:val="000000" w:themeColor="text1"/>
                <w:szCs w:val="28"/>
              </w:rPr>
            </w:pPr>
          </w:p>
        </w:tc>
        <w:tc>
          <w:tcPr>
            <w:tcW w:w="3350" w:type="dxa"/>
            <w:vAlign w:val="center"/>
          </w:tcPr>
          <w:p w14:paraId="4F568D6F" w14:textId="77777777" w:rsidR="00C5643B" w:rsidRPr="00786C82" w:rsidRDefault="00C5643B" w:rsidP="00E64F45">
            <w:pPr>
              <w:rPr>
                <w:bCs/>
                <w:color w:val="000000" w:themeColor="text1"/>
                <w:szCs w:val="28"/>
              </w:rPr>
            </w:pPr>
            <w:r w:rsidRPr="00786C82">
              <w:rPr>
                <w:bCs/>
                <w:color w:val="000000" w:themeColor="text1"/>
                <w:szCs w:val="28"/>
              </w:rPr>
              <w:t>Cấp điện áp danh định</w:t>
            </w:r>
          </w:p>
        </w:tc>
        <w:tc>
          <w:tcPr>
            <w:tcW w:w="1417" w:type="dxa"/>
            <w:vAlign w:val="center"/>
          </w:tcPr>
          <w:p w14:paraId="467CC8A5" w14:textId="77777777" w:rsidR="00C5643B" w:rsidRPr="00786C82" w:rsidRDefault="00C5643B" w:rsidP="00E64F45">
            <w:pPr>
              <w:jc w:val="center"/>
              <w:rPr>
                <w:color w:val="000000" w:themeColor="text1"/>
                <w:szCs w:val="28"/>
              </w:rPr>
            </w:pPr>
            <w:r w:rsidRPr="00786C82">
              <w:rPr>
                <w:color w:val="000000" w:themeColor="text1"/>
                <w:szCs w:val="28"/>
              </w:rPr>
              <w:t>kV</w:t>
            </w:r>
          </w:p>
        </w:tc>
        <w:tc>
          <w:tcPr>
            <w:tcW w:w="1843" w:type="dxa"/>
            <w:vAlign w:val="center"/>
          </w:tcPr>
          <w:p w14:paraId="3C2A3C4E" w14:textId="77777777" w:rsidR="00C5643B" w:rsidRPr="00786C82" w:rsidRDefault="00C5643B" w:rsidP="00E64F45">
            <w:pPr>
              <w:jc w:val="center"/>
              <w:rPr>
                <w:color w:val="000000" w:themeColor="text1"/>
                <w:szCs w:val="28"/>
              </w:rPr>
            </w:pPr>
            <w:r w:rsidRPr="00786C82">
              <w:rPr>
                <w:color w:val="000000" w:themeColor="text1"/>
                <w:szCs w:val="28"/>
              </w:rPr>
              <w:t>22</w:t>
            </w:r>
          </w:p>
        </w:tc>
        <w:tc>
          <w:tcPr>
            <w:tcW w:w="1843" w:type="dxa"/>
            <w:vAlign w:val="center"/>
          </w:tcPr>
          <w:p w14:paraId="3B58586C" w14:textId="77777777" w:rsidR="00C5643B" w:rsidRPr="00786C82" w:rsidRDefault="00C5643B" w:rsidP="00E64F45">
            <w:pPr>
              <w:jc w:val="center"/>
              <w:rPr>
                <w:color w:val="000000" w:themeColor="text1"/>
                <w:szCs w:val="28"/>
              </w:rPr>
            </w:pPr>
          </w:p>
        </w:tc>
      </w:tr>
      <w:tr w:rsidR="00A205B4" w:rsidRPr="00786C82" w14:paraId="4B478746" w14:textId="77777777" w:rsidTr="00E64F45">
        <w:trPr>
          <w:trHeight w:val="340"/>
        </w:trPr>
        <w:tc>
          <w:tcPr>
            <w:tcW w:w="780" w:type="dxa"/>
            <w:vAlign w:val="center"/>
          </w:tcPr>
          <w:p w14:paraId="3EA2D7ED" w14:textId="77777777" w:rsidR="00C5643B" w:rsidRPr="00786C82" w:rsidRDefault="00C5643B" w:rsidP="00E64F45">
            <w:pPr>
              <w:ind w:firstLine="34"/>
              <w:jc w:val="center"/>
              <w:rPr>
                <w:b/>
                <w:color w:val="000000" w:themeColor="text1"/>
                <w:szCs w:val="28"/>
              </w:rPr>
            </w:pPr>
            <w:r w:rsidRPr="00786C82">
              <w:rPr>
                <w:b/>
                <w:color w:val="000000" w:themeColor="text1"/>
                <w:szCs w:val="28"/>
              </w:rPr>
              <w:t>I</w:t>
            </w:r>
          </w:p>
        </w:tc>
        <w:tc>
          <w:tcPr>
            <w:tcW w:w="3350" w:type="dxa"/>
            <w:vAlign w:val="center"/>
          </w:tcPr>
          <w:p w14:paraId="08427891" w14:textId="77777777" w:rsidR="00C5643B" w:rsidRPr="00786C82" w:rsidRDefault="00C5643B" w:rsidP="00E64F45">
            <w:pPr>
              <w:rPr>
                <w:b/>
                <w:bCs/>
                <w:color w:val="000000" w:themeColor="text1"/>
                <w:szCs w:val="28"/>
              </w:rPr>
            </w:pPr>
            <w:r w:rsidRPr="00786C82">
              <w:rPr>
                <w:b/>
                <w:color w:val="000000" w:themeColor="text1"/>
                <w:szCs w:val="28"/>
              </w:rPr>
              <w:t>Yêu cầu kỹ thuật của ngăn tủ RMU</w:t>
            </w:r>
          </w:p>
        </w:tc>
        <w:tc>
          <w:tcPr>
            <w:tcW w:w="1417" w:type="dxa"/>
            <w:vAlign w:val="center"/>
          </w:tcPr>
          <w:p w14:paraId="79180181" w14:textId="77777777" w:rsidR="00C5643B" w:rsidRPr="00786C82" w:rsidRDefault="00C5643B" w:rsidP="00E64F45">
            <w:pPr>
              <w:jc w:val="center"/>
              <w:rPr>
                <w:b/>
                <w:color w:val="000000" w:themeColor="text1"/>
                <w:szCs w:val="28"/>
              </w:rPr>
            </w:pPr>
          </w:p>
        </w:tc>
        <w:tc>
          <w:tcPr>
            <w:tcW w:w="3686" w:type="dxa"/>
            <w:gridSpan w:val="2"/>
            <w:vAlign w:val="center"/>
          </w:tcPr>
          <w:p w14:paraId="28FE9FDC" w14:textId="77777777" w:rsidR="00C5643B" w:rsidRPr="00786C82" w:rsidRDefault="00C5643B" w:rsidP="00E64F45">
            <w:pPr>
              <w:jc w:val="center"/>
              <w:rPr>
                <w:b/>
                <w:color w:val="000000" w:themeColor="text1"/>
                <w:szCs w:val="28"/>
              </w:rPr>
            </w:pPr>
          </w:p>
        </w:tc>
      </w:tr>
      <w:tr w:rsidR="00A205B4" w:rsidRPr="00786C82" w14:paraId="5782D65F" w14:textId="77777777" w:rsidTr="00E64F45">
        <w:trPr>
          <w:trHeight w:val="340"/>
        </w:trPr>
        <w:tc>
          <w:tcPr>
            <w:tcW w:w="780" w:type="dxa"/>
            <w:vAlign w:val="center"/>
          </w:tcPr>
          <w:p w14:paraId="121D65CB" w14:textId="77777777" w:rsidR="00C5643B" w:rsidRPr="00786C82" w:rsidRDefault="00C5643B" w:rsidP="00C5643B">
            <w:pPr>
              <w:pStyle w:val="ListParagraph"/>
              <w:widowControl/>
              <w:numPr>
                <w:ilvl w:val="0"/>
                <w:numId w:val="93"/>
              </w:numPr>
              <w:suppressAutoHyphens/>
              <w:autoSpaceDE/>
              <w:autoSpaceDN/>
              <w:adjustRightInd/>
              <w:spacing w:before="0"/>
              <w:ind w:left="0" w:firstLine="34"/>
              <w:jc w:val="center"/>
              <w:rPr>
                <w:color w:val="000000" w:themeColor="text1"/>
                <w:sz w:val="28"/>
                <w:szCs w:val="28"/>
              </w:rPr>
            </w:pPr>
          </w:p>
        </w:tc>
        <w:tc>
          <w:tcPr>
            <w:tcW w:w="3350" w:type="dxa"/>
            <w:vAlign w:val="center"/>
          </w:tcPr>
          <w:p w14:paraId="0CD6DCAA" w14:textId="77777777" w:rsidR="00C5643B" w:rsidRPr="00786C82" w:rsidRDefault="00C5643B" w:rsidP="00E64F45">
            <w:pPr>
              <w:rPr>
                <w:bCs/>
                <w:color w:val="000000" w:themeColor="text1"/>
                <w:szCs w:val="28"/>
              </w:rPr>
            </w:pPr>
            <w:r w:rsidRPr="00786C82">
              <w:rPr>
                <w:bCs/>
                <w:color w:val="000000" w:themeColor="text1"/>
                <w:szCs w:val="28"/>
              </w:rPr>
              <w:t>Tiêu chuẩn áp dụng</w:t>
            </w:r>
          </w:p>
        </w:tc>
        <w:tc>
          <w:tcPr>
            <w:tcW w:w="1417" w:type="dxa"/>
            <w:vAlign w:val="center"/>
          </w:tcPr>
          <w:p w14:paraId="29DC16EA" w14:textId="77777777" w:rsidR="00C5643B" w:rsidRPr="00786C82" w:rsidRDefault="00C5643B" w:rsidP="00E64F45">
            <w:pPr>
              <w:jc w:val="center"/>
              <w:rPr>
                <w:color w:val="000000" w:themeColor="text1"/>
                <w:szCs w:val="28"/>
              </w:rPr>
            </w:pPr>
          </w:p>
        </w:tc>
        <w:tc>
          <w:tcPr>
            <w:tcW w:w="3686" w:type="dxa"/>
            <w:gridSpan w:val="2"/>
            <w:vAlign w:val="center"/>
          </w:tcPr>
          <w:p w14:paraId="7B67C879" w14:textId="77777777" w:rsidR="00C5643B" w:rsidRPr="00786C82" w:rsidRDefault="00C5643B" w:rsidP="00E64F45">
            <w:pPr>
              <w:jc w:val="center"/>
              <w:rPr>
                <w:color w:val="000000" w:themeColor="text1"/>
                <w:szCs w:val="28"/>
              </w:rPr>
            </w:pPr>
            <w:r w:rsidRPr="00786C82">
              <w:rPr>
                <w:color w:val="000000" w:themeColor="text1"/>
                <w:szCs w:val="28"/>
              </w:rPr>
              <w:t>IEC 62271-200, IEC 62271-105</w:t>
            </w:r>
          </w:p>
        </w:tc>
      </w:tr>
      <w:tr w:rsidR="00A205B4" w:rsidRPr="00786C82" w14:paraId="65266151" w14:textId="77777777" w:rsidTr="00E64F45">
        <w:trPr>
          <w:trHeight w:val="340"/>
        </w:trPr>
        <w:tc>
          <w:tcPr>
            <w:tcW w:w="780" w:type="dxa"/>
            <w:vAlign w:val="center"/>
          </w:tcPr>
          <w:p w14:paraId="5166E3A3" w14:textId="77777777" w:rsidR="00C5643B" w:rsidRPr="00786C82" w:rsidRDefault="00C5643B" w:rsidP="00C5643B">
            <w:pPr>
              <w:pStyle w:val="ListParagraph"/>
              <w:widowControl/>
              <w:numPr>
                <w:ilvl w:val="0"/>
                <w:numId w:val="93"/>
              </w:numPr>
              <w:suppressAutoHyphens/>
              <w:autoSpaceDE/>
              <w:autoSpaceDN/>
              <w:adjustRightInd/>
              <w:spacing w:before="0"/>
              <w:ind w:left="0" w:firstLine="34"/>
              <w:jc w:val="center"/>
              <w:rPr>
                <w:b/>
                <w:color w:val="000000" w:themeColor="text1"/>
                <w:sz w:val="28"/>
                <w:szCs w:val="28"/>
              </w:rPr>
            </w:pPr>
          </w:p>
        </w:tc>
        <w:tc>
          <w:tcPr>
            <w:tcW w:w="3350" w:type="dxa"/>
            <w:vAlign w:val="center"/>
          </w:tcPr>
          <w:p w14:paraId="7337B7FB" w14:textId="77777777" w:rsidR="00C5643B" w:rsidRPr="00786C82" w:rsidRDefault="00C5643B" w:rsidP="00E64F45">
            <w:pPr>
              <w:rPr>
                <w:bCs/>
                <w:color w:val="000000" w:themeColor="text1"/>
                <w:szCs w:val="28"/>
              </w:rPr>
            </w:pPr>
            <w:r w:rsidRPr="00786C82">
              <w:rPr>
                <w:bCs/>
                <w:color w:val="000000" w:themeColor="text1"/>
                <w:szCs w:val="28"/>
              </w:rPr>
              <w:t>Cấu trúc thiết kế</w:t>
            </w:r>
          </w:p>
        </w:tc>
        <w:tc>
          <w:tcPr>
            <w:tcW w:w="1417" w:type="dxa"/>
            <w:vAlign w:val="center"/>
          </w:tcPr>
          <w:p w14:paraId="3B9A1B3C" w14:textId="77777777" w:rsidR="00C5643B" w:rsidRPr="00786C82" w:rsidRDefault="00C5643B" w:rsidP="00E64F45">
            <w:pPr>
              <w:jc w:val="center"/>
              <w:rPr>
                <w:b/>
                <w:color w:val="000000" w:themeColor="text1"/>
                <w:szCs w:val="28"/>
              </w:rPr>
            </w:pPr>
          </w:p>
        </w:tc>
        <w:tc>
          <w:tcPr>
            <w:tcW w:w="3686" w:type="dxa"/>
            <w:gridSpan w:val="2"/>
            <w:vAlign w:val="center"/>
          </w:tcPr>
          <w:p w14:paraId="22139ACD" w14:textId="77777777" w:rsidR="00C5643B" w:rsidRPr="00786C82" w:rsidRDefault="00C5643B" w:rsidP="00E64F45">
            <w:pPr>
              <w:jc w:val="center"/>
              <w:rPr>
                <w:color w:val="000000" w:themeColor="text1"/>
                <w:szCs w:val="28"/>
              </w:rPr>
            </w:pPr>
            <w:r w:rsidRPr="00786C82">
              <w:rPr>
                <w:color w:val="000000" w:themeColor="text1"/>
                <w:szCs w:val="28"/>
              </w:rPr>
              <w:t>Tích hợp chung trong tủ RMU kiểu nguyên khối (Compact type)</w:t>
            </w:r>
          </w:p>
        </w:tc>
      </w:tr>
      <w:tr w:rsidR="00A205B4" w:rsidRPr="00786C82" w14:paraId="770325C2" w14:textId="77777777" w:rsidTr="00E64F45">
        <w:trPr>
          <w:trHeight w:val="340"/>
        </w:trPr>
        <w:tc>
          <w:tcPr>
            <w:tcW w:w="780" w:type="dxa"/>
            <w:vAlign w:val="center"/>
          </w:tcPr>
          <w:p w14:paraId="0C705F22" w14:textId="77777777" w:rsidR="00C5643B" w:rsidRPr="00786C82" w:rsidRDefault="00C5643B" w:rsidP="00C5643B">
            <w:pPr>
              <w:pStyle w:val="ListParagraph"/>
              <w:widowControl/>
              <w:numPr>
                <w:ilvl w:val="0"/>
                <w:numId w:val="93"/>
              </w:numPr>
              <w:suppressAutoHyphens/>
              <w:autoSpaceDE/>
              <w:autoSpaceDN/>
              <w:adjustRightInd/>
              <w:spacing w:before="0"/>
              <w:ind w:left="0" w:firstLine="34"/>
              <w:jc w:val="center"/>
              <w:rPr>
                <w:b/>
                <w:color w:val="000000" w:themeColor="text1"/>
                <w:sz w:val="28"/>
                <w:szCs w:val="28"/>
              </w:rPr>
            </w:pPr>
          </w:p>
        </w:tc>
        <w:tc>
          <w:tcPr>
            <w:tcW w:w="3350" w:type="dxa"/>
            <w:vAlign w:val="center"/>
          </w:tcPr>
          <w:p w14:paraId="4DFE54BF" w14:textId="77777777" w:rsidR="00C5643B" w:rsidRPr="00786C82" w:rsidRDefault="00C5643B" w:rsidP="00E64F45">
            <w:pPr>
              <w:rPr>
                <w:b/>
                <w:bCs/>
                <w:color w:val="000000" w:themeColor="text1"/>
                <w:szCs w:val="28"/>
              </w:rPr>
            </w:pPr>
            <w:r w:rsidRPr="00786C82">
              <w:rPr>
                <w:color w:val="000000" w:themeColor="text1"/>
                <w:szCs w:val="28"/>
              </w:rPr>
              <w:t>Khả năng vận hành liên tục (của ngăn cáp)</w:t>
            </w:r>
          </w:p>
        </w:tc>
        <w:tc>
          <w:tcPr>
            <w:tcW w:w="1417" w:type="dxa"/>
            <w:vAlign w:val="center"/>
          </w:tcPr>
          <w:p w14:paraId="31060279" w14:textId="77777777" w:rsidR="00C5643B" w:rsidRPr="00786C82" w:rsidRDefault="00C5643B" w:rsidP="00E64F45">
            <w:pPr>
              <w:jc w:val="center"/>
              <w:rPr>
                <w:b/>
                <w:color w:val="000000" w:themeColor="text1"/>
                <w:szCs w:val="28"/>
              </w:rPr>
            </w:pPr>
          </w:p>
        </w:tc>
        <w:tc>
          <w:tcPr>
            <w:tcW w:w="3686" w:type="dxa"/>
            <w:gridSpan w:val="2"/>
            <w:vAlign w:val="center"/>
          </w:tcPr>
          <w:p w14:paraId="4E99A2B0" w14:textId="77777777" w:rsidR="00C5643B" w:rsidRPr="00786C82" w:rsidRDefault="00C5643B" w:rsidP="00E64F45">
            <w:pPr>
              <w:jc w:val="center"/>
              <w:rPr>
                <w:b/>
                <w:color w:val="000000" w:themeColor="text1"/>
                <w:szCs w:val="28"/>
              </w:rPr>
            </w:pPr>
            <w:r w:rsidRPr="00786C82">
              <w:rPr>
                <w:color w:val="000000" w:themeColor="text1"/>
                <w:szCs w:val="28"/>
              </w:rPr>
              <w:t>LSC2</w:t>
            </w:r>
          </w:p>
        </w:tc>
      </w:tr>
      <w:tr w:rsidR="00A205B4" w:rsidRPr="00786C82" w14:paraId="2C74C230" w14:textId="77777777" w:rsidTr="00E64F45">
        <w:trPr>
          <w:trHeight w:val="340"/>
        </w:trPr>
        <w:tc>
          <w:tcPr>
            <w:tcW w:w="780" w:type="dxa"/>
            <w:vAlign w:val="center"/>
          </w:tcPr>
          <w:p w14:paraId="4ECC6BED" w14:textId="77777777" w:rsidR="00C5643B" w:rsidRPr="00786C82" w:rsidRDefault="00C5643B" w:rsidP="00E64F45">
            <w:pPr>
              <w:ind w:firstLine="34"/>
              <w:jc w:val="center"/>
              <w:rPr>
                <w:b/>
                <w:color w:val="000000" w:themeColor="text1"/>
                <w:szCs w:val="28"/>
              </w:rPr>
            </w:pPr>
            <w:r w:rsidRPr="00786C82">
              <w:rPr>
                <w:b/>
                <w:color w:val="000000" w:themeColor="text1"/>
                <w:szCs w:val="28"/>
              </w:rPr>
              <w:t>II</w:t>
            </w:r>
          </w:p>
        </w:tc>
        <w:tc>
          <w:tcPr>
            <w:tcW w:w="3350" w:type="dxa"/>
            <w:vAlign w:val="center"/>
          </w:tcPr>
          <w:p w14:paraId="13554508" w14:textId="77777777" w:rsidR="00C5643B" w:rsidRPr="00786C82" w:rsidRDefault="00C5643B" w:rsidP="00E64F45">
            <w:pPr>
              <w:rPr>
                <w:color w:val="000000" w:themeColor="text1"/>
                <w:szCs w:val="28"/>
              </w:rPr>
            </w:pPr>
            <w:r w:rsidRPr="00786C82">
              <w:rPr>
                <w:b/>
                <w:color w:val="000000" w:themeColor="text1"/>
                <w:szCs w:val="28"/>
                <w:lang w:val="fr-FR"/>
              </w:rPr>
              <w:t xml:space="preserve">Yêu cầu kỹ thuật của </w:t>
            </w:r>
            <w:r w:rsidRPr="00786C82">
              <w:rPr>
                <w:b/>
                <w:color w:val="000000" w:themeColor="text1"/>
                <w:szCs w:val="28"/>
              </w:rPr>
              <w:t>dao cắt có tải cách ly</w:t>
            </w:r>
          </w:p>
        </w:tc>
        <w:tc>
          <w:tcPr>
            <w:tcW w:w="1417" w:type="dxa"/>
            <w:vAlign w:val="center"/>
          </w:tcPr>
          <w:p w14:paraId="494606E4" w14:textId="77777777" w:rsidR="00C5643B" w:rsidRPr="00786C82" w:rsidRDefault="00C5643B" w:rsidP="00E64F45">
            <w:pPr>
              <w:jc w:val="center"/>
              <w:rPr>
                <w:color w:val="000000" w:themeColor="text1"/>
                <w:szCs w:val="28"/>
              </w:rPr>
            </w:pPr>
          </w:p>
        </w:tc>
        <w:tc>
          <w:tcPr>
            <w:tcW w:w="3686" w:type="dxa"/>
            <w:gridSpan w:val="2"/>
            <w:vAlign w:val="center"/>
          </w:tcPr>
          <w:p w14:paraId="1E834181" w14:textId="77777777" w:rsidR="00C5643B" w:rsidRPr="00786C82" w:rsidRDefault="00C5643B" w:rsidP="00E64F45">
            <w:pPr>
              <w:jc w:val="center"/>
              <w:rPr>
                <w:color w:val="000000" w:themeColor="text1"/>
                <w:szCs w:val="28"/>
              </w:rPr>
            </w:pPr>
          </w:p>
        </w:tc>
      </w:tr>
      <w:tr w:rsidR="00A205B4" w:rsidRPr="00786C82" w14:paraId="08B18988" w14:textId="77777777" w:rsidTr="00E64F45">
        <w:trPr>
          <w:trHeight w:val="340"/>
        </w:trPr>
        <w:tc>
          <w:tcPr>
            <w:tcW w:w="780" w:type="dxa"/>
            <w:vAlign w:val="center"/>
          </w:tcPr>
          <w:p w14:paraId="164A7A7D" w14:textId="77777777" w:rsidR="00C5643B" w:rsidRPr="00786C82" w:rsidRDefault="00C5643B" w:rsidP="00C5643B">
            <w:pPr>
              <w:pStyle w:val="ListParagraph"/>
              <w:widowControl/>
              <w:numPr>
                <w:ilvl w:val="0"/>
                <w:numId w:val="94"/>
              </w:numPr>
              <w:suppressAutoHyphens/>
              <w:autoSpaceDE/>
              <w:autoSpaceDN/>
              <w:adjustRightInd/>
              <w:spacing w:before="0"/>
              <w:ind w:left="0" w:firstLine="34"/>
              <w:jc w:val="center"/>
              <w:rPr>
                <w:b/>
                <w:color w:val="000000" w:themeColor="text1"/>
                <w:sz w:val="28"/>
                <w:szCs w:val="28"/>
              </w:rPr>
            </w:pPr>
          </w:p>
        </w:tc>
        <w:tc>
          <w:tcPr>
            <w:tcW w:w="3350" w:type="dxa"/>
            <w:vAlign w:val="center"/>
          </w:tcPr>
          <w:p w14:paraId="4249D917" w14:textId="77777777" w:rsidR="00C5643B" w:rsidRPr="00786C82" w:rsidRDefault="00C5643B" w:rsidP="00E64F45">
            <w:pPr>
              <w:rPr>
                <w:color w:val="000000" w:themeColor="text1"/>
                <w:szCs w:val="28"/>
              </w:rPr>
            </w:pPr>
            <w:r w:rsidRPr="00786C82">
              <w:rPr>
                <w:color w:val="000000" w:themeColor="text1"/>
                <w:szCs w:val="28"/>
              </w:rPr>
              <w:t>Tiêu chuẩn áp dụng:</w:t>
            </w:r>
          </w:p>
        </w:tc>
        <w:tc>
          <w:tcPr>
            <w:tcW w:w="1417" w:type="dxa"/>
            <w:vAlign w:val="center"/>
          </w:tcPr>
          <w:p w14:paraId="261A0C5E" w14:textId="77777777" w:rsidR="00C5643B" w:rsidRPr="00786C82" w:rsidRDefault="00C5643B" w:rsidP="00E64F45">
            <w:pPr>
              <w:jc w:val="center"/>
              <w:rPr>
                <w:color w:val="000000" w:themeColor="text1"/>
                <w:szCs w:val="28"/>
              </w:rPr>
            </w:pPr>
          </w:p>
        </w:tc>
        <w:tc>
          <w:tcPr>
            <w:tcW w:w="3686" w:type="dxa"/>
            <w:gridSpan w:val="2"/>
            <w:vAlign w:val="center"/>
          </w:tcPr>
          <w:p w14:paraId="505930CA" w14:textId="77777777" w:rsidR="00C5643B" w:rsidRPr="00786C82" w:rsidRDefault="00C5643B" w:rsidP="00E64F45">
            <w:pPr>
              <w:jc w:val="center"/>
              <w:rPr>
                <w:color w:val="000000" w:themeColor="text1"/>
                <w:szCs w:val="28"/>
              </w:rPr>
            </w:pPr>
            <w:r w:rsidRPr="00786C82">
              <w:rPr>
                <w:color w:val="000000" w:themeColor="text1"/>
                <w:szCs w:val="28"/>
              </w:rPr>
              <w:t>IEC 62271-103, IEC 62271-105</w:t>
            </w:r>
          </w:p>
        </w:tc>
      </w:tr>
      <w:tr w:rsidR="00A205B4" w:rsidRPr="00786C82" w14:paraId="224D8BF6" w14:textId="77777777" w:rsidTr="00E64F45">
        <w:trPr>
          <w:trHeight w:val="340"/>
        </w:trPr>
        <w:tc>
          <w:tcPr>
            <w:tcW w:w="780" w:type="dxa"/>
            <w:vAlign w:val="center"/>
          </w:tcPr>
          <w:p w14:paraId="1DF5D936" w14:textId="77777777" w:rsidR="00C5643B" w:rsidRPr="00786C82" w:rsidRDefault="00C5643B" w:rsidP="00C5643B">
            <w:pPr>
              <w:pStyle w:val="ListParagraph"/>
              <w:widowControl/>
              <w:numPr>
                <w:ilvl w:val="0"/>
                <w:numId w:val="94"/>
              </w:numPr>
              <w:suppressAutoHyphens/>
              <w:autoSpaceDE/>
              <w:autoSpaceDN/>
              <w:adjustRightInd/>
              <w:spacing w:before="0"/>
              <w:ind w:left="0" w:firstLine="34"/>
              <w:jc w:val="center"/>
              <w:rPr>
                <w:b/>
                <w:color w:val="000000" w:themeColor="text1"/>
                <w:sz w:val="28"/>
                <w:szCs w:val="28"/>
              </w:rPr>
            </w:pPr>
          </w:p>
        </w:tc>
        <w:tc>
          <w:tcPr>
            <w:tcW w:w="3350" w:type="dxa"/>
            <w:vAlign w:val="center"/>
          </w:tcPr>
          <w:p w14:paraId="7B9AA5EF" w14:textId="77777777" w:rsidR="00C5643B" w:rsidRPr="00786C82" w:rsidRDefault="00C5643B" w:rsidP="00E64F45">
            <w:pPr>
              <w:rPr>
                <w:color w:val="000000" w:themeColor="text1"/>
                <w:szCs w:val="28"/>
              </w:rPr>
            </w:pPr>
            <w:r w:rsidRPr="00786C82">
              <w:rPr>
                <w:color w:val="000000" w:themeColor="text1"/>
                <w:szCs w:val="28"/>
              </w:rPr>
              <w:t>Số cực</w:t>
            </w:r>
          </w:p>
        </w:tc>
        <w:tc>
          <w:tcPr>
            <w:tcW w:w="1417" w:type="dxa"/>
            <w:vAlign w:val="center"/>
          </w:tcPr>
          <w:p w14:paraId="76DCC04D" w14:textId="77777777" w:rsidR="00C5643B" w:rsidRPr="00786C82" w:rsidRDefault="00C5643B" w:rsidP="00E64F45">
            <w:pPr>
              <w:jc w:val="center"/>
              <w:rPr>
                <w:color w:val="000000" w:themeColor="text1"/>
                <w:szCs w:val="28"/>
              </w:rPr>
            </w:pPr>
          </w:p>
        </w:tc>
        <w:tc>
          <w:tcPr>
            <w:tcW w:w="3686" w:type="dxa"/>
            <w:gridSpan w:val="2"/>
            <w:vAlign w:val="center"/>
          </w:tcPr>
          <w:p w14:paraId="0DCA3B31" w14:textId="77777777" w:rsidR="00C5643B" w:rsidRPr="00786C82" w:rsidRDefault="00C5643B" w:rsidP="00E64F45">
            <w:pPr>
              <w:jc w:val="center"/>
              <w:rPr>
                <w:color w:val="000000" w:themeColor="text1"/>
                <w:szCs w:val="28"/>
              </w:rPr>
            </w:pPr>
            <w:r w:rsidRPr="00786C82">
              <w:rPr>
                <w:color w:val="000000" w:themeColor="text1"/>
                <w:szCs w:val="28"/>
              </w:rPr>
              <w:t>3</w:t>
            </w:r>
          </w:p>
        </w:tc>
      </w:tr>
      <w:tr w:rsidR="00A205B4" w:rsidRPr="00786C82" w14:paraId="0AC1CDC9" w14:textId="77777777" w:rsidTr="00E64F45">
        <w:trPr>
          <w:trHeight w:val="340"/>
        </w:trPr>
        <w:tc>
          <w:tcPr>
            <w:tcW w:w="780" w:type="dxa"/>
            <w:vAlign w:val="center"/>
          </w:tcPr>
          <w:p w14:paraId="13FF28F2" w14:textId="77777777" w:rsidR="00C5643B" w:rsidRPr="00786C82" w:rsidRDefault="00C5643B" w:rsidP="00C5643B">
            <w:pPr>
              <w:pStyle w:val="ListParagraph"/>
              <w:widowControl/>
              <w:numPr>
                <w:ilvl w:val="0"/>
                <w:numId w:val="94"/>
              </w:numPr>
              <w:suppressAutoHyphens/>
              <w:autoSpaceDE/>
              <w:autoSpaceDN/>
              <w:adjustRightInd/>
              <w:spacing w:before="0"/>
              <w:ind w:left="0" w:firstLine="34"/>
              <w:jc w:val="center"/>
              <w:rPr>
                <w:b/>
                <w:color w:val="000000" w:themeColor="text1"/>
                <w:sz w:val="28"/>
                <w:szCs w:val="28"/>
              </w:rPr>
            </w:pPr>
          </w:p>
        </w:tc>
        <w:tc>
          <w:tcPr>
            <w:tcW w:w="3350" w:type="dxa"/>
            <w:vAlign w:val="center"/>
          </w:tcPr>
          <w:p w14:paraId="3ED297D1" w14:textId="77777777" w:rsidR="00C5643B" w:rsidRPr="00786C82" w:rsidRDefault="00C5643B" w:rsidP="00E64F45">
            <w:pPr>
              <w:rPr>
                <w:color w:val="000000" w:themeColor="text1"/>
                <w:szCs w:val="28"/>
              </w:rPr>
            </w:pPr>
            <w:r w:rsidRPr="00786C82">
              <w:rPr>
                <w:color w:val="000000" w:themeColor="text1"/>
                <w:szCs w:val="28"/>
              </w:rPr>
              <w:t>Cơ chế truyền động và thao tác</w:t>
            </w:r>
          </w:p>
        </w:tc>
        <w:tc>
          <w:tcPr>
            <w:tcW w:w="1417" w:type="dxa"/>
            <w:vAlign w:val="center"/>
          </w:tcPr>
          <w:p w14:paraId="301706D7" w14:textId="77777777" w:rsidR="00C5643B" w:rsidRPr="00786C82" w:rsidRDefault="00C5643B" w:rsidP="00E64F45">
            <w:pPr>
              <w:jc w:val="center"/>
              <w:rPr>
                <w:color w:val="000000" w:themeColor="text1"/>
                <w:szCs w:val="28"/>
              </w:rPr>
            </w:pPr>
          </w:p>
        </w:tc>
        <w:tc>
          <w:tcPr>
            <w:tcW w:w="3686" w:type="dxa"/>
            <w:gridSpan w:val="2"/>
            <w:vAlign w:val="center"/>
          </w:tcPr>
          <w:p w14:paraId="7E6E3EBE" w14:textId="77777777" w:rsidR="00C5643B" w:rsidRPr="00786C82" w:rsidRDefault="00C5643B" w:rsidP="00E64F45">
            <w:pPr>
              <w:jc w:val="center"/>
              <w:rPr>
                <w:color w:val="000000" w:themeColor="text1"/>
                <w:szCs w:val="28"/>
              </w:rPr>
            </w:pPr>
            <w:r w:rsidRPr="00786C82">
              <w:rPr>
                <w:color w:val="000000" w:themeColor="text1"/>
                <w:szCs w:val="28"/>
              </w:rPr>
              <w:t>3 pha, 3 vị trí</w:t>
            </w:r>
          </w:p>
          <w:p w14:paraId="6669FAA7" w14:textId="77777777" w:rsidR="00C5643B" w:rsidRPr="00786C82" w:rsidRDefault="00C5643B" w:rsidP="00E64F45">
            <w:pPr>
              <w:jc w:val="center"/>
              <w:rPr>
                <w:color w:val="000000" w:themeColor="text1"/>
                <w:szCs w:val="28"/>
              </w:rPr>
            </w:pPr>
            <w:r w:rsidRPr="00786C82">
              <w:rPr>
                <w:color w:val="000000" w:themeColor="text1"/>
                <w:szCs w:val="28"/>
              </w:rPr>
              <w:t>(Đóng/Cắt/Nối đất)</w:t>
            </w:r>
          </w:p>
        </w:tc>
      </w:tr>
      <w:tr w:rsidR="00A205B4" w:rsidRPr="00786C82" w14:paraId="5988D14D" w14:textId="77777777" w:rsidTr="00E64F45">
        <w:trPr>
          <w:trHeight w:val="340"/>
        </w:trPr>
        <w:tc>
          <w:tcPr>
            <w:tcW w:w="780" w:type="dxa"/>
            <w:vAlign w:val="center"/>
          </w:tcPr>
          <w:p w14:paraId="480047D3" w14:textId="77777777" w:rsidR="00C5643B" w:rsidRPr="00786C82" w:rsidRDefault="00C5643B" w:rsidP="00C5643B">
            <w:pPr>
              <w:pStyle w:val="ListParagraph"/>
              <w:widowControl/>
              <w:numPr>
                <w:ilvl w:val="0"/>
                <w:numId w:val="94"/>
              </w:numPr>
              <w:suppressAutoHyphens/>
              <w:autoSpaceDE/>
              <w:autoSpaceDN/>
              <w:adjustRightInd/>
              <w:spacing w:before="0"/>
              <w:ind w:left="0" w:firstLine="34"/>
              <w:jc w:val="center"/>
              <w:rPr>
                <w:b/>
                <w:color w:val="000000" w:themeColor="text1"/>
                <w:sz w:val="28"/>
                <w:szCs w:val="28"/>
              </w:rPr>
            </w:pPr>
          </w:p>
        </w:tc>
        <w:tc>
          <w:tcPr>
            <w:tcW w:w="3350" w:type="dxa"/>
            <w:vAlign w:val="center"/>
          </w:tcPr>
          <w:p w14:paraId="4DD03F25" w14:textId="77777777" w:rsidR="00C5643B" w:rsidRPr="00786C82" w:rsidRDefault="00C5643B" w:rsidP="00E64F45">
            <w:pPr>
              <w:rPr>
                <w:color w:val="000000" w:themeColor="text1"/>
                <w:szCs w:val="28"/>
              </w:rPr>
            </w:pPr>
            <w:r w:rsidRPr="00786C82">
              <w:rPr>
                <w:color w:val="000000" w:themeColor="text1"/>
                <w:szCs w:val="28"/>
              </w:rPr>
              <w:t>Liên động với cầu chì lắp trong bệ chì đi kèm</w:t>
            </w:r>
          </w:p>
        </w:tc>
        <w:tc>
          <w:tcPr>
            <w:tcW w:w="1417" w:type="dxa"/>
            <w:vAlign w:val="center"/>
          </w:tcPr>
          <w:p w14:paraId="491351F2" w14:textId="77777777" w:rsidR="00C5643B" w:rsidRPr="00786C82" w:rsidRDefault="00C5643B" w:rsidP="00E64F45">
            <w:pPr>
              <w:jc w:val="center"/>
              <w:rPr>
                <w:color w:val="000000" w:themeColor="text1"/>
                <w:szCs w:val="28"/>
              </w:rPr>
            </w:pPr>
          </w:p>
        </w:tc>
        <w:tc>
          <w:tcPr>
            <w:tcW w:w="3686" w:type="dxa"/>
            <w:gridSpan w:val="2"/>
            <w:vAlign w:val="center"/>
          </w:tcPr>
          <w:p w14:paraId="053B9326" w14:textId="77777777" w:rsidR="00C5643B" w:rsidRPr="00786C82" w:rsidRDefault="00C5643B" w:rsidP="00E64F45">
            <w:pPr>
              <w:jc w:val="center"/>
              <w:rPr>
                <w:color w:val="000000" w:themeColor="text1"/>
                <w:szCs w:val="28"/>
              </w:rPr>
            </w:pPr>
            <w:r w:rsidRPr="00786C82">
              <w:rPr>
                <w:color w:val="000000" w:themeColor="text1"/>
                <w:szCs w:val="28"/>
              </w:rPr>
              <w:t>Tự động cắt dao cắt có tải cách ly khi bất kỳ pha cầu chì nào tác động.</w:t>
            </w:r>
          </w:p>
        </w:tc>
      </w:tr>
      <w:tr w:rsidR="00A205B4" w:rsidRPr="00786C82" w14:paraId="47FFC5B3" w14:textId="77777777" w:rsidTr="00E64F45">
        <w:trPr>
          <w:trHeight w:val="340"/>
        </w:trPr>
        <w:tc>
          <w:tcPr>
            <w:tcW w:w="780" w:type="dxa"/>
            <w:vAlign w:val="center"/>
          </w:tcPr>
          <w:p w14:paraId="70D24F29" w14:textId="77777777" w:rsidR="00C5643B" w:rsidRPr="00786C82" w:rsidRDefault="00C5643B" w:rsidP="00C5643B">
            <w:pPr>
              <w:pStyle w:val="ListParagraph"/>
              <w:widowControl/>
              <w:numPr>
                <w:ilvl w:val="0"/>
                <w:numId w:val="94"/>
              </w:numPr>
              <w:suppressAutoHyphens/>
              <w:autoSpaceDE/>
              <w:autoSpaceDN/>
              <w:adjustRightInd/>
              <w:spacing w:before="0"/>
              <w:ind w:left="0" w:firstLine="34"/>
              <w:jc w:val="center"/>
              <w:rPr>
                <w:color w:val="000000" w:themeColor="text1"/>
                <w:sz w:val="28"/>
                <w:szCs w:val="28"/>
              </w:rPr>
            </w:pPr>
          </w:p>
        </w:tc>
        <w:tc>
          <w:tcPr>
            <w:tcW w:w="3350" w:type="dxa"/>
            <w:vAlign w:val="center"/>
          </w:tcPr>
          <w:p w14:paraId="4F33D014" w14:textId="77777777" w:rsidR="00C5643B" w:rsidRPr="00786C82" w:rsidRDefault="00C5643B" w:rsidP="00E64F45">
            <w:pPr>
              <w:rPr>
                <w:color w:val="000000" w:themeColor="text1"/>
                <w:szCs w:val="28"/>
              </w:rPr>
            </w:pPr>
            <w:r w:rsidRPr="00786C82">
              <w:rPr>
                <w:color w:val="000000" w:themeColor="text1"/>
                <w:szCs w:val="28"/>
              </w:rPr>
              <w:t>Dòng điện định mức và dòng cắt tải định mức</w:t>
            </w:r>
          </w:p>
        </w:tc>
        <w:tc>
          <w:tcPr>
            <w:tcW w:w="1417" w:type="dxa"/>
            <w:vAlign w:val="center"/>
          </w:tcPr>
          <w:p w14:paraId="11C27698" w14:textId="77777777" w:rsidR="00C5643B" w:rsidRPr="00786C82" w:rsidRDefault="00C5643B" w:rsidP="00E64F45">
            <w:pPr>
              <w:jc w:val="center"/>
              <w:rPr>
                <w:color w:val="000000" w:themeColor="text1"/>
                <w:szCs w:val="28"/>
              </w:rPr>
            </w:pPr>
            <w:r w:rsidRPr="00786C82">
              <w:rPr>
                <w:color w:val="000000" w:themeColor="text1"/>
                <w:szCs w:val="28"/>
              </w:rPr>
              <w:t>A</w:t>
            </w:r>
          </w:p>
        </w:tc>
        <w:tc>
          <w:tcPr>
            <w:tcW w:w="1843" w:type="dxa"/>
            <w:vAlign w:val="center"/>
          </w:tcPr>
          <w:p w14:paraId="6C4C6B33" w14:textId="77777777" w:rsidR="00C5643B" w:rsidRPr="00786C82" w:rsidRDefault="00C5643B" w:rsidP="00E64F45">
            <w:pPr>
              <w:jc w:val="center"/>
              <w:rPr>
                <w:color w:val="000000" w:themeColor="text1"/>
                <w:szCs w:val="28"/>
              </w:rPr>
            </w:pPr>
            <w:r w:rsidRPr="00786C82">
              <w:rPr>
                <w:color w:val="000000" w:themeColor="text1"/>
                <w:szCs w:val="28"/>
              </w:rPr>
              <w:t>≥ 200</w:t>
            </w:r>
          </w:p>
        </w:tc>
        <w:tc>
          <w:tcPr>
            <w:tcW w:w="1843" w:type="dxa"/>
            <w:vAlign w:val="center"/>
          </w:tcPr>
          <w:p w14:paraId="4AB97664" w14:textId="77777777" w:rsidR="00C5643B" w:rsidRPr="00786C82" w:rsidRDefault="00C5643B" w:rsidP="00E64F45">
            <w:pPr>
              <w:jc w:val="center"/>
              <w:rPr>
                <w:color w:val="000000" w:themeColor="text1"/>
                <w:szCs w:val="28"/>
              </w:rPr>
            </w:pPr>
          </w:p>
        </w:tc>
      </w:tr>
      <w:tr w:rsidR="00A205B4" w:rsidRPr="00786C82" w14:paraId="5B187CEB" w14:textId="77777777" w:rsidTr="00E64F45">
        <w:trPr>
          <w:trHeight w:val="340"/>
        </w:trPr>
        <w:tc>
          <w:tcPr>
            <w:tcW w:w="780" w:type="dxa"/>
            <w:vAlign w:val="center"/>
          </w:tcPr>
          <w:p w14:paraId="3A504908" w14:textId="77777777" w:rsidR="00C5643B" w:rsidRPr="00786C82" w:rsidRDefault="00C5643B" w:rsidP="00C5643B">
            <w:pPr>
              <w:pStyle w:val="ListParagraph"/>
              <w:widowControl/>
              <w:numPr>
                <w:ilvl w:val="0"/>
                <w:numId w:val="94"/>
              </w:numPr>
              <w:suppressAutoHyphens/>
              <w:autoSpaceDE/>
              <w:autoSpaceDN/>
              <w:adjustRightInd/>
              <w:spacing w:before="0"/>
              <w:ind w:left="0" w:firstLine="34"/>
              <w:jc w:val="center"/>
              <w:rPr>
                <w:color w:val="000000" w:themeColor="text1"/>
                <w:sz w:val="28"/>
                <w:szCs w:val="28"/>
              </w:rPr>
            </w:pPr>
          </w:p>
        </w:tc>
        <w:tc>
          <w:tcPr>
            <w:tcW w:w="3350" w:type="dxa"/>
            <w:vAlign w:val="center"/>
          </w:tcPr>
          <w:p w14:paraId="350E8C0D" w14:textId="77777777" w:rsidR="00C5643B" w:rsidRPr="00786C82" w:rsidRDefault="00C5643B" w:rsidP="00E64F45">
            <w:pPr>
              <w:rPr>
                <w:color w:val="000000" w:themeColor="text1"/>
                <w:szCs w:val="28"/>
              </w:rPr>
            </w:pPr>
            <w:r w:rsidRPr="00786C82">
              <w:rPr>
                <w:color w:val="000000" w:themeColor="text1"/>
                <w:szCs w:val="28"/>
              </w:rPr>
              <w:t>Số lần đóng cắt cơ khí</w:t>
            </w:r>
          </w:p>
        </w:tc>
        <w:tc>
          <w:tcPr>
            <w:tcW w:w="1417" w:type="dxa"/>
            <w:vAlign w:val="center"/>
          </w:tcPr>
          <w:p w14:paraId="0A1FA7E4" w14:textId="77777777" w:rsidR="00C5643B" w:rsidRPr="00786C82" w:rsidRDefault="00C5643B" w:rsidP="00E64F45">
            <w:pPr>
              <w:jc w:val="center"/>
              <w:rPr>
                <w:color w:val="000000" w:themeColor="text1"/>
                <w:szCs w:val="28"/>
              </w:rPr>
            </w:pPr>
            <w:r w:rsidRPr="00786C82">
              <w:rPr>
                <w:color w:val="000000" w:themeColor="text1"/>
                <w:szCs w:val="28"/>
              </w:rPr>
              <w:t>Lần</w:t>
            </w:r>
          </w:p>
        </w:tc>
        <w:tc>
          <w:tcPr>
            <w:tcW w:w="3686" w:type="dxa"/>
            <w:gridSpan w:val="2"/>
            <w:vAlign w:val="center"/>
          </w:tcPr>
          <w:p w14:paraId="7B788F25" w14:textId="77777777" w:rsidR="00C5643B" w:rsidRPr="00786C82" w:rsidRDefault="00C5643B" w:rsidP="00E64F45">
            <w:pPr>
              <w:jc w:val="center"/>
              <w:rPr>
                <w:color w:val="000000" w:themeColor="text1"/>
                <w:szCs w:val="28"/>
              </w:rPr>
            </w:pPr>
            <w:r w:rsidRPr="00786C82">
              <w:rPr>
                <w:color w:val="000000" w:themeColor="text1"/>
                <w:szCs w:val="28"/>
              </w:rPr>
              <w:t>≥ 1.000 (M1)</w:t>
            </w:r>
          </w:p>
        </w:tc>
      </w:tr>
      <w:tr w:rsidR="00A205B4" w:rsidRPr="00786C82" w14:paraId="30F932CF" w14:textId="77777777" w:rsidTr="00E64F45">
        <w:trPr>
          <w:trHeight w:val="340"/>
        </w:trPr>
        <w:tc>
          <w:tcPr>
            <w:tcW w:w="780" w:type="dxa"/>
            <w:vAlign w:val="center"/>
          </w:tcPr>
          <w:p w14:paraId="557D3496" w14:textId="77777777" w:rsidR="00C5643B" w:rsidRPr="00786C82" w:rsidRDefault="00C5643B" w:rsidP="00C5643B">
            <w:pPr>
              <w:pStyle w:val="ListParagraph"/>
              <w:widowControl/>
              <w:numPr>
                <w:ilvl w:val="0"/>
                <w:numId w:val="94"/>
              </w:numPr>
              <w:suppressAutoHyphens/>
              <w:autoSpaceDE/>
              <w:autoSpaceDN/>
              <w:adjustRightInd/>
              <w:spacing w:before="0"/>
              <w:ind w:left="0" w:firstLine="34"/>
              <w:jc w:val="center"/>
              <w:rPr>
                <w:b/>
                <w:color w:val="000000" w:themeColor="text1"/>
                <w:sz w:val="28"/>
                <w:szCs w:val="28"/>
              </w:rPr>
            </w:pPr>
          </w:p>
        </w:tc>
        <w:tc>
          <w:tcPr>
            <w:tcW w:w="3350" w:type="dxa"/>
            <w:vAlign w:val="center"/>
          </w:tcPr>
          <w:p w14:paraId="3F5749F1" w14:textId="77777777" w:rsidR="00C5643B" w:rsidRPr="00786C82" w:rsidRDefault="00C5643B" w:rsidP="00E64F45">
            <w:pPr>
              <w:rPr>
                <w:color w:val="000000" w:themeColor="text1"/>
                <w:szCs w:val="28"/>
              </w:rPr>
            </w:pPr>
            <w:r w:rsidRPr="00786C82">
              <w:rPr>
                <w:color w:val="000000" w:themeColor="text1"/>
                <w:szCs w:val="28"/>
              </w:rPr>
              <w:t>Độ bền điện tối thiểu (class E)</w:t>
            </w:r>
          </w:p>
        </w:tc>
        <w:tc>
          <w:tcPr>
            <w:tcW w:w="1417" w:type="dxa"/>
            <w:vAlign w:val="center"/>
          </w:tcPr>
          <w:p w14:paraId="12BC682A" w14:textId="77777777" w:rsidR="00C5643B" w:rsidRPr="00786C82" w:rsidRDefault="00C5643B" w:rsidP="00E64F45">
            <w:pPr>
              <w:jc w:val="center"/>
              <w:rPr>
                <w:color w:val="000000" w:themeColor="text1"/>
                <w:szCs w:val="28"/>
              </w:rPr>
            </w:pPr>
          </w:p>
        </w:tc>
        <w:tc>
          <w:tcPr>
            <w:tcW w:w="1843" w:type="dxa"/>
            <w:vAlign w:val="center"/>
          </w:tcPr>
          <w:p w14:paraId="60F4BCEB" w14:textId="77777777" w:rsidR="00C5643B" w:rsidRPr="00786C82" w:rsidRDefault="00C5643B" w:rsidP="00E64F45">
            <w:pPr>
              <w:jc w:val="center"/>
              <w:rPr>
                <w:color w:val="000000" w:themeColor="text1"/>
                <w:szCs w:val="28"/>
              </w:rPr>
            </w:pPr>
            <w:r w:rsidRPr="00786C82">
              <w:rPr>
                <w:color w:val="000000" w:themeColor="text1"/>
                <w:szCs w:val="28"/>
              </w:rPr>
              <w:t>E2</w:t>
            </w:r>
          </w:p>
        </w:tc>
        <w:tc>
          <w:tcPr>
            <w:tcW w:w="1843" w:type="dxa"/>
            <w:vAlign w:val="center"/>
          </w:tcPr>
          <w:p w14:paraId="28005CEA" w14:textId="77777777" w:rsidR="00C5643B" w:rsidRPr="00786C82" w:rsidRDefault="00C5643B" w:rsidP="00E64F45">
            <w:pPr>
              <w:jc w:val="center"/>
              <w:rPr>
                <w:color w:val="000000" w:themeColor="text1"/>
                <w:szCs w:val="28"/>
              </w:rPr>
            </w:pPr>
          </w:p>
        </w:tc>
      </w:tr>
      <w:tr w:rsidR="00A205B4" w:rsidRPr="00786C82" w14:paraId="685301E6" w14:textId="77777777" w:rsidTr="00E64F45">
        <w:trPr>
          <w:trHeight w:val="340"/>
        </w:trPr>
        <w:tc>
          <w:tcPr>
            <w:tcW w:w="780" w:type="dxa"/>
            <w:vAlign w:val="center"/>
          </w:tcPr>
          <w:p w14:paraId="631EF2B5" w14:textId="77777777" w:rsidR="00C5643B" w:rsidRPr="00786C82" w:rsidRDefault="00C5643B" w:rsidP="00C5643B">
            <w:pPr>
              <w:pStyle w:val="ListParagraph"/>
              <w:widowControl/>
              <w:numPr>
                <w:ilvl w:val="0"/>
                <w:numId w:val="94"/>
              </w:numPr>
              <w:suppressAutoHyphens/>
              <w:autoSpaceDE/>
              <w:autoSpaceDN/>
              <w:adjustRightInd/>
              <w:spacing w:before="0"/>
              <w:ind w:left="0" w:firstLine="34"/>
              <w:jc w:val="center"/>
              <w:rPr>
                <w:b/>
                <w:color w:val="000000" w:themeColor="text1"/>
                <w:sz w:val="28"/>
                <w:szCs w:val="28"/>
              </w:rPr>
            </w:pPr>
          </w:p>
        </w:tc>
        <w:tc>
          <w:tcPr>
            <w:tcW w:w="3350" w:type="dxa"/>
            <w:vAlign w:val="center"/>
          </w:tcPr>
          <w:p w14:paraId="3551FCD8" w14:textId="77777777" w:rsidR="00C5643B" w:rsidRPr="00786C82" w:rsidRDefault="00C5643B" w:rsidP="00E64F45">
            <w:pPr>
              <w:rPr>
                <w:color w:val="000000" w:themeColor="text1"/>
                <w:szCs w:val="28"/>
              </w:rPr>
            </w:pPr>
            <w:r w:rsidRPr="00786C82">
              <w:rPr>
                <w:color w:val="000000" w:themeColor="text1"/>
                <w:szCs w:val="28"/>
              </w:rPr>
              <w:t>Khả năng đóng cắt khi thực hiện chức năng nối đất (theo IEC 62271-102)</w:t>
            </w:r>
          </w:p>
        </w:tc>
        <w:tc>
          <w:tcPr>
            <w:tcW w:w="1417" w:type="dxa"/>
            <w:vAlign w:val="center"/>
          </w:tcPr>
          <w:p w14:paraId="255DC44F" w14:textId="77777777" w:rsidR="00C5643B" w:rsidRPr="00786C82" w:rsidRDefault="00C5643B" w:rsidP="00E64F45">
            <w:pPr>
              <w:jc w:val="center"/>
              <w:rPr>
                <w:color w:val="000000" w:themeColor="text1"/>
                <w:szCs w:val="28"/>
              </w:rPr>
            </w:pPr>
          </w:p>
        </w:tc>
        <w:tc>
          <w:tcPr>
            <w:tcW w:w="3686" w:type="dxa"/>
            <w:gridSpan w:val="2"/>
            <w:vAlign w:val="center"/>
          </w:tcPr>
          <w:p w14:paraId="1940DC60" w14:textId="77777777" w:rsidR="00C5643B" w:rsidRPr="00786C82" w:rsidRDefault="00C5643B" w:rsidP="00E64F45">
            <w:pPr>
              <w:jc w:val="center"/>
              <w:rPr>
                <w:color w:val="000000" w:themeColor="text1"/>
                <w:szCs w:val="28"/>
              </w:rPr>
            </w:pPr>
          </w:p>
        </w:tc>
      </w:tr>
      <w:tr w:rsidR="00A205B4" w:rsidRPr="00786C82" w14:paraId="28BB68A1" w14:textId="77777777" w:rsidTr="00E64F45">
        <w:trPr>
          <w:trHeight w:val="340"/>
        </w:trPr>
        <w:tc>
          <w:tcPr>
            <w:tcW w:w="780" w:type="dxa"/>
            <w:vAlign w:val="center"/>
          </w:tcPr>
          <w:p w14:paraId="537CC924" w14:textId="77777777" w:rsidR="00C5643B" w:rsidRPr="00786C82" w:rsidRDefault="00C5643B" w:rsidP="00C5643B">
            <w:pPr>
              <w:pStyle w:val="ListParagraph"/>
              <w:widowControl/>
              <w:numPr>
                <w:ilvl w:val="0"/>
                <w:numId w:val="95"/>
              </w:numPr>
              <w:suppressAutoHyphens/>
              <w:autoSpaceDE/>
              <w:autoSpaceDN/>
              <w:adjustRightInd/>
              <w:spacing w:before="0"/>
              <w:jc w:val="center"/>
              <w:rPr>
                <w:b/>
                <w:color w:val="000000" w:themeColor="text1"/>
                <w:sz w:val="28"/>
                <w:szCs w:val="28"/>
              </w:rPr>
            </w:pPr>
          </w:p>
        </w:tc>
        <w:tc>
          <w:tcPr>
            <w:tcW w:w="3350" w:type="dxa"/>
            <w:vAlign w:val="center"/>
          </w:tcPr>
          <w:p w14:paraId="753D5C31" w14:textId="77777777" w:rsidR="00C5643B" w:rsidRPr="00786C82" w:rsidRDefault="00C5643B" w:rsidP="00E64F45">
            <w:pPr>
              <w:rPr>
                <w:i/>
                <w:color w:val="000000" w:themeColor="text1"/>
                <w:szCs w:val="28"/>
              </w:rPr>
            </w:pPr>
            <w:r w:rsidRPr="00786C82">
              <w:rPr>
                <w:i/>
                <w:color w:val="000000" w:themeColor="text1"/>
                <w:szCs w:val="28"/>
              </w:rPr>
              <w:t xml:space="preserve">Vị trí cần nối đất và cơ chế truyền động, thao tác </w:t>
            </w:r>
          </w:p>
        </w:tc>
        <w:tc>
          <w:tcPr>
            <w:tcW w:w="1417" w:type="dxa"/>
            <w:vAlign w:val="center"/>
          </w:tcPr>
          <w:p w14:paraId="4E06B624" w14:textId="77777777" w:rsidR="00C5643B" w:rsidRPr="00786C82" w:rsidRDefault="00C5643B" w:rsidP="00E64F45">
            <w:pPr>
              <w:jc w:val="center"/>
              <w:rPr>
                <w:color w:val="000000" w:themeColor="text1"/>
                <w:szCs w:val="28"/>
              </w:rPr>
            </w:pPr>
          </w:p>
        </w:tc>
        <w:tc>
          <w:tcPr>
            <w:tcW w:w="3686" w:type="dxa"/>
            <w:gridSpan w:val="2"/>
            <w:vAlign w:val="center"/>
          </w:tcPr>
          <w:p w14:paraId="7286641C" w14:textId="77777777" w:rsidR="00C5643B" w:rsidRPr="00786C82" w:rsidRDefault="00C5643B" w:rsidP="00E64F45">
            <w:pPr>
              <w:jc w:val="center"/>
              <w:rPr>
                <w:color w:val="000000" w:themeColor="text1"/>
                <w:szCs w:val="28"/>
              </w:rPr>
            </w:pPr>
            <w:r w:rsidRPr="00786C82">
              <w:rPr>
                <w:color w:val="000000" w:themeColor="text1"/>
                <w:szCs w:val="28"/>
              </w:rPr>
              <w:t xml:space="preserve">Nối đất đồng thời phía trước và phía sau mạch chính của bệ </w:t>
            </w:r>
            <w:r w:rsidRPr="00786C82">
              <w:rPr>
                <w:color w:val="000000" w:themeColor="text1"/>
                <w:szCs w:val="28"/>
              </w:rPr>
              <w:lastRenderedPageBreak/>
              <w:t>chì khi thao tác dao cắt có tải cách ly đến vị trí nối đất.</w:t>
            </w:r>
          </w:p>
        </w:tc>
      </w:tr>
      <w:tr w:rsidR="00A205B4" w:rsidRPr="00786C82" w14:paraId="4591C8C3" w14:textId="77777777" w:rsidTr="00E64F45">
        <w:trPr>
          <w:trHeight w:val="340"/>
        </w:trPr>
        <w:tc>
          <w:tcPr>
            <w:tcW w:w="780" w:type="dxa"/>
            <w:vAlign w:val="center"/>
          </w:tcPr>
          <w:p w14:paraId="38A9B60A" w14:textId="77777777" w:rsidR="00C5643B" w:rsidRPr="00786C82" w:rsidRDefault="00C5643B" w:rsidP="00C5643B">
            <w:pPr>
              <w:pStyle w:val="ListParagraph"/>
              <w:widowControl/>
              <w:numPr>
                <w:ilvl w:val="0"/>
                <w:numId w:val="95"/>
              </w:numPr>
              <w:suppressAutoHyphens/>
              <w:autoSpaceDE/>
              <w:autoSpaceDN/>
              <w:adjustRightInd/>
              <w:spacing w:before="0"/>
              <w:jc w:val="center"/>
              <w:rPr>
                <w:b/>
                <w:color w:val="000000" w:themeColor="text1"/>
                <w:sz w:val="28"/>
                <w:szCs w:val="28"/>
              </w:rPr>
            </w:pPr>
          </w:p>
        </w:tc>
        <w:tc>
          <w:tcPr>
            <w:tcW w:w="3350" w:type="dxa"/>
            <w:vAlign w:val="center"/>
          </w:tcPr>
          <w:p w14:paraId="61B97765" w14:textId="77777777" w:rsidR="00C5643B" w:rsidRPr="00786C82" w:rsidRDefault="00C5643B" w:rsidP="00E64F45">
            <w:pPr>
              <w:rPr>
                <w:i/>
                <w:color w:val="000000" w:themeColor="text1"/>
                <w:szCs w:val="28"/>
              </w:rPr>
            </w:pPr>
            <w:r w:rsidRPr="00786C82">
              <w:rPr>
                <w:i/>
                <w:color w:val="000000" w:themeColor="text1"/>
                <w:szCs w:val="28"/>
              </w:rPr>
              <w:t xml:space="preserve">Số lần đóng cắt cơ khí </w:t>
            </w:r>
          </w:p>
        </w:tc>
        <w:tc>
          <w:tcPr>
            <w:tcW w:w="1417" w:type="dxa"/>
            <w:vAlign w:val="center"/>
          </w:tcPr>
          <w:p w14:paraId="23264EC3" w14:textId="77777777" w:rsidR="00C5643B" w:rsidRPr="00786C82" w:rsidRDefault="00C5643B" w:rsidP="00E64F45">
            <w:pPr>
              <w:jc w:val="center"/>
              <w:rPr>
                <w:color w:val="000000" w:themeColor="text1"/>
                <w:szCs w:val="28"/>
              </w:rPr>
            </w:pPr>
            <w:r w:rsidRPr="00786C82">
              <w:rPr>
                <w:color w:val="000000" w:themeColor="text1"/>
                <w:szCs w:val="28"/>
              </w:rPr>
              <w:t>Lần</w:t>
            </w:r>
          </w:p>
        </w:tc>
        <w:tc>
          <w:tcPr>
            <w:tcW w:w="3686" w:type="dxa"/>
            <w:gridSpan w:val="2"/>
            <w:vAlign w:val="center"/>
          </w:tcPr>
          <w:p w14:paraId="0FA845FE" w14:textId="77777777" w:rsidR="00C5643B" w:rsidRPr="00786C82" w:rsidRDefault="00C5643B" w:rsidP="00E64F45">
            <w:pPr>
              <w:jc w:val="center"/>
              <w:rPr>
                <w:color w:val="000000" w:themeColor="text1"/>
                <w:szCs w:val="28"/>
              </w:rPr>
            </w:pPr>
            <w:r w:rsidRPr="00786C82">
              <w:rPr>
                <w:color w:val="000000" w:themeColor="text1"/>
                <w:szCs w:val="28"/>
              </w:rPr>
              <w:t>≥ 1.000 (M0)</w:t>
            </w:r>
          </w:p>
        </w:tc>
      </w:tr>
      <w:tr w:rsidR="00A205B4" w:rsidRPr="00786C82" w14:paraId="783119CC" w14:textId="77777777" w:rsidTr="00E64F45">
        <w:trPr>
          <w:trHeight w:val="340"/>
        </w:trPr>
        <w:tc>
          <w:tcPr>
            <w:tcW w:w="780" w:type="dxa"/>
            <w:vAlign w:val="center"/>
          </w:tcPr>
          <w:p w14:paraId="04CFB01E" w14:textId="77777777" w:rsidR="00C5643B" w:rsidRPr="00786C82" w:rsidRDefault="00C5643B" w:rsidP="00C5643B">
            <w:pPr>
              <w:pStyle w:val="ListParagraph"/>
              <w:widowControl/>
              <w:numPr>
                <w:ilvl w:val="0"/>
                <w:numId w:val="95"/>
              </w:numPr>
              <w:suppressAutoHyphens/>
              <w:autoSpaceDE/>
              <w:autoSpaceDN/>
              <w:adjustRightInd/>
              <w:spacing w:before="0"/>
              <w:jc w:val="center"/>
              <w:rPr>
                <w:b/>
                <w:color w:val="000000" w:themeColor="text1"/>
                <w:sz w:val="28"/>
                <w:szCs w:val="28"/>
              </w:rPr>
            </w:pPr>
          </w:p>
        </w:tc>
        <w:tc>
          <w:tcPr>
            <w:tcW w:w="3350" w:type="dxa"/>
            <w:vAlign w:val="center"/>
          </w:tcPr>
          <w:p w14:paraId="2EA4291E" w14:textId="77777777" w:rsidR="00C5643B" w:rsidRPr="00786C82" w:rsidRDefault="00C5643B" w:rsidP="00E64F45">
            <w:pPr>
              <w:rPr>
                <w:color w:val="000000" w:themeColor="text1"/>
                <w:szCs w:val="28"/>
              </w:rPr>
            </w:pPr>
            <w:r w:rsidRPr="00786C82">
              <w:rPr>
                <w:i/>
                <w:color w:val="000000" w:themeColor="text1"/>
                <w:szCs w:val="28"/>
              </w:rPr>
              <w:t>Độ bền điện tối thiểu (class E)</w:t>
            </w:r>
          </w:p>
        </w:tc>
        <w:tc>
          <w:tcPr>
            <w:tcW w:w="1417" w:type="dxa"/>
            <w:vAlign w:val="center"/>
          </w:tcPr>
          <w:p w14:paraId="6ACA42E8" w14:textId="77777777" w:rsidR="00C5643B" w:rsidRPr="00786C82" w:rsidRDefault="00C5643B" w:rsidP="00E64F45">
            <w:pPr>
              <w:jc w:val="center"/>
              <w:rPr>
                <w:color w:val="000000" w:themeColor="text1"/>
                <w:szCs w:val="28"/>
              </w:rPr>
            </w:pPr>
          </w:p>
        </w:tc>
        <w:tc>
          <w:tcPr>
            <w:tcW w:w="3686" w:type="dxa"/>
            <w:gridSpan w:val="2"/>
            <w:vAlign w:val="center"/>
          </w:tcPr>
          <w:p w14:paraId="6C75A468" w14:textId="77777777" w:rsidR="00C5643B" w:rsidRPr="00786C82" w:rsidRDefault="00C5643B" w:rsidP="00E64F45">
            <w:pPr>
              <w:jc w:val="center"/>
              <w:rPr>
                <w:color w:val="000000" w:themeColor="text1"/>
                <w:szCs w:val="28"/>
              </w:rPr>
            </w:pPr>
            <w:r w:rsidRPr="00786C82">
              <w:rPr>
                <w:color w:val="000000" w:themeColor="text1"/>
                <w:szCs w:val="28"/>
              </w:rPr>
              <w:t>E2 (hoặc tương đương E2)</w:t>
            </w:r>
          </w:p>
        </w:tc>
      </w:tr>
      <w:tr w:rsidR="00A205B4" w:rsidRPr="00786C82" w14:paraId="36A19715" w14:textId="77777777" w:rsidTr="00E64F45">
        <w:trPr>
          <w:trHeight w:val="340"/>
        </w:trPr>
        <w:tc>
          <w:tcPr>
            <w:tcW w:w="780" w:type="dxa"/>
            <w:vAlign w:val="center"/>
          </w:tcPr>
          <w:p w14:paraId="0EB7963B" w14:textId="77777777" w:rsidR="00C5643B" w:rsidRPr="00786C82" w:rsidRDefault="00C5643B" w:rsidP="00E64F45">
            <w:pPr>
              <w:ind w:firstLine="34"/>
              <w:jc w:val="center"/>
              <w:rPr>
                <w:b/>
                <w:color w:val="000000" w:themeColor="text1"/>
                <w:szCs w:val="28"/>
              </w:rPr>
            </w:pPr>
            <w:r w:rsidRPr="00786C82">
              <w:rPr>
                <w:b/>
                <w:color w:val="000000" w:themeColor="text1"/>
                <w:szCs w:val="28"/>
              </w:rPr>
              <w:t>III</w:t>
            </w:r>
          </w:p>
        </w:tc>
        <w:tc>
          <w:tcPr>
            <w:tcW w:w="3350" w:type="dxa"/>
            <w:vAlign w:val="center"/>
          </w:tcPr>
          <w:p w14:paraId="340B174C" w14:textId="77777777" w:rsidR="00C5643B" w:rsidRPr="00786C82" w:rsidRDefault="00C5643B" w:rsidP="00E64F45">
            <w:pPr>
              <w:rPr>
                <w:b/>
                <w:bCs/>
                <w:color w:val="000000" w:themeColor="text1"/>
                <w:szCs w:val="28"/>
              </w:rPr>
            </w:pPr>
            <w:r w:rsidRPr="00786C82">
              <w:rPr>
                <w:b/>
                <w:color w:val="000000" w:themeColor="text1"/>
                <w:szCs w:val="28"/>
              </w:rPr>
              <w:t>Phụ kiện</w:t>
            </w:r>
            <w:r w:rsidRPr="00786C82">
              <w:rPr>
                <w:b/>
                <w:color w:val="000000" w:themeColor="text1"/>
                <w:szCs w:val="28"/>
                <w:lang w:val="fr-FR"/>
              </w:rPr>
              <w:t xml:space="preserve"> kèm theo</w:t>
            </w:r>
          </w:p>
        </w:tc>
        <w:tc>
          <w:tcPr>
            <w:tcW w:w="1417" w:type="dxa"/>
            <w:vAlign w:val="center"/>
          </w:tcPr>
          <w:p w14:paraId="28898B7D" w14:textId="77777777" w:rsidR="00C5643B" w:rsidRPr="00786C82" w:rsidRDefault="00C5643B" w:rsidP="00E64F45">
            <w:pPr>
              <w:jc w:val="center"/>
              <w:rPr>
                <w:b/>
                <w:color w:val="000000" w:themeColor="text1"/>
                <w:szCs w:val="28"/>
              </w:rPr>
            </w:pPr>
          </w:p>
        </w:tc>
        <w:tc>
          <w:tcPr>
            <w:tcW w:w="3686" w:type="dxa"/>
            <w:gridSpan w:val="2"/>
            <w:vAlign w:val="center"/>
          </w:tcPr>
          <w:p w14:paraId="3FB8FBD3" w14:textId="77777777" w:rsidR="00C5643B" w:rsidRPr="00786C82" w:rsidRDefault="00C5643B" w:rsidP="00E64F45">
            <w:pPr>
              <w:jc w:val="center"/>
              <w:rPr>
                <w:b/>
                <w:color w:val="000000" w:themeColor="text1"/>
                <w:szCs w:val="28"/>
              </w:rPr>
            </w:pPr>
          </w:p>
        </w:tc>
      </w:tr>
      <w:tr w:rsidR="00A205B4" w:rsidRPr="00786C82" w14:paraId="6ABA23EC" w14:textId="77777777" w:rsidTr="00E64F45">
        <w:trPr>
          <w:trHeight w:val="340"/>
        </w:trPr>
        <w:tc>
          <w:tcPr>
            <w:tcW w:w="780" w:type="dxa"/>
            <w:vAlign w:val="center"/>
          </w:tcPr>
          <w:p w14:paraId="702DDAC4" w14:textId="77777777" w:rsidR="00C5643B" w:rsidRPr="00786C82" w:rsidRDefault="00C5643B" w:rsidP="00C5643B">
            <w:pPr>
              <w:pStyle w:val="ListParagraph"/>
              <w:widowControl/>
              <w:numPr>
                <w:ilvl w:val="0"/>
                <w:numId w:val="96"/>
              </w:numPr>
              <w:suppressAutoHyphens/>
              <w:autoSpaceDE/>
              <w:autoSpaceDN/>
              <w:adjustRightInd/>
              <w:spacing w:before="0"/>
              <w:ind w:left="0" w:firstLine="34"/>
              <w:jc w:val="center"/>
              <w:rPr>
                <w:b/>
                <w:color w:val="000000" w:themeColor="text1"/>
                <w:sz w:val="28"/>
                <w:szCs w:val="28"/>
              </w:rPr>
            </w:pPr>
          </w:p>
        </w:tc>
        <w:tc>
          <w:tcPr>
            <w:tcW w:w="3350" w:type="dxa"/>
            <w:vAlign w:val="center"/>
          </w:tcPr>
          <w:p w14:paraId="2A2E7EC0" w14:textId="77777777" w:rsidR="00C5643B" w:rsidRPr="00786C82" w:rsidRDefault="00C5643B" w:rsidP="00E64F45">
            <w:pPr>
              <w:rPr>
                <w:b/>
                <w:color w:val="000000" w:themeColor="text1"/>
                <w:szCs w:val="28"/>
              </w:rPr>
            </w:pPr>
            <w:r w:rsidRPr="00786C82">
              <w:rPr>
                <w:color w:val="000000" w:themeColor="text1"/>
                <w:szCs w:val="28"/>
              </w:rPr>
              <w:t>Bộ báo điện áp 3 pha</w:t>
            </w:r>
          </w:p>
        </w:tc>
        <w:tc>
          <w:tcPr>
            <w:tcW w:w="1417" w:type="dxa"/>
            <w:vAlign w:val="center"/>
          </w:tcPr>
          <w:p w14:paraId="54C154CE" w14:textId="77777777" w:rsidR="00C5643B" w:rsidRPr="00786C82" w:rsidRDefault="00C5643B" w:rsidP="00E64F45">
            <w:pPr>
              <w:jc w:val="center"/>
              <w:rPr>
                <w:color w:val="000000" w:themeColor="text1"/>
                <w:szCs w:val="28"/>
              </w:rPr>
            </w:pPr>
          </w:p>
        </w:tc>
        <w:tc>
          <w:tcPr>
            <w:tcW w:w="3686" w:type="dxa"/>
            <w:gridSpan w:val="2"/>
            <w:vAlign w:val="center"/>
          </w:tcPr>
          <w:p w14:paraId="17DF4080" w14:textId="77777777" w:rsidR="00C5643B" w:rsidRPr="00786C82" w:rsidRDefault="00C5643B" w:rsidP="00E64F45">
            <w:pPr>
              <w:jc w:val="center"/>
              <w:rPr>
                <w:color w:val="000000" w:themeColor="text1"/>
                <w:szCs w:val="28"/>
              </w:rPr>
            </w:pPr>
            <w:r w:rsidRPr="00786C82">
              <w:rPr>
                <w:color w:val="000000" w:themeColor="text1"/>
                <w:szCs w:val="28"/>
              </w:rPr>
              <w:t xml:space="preserve">Theo yêu cầu tại </w:t>
            </w:r>
            <w:r w:rsidRPr="00786C82">
              <w:rPr>
                <w:b/>
                <w:bCs/>
                <w:color w:val="000000" w:themeColor="text1"/>
                <w:szCs w:val="28"/>
              </w:rPr>
              <w:t xml:space="preserve">Bộ báo điện áp 3 pha </w:t>
            </w:r>
            <w:r w:rsidRPr="00786C82">
              <w:rPr>
                <w:color w:val="000000" w:themeColor="text1"/>
                <w:szCs w:val="28"/>
              </w:rPr>
              <w:t>của Tiêu chuẩn này.</w:t>
            </w:r>
          </w:p>
        </w:tc>
      </w:tr>
      <w:tr w:rsidR="00A205B4" w:rsidRPr="00786C82" w14:paraId="4C65252F" w14:textId="77777777" w:rsidTr="00E64F45">
        <w:trPr>
          <w:trHeight w:val="340"/>
        </w:trPr>
        <w:tc>
          <w:tcPr>
            <w:tcW w:w="780" w:type="dxa"/>
            <w:vAlign w:val="center"/>
          </w:tcPr>
          <w:p w14:paraId="02010222" w14:textId="77777777" w:rsidR="00C5643B" w:rsidRPr="00786C82" w:rsidRDefault="00C5643B" w:rsidP="00C5643B">
            <w:pPr>
              <w:pStyle w:val="ListParagraph"/>
              <w:widowControl/>
              <w:numPr>
                <w:ilvl w:val="0"/>
                <w:numId w:val="96"/>
              </w:numPr>
              <w:suppressAutoHyphens/>
              <w:autoSpaceDE/>
              <w:autoSpaceDN/>
              <w:adjustRightInd/>
              <w:spacing w:before="0"/>
              <w:ind w:left="0" w:firstLine="34"/>
              <w:jc w:val="center"/>
              <w:rPr>
                <w:b/>
                <w:color w:val="000000" w:themeColor="text1"/>
                <w:sz w:val="28"/>
                <w:szCs w:val="28"/>
              </w:rPr>
            </w:pPr>
          </w:p>
        </w:tc>
        <w:tc>
          <w:tcPr>
            <w:tcW w:w="3350" w:type="dxa"/>
            <w:vAlign w:val="center"/>
          </w:tcPr>
          <w:p w14:paraId="7BBB8D51" w14:textId="77777777" w:rsidR="00C5643B" w:rsidRPr="00786C82" w:rsidRDefault="00C5643B" w:rsidP="00E64F45">
            <w:pPr>
              <w:rPr>
                <w:b/>
                <w:color w:val="000000" w:themeColor="text1"/>
                <w:szCs w:val="28"/>
              </w:rPr>
            </w:pPr>
            <w:r w:rsidRPr="00786C82">
              <w:rPr>
                <w:color w:val="000000" w:themeColor="text1"/>
                <w:szCs w:val="28"/>
              </w:rPr>
              <w:t>Cầu chì</w:t>
            </w:r>
          </w:p>
        </w:tc>
        <w:tc>
          <w:tcPr>
            <w:tcW w:w="1417" w:type="dxa"/>
            <w:vAlign w:val="center"/>
          </w:tcPr>
          <w:p w14:paraId="65295AC1" w14:textId="77777777" w:rsidR="00C5643B" w:rsidRPr="00786C82" w:rsidRDefault="00C5643B" w:rsidP="00E64F45">
            <w:pPr>
              <w:jc w:val="center"/>
              <w:rPr>
                <w:color w:val="000000" w:themeColor="text1"/>
                <w:szCs w:val="28"/>
              </w:rPr>
            </w:pPr>
          </w:p>
        </w:tc>
        <w:tc>
          <w:tcPr>
            <w:tcW w:w="3686" w:type="dxa"/>
            <w:gridSpan w:val="2"/>
            <w:vAlign w:val="center"/>
          </w:tcPr>
          <w:p w14:paraId="54391330" w14:textId="77777777" w:rsidR="00C5643B" w:rsidRPr="00786C82" w:rsidRDefault="00C5643B" w:rsidP="00DC7480">
            <w:pPr>
              <w:spacing w:after="0" w:line="240" w:lineRule="auto"/>
              <w:jc w:val="center"/>
              <w:rPr>
                <w:color w:val="000000" w:themeColor="text1"/>
                <w:szCs w:val="28"/>
              </w:rPr>
            </w:pPr>
            <w:r w:rsidRPr="00786C82">
              <w:rPr>
                <w:color w:val="000000" w:themeColor="text1"/>
                <w:szCs w:val="28"/>
              </w:rPr>
              <w:t xml:space="preserve">Theo yêu cầu tại </w:t>
            </w:r>
            <w:r w:rsidRPr="00786C82">
              <w:rPr>
                <w:b/>
                <w:bCs/>
                <w:color w:val="000000" w:themeColor="text1"/>
                <w:szCs w:val="28"/>
              </w:rPr>
              <w:t>Cầu chì</w:t>
            </w:r>
            <w:r w:rsidRPr="00786C82">
              <w:rPr>
                <w:color w:val="000000" w:themeColor="text1"/>
                <w:szCs w:val="28"/>
              </w:rPr>
              <w:t xml:space="preserve"> của Tiêu chuẩn này.</w:t>
            </w:r>
          </w:p>
          <w:p w14:paraId="0813BB8E" w14:textId="77777777" w:rsidR="00700E6A" w:rsidRPr="00786C82" w:rsidRDefault="00DC7480" w:rsidP="00DC7480">
            <w:pPr>
              <w:spacing w:after="0" w:line="240" w:lineRule="auto"/>
              <w:jc w:val="center"/>
              <w:rPr>
                <w:color w:val="000000" w:themeColor="text1"/>
                <w:szCs w:val="28"/>
              </w:rPr>
            </w:pPr>
            <w:r w:rsidRPr="00786C82">
              <w:rPr>
                <w:color w:val="000000" w:themeColor="text1"/>
                <w:szCs w:val="28"/>
              </w:rPr>
              <w:t>Ống chì 22kV 16A: 12 cái</w:t>
            </w:r>
          </w:p>
          <w:p w14:paraId="007D2933" w14:textId="72FCC22A" w:rsidR="00DC7480" w:rsidRPr="00786C82" w:rsidRDefault="00DC7480" w:rsidP="00DC7480">
            <w:pPr>
              <w:spacing w:after="0" w:line="240" w:lineRule="auto"/>
              <w:jc w:val="center"/>
              <w:rPr>
                <w:color w:val="000000" w:themeColor="text1"/>
                <w:szCs w:val="28"/>
              </w:rPr>
            </w:pPr>
            <w:r w:rsidRPr="00786C82">
              <w:rPr>
                <w:color w:val="000000" w:themeColor="text1"/>
                <w:szCs w:val="28"/>
              </w:rPr>
              <w:t>Ống chì 22kV 25A: 21 cái</w:t>
            </w:r>
          </w:p>
          <w:p w14:paraId="65B1AF6E" w14:textId="7A414AF1" w:rsidR="00DC7480" w:rsidRPr="00786C82" w:rsidRDefault="00DC7480" w:rsidP="00DC7480">
            <w:pPr>
              <w:spacing w:after="0" w:line="240" w:lineRule="auto"/>
              <w:jc w:val="center"/>
              <w:rPr>
                <w:color w:val="000000" w:themeColor="text1"/>
                <w:szCs w:val="28"/>
              </w:rPr>
            </w:pPr>
            <w:r w:rsidRPr="00786C82">
              <w:rPr>
                <w:color w:val="000000" w:themeColor="text1"/>
                <w:szCs w:val="28"/>
              </w:rPr>
              <w:t>Ống chì 22kV 31,5A: 06 cái</w:t>
            </w:r>
          </w:p>
          <w:p w14:paraId="296F3D3E" w14:textId="27BD5739" w:rsidR="00DC7480" w:rsidRPr="00786C82" w:rsidRDefault="00DC7480" w:rsidP="00DC7480">
            <w:pPr>
              <w:spacing w:after="0" w:line="240" w:lineRule="auto"/>
              <w:jc w:val="center"/>
              <w:rPr>
                <w:color w:val="000000" w:themeColor="text1"/>
                <w:szCs w:val="28"/>
              </w:rPr>
            </w:pPr>
            <w:r w:rsidRPr="00786C82">
              <w:rPr>
                <w:color w:val="000000" w:themeColor="text1"/>
                <w:szCs w:val="28"/>
              </w:rPr>
              <w:t>Ống chì 22kV 40A: 30 cái</w:t>
            </w:r>
          </w:p>
          <w:p w14:paraId="7E8B9878" w14:textId="2B51E9A5" w:rsidR="00DC7480" w:rsidRPr="00786C82" w:rsidRDefault="00DC7480" w:rsidP="00DC7480">
            <w:pPr>
              <w:spacing w:after="0" w:line="240" w:lineRule="auto"/>
              <w:jc w:val="center"/>
              <w:rPr>
                <w:color w:val="000000" w:themeColor="text1"/>
                <w:szCs w:val="28"/>
              </w:rPr>
            </w:pPr>
          </w:p>
        </w:tc>
      </w:tr>
      <w:tr w:rsidR="00A205B4" w:rsidRPr="00786C82" w14:paraId="43D9C21C" w14:textId="77777777" w:rsidTr="00E64F45">
        <w:trPr>
          <w:trHeight w:val="340"/>
        </w:trPr>
        <w:tc>
          <w:tcPr>
            <w:tcW w:w="780" w:type="dxa"/>
            <w:vAlign w:val="center"/>
          </w:tcPr>
          <w:p w14:paraId="5F506400" w14:textId="77777777" w:rsidR="00C5643B" w:rsidRPr="00786C82" w:rsidRDefault="00C5643B" w:rsidP="00C5643B">
            <w:pPr>
              <w:pStyle w:val="ListParagraph"/>
              <w:widowControl/>
              <w:numPr>
                <w:ilvl w:val="0"/>
                <w:numId w:val="96"/>
              </w:numPr>
              <w:suppressAutoHyphens/>
              <w:autoSpaceDE/>
              <w:autoSpaceDN/>
              <w:adjustRightInd/>
              <w:spacing w:before="0"/>
              <w:ind w:left="0" w:firstLine="34"/>
              <w:jc w:val="center"/>
              <w:rPr>
                <w:b/>
                <w:color w:val="000000" w:themeColor="text1"/>
                <w:sz w:val="28"/>
                <w:szCs w:val="28"/>
              </w:rPr>
            </w:pPr>
          </w:p>
        </w:tc>
        <w:tc>
          <w:tcPr>
            <w:tcW w:w="3350" w:type="dxa"/>
            <w:vAlign w:val="center"/>
          </w:tcPr>
          <w:p w14:paraId="2A192B5E" w14:textId="77777777" w:rsidR="00C5643B" w:rsidRPr="00786C82" w:rsidRDefault="00C5643B" w:rsidP="00E64F45">
            <w:pPr>
              <w:rPr>
                <w:b/>
                <w:color w:val="000000" w:themeColor="text1"/>
                <w:szCs w:val="28"/>
              </w:rPr>
            </w:pPr>
            <w:r w:rsidRPr="00786C82">
              <w:rPr>
                <w:color w:val="000000" w:themeColor="text1"/>
                <w:szCs w:val="28"/>
              </w:rPr>
              <w:t>Bộ hộp đầu cáp và phụ kiện</w:t>
            </w:r>
            <w:r w:rsidRPr="00786C82">
              <w:rPr>
                <w:b/>
                <w:color w:val="000000" w:themeColor="text1"/>
                <w:szCs w:val="28"/>
              </w:rPr>
              <w:t>.</w:t>
            </w:r>
          </w:p>
        </w:tc>
        <w:tc>
          <w:tcPr>
            <w:tcW w:w="1417" w:type="dxa"/>
            <w:vAlign w:val="center"/>
          </w:tcPr>
          <w:p w14:paraId="22A1870C" w14:textId="77777777" w:rsidR="00C5643B" w:rsidRPr="00786C82" w:rsidRDefault="00C5643B" w:rsidP="00E64F45">
            <w:pPr>
              <w:jc w:val="center"/>
              <w:rPr>
                <w:color w:val="000000" w:themeColor="text1"/>
                <w:szCs w:val="28"/>
              </w:rPr>
            </w:pPr>
          </w:p>
        </w:tc>
        <w:tc>
          <w:tcPr>
            <w:tcW w:w="3686" w:type="dxa"/>
            <w:gridSpan w:val="2"/>
            <w:vAlign w:val="center"/>
          </w:tcPr>
          <w:p w14:paraId="29C69F4B" w14:textId="77777777" w:rsidR="00C5643B" w:rsidRPr="00786C82" w:rsidRDefault="00C5643B" w:rsidP="00E64F45">
            <w:pPr>
              <w:jc w:val="center"/>
              <w:rPr>
                <w:color w:val="000000" w:themeColor="text1"/>
                <w:szCs w:val="28"/>
              </w:rPr>
            </w:pPr>
            <w:r w:rsidRPr="00786C82">
              <w:rPr>
                <w:color w:val="000000" w:themeColor="text1"/>
                <w:szCs w:val="28"/>
              </w:rPr>
              <w:t xml:space="preserve">Theo yêu cầu tại </w:t>
            </w:r>
            <w:r w:rsidRPr="00786C82">
              <w:rPr>
                <w:b/>
                <w:bCs/>
                <w:color w:val="000000" w:themeColor="text1"/>
                <w:szCs w:val="28"/>
              </w:rPr>
              <w:t>Các hộp đầu cáp và phụ kiện</w:t>
            </w:r>
            <w:r w:rsidRPr="00786C82">
              <w:rPr>
                <w:color w:val="000000" w:themeColor="text1"/>
                <w:szCs w:val="28"/>
              </w:rPr>
              <w:t xml:space="preserve"> của Tiêu chuẩn này.</w:t>
            </w:r>
          </w:p>
        </w:tc>
      </w:tr>
      <w:tr w:rsidR="00A205B4" w:rsidRPr="00786C82" w14:paraId="7B53614F" w14:textId="77777777" w:rsidTr="00E64F45">
        <w:trPr>
          <w:trHeight w:val="340"/>
        </w:trPr>
        <w:tc>
          <w:tcPr>
            <w:tcW w:w="780" w:type="dxa"/>
            <w:tcBorders>
              <w:bottom w:val="single" w:sz="4" w:space="0" w:color="auto"/>
            </w:tcBorders>
            <w:vAlign w:val="center"/>
          </w:tcPr>
          <w:p w14:paraId="13F8790D" w14:textId="77777777" w:rsidR="00C5643B" w:rsidRPr="00786C82" w:rsidRDefault="00C5643B" w:rsidP="00C5643B">
            <w:pPr>
              <w:pStyle w:val="ListParagraph"/>
              <w:widowControl/>
              <w:numPr>
                <w:ilvl w:val="0"/>
                <w:numId w:val="96"/>
              </w:numPr>
              <w:suppressAutoHyphens/>
              <w:autoSpaceDE/>
              <w:autoSpaceDN/>
              <w:adjustRightInd/>
              <w:spacing w:before="0"/>
              <w:ind w:left="0" w:firstLine="34"/>
              <w:jc w:val="center"/>
              <w:rPr>
                <w:b/>
                <w:color w:val="000000" w:themeColor="text1"/>
                <w:sz w:val="28"/>
                <w:szCs w:val="28"/>
              </w:rPr>
            </w:pPr>
          </w:p>
        </w:tc>
        <w:tc>
          <w:tcPr>
            <w:tcW w:w="3350" w:type="dxa"/>
            <w:tcBorders>
              <w:bottom w:val="single" w:sz="4" w:space="0" w:color="auto"/>
            </w:tcBorders>
            <w:vAlign w:val="center"/>
          </w:tcPr>
          <w:p w14:paraId="3E48A923" w14:textId="77777777" w:rsidR="00C5643B" w:rsidRPr="00786C82" w:rsidRDefault="00C5643B" w:rsidP="00E64F45">
            <w:pPr>
              <w:rPr>
                <w:b/>
                <w:color w:val="000000" w:themeColor="text1"/>
                <w:szCs w:val="28"/>
              </w:rPr>
            </w:pPr>
            <w:r w:rsidRPr="00786C82">
              <w:rPr>
                <w:color w:val="000000" w:themeColor="text1"/>
                <w:szCs w:val="28"/>
              </w:rPr>
              <w:t>Các phụ kiện lắp đặt và dụng cụ thao tác.</w:t>
            </w:r>
          </w:p>
        </w:tc>
        <w:tc>
          <w:tcPr>
            <w:tcW w:w="1417" w:type="dxa"/>
            <w:tcBorders>
              <w:bottom w:val="single" w:sz="4" w:space="0" w:color="auto"/>
            </w:tcBorders>
            <w:vAlign w:val="center"/>
          </w:tcPr>
          <w:p w14:paraId="048D6D26" w14:textId="77777777" w:rsidR="00C5643B" w:rsidRPr="00786C82" w:rsidRDefault="00C5643B" w:rsidP="00E64F45">
            <w:pPr>
              <w:jc w:val="center"/>
              <w:rPr>
                <w:color w:val="000000" w:themeColor="text1"/>
                <w:szCs w:val="28"/>
              </w:rPr>
            </w:pPr>
          </w:p>
        </w:tc>
        <w:tc>
          <w:tcPr>
            <w:tcW w:w="3686" w:type="dxa"/>
            <w:gridSpan w:val="2"/>
            <w:tcBorders>
              <w:bottom w:val="single" w:sz="4" w:space="0" w:color="auto"/>
            </w:tcBorders>
            <w:vAlign w:val="center"/>
          </w:tcPr>
          <w:p w14:paraId="40A0FE95" w14:textId="77777777" w:rsidR="00C5643B" w:rsidRPr="00786C82" w:rsidRDefault="00C5643B" w:rsidP="00E64F45">
            <w:pPr>
              <w:jc w:val="center"/>
              <w:rPr>
                <w:color w:val="000000" w:themeColor="text1"/>
                <w:szCs w:val="28"/>
              </w:rPr>
            </w:pPr>
            <w:r w:rsidRPr="00786C82">
              <w:rPr>
                <w:color w:val="000000" w:themeColor="text1"/>
                <w:szCs w:val="28"/>
              </w:rPr>
              <w:t xml:space="preserve">Theo yêu cầu cụ thể của dự án (trên cơ sở các yêu cầu tại </w:t>
            </w:r>
            <w:r w:rsidRPr="00786C82">
              <w:rPr>
                <w:b/>
                <w:bCs/>
                <w:color w:val="000000" w:themeColor="text1"/>
                <w:szCs w:val="28"/>
              </w:rPr>
              <w:t>Các phụ kiện lắp đặt khác và dụng cụ thao tác</w:t>
            </w:r>
            <w:r w:rsidRPr="00786C82">
              <w:rPr>
                <w:color w:val="000000" w:themeColor="text1"/>
                <w:szCs w:val="28"/>
              </w:rPr>
              <w:t xml:space="preserve"> của Tiêu chuẩn này.</w:t>
            </w:r>
          </w:p>
        </w:tc>
      </w:tr>
      <w:tr w:rsidR="00A205B4" w:rsidRPr="00786C82" w14:paraId="352DAE2C" w14:textId="77777777" w:rsidTr="00E64F45">
        <w:trPr>
          <w:trHeight w:val="340"/>
        </w:trPr>
        <w:tc>
          <w:tcPr>
            <w:tcW w:w="780" w:type="dxa"/>
            <w:tcBorders>
              <w:top w:val="single" w:sz="4" w:space="0" w:color="auto"/>
              <w:bottom w:val="double" w:sz="4" w:space="0" w:color="auto"/>
            </w:tcBorders>
            <w:vAlign w:val="center"/>
          </w:tcPr>
          <w:p w14:paraId="48C902F8" w14:textId="77777777" w:rsidR="00C5643B" w:rsidRPr="00786C82" w:rsidRDefault="00C5643B" w:rsidP="00C5643B">
            <w:pPr>
              <w:pStyle w:val="ListParagraph"/>
              <w:widowControl/>
              <w:numPr>
                <w:ilvl w:val="0"/>
                <w:numId w:val="96"/>
              </w:numPr>
              <w:suppressAutoHyphens/>
              <w:autoSpaceDE/>
              <w:autoSpaceDN/>
              <w:adjustRightInd/>
              <w:spacing w:before="0"/>
              <w:ind w:left="0" w:firstLine="34"/>
              <w:jc w:val="center"/>
              <w:rPr>
                <w:b/>
                <w:color w:val="000000" w:themeColor="text1"/>
                <w:sz w:val="28"/>
                <w:szCs w:val="28"/>
              </w:rPr>
            </w:pPr>
          </w:p>
        </w:tc>
        <w:tc>
          <w:tcPr>
            <w:tcW w:w="3350" w:type="dxa"/>
            <w:tcBorders>
              <w:top w:val="single" w:sz="4" w:space="0" w:color="auto"/>
              <w:bottom w:val="double" w:sz="4" w:space="0" w:color="auto"/>
            </w:tcBorders>
            <w:vAlign w:val="center"/>
          </w:tcPr>
          <w:p w14:paraId="6283B3E4" w14:textId="77777777" w:rsidR="00C5643B" w:rsidRPr="00786C82" w:rsidRDefault="00C5643B" w:rsidP="00E64F45">
            <w:pPr>
              <w:rPr>
                <w:color w:val="000000" w:themeColor="text1"/>
                <w:szCs w:val="28"/>
              </w:rPr>
            </w:pPr>
            <w:r w:rsidRPr="00786C82">
              <w:rPr>
                <w:color w:val="000000" w:themeColor="text1"/>
                <w:szCs w:val="28"/>
              </w:rPr>
              <w:t xml:space="preserve">Các trang bị phục vụ giám sát, điều khiển từ xa </w:t>
            </w:r>
            <w:r w:rsidRPr="00786C82">
              <w:rPr>
                <w:i/>
                <w:color w:val="000000" w:themeColor="text1"/>
                <w:szCs w:val="28"/>
              </w:rPr>
              <w:t>(áp dụng cho vị trí có kết nối SCADA)</w:t>
            </w:r>
            <w:r w:rsidRPr="00786C82">
              <w:rPr>
                <w:color w:val="000000" w:themeColor="text1"/>
                <w:szCs w:val="28"/>
              </w:rPr>
              <w:t>.</w:t>
            </w:r>
          </w:p>
        </w:tc>
        <w:tc>
          <w:tcPr>
            <w:tcW w:w="1417" w:type="dxa"/>
            <w:tcBorders>
              <w:top w:val="single" w:sz="4" w:space="0" w:color="auto"/>
              <w:bottom w:val="double" w:sz="4" w:space="0" w:color="auto"/>
            </w:tcBorders>
            <w:vAlign w:val="center"/>
          </w:tcPr>
          <w:p w14:paraId="71991CD3" w14:textId="77777777" w:rsidR="00C5643B" w:rsidRPr="00786C82" w:rsidRDefault="00C5643B" w:rsidP="00E64F45">
            <w:pPr>
              <w:jc w:val="center"/>
              <w:rPr>
                <w:color w:val="000000" w:themeColor="text1"/>
                <w:szCs w:val="28"/>
              </w:rPr>
            </w:pPr>
          </w:p>
        </w:tc>
        <w:tc>
          <w:tcPr>
            <w:tcW w:w="3686" w:type="dxa"/>
            <w:gridSpan w:val="2"/>
            <w:tcBorders>
              <w:top w:val="single" w:sz="4" w:space="0" w:color="auto"/>
              <w:bottom w:val="double" w:sz="4" w:space="0" w:color="auto"/>
            </w:tcBorders>
            <w:vAlign w:val="center"/>
          </w:tcPr>
          <w:p w14:paraId="19F3B32E" w14:textId="77777777" w:rsidR="00C5643B" w:rsidRPr="00786C82" w:rsidRDefault="00C5643B" w:rsidP="00E64F45">
            <w:pPr>
              <w:jc w:val="center"/>
              <w:rPr>
                <w:color w:val="000000" w:themeColor="text1"/>
                <w:szCs w:val="28"/>
              </w:rPr>
            </w:pPr>
            <w:r w:rsidRPr="00786C82">
              <w:rPr>
                <w:color w:val="000000" w:themeColor="text1"/>
                <w:szCs w:val="28"/>
              </w:rPr>
              <w:t>Không áp dụng</w:t>
            </w:r>
          </w:p>
        </w:tc>
      </w:tr>
    </w:tbl>
    <w:p w14:paraId="1EA38E72" w14:textId="695F1BD2" w:rsidR="00E50CD0" w:rsidRPr="00786C82" w:rsidRDefault="00E50CD0" w:rsidP="00C5643B">
      <w:pPr>
        <w:keepNext/>
        <w:tabs>
          <w:tab w:val="left" w:pos="567"/>
        </w:tabs>
        <w:spacing w:before="60" w:after="60"/>
        <w:jc w:val="both"/>
        <w:rPr>
          <w:color w:val="000000" w:themeColor="text1"/>
          <w:szCs w:val="28"/>
        </w:rPr>
      </w:pPr>
      <w:r w:rsidRPr="00786C82">
        <w:rPr>
          <w:b/>
          <w:bCs/>
          <w:color w:val="000000" w:themeColor="text1"/>
          <w:szCs w:val="28"/>
        </w:rPr>
        <w:t>b)Tủ RMU 22kV-kiểu compact-</w:t>
      </w:r>
      <w:r w:rsidR="004622E5">
        <w:rPr>
          <w:b/>
          <w:bCs/>
          <w:color w:val="000000" w:themeColor="text1"/>
          <w:szCs w:val="28"/>
          <w:lang w:val="vi-VN"/>
        </w:rPr>
        <w:t>4</w:t>
      </w:r>
      <w:bookmarkStart w:id="139" w:name="_GoBack"/>
      <w:bookmarkEnd w:id="139"/>
      <w:r w:rsidRPr="00786C82">
        <w:rPr>
          <w:b/>
          <w:bCs/>
          <w:color w:val="000000" w:themeColor="text1"/>
          <w:szCs w:val="28"/>
        </w:rPr>
        <w:t xml:space="preserve"> ngăn (2CD+2MC)-Không mở rộng được; 2MC sang MBA; Không kết nối SCADA.</w:t>
      </w:r>
    </w:p>
    <w:p w14:paraId="039C7B37" w14:textId="77777777" w:rsidR="00E50CD0" w:rsidRPr="00786C82" w:rsidRDefault="00E50CD0" w:rsidP="00E50CD0">
      <w:pPr>
        <w:spacing w:before="60" w:after="60"/>
        <w:jc w:val="both"/>
        <w:rPr>
          <w:b/>
          <w:color w:val="000000" w:themeColor="text1"/>
          <w:szCs w:val="28"/>
        </w:rPr>
      </w:pPr>
      <w:r w:rsidRPr="00786C82">
        <w:rPr>
          <w:b/>
          <w:color w:val="000000" w:themeColor="text1"/>
          <w:szCs w:val="28"/>
          <w:lang w:val="vi-VN"/>
        </w:rPr>
        <w:t>1.</w:t>
      </w:r>
      <w:r w:rsidRPr="00786C82">
        <w:rPr>
          <w:b/>
          <w:color w:val="000000" w:themeColor="text1"/>
          <w:szCs w:val="28"/>
        </w:rPr>
        <w:t xml:space="preserve"> Các điều kiện chung</w:t>
      </w:r>
    </w:p>
    <w:p w14:paraId="252FB19E" w14:textId="77777777" w:rsidR="00E50CD0" w:rsidRPr="00786C82" w:rsidRDefault="00E50CD0" w:rsidP="00BB4FAC">
      <w:pPr>
        <w:pStyle w:val="ndieund"/>
        <w:numPr>
          <w:ilvl w:val="0"/>
          <w:numId w:val="64"/>
        </w:numPr>
        <w:spacing w:before="60" w:after="60" w:line="276" w:lineRule="auto"/>
        <w:ind w:left="0" w:firstLine="0"/>
        <w:rPr>
          <w:rFonts w:ascii="Times New Roman" w:hAnsi="Times New Roman"/>
          <w:color w:val="000000" w:themeColor="text1"/>
          <w:szCs w:val="28"/>
          <w:lang w:val="pt-BR"/>
        </w:rPr>
      </w:pPr>
      <w:r w:rsidRPr="00786C82">
        <w:rPr>
          <w:rFonts w:ascii="Times New Roman" w:hAnsi="Times New Roman"/>
          <w:color w:val="000000" w:themeColor="text1"/>
          <w:szCs w:val="28"/>
          <w:lang w:val="pt-BR"/>
        </w:rPr>
        <w:t>Điều kiện môi trường làm việc của vật tư thiết bị</w:t>
      </w: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330"/>
        <w:gridCol w:w="4446"/>
      </w:tblGrid>
      <w:tr w:rsidR="00A205B4" w:rsidRPr="00786C82" w14:paraId="75298451" w14:textId="77777777" w:rsidTr="005D21E8">
        <w:tc>
          <w:tcPr>
            <w:tcW w:w="2726" w:type="pct"/>
          </w:tcPr>
          <w:p w14:paraId="31BDBC90" w14:textId="77777777" w:rsidR="00E50CD0" w:rsidRPr="00786C82" w:rsidRDefault="00E50CD0" w:rsidP="005D21E8">
            <w:pPr>
              <w:pStyle w:val="ndieund"/>
              <w:tabs>
                <w:tab w:val="left" w:pos="851"/>
              </w:tabs>
              <w:spacing w:after="0"/>
              <w:ind w:firstLine="0"/>
              <w:jc w:val="center"/>
              <w:rPr>
                <w:rFonts w:ascii="Times New Roman" w:eastAsia="Courier New" w:hAnsi="Times New Roman"/>
                <w:b/>
                <w:color w:val="000000" w:themeColor="text1"/>
                <w:szCs w:val="28"/>
              </w:rPr>
            </w:pPr>
            <w:r w:rsidRPr="00786C82">
              <w:rPr>
                <w:rFonts w:ascii="Times New Roman" w:eastAsia="Courier New" w:hAnsi="Times New Roman"/>
                <w:b/>
                <w:color w:val="000000" w:themeColor="text1"/>
                <w:szCs w:val="28"/>
              </w:rPr>
              <w:lastRenderedPageBreak/>
              <w:t>Hạng mục</w:t>
            </w:r>
          </w:p>
        </w:tc>
        <w:tc>
          <w:tcPr>
            <w:tcW w:w="2274" w:type="pct"/>
          </w:tcPr>
          <w:p w14:paraId="56F7A2B3" w14:textId="77777777" w:rsidR="00E50CD0" w:rsidRPr="00786C82" w:rsidRDefault="00E50CD0" w:rsidP="005D21E8">
            <w:pPr>
              <w:pStyle w:val="ndieund"/>
              <w:tabs>
                <w:tab w:val="left" w:pos="851"/>
              </w:tabs>
              <w:spacing w:after="0"/>
              <w:ind w:firstLine="0"/>
              <w:jc w:val="center"/>
              <w:rPr>
                <w:rFonts w:ascii="Times New Roman" w:eastAsia="Courier New" w:hAnsi="Times New Roman"/>
                <w:b/>
                <w:color w:val="000000" w:themeColor="text1"/>
                <w:szCs w:val="28"/>
              </w:rPr>
            </w:pPr>
            <w:r w:rsidRPr="00786C82">
              <w:rPr>
                <w:rFonts w:ascii="Times New Roman" w:eastAsia="Courier New" w:hAnsi="Times New Roman"/>
                <w:b/>
                <w:color w:val="000000" w:themeColor="text1"/>
                <w:szCs w:val="28"/>
              </w:rPr>
              <w:t>Yêu cầu</w:t>
            </w:r>
          </w:p>
        </w:tc>
      </w:tr>
      <w:tr w:rsidR="00A205B4" w:rsidRPr="00786C82" w14:paraId="3231A70B" w14:textId="77777777" w:rsidTr="005D21E8">
        <w:tc>
          <w:tcPr>
            <w:tcW w:w="2726" w:type="pct"/>
            <w:vAlign w:val="center"/>
          </w:tcPr>
          <w:p w14:paraId="54C608B7" w14:textId="77777777" w:rsidR="00E50CD0" w:rsidRPr="00786C82" w:rsidRDefault="00E50CD0" w:rsidP="005D21E8">
            <w:pPr>
              <w:pStyle w:val="ndieund"/>
              <w:tabs>
                <w:tab w:val="left" w:pos="851"/>
              </w:tabs>
              <w:spacing w:after="0"/>
              <w:ind w:firstLine="0"/>
              <w:jc w:val="left"/>
              <w:rPr>
                <w:rFonts w:ascii="Times New Roman" w:eastAsia="Courier New" w:hAnsi="Times New Roman"/>
                <w:color w:val="000000" w:themeColor="text1"/>
                <w:szCs w:val="28"/>
              </w:rPr>
            </w:pPr>
            <w:r w:rsidRPr="00786C82">
              <w:rPr>
                <w:rFonts w:ascii="Times New Roman" w:hAnsi="Times New Roman"/>
                <w:bCs/>
                <w:color w:val="000000" w:themeColor="text1"/>
                <w:szCs w:val="28"/>
                <w:lang w:val="pt-BR"/>
              </w:rPr>
              <w:t>Nhiệt</w:t>
            </w:r>
            <w:r w:rsidRPr="00786C82">
              <w:rPr>
                <w:rFonts w:ascii="Times New Roman" w:hAnsi="Times New Roman"/>
                <w:bCs/>
                <w:color w:val="000000" w:themeColor="text1"/>
                <w:szCs w:val="28"/>
                <w:lang w:val="vi-VN"/>
              </w:rPr>
              <w:t xml:space="preserve"> độ môi trường lớn nhất</w:t>
            </w:r>
          </w:p>
        </w:tc>
        <w:tc>
          <w:tcPr>
            <w:tcW w:w="2274" w:type="pct"/>
            <w:vAlign w:val="center"/>
          </w:tcPr>
          <w:p w14:paraId="4C4946E5" w14:textId="77777777" w:rsidR="00E50CD0" w:rsidRPr="00786C82" w:rsidRDefault="00E50CD0" w:rsidP="005D21E8">
            <w:pPr>
              <w:pStyle w:val="ndieund"/>
              <w:tabs>
                <w:tab w:val="left" w:pos="851"/>
              </w:tabs>
              <w:spacing w:after="0"/>
              <w:ind w:firstLine="0"/>
              <w:jc w:val="center"/>
              <w:rPr>
                <w:rFonts w:ascii="Times New Roman" w:eastAsia="Courier New" w:hAnsi="Times New Roman"/>
                <w:color w:val="000000" w:themeColor="text1"/>
                <w:szCs w:val="28"/>
              </w:rPr>
            </w:pPr>
            <w:r w:rsidRPr="00786C82">
              <w:rPr>
                <w:rFonts w:ascii="Times New Roman" w:hAnsi="Times New Roman"/>
                <w:bCs/>
                <w:color w:val="000000" w:themeColor="text1"/>
                <w:szCs w:val="28"/>
                <w:lang w:val="pt-BR"/>
              </w:rPr>
              <w:t>40°C</w:t>
            </w:r>
          </w:p>
        </w:tc>
      </w:tr>
      <w:tr w:rsidR="00A205B4" w:rsidRPr="00786C82" w14:paraId="7B0A0EAC" w14:textId="77777777" w:rsidTr="005D21E8">
        <w:tc>
          <w:tcPr>
            <w:tcW w:w="2726" w:type="pct"/>
            <w:vAlign w:val="center"/>
          </w:tcPr>
          <w:p w14:paraId="35E22165" w14:textId="77777777" w:rsidR="00E50CD0" w:rsidRPr="00786C82" w:rsidRDefault="00E50CD0" w:rsidP="005D21E8">
            <w:pPr>
              <w:pStyle w:val="ndieund"/>
              <w:tabs>
                <w:tab w:val="left" w:pos="851"/>
              </w:tabs>
              <w:spacing w:after="0"/>
              <w:ind w:firstLine="0"/>
              <w:jc w:val="left"/>
              <w:rPr>
                <w:rFonts w:ascii="Times New Roman" w:hAnsi="Times New Roman"/>
                <w:bCs/>
                <w:color w:val="000000" w:themeColor="text1"/>
                <w:szCs w:val="28"/>
                <w:lang w:val="pt-BR"/>
              </w:rPr>
            </w:pPr>
            <w:r w:rsidRPr="00786C82">
              <w:rPr>
                <w:rFonts w:ascii="Times New Roman" w:hAnsi="Times New Roman"/>
                <w:bCs/>
                <w:color w:val="000000" w:themeColor="text1"/>
                <w:szCs w:val="28"/>
                <w:lang w:val="pt-BR"/>
              </w:rPr>
              <w:t>Nhiệt độ môi</w:t>
            </w:r>
            <w:r w:rsidRPr="00786C82">
              <w:rPr>
                <w:rFonts w:ascii="Times New Roman" w:hAnsi="Times New Roman"/>
                <w:bCs/>
                <w:color w:val="000000" w:themeColor="text1"/>
                <w:szCs w:val="28"/>
                <w:lang w:val="vi-VN"/>
              </w:rPr>
              <w:t xml:space="preserve"> trường nhỏ nhất</w:t>
            </w:r>
          </w:p>
        </w:tc>
        <w:tc>
          <w:tcPr>
            <w:tcW w:w="2274" w:type="pct"/>
            <w:vAlign w:val="center"/>
          </w:tcPr>
          <w:p w14:paraId="3F27F5B6" w14:textId="77777777" w:rsidR="00E50CD0" w:rsidRPr="00786C82" w:rsidRDefault="00E50CD0" w:rsidP="005D21E8">
            <w:pPr>
              <w:pStyle w:val="ndieund"/>
              <w:tabs>
                <w:tab w:val="left" w:pos="851"/>
              </w:tabs>
              <w:spacing w:after="0"/>
              <w:ind w:firstLine="0"/>
              <w:jc w:val="center"/>
              <w:rPr>
                <w:rFonts w:ascii="Times New Roman" w:hAnsi="Times New Roman"/>
                <w:bCs/>
                <w:color w:val="000000" w:themeColor="text1"/>
                <w:szCs w:val="28"/>
                <w:lang w:val="pt-BR"/>
              </w:rPr>
            </w:pPr>
            <w:r w:rsidRPr="00786C82">
              <w:rPr>
                <w:rFonts w:ascii="Times New Roman" w:hAnsi="Times New Roman"/>
                <w:bCs/>
                <w:color w:val="000000" w:themeColor="text1"/>
                <w:szCs w:val="28"/>
                <w:lang w:val="pt-BR"/>
              </w:rPr>
              <w:t>0°C</w:t>
            </w:r>
          </w:p>
        </w:tc>
      </w:tr>
      <w:tr w:rsidR="00A205B4" w:rsidRPr="00786C82" w14:paraId="285796A7" w14:textId="77777777" w:rsidTr="005D21E8">
        <w:tc>
          <w:tcPr>
            <w:tcW w:w="2726" w:type="pct"/>
          </w:tcPr>
          <w:p w14:paraId="4BE1C83B" w14:textId="77777777" w:rsidR="00E50CD0" w:rsidRPr="00786C82" w:rsidRDefault="00E50CD0" w:rsidP="005D21E8">
            <w:pPr>
              <w:pStyle w:val="ndieund"/>
              <w:tabs>
                <w:tab w:val="left" w:pos="851"/>
              </w:tabs>
              <w:spacing w:after="0"/>
              <w:ind w:firstLine="0"/>
              <w:rPr>
                <w:rFonts w:ascii="Times New Roman" w:eastAsia="Courier New" w:hAnsi="Times New Roman"/>
                <w:color w:val="000000" w:themeColor="text1"/>
                <w:szCs w:val="28"/>
              </w:rPr>
            </w:pPr>
            <w:r w:rsidRPr="00786C82">
              <w:rPr>
                <w:rFonts w:ascii="Times New Roman" w:hAnsi="Times New Roman"/>
                <w:bCs/>
                <w:color w:val="000000" w:themeColor="text1"/>
                <w:szCs w:val="28"/>
                <w:lang w:val="pt-BR"/>
              </w:rPr>
              <w:t>Nhiệt độ trung bình, được đo trong khoảng thời gian 24 giờ</w:t>
            </w:r>
          </w:p>
        </w:tc>
        <w:tc>
          <w:tcPr>
            <w:tcW w:w="2274" w:type="pct"/>
            <w:vAlign w:val="center"/>
          </w:tcPr>
          <w:p w14:paraId="2FCB6111" w14:textId="77777777" w:rsidR="00E50CD0" w:rsidRPr="00786C82" w:rsidRDefault="00E50CD0" w:rsidP="005D21E8">
            <w:pPr>
              <w:pStyle w:val="ndieund"/>
              <w:tabs>
                <w:tab w:val="left" w:pos="851"/>
              </w:tabs>
              <w:spacing w:after="0"/>
              <w:ind w:firstLine="0"/>
              <w:jc w:val="center"/>
              <w:rPr>
                <w:rFonts w:ascii="Times New Roman" w:eastAsia="Courier New" w:hAnsi="Times New Roman"/>
                <w:color w:val="000000" w:themeColor="text1"/>
                <w:szCs w:val="28"/>
              </w:rPr>
            </w:pPr>
            <w:r w:rsidRPr="00786C82">
              <w:rPr>
                <w:rFonts w:ascii="Times New Roman" w:hAnsi="Times New Roman"/>
                <w:bCs/>
                <w:color w:val="000000" w:themeColor="text1"/>
                <w:szCs w:val="28"/>
                <w:lang w:val="pt-BR"/>
              </w:rPr>
              <w:t>≤ 35°C</w:t>
            </w:r>
          </w:p>
        </w:tc>
      </w:tr>
      <w:tr w:rsidR="00A205B4" w:rsidRPr="00786C82" w14:paraId="035AD93A" w14:textId="77777777" w:rsidTr="005D21E8">
        <w:tc>
          <w:tcPr>
            <w:tcW w:w="2726" w:type="pct"/>
          </w:tcPr>
          <w:p w14:paraId="433B5777" w14:textId="77777777" w:rsidR="00E50CD0" w:rsidRPr="00786C82" w:rsidRDefault="00E50CD0" w:rsidP="005D21E8">
            <w:pPr>
              <w:pStyle w:val="ndieund"/>
              <w:tabs>
                <w:tab w:val="left" w:pos="851"/>
              </w:tabs>
              <w:spacing w:after="0"/>
              <w:ind w:firstLine="0"/>
              <w:rPr>
                <w:rFonts w:ascii="Times New Roman" w:eastAsia="Courier New" w:hAnsi="Times New Roman"/>
                <w:color w:val="000000" w:themeColor="text1"/>
                <w:szCs w:val="28"/>
              </w:rPr>
            </w:pPr>
            <w:r w:rsidRPr="00786C82">
              <w:rPr>
                <w:rFonts w:ascii="Times New Roman" w:eastAsia="Courier New" w:hAnsi="Times New Roman"/>
                <w:color w:val="000000" w:themeColor="text1"/>
                <w:szCs w:val="28"/>
              </w:rPr>
              <w:t>Bức xạ mặt trời</w:t>
            </w:r>
          </w:p>
        </w:tc>
        <w:tc>
          <w:tcPr>
            <w:tcW w:w="2274" w:type="pct"/>
          </w:tcPr>
          <w:p w14:paraId="56973F0E" w14:textId="77777777" w:rsidR="00E50CD0" w:rsidRPr="00786C82" w:rsidRDefault="00E50CD0" w:rsidP="005D21E8">
            <w:pPr>
              <w:pStyle w:val="ndieund"/>
              <w:tabs>
                <w:tab w:val="left" w:pos="851"/>
              </w:tabs>
              <w:spacing w:after="0"/>
              <w:ind w:firstLine="0"/>
              <w:jc w:val="center"/>
              <w:rPr>
                <w:rFonts w:ascii="Times New Roman" w:eastAsia="Courier New" w:hAnsi="Times New Roman"/>
                <w:color w:val="000000" w:themeColor="text1"/>
                <w:szCs w:val="28"/>
              </w:rPr>
            </w:pPr>
            <w:r w:rsidRPr="00786C82">
              <w:rPr>
                <w:rFonts w:ascii="Times New Roman" w:hAnsi="Times New Roman"/>
                <w:bCs/>
                <w:color w:val="000000" w:themeColor="text1"/>
                <w:szCs w:val="28"/>
                <w:lang w:val="pt-BR"/>
              </w:rPr>
              <w:t>Không bị ảnh hưởng bởi bức xạ mặt trời.</w:t>
            </w:r>
          </w:p>
        </w:tc>
      </w:tr>
      <w:tr w:rsidR="00A205B4" w:rsidRPr="00786C82" w14:paraId="5D895A26" w14:textId="77777777" w:rsidTr="005D21E8">
        <w:tc>
          <w:tcPr>
            <w:tcW w:w="2726" w:type="pct"/>
          </w:tcPr>
          <w:p w14:paraId="4F4C3114" w14:textId="77777777" w:rsidR="00E50CD0" w:rsidRPr="00786C82" w:rsidRDefault="00E50CD0" w:rsidP="005D21E8">
            <w:pPr>
              <w:pStyle w:val="ndieund"/>
              <w:tabs>
                <w:tab w:val="left" w:pos="851"/>
              </w:tabs>
              <w:spacing w:after="0"/>
              <w:ind w:firstLine="0"/>
              <w:rPr>
                <w:rFonts w:ascii="Times New Roman" w:eastAsia="Courier New" w:hAnsi="Times New Roman"/>
                <w:color w:val="000000" w:themeColor="text1"/>
                <w:szCs w:val="28"/>
              </w:rPr>
            </w:pPr>
            <w:r w:rsidRPr="00786C82">
              <w:rPr>
                <w:rFonts w:ascii="Times New Roman" w:hAnsi="Times New Roman"/>
                <w:bCs/>
                <w:color w:val="000000" w:themeColor="text1"/>
                <w:szCs w:val="28"/>
                <w:lang w:val="pt-BR"/>
              </w:rPr>
              <w:t>Độ cao lắp đặt so với mực nước biển</w:t>
            </w:r>
          </w:p>
        </w:tc>
        <w:tc>
          <w:tcPr>
            <w:tcW w:w="2274" w:type="pct"/>
          </w:tcPr>
          <w:p w14:paraId="3903B025" w14:textId="77777777" w:rsidR="00E50CD0" w:rsidRPr="00786C82" w:rsidRDefault="00E50CD0" w:rsidP="005D21E8">
            <w:pPr>
              <w:pStyle w:val="ndieund"/>
              <w:tabs>
                <w:tab w:val="left" w:pos="851"/>
              </w:tabs>
              <w:spacing w:after="0"/>
              <w:ind w:firstLine="0"/>
              <w:jc w:val="center"/>
              <w:rPr>
                <w:rFonts w:ascii="Times New Roman" w:eastAsia="Courier New" w:hAnsi="Times New Roman"/>
                <w:color w:val="000000" w:themeColor="text1"/>
                <w:szCs w:val="28"/>
              </w:rPr>
            </w:pPr>
            <w:r w:rsidRPr="00786C82">
              <w:rPr>
                <w:rFonts w:ascii="Times New Roman" w:hAnsi="Times New Roman"/>
                <w:bCs/>
                <w:color w:val="000000" w:themeColor="text1"/>
                <w:szCs w:val="28"/>
                <w:lang w:val="pt-BR"/>
              </w:rPr>
              <w:t>≤ 1.000 mét</w:t>
            </w:r>
          </w:p>
        </w:tc>
      </w:tr>
      <w:tr w:rsidR="00A205B4" w:rsidRPr="00786C82" w14:paraId="75348355" w14:textId="77777777" w:rsidTr="005D21E8">
        <w:tc>
          <w:tcPr>
            <w:tcW w:w="2726" w:type="pct"/>
            <w:vAlign w:val="center"/>
          </w:tcPr>
          <w:p w14:paraId="7954546B" w14:textId="77777777" w:rsidR="00E50CD0" w:rsidRPr="00786C82" w:rsidRDefault="00E50CD0" w:rsidP="005D21E8">
            <w:pPr>
              <w:pStyle w:val="ndieund"/>
              <w:tabs>
                <w:tab w:val="left" w:pos="851"/>
              </w:tabs>
              <w:spacing w:after="0"/>
              <w:ind w:firstLine="0"/>
              <w:rPr>
                <w:rFonts w:ascii="Times New Roman" w:eastAsia="Courier New" w:hAnsi="Times New Roman"/>
                <w:color w:val="000000" w:themeColor="text1"/>
                <w:szCs w:val="28"/>
              </w:rPr>
            </w:pPr>
            <w:r w:rsidRPr="00786C82">
              <w:rPr>
                <w:rFonts w:ascii="Times New Roman" w:eastAsia="Courier New" w:hAnsi="Times New Roman"/>
                <w:color w:val="000000" w:themeColor="text1"/>
                <w:szCs w:val="28"/>
              </w:rPr>
              <w:t>Mức độ ô nhiễm của không khí xung quanh</w:t>
            </w:r>
          </w:p>
        </w:tc>
        <w:tc>
          <w:tcPr>
            <w:tcW w:w="2274" w:type="pct"/>
          </w:tcPr>
          <w:p w14:paraId="33378D4D" w14:textId="77777777" w:rsidR="00E50CD0" w:rsidRPr="00786C82" w:rsidRDefault="00E50CD0" w:rsidP="005D21E8">
            <w:pPr>
              <w:pStyle w:val="ndieund"/>
              <w:tabs>
                <w:tab w:val="left" w:pos="851"/>
              </w:tabs>
              <w:spacing w:after="0"/>
              <w:ind w:firstLine="0"/>
              <w:jc w:val="center"/>
              <w:rPr>
                <w:rFonts w:ascii="Times New Roman" w:eastAsia="Courier New" w:hAnsi="Times New Roman"/>
                <w:color w:val="000000" w:themeColor="text1"/>
                <w:szCs w:val="28"/>
              </w:rPr>
            </w:pPr>
            <w:r w:rsidRPr="00786C82">
              <w:rPr>
                <w:rFonts w:ascii="Times New Roman" w:hAnsi="Times New Roman"/>
                <w:bCs/>
                <w:color w:val="000000" w:themeColor="text1"/>
                <w:szCs w:val="28"/>
                <w:lang w:val="pt-BR"/>
              </w:rPr>
              <w:t>Không bị ô nhiễm đáng kể bởi bụi, khói, khí ăn mòn và/hoặc dễ cháy, hơi biển hoặc muối và thuộc mức độ ô nhiễm “rất nhẹ” (very light) theo tiêu chuẩn IEC TS 60815-1:2008.</w:t>
            </w:r>
          </w:p>
        </w:tc>
      </w:tr>
      <w:tr w:rsidR="00A205B4" w:rsidRPr="00786C82" w14:paraId="5240EDCB" w14:textId="77777777" w:rsidTr="005D21E8">
        <w:tc>
          <w:tcPr>
            <w:tcW w:w="2726" w:type="pct"/>
          </w:tcPr>
          <w:p w14:paraId="7A9F5534" w14:textId="77777777" w:rsidR="00E50CD0" w:rsidRPr="00786C82" w:rsidRDefault="00E50CD0" w:rsidP="005D21E8">
            <w:pPr>
              <w:pStyle w:val="ndieund"/>
              <w:tabs>
                <w:tab w:val="left" w:pos="851"/>
              </w:tabs>
              <w:spacing w:after="0"/>
              <w:ind w:firstLine="0"/>
              <w:rPr>
                <w:rFonts w:ascii="Times New Roman" w:hAnsi="Times New Roman"/>
                <w:bCs/>
                <w:color w:val="000000" w:themeColor="text1"/>
                <w:szCs w:val="28"/>
                <w:lang w:val="pt-BR"/>
              </w:rPr>
            </w:pPr>
            <w:r w:rsidRPr="00786C82">
              <w:rPr>
                <w:rFonts w:ascii="Times New Roman" w:hAnsi="Times New Roman"/>
                <w:bCs/>
                <w:color w:val="000000" w:themeColor="text1"/>
                <w:szCs w:val="28"/>
                <w:lang w:val="pt-BR"/>
              </w:rPr>
              <w:t>Giá trị trung bình của độ ẩm tương đối:</w:t>
            </w:r>
          </w:p>
          <w:p w14:paraId="4D949983" w14:textId="77777777" w:rsidR="00E50CD0" w:rsidRPr="00786C82" w:rsidRDefault="00E50CD0" w:rsidP="005D21E8">
            <w:pPr>
              <w:pStyle w:val="ndieund"/>
              <w:tabs>
                <w:tab w:val="left" w:pos="851"/>
              </w:tabs>
              <w:spacing w:after="0"/>
              <w:ind w:firstLine="0"/>
              <w:rPr>
                <w:rFonts w:ascii="Times New Roman" w:hAnsi="Times New Roman"/>
                <w:bCs/>
                <w:color w:val="000000" w:themeColor="text1"/>
                <w:szCs w:val="28"/>
                <w:lang w:val="pt-BR"/>
              </w:rPr>
            </w:pPr>
            <w:r w:rsidRPr="00786C82">
              <w:rPr>
                <w:rFonts w:ascii="Times New Roman" w:hAnsi="Times New Roman"/>
                <w:bCs/>
                <w:color w:val="000000" w:themeColor="text1"/>
                <w:szCs w:val="28"/>
                <w:lang w:val="pt-BR"/>
              </w:rPr>
              <w:t>- Trong khoảng thời gian 24 giờ:</w:t>
            </w:r>
          </w:p>
          <w:p w14:paraId="58D2068A" w14:textId="77777777" w:rsidR="00E50CD0" w:rsidRPr="00786C82" w:rsidRDefault="00E50CD0" w:rsidP="005D21E8">
            <w:pPr>
              <w:pStyle w:val="ndieund"/>
              <w:tabs>
                <w:tab w:val="left" w:pos="851"/>
              </w:tabs>
              <w:spacing w:after="0"/>
              <w:ind w:firstLine="0"/>
              <w:rPr>
                <w:rFonts w:ascii="Times New Roman" w:eastAsia="Courier New" w:hAnsi="Times New Roman"/>
                <w:color w:val="000000" w:themeColor="text1"/>
                <w:szCs w:val="28"/>
              </w:rPr>
            </w:pPr>
            <w:r w:rsidRPr="00786C82">
              <w:rPr>
                <w:rFonts w:ascii="Times New Roman" w:hAnsi="Times New Roman"/>
                <w:bCs/>
                <w:color w:val="000000" w:themeColor="text1"/>
                <w:szCs w:val="28"/>
                <w:lang w:val="pt-BR"/>
              </w:rPr>
              <w:t>- Trong khoảng thời gian một tháng:</w:t>
            </w:r>
          </w:p>
        </w:tc>
        <w:tc>
          <w:tcPr>
            <w:tcW w:w="2274" w:type="pct"/>
          </w:tcPr>
          <w:p w14:paraId="0C51AEB5" w14:textId="77777777" w:rsidR="00E50CD0" w:rsidRPr="00786C82" w:rsidRDefault="00E50CD0" w:rsidP="005D21E8">
            <w:pPr>
              <w:pStyle w:val="ndieund"/>
              <w:tabs>
                <w:tab w:val="left" w:pos="851"/>
              </w:tabs>
              <w:spacing w:after="0"/>
              <w:ind w:firstLine="0"/>
              <w:jc w:val="center"/>
              <w:rPr>
                <w:rFonts w:ascii="Times New Roman" w:hAnsi="Times New Roman"/>
                <w:bCs/>
                <w:color w:val="000000" w:themeColor="text1"/>
                <w:szCs w:val="28"/>
                <w:lang w:val="pt-BR"/>
              </w:rPr>
            </w:pPr>
          </w:p>
          <w:p w14:paraId="34A80FAD" w14:textId="77777777" w:rsidR="00E50CD0" w:rsidRPr="00786C82" w:rsidRDefault="00E50CD0" w:rsidP="005D21E8">
            <w:pPr>
              <w:pStyle w:val="ndieund"/>
              <w:tabs>
                <w:tab w:val="left" w:pos="851"/>
              </w:tabs>
              <w:spacing w:after="0"/>
              <w:ind w:firstLine="0"/>
              <w:jc w:val="center"/>
              <w:rPr>
                <w:rFonts w:ascii="Times New Roman" w:hAnsi="Times New Roman"/>
                <w:bCs/>
                <w:color w:val="000000" w:themeColor="text1"/>
                <w:szCs w:val="28"/>
                <w:lang w:val="pt-BR"/>
              </w:rPr>
            </w:pPr>
            <w:r w:rsidRPr="00786C82">
              <w:rPr>
                <w:rFonts w:ascii="Times New Roman" w:hAnsi="Times New Roman"/>
                <w:bCs/>
                <w:color w:val="000000" w:themeColor="text1"/>
                <w:szCs w:val="28"/>
                <w:lang w:val="pt-BR"/>
              </w:rPr>
              <w:t>≤ 95%</w:t>
            </w:r>
          </w:p>
          <w:p w14:paraId="2E6E22FC" w14:textId="77777777" w:rsidR="00E50CD0" w:rsidRPr="00786C82" w:rsidRDefault="00E50CD0" w:rsidP="005D21E8">
            <w:pPr>
              <w:pStyle w:val="ndieund"/>
              <w:tabs>
                <w:tab w:val="left" w:pos="851"/>
              </w:tabs>
              <w:spacing w:after="0"/>
              <w:ind w:firstLine="0"/>
              <w:jc w:val="center"/>
              <w:rPr>
                <w:rFonts w:ascii="Times New Roman" w:eastAsia="Courier New" w:hAnsi="Times New Roman"/>
                <w:color w:val="000000" w:themeColor="text1"/>
                <w:szCs w:val="28"/>
              </w:rPr>
            </w:pPr>
            <w:r w:rsidRPr="00786C82">
              <w:rPr>
                <w:rFonts w:ascii="Times New Roman" w:hAnsi="Times New Roman"/>
                <w:bCs/>
                <w:color w:val="000000" w:themeColor="text1"/>
                <w:szCs w:val="28"/>
                <w:lang w:val="pt-BR"/>
              </w:rPr>
              <w:t>≤ 90%</w:t>
            </w:r>
          </w:p>
        </w:tc>
      </w:tr>
      <w:tr w:rsidR="00A205B4" w:rsidRPr="00786C82" w14:paraId="2A459DC2" w14:textId="77777777" w:rsidTr="005D21E8">
        <w:tc>
          <w:tcPr>
            <w:tcW w:w="2726" w:type="pct"/>
          </w:tcPr>
          <w:p w14:paraId="1FEF7331" w14:textId="77777777" w:rsidR="00E50CD0" w:rsidRPr="00786C82" w:rsidRDefault="00E50CD0" w:rsidP="005D21E8">
            <w:pPr>
              <w:pStyle w:val="ndieund"/>
              <w:tabs>
                <w:tab w:val="left" w:pos="851"/>
              </w:tabs>
              <w:spacing w:after="0"/>
              <w:ind w:firstLine="0"/>
              <w:rPr>
                <w:rFonts w:ascii="Times New Roman" w:hAnsi="Times New Roman"/>
                <w:bCs/>
                <w:color w:val="000000" w:themeColor="text1"/>
                <w:szCs w:val="28"/>
                <w:lang w:val="pt-BR"/>
              </w:rPr>
            </w:pPr>
            <w:r w:rsidRPr="00786C82">
              <w:rPr>
                <w:rFonts w:ascii="Times New Roman" w:hAnsi="Times New Roman"/>
                <w:bCs/>
                <w:color w:val="000000" w:themeColor="text1"/>
                <w:szCs w:val="28"/>
                <w:lang w:val="pt-BR"/>
              </w:rPr>
              <w:t>Giá trị trung bình của áp suất hơi nước</w:t>
            </w:r>
            <w:r w:rsidRPr="00786C82">
              <w:rPr>
                <w:rFonts w:ascii="Times New Roman" w:hAnsi="Times New Roman"/>
                <w:b/>
                <w:bCs/>
                <w:color w:val="000000" w:themeColor="text1"/>
                <w:szCs w:val="28"/>
                <w:vertAlign w:val="superscript"/>
                <w:lang w:val="pt-BR"/>
              </w:rPr>
              <w:t xml:space="preserve">(1) </w:t>
            </w:r>
            <w:r w:rsidRPr="00786C82">
              <w:rPr>
                <w:rFonts w:ascii="Times New Roman" w:hAnsi="Times New Roman"/>
                <w:bCs/>
                <w:color w:val="000000" w:themeColor="text1"/>
                <w:szCs w:val="28"/>
                <w:lang w:val="pt-BR"/>
              </w:rPr>
              <w:t>:</w:t>
            </w:r>
          </w:p>
          <w:p w14:paraId="4022EE9A" w14:textId="77777777" w:rsidR="00E50CD0" w:rsidRPr="00786C82" w:rsidRDefault="00E50CD0" w:rsidP="005D21E8">
            <w:pPr>
              <w:pStyle w:val="ndieund"/>
              <w:tabs>
                <w:tab w:val="left" w:pos="851"/>
              </w:tabs>
              <w:spacing w:after="0"/>
              <w:ind w:firstLine="0"/>
              <w:rPr>
                <w:rFonts w:ascii="Times New Roman" w:hAnsi="Times New Roman"/>
                <w:bCs/>
                <w:color w:val="000000" w:themeColor="text1"/>
                <w:szCs w:val="28"/>
                <w:lang w:val="pt-BR"/>
              </w:rPr>
            </w:pPr>
            <w:r w:rsidRPr="00786C82">
              <w:rPr>
                <w:rFonts w:ascii="Times New Roman" w:hAnsi="Times New Roman"/>
                <w:bCs/>
                <w:color w:val="000000" w:themeColor="text1"/>
                <w:szCs w:val="28"/>
                <w:lang w:val="pt-BR"/>
              </w:rPr>
              <w:t>- Trong khoảng thời gian 24 giờ.</w:t>
            </w:r>
          </w:p>
          <w:p w14:paraId="17284E95" w14:textId="77777777" w:rsidR="00E50CD0" w:rsidRPr="00786C82" w:rsidRDefault="00E50CD0" w:rsidP="005D21E8">
            <w:pPr>
              <w:pStyle w:val="ndieund"/>
              <w:tabs>
                <w:tab w:val="left" w:pos="851"/>
              </w:tabs>
              <w:spacing w:after="0"/>
              <w:ind w:firstLine="0"/>
              <w:rPr>
                <w:rFonts w:ascii="Times New Roman" w:eastAsia="Courier New" w:hAnsi="Times New Roman"/>
                <w:color w:val="000000" w:themeColor="text1"/>
                <w:szCs w:val="28"/>
              </w:rPr>
            </w:pPr>
            <w:r w:rsidRPr="00786C82">
              <w:rPr>
                <w:rFonts w:ascii="Times New Roman" w:hAnsi="Times New Roman"/>
                <w:bCs/>
                <w:color w:val="000000" w:themeColor="text1"/>
                <w:szCs w:val="28"/>
                <w:lang w:val="pt-BR"/>
              </w:rPr>
              <w:t>- Trong khoảng thời gian một tháng.</w:t>
            </w:r>
          </w:p>
        </w:tc>
        <w:tc>
          <w:tcPr>
            <w:tcW w:w="2274" w:type="pct"/>
          </w:tcPr>
          <w:p w14:paraId="005B6C4B" w14:textId="77777777" w:rsidR="00E50CD0" w:rsidRPr="00786C82" w:rsidRDefault="00E50CD0" w:rsidP="005D21E8">
            <w:pPr>
              <w:pStyle w:val="ndieund"/>
              <w:tabs>
                <w:tab w:val="left" w:pos="851"/>
              </w:tabs>
              <w:spacing w:after="0"/>
              <w:ind w:firstLine="0"/>
              <w:jc w:val="center"/>
              <w:rPr>
                <w:rFonts w:ascii="Times New Roman" w:hAnsi="Times New Roman"/>
                <w:bCs/>
                <w:color w:val="000000" w:themeColor="text1"/>
                <w:szCs w:val="28"/>
                <w:lang w:val="pt-BR"/>
              </w:rPr>
            </w:pPr>
          </w:p>
          <w:p w14:paraId="4E563BA2" w14:textId="77777777" w:rsidR="00E50CD0" w:rsidRPr="00786C82" w:rsidRDefault="00E50CD0" w:rsidP="005D21E8">
            <w:pPr>
              <w:pStyle w:val="ndieund"/>
              <w:tabs>
                <w:tab w:val="left" w:pos="851"/>
              </w:tabs>
              <w:spacing w:after="0"/>
              <w:ind w:firstLine="0"/>
              <w:jc w:val="center"/>
              <w:rPr>
                <w:rFonts w:ascii="Times New Roman" w:hAnsi="Times New Roman"/>
                <w:bCs/>
                <w:color w:val="000000" w:themeColor="text1"/>
                <w:szCs w:val="28"/>
                <w:lang w:val="pt-BR"/>
              </w:rPr>
            </w:pPr>
            <w:r w:rsidRPr="00786C82">
              <w:rPr>
                <w:rFonts w:ascii="Times New Roman" w:hAnsi="Times New Roman"/>
                <w:bCs/>
                <w:color w:val="000000" w:themeColor="text1"/>
                <w:szCs w:val="28"/>
                <w:lang w:val="pt-BR"/>
              </w:rPr>
              <w:t>≤ 2,2 kPa</w:t>
            </w:r>
          </w:p>
          <w:p w14:paraId="5D3A8D25" w14:textId="77777777" w:rsidR="00E50CD0" w:rsidRPr="00786C82" w:rsidRDefault="00E50CD0" w:rsidP="005D21E8">
            <w:pPr>
              <w:pStyle w:val="ndieund"/>
              <w:tabs>
                <w:tab w:val="left" w:pos="851"/>
              </w:tabs>
              <w:spacing w:after="0"/>
              <w:ind w:firstLine="0"/>
              <w:jc w:val="center"/>
              <w:rPr>
                <w:rFonts w:ascii="Times New Roman" w:eastAsia="Courier New" w:hAnsi="Times New Roman"/>
                <w:color w:val="000000" w:themeColor="text1"/>
                <w:szCs w:val="28"/>
              </w:rPr>
            </w:pPr>
            <w:r w:rsidRPr="00786C82">
              <w:rPr>
                <w:rFonts w:ascii="Times New Roman" w:hAnsi="Times New Roman"/>
                <w:bCs/>
                <w:color w:val="000000" w:themeColor="text1"/>
                <w:szCs w:val="28"/>
                <w:lang w:val="pt-BR"/>
              </w:rPr>
              <w:t>≤ 1,8 kPa</w:t>
            </w:r>
          </w:p>
        </w:tc>
      </w:tr>
      <w:tr w:rsidR="00A205B4" w:rsidRPr="00786C82" w14:paraId="4B736196" w14:textId="77777777" w:rsidTr="005D21E8">
        <w:tc>
          <w:tcPr>
            <w:tcW w:w="2726" w:type="pct"/>
          </w:tcPr>
          <w:p w14:paraId="4BC1E2BC" w14:textId="77777777" w:rsidR="00E50CD0" w:rsidRPr="00786C82" w:rsidRDefault="00E50CD0" w:rsidP="005D21E8">
            <w:pPr>
              <w:pStyle w:val="ndieund"/>
              <w:tabs>
                <w:tab w:val="left" w:pos="851"/>
              </w:tabs>
              <w:spacing w:after="0"/>
              <w:ind w:firstLine="0"/>
              <w:rPr>
                <w:rFonts w:ascii="Times New Roman" w:eastAsia="Courier New" w:hAnsi="Times New Roman"/>
                <w:color w:val="000000" w:themeColor="text1"/>
                <w:szCs w:val="28"/>
              </w:rPr>
            </w:pPr>
            <w:r w:rsidRPr="00786C82">
              <w:rPr>
                <w:rFonts w:ascii="Times New Roman" w:hAnsi="Times New Roman"/>
                <w:bCs/>
                <w:color w:val="000000" w:themeColor="text1"/>
                <w:szCs w:val="28"/>
                <w:lang w:val="pt-BR"/>
              </w:rPr>
              <w:t xml:space="preserve">Rung động do các nguyên nhân bên ngoài hoặc động đất </w:t>
            </w:r>
          </w:p>
        </w:tc>
        <w:tc>
          <w:tcPr>
            <w:tcW w:w="2274" w:type="pct"/>
          </w:tcPr>
          <w:p w14:paraId="6824162B" w14:textId="77777777" w:rsidR="00E50CD0" w:rsidRPr="00786C82" w:rsidRDefault="00E50CD0" w:rsidP="005D21E8">
            <w:pPr>
              <w:pStyle w:val="ndieund"/>
              <w:tabs>
                <w:tab w:val="left" w:pos="851"/>
              </w:tabs>
              <w:spacing w:after="0"/>
              <w:ind w:firstLine="0"/>
              <w:rPr>
                <w:rFonts w:ascii="Times New Roman" w:eastAsia="Courier New" w:hAnsi="Times New Roman"/>
                <w:color w:val="000000" w:themeColor="text1"/>
                <w:spacing w:val="-4"/>
                <w:szCs w:val="28"/>
              </w:rPr>
            </w:pPr>
            <w:r w:rsidRPr="00786C82">
              <w:rPr>
                <w:rFonts w:ascii="Times New Roman" w:hAnsi="Times New Roman"/>
                <w:bCs/>
                <w:color w:val="000000" w:themeColor="text1"/>
                <w:spacing w:val="-4"/>
                <w:szCs w:val="28"/>
                <w:lang w:val="pt-BR"/>
              </w:rPr>
              <w:t>Không vượt quá sự rung động do chính hoạt động của thiết bị đóng cắt.</w:t>
            </w:r>
          </w:p>
        </w:tc>
      </w:tr>
      <w:tr w:rsidR="00A205B4" w:rsidRPr="00786C82" w14:paraId="6C10A6DA" w14:textId="77777777" w:rsidTr="005D21E8">
        <w:tc>
          <w:tcPr>
            <w:tcW w:w="5000" w:type="pct"/>
            <w:gridSpan w:val="2"/>
          </w:tcPr>
          <w:p w14:paraId="24739BE6" w14:textId="77777777" w:rsidR="00E50CD0" w:rsidRPr="00786C82" w:rsidRDefault="00E50CD0" w:rsidP="005D21E8">
            <w:pPr>
              <w:pStyle w:val="ndieund"/>
              <w:tabs>
                <w:tab w:val="left" w:pos="851"/>
              </w:tabs>
              <w:spacing w:after="0"/>
              <w:ind w:firstLine="0"/>
              <w:jc w:val="left"/>
              <w:rPr>
                <w:rFonts w:ascii="Times New Roman" w:hAnsi="Times New Roman"/>
                <w:bCs/>
                <w:color w:val="000000" w:themeColor="text1"/>
                <w:szCs w:val="28"/>
                <w:lang w:val="pt-BR"/>
              </w:rPr>
            </w:pPr>
            <w:r w:rsidRPr="00786C82">
              <w:rPr>
                <w:rFonts w:ascii="Times New Roman" w:hAnsi="Times New Roman"/>
                <w:b/>
                <w:bCs/>
                <w:color w:val="000000" w:themeColor="text1"/>
                <w:szCs w:val="28"/>
                <w:lang w:val="pt-BR"/>
              </w:rPr>
              <w:t xml:space="preserve">Ghi chú </w:t>
            </w:r>
            <w:r w:rsidRPr="00786C82">
              <w:rPr>
                <w:rFonts w:ascii="Times New Roman" w:hAnsi="Times New Roman"/>
                <w:b/>
                <w:bCs/>
                <w:color w:val="000000" w:themeColor="text1"/>
                <w:szCs w:val="28"/>
                <w:vertAlign w:val="superscript"/>
                <w:lang w:val="pt-BR"/>
              </w:rPr>
              <w:t>(1)</w:t>
            </w:r>
            <w:r w:rsidRPr="00786C82">
              <w:rPr>
                <w:rFonts w:ascii="Times New Roman" w:hAnsi="Times New Roman"/>
                <w:bCs/>
                <w:color w:val="000000" w:themeColor="text1"/>
                <w:szCs w:val="28"/>
                <w:lang w:val="pt-BR"/>
              </w:rPr>
              <w:t>:</w:t>
            </w:r>
          </w:p>
          <w:p w14:paraId="02308952" w14:textId="77777777" w:rsidR="00E50CD0" w:rsidRPr="00786C82" w:rsidRDefault="00E50CD0" w:rsidP="005D21E8">
            <w:pPr>
              <w:pStyle w:val="ndieund"/>
              <w:tabs>
                <w:tab w:val="left" w:pos="851"/>
              </w:tabs>
              <w:spacing w:after="0"/>
              <w:ind w:firstLine="0"/>
              <w:rPr>
                <w:rFonts w:ascii="Times New Roman" w:hAnsi="Times New Roman"/>
                <w:bCs/>
                <w:color w:val="000000" w:themeColor="text1"/>
                <w:szCs w:val="28"/>
                <w:lang w:val="pt-BR"/>
              </w:rPr>
            </w:pPr>
            <w:r w:rsidRPr="00786C82">
              <w:rPr>
                <w:rFonts w:ascii="Times New Roman" w:hAnsi="Times New Roman"/>
                <w:bCs/>
                <w:color w:val="000000" w:themeColor="text1"/>
                <w:szCs w:val="28"/>
                <w:lang w:val="pt-BR"/>
              </w:rPr>
              <w:t>- Có thể xảy ra hiện tượng ngưng tụ khi nhiệt độ thay đổi đột ngột trong thời gian có độ ẩm cao.</w:t>
            </w:r>
          </w:p>
          <w:p w14:paraId="1B10BC33" w14:textId="77777777" w:rsidR="00E50CD0" w:rsidRPr="00786C82" w:rsidRDefault="00E50CD0" w:rsidP="005D21E8">
            <w:pPr>
              <w:pStyle w:val="ndieund"/>
              <w:tabs>
                <w:tab w:val="left" w:pos="851"/>
              </w:tabs>
              <w:spacing w:after="0"/>
              <w:ind w:firstLine="0"/>
              <w:rPr>
                <w:rFonts w:ascii="Times New Roman" w:hAnsi="Times New Roman"/>
                <w:bCs/>
                <w:color w:val="000000" w:themeColor="text1"/>
                <w:szCs w:val="28"/>
                <w:lang w:val="pt-BR"/>
              </w:rPr>
            </w:pPr>
            <w:r w:rsidRPr="00786C82">
              <w:rPr>
                <w:rFonts w:ascii="Times New Roman" w:hAnsi="Times New Roman"/>
                <w:bCs/>
                <w:color w:val="000000" w:themeColor="text1"/>
                <w:szCs w:val="28"/>
                <w:lang w:val="pt-BR"/>
              </w:rPr>
              <w:t>- Độ ẩm cao cũng có thể do hơi nước từ dưới đất tại các vị trí lắp đặt ngầm, hoặc từ mương cáp nối với thiết bị đóng cắt bốc lên và xâm nhập vào bên trong thiết bị.</w:t>
            </w:r>
          </w:p>
        </w:tc>
      </w:tr>
    </w:tbl>
    <w:p w14:paraId="55DDDE1F" w14:textId="77777777" w:rsidR="00E50CD0" w:rsidRPr="00786C82" w:rsidRDefault="00E50CD0" w:rsidP="00BB4FAC">
      <w:pPr>
        <w:pStyle w:val="ndieund"/>
        <w:numPr>
          <w:ilvl w:val="0"/>
          <w:numId w:val="64"/>
        </w:numPr>
        <w:tabs>
          <w:tab w:val="left" w:pos="851"/>
        </w:tabs>
        <w:spacing w:after="0"/>
        <w:rPr>
          <w:rFonts w:ascii="Times New Roman" w:hAnsi="Times New Roman"/>
          <w:color w:val="000000" w:themeColor="text1"/>
          <w:szCs w:val="28"/>
          <w:lang w:val="pt-BR"/>
        </w:rPr>
      </w:pPr>
      <w:r w:rsidRPr="00786C82">
        <w:rPr>
          <w:rFonts w:ascii="Times New Roman" w:hAnsi="Times New Roman"/>
          <w:color w:val="000000" w:themeColor="text1"/>
          <w:szCs w:val="28"/>
          <w:lang w:val="pt-BR"/>
        </w:rPr>
        <w:t>Điều kiện vận hành của hệ thống điện</w:t>
      </w:r>
    </w:p>
    <w:tbl>
      <w:tblPr>
        <w:tblStyle w:val="TableGrid"/>
        <w:tblW w:w="4377"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231"/>
        <w:gridCol w:w="4327"/>
      </w:tblGrid>
      <w:tr w:rsidR="00A205B4" w:rsidRPr="00786C82" w14:paraId="03312AAE" w14:textId="77777777" w:rsidTr="005D21E8">
        <w:tc>
          <w:tcPr>
            <w:tcW w:w="2472" w:type="pct"/>
          </w:tcPr>
          <w:p w14:paraId="3B9F3EE0" w14:textId="77777777" w:rsidR="00E50CD0" w:rsidRPr="00786C82" w:rsidRDefault="00E50CD0" w:rsidP="005D21E8">
            <w:pPr>
              <w:jc w:val="both"/>
              <w:rPr>
                <w:color w:val="000000" w:themeColor="text1"/>
                <w:sz w:val="24"/>
                <w:szCs w:val="24"/>
                <w:lang w:val="pt-BR"/>
              </w:rPr>
            </w:pPr>
            <w:r w:rsidRPr="00786C82">
              <w:rPr>
                <w:color w:val="000000" w:themeColor="text1"/>
                <w:sz w:val="24"/>
                <w:szCs w:val="24"/>
                <w:lang w:val="pt-BR"/>
              </w:rPr>
              <w:t>Điện áp danh định của lưới điện (kV)</w:t>
            </w:r>
          </w:p>
        </w:tc>
        <w:tc>
          <w:tcPr>
            <w:tcW w:w="2528" w:type="pct"/>
          </w:tcPr>
          <w:p w14:paraId="673BFBA1" w14:textId="77777777" w:rsidR="00E50CD0" w:rsidRPr="00786C82" w:rsidRDefault="00E50CD0" w:rsidP="005D21E8">
            <w:pPr>
              <w:jc w:val="center"/>
              <w:rPr>
                <w:color w:val="000000" w:themeColor="text1"/>
                <w:sz w:val="24"/>
                <w:szCs w:val="24"/>
              </w:rPr>
            </w:pPr>
            <w:r w:rsidRPr="00786C82">
              <w:rPr>
                <w:color w:val="000000" w:themeColor="text1"/>
                <w:sz w:val="24"/>
                <w:szCs w:val="24"/>
              </w:rPr>
              <w:t>22</w:t>
            </w:r>
          </w:p>
        </w:tc>
      </w:tr>
      <w:tr w:rsidR="00A205B4" w:rsidRPr="00786C82" w14:paraId="32597537" w14:textId="77777777" w:rsidTr="005D21E8">
        <w:tc>
          <w:tcPr>
            <w:tcW w:w="2472" w:type="pct"/>
          </w:tcPr>
          <w:p w14:paraId="103F0ADD" w14:textId="77777777" w:rsidR="00E50CD0" w:rsidRPr="00786C82" w:rsidRDefault="00E50CD0" w:rsidP="005D21E8">
            <w:pPr>
              <w:jc w:val="both"/>
              <w:rPr>
                <w:color w:val="000000" w:themeColor="text1"/>
                <w:sz w:val="24"/>
                <w:szCs w:val="24"/>
              </w:rPr>
            </w:pPr>
            <w:r w:rsidRPr="00786C82">
              <w:rPr>
                <w:color w:val="000000" w:themeColor="text1"/>
                <w:sz w:val="24"/>
                <w:szCs w:val="24"/>
              </w:rPr>
              <w:t>Sơ đồ đấu nối</w:t>
            </w:r>
          </w:p>
        </w:tc>
        <w:tc>
          <w:tcPr>
            <w:tcW w:w="2528" w:type="pct"/>
          </w:tcPr>
          <w:p w14:paraId="5D9075DC" w14:textId="77777777" w:rsidR="00E50CD0" w:rsidRPr="00786C82" w:rsidRDefault="00E50CD0" w:rsidP="005D21E8">
            <w:pPr>
              <w:jc w:val="center"/>
              <w:rPr>
                <w:color w:val="000000" w:themeColor="text1"/>
                <w:sz w:val="24"/>
                <w:szCs w:val="24"/>
              </w:rPr>
            </w:pPr>
            <w:r w:rsidRPr="00786C82">
              <w:rPr>
                <w:color w:val="000000" w:themeColor="text1"/>
                <w:sz w:val="24"/>
                <w:szCs w:val="24"/>
              </w:rPr>
              <w:t>3 pha 3 dây</w:t>
            </w:r>
          </w:p>
          <w:p w14:paraId="0A0664E6" w14:textId="77777777" w:rsidR="00E50CD0" w:rsidRPr="00786C82" w:rsidRDefault="00E50CD0" w:rsidP="005D21E8">
            <w:pPr>
              <w:jc w:val="center"/>
              <w:rPr>
                <w:color w:val="000000" w:themeColor="text1"/>
                <w:sz w:val="24"/>
                <w:szCs w:val="24"/>
              </w:rPr>
            </w:pPr>
            <w:r w:rsidRPr="00786C82">
              <w:rPr>
                <w:color w:val="000000" w:themeColor="text1"/>
                <w:sz w:val="24"/>
                <w:szCs w:val="24"/>
              </w:rPr>
              <w:t>hoặc 3 pha 4 dây</w:t>
            </w:r>
          </w:p>
        </w:tc>
      </w:tr>
      <w:tr w:rsidR="00A205B4" w:rsidRPr="00786C82" w14:paraId="20B5EC32" w14:textId="77777777" w:rsidTr="005D21E8">
        <w:tc>
          <w:tcPr>
            <w:tcW w:w="2472" w:type="pct"/>
          </w:tcPr>
          <w:p w14:paraId="2CF29885" w14:textId="77777777" w:rsidR="00E50CD0" w:rsidRPr="00786C82" w:rsidRDefault="00E50CD0" w:rsidP="005D21E8">
            <w:pPr>
              <w:jc w:val="both"/>
              <w:rPr>
                <w:color w:val="000000" w:themeColor="text1"/>
                <w:sz w:val="24"/>
                <w:szCs w:val="24"/>
              </w:rPr>
            </w:pPr>
            <w:r w:rsidRPr="00786C82">
              <w:rPr>
                <w:color w:val="000000" w:themeColor="text1"/>
                <w:sz w:val="24"/>
                <w:szCs w:val="24"/>
              </w:rPr>
              <w:t>Chế độ nối đất trung tính</w:t>
            </w:r>
          </w:p>
        </w:tc>
        <w:tc>
          <w:tcPr>
            <w:tcW w:w="2528" w:type="pct"/>
          </w:tcPr>
          <w:p w14:paraId="71D2027A" w14:textId="77777777" w:rsidR="00E50CD0" w:rsidRPr="00786C82" w:rsidRDefault="00E50CD0" w:rsidP="005D21E8">
            <w:pPr>
              <w:jc w:val="center"/>
              <w:rPr>
                <w:color w:val="000000" w:themeColor="text1"/>
                <w:sz w:val="24"/>
                <w:szCs w:val="24"/>
              </w:rPr>
            </w:pPr>
            <w:r w:rsidRPr="00786C82">
              <w:rPr>
                <w:color w:val="000000" w:themeColor="text1"/>
                <w:sz w:val="24"/>
                <w:szCs w:val="24"/>
              </w:rPr>
              <w:t>Nối đất trực tiếp hoặc nối đất lặp lại</w:t>
            </w:r>
          </w:p>
        </w:tc>
      </w:tr>
      <w:tr w:rsidR="00A205B4" w:rsidRPr="00786C82" w14:paraId="1F9705B0" w14:textId="77777777" w:rsidTr="005D21E8">
        <w:tc>
          <w:tcPr>
            <w:tcW w:w="2472" w:type="pct"/>
          </w:tcPr>
          <w:p w14:paraId="7E3306F6" w14:textId="77777777" w:rsidR="00E50CD0" w:rsidRPr="00786C82" w:rsidRDefault="00E50CD0" w:rsidP="005D21E8">
            <w:pPr>
              <w:jc w:val="both"/>
              <w:rPr>
                <w:color w:val="000000" w:themeColor="text1"/>
                <w:sz w:val="24"/>
                <w:szCs w:val="24"/>
              </w:rPr>
            </w:pPr>
            <w:r w:rsidRPr="00786C82">
              <w:rPr>
                <w:color w:val="000000" w:themeColor="text1"/>
                <w:sz w:val="24"/>
                <w:szCs w:val="24"/>
              </w:rPr>
              <w:t>Điện áp làm việc lơn nhất của thiết bị (kV)</w:t>
            </w:r>
          </w:p>
        </w:tc>
        <w:tc>
          <w:tcPr>
            <w:tcW w:w="2528" w:type="pct"/>
          </w:tcPr>
          <w:p w14:paraId="069F128B" w14:textId="77777777" w:rsidR="00E50CD0" w:rsidRPr="00786C82" w:rsidRDefault="00E50CD0" w:rsidP="005D21E8">
            <w:pPr>
              <w:jc w:val="center"/>
              <w:rPr>
                <w:color w:val="000000" w:themeColor="text1"/>
                <w:sz w:val="24"/>
                <w:szCs w:val="24"/>
              </w:rPr>
            </w:pPr>
            <w:r w:rsidRPr="00786C82">
              <w:rPr>
                <w:color w:val="000000" w:themeColor="text1"/>
                <w:sz w:val="24"/>
                <w:szCs w:val="24"/>
              </w:rPr>
              <w:t>≥ 24</w:t>
            </w:r>
          </w:p>
        </w:tc>
      </w:tr>
      <w:tr w:rsidR="00A205B4" w:rsidRPr="00786C82" w14:paraId="5982BC49" w14:textId="77777777" w:rsidTr="005D21E8">
        <w:tc>
          <w:tcPr>
            <w:tcW w:w="2472" w:type="pct"/>
          </w:tcPr>
          <w:p w14:paraId="7FC1E456" w14:textId="77777777" w:rsidR="00E50CD0" w:rsidRPr="00786C82" w:rsidRDefault="00E50CD0" w:rsidP="005D21E8">
            <w:pPr>
              <w:jc w:val="both"/>
              <w:rPr>
                <w:color w:val="000000" w:themeColor="text1"/>
                <w:sz w:val="24"/>
                <w:szCs w:val="24"/>
              </w:rPr>
            </w:pPr>
            <w:r w:rsidRPr="00786C82">
              <w:rPr>
                <w:color w:val="000000" w:themeColor="text1"/>
                <w:sz w:val="24"/>
                <w:szCs w:val="24"/>
              </w:rPr>
              <w:t>Tần số (Hz)</w:t>
            </w:r>
          </w:p>
        </w:tc>
        <w:tc>
          <w:tcPr>
            <w:tcW w:w="2528" w:type="pct"/>
          </w:tcPr>
          <w:p w14:paraId="4C61A84F" w14:textId="77777777" w:rsidR="00E50CD0" w:rsidRPr="00786C82" w:rsidRDefault="00E50CD0" w:rsidP="005D21E8">
            <w:pPr>
              <w:jc w:val="center"/>
              <w:rPr>
                <w:color w:val="000000" w:themeColor="text1"/>
                <w:sz w:val="24"/>
                <w:szCs w:val="24"/>
              </w:rPr>
            </w:pPr>
            <w:r w:rsidRPr="00786C82">
              <w:rPr>
                <w:color w:val="000000" w:themeColor="text1"/>
                <w:sz w:val="24"/>
                <w:szCs w:val="24"/>
              </w:rPr>
              <w:t>50</w:t>
            </w:r>
          </w:p>
        </w:tc>
      </w:tr>
    </w:tbl>
    <w:p w14:paraId="077E1158" w14:textId="77777777" w:rsidR="00E50CD0" w:rsidRPr="00786C82" w:rsidRDefault="00E50CD0" w:rsidP="00E50CD0">
      <w:pPr>
        <w:spacing w:before="60" w:after="60"/>
        <w:jc w:val="both"/>
        <w:rPr>
          <w:b/>
          <w:color w:val="000000" w:themeColor="text1"/>
          <w:szCs w:val="28"/>
        </w:rPr>
      </w:pPr>
      <w:r w:rsidRPr="00786C82">
        <w:rPr>
          <w:b/>
          <w:color w:val="000000" w:themeColor="text1"/>
          <w:szCs w:val="28"/>
          <w:lang w:val="vi-VN"/>
        </w:rPr>
        <w:t>2.</w:t>
      </w:r>
      <w:r w:rsidRPr="00786C82">
        <w:rPr>
          <w:b/>
          <w:color w:val="000000" w:themeColor="text1"/>
          <w:szCs w:val="28"/>
        </w:rPr>
        <w:t xml:space="preserve"> Các yêu cầu về thiết kế kỹ thuật chính của tủ RMU</w:t>
      </w:r>
    </w:p>
    <w:p w14:paraId="0A6C01C3" w14:textId="77777777" w:rsidR="00E50CD0" w:rsidRPr="00786C82" w:rsidRDefault="00E50CD0" w:rsidP="00E50CD0">
      <w:pPr>
        <w:spacing w:before="60" w:after="60"/>
        <w:ind w:left="360"/>
        <w:jc w:val="both"/>
        <w:outlineLvl w:val="1"/>
        <w:rPr>
          <w:bCs/>
          <w:color w:val="000000" w:themeColor="text1"/>
          <w:szCs w:val="28"/>
          <w:lang w:val="vi-VN"/>
        </w:rPr>
      </w:pPr>
      <w:bookmarkStart w:id="140" w:name="_Toc212806904"/>
      <w:r w:rsidRPr="00786C82">
        <w:rPr>
          <w:bCs/>
          <w:color w:val="000000" w:themeColor="text1"/>
          <w:szCs w:val="28"/>
        </w:rPr>
        <w:t>1. Yêu cầu chung</w:t>
      </w:r>
      <w:r w:rsidRPr="00786C82">
        <w:rPr>
          <w:bCs/>
          <w:color w:val="000000" w:themeColor="text1"/>
          <w:szCs w:val="28"/>
          <w:lang w:val="vi-VN"/>
        </w:rPr>
        <w:t>:</w:t>
      </w:r>
      <w:bookmarkEnd w:id="140"/>
    </w:p>
    <w:p w14:paraId="6C8C506E" w14:textId="77777777" w:rsidR="00E50CD0" w:rsidRPr="00786C82" w:rsidRDefault="00E50CD0" w:rsidP="00BB4FAC">
      <w:pPr>
        <w:widowControl w:val="0"/>
        <w:numPr>
          <w:ilvl w:val="0"/>
          <w:numId w:val="65"/>
        </w:numPr>
        <w:autoSpaceDE w:val="0"/>
        <w:autoSpaceDN w:val="0"/>
        <w:spacing w:before="60" w:after="60"/>
        <w:ind w:left="0" w:firstLine="567"/>
        <w:jc w:val="both"/>
        <w:rPr>
          <w:rFonts w:eastAsia="Courier New"/>
          <w:color w:val="000000" w:themeColor="text1"/>
          <w:szCs w:val="28"/>
        </w:rPr>
      </w:pPr>
      <w:r w:rsidRPr="00786C82">
        <w:rPr>
          <w:rFonts w:eastAsia="Courier New"/>
          <w:color w:val="000000" w:themeColor="text1"/>
          <w:szCs w:val="28"/>
        </w:rPr>
        <w:t xml:space="preserve">Tủ RMU kiểu nguyên khối được sản xuất theo tiêu chuẩn IEC 62271-200, loại thiết bị đóng cắt trong nhà </w:t>
      </w:r>
      <w:r w:rsidRPr="00786C82">
        <w:rPr>
          <w:rFonts w:eastAsia="Courier New"/>
          <w:i/>
          <w:color w:val="000000" w:themeColor="text1"/>
          <w:szCs w:val="28"/>
        </w:rPr>
        <w:t>(Indoor switchgear)</w:t>
      </w:r>
      <w:r w:rsidRPr="00786C82">
        <w:rPr>
          <w:rFonts w:eastAsia="Courier New"/>
          <w:color w:val="000000" w:themeColor="text1"/>
          <w:szCs w:val="28"/>
        </w:rPr>
        <w:t>, trong đó:</w:t>
      </w:r>
    </w:p>
    <w:p w14:paraId="5DF68DCF" w14:textId="77777777" w:rsidR="00E50CD0" w:rsidRPr="00786C82" w:rsidRDefault="00E50CD0" w:rsidP="00E50CD0">
      <w:pPr>
        <w:spacing w:before="60" w:after="60"/>
        <w:ind w:firstLine="567"/>
        <w:jc w:val="both"/>
        <w:rPr>
          <w:rFonts w:eastAsia="Courier New"/>
          <w:color w:val="000000" w:themeColor="text1"/>
          <w:szCs w:val="28"/>
        </w:rPr>
      </w:pPr>
      <w:r w:rsidRPr="00786C82">
        <w:rPr>
          <w:rFonts w:eastAsia="Courier New"/>
          <w:color w:val="000000" w:themeColor="text1"/>
          <w:szCs w:val="28"/>
        </w:rPr>
        <w:t xml:space="preserve">- </w:t>
      </w:r>
      <w:r w:rsidRPr="00786C82">
        <w:rPr>
          <w:rFonts w:eastAsia="Courier New"/>
          <w:bCs/>
          <w:color w:val="000000" w:themeColor="text1"/>
          <w:szCs w:val="28"/>
        </w:rPr>
        <w:t xml:space="preserve">Mỗi tủ RMU </w:t>
      </w:r>
      <w:r w:rsidRPr="00786C82">
        <w:rPr>
          <w:rFonts w:eastAsia="Courier New"/>
          <w:color w:val="000000" w:themeColor="text1"/>
          <w:szCs w:val="28"/>
        </w:rPr>
        <w:t xml:space="preserve">kiểu nguyên khối </w:t>
      </w:r>
      <w:r w:rsidRPr="00786C82">
        <w:rPr>
          <w:rFonts w:eastAsia="Courier New"/>
          <w:bCs/>
          <w:color w:val="000000" w:themeColor="text1"/>
          <w:szCs w:val="28"/>
        </w:rPr>
        <w:t>có thể được lắp đặt từ hai khối chức năng trở lên (các khối chức năng có thể là máy cắt, hoặc dao cắt có tải cách ly, hoặc dao cắt có tải cách ly kèm bệ chì, hoặc đấu cáp trực tiếp); c</w:t>
      </w:r>
      <w:r w:rsidRPr="00786C82">
        <w:rPr>
          <w:rFonts w:eastAsia="Courier New"/>
          <w:color w:val="000000" w:themeColor="text1"/>
          <w:szCs w:val="28"/>
        </w:rPr>
        <w:t xml:space="preserve">ác thành phần mang điện cao áp thuộc mạch </w:t>
      </w:r>
      <w:r w:rsidRPr="00786C82">
        <w:rPr>
          <w:rFonts w:eastAsia="Courier New"/>
          <w:color w:val="000000" w:themeColor="text1"/>
          <w:szCs w:val="28"/>
        </w:rPr>
        <w:lastRenderedPageBreak/>
        <w:t xml:space="preserve">chính của các khối chức năng được đặt chung trong một ngăn chứa đầy khí </w:t>
      </w:r>
      <w:r w:rsidRPr="00786C82">
        <w:rPr>
          <w:rFonts w:eastAsia="Courier New"/>
          <w:i/>
          <w:color w:val="000000" w:themeColor="text1"/>
          <w:szCs w:val="28"/>
        </w:rPr>
        <w:t>(gas-filled compartment)</w:t>
      </w:r>
      <w:r w:rsidRPr="00786C82">
        <w:rPr>
          <w:rFonts w:eastAsia="Courier New"/>
          <w:color w:val="000000" w:themeColor="text1"/>
          <w:szCs w:val="28"/>
        </w:rPr>
        <w:t>. Vỏ của ngăn chứa đầy khí được làm bằng kim loại và được nối đất. Ngoài ra:</w:t>
      </w:r>
    </w:p>
    <w:p w14:paraId="56AB3629" w14:textId="77777777" w:rsidR="00E50CD0" w:rsidRPr="00786C82" w:rsidRDefault="00E50CD0" w:rsidP="00E50CD0">
      <w:pPr>
        <w:spacing w:before="60" w:after="60"/>
        <w:ind w:firstLine="567"/>
        <w:jc w:val="both"/>
        <w:rPr>
          <w:rFonts w:eastAsia="Courier New"/>
          <w:bCs/>
          <w:color w:val="000000" w:themeColor="text1"/>
          <w:szCs w:val="28"/>
        </w:rPr>
      </w:pPr>
      <w:r w:rsidRPr="00786C82">
        <w:rPr>
          <w:rFonts w:eastAsia="Courier New"/>
          <w:bCs/>
          <w:color w:val="000000" w:themeColor="text1"/>
          <w:szCs w:val="28"/>
        </w:rPr>
        <w:t xml:space="preserve">+ Thiết kế của tủ </w:t>
      </w:r>
      <w:r w:rsidRPr="00786C82">
        <w:rPr>
          <w:rFonts w:eastAsia="Courier New"/>
          <w:color w:val="000000" w:themeColor="text1"/>
          <w:szCs w:val="28"/>
        </w:rPr>
        <w:t xml:space="preserve">là tủ RMU kiểu nguyên khối không </w:t>
      </w:r>
      <w:r w:rsidRPr="00786C82">
        <w:rPr>
          <w:rFonts w:eastAsia="Courier New"/>
          <w:bCs/>
          <w:color w:val="000000" w:themeColor="text1"/>
          <w:szCs w:val="28"/>
        </w:rPr>
        <w:t>mở rộng được.</w:t>
      </w:r>
    </w:p>
    <w:p w14:paraId="01499552" w14:textId="77777777" w:rsidR="00E50CD0" w:rsidRPr="00786C82" w:rsidRDefault="00E50CD0" w:rsidP="00E50CD0">
      <w:pPr>
        <w:spacing w:before="60" w:after="60"/>
        <w:ind w:firstLine="567"/>
        <w:jc w:val="both"/>
        <w:rPr>
          <w:rFonts w:eastAsia="Courier New"/>
          <w:color w:val="000000" w:themeColor="text1"/>
          <w:szCs w:val="28"/>
        </w:rPr>
      </w:pPr>
      <w:r w:rsidRPr="00786C82">
        <w:rPr>
          <w:rFonts w:eastAsia="Courier New"/>
          <w:bCs/>
          <w:color w:val="000000" w:themeColor="text1"/>
          <w:szCs w:val="28"/>
        </w:rPr>
        <w:t xml:space="preserve">+ Các loại tủ RMU kiểu nguyên khối được lắp đặt các kết nối bên ngoài </w:t>
      </w:r>
      <w:r w:rsidRPr="00786C82">
        <w:rPr>
          <w:rFonts w:eastAsia="Courier New"/>
          <w:color w:val="000000" w:themeColor="text1"/>
          <w:szCs w:val="28"/>
        </w:rPr>
        <w:t xml:space="preserve">ngăn chứa đầy khí </w:t>
      </w:r>
      <w:r w:rsidRPr="00786C82">
        <w:rPr>
          <w:rFonts w:eastAsia="Courier New"/>
          <w:bCs/>
          <w:color w:val="000000" w:themeColor="text1"/>
          <w:szCs w:val="28"/>
        </w:rPr>
        <w:t>để có thể kết nối với lưới điện hoặc hệ thống lắp đặt khác bên ngoài.</w:t>
      </w:r>
    </w:p>
    <w:p w14:paraId="7EF216C5" w14:textId="77777777" w:rsidR="00E50CD0" w:rsidRPr="00786C82" w:rsidRDefault="00E50CD0" w:rsidP="00BB4FAC">
      <w:pPr>
        <w:widowControl w:val="0"/>
        <w:numPr>
          <w:ilvl w:val="0"/>
          <w:numId w:val="65"/>
        </w:numPr>
        <w:autoSpaceDE w:val="0"/>
        <w:autoSpaceDN w:val="0"/>
        <w:spacing w:before="60" w:after="60"/>
        <w:ind w:left="0" w:firstLine="567"/>
        <w:jc w:val="both"/>
        <w:rPr>
          <w:rFonts w:eastAsia="Courier New"/>
          <w:color w:val="000000" w:themeColor="text1"/>
          <w:szCs w:val="28"/>
          <w:lang w:val="fr-FR"/>
        </w:rPr>
      </w:pPr>
      <w:r w:rsidRPr="00786C82">
        <w:rPr>
          <w:rFonts w:eastAsia="Courier New"/>
          <w:color w:val="000000" w:themeColor="text1"/>
          <w:szCs w:val="28"/>
          <w:lang w:val="fr-FR"/>
        </w:rPr>
        <w:t>Tủ RMU được thiết kế phân loại khả năng tiếp cận là loại A :</w:t>
      </w:r>
    </w:p>
    <w:p w14:paraId="2860754F" w14:textId="77777777" w:rsidR="00E50CD0" w:rsidRPr="00786C82" w:rsidRDefault="00E50CD0" w:rsidP="00E50CD0">
      <w:pPr>
        <w:spacing w:before="60" w:after="60"/>
        <w:ind w:firstLine="567"/>
        <w:jc w:val="both"/>
        <w:rPr>
          <w:rFonts w:eastAsia="Courier New"/>
          <w:color w:val="000000" w:themeColor="text1"/>
          <w:szCs w:val="28"/>
        </w:rPr>
      </w:pPr>
      <w:r w:rsidRPr="00786C82">
        <w:rPr>
          <w:rFonts w:eastAsia="Courier New"/>
          <w:color w:val="000000" w:themeColor="text1"/>
          <w:szCs w:val="28"/>
        </w:rPr>
        <w:t>- Loại tiếp cận A: Chỉ những người được ủy quyền tiếp cận.</w:t>
      </w:r>
    </w:p>
    <w:p w14:paraId="178132BD" w14:textId="77777777" w:rsidR="00E50CD0" w:rsidRPr="00786C82" w:rsidRDefault="00E50CD0" w:rsidP="00BB4FAC">
      <w:pPr>
        <w:widowControl w:val="0"/>
        <w:numPr>
          <w:ilvl w:val="0"/>
          <w:numId w:val="65"/>
        </w:numPr>
        <w:autoSpaceDE w:val="0"/>
        <w:autoSpaceDN w:val="0"/>
        <w:spacing w:before="60" w:after="60"/>
        <w:ind w:left="0" w:firstLine="567"/>
        <w:jc w:val="both"/>
        <w:rPr>
          <w:rFonts w:eastAsia="Courier New"/>
          <w:color w:val="000000" w:themeColor="text1"/>
          <w:szCs w:val="28"/>
          <w:lang w:val="fr-FR"/>
        </w:rPr>
      </w:pPr>
      <w:r w:rsidRPr="00786C82">
        <w:rPr>
          <w:rFonts w:eastAsia="Courier New"/>
          <w:color w:val="000000" w:themeColor="text1"/>
          <w:szCs w:val="28"/>
          <w:lang w:val="fr-FR"/>
        </w:rPr>
        <w:t>Các mặt được phân loại hồ quang bên trong (Classified sides) của tủ RMU đáp ứng các tiêu chí của thử nghiệm hồ quang bên trong được ký hiệu là:</w:t>
      </w:r>
    </w:p>
    <w:p w14:paraId="52844ABC" w14:textId="77777777" w:rsidR="00E50CD0" w:rsidRPr="00786C82" w:rsidRDefault="00E50CD0" w:rsidP="00E50CD0">
      <w:pPr>
        <w:spacing w:before="60" w:after="60"/>
        <w:ind w:firstLine="567"/>
        <w:jc w:val="both"/>
        <w:rPr>
          <w:rFonts w:eastAsia="Courier New"/>
          <w:color w:val="000000" w:themeColor="text1"/>
          <w:szCs w:val="28"/>
        </w:rPr>
      </w:pPr>
      <w:r w:rsidRPr="00786C82">
        <w:rPr>
          <w:rFonts w:eastAsia="Courier New"/>
          <w:color w:val="000000" w:themeColor="text1"/>
          <w:szCs w:val="28"/>
        </w:rPr>
        <w:t>- F: cho mặt trước (for front side).</w:t>
      </w:r>
    </w:p>
    <w:p w14:paraId="3833F27A" w14:textId="77777777" w:rsidR="00E50CD0" w:rsidRPr="00786C82" w:rsidRDefault="00E50CD0" w:rsidP="00E50CD0">
      <w:pPr>
        <w:spacing w:before="60" w:after="60"/>
        <w:ind w:firstLine="567"/>
        <w:jc w:val="both"/>
        <w:rPr>
          <w:rFonts w:eastAsia="Courier New"/>
          <w:color w:val="000000" w:themeColor="text1"/>
          <w:szCs w:val="28"/>
        </w:rPr>
      </w:pPr>
      <w:r w:rsidRPr="00786C82">
        <w:rPr>
          <w:rFonts w:eastAsia="Courier New"/>
          <w:color w:val="000000" w:themeColor="text1"/>
          <w:szCs w:val="28"/>
        </w:rPr>
        <w:t>- L: cho mặt bên (for lateral side).</w:t>
      </w:r>
    </w:p>
    <w:p w14:paraId="3BEA068A" w14:textId="77777777" w:rsidR="00E50CD0" w:rsidRPr="00786C82" w:rsidRDefault="00E50CD0" w:rsidP="00E50CD0">
      <w:pPr>
        <w:spacing w:before="60" w:after="60"/>
        <w:ind w:firstLine="567"/>
        <w:jc w:val="both"/>
        <w:rPr>
          <w:rFonts w:eastAsia="Courier New"/>
          <w:color w:val="000000" w:themeColor="text1"/>
          <w:szCs w:val="28"/>
        </w:rPr>
      </w:pPr>
      <w:r w:rsidRPr="00786C82">
        <w:rPr>
          <w:rFonts w:eastAsia="Courier New"/>
          <w:color w:val="000000" w:themeColor="text1"/>
          <w:szCs w:val="28"/>
        </w:rPr>
        <w:t>- R: cho phía sau (for rear side).</w:t>
      </w:r>
    </w:p>
    <w:p w14:paraId="1C09BC45" w14:textId="77777777" w:rsidR="00E50CD0" w:rsidRPr="00786C82" w:rsidRDefault="00E50CD0" w:rsidP="00BB4FAC">
      <w:pPr>
        <w:widowControl w:val="0"/>
        <w:numPr>
          <w:ilvl w:val="0"/>
          <w:numId w:val="65"/>
        </w:numPr>
        <w:autoSpaceDE w:val="0"/>
        <w:autoSpaceDN w:val="0"/>
        <w:spacing w:before="60" w:after="60"/>
        <w:ind w:left="0" w:firstLine="567"/>
        <w:jc w:val="both"/>
        <w:rPr>
          <w:rFonts w:eastAsia="Courier New"/>
          <w:color w:val="000000" w:themeColor="text1"/>
          <w:szCs w:val="28"/>
          <w:lang w:val="fr-FR"/>
        </w:rPr>
      </w:pPr>
      <w:r w:rsidRPr="00786C82">
        <w:rPr>
          <w:rFonts w:eastAsia="Courier New"/>
          <w:color w:val="000000" w:themeColor="text1"/>
          <w:szCs w:val="28"/>
          <w:lang w:val="fr-FR"/>
        </w:rPr>
        <w:t xml:space="preserve">Nhà sản xuất phải ghi rõ các thông tin về chỉ định phân loại </w:t>
      </w:r>
      <w:r w:rsidRPr="00786C82">
        <w:rPr>
          <w:rFonts w:eastAsia="Courier New"/>
          <w:color w:val="000000" w:themeColor="text1"/>
          <w:szCs w:val="28"/>
        </w:rPr>
        <w:t>hồ quang bên trong</w:t>
      </w:r>
      <w:r w:rsidRPr="00786C82">
        <w:rPr>
          <w:rFonts w:eastAsia="Courier New"/>
          <w:color w:val="000000" w:themeColor="text1"/>
          <w:szCs w:val="28"/>
          <w:lang w:val="fr-FR"/>
        </w:rPr>
        <w:t xml:space="preserve"> (IAC), l</w:t>
      </w:r>
      <w:r w:rsidRPr="00786C82">
        <w:rPr>
          <w:rFonts w:eastAsia="Courier New"/>
          <w:color w:val="000000" w:themeColor="text1"/>
          <w:szCs w:val="28"/>
        </w:rPr>
        <w:t>oại khả năng tiếp cận</w:t>
      </w:r>
      <w:r w:rsidRPr="00786C82">
        <w:rPr>
          <w:rFonts w:eastAsia="Courier New"/>
          <w:color w:val="000000" w:themeColor="text1"/>
          <w:szCs w:val="28"/>
          <w:lang w:val="fr-FR"/>
        </w:rPr>
        <w:t xml:space="preserve"> và mặt phân loại hồ quang bên trong của vỏ bọc bên ngoài của tủ RMU trên mặt trước tủ RMU bằng các ký hiệu sau:</w:t>
      </w:r>
    </w:p>
    <w:p w14:paraId="3C885844" w14:textId="77777777" w:rsidR="00E50CD0" w:rsidRPr="00786C82" w:rsidRDefault="00E50CD0" w:rsidP="00E50CD0">
      <w:pPr>
        <w:spacing w:before="60" w:after="60"/>
        <w:ind w:firstLine="567"/>
        <w:jc w:val="both"/>
        <w:rPr>
          <w:rFonts w:eastAsia="Courier New"/>
          <w:color w:val="000000" w:themeColor="text1"/>
          <w:szCs w:val="28"/>
        </w:rPr>
      </w:pPr>
      <w:r w:rsidRPr="00786C82">
        <w:rPr>
          <w:rFonts w:eastAsia="Courier New"/>
          <w:color w:val="000000" w:themeColor="text1"/>
          <w:szCs w:val="28"/>
        </w:rPr>
        <w:t>- Phân loại: IAC (Internal Arc Classification).</w:t>
      </w:r>
    </w:p>
    <w:p w14:paraId="55AF0131" w14:textId="77777777" w:rsidR="00E50CD0" w:rsidRPr="00786C82" w:rsidRDefault="00E50CD0" w:rsidP="00E50CD0">
      <w:pPr>
        <w:spacing w:before="60" w:after="60"/>
        <w:ind w:firstLine="567"/>
        <w:jc w:val="both"/>
        <w:rPr>
          <w:rFonts w:eastAsia="Courier New"/>
          <w:color w:val="000000" w:themeColor="text1"/>
          <w:szCs w:val="28"/>
        </w:rPr>
      </w:pPr>
      <w:r w:rsidRPr="00786C82">
        <w:rPr>
          <w:rFonts w:eastAsia="Courier New"/>
          <w:color w:val="000000" w:themeColor="text1"/>
          <w:szCs w:val="28"/>
        </w:rPr>
        <w:t>- Loại khả năng tiếp cận: A.</w:t>
      </w:r>
    </w:p>
    <w:p w14:paraId="35CDA27F" w14:textId="77777777" w:rsidR="00E50CD0" w:rsidRPr="00786C82" w:rsidRDefault="00E50CD0" w:rsidP="00E50CD0">
      <w:pPr>
        <w:spacing w:before="60" w:after="60"/>
        <w:ind w:firstLine="567"/>
        <w:jc w:val="both"/>
        <w:rPr>
          <w:rFonts w:eastAsia="Courier New"/>
          <w:color w:val="000000" w:themeColor="text1"/>
          <w:szCs w:val="28"/>
        </w:rPr>
      </w:pPr>
      <w:r w:rsidRPr="00786C82">
        <w:rPr>
          <w:rFonts w:eastAsia="Courier New"/>
          <w:color w:val="000000" w:themeColor="text1"/>
          <w:szCs w:val="28"/>
        </w:rPr>
        <w:t>- Các mặt phân loại của vỏ: F, L, R.</w:t>
      </w:r>
    </w:p>
    <w:p w14:paraId="2CDFB8FB" w14:textId="77777777" w:rsidR="00E50CD0" w:rsidRPr="00786C82" w:rsidRDefault="00E50CD0" w:rsidP="00BB4FAC">
      <w:pPr>
        <w:widowControl w:val="0"/>
        <w:numPr>
          <w:ilvl w:val="0"/>
          <w:numId w:val="65"/>
        </w:numPr>
        <w:autoSpaceDE w:val="0"/>
        <w:autoSpaceDN w:val="0"/>
        <w:spacing w:before="60" w:after="60"/>
        <w:ind w:left="0" w:firstLine="567"/>
        <w:jc w:val="both"/>
        <w:rPr>
          <w:rFonts w:eastAsia="Courier New"/>
          <w:color w:val="000000" w:themeColor="text1"/>
          <w:szCs w:val="28"/>
        </w:rPr>
      </w:pPr>
      <w:r w:rsidRPr="00786C82">
        <w:rPr>
          <w:rFonts w:eastAsia="Courier New"/>
          <w:color w:val="000000" w:themeColor="text1"/>
          <w:szCs w:val="28"/>
        </w:rPr>
        <w:t xml:space="preserve">Căn cứ yêu cầu thiết kế của từng dự án cụ thể, đơn vị lựa chọn loại khả năng tiếp cận và mặt </w:t>
      </w:r>
      <w:r w:rsidRPr="00786C82">
        <w:rPr>
          <w:rFonts w:eastAsia="Courier New"/>
          <w:color w:val="000000" w:themeColor="text1"/>
          <w:szCs w:val="28"/>
          <w:lang w:val="fr-FR"/>
        </w:rPr>
        <w:t xml:space="preserve">phân loại </w:t>
      </w:r>
      <w:r w:rsidRPr="00786C82">
        <w:rPr>
          <w:rFonts w:eastAsia="Courier New"/>
          <w:color w:val="000000" w:themeColor="text1"/>
          <w:szCs w:val="28"/>
        </w:rPr>
        <w:t xml:space="preserve">hồ quang bên trong của vỏ </w:t>
      </w:r>
      <w:r w:rsidRPr="00786C82">
        <w:rPr>
          <w:rFonts w:eastAsia="Courier New"/>
          <w:color w:val="000000" w:themeColor="text1"/>
          <w:szCs w:val="28"/>
          <w:lang w:val="fr-FR"/>
        </w:rPr>
        <w:t xml:space="preserve">bọc bên ngoài của </w:t>
      </w:r>
      <w:r w:rsidRPr="00786C82">
        <w:rPr>
          <w:rFonts w:eastAsia="Courier New"/>
          <w:color w:val="000000" w:themeColor="text1"/>
          <w:szCs w:val="28"/>
        </w:rPr>
        <w:t>tủ RMU là A FL.</w:t>
      </w:r>
    </w:p>
    <w:p w14:paraId="1DC83CAB" w14:textId="77777777" w:rsidR="00E50CD0" w:rsidRPr="00786C82" w:rsidRDefault="00E50CD0" w:rsidP="00BB4FAC">
      <w:pPr>
        <w:widowControl w:val="0"/>
        <w:numPr>
          <w:ilvl w:val="0"/>
          <w:numId w:val="65"/>
        </w:numPr>
        <w:autoSpaceDE w:val="0"/>
        <w:autoSpaceDN w:val="0"/>
        <w:spacing w:before="60" w:after="60"/>
        <w:ind w:left="0" w:firstLine="567"/>
        <w:jc w:val="both"/>
        <w:rPr>
          <w:rFonts w:eastAsia="Courier New"/>
          <w:color w:val="000000" w:themeColor="text1"/>
          <w:szCs w:val="28"/>
        </w:rPr>
      </w:pPr>
      <w:r w:rsidRPr="00786C82">
        <w:rPr>
          <w:rFonts w:eastAsia="Courier New"/>
          <w:color w:val="000000" w:themeColor="text1"/>
          <w:szCs w:val="28"/>
        </w:rPr>
        <w:t>Tủ RMU phải được thiết kế vị trí thoát hồ quang khi có sự cố phát sinh bên trong tủ RMU để đảm bảo an toàn cho con người, công trình.</w:t>
      </w:r>
    </w:p>
    <w:p w14:paraId="25CC2A8A" w14:textId="77777777" w:rsidR="00E50CD0" w:rsidRPr="00786C82" w:rsidRDefault="00E50CD0" w:rsidP="00BB4FAC">
      <w:pPr>
        <w:widowControl w:val="0"/>
        <w:numPr>
          <w:ilvl w:val="0"/>
          <w:numId w:val="65"/>
        </w:numPr>
        <w:autoSpaceDE w:val="0"/>
        <w:autoSpaceDN w:val="0"/>
        <w:spacing w:before="60" w:after="60"/>
        <w:ind w:left="0" w:firstLine="567"/>
        <w:jc w:val="both"/>
        <w:rPr>
          <w:rFonts w:eastAsia="Courier New"/>
          <w:color w:val="000000" w:themeColor="text1"/>
          <w:szCs w:val="28"/>
          <w:lang w:val="fr-FR"/>
        </w:rPr>
      </w:pPr>
      <w:r w:rsidRPr="00786C82">
        <w:rPr>
          <w:rFonts w:eastAsia="Courier New"/>
          <w:color w:val="000000" w:themeColor="text1"/>
          <w:szCs w:val="28"/>
          <w:lang w:val="fr-FR"/>
        </w:rPr>
        <w:t>Tủ RMU phải có bảng tên nhãn hiệu (Nameplates), vật liệu chế tạo và nội dung các thông tin ghi trên bảng tên nhãn hiệu của hệ thống tủ RMU phải phù hợp với yêu cầu của tiêu chuẩn IEC 62271-200.</w:t>
      </w:r>
    </w:p>
    <w:p w14:paraId="2488AF60" w14:textId="77777777" w:rsidR="00E50CD0" w:rsidRPr="00786C82" w:rsidRDefault="00E50CD0" w:rsidP="00BB4FAC">
      <w:pPr>
        <w:widowControl w:val="0"/>
        <w:numPr>
          <w:ilvl w:val="0"/>
          <w:numId w:val="70"/>
        </w:numPr>
        <w:autoSpaceDE w:val="0"/>
        <w:autoSpaceDN w:val="0"/>
        <w:spacing w:before="60" w:after="60"/>
        <w:ind w:left="0" w:firstLine="567"/>
        <w:jc w:val="both"/>
        <w:outlineLvl w:val="1"/>
        <w:rPr>
          <w:rFonts w:eastAsia="Courier New"/>
          <w:color w:val="000000" w:themeColor="text1"/>
          <w:szCs w:val="28"/>
        </w:rPr>
      </w:pPr>
      <w:bookmarkStart w:id="141" w:name="_Toc212806905"/>
      <w:r w:rsidRPr="00786C82">
        <w:rPr>
          <w:rFonts w:eastAsia="Courier New"/>
          <w:color w:val="000000" w:themeColor="text1"/>
          <w:szCs w:val="28"/>
        </w:rPr>
        <w:t>Yêu cầu kỹ thuật của vỏ bọc bên ngoài (enclosure):</w:t>
      </w:r>
      <w:bookmarkEnd w:id="141"/>
    </w:p>
    <w:p w14:paraId="2ABCB50B" w14:textId="77777777" w:rsidR="00E50CD0" w:rsidRPr="00786C82" w:rsidRDefault="00E50CD0" w:rsidP="00BB4FAC">
      <w:pPr>
        <w:widowControl w:val="0"/>
        <w:numPr>
          <w:ilvl w:val="0"/>
          <w:numId w:val="71"/>
        </w:numPr>
        <w:autoSpaceDE w:val="0"/>
        <w:autoSpaceDN w:val="0"/>
        <w:spacing w:before="60" w:after="60"/>
        <w:ind w:left="0" w:firstLine="567"/>
        <w:jc w:val="both"/>
        <w:rPr>
          <w:rFonts w:eastAsia="Courier New"/>
          <w:color w:val="000000" w:themeColor="text1"/>
          <w:szCs w:val="28"/>
          <w:lang w:val="fr-FR"/>
        </w:rPr>
      </w:pPr>
      <w:r w:rsidRPr="00786C82">
        <w:rPr>
          <w:rFonts w:eastAsia="Courier New"/>
          <w:color w:val="000000" w:themeColor="text1"/>
          <w:szCs w:val="28"/>
          <w:lang w:val="fr-FR"/>
        </w:rPr>
        <w:t>Vỏ bọc bên ngoài của tủ RMU được chế tạo từ thép tấm, được mạ kẽm và/hoặc sơn phủ tĩnh điện để bảo vệ chống ăn mòn, lớp sơn tĩnh điện bên ngoài sử dụng màu ghi sáng thông dụng (không giới hạn việc sử dụng vỏ bọc bên ngoài làm bằng nhôm hợp kim, hoặc thép không gỉ).</w:t>
      </w:r>
    </w:p>
    <w:p w14:paraId="247A1F32" w14:textId="77777777" w:rsidR="00E50CD0" w:rsidRPr="00786C82" w:rsidRDefault="00E50CD0" w:rsidP="00BB4FAC">
      <w:pPr>
        <w:widowControl w:val="0"/>
        <w:numPr>
          <w:ilvl w:val="0"/>
          <w:numId w:val="71"/>
        </w:numPr>
        <w:autoSpaceDE w:val="0"/>
        <w:autoSpaceDN w:val="0"/>
        <w:spacing w:before="60" w:after="60"/>
        <w:ind w:left="0" w:firstLine="567"/>
        <w:jc w:val="both"/>
        <w:rPr>
          <w:rFonts w:eastAsia="Courier New"/>
          <w:color w:val="000000" w:themeColor="text1"/>
          <w:szCs w:val="28"/>
          <w:lang w:val="fr-FR"/>
        </w:rPr>
      </w:pPr>
      <w:r w:rsidRPr="00786C82">
        <w:rPr>
          <w:rFonts w:eastAsia="Courier New"/>
          <w:color w:val="000000" w:themeColor="text1"/>
          <w:szCs w:val="28"/>
          <w:lang w:val="fr-FR"/>
        </w:rPr>
        <w:t xml:space="preserve">Các yêu cầu kỹ thuật của vỏ bọc bên ngoài phải đáp ứng các quy định có liên quan của Tiêu chuẩn IEC 62271-200. </w:t>
      </w:r>
    </w:p>
    <w:p w14:paraId="7C0B7D7A" w14:textId="77777777" w:rsidR="00E50CD0" w:rsidRPr="00786C82" w:rsidRDefault="00E50CD0" w:rsidP="00BB4FAC">
      <w:pPr>
        <w:widowControl w:val="0"/>
        <w:numPr>
          <w:ilvl w:val="0"/>
          <w:numId w:val="70"/>
        </w:numPr>
        <w:autoSpaceDE w:val="0"/>
        <w:autoSpaceDN w:val="0"/>
        <w:spacing w:before="60" w:after="60"/>
        <w:ind w:left="0" w:firstLine="567"/>
        <w:jc w:val="both"/>
        <w:outlineLvl w:val="1"/>
        <w:rPr>
          <w:rFonts w:eastAsia="Courier New"/>
          <w:color w:val="000000" w:themeColor="text1"/>
          <w:szCs w:val="28"/>
        </w:rPr>
      </w:pPr>
      <w:bookmarkStart w:id="142" w:name="_Toc212806906"/>
      <w:r w:rsidRPr="00786C82">
        <w:rPr>
          <w:rFonts w:eastAsia="Courier New"/>
          <w:color w:val="000000" w:themeColor="text1"/>
          <w:szCs w:val="28"/>
        </w:rPr>
        <w:t>Yêu cầu kỹ thuật của ngăn chứa đầy khí (gas-filled compartment):</w:t>
      </w:r>
      <w:bookmarkEnd w:id="142"/>
    </w:p>
    <w:p w14:paraId="5FD9B9FD" w14:textId="77777777" w:rsidR="00E50CD0" w:rsidRPr="00786C82" w:rsidRDefault="00E50CD0" w:rsidP="00BB4FAC">
      <w:pPr>
        <w:widowControl w:val="0"/>
        <w:numPr>
          <w:ilvl w:val="0"/>
          <w:numId w:val="66"/>
        </w:numPr>
        <w:autoSpaceDE w:val="0"/>
        <w:autoSpaceDN w:val="0"/>
        <w:spacing w:before="60" w:after="60"/>
        <w:ind w:left="0" w:firstLine="567"/>
        <w:jc w:val="both"/>
        <w:rPr>
          <w:rFonts w:eastAsia="Courier New"/>
          <w:color w:val="000000" w:themeColor="text1"/>
          <w:szCs w:val="28"/>
        </w:rPr>
      </w:pPr>
      <w:r w:rsidRPr="00786C82">
        <w:rPr>
          <w:rFonts w:eastAsia="Courier New"/>
          <w:color w:val="000000" w:themeColor="text1"/>
          <w:szCs w:val="28"/>
        </w:rPr>
        <w:lastRenderedPageBreak/>
        <w:t>Ngăn chứa đầy khí của tủ RMU được chế tạo kiểu Hệ thống áp suất gắn kín (Sealed pressure systems), lớp vỏ của ngăn này được chế tạo bằng thép không gỉ, chịu được mức áp suất theo thiết kế, cấp bảo vệ của vỏ bọc (cấp IP) của ngăn này tối thiếu phải đạt IP65 (theo IEC 60529), có trang bị cơ cấu phòng nổ và cơ cấu này phải được lắp ở vị trí mà khi nó hoạt động không gây nguy hiểm cho người vận hành.</w:t>
      </w:r>
    </w:p>
    <w:p w14:paraId="3EC104BD" w14:textId="77777777" w:rsidR="00E50CD0" w:rsidRPr="00786C82" w:rsidRDefault="00E50CD0" w:rsidP="00BB4FAC">
      <w:pPr>
        <w:widowControl w:val="0"/>
        <w:numPr>
          <w:ilvl w:val="0"/>
          <w:numId w:val="66"/>
        </w:numPr>
        <w:autoSpaceDE w:val="0"/>
        <w:autoSpaceDN w:val="0"/>
        <w:spacing w:before="60" w:after="60"/>
        <w:ind w:left="0" w:firstLine="567"/>
        <w:jc w:val="both"/>
        <w:rPr>
          <w:rFonts w:eastAsia="Courier New"/>
          <w:color w:val="000000" w:themeColor="text1"/>
          <w:szCs w:val="28"/>
        </w:rPr>
      </w:pPr>
      <w:r w:rsidRPr="00786C82">
        <w:rPr>
          <w:rFonts w:eastAsia="Courier New"/>
          <w:color w:val="000000" w:themeColor="text1"/>
          <w:szCs w:val="28"/>
        </w:rPr>
        <w:t>Bên trong ngăn chứa đầy khí được nạp đầy khí SF</w:t>
      </w:r>
      <w:r w:rsidRPr="00786C82">
        <w:rPr>
          <w:rFonts w:eastAsia="Courier New"/>
          <w:color w:val="000000" w:themeColor="text1"/>
          <w:szCs w:val="28"/>
          <w:vertAlign w:val="subscript"/>
        </w:rPr>
        <w:t>6</w:t>
      </w:r>
      <w:r w:rsidRPr="00786C82">
        <w:rPr>
          <w:rFonts w:eastAsia="Courier New"/>
          <w:color w:val="000000" w:themeColor="text1"/>
          <w:szCs w:val="28"/>
        </w:rPr>
        <w:t xml:space="preserve"> (hoặc khí cách điện khác) với áp suất thiết kế. Độ kín của ngăn chứa đầy khí phải đảm bảo độ rò rỉ khí cách điện không lớn hơn 0,1%/năm (đối với khí SF</w:t>
      </w:r>
      <w:r w:rsidRPr="00786C82">
        <w:rPr>
          <w:rFonts w:eastAsia="Courier New"/>
          <w:color w:val="000000" w:themeColor="text1"/>
          <w:szCs w:val="28"/>
          <w:vertAlign w:val="subscript"/>
        </w:rPr>
        <w:t>6</w:t>
      </w:r>
      <w:r w:rsidRPr="00786C82">
        <w:rPr>
          <w:rFonts w:eastAsia="Courier New"/>
          <w:color w:val="000000" w:themeColor="text1"/>
          <w:szCs w:val="28"/>
        </w:rPr>
        <w:t>) trong suốt vòng đời sản phẩm.</w:t>
      </w:r>
    </w:p>
    <w:p w14:paraId="0DDF9ABC" w14:textId="77777777" w:rsidR="00E50CD0" w:rsidRPr="00786C82" w:rsidRDefault="00E50CD0" w:rsidP="00BB4FAC">
      <w:pPr>
        <w:widowControl w:val="0"/>
        <w:numPr>
          <w:ilvl w:val="0"/>
          <w:numId w:val="66"/>
        </w:numPr>
        <w:autoSpaceDE w:val="0"/>
        <w:autoSpaceDN w:val="0"/>
        <w:spacing w:before="60" w:after="60"/>
        <w:ind w:left="0" w:firstLine="567"/>
        <w:jc w:val="both"/>
        <w:rPr>
          <w:rFonts w:eastAsia="Courier New"/>
          <w:color w:val="000000" w:themeColor="text1"/>
          <w:szCs w:val="28"/>
        </w:rPr>
      </w:pPr>
      <w:r w:rsidRPr="00786C82">
        <w:rPr>
          <w:rFonts w:eastAsia="Courier New"/>
          <w:color w:val="000000" w:themeColor="text1"/>
          <w:szCs w:val="28"/>
        </w:rPr>
        <w:t>Ngăn chứa đầy khí phải được trang bị thiết bị giám sát áp lực khí (pressure) hoặc mật độ khí (density) bên trong ngăn này. Thiết bị giám sát áp lực khí (hoặc mật độ khí) này phải đáp ứng các đặc điểm thiết kế và chức năng hoạt động như sau:</w:t>
      </w:r>
    </w:p>
    <w:p w14:paraId="563FCA21" w14:textId="77777777" w:rsidR="00E50CD0" w:rsidRPr="00786C82" w:rsidRDefault="00E50CD0" w:rsidP="00E50CD0">
      <w:pPr>
        <w:spacing w:before="60" w:after="60"/>
        <w:ind w:firstLine="567"/>
        <w:jc w:val="both"/>
        <w:rPr>
          <w:rFonts w:eastAsia="Courier New"/>
          <w:color w:val="000000" w:themeColor="text1"/>
          <w:szCs w:val="28"/>
        </w:rPr>
      </w:pPr>
      <w:r w:rsidRPr="00786C82">
        <w:rPr>
          <w:rFonts w:eastAsia="Courier New"/>
          <w:color w:val="000000" w:themeColor="text1"/>
          <w:szCs w:val="28"/>
        </w:rPr>
        <w:t>- Hoạt động theo áp lực khí (hoặc mật độ khí) SF</w:t>
      </w:r>
      <w:r w:rsidRPr="00786C82">
        <w:rPr>
          <w:rFonts w:eastAsia="Courier New"/>
          <w:color w:val="000000" w:themeColor="text1"/>
          <w:szCs w:val="28"/>
          <w:vertAlign w:val="subscript"/>
        </w:rPr>
        <w:t>6</w:t>
      </w:r>
      <w:r w:rsidRPr="00786C82">
        <w:rPr>
          <w:rFonts w:eastAsia="Courier New"/>
          <w:color w:val="000000" w:themeColor="text1"/>
          <w:szCs w:val="28"/>
        </w:rPr>
        <w:t xml:space="preserve"> (hoặc khí cách điện khác) trong ngăn kín chứa đầy khí, có cơ cấu chỉ thị tại chỗ và phải được thiết kế sao cho người vận hành dễ dàng quan sát bằng mắt thường tại vị trí lắp đặt và phân biệt được mức áp lực khí (hoặc mật độ khí) bên trong ngăn kín chứa đầy khí đang ở mức sẵn sàng cho hoạt động hoặc đang ở mức cấm hoạt động.</w:t>
      </w:r>
    </w:p>
    <w:p w14:paraId="683A37CA" w14:textId="77777777" w:rsidR="00E50CD0" w:rsidRPr="00786C82" w:rsidRDefault="00E50CD0" w:rsidP="00BB4FAC">
      <w:pPr>
        <w:widowControl w:val="0"/>
        <w:numPr>
          <w:ilvl w:val="0"/>
          <w:numId w:val="66"/>
        </w:numPr>
        <w:autoSpaceDE w:val="0"/>
        <w:autoSpaceDN w:val="0"/>
        <w:spacing w:before="60" w:after="60"/>
        <w:ind w:left="0" w:firstLine="567"/>
        <w:jc w:val="both"/>
        <w:rPr>
          <w:rFonts w:eastAsia="Courier New"/>
          <w:color w:val="000000" w:themeColor="text1"/>
          <w:szCs w:val="28"/>
        </w:rPr>
      </w:pPr>
      <w:r w:rsidRPr="00786C82">
        <w:rPr>
          <w:rFonts w:eastAsia="Courier New"/>
          <w:color w:val="000000" w:themeColor="text1"/>
          <w:szCs w:val="28"/>
        </w:rPr>
        <w:t xml:space="preserve">Các yêu cầu kỹ thuật của ngăn chứa đầy khí phải đáp ứng các quy định </w:t>
      </w:r>
      <w:r w:rsidRPr="00786C82">
        <w:rPr>
          <w:rFonts w:eastAsia="Courier New"/>
          <w:color w:val="000000" w:themeColor="text1"/>
          <w:szCs w:val="28"/>
          <w:lang w:val="fr-FR"/>
        </w:rPr>
        <w:t xml:space="preserve">có liên quan </w:t>
      </w:r>
      <w:r w:rsidRPr="00786C82">
        <w:rPr>
          <w:rFonts w:eastAsia="Courier New"/>
          <w:color w:val="000000" w:themeColor="text1"/>
          <w:szCs w:val="28"/>
        </w:rPr>
        <w:t xml:space="preserve">của Tiêu chuẩn IEC 62271-200. </w:t>
      </w:r>
    </w:p>
    <w:p w14:paraId="1C7B3E7D" w14:textId="77777777" w:rsidR="00E50CD0" w:rsidRPr="00786C82" w:rsidRDefault="00E50CD0" w:rsidP="00BB4FAC">
      <w:pPr>
        <w:widowControl w:val="0"/>
        <w:numPr>
          <w:ilvl w:val="0"/>
          <w:numId w:val="70"/>
        </w:numPr>
        <w:autoSpaceDE w:val="0"/>
        <w:autoSpaceDN w:val="0"/>
        <w:spacing w:before="60" w:after="60"/>
        <w:ind w:left="0" w:firstLine="567"/>
        <w:jc w:val="both"/>
        <w:outlineLvl w:val="1"/>
        <w:rPr>
          <w:rFonts w:eastAsia="Courier New"/>
          <w:color w:val="000000" w:themeColor="text1"/>
          <w:szCs w:val="28"/>
        </w:rPr>
      </w:pPr>
      <w:bookmarkStart w:id="143" w:name="_Toc212806907"/>
      <w:r w:rsidRPr="00786C82">
        <w:rPr>
          <w:rFonts w:eastAsia="Courier New"/>
          <w:color w:val="000000" w:themeColor="text1"/>
          <w:szCs w:val="28"/>
        </w:rPr>
        <w:t>Yêu cầu kỹ thuật của các thanh cái, thanh dẫn kết nối:</w:t>
      </w:r>
      <w:bookmarkEnd w:id="143"/>
    </w:p>
    <w:p w14:paraId="3F190FC9" w14:textId="77777777" w:rsidR="00E50CD0" w:rsidRPr="00786C82" w:rsidRDefault="00E50CD0" w:rsidP="00E50CD0">
      <w:pPr>
        <w:spacing w:before="60" w:after="60"/>
        <w:ind w:left="567"/>
        <w:jc w:val="both"/>
        <w:rPr>
          <w:rFonts w:eastAsia="Courier New"/>
          <w:color w:val="000000" w:themeColor="text1"/>
          <w:szCs w:val="28"/>
        </w:rPr>
      </w:pPr>
      <w:r w:rsidRPr="00786C82">
        <w:rPr>
          <w:rFonts w:eastAsia="Courier New"/>
          <w:color w:val="000000" w:themeColor="text1"/>
          <w:szCs w:val="28"/>
        </w:rPr>
        <w:t xml:space="preserve">Vật liệu chế tạo các thanh cái, thanh dẫn của tủ RMU được làm bằng đồng. </w:t>
      </w:r>
    </w:p>
    <w:p w14:paraId="3F7F6BB6" w14:textId="77777777" w:rsidR="00E50CD0" w:rsidRPr="00786C82" w:rsidRDefault="00E50CD0" w:rsidP="00BB4FAC">
      <w:pPr>
        <w:widowControl w:val="0"/>
        <w:numPr>
          <w:ilvl w:val="0"/>
          <w:numId w:val="70"/>
        </w:numPr>
        <w:autoSpaceDE w:val="0"/>
        <w:autoSpaceDN w:val="0"/>
        <w:spacing w:before="60" w:after="60"/>
        <w:ind w:left="0" w:firstLine="567"/>
        <w:jc w:val="both"/>
        <w:outlineLvl w:val="1"/>
        <w:rPr>
          <w:rFonts w:eastAsia="Courier New"/>
          <w:color w:val="000000" w:themeColor="text1"/>
          <w:szCs w:val="28"/>
        </w:rPr>
      </w:pPr>
      <w:bookmarkStart w:id="144" w:name="_Toc212806908"/>
      <w:r w:rsidRPr="00786C82">
        <w:rPr>
          <w:rFonts w:eastAsia="Courier New"/>
          <w:color w:val="000000" w:themeColor="text1"/>
          <w:szCs w:val="28"/>
        </w:rPr>
        <w:t>Yêu cầu kỹ thuật về khóa liên động và khóa an toàn:</w:t>
      </w:r>
      <w:bookmarkEnd w:id="144"/>
    </w:p>
    <w:p w14:paraId="1653E8DB" w14:textId="77777777" w:rsidR="00E50CD0" w:rsidRPr="00786C82" w:rsidRDefault="00E50CD0" w:rsidP="00BB4FAC">
      <w:pPr>
        <w:widowControl w:val="0"/>
        <w:numPr>
          <w:ilvl w:val="0"/>
          <w:numId w:val="67"/>
        </w:numPr>
        <w:autoSpaceDE w:val="0"/>
        <w:autoSpaceDN w:val="0"/>
        <w:spacing w:before="60" w:after="60"/>
        <w:ind w:left="0" w:firstLine="567"/>
        <w:jc w:val="both"/>
        <w:rPr>
          <w:rFonts w:eastAsia="Courier New"/>
          <w:color w:val="000000" w:themeColor="text1"/>
          <w:szCs w:val="28"/>
        </w:rPr>
      </w:pPr>
      <w:r w:rsidRPr="00786C82">
        <w:rPr>
          <w:rFonts w:eastAsia="Courier New"/>
          <w:color w:val="000000" w:themeColor="text1"/>
          <w:szCs w:val="28"/>
        </w:rPr>
        <w:t>Từng tủ RMU và các khối chức năng của tủ phải có đủ các cơ cấu khóa liên động (interlocks) để ngăn ngừa các thao tác nhầm (thao tác không đúng quy trình) và đảm bảo an toàn cho người vận hành khi truy cập, công tác bên trong tủ RMU. Các yêu cầu về khóa liên động phải đáp ứng các quy định trong các phần tương ứng của bộ tiêu chuẩn IEC 62271.</w:t>
      </w:r>
    </w:p>
    <w:p w14:paraId="2C18D4D4" w14:textId="77777777" w:rsidR="00E50CD0" w:rsidRPr="00786C82" w:rsidRDefault="00E50CD0" w:rsidP="00BB4FAC">
      <w:pPr>
        <w:widowControl w:val="0"/>
        <w:numPr>
          <w:ilvl w:val="0"/>
          <w:numId w:val="67"/>
        </w:numPr>
        <w:autoSpaceDE w:val="0"/>
        <w:autoSpaceDN w:val="0"/>
        <w:spacing w:before="60" w:after="60"/>
        <w:ind w:left="0" w:firstLine="567"/>
        <w:jc w:val="both"/>
        <w:rPr>
          <w:rFonts w:eastAsia="Courier New"/>
          <w:color w:val="000000" w:themeColor="text1"/>
          <w:szCs w:val="28"/>
        </w:rPr>
      </w:pPr>
      <w:r w:rsidRPr="00786C82">
        <w:rPr>
          <w:rFonts w:eastAsia="Courier New"/>
          <w:color w:val="000000" w:themeColor="text1"/>
          <w:szCs w:val="28"/>
        </w:rPr>
        <w:t>Tại các vị trí để tra tay đòn thao tác và/hoặc các nút, lẫy đóng cắt và vị trí nối đất của các dao cắt có tải cách ly, máy cắt, cầu dao cách ly phải được trang bị cơ cấu khóa móc (padlocking) để có thể khóa lại khi cần thiết.</w:t>
      </w:r>
    </w:p>
    <w:p w14:paraId="4FA9967E" w14:textId="77777777" w:rsidR="00E50CD0" w:rsidRPr="00786C82" w:rsidRDefault="00E50CD0" w:rsidP="00BB4FAC">
      <w:pPr>
        <w:widowControl w:val="0"/>
        <w:numPr>
          <w:ilvl w:val="0"/>
          <w:numId w:val="70"/>
        </w:numPr>
        <w:autoSpaceDE w:val="0"/>
        <w:autoSpaceDN w:val="0"/>
        <w:spacing w:before="60" w:after="60"/>
        <w:ind w:left="0" w:firstLine="567"/>
        <w:jc w:val="both"/>
        <w:outlineLvl w:val="1"/>
        <w:rPr>
          <w:rFonts w:eastAsia="Courier New"/>
          <w:color w:val="000000" w:themeColor="text1"/>
          <w:szCs w:val="28"/>
        </w:rPr>
      </w:pPr>
      <w:bookmarkStart w:id="145" w:name="_Toc212806909"/>
      <w:r w:rsidRPr="00786C82">
        <w:rPr>
          <w:rFonts w:eastAsia="Courier New"/>
          <w:color w:val="000000" w:themeColor="text1"/>
          <w:szCs w:val="28"/>
        </w:rPr>
        <w:t>Yêu cầu kỹ thuật về các chỉ thị trạng thái:</w:t>
      </w:r>
      <w:bookmarkEnd w:id="145"/>
    </w:p>
    <w:p w14:paraId="37FF3292" w14:textId="77777777" w:rsidR="00E50CD0" w:rsidRPr="00786C82" w:rsidRDefault="00E50CD0" w:rsidP="00BB4FAC">
      <w:pPr>
        <w:widowControl w:val="0"/>
        <w:numPr>
          <w:ilvl w:val="0"/>
          <w:numId w:val="68"/>
        </w:numPr>
        <w:autoSpaceDE w:val="0"/>
        <w:autoSpaceDN w:val="0"/>
        <w:spacing w:before="60" w:after="60"/>
        <w:jc w:val="both"/>
        <w:rPr>
          <w:color w:val="000000" w:themeColor="text1"/>
          <w:szCs w:val="28"/>
          <w:lang w:val="fr-FR"/>
        </w:rPr>
      </w:pPr>
      <w:r w:rsidRPr="00786C82">
        <w:rPr>
          <w:rFonts w:eastAsia="Courier New"/>
          <w:color w:val="000000" w:themeColor="text1"/>
          <w:szCs w:val="28"/>
        </w:rPr>
        <w:t>Trạng thái đóng, cắt của dao cắt có tải cách ly, máy cắt, dao cách ly, vị trí nối đất được hiển thị bằng các cơ cấu chỉ thị trực quan. Tất cả các chỉ thị trạng thái của các thiết bị đóng cắt phải được thiết kế sao cho vị trí của các thiết bị đóng cắt tuy ở vị trí khác nhau, nhưng đều được hiển thị ở mặt trước tủ, để người vận hành dễ dàng nhận biết bằng mắt thường từ bên ngoài mà không cần phải mở tủ.</w:t>
      </w:r>
    </w:p>
    <w:p w14:paraId="5443D9DD" w14:textId="77777777" w:rsidR="00E50CD0" w:rsidRPr="00786C82" w:rsidRDefault="00E50CD0" w:rsidP="00BB4FAC">
      <w:pPr>
        <w:widowControl w:val="0"/>
        <w:numPr>
          <w:ilvl w:val="0"/>
          <w:numId w:val="68"/>
        </w:numPr>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lastRenderedPageBreak/>
        <w:t>Cơ cấu chỉ thị trạng thái của các thiết bị đóng cắt phải đáp ứng các yêu cầu kỹ thuật được đề cập trong các phần tương ứng của bộ tiêu chuẩn IEC 62271.</w:t>
      </w:r>
    </w:p>
    <w:p w14:paraId="4A09D06C" w14:textId="77777777" w:rsidR="00E50CD0" w:rsidRPr="00786C82" w:rsidRDefault="00E50CD0" w:rsidP="00BB4FAC">
      <w:pPr>
        <w:widowControl w:val="0"/>
        <w:numPr>
          <w:ilvl w:val="0"/>
          <w:numId w:val="70"/>
        </w:numPr>
        <w:autoSpaceDE w:val="0"/>
        <w:autoSpaceDN w:val="0"/>
        <w:spacing w:before="60" w:after="60"/>
        <w:ind w:left="0" w:firstLine="567"/>
        <w:jc w:val="both"/>
        <w:outlineLvl w:val="1"/>
        <w:rPr>
          <w:rFonts w:eastAsia="Courier New"/>
          <w:color w:val="000000" w:themeColor="text1"/>
          <w:szCs w:val="28"/>
        </w:rPr>
      </w:pPr>
      <w:bookmarkStart w:id="146" w:name="_Toc212806910"/>
      <w:r w:rsidRPr="00786C82">
        <w:rPr>
          <w:rFonts w:eastAsia="Courier New"/>
          <w:color w:val="000000" w:themeColor="text1"/>
          <w:szCs w:val="28"/>
        </w:rPr>
        <w:t>Yêu cầu kỹ thuật về bảng điều khiển:</w:t>
      </w:r>
      <w:bookmarkEnd w:id="146"/>
    </w:p>
    <w:p w14:paraId="758D909B" w14:textId="77777777" w:rsidR="00E50CD0" w:rsidRPr="00786C82" w:rsidRDefault="00E50CD0" w:rsidP="00E50CD0">
      <w:pPr>
        <w:spacing w:before="60" w:after="60"/>
        <w:ind w:firstLine="567"/>
        <w:jc w:val="both"/>
        <w:rPr>
          <w:rFonts w:eastAsia="Courier New"/>
          <w:color w:val="000000" w:themeColor="text1"/>
          <w:szCs w:val="28"/>
        </w:rPr>
      </w:pPr>
      <w:r w:rsidRPr="00786C82">
        <w:rPr>
          <w:rFonts w:eastAsia="Courier New"/>
          <w:color w:val="000000" w:themeColor="text1"/>
          <w:szCs w:val="28"/>
        </w:rPr>
        <w:t>Tất cả các cơ cấu thao tác, điều khiển, chỉ thị như: các khóa chuyển mạch; lẫy, nút, chốt, vị trí tra tay đòn thao tác; cơ cấu chỉ thị vị trí, trạng thái (cờ, đèn, con bài...); bộ báo điện áp; bộ báo sự cố, rơ-le bảo vệ ... phải được bố trí tập trung thành “Bảng điều khiển” ở mặt trước tủ và chúng phải thể hiện được sơ đồ nguyên lý đấu nối, nhận diện chủng loại, trạng thái vận hành hiện thời của các thiết bị đóng cắt và điều khiển của tủ (còn được gọi là sơ đồ mimic).</w:t>
      </w:r>
    </w:p>
    <w:p w14:paraId="52F16E30" w14:textId="77777777" w:rsidR="00E50CD0" w:rsidRPr="00786C82" w:rsidRDefault="00E50CD0" w:rsidP="00BB4FAC">
      <w:pPr>
        <w:widowControl w:val="0"/>
        <w:numPr>
          <w:ilvl w:val="0"/>
          <w:numId w:val="70"/>
        </w:numPr>
        <w:autoSpaceDE w:val="0"/>
        <w:autoSpaceDN w:val="0"/>
        <w:spacing w:before="60" w:after="60"/>
        <w:ind w:left="0" w:firstLine="567"/>
        <w:jc w:val="both"/>
        <w:outlineLvl w:val="1"/>
        <w:rPr>
          <w:rFonts w:eastAsia="Courier New"/>
          <w:color w:val="000000" w:themeColor="text1"/>
          <w:szCs w:val="28"/>
        </w:rPr>
      </w:pPr>
      <w:bookmarkStart w:id="147" w:name="_Toc212806911"/>
      <w:r w:rsidRPr="00786C82">
        <w:rPr>
          <w:rFonts w:eastAsia="Courier New"/>
          <w:color w:val="000000" w:themeColor="text1"/>
          <w:szCs w:val="28"/>
        </w:rPr>
        <w:t>Yêu cầu kỹ thuật của ngăn cáp:</w:t>
      </w:r>
      <w:bookmarkEnd w:id="147"/>
    </w:p>
    <w:p w14:paraId="131D063A" w14:textId="77777777" w:rsidR="00E50CD0" w:rsidRPr="00786C82" w:rsidRDefault="00E50CD0" w:rsidP="00BB4FAC">
      <w:pPr>
        <w:widowControl w:val="0"/>
        <w:numPr>
          <w:ilvl w:val="0"/>
          <w:numId w:val="69"/>
        </w:numPr>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 xml:space="preserve">Ngăn cáp của các ngăn tủ RMU có đấu nối cáp trung áp phải được thiết kế phù hợp cho việc lắp đặt cáp trung áp từ phía dưới đáy tủ đi lên. </w:t>
      </w:r>
    </w:p>
    <w:p w14:paraId="5B8489EE" w14:textId="77777777" w:rsidR="00E50CD0" w:rsidRPr="00786C82" w:rsidRDefault="00E50CD0" w:rsidP="00BB4FAC">
      <w:pPr>
        <w:widowControl w:val="0"/>
        <w:numPr>
          <w:ilvl w:val="0"/>
          <w:numId w:val="69"/>
        </w:numPr>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Ngăn cáp được trang bị cửa hoặc tấm lắp để che kín và chúng có thể mở ra hoặc tháo ra được để người vận hành có thể tiếp cận vào bên trong ngăn cáp một cách thuận tiện khi lắp đặt, kiểm tra, sửa chữa, thay thế cáp và phụ kiện.</w:t>
      </w:r>
    </w:p>
    <w:p w14:paraId="06AC4568" w14:textId="77777777" w:rsidR="00E50CD0" w:rsidRPr="00786C82" w:rsidRDefault="00E50CD0" w:rsidP="00BB4FAC">
      <w:pPr>
        <w:widowControl w:val="0"/>
        <w:numPr>
          <w:ilvl w:val="0"/>
          <w:numId w:val="69"/>
        </w:numPr>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Ngăn cáp (kết hợp với loại hộp đầu cáp) phải được thiết kế sẵn sàng cho việc đấu chồng 02 sợi cáp cho mỗi pha theo yêu cầu thiết kế của dự án.</w:t>
      </w:r>
    </w:p>
    <w:p w14:paraId="19EF675F" w14:textId="77777777" w:rsidR="00E50CD0" w:rsidRPr="00786C82" w:rsidRDefault="00E50CD0" w:rsidP="00BB4FAC">
      <w:pPr>
        <w:widowControl w:val="0"/>
        <w:numPr>
          <w:ilvl w:val="0"/>
          <w:numId w:val="69"/>
        </w:numPr>
        <w:autoSpaceDE w:val="0"/>
        <w:autoSpaceDN w:val="0"/>
        <w:spacing w:before="60" w:after="60"/>
        <w:jc w:val="both"/>
        <w:rPr>
          <w:rFonts w:eastAsia="Courier New"/>
          <w:color w:val="000000" w:themeColor="text1"/>
          <w:spacing w:val="-4"/>
          <w:szCs w:val="28"/>
        </w:rPr>
      </w:pPr>
      <w:r w:rsidRPr="00786C82">
        <w:rPr>
          <w:rFonts w:eastAsia="Courier New"/>
          <w:color w:val="000000" w:themeColor="text1"/>
          <w:spacing w:val="-4"/>
          <w:szCs w:val="28"/>
        </w:rPr>
        <w:t>Bên trong ngăn cáp phải được lắp sẵn các đai, kẹp giữ cáp (cable clamp), đảm bảo cố định được từng pha cáp và sợi cáp trung áp trong ngăn cáp một cách chắc chắn.</w:t>
      </w:r>
    </w:p>
    <w:p w14:paraId="105D7105" w14:textId="77777777" w:rsidR="00E50CD0" w:rsidRPr="00786C82" w:rsidRDefault="00E50CD0" w:rsidP="00E50CD0">
      <w:pPr>
        <w:spacing w:before="60" w:after="60"/>
        <w:jc w:val="both"/>
        <w:rPr>
          <w:b/>
          <w:color w:val="000000" w:themeColor="text1"/>
          <w:szCs w:val="28"/>
          <w:lang w:val="vi-VN"/>
        </w:rPr>
      </w:pPr>
      <w:r w:rsidRPr="00786C82">
        <w:rPr>
          <w:b/>
          <w:color w:val="000000" w:themeColor="text1"/>
          <w:szCs w:val="28"/>
          <w:lang w:val="vi-VN"/>
        </w:rPr>
        <w:t xml:space="preserve">3. </w:t>
      </w:r>
      <w:r w:rsidRPr="00786C82">
        <w:rPr>
          <w:b/>
          <w:color w:val="000000" w:themeColor="text1"/>
          <w:szCs w:val="28"/>
        </w:rPr>
        <w:t>Yêu</w:t>
      </w:r>
      <w:r w:rsidRPr="00786C82">
        <w:rPr>
          <w:b/>
          <w:color w:val="000000" w:themeColor="text1"/>
          <w:szCs w:val="28"/>
          <w:lang w:val="vi-VN"/>
        </w:rPr>
        <w:t xml:space="preserve"> cầu kỹ thuật của các ngăn tủ RMU</w:t>
      </w:r>
    </w:p>
    <w:p w14:paraId="6BC5878F" w14:textId="77777777" w:rsidR="00E50CD0" w:rsidRPr="00786C82" w:rsidRDefault="00E50CD0" w:rsidP="00BB4FAC">
      <w:pPr>
        <w:widowControl w:val="0"/>
        <w:numPr>
          <w:ilvl w:val="0"/>
          <w:numId w:val="74"/>
        </w:numPr>
        <w:autoSpaceDE w:val="0"/>
        <w:autoSpaceDN w:val="0"/>
        <w:spacing w:before="60" w:after="60"/>
        <w:ind w:left="0" w:firstLine="567"/>
        <w:jc w:val="both"/>
        <w:outlineLvl w:val="1"/>
        <w:rPr>
          <w:rFonts w:eastAsia="Courier New"/>
          <w:color w:val="000000" w:themeColor="text1"/>
          <w:szCs w:val="28"/>
        </w:rPr>
      </w:pPr>
      <w:bookmarkStart w:id="148" w:name="_Toc212806912"/>
      <w:r w:rsidRPr="00786C82">
        <w:rPr>
          <w:rFonts w:eastAsia="Courier New"/>
          <w:color w:val="000000" w:themeColor="text1"/>
          <w:szCs w:val="28"/>
        </w:rPr>
        <w:t>Yêu cầu kỹ thuật ngăn dao cắt có tải cách ly:</w:t>
      </w:r>
      <w:bookmarkEnd w:id="148"/>
    </w:p>
    <w:p w14:paraId="13EE6260" w14:textId="77777777" w:rsidR="00E50CD0" w:rsidRPr="00786C82" w:rsidRDefault="00E50CD0" w:rsidP="00BB4FAC">
      <w:pPr>
        <w:widowControl w:val="0"/>
        <w:numPr>
          <w:ilvl w:val="0"/>
          <w:numId w:val="72"/>
        </w:numPr>
        <w:autoSpaceDE w:val="0"/>
        <w:autoSpaceDN w:val="0"/>
        <w:spacing w:before="60" w:after="60"/>
        <w:ind w:left="0" w:firstLine="567"/>
        <w:jc w:val="both"/>
        <w:rPr>
          <w:rFonts w:eastAsia="Courier New"/>
          <w:color w:val="000000" w:themeColor="text1"/>
          <w:szCs w:val="28"/>
        </w:rPr>
      </w:pPr>
      <w:r w:rsidRPr="00786C82">
        <w:rPr>
          <w:rFonts w:eastAsia="Courier New"/>
          <w:color w:val="000000" w:themeColor="text1"/>
          <w:szCs w:val="28"/>
        </w:rPr>
        <w:t xml:space="preserve">Sử dụng khối chức năng dao cắt có tải cách ly để đóng cắt mạch điện chính của cáp lộ đến </w:t>
      </w:r>
      <w:r w:rsidRPr="00786C82">
        <w:rPr>
          <w:rFonts w:eastAsia="Courier New"/>
          <w:i/>
          <w:color w:val="000000" w:themeColor="text1"/>
          <w:szCs w:val="28"/>
        </w:rPr>
        <w:t>(trường hợp đặc biệt có thể sử dụng làm ngăn phân đoạn thanh cái của hệ thống tủ RMU)</w:t>
      </w:r>
      <w:r w:rsidRPr="00786C82">
        <w:rPr>
          <w:rFonts w:eastAsia="Courier New"/>
          <w:color w:val="000000" w:themeColor="text1"/>
          <w:szCs w:val="28"/>
        </w:rPr>
        <w:t>.</w:t>
      </w:r>
    </w:p>
    <w:p w14:paraId="3B40C63B" w14:textId="77777777" w:rsidR="00E50CD0" w:rsidRPr="00786C82" w:rsidRDefault="00E50CD0" w:rsidP="00BB4FAC">
      <w:pPr>
        <w:widowControl w:val="0"/>
        <w:numPr>
          <w:ilvl w:val="0"/>
          <w:numId w:val="72"/>
        </w:numPr>
        <w:autoSpaceDE w:val="0"/>
        <w:autoSpaceDN w:val="0"/>
        <w:spacing w:before="60" w:after="60"/>
        <w:ind w:left="0" w:firstLine="567"/>
        <w:jc w:val="both"/>
        <w:rPr>
          <w:rFonts w:eastAsia="Courier New"/>
          <w:color w:val="000000" w:themeColor="text1"/>
          <w:szCs w:val="28"/>
        </w:rPr>
      </w:pPr>
      <w:r w:rsidRPr="00786C82">
        <w:rPr>
          <w:rFonts w:eastAsia="Courier New"/>
          <w:color w:val="000000" w:themeColor="text1"/>
          <w:szCs w:val="28"/>
        </w:rPr>
        <w:t>Dao cắt có tải cách ly là loại 3 pha, dập hồ quang bằng khí SF</w:t>
      </w:r>
      <w:r w:rsidRPr="00786C82">
        <w:rPr>
          <w:rFonts w:eastAsia="Courier New"/>
          <w:color w:val="000000" w:themeColor="text1"/>
          <w:szCs w:val="28"/>
          <w:vertAlign w:val="subscript"/>
        </w:rPr>
        <w:t>6</w:t>
      </w:r>
      <w:r w:rsidRPr="00786C82">
        <w:rPr>
          <w:rFonts w:eastAsia="Courier New"/>
          <w:color w:val="000000" w:themeColor="text1"/>
          <w:szCs w:val="28"/>
        </w:rPr>
        <w:t>, được trang bị bộ truyền động thao tác mở chốt độc lập (</w:t>
      </w:r>
      <w:r w:rsidRPr="00786C82">
        <w:rPr>
          <w:rFonts w:eastAsia="Courier New"/>
          <w:i/>
          <w:color w:val="000000" w:themeColor="text1"/>
          <w:szCs w:val="28"/>
        </w:rPr>
        <w:t>Independent unlatched operation)</w:t>
      </w:r>
      <w:r w:rsidRPr="00786C82">
        <w:rPr>
          <w:rFonts w:eastAsia="Courier New"/>
          <w:color w:val="000000" w:themeColor="text1"/>
          <w:szCs w:val="28"/>
        </w:rPr>
        <w:t xml:space="preserve">, cơ chế thao tác </w:t>
      </w:r>
      <w:r w:rsidRPr="00786C82">
        <w:rPr>
          <w:rFonts w:eastAsia="Courier New"/>
          <w:i/>
          <w:color w:val="000000" w:themeColor="text1"/>
          <w:szCs w:val="28"/>
        </w:rPr>
        <w:t>(operating mechanism)</w:t>
      </w:r>
      <w:r w:rsidRPr="00786C82">
        <w:rPr>
          <w:rFonts w:eastAsia="Courier New"/>
          <w:color w:val="000000" w:themeColor="text1"/>
          <w:szCs w:val="28"/>
        </w:rPr>
        <w:t xml:space="preserve"> gồm 03 vị trí Đóng/Cắt/Nối đất.</w:t>
      </w:r>
    </w:p>
    <w:p w14:paraId="3F01989B" w14:textId="77777777" w:rsidR="00E50CD0" w:rsidRPr="00786C82" w:rsidRDefault="00E50CD0" w:rsidP="00BB4FAC">
      <w:pPr>
        <w:widowControl w:val="0"/>
        <w:numPr>
          <w:ilvl w:val="0"/>
          <w:numId w:val="72"/>
        </w:numPr>
        <w:autoSpaceDE w:val="0"/>
        <w:autoSpaceDN w:val="0"/>
        <w:spacing w:before="60" w:after="60"/>
        <w:ind w:left="0" w:firstLine="567"/>
        <w:jc w:val="both"/>
        <w:rPr>
          <w:rFonts w:eastAsia="Courier New"/>
          <w:color w:val="000000" w:themeColor="text1"/>
          <w:szCs w:val="28"/>
        </w:rPr>
      </w:pPr>
      <w:r w:rsidRPr="00786C82">
        <w:rPr>
          <w:rFonts w:eastAsia="Courier New"/>
          <w:color w:val="000000" w:themeColor="text1"/>
          <w:szCs w:val="28"/>
        </w:rPr>
        <w:t>Mỗi ngăn tủ này phải được trang bị bộ báo điện áp 3 pha.</w:t>
      </w:r>
    </w:p>
    <w:p w14:paraId="3B483D9D" w14:textId="77777777" w:rsidR="00E50CD0" w:rsidRPr="00786C82" w:rsidRDefault="00E50CD0" w:rsidP="00BB4FAC">
      <w:pPr>
        <w:widowControl w:val="0"/>
        <w:numPr>
          <w:ilvl w:val="0"/>
          <w:numId w:val="72"/>
        </w:numPr>
        <w:autoSpaceDE w:val="0"/>
        <w:autoSpaceDN w:val="0"/>
        <w:spacing w:before="60" w:after="60"/>
        <w:ind w:left="0" w:firstLine="567"/>
        <w:jc w:val="both"/>
        <w:rPr>
          <w:rFonts w:eastAsia="Courier New"/>
          <w:color w:val="000000" w:themeColor="text1"/>
          <w:spacing w:val="-2"/>
          <w:szCs w:val="28"/>
        </w:rPr>
      </w:pPr>
      <w:r w:rsidRPr="00786C82">
        <w:rPr>
          <w:rFonts w:eastAsia="Courier New"/>
          <w:color w:val="000000" w:themeColor="text1"/>
          <w:spacing w:val="-2"/>
          <w:szCs w:val="28"/>
        </w:rPr>
        <w:t>Trong một tủ RMU kiểu nguyên khối có (n) ngăn dao cắt có tải cách ly thì cho phép lắp đặt (n-1) bộ báo sự cố (FPI), mỗi bộ FPI được</w:t>
      </w:r>
      <w:r w:rsidRPr="00786C82">
        <w:rPr>
          <w:color w:val="000000" w:themeColor="text1"/>
          <w:spacing w:val="-2"/>
          <w:szCs w:val="28"/>
          <w:lang w:val="fr-FR"/>
        </w:rPr>
        <w:t xml:space="preserve"> kèm theo bộ CT để </w:t>
      </w:r>
      <w:r w:rsidRPr="00786C82">
        <w:rPr>
          <w:rFonts w:eastAsia="Courier New"/>
          <w:color w:val="000000" w:themeColor="text1"/>
          <w:spacing w:val="-2"/>
          <w:szCs w:val="28"/>
        </w:rPr>
        <w:t xml:space="preserve">cung cấp tín hiệu dòng điện cho FPI </w:t>
      </w:r>
      <w:r w:rsidRPr="00786C82">
        <w:rPr>
          <w:rFonts w:eastAsia="Courier New"/>
          <w:i/>
          <w:color w:val="000000" w:themeColor="text1"/>
          <w:spacing w:val="-2"/>
          <w:szCs w:val="28"/>
        </w:rPr>
        <w:t>(trường hợp hệ thống tủ RMU có kết nối SCADA, có thể sử dụng loại bộ báo sự cố chế tạo riêng biệt hoặc loại được tích hợp vào thiết bị RTU)</w:t>
      </w:r>
      <w:r w:rsidRPr="00786C82">
        <w:rPr>
          <w:rFonts w:eastAsia="Courier New"/>
          <w:color w:val="000000" w:themeColor="text1"/>
          <w:spacing w:val="-2"/>
          <w:szCs w:val="28"/>
        </w:rPr>
        <w:t>.</w:t>
      </w:r>
    </w:p>
    <w:p w14:paraId="5D707890" w14:textId="77777777" w:rsidR="00E50CD0" w:rsidRPr="00786C82" w:rsidRDefault="00E50CD0" w:rsidP="00BB4FAC">
      <w:pPr>
        <w:widowControl w:val="0"/>
        <w:numPr>
          <w:ilvl w:val="0"/>
          <w:numId w:val="72"/>
        </w:numPr>
        <w:autoSpaceDE w:val="0"/>
        <w:autoSpaceDN w:val="0"/>
        <w:spacing w:before="60" w:after="60"/>
        <w:ind w:left="0" w:firstLine="567"/>
        <w:jc w:val="both"/>
        <w:rPr>
          <w:rFonts w:eastAsia="Courier New"/>
          <w:color w:val="000000" w:themeColor="text1"/>
          <w:szCs w:val="28"/>
        </w:rPr>
      </w:pPr>
      <w:r w:rsidRPr="00786C82">
        <w:rPr>
          <w:rFonts w:eastAsia="Courier New"/>
          <w:color w:val="000000" w:themeColor="text1"/>
          <w:szCs w:val="28"/>
        </w:rPr>
        <w:t>Ngăn tủ này phải được trang bị ngăn cáp với thiết kế đáp ứng khả năng vận hành liên tục LSC2.</w:t>
      </w:r>
    </w:p>
    <w:p w14:paraId="3ECE25EC" w14:textId="77777777" w:rsidR="00E50CD0" w:rsidRPr="00786C82" w:rsidRDefault="00E50CD0" w:rsidP="00BB4FAC">
      <w:pPr>
        <w:widowControl w:val="0"/>
        <w:numPr>
          <w:ilvl w:val="0"/>
          <w:numId w:val="72"/>
        </w:numPr>
        <w:autoSpaceDE w:val="0"/>
        <w:autoSpaceDN w:val="0"/>
        <w:spacing w:before="60" w:after="60"/>
        <w:ind w:left="0" w:firstLine="567"/>
        <w:jc w:val="both"/>
        <w:rPr>
          <w:rFonts w:eastAsia="Courier New"/>
          <w:color w:val="000000" w:themeColor="text1"/>
          <w:szCs w:val="28"/>
        </w:rPr>
      </w:pPr>
      <w:r w:rsidRPr="00786C82">
        <w:rPr>
          <w:rFonts w:eastAsia="Courier New"/>
          <w:color w:val="000000" w:themeColor="text1"/>
          <w:szCs w:val="28"/>
        </w:rPr>
        <w:lastRenderedPageBreak/>
        <w:t xml:space="preserve">Thiết kế của ngăn này vẫn phải sẵn sàng cho việc lắp đặt lắp đặt các trang bị, phụ kiện giám sát, điều khiển từ xa trong tương lai. </w:t>
      </w:r>
    </w:p>
    <w:p w14:paraId="0591A102" w14:textId="77777777" w:rsidR="00E50CD0" w:rsidRPr="00786C82" w:rsidRDefault="00E50CD0" w:rsidP="00BB4FAC">
      <w:pPr>
        <w:widowControl w:val="0"/>
        <w:numPr>
          <w:ilvl w:val="0"/>
          <w:numId w:val="74"/>
        </w:numPr>
        <w:autoSpaceDE w:val="0"/>
        <w:autoSpaceDN w:val="0"/>
        <w:spacing w:before="60" w:after="60"/>
        <w:ind w:left="0" w:firstLine="567"/>
        <w:jc w:val="both"/>
        <w:outlineLvl w:val="1"/>
        <w:rPr>
          <w:rFonts w:eastAsia="Courier New"/>
          <w:color w:val="000000" w:themeColor="text1"/>
          <w:szCs w:val="28"/>
        </w:rPr>
      </w:pPr>
      <w:bookmarkStart w:id="149" w:name="_Toc212806913"/>
      <w:r w:rsidRPr="00786C82">
        <w:rPr>
          <w:color w:val="000000" w:themeColor="text1"/>
          <w:szCs w:val="28"/>
        </w:rPr>
        <w:t>Yêu cầu kỹ thuật ngăn máy cắt</w:t>
      </w:r>
      <w:r w:rsidRPr="00786C82">
        <w:rPr>
          <w:rFonts w:eastAsia="Courier New"/>
          <w:color w:val="000000" w:themeColor="text1"/>
          <w:szCs w:val="28"/>
        </w:rPr>
        <w:t>:</w:t>
      </w:r>
      <w:bookmarkEnd w:id="149"/>
    </w:p>
    <w:p w14:paraId="3EDA8E23" w14:textId="77777777" w:rsidR="00E50CD0" w:rsidRPr="00786C82" w:rsidRDefault="00E50CD0" w:rsidP="00E50CD0">
      <w:pPr>
        <w:spacing w:before="60" w:after="60"/>
        <w:ind w:left="567"/>
        <w:jc w:val="both"/>
        <w:outlineLvl w:val="1"/>
        <w:rPr>
          <w:rFonts w:eastAsia="Courier New"/>
          <w:color w:val="000000" w:themeColor="text1"/>
          <w:szCs w:val="28"/>
        </w:rPr>
      </w:pPr>
      <w:bookmarkStart w:id="150" w:name="_Toc212806914"/>
      <w:r w:rsidRPr="00786C82">
        <w:rPr>
          <w:rFonts w:eastAsia="Courier New"/>
          <w:color w:val="000000" w:themeColor="text1"/>
          <w:szCs w:val="28"/>
        </w:rPr>
        <w:t>a. Sử dụng khối chức năng máy cắt để đóng cắt mạch điện chính của cáp lộ đến, hoặc MBA phân phối, hoặc phụ tải điện khác phù hợp (trường hợp đặc biệt có thể sử dụng làm ngăn phân đoạn thanh cái của hệ thống tủ RMU).</w:t>
      </w:r>
      <w:bookmarkEnd w:id="150"/>
    </w:p>
    <w:p w14:paraId="618BA855" w14:textId="77777777" w:rsidR="00E50CD0" w:rsidRPr="00786C82" w:rsidRDefault="00E50CD0" w:rsidP="00E50CD0">
      <w:pPr>
        <w:spacing w:before="60" w:after="60"/>
        <w:ind w:left="567"/>
        <w:jc w:val="both"/>
        <w:outlineLvl w:val="1"/>
        <w:rPr>
          <w:rFonts w:eastAsia="Courier New"/>
          <w:color w:val="000000" w:themeColor="text1"/>
          <w:szCs w:val="28"/>
        </w:rPr>
      </w:pPr>
      <w:bookmarkStart w:id="151" w:name="_Toc212806915"/>
      <w:r w:rsidRPr="00786C82">
        <w:rPr>
          <w:rFonts w:eastAsia="Courier New"/>
          <w:color w:val="000000" w:themeColor="text1"/>
          <w:szCs w:val="28"/>
        </w:rPr>
        <w:t>b. Khối chức năng máy cắt của ngăn tủ này có thể là loại gồm máy cắt có tích hợp bộ dao cách ly 3 pha và bộ dao cách ly 3 pha đó có cơ chế thao tác 3 vị trí (Đóng/Cắt/Nối đất). Hoặc là loại chỉ có máy cắt, không tích hợp dao cách ly 3 pha nhưng khi đó máy cắt phải có chức năng cách ly khi máy cắt mở và có cơ chế thao tác 3 vị trí Đóng/Cắt/Nối đất.</w:t>
      </w:r>
      <w:bookmarkEnd w:id="151"/>
    </w:p>
    <w:p w14:paraId="45C5B9FE" w14:textId="77777777" w:rsidR="00E50CD0" w:rsidRPr="00786C82" w:rsidRDefault="00E50CD0" w:rsidP="00E50CD0">
      <w:pPr>
        <w:spacing w:before="60" w:after="60"/>
        <w:ind w:left="567"/>
        <w:jc w:val="both"/>
        <w:outlineLvl w:val="1"/>
        <w:rPr>
          <w:rFonts w:eastAsia="Courier New"/>
          <w:color w:val="000000" w:themeColor="text1"/>
          <w:szCs w:val="28"/>
        </w:rPr>
      </w:pPr>
      <w:bookmarkStart w:id="152" w:name="_Toc212806916"/>
      <w:r w:rsidRPr="00786C82">
        <w:rPr>
          <w:rFonts w:eastAsia="Courier New"/>
          <w:color w:val="000000" w:themeColor="text1"/>
          <w:szCs w:val="28"/>
        </w:rPr>
        <w:t>c. Máy cắt là loại 3 pha, dập hồ quang bằng khí SF6.</w:t>
      </w:r>
      <w:bookmarkEnd w:id="152"/>
    </w:p>
    <w:p w14:paraId="4D7D1B71" w14:textId="77777777" w:rsidR="00E50CD0" w:rsidRPr="00786C82" w:rsidRDefault="00E50CD0" w:rsidP="00E50CD0">
      <w:pPr>
        <w:spacing w:before="60" w:after="60"/>
        <w:ind w:left="567"/>
        <w:jc w:val="both"/>
        <w:outlineLvl w:val="1"/>
        <w:rPr>
          <w:rFonts w:eastAsia="Courier New"/>
          <w:color w:val="000000" w:themeColor="text1"/>
          <w:szCs w:val="28"/>
        </w:rPr>
      </w:pPr>
      <w:bookmarkStart w:id="153" w:name="_Toc212806917"/>
      <w:r w:rsidRPr="00786C82">
        <w:rPr>
          <w:rFonts w:eastAsia="Courier New"/>
          <w:color w:val="000000" w:themeColor="text1"/>
          <w:szCs w:val="28"/>
        </w:rPr>
        <w:t>d. Máy cắt phải được trang bị bộ truyền động thao tác mở chốt độc lập và phải có cơ cấu tích trữ năng lượng để phục vụ cắt máy cắt khi có tín hiệu cắt máy cắt từ rơ-le bảo vệ.</w:t>
      </w:r>
      <w:bookmarkEnd w:id="153"/>
    </w:p>
    <w:p w14:paraId="5392938B" w14:textId="77777777" w:rsidR="00E50CD0" w:rsidRPr="00786C82" w:rsidRDefault="00E50CD0" w:rsidP="00E50CD0">
      <w:pPr>
        <w:spacing w:before="60" w:after="60"/>
        <w:ind w:left="567"/>
        <w:jc w:val="both"/>
        <w:outlineLvl w:val="1"/>
        <w:rPr>
          <w:rFonts w:eastAsia="Courier New"/>
          <w:color w:val="000000" w:themeColor="text1"/>
          <w:szCs w:val="28"/>
        </w:rPr>
      </w:pPr>
      <w:bookmarkStart w:id="154" w:name="_Toc212806918"/>
      <w:r w:rsidRPr="00786C82">
        <w:rPr>
          <w:rFonts w:eastAsia="Courier New"/>
          <w:color w:val="000000" w:themeColor="text1"/>
          <w:szCs w:val="28"/>
        </w:rPr>
        <w:t>e. Mỗi ngăn tủ này phải trang bị 01 bộ báo điện áp 3 pha, 01 rơ-le bảo vệ và bộ CT đủ cả 3 pha để cung cấp tín hiệu dòng điện cho rơ-le bảo vệ. Trường hợp máy cắt sử dụng rơ-le kiểu nguồn tự cấp thì máy cắt phải được thiết kế mạch cắt phù hợp và ngăn tủ này phải được trang bị các CT để cấp nguồn nuôi cho rơ-le và cấp nguồn cho mạch cắt máy cắt.</w:t>
      </w:r>
      <w:bookmarkEnd w:id="154"/>
    </w:p>
    <w:p w14:paraId="39331F00" w14:textId="77777777" w:rsidR="00E50CD0" w:rsidRPr="00786C82" w:rsidRDefault="00E50CD0" w:rsidP="00E50CD0">
      <w:pPr>
        <w:spacing w:before="60" w:after="60"/>
        <w:ind w:left="567"/>
        <w:jc w:val="both"/>
        <w:outlineLvl w:val="1"/>
        <w:rPr>
          <w:rFonts w:eastAsia="Courier New"/>
          <w:color w:val="000000" w:themeColor="text1"/>
          <w:szCs w:val="28"/>
        </w:rPr>
      </w:pPr>
      <w:bookmarkStart w:id="155" w:name="_Toc212806919"/>
      <w:r w:rsidRPr="00786C82">
        <w:rPr>
          <w:rFonts w:eastAsia="Courier New"/>
          <w:color w:val="000000" w:themeColor="text1"/>
          <w:szCs w:val="28"/>
        </w:rPr>
        <w:t>f. Không lắp bộ báo sự cố cho ngăn tủ này.</w:t>
      </w:r>
      <w:bookmarkEnd w:id="155"/>
    </w:p>
    <w:p w14:paraId="7939253A" w14:textId="77777777" w:rsidR="00E50CD0" w:rsidRPr="00786C82" w:rsidRDefault="00E50CD0" w:rsidP="00E50CD0">
      <w:pPr>
        <w:spacing w:before="60" w:after="60"/>
        <w:ind w:left="567"/>
        <w:jc w:val="both"/>
        <w:outlineLvl w:val="1"/>
        <w:rPr>
          <w:rFonts w:eastAsia="Courier New"/>
          <w:color w:val="000000" w:themeColor="text1"/>
          <w:szCs w:val="28"/>
        </w:rPr>
      </w:pPr>
      <w:bookmarkStart w:id="156" w:name="_Toc212806920"/>
      <w:r w:rsidRPr="00786C82">
        <w:rPr>
          <w:rFonts w:eastAsia="Courier New"/>
          <w:color w:val="000000" w:themeColor="text1"/>
          <w:szCs w:val="28"/>
        </w:rPr>
        <w:t>g. Ngăn tủ này phải được trang bị ngăn cáp với thiết kế đáp ứng khả năng vận hành liên tục LSC2.</w:t>
      </w:r>
      <w:bookmarkEnd w:id="156"/>
    </w:p>
    <w:p w14:paraId="2056274C" w14:textId="77777777" w:rsidR="00E50CD0" w:rsidRPr="00786C82" w:rsidRDefault="00E50CD0" w:rsidP="00E50CD0">
      <w:pPr>
        <w:spacing w:before="60" w:after="60"/>
        <w:ind w:left="567"/>
        <w:jc w:val="both"/>
        <w:rPr>
          <w:rFonts w:eastAsia="Courier New"/>
          <w:color w:val="000000" w:themeColor="text1"/>
          <w:szCs w:val="28"/>
        </w:rPr>
      </w:pPr>
      <w:r w:rsidRPr="00786C82">
        <w:rPr>
          <w:rFonts w:eastAsia="Courier New"/>
          <w:color w:val="000000" w:themeColor="text1"/>
          <w:szCs w:val="28"/>
        </w:rPr>
        <w:t xml:space="preserve">h. Thiết kế của ngăn này vẫn phải sẵn sàng cho việc lắp đặt lắp đặt các trang bị, phụ kiện giám sát, điều khiển từ xa trong tương lai. </w:t>
      </w:r>
    </w:p>
    <w:p w14:paraId="242E4097" w14:textId="77777777" w:rsidR="00E50CD0" w:rsidRPr="00786C82" w:rsidRDefault="00E50CD0" w:rsidP="00E50CD0">
      <w:pPr>
        <w:spacing w:before="60" w:after="60"/>
        <w:jc w:val="both"/>
        <w:rPr>
          <w:b/>
          <w:color w:val="000000" w:themeColor="text1"/>
          <w:szCs w:val="28"/>
          <w:lang w:val="vi-VN"/>
        </w:rPr>
      </w:pPr>
      <w:r w:rsidRPr="00786C82">
        <w:rPr>
          <w:b/>
          <w:color w:val="000000" w:themeColor="text1"/>
          <w:szCs w:val="28"/>
          <w:lang w:val="vi-VN"/>
        </w:rPr>
        <w:t xml:space="preserve">4. </w:t>
      </w:r>
      <w:r w:rsidRPr="00786C82">
        <w:rPr>
          <w:b/>
          <w:color w:val="000000" w:themeColor="text1"/>
          <w:szCs w:val="28"/>
        </w:rPr>
        <w:t>Các</w:t>
      </w:r>
      <w:r w:rsidRPr="00786C82">
        <w:rPr>
          <w:b/>
          <w:color w:val="000000" w:themeColor="text1"/>
          <w:szCs w:val="28"/>
          <w:lang w:val="vi-VN"/>
        </w:rPr>
        <w:t xml:space="preserve"> yêu cầu về thử nghiệm tủ RMU</w:t>
      </w:r>
    </w:p>
    <w:p w14:paraId="1D709A41" w14:textId="77777777" w:rsidR="00E50CD0" w:rsidRPr="00786C82" w:rsidRDefault="00E50CD0" w:rsidP="00BB4FAC">
      <w:pPr>
        <w:widowControl w:val="0"/>
        <w:numPr>
          <w:ilvl w:val="0"/>
          <w:numId w:val="76"/>
        </w:numPr>
        <w:autoSpaceDE w:val="0"/>
        <w:autoSpaceDN w:val="0"/>
        <w:spacing w:before="60" w:after="60"/>
        <w:ind w:left="0" w:firstLine="567"/>
        <w:jc w:val="both"/>
        <w:outlineLvl w:val="1"/>
        <w:rPr>
          <w:rFonts w:eastAsia="Courier New"/>
          <w:color w:val="000000" w:themeColor="text1"/>
          <w:szCs w:val="28"/>
        </w:rPr>
      </w:pPr>
      <w:bookmarkStart w:id="157" w:name="_Toc212806921"/>
      <w:r w:rsidRPr="00786C82">
        <w:rPr>
          <w:rFonts w:eastAsia="Courier New"/>
          <w:color w:val="000000" w:themeColor="text1"/>
          <w:szCs w:val="28"/>
        </w:rPr>
        <w:t>Thử nghiệm xuất xưởng (Routine test):</w:t>
      </w:r>
      <w:bookmarkEnd w:id="157"/>
    </w:p>
    <w:p w14:paraId="03DA6857" w14:textId="77777777" w:rsidR="00E50CD0" w:rsidRPr="00786C82" w:rsidRDefault="00E50CD0" w:rsidP="00E50CD0">
      <w:pPr>
        <w:spacing w:before="60" w:after="60"/>
        <w:ind w:firstLine="567"/>
        <w:jc w:val="both"/>
        <w:rPr>
          <w:rFonts w:eastAsia="Courier New"/>
          <w:color w:val="000000" w:themeColor="text1"/>
          <w:spacing w:val="-4"/>
          <w:szCs w:val="28"/>
        </w:rPr>
      </w:pPr>
      <w:r w:rsidRPr="00786C82">
        <w:rPr>
          <w:rFonts w:eastAsia="Courier New"/>
          <w:color w:val="000000" w:themeColor="text1"/>
          <w:spacing w:val="-4"/>
          <w:szCs w:val="28"/>
        </w:rPr>
        <w:t>Từng tủ RMU sau khi lắp đặt hoàn chỉnh phải được thử nghiệm xuất xưởng theo tiêu chuẩn IEC 62271-200:2021. Các hạng mục thử nghiệm xuất xưởng bao gồm:</w:t>
      </w:r>
    </w:p>
    <w:p w14:paraId="6CE171F9" w14:textId="77777777" w:rsidR="00E50CD0" w:rsidRPr="00786C82" w:rsidRDefault="00E50CD0" w:rsidP="00BB4FAC">
      <w:pPr>
        <w:widowControl w:val="0"/>
        <w:numPr>
          <w:ilvl w:val="0"/>
          <w:numId w:val="75"/>
        </w:numPr>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 xml:space="preserve">Thử nghiệm điện môi trên mạch điện chính </w:t>
      </w:r>
      <w:r w:rsidRPr="00786C82">
        <w:rPr>
          <w:rFonts w:eastAsia="Courier New"/>
          <w:i/>
          <w:color w:val="000000" w:themeColor="text1"/>
          <w:szCs w:val="28"/>
        </w:rPr>
        <w:t>(Dielectric test on the main circuit).</w:t>
      </w:r>
    </w:p>
    <w:p w14:paraId="1FDE4948" w14:textId="77777777" w:rsidR="00E50CD0" w:rsidRPr="00786C82" w:rsidRDefault="00E50CD0" w:rsidP="00BB4FAC">
      <w:pPr>
        <w:widowControl w:val="0"/>
        <w:numPr>
          <w:ilvl w:val="0"/>
          <w:numId w:val="75"/>
        </w:numPr>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 xml:space="preserve">Thử nghiệm mạch nhị thứ (nếu có) </w:t>
      </w:r>
      <w:r w:rsidRPr="00786C82">
        <w:rPr>
          <w:rFonts w:eastAsia="Courier New"/>
          <w:i/>
          <w:color w:val="000000" w:themeColor="text1"/>
          <w:szCs w:val="28"/>
        </w:rPr>
        <w:t>(Tests on auxiliary and control circuits).</w:t>
      </w:r>
    </w:p>
    <w:p w14:paraId="2DAE1152" w14:textId="77777777" w:rsidR="00E50CD0" w:rsidRPr="00786C82" w:rsidRDefault="00E50CD0" w:rsidP="00BB4FAC">
      <w:pPr>
        <w:widowControl w:val="0"/>
        <w:numPr>
          <w:ilvl w:val="0"/>
          <w:numId w:val="75"/>
        </w:numPr>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 xml:space="preserve">Đo điện trở của mạch chính </w:t>
      </w:r>
      <w:r w:rsidRPr="00786C82">
        <w:rPr>
          <w:rFonts w:eastAsia="Courier New"/>
          <w:i/>
          <w:color w:val="000000" w:themeColor="text1"/>
          <w:szCs w:val="28"/>
        </w:rPr>
        <w:t>(Measurement of the resistance of the main circuit).</w:t>
      </w:r>
    </w:p>
    <w:p w14:paraId="09DB392E" w14:textId="77777777" w:rsidR="00E50CD0" w:rsidRPr="00786C82" w:rsidRDefault="00E50CD0" w:rsidP="00BB4FAC">
      <w:pPr>
        <w:widowControl w:val="0"/>
        <w:numPr>
          <w:ilvl w:val="0"/>
          <w:numId w:val="75"/>
        </w:numPr>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 xml:space="preserve">Kiểm tra độ kín (của ngăn chứa đầy khí) </w:t>
      </w:r>
      <w:r w:rsidRPr="00786C82">
        <w:rPr>
          <w:rFonts w:eastAsia="Courier New"/>
          <w:i/>
          <w:color w:val="000000" w:themeColor="text1"/>
          <w:szCs w:val="28"/>
        </w:rPr>
        <w:t>(Tightness test)</w:t>
      </w:r>
      <w:r w:rsidRPr="00786C82">
        <w:rPr>
          <w:rFonts w:eastAsia="Courier New"/>
          <w:color w:val="000000" w:themeColor="text1"/>
          <w:szCs w:val="28"/>
        </w:rPr>
        <w:t>.</w:t>
      </w:r>
    </w:p>
    <w:p w14:paraId="3A2D4AA4" w14:textId="77777777" w:rsidR="00E50CD0" w:rsidRPr="00786C82" w:rsidRDefault="00E50CD0" w:rsidP="00BB4FAC">
      <w:pPr>
        <w:widowControl w:val="0"/>
        <w:numPr>
          <w:ilvl w:val="0"/>
          <w:numId w:val="75"/>
        </w:numPr>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 xml:space="preserve">Kiểm tra thiết kế </w:t>
      </w:r>
      <w:r w:rsidRPr="00786C82">
        <w:rPr>
          <w:rFonts w:eastAsia="Courier New"/>
          <w:i/>
          <w:color w:val="000000" w:themeColor="text1"/>
          <w:szCs w:val="28"/>
        </w:rPr>
        <w:t>(Design and visual checks).</w:t>
      </w:r>
    </w:p>
    <w:p w14:paraId="76954081" w14:textId="77777777" w:rsidR="00E50CD0" w:rsidRPr="00786C82" w:rsidRDefault="00E50CD0" w:rsidP="00BB4FAC">
      <w:pPr>
        <w:widowControl w:val="0"/>
        <w:numPr>
          <w:ilvl w:val="0"/>
          <w:numId w:val="75"/>
        </w:numPr>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lastRenderedPageBreak/>
        <w:t xml:space="preserve">Đo phóng điện cục bộ </w:t>
      </w:r>
      <w:r w:rsidRPr="00786C82">
        <w:rPr>
          <w:rFonts w:eastAsia="Courier New"/>
          <w:i/>
          <w:color w:val="000000" w:themeColor="text1"/>
          <w:szCs w:val="28"/>
        </w:rPr>
        <w:t>(Partial discharge Measurement).</w:t>
      </w:r>
    </w:p>
    <w:p w14:paraId="56D88747" w14:textId="77777777" w:rsidR="00E50CD0" w:rsidRPr="00786C82" w:rsidRDefault="00E50CD0" w:rsidP="00BB4FAC">
      <w:pPr>
        <w:widowControl w:val="0"/>
        <w:numPr>
          <w:ilvl w:val="0"/>
          <w:numId w:val="75"/>
        </w:numPr>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 xml:space="preserve">Thử nghiệm thao tác cơ khí </w:t>
      </w:r>
      <w:r w:rsidRPr="00786C82">
        <w:rPr>
          <w:rFonts w:eastAsia="Courier New"/>
          <w:i/>
          <w:color w:val="000000" w:themeColor="text1"/>
          <w:szCs w:val="28"/>
        </w:rPr>
        <w:t>(Mechanical operation tests).</w:t>
      </w:r>
    </w:p>
    <w:p w14:paraId="4BCA96B8" w14:textId="77777777" w:rsidR="00E50CD0" w:rsidRPr="00786C82" w:rsidRDefault="00E50CD0" w:rsidP="00BB4FAC">
      <w:pPr>
        <w:widowControl w:val="0"/>
        <w:numPr>
          <w:ilvl w:val="0"/>
          <w:numId w:val="75"/>
        </w:numPr>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 xml:space="preserve">Thử nghiệm chịu áp suất của ngăn chứa đầy khí </w:t>
      </w:r>
      <w:r w:rsidRPr="00786C82">
        <w:rPr>
          <w:rFonts w:eastAsia="Courier New"/>
          <w:i/>
          <w:color w:val="000000" w:themeColor="text1"/>
          <w:szCs w:val="28"/>
        </w:rPr>
        <w:t>(Pressure tests of gas-filled compartments)</w:t>
      </w:r>
      <w:r w:rsidRPr="00786C82">
        <w:rPr>
          <w:rFonts w:eastAsia="Courier New"/>
          <w:color w:val="000000" w:themeColor="text1"/>
          <w:szCs w:val="28"/>
        </w:rPr>
        <w:t>; Hạng mục thử nghiệm xuất xưởng này không áp dụng cho các ngăn chứa đầy khí có áp suất nạp từ 50 kPa (áp suất tương đối) trở xuống.</w:t>
      </w:r>
    </w:p>
    <w:p w14:paraId="3604E836" w14:textId="77777777" w:rsidR="00E50CD0" w:rsidRPr="00786C82" w:rsidRDefault="00E50CD0" w:rsidP="00BB4FAC">
      <w:pPr>
        <w:widowControl w:val="0"/>
        <w:numPr>
          <w:ilvl w:val="0"/>
          <w:numId w:val="76"/>
        </w:numPr>
        <w:autoSpaceDE w:val="0"/>
        <w:autoSpaceDN w:val="0"/>
        <w:spacing w:before="60" w:after="60"/>
        <w:ind w:left="0" w:firstLine="567"/>
        <w:jc w:val="both"/>
        <w:outlineLvl w:val="1"/>
        <w:rPr>
          <w:rFonts w:eastAsia="Courier New"/>
          <w:color w:val="000000" w:themeColor="text1"/>
          <w:szCs w:val="28"/>
        </w:rPr>
      </w:pPr>
      <w:bookmarkStart w:id="158" w:name="_Toc212806922"/>
      <w:r w:rsidRPr="00786C82">
        <w:rPr>
          <w:rFonts w:eastAsia="Courier New"/>
          <w:color w:val="000000" w:themeColor="text1"/>
          <w:szCs w:val="28"/>
        </w:rPr>
        <w:t>Thử nghiệm điển hình (Type test):</w:t>
      </w:r>
      <w:bookmarkEnd w:id="158"/>
    </w:p>
    <w:p w14:paraId="754D3183" w14:textId="77777777" w:rsidR="00E50CD0" w:rsidRPr="00786C82" w:rsidRDefault="00E50CD0" w:rsidP="00E50CD0">
      <w:pPr>
        <w:spacing w:before="60" w:after="60"/>
        <w:ind w:firstLine="567"/>
        <w:jc w:val="both"/>
        <w:rPr>
          <w:color w:val="000000" w:themeColor="text1"/>
          <w:kern w:val="28"/>
          <w:szCs w:val="28"/>
          <w:lang w:val="en-AU" w:eastAsia="en-AU"/>
        </w:rPr>
      </w:pPr>
      <w:r w:rsidRPr="00786C82">
        <w:rPr>
          <w:color w:val="000000" w:themeColor="text1"/>
          <w:kern w:val="28"/>
          <w:szCs w:val="28"/>
          <w:lang w:val="en-AU" w:eastAsia="en-AU"/>
        </w:rPr>
        <w:t xml:space="preserve">- Thử nghiệm điển hình tủ RMU phải do Đơn vị thử nghiệm được cấp chứng nhận đáp ứng Tiêu chuẩn ISO/IEC 17025:2017 thực hiện và phát hành biên bản thử nghiệm; trong đó, biên bản thử nghiệm các hạng mục liên quan đến dòng điện ngắn mạch và thử nghiệm hồ quang bên trong </w:t>
      </w:r>
      <w:r w:rsidRPr="00786C82">
        <w:rPr>
          <w:i/>
          <w:color w:val="000000" w:themeColor="text1"/>
          <w:kern w:val="28"/>
          <w:szCs w:val="28"/>
          <w:lang w:val="en-AU" w:eastAsia="en-AU"/>
        </w:rPr>
        <w:t>(Internal arc test)</w:t>
      </w:r>
      <w:r w:rsidRPr="00786C82">
        <w:rPr>
          <w:color w:val="000000" w:themeColor="text1"/>
          <w:kern w:val="28"/>
          <w:szCs w:val="28"/>
          <w:lang w:val="en-AU" w:eastAsia="en-AU"/>
        </w:rPr>
        <w:t xml:space="preserve"> phải do thành viên của Hiệp hội thử nghiệm ngắn mạch (Short-circiut Testing Liaison) phát hành.</w:t>
      </w:r>
    </w:p>
    <w:p w14:paraId="2D715CE3" w14:textId="77777777" w:rsidR="00E50CD0" w:rsidRPr="00786C82" w:rsidRDefault="00E50CD0" w:rsidP="00E50CD0">
      <w:pPr>
        <w:spacing w:before="60" w:after="60"/>
        <w:ind w:firstLine="567"/>
        <w:jc w:val="both"/>
        <w:rPr>
          <w:color w:val="000000" w:themeColor="text1"/>
          <w:kern w:val="28"/>
          <w:szCs w:val="28"/>
          <w:lang w:val="en-AU" w:eastAsia="en-AU"/>
        </w:rPr>
      </w:pPr>
      <w:r w:rsidRPr="00786C82">
        <w:rPr>
          <w:color w:val="000000" w:themeColor="text1"/>
          <w:kern w:val="28"/>
          <w:szCs w:val="28"/>
          <w:lang w:val="en-AU" w:eastAsia="en-AU"/>
        </w:rPr>
        <w:t>- Các hạng mục thử nghiệm điển hình cho tủ RMU và các thành phần của nó được thực hiện theo tiêu chuẩn IEC 60298:1990 hoặc các phiên bản của tiêu chuẩn IEC 62271-200 bao gồm các hạng mục sau:</w:t>
      </w:r>
    </w:p>
    <w:p w14:paraId="71053253" w14:textId="77777777" w:rsidR="00E50CD0" w:rsidRPr="00786C82" w:rsidRDefault="00E50CD0" w:rsidP="00BB4FAC">
      <w:pPr>
        <w:widowControl w:val="0"/>
        <w:numPr>
          <w:ilvl w:val="0"/>
          <w:numId w:val="77"/>
        </w:numPr>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 xml:space="preserve">Thử nghiệm điện môi </w:t>
      </w:r>
      <w:r w:rsidRPr="00786C82">
        <w:rPr>
          <w:rFonts w:eastAsia="Courier New"/>
          <w:i/>
          <w:color w:val="000000" w:themeColor="text1"/>
          <w:szCs w:val="28"/>
        </w:rPr>
        <w:t>(Dielectric tests)</w:t>
      </w:r>
      <w:r w:rsidRPr="00786C82">
        <w:rPr>
          <w:rFonts w:eastAsia="Courier New"/>
          <w:color w:val="000000" w:themeColor="text1"/>
          <w:szCs w:val="28"/>
        </w:rPr>
        <w:t>.</w:t>
      </w:r>
    </w:p>
    <w:p w14:paraId="6F688D64" w14:textId="77777777" w:rsidR="00E50CD0" w:rsidRPr="00786C82" w:rsidRDefault="00E50CD0" w:rsidP="00BB4FAC">
      <w:pPr>
        <w:widowControl w:val="0"/>
        <w:numPr>
          <w:ilvl w:val="0"/>
          <w:numId w:val="77"/>
        </w:numPr>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 xml:space="preserve">Đo điện trở của mạch điện </w:t>
      </w:r>
      <w:r w:rsidRPr="00786C82">
        <w:rPr>
          <w:rFonts w:eastAsia="Courier New"/>
          <w:i/>
          <w:color w:val="000000" w:themeColor="text1"/>
          <w:szCs w:val="28"/>
        </w:rPr>
        <w:t>(Measurement of the resistance of circuits)</w:t>
      </w:r>
      <w:r w:rsidRPr="00786C82">
        <w:rPr>
          <w:rFonts w:eastAsia="Courier New"/>
          <w:color w:val="000000" w:themeColor="text1"/>
          <w:szCs w:val="28"/>
        </w:rPr>
        <w:t xml:space="preserve"> hoặc Đo điện trở </w:t>
      </w:r>
      <w:r w:rsidRPr="00786C82">
        <w:rPr>
          <w:rFonts w:eastAsia="Courier New"/>
          <w:i/>
          <w:color w:val="000000" w:themeColor="text1"/>
          <w:szCs w:val="28"/>
        </w:rPr>
        <w:t>(Resistance measurement)</w:t>
      </w:r>
      <w:r w:rsidRPr="00786C82">
        <w:rPr>
          <w:rFonts w:eastAsia="Courier New"/>
          <w:color w:val="000000" w:themeColor="text1"/>
          <w:szCs w:val="28"/>
        </w:rPr>
        <w:t>.</w:t>
      </w:r>
    </w:p>
    <w:p w14:paraId="19051D42" w14:textId="77777777" w:rsidR="00E50CD0" w:rsidRPr="00786C82" w:rsidRDefault="00E50CD0" w:rsidP="00BB4FAC">
      <w:pPr>
        <w:widowControl w:val="0"/>
        <w:numPr>
          <w:ilvl w:val="0"/>
          <w:numId w:val="77"/>
        </w:numPr>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 xml:space="preserve">Thử nghiệm độ tăng nhiệt </w:t>
      </w:r>
      <w:r w:rsidRPr="00786C82">
        <w:rPr>
          <w:rFonts w:eastAsia="Courier New"/>
          <w:i/>
          <w:color w:val="000000" w:themeColor="text1"/>
          <w:szCs w:val="28"/>
        </w:rPr>
        <w:t>(Temperature-rise tests)</w:t>
      </w:r>
      <w:r w:rsidRPr="00786C82">
        <w:rPr>
          <w:rFonts w:eastAsia="Courier New"/>
          <w:color w:val="000000" w:themeColor="text1"/>
          <w:szCs w:val="28"/>
        </w:rPr>
        <w:t xml:space="preserve"> hoặc Thử nghiệm dòng điện liên tục </w:t>
      </w:r>
      <w:r w:rsidRPr="00786C82">
        <w:rPr>
          <w:rFonts w:eastAsia="Courier New"/>
          <w:i/>
          <w:color w:val="000000" w:themeColor="text1"/>
          <w:szCs w:val="28"/>
        </w:rPr>
        <w:t>(Continuous current tests)</w:t>
      </w:r>
      <w:r w:rsidRPr="00786C82">
        <w:rPr>
          <w:rFonts w:eastAsia="Courier New"/>
          <w:color w:val="000000" w:themeColor="text1"/>
          <w:szCs w:val="28"/>
        </w:rPr>
        <w:t xml:space="preserve">.  </w:t>
      </w:r>
    </w:p>
    <w:p w14:paraId="74401E0D" w14:textId="77777777" w:rsidR="00E50CD0" w:rsidRPr="00786C82" w:rsidRDefault="00E50CD0" w:rsidP="00BB4FAC">
      <w:pPr>
        <w:widowControl w:val="0"/>
        <w:numPr>
          <w:ilvl w:val="0"/>
          <w:numId w:val="77"/>
        </w:numPr>
        <w:autoSpaceDE w:val="0"/>
        <w:autoSpaceDN w:val="0"/>
        <w:spacing w:before="60" w:after="60"/>
        <w:jc w:val="both"/>
        <w:rPr>
          <w:rFonts w:eastAsia="Courier New"/>
          <w:strike/>
          <w:color w:val="000000" w:themeColor="text1"/>
          <w:szCs w:val="28"/>
        </w:rPr>
      </w:pPr>
      <w:r w:rsidRPr="00786C82">
        <w:rPr>
          <w:rFonts w:eastAsia="Courier New"/>
          <w:color w:val="000000" w:themeColor="text1"/>
          <w:szCs w:val="28"/>
        </w:rPr>
        <w:t xml:space="preserve">Thử nghiệm chịu đựng dòng điện ngắn mạch ngắn hạn và dòng điện đỉnh </w:t>
      </w:r>
      <w:r w:rsidRPr="00786C82">
        <w:rPr>
          <w:rFonts w:eastAsia="Courier New"/>
          <w:i/>
          <w:color w:val="000000" w:themeColor="text1"/>
          <w:szCs w:val="28"/>
        </w:rPr>
        <w:t>(Short-time withstand current and peak withstand current tests)</w:t>
      </w:r>
      <w:r w:rsidRPr="00786C82">
        <w:rPr>
          <w:rFonts w:eastAsia="Courier New"/>
          <w:color w:val="000000" w:themeColor="text1"/>
          <w:szCs w:val="28"/>
        </w:rPr>
        <w:t>.</w:t>
      </w:r>
    </w:p>
    <w:p w14:paraId="5ACDD7F3" w14:textId="77777777" w:rsidR="00E50CD0" w:rsidRPr="00786C82" w:rsidRDefault="00E50CD0" w:rsidP="00BB4FAC">
      <w:pPr>
        <w:widowControl w:val="0"/>
        <w:numPr>
          <w:ilvl w:val="0"/>
          <w:numId w:val="77"/>
        </w:numPr>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 xml:space="preserve">Kiểm tra khả năng đóng và cắt </w:t>
      </w:r>
      <w:r w:rsidRPr="00786C82">
        <w:rPr>
          <w:rFonts w:eastAsia="Courier New"/>
          <w:i/>
          <w:color w:val="000000" w:themeColor="text1"/>
          <w:szCs w:val="28"/>
        </w:rPr>
        <w:t>(Verification of making and breaking capacities)</w:t>
      </w:r>
      <w:r w:rsidRPr="00786C82">
        <w:rPr>
          <w:rFonts w:eastAsia="Courier New"/>
          <w:color w:val="000000" w:themeColor="text1"/>
          <w:szCs w:val="28"/>
        </w:rPr>
        <w:t>.</w:t>
      </w:r>
    </w:p>
    <w:p w14:paraId="25E26F9A" w14:textId="77777777" w:rsidR="00E50CD0" w:rsidRPr="00786C82" w:rsidRDefault="00E50CD0" w:rsidP="00BB4FAC">
      <w:pPr>
        <w:widowControl w:val="0"/>
        <w:numPr>
          <w:ilvl w:val="0"/>
          <w:numId w:val="77"/>
        </w:numPr>
        <w:autoSpaceDE w:val="0"/>
        <w:autoSpaceDN w:val="0"/>
        <w:spacing w:before="60" w:after="60"/>
        <w:jc w:val="both"/>
        <w:rPr>
          <w:rFonts w:eastAsia="Courier New"/>
          <w:i/>
          <w:color w:val="000000" w:themeColor="text1"/>
          <w:szCs w:val="28"/>
        </w:rPr>
      </w:pPr>
      <w:r w:rsidRPr="00786C82">
        <w:rPr>
          <w:rFonts w:eastAsia="Courier New"/>
          <w:color w:val="000000" w:themeColor="text1"/>
          <w:szCs w:val="28"/>
        </w:rPr>
        <w:t xml:space="preserve">Thử nghiệm phát xạ tia X đối với bộ ngắt chân không </w:t>
      </w:r>
      <w:r w:rsidRPr="00786C82">
        <w:rPr>
          <w:rFonts w:eastAsia="Courier New"/>
          <w:i/>
          <w:color w:val="000000" w:themeColor="text1"/>
          <w:szCs w:val="28"/>
        </w:rPr>
        <w:t>(X-radiation test procedure for vacuum interrupters).</w:t>
      </w:r>
    </w:p>
    <w:p w14:paraId="7AE0371E" w14:textId="77777777" w:rsidR="00E50CD0" w:rsidRPr="00786C82" w:rsidRDefault="00E50CD0" w:rsidP="00BB4FAC">
      <w:pPr>
        <w:widowControl w:val="0"/>
        <w:numPr>
          <w:ilvl w:val="0"/>
          <w:numId w:val="77"/>
        </w:numPr>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 xml:space="preserve">Thử nghiệm hoạt động cơ khí </w:t>
      </w:r>
      <w:r w:rsidRPr="00786C82">
        <w:rPr>
          <w:rFonts w:eastAsia="Courier New"/>
          <w:i/>
          <w:color w:val="000000" w:themeColor="text1"/>
          <w:szCs w:val="28"/>
        </w:rPr>
        <w:t>(Mechanical operation tests)</w:t>
      </w:r>
      <w:r w:rsidRPr="00786C82">
        <w:rPr>
          <w:rFonts w:eastAsia="Courier New"/>
          <w:color w:val="000000" w:themeColor="text1"/>
          <w:szCs w:val="28"/>
        </w:rPr>
        <w:t>.</w:t>
      </w:r>
    </w:p>
    <w:p w14:paraId="06AF6161" w14:textId="77777777" w:rsidR="00E50CD0" w:rsidRPr="00786C82" w:rsidRDefault="00E50CD0" w:rsidP="00BB4FAC">
      <w:pPr>
        <w:widowControl w:val="0"/>
        <w:numPr>
          <w:ilvl w:val="0"/>
          <w:numId w:val="77"/>
        </w:numPr>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 xml:space="preserve">Thử nghiệm chịu áp suất của ngăn chứa đầy khí </w:t>
      </w:r>
      <w:r w:rsidRPr="00786C82">
        <w:rPr>
          <w:rFonts w:eastAsia="Courier New"/>
          <w:i/>
          <w:color w:val="000000" w:themeColor="text1"/>
          <w:szCs w:val="28"/>
        </w:rPr>
        <w:t>(Pressure withstand test for gas-filled compartments)</w:t>
      </w:r>
      <w:r w:rsidRPr="00786C82">
        <w:rPr>
          <w:rFonts w:eastAsia="Courier New"/>
          <w:color w:val="000000" w:themeColor="text1"/>
          <w:szCs w:val="28"/>
        </w:rPr>
        <w:t>.</w:t>
      </w:r>
    </w:p>
    <w:p w14:paraId="113773DF" w14:textId="77777777" w:rsidR="00E50CD0" w:rsidRPr="00786C82" w:rsidRDefault="00E50CD0" w:rsidP="00BB4FAC">
      <w:pPr>
        <w:widowControl w:val="0"/>
        <w:numPr>
          <w:ilvl w:val="0"/>
          <w:numId w:val="77"/>
        </w:numPr>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 xml:space="preserve">Thử nghiệm hồ quang bên trong (đối với ngăn chứa đầy khí và ngăn cáp) </w:t>
      </w:r>
      <w:r w:rsidRPr="00786C82">
        <w:rPr>
          <w:rFonts w:eastAsia="Courier New"/>
          <w:i/>
          <w:color w:val="000000" w:themeColor="text1"/>
          <w:szCs w:val="28"/>
        </w:rPr>
        <w:t>(Internal arc test)</w:t>
      </w:r>
      <w:r w:rsidRPr="00786C82">
        <w:rPr>
          <w:rFonts w:eastAsia="Courier New"/>
          <w:color w:val="000000" w:themeColor="text1"/>
          <w:szCs w:val="28"/>
        </w:rPr>
        <w:t>.</w:t>
      </w:r>
    </w:p>
    <w:p w14:paraId="1764FD3E" w14:textId="77777777" w:rsidR="00E50CD0" w:rsidRPr="00786C82" w:rsidRDefault="00E50CD0" w:rsidP="00E50CD0">
      <w:pPr>
        <w:spacing w:before="60" w:after="60"/>
        <w:jc w:val="both"/>
        <w:rPr>
          <w:b/>
          <w:color w:val="000000" w:themeColor="text1"/>
          <w:szCs w:val="28"/>
          <w:lang w:val="vi-VN"/>
        </w:rPr>
      </w:pPr>
      <w:r w:rsidRPr="00786C82">
        <w:rPr>
          <w:b/>
          <w:color w:val="000000" w:themeColor="text1"/>
          <w:szCs w:val="28"/>
          <w:lang w:val="vi-VN"/>
        </w:rPr>
        <w:t xml:space="preserve">5. </w:t>
      </w:r>
      <w:r w:rsidRPr="00786C82">
        <w:rPr>
          <w:b/>
          <w:color w:val="000000" w:themeColor="text1"/>
          <w:szCs w:val="28"/>
        </w:rPr>
        <w:t>Yêu</w:t>
      </w:r>
      <w:r w:rsidRPr="00786C82">
        <w:rPr>
          <w:b/>
          <w:color w:val="000000" w:themeColor="text1"/>
          <w:szCs w:val="28"/>
          <w:lang w:val="vi-VN"/>
        </w:rPr>
        <w:t xml:space="preserve"> </w:t>
      </w:r>
      <w:r w:rsidRPr="00786C82">
        <w:rPr>
          <w:b/>
          <w:color w:val="000000" w:themeColor="text1"/>
          <w:szCs w:val="28"/>
        </w:rPr>
        <w:t>cầu kỹ thuật của các phụ kiện chính</w:t>
      </w:r>
      <w:r w:rsidRPr="00786C82">
        <w:rPr>
          <w:b/>
          <w:color w:val="000000" w:themeColor="text1"/>
          <w:szCs w:val="28"/>
          <w:lang w:val="vi-VN"/>
        </w:rPr>
        <w:t xml:space="preserve"> </w:t>
      </w:r>
    </w:p>
    <w:p w14:paraId="1853F517" w14:textId="77777777" w:rsidR="00E50CD0" w:rsidRPr="00786C82" w:rsidRDefault="00E50CD0" w:rsidP="00E50CD0">
      <w:pPr>
        <w:spacing w:before="60" w:after="60"/>
        <w:ind w:firstLine="567"/>
        <w:jc w:val="both"/>
        <w:rPr>
          <w:rFonts w:eastAsia="Courier New"/>
          <w:bCs/>
          <w:color w:val="000000" w:themeColor="text1"/>
          <w:szCs w:val="28"/>
        </w:rPr>
      </w:pPr>
      <w:r w:rsidRPr="00786C82">
        <w:rPr>
          <w:rFonts w:eastAsia="Courier New"/>
          <w:bCs/>
          <w:color w:val="000000" w:themeColor="text1"/>
          <w:szCs w:val="28"/>
        </w:rPr>
        <w:t>Trang bị đi kèm với tủ RMU bao gồm một hoặc nhiều loại phụ kiện sau đây:</w:t>
      </w:r>
    </w:p>
    <w:p w14:paraId="67EE245B" w14:textId="77777777" w:rsidR="00E50CD0" w:rsidRPr="00786C82" w:rsidRDefault="00E50CD0" w:rsidP="00BB4FAC">
      <w:pPr>
        <w:widowControl w:val="0"/>
        <w:numPr>
          <w:ilvl w:val="0"/>
          <w:numId w:val="82"/>
        </w:numPr>
        <w:autoSpaceDE w:val="0"/>
        <w:autoSpaceDN w:val="0"/>
        <w:spacing w:before="60" w:after="60"/>
        <w:ind w:left="0" w:firstLine="567"/>
        <w:jc w:val="both"/>
        <w:outlineLvl w:val="1"/>
        <w:rPr>
          <w:rFonts w:eastAsia="Courier New"/>
          <w:color w:val="000000" w:themeColor="text1"/>
          <w:szCs w:val="28"/>
        </w:rPr>
      </w:pPr>
      <w:bookmarkStart w:id="159" w:name="_Toc212806923"/>
      <w:r w:rsidRPr="00786C82">
        <w:rPr>
          <w:rFonts w:eastAsia="Courier New"/>
          <w:color w:val="000000" w:themeColor="text1"/>
          <w:szCs w:val="28"/>
        </w:rPr>
        <w:t>Bộ báo điện áp 3 pha:</w:t>
      </w:r>
      <w:bookmarkEnd w:id="159"/>
    </w:p>
    <w:p w14:paraId="35F5AF52" w14:textId="77777777" w:rsidR="00E50CD0" w:rsidRPr="00786C82" w:rsidRDefault="00E50CD0" w:rsidP="00E50CD0">
      <w:pPr>
        <w:spacing w:before="60" w:after="60"/>
        <w:ind w:firstLine="567"/>
        <w:jc w:val="both"/>
        <w:rPr>
          <w:rFonts w:eastAsia="Courier New"/>
          <w:bCs/>
          <w:color w:val="000000" w:themeColor="text1"/>
          <w:szCs w:val="28"/>
        </w:rPr>
      </w:pPr>
      <w:r w:rsidRPr="00786C82">
        <w:rPr>
          <w:rFonts w:eastAsia="Courier New"/>
          <w:bCs/>
          <w:color w:val="000000" w:themeColor="text1"/>
          <w:szCs w:val="28"/>
        </w:rPr>
        <w:t xml:space="preserve">Sử dụng sản phẩm được sản xuất và thử nghiệm theo tiêu chuẩn IEC 61243-5:1997 (VDS) hoặc IEC 62271-213:2021 (VDIS), đảm bảo có chức năng phát hiện một cách </w:t>
      </w:r>
      <w:r w:rsidRPr="00786C82">
        <w:rPr>
          <w:rFonts w:eastAsia="Courier New"/>
          <w:bCs/>
          <w:color w:val="000000" w:themeColor="text1"/>
          <w:szCs w:val="28"/>
        </w:rPr>
        <w:lastRenderedPageBreak/>
        <w:t>chắc chắn CÓ hoặc KHÔNG CÓ sự hiện diện của điện áp tại vị trí cần xác định tình trạng điện áp.</w:t>
      </w:r>
    </w:p>
    <w:p w14:paraId="2D53A4B9" w14:textId="77777777" w:rsidR="00E50CD0" w:rsidRPr="00786C82" w:rsidRDefault="00E50CD0" w:rsidP="00BB4FAC">
      <w:pPr>
        <w:widowControl w:val="0"/>
        <w:numPr>
          <w:ilvl w:val="0"/>
          <w:numId w:val="82"/>
        </w:numPr>
        <w:autoSpaceDE w:val="0"/>
        <w:autoSpaceDN w:val="0"/>
        <w:spacing w:before="60" w:after="60"/>
        <w:ind w:left="0" w:firstLine="567"/>
        <w:jc w:val="both"/>
        <w:outlineLvl w:val="1"/>
        <w:rPr>
          <w:rFonts w:eastAsia="Courier New"/>
          <w:color w:val="000000" w:themeColor="text1"/>
          <w:szCs w:val="28"/>
        </w:rPr>
      </w:pPr>
      <w:bookmarkStart w:id="160" w:name="_Toc212806924"/>
      <w:r w:rsidRPr="00786C82">
        <w:rPr>
          <w:rFonts w:eastAsia="Courier New"/>
          <w:color w:val="000000" w:themeColor="text1"/>
          <w:szCs w:val="28"/>
        </w:rPr>
        <w:t>Bộ báo sự cố:</w:t>
      </w:r>
      <w:bookmarkEnd w:id="160"/>
    </w:p>
    <w:p w14:paraId="7CE30F11" w14:textId="77777777" w:rsidR="00E50CD0" w:rsidRPr="00786C82" w:rsidRDefault="00E50CD0" w:rsidP="00BB4FAC">
      <w:pPr>
        <w:widowControl w:val="0"/>
        <w:numPr>
          <w:ilvl w:val="0"/>
          <w:numId w:val="81"/>
        </w:numPr>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 xml:space="preserve">Sử dụng sản phẩm được chế tạo theo công nghệ kỹ thuật số. Cấu trúc thiết kế của bộ báo sự cố (FPI) có thể là phần tử riêng biệt để lắp trên mặt tủ điện, hoặc là phần tử tích hợp chung trong bộ thiết bị đầu cuối (RTU). </w:t>
      </w:r>
    </w:p>
    <w:p w14:paraId="2DC5F26B" w14:textId="77777777" w:rsidR="00E50CD0" w:rsidRPr="00786C82" w:rsidRDefault="00E50CD0" w:rsidP="00BB4FAC">
      <w:pPr>
        <w:widowControl w:val="0"/>
        <w:numPr>
          <w:ilvl w:val="0"/>
          <w:numId w:val="81"/>
        </w:numPr>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Có thể sử dụng loại FPI dùng nguồn nuôi bằng nguồn kép.</w:t>
      </w:r>
    </w:p>
    <w:p w14:paraId="1DF1B470" w14:textId="77777777" w:rsidR="00E50CD0" w:rsidRPr="00786C82" w:rsidRDefault="00E50CD0" w:rsidP="00BB4FAC">
      <w:pPr>
        <w:widowControl w:val="0"/>
        <w:numPr>
          <w:ilvl w:val="0"/>
          <w:numId w:val="81"/>
        </w:numPr>
        <w:autoSpaceDE w:val="0"/>
        <w:autoSpaceDN w:val="0"/>
        <w:spacing w:before="60" w:after="60"/>
        <w:jc w:val="both"/>
        <w:rPr>
          <w:rFonts w:eastAsia="Courier New"/>
          <w:i/>
          <w:color w:val="000000" w:themeColor="text1"/>
          <w:spacing w:val="-4"/>
          <w:szCs w:val="28"/>
          <w:lang w:val="sv-FI"/>
        </w:rPr>
      </w:pPr>
      <w:r w:rsidRPr="00786C82">
        <w:rPr>
          <w:rFonts w:eastAsia="Courier New"/>
          <w:color w:val="000000" w:themeColor="text1"/>
          <w:spacing w:val="-4"/>
          <w:szCs w:val="28"/>
        </w:rPr>
        <w:t>Tối thiểu phải có các chức năng phát hiện các sự cố ngắn mạch pha-pha, pha-đất; mỗi chức năng đều có khả năng cài đặt, chỉnh định được giá trị tác động và thời gian tác động.</w:t>
      </w:r>
      <w:r w:rsidRPr="00786C82">
        <w:rPr>
          <w:rFonts w:eastAsia="Courier New"/>
          <w:color w:val="000000" w:themeColor="text1"/>
          <w:spacing w:val="-4"/>
          <w:szCs w:val="28"/>
          <w:lang w:val="sv-FI"/>
        </w:rPr>
        <w:t xml:space="preserve"> </w:t>
      </w:r>
    </w:p>
    <w:p w14:paraId="5CA3DDB0" w14:textId="77777777" w:rsidR="00E50CD0" w:rsidRPr="00786C82" w:rsidRDefault="00E50CD0" w:rsidP="00BB4FAC">
      <w:pPr>
        <w:widowControl w:val="0"/>
        <w:numPr>
          <w:ilvl w:val="0"/>
          <w:numId w:val="81"/>
        </w:numPr>
        <w:autoSpaceDE w:val="0"/>
        <w:autoSpaceDN w:val="0"/>
        <w:spacing w:before="60" w:after="60"/>
        <w:jc w:val="both"/>
        <w:rPr>
          <w:rFonts w:eastAsia="Courier New"/>
          <w:i/>
          <w:color w:val="000000" w:themeColor="text1"/>
          <w:szCs w:val="28"/>
        </w:rPr>
      </w:pPr>
      <w:r w:rsidRPr="00786C82">
        <w:rPr>
          <w:rFonts w:eastAsia="Courier New"/>
          <w:color w:val="000000" w:themeColor="text1"/>
          <w:szCs w:val="28"/>
        </w:rPr>
        <w:t xml:space="preserve">Tối thiểu có 01 tiếp điểm đầu ra độc lập; tiếp điểm đầu ra này phải có khả năng tự giữ ngay sau khi bộ báo sự cố tác động, cho đến khi bộ báo sự cố được giải trừ </w:t>
      </w:r>
      <w:r w:rsidRPr="00786C82">
        <w:rPr>
          <w:rFonts w:eastAsia="Courier New"/>
          <w:i/>
          <w:color w:val="000000" w:themeColor="text1"/>
          <w:szCs w:val="28"/>
        </w:rPr>
        <w:t xml:space="preserve">. </w:t>
      </w:r>
    </w:p>
    <w:p w14:paraId="157CA133" w14:textId="77777777" w:rsidR="00E50CD0" w:rsidRPr="00786C82" w:rsidRDefault="00E50CD0" w:rsidP="00BB4FAC">
      <w:pPr>
        <w:widowControl w:val="0"/>
        <w:numPr>
          <w:ilvl w:val="0"/>
          <w:numId w:val="81"/>
        </w:numPr>
        <w:autoSpaceDE w:val="0"/>
        <w:autoSpaceDN w:val="0"/>
        <w:spacing w:before="60" w:after="60"/>
        <w:jc w:val="both"/>
        <w:rPr>
          <w:rFonts w:eastAsia="Courier New"/>
          <w:color w:val="000000" w:themeColor="text1"/>
          <w:spacing w:val="4"/>
          <w:szCs w:val="28"/>
        </w:rPr>
      </w:pPr>
      <w:r w:rsidRPr="00786C82">
        <w:rPr>
          <w:rFonts w:eastAsia="Courier New"/>
          <w:color w:val="000000" w:themeColor="text1"/>
          <w:spacing w:val="4"/>
          <w:szCs w:val="28"/>
        </w:rPr>
        <w:t>Được tích hợp sẵn cơ cấu chỉ thị (đèn báo hoặc màn hình) để hiển thị và quan sát được trạng thái vận hành, tình trạng tác động tại mặt trước của FPI bằng mắt thường.</w:t>
      </w:r>
    </w:p>
    <w:p w14:paraId="6940E975" w14:textId="77777777" w:rsidR="00E50CD0" w:rsidRPr="00786C82" w:rsidRDefault="00E50CD0" w:rsidP="00BB4FAC">
      <w:pPr>
        <w:widowControl w:val="0"/>
        <w:numPr>
          <w:ilvl w:val="0"/>
          <w:numId w:val="81"/>
        </w:numPr>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Có khả năng kiểm tra được (test) sự hoạt động của FPI (trực tiếp tại thiết bị hoặc gián tiếp thông qua giao diện kết nối).</w:t>
      </w:r>
    </w:p>
    <w:p w14:paraId="7A4915BA" w14:textId="77777777" w:rsidR="00E50CD0" w:rsidRPr="00786C82" w:rsidRDefault="00E50CD0" w:rsidP="00BB4FAC">
      <w:pPr>
        <w:widowControl w:val="0"/>
        <w:numPr>
          <w:ilvl w:val="0"/>
          <w:numId w:val="81"/>
        </w:numPr>
        <w:autoSpaceDE w:val="0"/>
        <w:autoSpaceDN w:val="0"/>
        <w:spacing w:before="60" w:after="60"/>
        <w:jc w:val="both"/>
        <w:rPr>
          <w:rFonts w:eastAsia="Courier New"/>
          <w:i/>
          <w:color w:val="000000" w:themeColor="text1"/>
          <w:spacing w:val="4"/>
          <w:szCs w:val="28"/>
        </w:rPr>
      </w:pPr>
      <w:r w:rsidRPr="00786C82">
        <w:rPr>
          <w:rFonts w:eastAsia="Courier New"/>
          <w:color w:val="000000" w:themeColor="text1"/>
          <w:spacing w:val="4"/>
          <w:szCs w:val="28"/>
        </w:rPr>
        <w:t>Có khả năng giải trừ cưỡng bức (reset) tại thiết bị và tự động giải trừ sau những khoảng thời gian có thể lựa chọn được.</w:t>
      </w:r>
      <w:r w:rsidRPr="00786C82">
        <w:rPr>
          <w:rFonts w:eastAsia="Courier New"/>
          <w:i/>
          <w:color w:val="000000" w:themeColor="text1"/>
          <w:spacing w:val="4"/>
          <w:szCs w:val="28"/>
        </w:rPr>
        <w:t>.</w:t>
      </w:r>
    </w:p>
    <w:p w14:paraId="60D373CF" w14:textId="77777777" w:rsidR="00E50CD0" w:rsidRPr="00786C82" w:rsidRDefault="00E50CD0" w:rsidP="00BB4FAC">
      <w:pPr>
        <w:pStyle w:val="Heading2"/>
        <w:numPr>
          <w:ilvl w:val="0"/>
          <w:numId w:val="82"/>
        </w:numPr>
        <w:spacing w:before="60" w:after="60" w:line="276" w:lineRule="auto"/>
        <w:ind w:left="0" w:firstLine="567"/>
        <w:jc w:val="both"/>
        <w:rPr>
          <w:b w:val="0"/>
          <w:color w:val="000000" w:themeColor="text1"/>
          <w:sz w:val="28"/>
          <w:szCs w:val="28"/>
        </w:rPr>
      </w:pPr>
      <w:bookmarkStart w:id="161" w:name="_Toc152081765"/>
      <w:bookmarkStart w:id="162" w:name="_Toc157586847"/>
      <w:bookmarkStart w:id="163" w:name="_Toc165713132"/>
      <w:bookmarkStart w:id="164" w:name="_Toc212806925"/>
      <w:r w:rsidRPr="00786C82">
        <w:rPr>
          <w:b w:val="0"/>
          <w:color w:val="000000" w:themeColor="text1"/>
          <w:sz w:val="28"/>
          <w:szCs w:val="28"/>
        </w:rPr>
        <w:t>Rơ-le bảo vệ:</w:t>
      </w:r>
      <w:bookmarkEnd w:id="161"/>
      <w:bookmarkEnd w:id="162"/>
      <w:bookmarkEnd w:id="163"/>
      <w:bookmarkEnd w:id="164"/>
    </w:p>
    <w:p w14:paraId="2B0EB420" w14:textId="77777777" w:rsidR="00E50CD0" w:rsidRPr="00786C82" w:rsidRDefault="00E50CD0" w:rsidP="00E50CD0">
      <w:pPr>
        <w:pStyle w:val="BodyText"/>
        <w:spacing w:before="60" w:after="60" w:line="276" w:lineRule="auto"/>
        <w:ind w:firstLine="567"/>
        <w:jc w:val="both"/>
        <w:rPr>
          <w:color w:val="000000" w:themeColor="text1"/>
        </w:rPr>
      </w:pPr>
      <w:r w:rsidRPr="00786C82">
        <w:rPr>
          <w:color w:val="000000" w:themeColor="text1"/>
        </w:rPr>
        <w:t>Rơ-le bảo vệ lắp cho khối chức năng máy cắt gồm những đặc điểm về thiết kế và chức năng hoạt động chính như sau:</w:t>
      </w:r>
    </w:p>
    <w:p w14:paraId="6E2106FD" w14:textId="77777777" w:rsidR="00E50CD0" w:rsidRPr="00786C82" w:rsidRDefault="00E50CD0" w:rsidP="00BB4FAC">
      <w:pPr>
        <w:pStyle w:val="BodyText"/>
        <w:numPr>
          <w:ilvl w:val="0"/>
          <w:numId w:val="104"/>
        </w:numPr>
        <w:adjustRightInd/>
        <w:spacing w:before="60" w:after="60" w:line="276" w:lineRule="auto"/>
        <w:jc w:val="both"/>
        <w:rPr>
          <w:color w:val="000000" w:themeColor="text1"/>
        </w:rPr>
      </w:pPr>
      <w:r w:rsidRPr="00786C82">
        <w:rPr>
          <w:color w:val="000000" w:themeColor="text1"/>
          <w:lang w:val="sv-FI"/>
        </w:rPr>
        <w:t xml:space="preserve">Là </w:t>
      </w:r>
      <w:bookmarkStart w:id="165" w:name="_Hlk163559913"/>
      <w:r w:rsidRPr="00786C82">
        <w:rPr>
          <w:color w:val="000000" w:themeColor="text1"/>
          <w:lang w:val="sv-FI"/>
        </w:rPr>
        <w:t xml:space="preserve">sản phẩm </w:t>
      </w:r>
      <w:bookmarkStart w:id="166" w:name="_Hlk163572478"/>
      <w:r w:rsidRPr="00786C82">
        <w:rPr>
          <w:color w:val="000000" w:themeColor="text1"/>
          <w:lang w:val="sv-FI"/>
        </w:rPr>
        <w:t xml:space="preserve">được chế tạo theo công nghệ </w:t>
      </w:r>
      <w:bookmarkEnd w:id="165"/>
      <w:r w:rsidRPr="00786C82">
        <w:rPr>
          <w:color w:val="000000" w:themeColor="text1"/>
          <w:lang w:val="sv-FI"/>
        </w:rPr>
        <w:t>kỹ thuật số</w:t>
      </w:r>
      <w:bookmarkEnd w:id="166"/>
      <w:r w:rsidRPr="00786C82">
        <w:rPr>
          <w:color w:val="000000" w:themeColor="text1"/>
          <w:lang w:val="sv-FI"/>
        </w:rPr>
        <w:t xml:space="preserve">, đáp ứng Tiêu chuẩn IEC 60255. </w:t>
      </w:r>
    </w:p>
    <w:p w14:paraId="0416102D" w14:textId="77777777" w:rsidR="00E50CD0" w:rsidRPr="00786C82" w:rsidRDefault="00E50CD0" w:rsidP="00BB4FAC">
      <w:pPr>
        <w:pStyle w:val="BodyText"/>
        <w:numPr>
          <w:ilvl w:val="0"/>
          <w:numId w:val="104"/>
        </w:numPr>
        <w:adjustRightInd/>
        <w:spacing w:before="60" w:after="60" w:line="276" w:lineRule="auto"/>
        <w:jc w:val="both"/>
        <w:rPr>
          <w:color w:val="000000" w:themeColor="text1"/>
        </w:rPr>
      </w:pPr>
      <w:r w:rsidRPr="00786C82">
        <w:rPr>
          <w:color w:val="000000" w:themeColor="text1"/>
          <w:lang w:val="sv-FI"/>
        </w:rPr>
        <w:t xml:space="preserve">Có thể </w:t>
      </w:r>
      <w:r w:rsidRPr="00786C82">
        <w:rPr>
          <w:color w:val="000000" w:themeColor="text1"/>
        </w:rPr>
        <w:t xml:space="preserve">sử dụng loại rơ-le </w:t>
      </w:r>
      <w:r w:rsidRPr="00786C82">
        <w:rPr>
          <w:color w:val="000000" w:themeColor="text1"/>
          <w:lang w:val="sv-FI"/>
        </w:rPr>
        <w:t xml:space="preserve">dùng nguồn nuôi kiểu nguồn tự cấp, hoặc nguồn ngoài, hoặc nguồn kép </w:t>
      </w:r>
      <w:r w:rsidRPr="00786C82">
        <w:rPr>
          <w:color w:val="000000" w:themeColor="text1"/>
        </w:rPr>
        <w:t xml:space="preserve">tùy theo đặc điểm cung cấp nguồn nuôi tại vị trí lắp đặt; đối với loại rơ-le dùng </w:t>
      </w:r>
      <w:r w:rsidRPr="00786C82">
        <w:rPr>
          <w:color w:val="000000" w:themeColor="text1"/>
          <w:lang w:val="sv-FI"/>
        </w:rPr>
        <w:t xml:space="preserve">nguồn nuôi kiểu nguồn tự cấp, rơ-le </w:t>
      </w:r>
      <w:r w:rsidRPr="00786C82">
        <w:rPr>
          <w:color w:val="000000" w:themeColor="text1"/>
        </w:rPr>
        <w:t xml:space="preserve">phải được thiết kế sao cho người sử dụng có thể cài đặt, xem thông số cài đặt, thông tin sự cố trong rơ-le ngay cả khi </w:t>
      </w:r>
      <w:bookmarkStart w:id="167" w:name="_Hlk157585077"/>
      <w:r w:rsidRPr="00786C82">
        <w:rPr>
          <w:color w:val="000000" w:themeColor="text1"/>
        </w:rPr>
        <w:t>mạch chính của tủ RMU lắp rơ-le đó không có điện</w:t>
      </w:r>
      <w:bookmarkEnd w:id="167"/>
      <w:r w:rsidRPr="00786C82">
        <w:rPr>
          <w:color w:val="000000" w:themeColor="text1"/>
        </w:rPr>
        <w:t>.</w:t>
      </w:r>
    </w:p>
    <w:p w14:paraId="5D772FFD" w14:textId="77777777" w:rsidR="00E50CD0" w:rsidRPr="00786C82" w:rsidRDefault="00E50CD0" w:rsidP="00BB4FAC">
      <w:pPr>
        <w:pStyle w:val="BodyText"/>
        <w:numPr>
          <w:ilvl w:val="0"/>
          <w:numId w:val="104"/>
        </w:numPr>
        <w:adjustRightInd/>
        <w:spacing w:before="60" w:after="60" w:line="276" w:lineRule="auto"/>
        <w:jc w:val="both"/>
        <w:rPr>
          <w:color w:val="000000" w:themeColor="text1"/>
          <w:lang w:val="sv-FI"/>
        </w:rPr>
      </w:pPr>
      <w:r w:rsidRPr="00786C82">
        <w:rPr>
          <w:color w:val="000000" w:themeColor="text1"/>
          <w:lang w:val="sv-FI"/>
        </w:rPr>
        <w:t>Tích hợp c</w:t>
      </w:r>
      <w:r w:rsidRPr="00786C82">
        <w:rPr>
          <w:color w:val="000000" w:themeColor="text1"/>
        </w:rPr>
        <w:t xml:space="preserve">ác chức năng </w:t>
      </w:r>
      <w:r w:rsidRPr="00786C82">
        <w:rPr>
          <w:color w:val="000000" w:themeColor="text1"/>
          <w:lang w:val="sv-FI"/>
        </w:rPr>
        <w:t>bảo vệ, đo lường, điều khiển tự động chính sau đây:</w:t>
      </w:r>
    </w:p>
    <w:p w14:paraId="4078EC1B" w14:textId="77777777" w:rsidR="00E50CD0" w:rsidRPr="00786C82" w:rsidRDefault="00E50CD0" w:rsidP="00E50CD0">
      <w:pPr>
        <w:pStyle w:val="BodyText"/>
        <w:spacing w:before="60" w:after="60" w:line="276" w:lineRule="auto"/>
        <w:ind w:firstLine="567"/>
        <w:jc w:val="both"/>
        <w:rPr>
          <w:color w:val="000000" w:themeColor="text1"/>
        </w:rPr>
      </w:pPr>
      <w:r w:rsidRPr="00786C82">
        <w:rPr>
          <w:color w:val="000000" w:themeColor="text1"/>
        </w:rPr>
        <w:t>- Bảo vệ quá dòng điện pha (50/51):</w:t>
      </w:r>
    </w:p>
    <w:p w14:paraId="7A069090" w14:textId="77777777" w:rsidR="00E50CD0" w:rsidRPr="00786C82" w:rsidRDefault="00E50CD0" w:rsidP="00E50CD0">
      <w:pPr>
        <w:pStyle w:val="BodyText"/>
        <w:spacing w:before="60" w:after="60" w:line="276" w:lineRule="auto"/>
        <w:ind w:firstLine="567"/>
        <w:jc w:val="both"/>
        <w:rPr>
          <w:color w:val="000000" w:themeColor="text1"/>
          <w:spacing w:val="-4"/>
        </w:rPr>
      </w:pPr>
      <w:r w:rsidRPr="00786C82">
        <w:rPr>
          <w:color w:val="000000" w:themeColor="text1"/>
          <w:spacing w:val="-4"/>
        </w:rPr>
        <w:t>+ Tối thiểu có 01 cấp bảo vệ với đặc tính thời gian độc lập (Definite time-DT) có thể cài đặt được giá trị tác động và thời gian tác động, bao gồm cả chức năng cắt nhanh.</w:t>
      </w:r>
    </w:p>
    <w:p w14:paraId="68E4CC76" w14:textId="77777777" w:rsidR="00E50CD0" w:rsidRPr="00786C82" w:rsidRDefault="00E50CD0" w:rsidP="00E50CD0">
      <w:pPr>
        <w:pStyle w:val="BodyText"/>
        <w:spacing w:before="60" w:after="60" w:line="276" w:lineRule="auto"/>
        <w:ind w:firstLine="567"/>
        <w:jc w:val="both"/>
        <w:rPr>
          <w:color w:val="000000" w:themeColor="text1"/>
        </w:rPr>
      </w:pPr>
      <w:r w:rsidRPr="00786C82">
        <w:rPr>
          <w:color w:val="000000" w:themeColor="text1"/>
        </w:rPr>
        <w:t xml:space="preserve">+ Tối thiểu có 01 cấp bảo vệ với đặc tính thời gian phụ thuộc (Inverse Definite </w:t>
      </w:r>
      <w:r w:rsidRPr="00786C82">
        <w:rPr>
          <w:color w:val="000000" w:themeColor="text1"/>
        </w:rPr>
        <w:lastRenderedPageBreak/>
        <w:t>Minimum Time-IDMT) có thể cài đặt, lựa chọn theo các đường cong tiêu chuẩn IEC hoặc ANSI, IEEE.</w:t>
      </w:r>
    </w:p>
    <w:p w14:paraId="2C84B74A" w14:textId="77777777" w:rsidR="00E50CD0" w:rsidRPr="00786C82" w:rsidRDefault="00E50CD0" w:rsidP="00E50CD0">
      <w:pPr>
        <w:pStyle w:val="BodyText"/>
        <w:spacing w:before="60" w:after="60" w:line="276" w:lineRule="auto"/>
        <w:ind w:firstLine="567"/>
        <w:jc w:val="both"/>
        <w:rPr>
          <w:color w:val="000000" w:themeColor="text1"/>
        </w:rPr>
      </w:pPr>
      <w:r w:rsidRPr="00786C82">
        <w:rPr>
          <w:color w:val="000000" w:themeColor="text1"/>
        </w:rPr>
        <w:t xml:space="preserve">- Bảo vệ quá dòng chạm đất (50N/51N): </w:t>
      </w:r>
    </w:p>
    <w:p w14:paraId="7A78655A" w14:textId="77777777" w:rsidR="00E50CD0" w:rsidRPr="00786C82" w:rsidRDefault="00E50CD0" w:rsidP="00E50CD0">
      <w:pPr>
        <w:pStyle w:val="BodyText"/>
        <w:spacing w:before="60" w:after="60" w:line="276" w:lineRule="auto"/>
        <w:ind w:firstLine="567"/>
        <w:jc w:val="both"/>
        <w:rPr>
          <w:color w:val="000000" w:themeColor="text1"/>
          <w:spacing w:val="-4"/>
        </w:rPr>
      </w:pPr>
      <w:r w:rsidRPr="00786C82">
        <w:rPr>
          <w:color w:val="000000" w:themeColor="text1"/>
          <w:spacing w:val="-4"/>
        </w:rPr>
        <w:t>+ Tối thiểu có 01 cấp bảo vệ với đặc tính thời gian độc lập (Definite time-DT) có thể cài đặt được giá trị tác động và thời gian tác động, bao gồm cả chức năng cắt nhanh.</w:t>
      </w:r>
    </w:p>
    <w:p w14:paraId="77D514DE" w14:textId="77777777" w:rsidR="00E50CD0" w:rsidRPr="00786C82" w:rsidRDefault="00E50CD0" w:rsidP="00E50CD0">
      <w:pPr>
        <w:pStyle w:val="BodyText"/>
        <w:spacing w:before="60" w:after="60" w:line="276" w:lineRule="auto"/>
        <w:ind w:firstLine="567"/>
        <w:jc w:val="both"/>
        <w:rPr>
          <w:color w:val="000000" w:themeColor="text1"/>
        </w:rPr>
      </w:pPr>
      <w:r w:rsidRPr="00786C82">
        <w:rPr>
          <w:color w:val="000000" w:themeColor="text1"/>
        </w:rPr>
        <w:t>+ Tối thiểu có 01 cấp bảo vệ với đặc tính thời gian phụ thuộc (Inverse Definite Minimum Time-IDMT) có thể cài đặt, lựa chọn theo các đường cong tiêu chuẩn IEC hoặc ANSI, IEEE.</w:t>
      </w:r>
    </w:p>
    <w:p w14:paraId="448E8D7F" w14:textId="77777777" w:rsidR="00E50CD0" w:rsidRPr="00786C82" w:rsidRDefault="00E50CD0" w:rsidP="00E50CD0">
      <w:pPr>
        <w:pStyle w:val="BodyText"/>
        <w:spacing w:before="60" w:after="60" w:line="276" w:lineRule="auto"/>
        <w:ind w:firstLine="567"/>
        <w:jc w:val="both"/>
        <w:rPr>
          <w:color w:val="000000" w:themeColor="text1"/>
        </w:rPr>
      </w:pPr>
      <w:r w:rsidRPr="00786C82">
        <w:rPr>
          <w:color w:val="000000" w:themeColor="text1"/>
        </w:rPr>
        <w:t xml:space="preserve">- Có chức năng hạn chế dòng điện xung kích khi đóng MBA </w:t>
      </w:r>
      <w:r w:rsidRPr="00786C82">
        <w:rPr>
          <w:i/>
          <w:color w:val="000000" w:themeColor="text1"/>
        </w:rPr>
        <w:t>(có thể cài đặt được bằng cách lựa chọn bật/tắt chức năng hoặc cài đặt thời gian tác động)</w:t>
      </w:r>
      <w:r w:rsidRPr="00786C82">
        <w:rPr>
          <w:color w:val="000000" w:themeColor="text1"/>
        </w:rPr>
        <w:t>.</w:t>
      </w:r>
    </w:p>
    <w:p w14:paraId="2BD71CED" w14:textId="77777777" w:rsidR="00E50CD0" w:rsidRPr="00786C82" w:rsidRDefault="00E50CD0" w:rsidP="00E50CD0">
      <w:pPr>
        <w:pStyle w:val="BodyText"/>
        <w:spacing w:before="60" w:after="60" w:line="276" w:lineRule="auto"/>
        <w:ind w:firstLine="567"/>
        <w:jc w:val="both"/>
        <w:rPr>
          <w:color w:val="000000" w:themeColor="text1"/>
          <w:spacing w:val="4"/>
        </w:rPr>
      </w:pPr>
      <w:r w:rsidRPr="00786C82">
        <w:rPr>
          <w:color w:val="000000" w:themeColor="text1"/>
          <w:spacing w:val="4"/>
        </w:rPr>
        <w:t xml:space="preserve">- Có khả năng đo lường; hiển thị thông số vận hành, thông tin sự cố; cài đặt chỉnh định; khai thác thông tin vận hành, thông tin sự cố và giải trừ sự cố tại thiết bị ở tại vị trí lắp đặt </w:t>
      </w:r>
      <w:r w:rsidRPr="00786C82">
        <w:rPr>
          <w:i/>
          <w:color w:val="000000" w:themeColor="text1"/>
          <w:spacing w:val="4"/>
        </w:rPr>
        <w:t>(không giới việc sử dụng loại rơle có khả năng khai thác thông tin từ xa)</w:t>
      </w:r>
      <w:r w:rsidRPr="00786C82">
        <w:rPr>
          <w:color w:val="000000" w:themeColor="text1"/>
          <w:spacing w:val="4"/>
        </w:rPr>
        <w:t>.</w:t>
      </w:r>
    </w:p>
    <w:p w14:paraId="767D7720" w14:textId="77777777" w:rsidR="00E50CD0" w:rsidRPr="00786C82" w:rsidRDefault="00E50CD0" w:rsidP="00BB4FAC">
      <w:pPr>
        <w:pStyle w:val="BodyText"/>
        <w:numPr>
          <w:ilvl w:val="0"/>
          <w:numId w:val="104"/>
        </w:numPr>
        <w:adjustRightInd/>
        <w:spacing w:before="60" w:after="60" w:line="276" w:lineRule="auto"/>
        <w:jc w:val="both"/>
        <w:rPr>
          <w:color w:val="000000" w:themeColor="text1"/>
        </w:rPr>
      </w:pPr>
      <w:r w:rsidRPr="00786C82">
        <w:rPr>
          <w:color w:val="000000" w:themeColor="text1"/>
          <w:lang w:val="sv-FI"/>
        </w:rPr>
        <w:t xml:space="preserve">Tùy theo yêu cầu của thiết kế dự án, </w:t>
      </w:r>
      <w:bookmarkStart w:id="168" w:name="_Hlk161410523"/>
      <w:r w:rsidRPr="00786C82">
        <w:rPr>
          <w:color w:val="000000" w:themeColor="text1"/>
          <w:lang w:val="sv-FI"/>
        </w:rPr>
        <w:t>đơn vị có thể yêu cầu trang bị loại rơ-le có tích hợp thêm các chức năng bảo vệ, điều khiển nâng cao, đáp ứng yêu cầu vận hành của đơn vị mình</w:t>
      </w:r>
      <w:r w:rsidRPr="00786C82">
        <w:rPr>
          <w:color w:val="000000" w:themeColor="text1"/>
          <w:u w:val="single"/>
          <w:lang w:val="sv-FI"/>
        </w:rPr>
        <w:t>.</w:t>
      </w:r>
      <w:bookmarkEnd w:id="168"/>
    </w:p>
    <w:p w14:paraId="46500E52" w14:textId="77777777" w:rsidR="00E50CD0" w:rsidRPr="00786C82" w:rsidRDefault="00E50CD0" w:rsidP="00BB4FAC">
      <w:pPr>
        <w:widowControl w:val="0"/>
        <w:numPr>
          <w:ilvl w:val="0"/>
          <w:numId w:val="82"/>
        </w:numPr>
        <w:autoSpaceDE w:val="0"/>
        <w:autoSpaceDN w:val="0"/>
        <w:spacing w:before="60" w:after="60"/>
        <w:ind w:left="0" w:firstLine="567"/>
        <w:jc w:val="both"/>
        <w:outlineLvl w:val="1"/>
        <w:rPr>
          <w:rFonts w:eastAsia="Courier New"/>
          <w:color w:val="000000" w:themeColor="text1"/>
          <w:szCs w:val="28"/>
        </w:rPr>
      </w:pPr>
      <w:bookmarkStart w:id="169" w:name="_Toc212806926"/>
      <w:r w:rsidRPr="00786C82">
        <w:rPr>
          <w:rFonts w:eastAsia="Courier New"/>
          <w:color w:val="000000" w:themeColor="text1"/>
          <w:szCs w:val="28"/>
        </w:rPr>
        <w:t>Các hộp đầu cáp và phụ kiện:</w:t>
      </w:r>
      <w:bookmarkEnd w:id="169"/>
    </w:p>
    <w:p w14:paraId="084237D5" w14:textId="77777777" w:rsidR="00E50CD0" w:rsidRPr="00786C82" w:rsidRDefault="00E50CD0" w:rsidP="00BB4FAC">
      <w:pPr>
        <w:widowControl w:val="0"/>
        <w:numPr>
          <w:ilvl w:val="0"/>
          <w:numId w:val="79"/>
        </w:numPr>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Các hộp đầu cáp và phụ kiện đấu nối kèm theo sử dụng cho các tủ RMU (có đấu nối cáp trung áp) là loại dùng cho cáp cách điện khô, kiểu hộp đầu cáp trung áp, hộp đầu cáp góc Elbow hoặc đầu cáp góc T-plug được quy định trong "Tiêu chuẩn kỹ thuật cáp ngầm trung áp và phụ kiện áp dụng trong Tập đoàn Điện lực Quốc gia Việt Nam". Số hiệu TCCS 17:2021/EVN, do Tập đoàn Điện lực Việt Nam ban hành và các bổ sung, sửa đổi, thay thế (nếu có).</w:t>
      </w:r>
    </w:p>
    <w:p w14:paraId="6F64AA43" w14:textId="77777777" w:rsidR="00E50CD0" w:rsidRPr="00786C82" w:rsidRDefault="00E50CD0" w:rsidP="00BB4FAC">
      <w:pPr>
        <w:widowControl w:val="0"/>
        <w:numPr>
          <w:ilvl w:val="0"/>
          <w:numId w:val="82"/>
        </w:numPr>
        <w:autoSpaceDE w:val="0"/>
        <w:autoSpaceDN w:val="0"/>
        <w:spacing w:before="60" w:after="60"/>
        <w:ind w:left="0" w:firstLine="567"/>
        <w:jc w:val="both"/>
        <w:outlineLvl w:val="1"/>
        <w:rPr>
          <w:rFonts w:eastAsia="Courier New"/>
          <w:color w:val="000000" w:themeColor="text1"/>
          <w:szCs w:val="28"/>
        </w:rPr>
      </w:pPr>
      <w:bookmarkStart w:id="170" w:name="_Toc212806927"/>
      <w:r w:rsidRPr="00786C82">
        <w:rPr>
          <w:rFonts w:eastAsia="Courier New"/>
          <w:color w:val="000000" w:themeColor="text1"/>
          <w:szCs w:val="28"/>
        </w:rPr>
        <w:t>Các phụ kiện lắp đặt khác và dụng cụ thao tác:</w:t>
      </w:r>
      <w:bookmarkEnd w:id="170"/>
    </w:p>
    <w:p w14:paraId="03E4BBE9" w14:textId="77777777" w:rsidR="00E50CD0" w:rsidRPr="00786C82" w:rsidRDefault="00E50CD0" w:rsidP="00BB4FAC">
      <w:pPr>
        <w:widowControl w:val="0"/>
        <w:numPr>
          <w:ilvl w:val="0"/>
          <w:numId w:val="80"/>
        </w:numPr>
        <w:autoSpaceDE w:val="0"/>
        <w:autoSpaceDN w:val="0"/>
        <w:spacing w:before="60" w:after="60"/>
        <w:jc w:val="both"/>
        <w:rPr>
          <w:rFonts w:eastAsia="Courier New"/>
          <w:color w:val="000000" w:themeColor="text1"/>
          <w:szCs w:val="28"/>
        </w:rPr>
      </w:pPr>
      <w:r w:rsidRPr="00786C82">
        <w:rPr>
          <w:rFonts w:eastAsia="Courier New"/>
          <w:color w:val="000000" w:themeColor="text1"/>
          <w:szCs w:val="28"/>
        </w:rPr>
        <w:t>Tủ RMU và hệ thống tủ RMU phải được cung cấp các phụ kiện, dụng cụ sau:</w:t>
      </w:r>
    </w:p>
    <w:p w14:paraId="79099EF3" w14:textId="77777777" w:rsidR="00E50CD0" w:rsidRPr="00786C82" w:rsidRDefault="00E50CD0" w:rsidP="00BB4FAC">
      <w:pPr>
        <w:widowControl w:val="0"/>
        <w:numPr>
          <w:ilvl w:val="0"/>
          <w:numId w:val="83"/>
        </w:numPr>
        <w:autoSpaceDE w:val="0"/>
        <w:autoSpaceDN w:val="0"/>
        <w:spacing w:before="60" w:after="60"/>
        <w:ind w:left="0" w:firstLine="567"/>
        <w:jc w:val="both"/>
        <w:rPr>
          <w:rFonts w:eastAsia="Courier New"/>
          <w:color w:val="000000" w:themeColor="text1"/>
          <w:spacing w:val="-4"/>
          <w:szCs w:val="28"/>
          <w:lang w:val="sv-FI"/>
        </w:rPr>
      </w:pPr>
      <w:r w:rsidRPr="00786C82">
        <w:rPr>
          <w:rFonts w:eastAsia="Courier New"/>
          <w:color w:val="000000" w:themeColor="text1"/>
          <w:spacing w:val="-4"/>
          <w:szCs w:val="28"/>
          <w:lang w:val="sv-FI"/>
        </w:rPr>
        <w:t>Hệ thống thanh cái, thanh nối và phụ kiện đấu nối đồng bộ kèm theo.</w:t>
      </w:r>
    </w:p>
    <w:p w14:paraId="0123D128" w14:textId="77777777" w:rsidR="00E50CD0" w:rsidRPr="00786C82" w:rsidRDefault="00E50CD0" w:rsidP="00BB4FAC">
      <w:pPr>
        <w:widowControl w:val="0"/>
        <w:numPr>
          <w:ilvl w:val="0"/>
          <w:numId w:val="83"/>
        </w:numPr>
        <w:autoSpaceDE w:val="0"/>
        <w:autoSpaceDN w:val="0"/>
        <w:spacing w:before="60" w:after="60"/>
        <w:ind w:left="0" w:firstLine="567"/>
        <w:jc w:val="both"/>
        <w:rPr>
          <w:rFonts w:eastAsia="Courier New"/>
          <w:color w:val="000000" w:themeColor="text1"/>
          <w:spacing w:val="-4"/>
          <w:szCs w:val="28"/>
          <w:lang w:val="sv-FI"/>
        </w:rPr>
      </w:pPr>
      <w:r w:rsidRPr="00786C82">
        <w:rPr>
          <w:rFonts w:eastAsia="Courier New"/>
          <w:color w:val="000000" w:themeColor="text1"/>
          <w:spacing w:val="-4"/>
          <w:szCs w:val="28"/>
          <w:lang w:val="sv-FI"/>
        </w:rPr>
        <w:t>Các đai, kẹp giữ cáp (cable clamp) được lắp sẵn trong ngăn cáp để cố định từng pha cáp và sợi cáp.</w:t>
      </w:r>
    </w:p>
    <w:p w14:paraId="561BAF31" w14:textId="77777777" w:rsidR="00E50CD0" w:rsidRPr="00786C82" w:rsidRDefault="00E50CD0" w:rsidP="00BB4FAC">
      <w:pPr>
        <w:widowControl w:val="0"/>
        <w:numPr>
          <w:ilvl w:val="0"/>
          <w:numId w:val="83"/>
        </w:numPr>
        <w:autoSpaceDE w:val="0"/>
        <w:autoSpaceDN w:val="0"/>
        <w:spacing w:before="60" w:after="60"/>
        <w:ind w:left="0" w:firstLine="567"/>
        <w:jc w:val="both"/>
        <w:rPr>
          <w:rFonts w:eastAsia="Courier New"/>
          <w:color w:val="000000" w:themeColor="text1"/>
          <w:spacing w:val="-4"/>
          <w:szCs w:val="28"/>
          <w:lang w:val="sv-FI"/>
        </w:rPr>
      </w:pPr>
      <w:r w:rsidRPr="00786C82">
        <w:rPr>
          <w:rFonts w:eastAsia="Courier New"/>
          <w:color w:val="000000" w:themeColor="text1"/>
          <w:spacing w:val="-4"/>
          <w:szCs w:val="28"/>
          <w:lang w:val="sv-FI"/>
        </w:rPr>
        <w:t>Các dụng cụ thao tác, dụng cụ chuyên dụng đặc thù kèm theo tủ RMU (tay quay, đòn thao tác...).</w:t>
      </w:r>
    </w:p>
    <w:p w14:paraId="7F1CC576" w14:textId="77777777" w:rsidR="00E50CD0" w:rsidRPr="00786C82" w:rsidRDefault="00E50CD0" w:rsidP="00E50CD0">
      <w:pPr>
        <w:spacing w:before="60" w:after="60"/>
        <w:jc w:val="both"/>
        <w:rPr>
          <w:b/>
          <w:color w:val="000000" w:themeColor="text1"/>
          <w:szCs w:val="28"/>
        </w:rPr>
      </w:pPr>
      <w:r w:rsidRPr="00786C82">
        <w:rPr>
          <w:b/>
          <w:color w:val="000000" w:themeColor="text1"/>
          <w:szCs w:val="28"/>
        </w:rPr>
        <w:t>6. Hồ sơ, tài liệu kỹ thuật kèm theo:</w:t>
      </w:r>
    </w:p>
    <w:p w14:paraId="0DD0434B" w14:textId="77777777" w:rsidR="00E50CD0" w:rsidRPr="00786C82" w:rsidRDefault="00E50CD0" w:rsidP="00E50CD0">
      <w:pPr>
        <w:spacing w:before="60" w:after="60"/>
        <w:ind w:firstLine="567"/>
        <w:jc w:val="both"/>
        <w:rPr>
          <w:color w:val="000000" w:themeColor="text1"/>
          <w:szCs w:val="28"/>
          <w:lang w:val="fr-FR"/>
        </w:rPr>
      </w:pPr>
      <w:r w:rsidRPr="00786C82">
        <w:rPr>
          <w:color w:val="000000" w:themeColor="text1"/>
          <w:szCs w:val="28"/>
          <w:lang w:val="fr-FR"/>
        </w:rPr>
        <w:t>Tủ RMU và hệ thống tủ RMU tối thiểu phải được cung cấp kèm theo các hồ sơ, tài liệu kỹ thuật sau đây.</w:t>
      </w:r>
    </w:p>
    <w:p w14:paraId="09B25ECE" w14:textId="77777777" w:rsidR="00E50CD0" w:rsidRPr="00786C82" w:rsidRDefault="00E50CD0" w:rsidP="00BB4FAC">
      <w:pPr>
        <w:pStyle w:val="ListParagraph"/>
        <w:widowControl/>
        <w:numPr>
          <w:ilvl w:val="0"/>
          <w:numId w:val="144"/>
        </w:numPr>
        <w:spacing w:before="60" w:after="60" w:line="276" w:lineRule="auto"/>
        <w:ind w:left="0" w:firstLine="567"/>
        <w:rPr>
          <w:color w:val="000000" w:themeColor="text1"/>
          <w:sz w:val="28"/>
          <w:szCs w:val="28"/>
        </w:rPr>
      </w:pPr>
      <w:r w:rsidRPr="00786C82">
        <w:rPr>
          <w:color w:val="000000" w:themeColor="text1"/>
          <w:sz w:val="28"/>
          <w:szCs w:val="28"/>
        </w:rPr>
        <w:lastRenderedPageBreak/>
        <w:t xml:space="preserve">Hồ sơ kỹ thuật, tài liệu kỹ thuật thể hiện các thuyết minh mô tả, thông số, bản vẽ kỹ thuật của tủ RMU và các phụ kiện chính (như: Hộp đầu cáp, cầu chì, CT, VT, bộ báo điện áp, bộ báo sự cố, rơ-le bảo vệ, các phụ kiện kết nối SCADA). </w:t>
      </w:r>
    </w:p>
    <w:p w14:paraId="1AEBAE0D" w14:textId="77777777" w:rsidR="00E50CD0" w:rsidRPr="00786C82" w:rsidRDefault="00E50CD0" w:rsidP="00BB4FAC">
      <w:pPr>
        <w:pStyle w:val="ListParagraph"/>
        <w:widowControl/>
        <w:numPr>
          <w:ilvl w:val="0"/>
          <w:numId w:val="144"/>
        </w:numPr>
        <w:spacing w:before="60" w:after="60" w:line="276" w:lineRule="auto"/>
        <w:ind w:left="0" w:firstLine="567"/>
        <w:rPr>
          <w:color w:val="000000" w:themeColor="text1"/>
          <w:sz w:val="28"/>
          <w:szCs w:val="28"/>
        </w:rPr>
      </w:pPr>
      <w:r w:rsidRPr="00786C82">
        <w:rPr>
          <w:color w:val="000000" w:themeColor="text1"/>
          <w:sz w:val="28"/>
          <w:szCs w:val="28"/>
        </w:rPr>
        <w:t>Tài liệu hướng dẫn lắp đặt, vận hành và bảo dưỡng của tủ RMU và các phụ kiện của tủ RMU.</w:t>
      </w:r>
    </w:p>
    <w:p w14:paraId="5E80D873" w14:textId="77777777" w:rsidR="00E50CD0" w:rsidRPr="00786C82" w:rsidRDefault="00E50CD0" w:rsidP="00BB4FAC">
      <w:pPr>
        <w:pStyle w:val="ListParagraph"/>
        <w:widowControl/>
        <w:numPr>
          <w:ilvl w:val="0"/>
          <w:numId w:val="144"/>
        </w:numPr>
        <w:spacing w:before="60" w:after="60" w:line="276" w:lineRule="auto"/>
        <w:ind w:left="0" w:firstLine="567"/>
        <w:rPr>
          <w:color w:val="000000" w:themeColor="text1"/>
          <w:sz w:val="28"/>
          <w:szCs w:val="28"/>
        </w:rPr>
      </w:pPr>
      <w:r w:rsidRPr="00786C82">
        <w:rPr>
          <w:color w:val="000000" w:themeColor="text1"/>
          <w:sz w:val="28"/>
          <w:szCs w:val="28"/>
        </w:rPr>
        <w:t>Phần mềm cài đặt, chỉnh định rơ-le và phụ kiện kết nối (đối với các rơ-le có khả năng cài đặt, chỉnh định thông qua cổng giao tiếp).</w:t>
      </w:r>
    </w:p>
    <w:p w14:paraId="0FFCA8AB" w14:textId="77777777" w:rsidR="00E50CD0" w:rsidRPr="00786C82" w:rsidRDefault="00E50CD0" w:rsidP="00BB4FAC">
      <w:pPr>
        <w:pStyle w:val="ListParagraph"/>
        <w:widowControl/>
        <w:numPr>
          <w:ilvl w:val="0"/>
          <w:numId w:val="144"/>
        </w:numPr>
        <w:spacing w:before="60" w:after="60" w:line="276" w:lineRule="auto"/>
        <w:ind w:left="0" w:firstLine="567"/>
        <w:rPr>
          <w:color w:val="000000" w:themeColor="text1"/>
          <w:sz w:val="28"/>
          <w:szCs w:val="28"/>
        </w:rPr>
      </w:pPr>
      <w:r w:rsidRPr="00786C82">
        <w:rPr>
          <w:color w:val="000000" w:themeColor="text1"/>
          <w:sz w:val="28"/>
          <w:szCs w:val="28"/>
        </w:rPr>
        <w:t>Các biên bản thử nghiệm điển hình, giấy chứng nhận chất lượng.</w:t>
      </w:r>
    </w:p>
    <w:p w14:paraId="6ADF6962" w14:textId="77777777" w:rsidR="00E50CD0" w:rsidRPr="00786C82" w:rsidRDefault="00E50CD0" w:rsidP="00E50CD0">
      <w:pPr>
        <w:spacing w:before="60" w:after="60"/>
        <w:jc w:val="both"/>
        <w:rPr>
          <w:b/>
          <w:color w:val="000000" w:themeColor="text1"/>
          <w:szCs w:val="28"/>
        </w:rPr>
      </w:pPr>
      <w:r w:rsidRPr="00786C82">
        <w:rPr>
          <w:b/>
          <w:color w:val="000000" w:themeColor="text1"/>
          <w:szCs w:val="28"/>
        </w:rPr>
        <w:t xml:space="preserve">7. Bảng yêu cầu đặc tính kỹ thuật của tủ và các ngăn tủ RMU: </w:t>
      </w:r>
    </w:p>
    <w:p w14:paraId="17DAB676" w14:textId="77777777" w:rsidR="00E50CD0" w:rsidRPr="00786C82" w:rsidRDefault="00E50CD0" w:rsidP="00E50CD0">
      <w:pPr>
        <w:adjustRightInd w:val="0"/>
        <w:spacing w:before="60" w:after="60"/>
        <w:ind w:left="567"/>
        <w:jc w:val="both"/>
        <w:rPr>
          <w:rFonts w:eastAsia="Courier New"/>
          <w:color w:val="000000" w:themeColor="text1"/>
          <w:szCs w:val="28"/>
        </w:rPr>
      </w:pPr>
      <w:r w:rsidRPr="00786C82">
        <w:rPr>
          <w:rFonts w:eastAsia="Courier New"/>
          <w:color w:val="000000" w:themeColor="text1"/>
          <w:szCs w:val="28"/>
        </w:rPr>
        <w:t>Bảng 3- Bảng yêu cầu đặc tính kỹ thuật chung của tủ RMU</w:t>
      </w:r>
    </w:p>
    <w:tbl>
      <w:tblPr>
        <w:tblW w:w="935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09"/>
        <w:gridCol w:w="3544"/>
        <w:gridCol w:w="1417"/>
        <w:gridCol w:w="1843"/>
        <w:gridCol w:w="284"/>
        <w:gridCol w:w="1559"/>
      </w:tblGrid>
      <w:tr w:rsidR="00A205B4" w:rsidRPr="00786C82" w14:paraId="1CBAF54B" w14:textId="77777777" w:rsidTr="005D21E8">
        <w:trPr>
          <w:trHeight w:val="340"/>
          <w:tblHeader/>
        </w:trPr>
        <w:tc>
          <w:tcPr>
            <w:tcW w:w="709" w:type="dxa"/>
            <w:vAlign w:val="center"/>
          </w:tcPr>
          <w:p w14:paraId="3C968909" w14:textId="77777777" w:rsidR="00E50CD0" w:rsidRPr="00786C82" w:rsidRDefault="00E50CD0" w:rsidP="005D21E8">
            <w:pPr>
              <w:ind w:firstLine="34"/>
              <w:jc w:val="center"/>
              <w:rPr>
                <w:rFonts w:eastAsia="Courier New"/>
                <w:b/>
                <w:bCs/>
                <w:color w:val="000000" w:themeColor="text1"/>
                <w:szCs w:val="28"/>
              </w:rPr>
            </w:pPr>
            <w:r w:rsidRPr="00786C82">
              <w:rPr>
                <w:rFonts w:eastAsia="Courier New"/>
                <w:b/>
                <w:bCs/>
                <w:color w:val="000000" w:themeColor="text1"/>
                <w:szCs w:val="28"/>
              </w:rPr>
              <w:t>TT</w:t>
            </w:r>
          </w:p>
        </w:tc>
        <w:tc>
          <w:tcPr>
            <w:tcW w:w="3544" w:type="dxa"/>
            <w:vAlign w:val="center"/>
          </w:tcPr>
          <w:p w14:paraId="7613F2A3" w14:textId="77777777" w:rsidR="00E50CD0" w:rsidRPr="00786C82" w:rsidRDefault="00E50CD0" w:rsidP="005D21E8">
            <w:pPr>
              <w:ind w:left="78" w:right="78"/>
              <w:rPr>
                <w:rFonts w:eastAsia="Courier New"/>
                <w:b/>
                <w:bCs/>
                <w:color w:val="000000" w:themeColor="text1"/>
                <w:szCs w:val="28"/>
              </w:rPr>
            </w:pPr>
            <w:r w:rsidRPr="00786C82">
              <w:rPr>
                <w:rFonts w:eastAsia="Courier New"/>
                <w:b/>
                <w:bCs/>
                <w:color w:val="000000" w:themeColor="text1"/>
                <w:szCs w:val="28"/>
              </w:rPr>
              <w:t>Hạng mục</w:t>
            </w:r>
          </w:p>
        </w:tc>
        <w:tc>
          <w:tcPr>
            <w:tcW w:w="1417" w:type="dxa"/>
            <w:vAlign w:val="center"/>
          </w:tcPr>
          <w:p w14:paraId="76504548" w14:textId="77777777" w:rsidR="00E50CD0" w:rsidRPr="00786C82" w:rsidRDefault="00E50CD0" w:rsidP="005D21E8">
            <w:pPr>
              <w:jc w:val="center"/>
              <w:rPr>
                <w:rFonts w:eastAsia="Courier New"/>
                <w:b/>
                <w:bCs/>
                <w:color w:val="000000" w:themeColor="text1"/>
                <w:szCs w:val="28"/>
              </w:rPr>
            </w:pPr>
            <w:r w:rsidRPr="00786C82">
              <w:rPr>
                <w:rFonts w:eastAsia="Courier New"/>
                <w:b/>
                <w:bCs/>
                <w:color w:val="000000" w:themeColor="text1"/>
                <w:szCs w:val="28"/>
              </w:rPr>
              <w:t>Đơn vị đo</w:t>
            </w:r>
          </w:p>
        </w:tc>
        <w:tc>
          <w:tcPr>
            <w:tcW w:w="3686" w:type="dxa"/>
            <w:gridSpan w:val="3"/>
            <w:vAlign w:val="center"/>
          </w:tcPr>
          <w:p w14:paraId="007ED4EB" w14:textId="77777777" w:rsidR="00E50CD0" w:rsidRPr="00786C82" w:rsidRDefault="00E50CD0" w:rsidP="005D21E8">
            <w:pPr>
              <w:jc w:val="center"/>
              <w:rPr>
                <w:rFonts w:eastAsia="Courier New"/>
                <w:b/>
                <w:bCs/>
                <w:color w:val="000000" w:themeColor="text1"/>
                <w:szCs w:val="28"/>
              </w:rPr>
            </w:pPr>
            <w:r w:rsidRPr="00786C82">
              <w:rPr>
                <w:rFonts w:eastAsia="Courier New"/>
                <w:b/>
                <w:bCs/>
                <w:color w:val="000000" w:themeColor="text1"/>
                <w:szCs w:val="28"/>
              </w:rPr>
              <w:t>Yêu cầu</w:t>
            </w:r>
          </w:p>
        </w:tc>
      </w:tr>
      <w:tr w:rsidR="00A205B4" w:rsidRPr="00786C82" w14:paraId="72F183F6" w14:textId="77777777" w:rsidTr="005D21E8">
        <w:trPr>
          <w:trHeight w:val="340"/>
        </w:trPr>
        <w:tc>
          <w:tcPr>
            <w:tcW w:w="709" w:type="dxa"/>
            <w:vAlign w:val="center"/>
          </w:tcPr>
          <w:p w14:paraId="4B610162" w14:textId="77777777" w:rsidR="00E50CD0" w:rsidRPr="00786C82" w:rsidRDefault="00E50CD0" w:rsidP="005D21E8">
            <w:pPr>
              <w:ind w:firstLine="34"/>
              <w:jc w:val="center"/>
              <w:rPr>
                <w:rFonts w:eastAsia="Courier New"/>
                <w:b/>
                <w:color w:val="000000" w:themeColor="text1"/>
                <w:szCs w:val="28"/>
              </w:rPr>
            </w:pPr>
          </w:p>
        </w:tc>
        <w:tc>
          <w:tcPr>
            <w:tcW w:w="3544" w:type="dxa"/>
            <w:vAlign w:val="center"/>
          </w:tcPr>
          <w:p w14:paraId="637EE859" w14:textId="77777777" w:rsidR="00E50CD0" w:rsidRPr="00786C82" w:rsidRDefault="00E50CD0" w:rsidP="005D21E8">
            <w:pPr>
              <w:ind w:right="78"/>
              <w:rPr>
                <w:rFonts w:eastAsia="Courier New"/>
                <w:b/>
                <w:color w:val="000000" w:themeColor="text1"/>
                <w:szCs w:val="28"/>
              </w:rPr>
            </w:pPr>
            <w:r w:rsidRPr="00786C82">
              <w:rPr>
                <w:rFonts w:eastAsia="Courier New"/>
                <w:bCs/>
                <w:color w:val="000000" w:themeColor="text1"/>
                <w:szCs w:val="28"/>
              </w:rPr>
              <w:t>Cấp điện áp danh định</w:t>
            </w:r>
          </w:p>
        </w:tc>
        <w:tc>
          <w:tcPr>
            <w:tcW w:w="1417" w:type="dxa"/>
            <w:vAlign w:val="center"/>
          </w:tcPr>
          <w:p w14:paraId="16A49B77" w14:textId="77777777" w:rsidR="00E50CD0" w:rsidRPr="00786C82" w:rsidRDefault="00E50CD0" w:rsidP="005D21E8">
            <w:pPr>
              <w:jc w:val="center"/>
              <w:rPr>
                <w:rFonts w:eastAsia="Courier New"/>
                <w:bCs/>
                <w:color w:val="000000" w:themeColor="text1"/>
                <w:szCs w:val="28"/>
              </w:rPr>
            </w:pPr>
            <w:r w:rsidRPr="00786C82">
              <w:rPr>
                <w:rFonts w:eastAsia="Courier New"/>
                <w:bCs/>
                <w:color w:val="000000" w:themeColor="text1"/>
                <w:szCs w:val="28"/>
              </w:rPr>
              <w:t>kV</w:t>
            </w:r>
          </w:p>
        </w:tc>
        <w:tc>
          <w:tcPr>
            <w:tcW w:w="2127" w:type="dxa"/>
            <w:gridSpan w:val="2"/>
            <w:vAlign w:val="center"/>
          </w:tcPr>
          <w:p w14:paraId="43ECE4BE" w14:textId="77777777" w:rsidR="00E50CD0" w:rsidRPr="00786C82" w:rsidRDefault="00E50CD0" w:rsidP="005D21E8">
            <w:pPr>
              <w:jc w:val="center"/>
              <w:rPr>
                <w:rFonts w:eastAsia="Courier New"/>
                <w:bCs/>
                <w:color w:val="000000" w:themeColor="text1"/>
                <w:szCs w:val="28"/>
              </w:rPr>
            </w:pPr>
            <w:r w:rsidRPr="00786C82">
              <w:rPr>
                <w:rFonts w:eastAsia="Courier New"/>
                <w:bCs/>
                <w:color w:val="000000" w:themeColor="text1"/>
                <w:szCs w:val="28"/>
              </w:rPr>
              <w:t>22</w:t>
            </w:r>
          </w:p>
        </w:tc>
        <w:tc>
          <w:tcPr>
            <w:tcW w:w="1559" w:type="dxa"/>
            <w:vAlign w:val="center"/>
          </w:tcPr>
          <w:p w14:paraId="721035EC" w14:textId="77777777" w:rsidR="00E50CD0" w:rsidRPr="00786C82" w:rsidRDefault="00E50CD0" w:rsidP="005D21E8">
            <w:pPr>
              <w:jc w:val="center"/>
              <w:rPr>
                <w:rFonts w:eastAsia="Courier New"/>
                <w:bCs/>
                <w:color w:val="000000" w:themeColor="text1"/>
                <w:szCs w:val="28"/>
              </w:rPr>
            </w:pPr>
          </w:p>
        </w:tc>
      </w:tr>
      <w:tr w:rsidR="00A205B4" w:rsidRPr="00786C82" w14:paraId="69036A71" w14:textId="77777777" w:rsidTr="005D21E8">
        <w:trPr>
          <w:trHeight w:val="340"/>
        </w:trPr>
        <w:tc>
          <w:tcPr>
            <w:tcW w:w="709" w:type="dxa"/>
            <w:vAlign w:val="center"/>
          </w:tcPr>
          <w:p w14:paraId="36605D7E" w14:textId="77777777" w:rsidR="00E50CD0" w:rsidRPr="00786C82" w:rsidRDefault="00E50CD0" w:rsidP="005D21E8">
            <w:pPr>
              <w:suppressAutoHyphens/>
              <w:jc w:val="center"/>
              <w:rPr>
                <w:rFonts w:eastAsia="Courier New"/>
                <w:color w:val="000000" w:themeColor="text1"/>
                <w:szCs w:val="28"/>
              </w:rPr>
            </w:pPr>
            <w:r w:rsidRPr="00786C82">
              <w:rPr>
                <w:rFonts w:eastAsia="Courier New"/>
                <w:b/>
                <w:color w:val="000000" w:themeColor="text1"/>
                <w:szCs w:val="28"/>
              </w:rPr>
              <w:t>I</w:t>
            </w:r>
          </w:p>
        </w:tc>
        <w:tc>
          <w:tcPr>
            <w:tcW w:w="3544" w:type="dxa"/>
            <w:vAlign w:val="center"/>
          </w:tcPr>
          <w:p w14:paraId="29EF7E9F" w14:textId="77777777" w:rsidR="00E50CD0" w:rsidRPr="00786C82" w:rsidRDefault="00E50CD0" w:rsidP="005D21E8">
            <w:pPr>
              <w:rPr>
                <w:rFonts w:eastAsia="Courier New"/>
                <w:color w:val="000000" w:themeColor="text1"/>
                <w:szCs w:val="28"/>
              </w:rPr>
            </w:pPr>
            <w:r w:rsidRPr="00786C82">
              <w:rPr>
                <w:rFonts w:eastAsia="Courier New"/>
                <w:b/>
                <w:color w:val="000000" w:themeColor="text1"/>
                <w:szCs w:val="28"/>
              </w:rPr>
              <w:t>Phần tủ RMU</w:t>
            </w:r>
          </w:p>
        </w:tc>
        <w:tc>
          <w:tcPr>
            <w:tcW w:w="1417" w:type="dxa"/>
            <w:vAlign w:val="center"/>
          </w:tcPr>
          <w:p w14:paraId="63D9570D" w14:textId="77777777" w:rsidR="00E50CD0" w:rsidRPr="00786C82" w:rsidRDefault="00E50CD0" w:rsidP="005D21E8">
            <w:pPr>
              <w:ind w:left="8" w:right="4" w:hanging="8"/>
              <w:jc w:val="center"/>
              <w:rPr>
                <w:rFonts w:eastAsia="Courier New"/>
                <w:bCs/>
                <w:color w:val="000000" w:themeColor="text1"/>
                <w:szCs w:val="28"/>
              </w:rPr>
            </w:pPr>
          </w:p>
        </w:tc>
        <w:tc>
          <w:tcPr>
            <w:tcW w:w="3686" w:type="dxa"/>
            <w:gridSpan w:val="3"/>
            <w:vAlign w:val="center"/>
          </w:tcPr>
          <w:p w14:paraId="23ED7DE4" w14:textId="77777777" w:rsidR="00E50CD0" w:rsidRPr="00786C82" w:rsidRDefault="00E50CD0" w:rsidP="005D21E8">
            <w:pPr>
              <w:jc w:val="center"/>
              <w:rPr>
                <w:rFonts w:eastAsia="Courier New"/>
                <w:bCs/>
                <w:color w:val="000000" w:themeColor="text1"/>
                <w:szCs w:val="28"/>
              </w:rPr>
            </w:pPr>
          </w:p>
        </w:tc>
      </w:tr>
      <w:tr w:rsidR="00A205B4" w:rsidRPr="00786C82" w14:paraId="6621B348" w14:textId="77777777" w:rsidTr="005D21E8">
        <w:trPr>
          <w:trHeight w:val="340"/>
        </w:trPr>
        <w:tc>
          <w:tcPr>
            <w:tcW w:w="709" w:type="dxa"/>
            <w:vAlign w:val="center"/>
          </w:tcPr>
          <w:p w14:paraId="4317705B" w14:textId="77777777" w:rsidR="00E50CD0" w:rsidRPr="00786C82" w:rsidRDefault="00E50CD0" w:rsidP="00BB4FAC">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753E1DD6" w14:textId="77777777" w:rsidR="00E50CD0" w:rsidRPr="00786C82" w:rsidRDefault="00E50CD0" w:rsidP="005D21E8">
            <w:pPr>
              <w:rPr>
                <w:rFonts w:eastAsia="Courier New"/>
                <w:color w:val="000000" w:themeColor="text1"/>
                <w:szCs w:val="28"/>
              </w:rPr>
            </w:pPr>
            <w:r w:rsidRPr="00786C82">
              <w:rPr>
                <w:rFonts w:eastAsia="Courier New"/>
                <w:color w:val="000000" w:themeColor="text1"/>
                <w:szCs w:val="28"/>
              </w:rPr>
              <w:t>Tiêu chuẩn áp dụng</w:t>
            </w:r>
          </w:p>
        </w:tc>
        <w:tc>
          <w:tcPr>
            <w:tcW w:w="1417" w:type="dxa"/>
            <w:vAlign w:val="center"/>
          </w:tcPr>
          <w:p w14:paraId="6B0B7F38" w14:textId="77777777" w:rsidR="00E50CD0" w:rsidRPr="00786C82" w:rsidRDefault="00E50CD0" w:rsidP="005D21E8">
            <w:pPr>
              <w:ind w:left="8" w:right="4" w:hanging="8"/>
              <w:jc w:val="center"/>
              <w:rPr>
                <w:rFonts w:eastAsia="Courier New"/>
                <w:bCs/>
                <w:color w:val="000000" w:themeColor="text1"/>
                <w:szCs w:val="28"/>
              </w:rPr>
            </w:pPr>
          </w:p>
        </w:tc>
        <w:tc>
          <w:tcPr>
            <w:tcW w:w="3686" w:type="dxa"/>
            <w:gridSpan w:val="3"/>
            <w:vAlign w:val="center"/>
          </w:tcPr>
          <w:p w14:paraId="331C7783" w14:textId="77777777" w:rsidR="00E50CD0" w:rsidRPr="00786C82" w:rsidRDefault="00E50CD0" w:rsidP="005D21E8">
            <w:pPr>
              <w:jc w:val="center"/>
              <w:rPr>
                <w:rFonts w:eastAsia="Courier New"/>
                <w:color w:val="000000" w:themeColor="text1"/>
                <w:szCs w:val="28"/>
              </w:rPr>
            </w:pPr>
            <w:r w:rsidRPr="00786C82">
              <w:rPr>
                <w:rFonts w:eastAsia="Courier New"/>
                <w:color w:val="000000" w:themeColor="text1"/>
                <w:szCs w:val="28"/>
              </w:rPr>
              <w:t>IEC 62271-200 và các yêu cầu kỹ thuật của tiêu chuẩn này.</w:t>
            </w:r>
          </w:p>
        </w:tc>
      </w:tr>
      <w:tr w:rsidR="00A205B4" w:rsidRPr="00786C82" w14:paraId="3887A6C5" w14:textId="77777777" w:rsidTr="005D21E8">
        <w:trPr>
          <w:trHeight w:val="340"/>
        </w:trPr>
        <w:tc>
          <w:tcPr>
            <w:tcW w:w="709" w:type="dxa"/>
            <w:vAlign w:val="center"/>
          </w:tcPr>
          <w:p w14:paraId="35E7B111" w14:textId="77777777" w:rsidR="00E50CD0" w:rsidRPr="00786C82" w:rsidRDefault="00E50CD0" w:rsidP="00BB4FAC">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14809FD6" w14:textId="77777777" w:rsidR="00E50CD0" w:rsidRPr="00786C82" w:rsidRDefault="00E50CD0" w:rsidP="005D21E8">
            <w:pPr>
              <w:tabs>
                <w:tab w:val="right" w:pos="3134"/>
              </w:tabs>
              <w:rPr>
                <w:rFonts w:eastAsia="Courier New"/>
                <w:color w:val="000000" w:themeColor="text1"/>
                <w:szCs w:val="28"/>
              </w:rPr>
            </w:pPr>
            <w:r w:rsidRPr="00786C82">
              <w:rPr>
                <w:rFonts w:eastAsia="Courier New"/>
                <w:bCs/>
                <w:color w:val="000000" w:themeColor="text1"/>
                <w:szCs w:val="28"/>
              </w:rPr>
              <w:t>Cấu trúc thiết kế</w:t>
            </w:r>
            <w:r w:rsidRPr="00786C82">
              <w:rPr>
                <w:rFonts w:eastAsia="Courier New"/>
                <w:bCs/>
                <w:color w:val="000000" w:themeColor="text1"/>
                <w:szCs w:val="28"/>
              </w:rPr>
              <w:tab/>
            </w:r>
          </w:p>
        </w:tc>
        <w:tc>
          <w:tcPr>
            <w:tcW w:w="1417" w:type="dxa"/>
            <w:vAlign w:val="center"/>
          </w:tcPr>
          <w:p w14:paraId="2580933C" w14:textId="77777777" w:rsidR="00E50CD0" w:rsidRPr="00786C82" w:rsidRDefault="00E50CD0" w:rsidP="005D21E8">
            <w:pPr>
              <w:ind w:left="8" w:right="4" w:hanging="8"/>
              <w:jc w:val="center"/>
              <w:rPr>
                <w:rFonts w:eastAsia="Courier New"/>
                <w:bCs/>
                <w:color w:val="000000" w:themeColor="text1"/>
                <w:szCs w:val="28"/>
              </w:rPr>
            </w:pPr>
          </w:p>
        </w:tc>
        <w:tc>
          <w:tcPr>
            <w:tcW w:w="3686" w:type="dxa"/>
            <w:gridSpan w:val="3"/>
            <w:vAlign w:val="center"/>
          </w:tcPr>
          <w:p w14:paraId="509D2B01" w14:textId="77777777" w:rsidR="00E50CD0" w:rsidRPr="00786C82" w:rsidRDefault="00E50CD0" w:rsidP="005D21E8">
            <w:pPr>
              <w:jc w:val="center"/>
              <w:rPr>
                <w:rFonts w:eastAsia="Courier New"/>
                <w:color w:val="000000" w:themeColor="text1"/>
                <w:szCs w:val="28"/>
              </w:rPr>
            </w:pPr>
            <w:r w:rsidRPr="00786C82">
              <w:rPr>
                <w:rFonts w:eastAsia="Courier New"/>
                <w:color w:val="000000" w:themeColor="text1"/>
                <w:szCs w:val="28"/>
              </w:rPr>
              <w:t>Kiểu nguyên khối (Compact type)</w:t>
            </w:r>
          </w:p>
        </w:tc>
      </w:tr>
      <w:tr w:rsidR="00A205B4" w:rsidRPr="00786C82" w14:paraId="4584EDB2" w14:textId="77777777" w:rsidTr="005D21E8">
        <w:trPr>
          <w:trHeight w:val="340"/>
        </w:trPr>
        <w:tc>
          <w:tcPr>
            <w:tcW w:w="709" w:type="dxa"/>
            <w:vAlign w:val="center"/>
          </w:tcPr>
          <w:p w14:paraId="4715B280" w14:textId="77777777" w:rsidR="00E50CD0" w:rsidRPr="00786C82" w:rsidRDefault="00E50CD0" w:rsidP="00BB4FAC">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266DB7A9" w14:textId="77777777" w:rsidR="00E50CD0" w:rsidRPr="00786C82" w:rsidRDefault="00E50CD0" w:rsidP="005D21E8">
            <w:pPr>
              <w:rPr>
                <w:rFonts w:eastAsia="Courier New"/>
                <w:color w:val="000000" w:themeColor="text1"/>
                <w:szCs w:val="28"/>
              </w:rPr>
            </w:pPr>
            <w:r w:rsidRPr="00786C82">
              <w:rPr>
                <w:rFonts w:eastAsia="Courier New"/>
                <w:bCs/>
                <w:color w:val="000000" w:themeColor="text1"/>
                <w:szCs w:val="28"/>
              </w:rPr>
              <w:t>Môi trường lắp đặt, vận hành</w:t>
            </w:r>
          </w:p>
        </w:tc>
        <w:tc>
          <w:tcPr>
            <w:tcW w:w="1417" w:type="dxa"/>
            <w:vAlign w:val="center"/>
          </w:tcPr>
          <w:p w14:paraId="5A2B9C18" w14:textId="77777777" w:rsidR="00E50CD0" w:rsidRPr="00786C82" w:rsidRDefault="00E50CD0" w:rsidP="005D21E8">
            <w:pPr>
              <w:ind w:left="8" w:right="4" w:hanging="8"/>
              <w:jc w:val="center"/>
              <w:rPr>
                <w:rFonts w:eastAsia="Courier New"/>
                <w:bCs/>
                <w:color w:val="000000" w:themeColor="text1"/>
                <w:szCs w:val="28"/>
              </w:rPr>
            </w:pPr>
          </w:p>
        </w:tc>
        <w:tc>
          <w:tcPr>
            <w:tcW w:w="3686" w:type="dxa"/>
            <w:gridSpan w:val="3"/>
            <w:vAlign w:val="center"/>
          </w:tcPr>
          <w:p w14:paraId="56102C6B" w14:textId="77777777" w:rsidR="00E50CD0" w:rsidRPr="00786C82" w:rsidRDefault="00E50CD0" w:rsidP="005D21E8">
            <w:pPr>
              <w:jc w:val="center"/>
              <w:rPr>
                <w:rFonts w:eastAsia="Courier New"/>
                <w:color w:val="000000" w:themeColor="text1"/>
                <w:szCs w:val="28"/>
              </w:rPr>
            </w:pPr>
            <w:r w:rsidRPr="00786C82">
              <w:rPr>
                <w:rFonts w:eastAsia="Courier New"/>
                <w:color w:val="000000" w:themeColor="text1"/>
                <w:szCs w:val="28"/>
              </w:rPr>
              <w:t>Trong nhà (Indoor)</w:t>
            </w:r>
          </w:p>
        </w:tc>
      </w:tr>
      <w:tr w:rsidR="00A205B4" w:rsidRPr="00786C82" w14:paraId="728410C8" w14:textId="77777777" w:rsidTr="005D21E8">
        <w:trPr>
          <w:trHeight w:val="340"/>
        </w:trPr>
        <w:tc>
          <w:tcPr>
            <w:tcW w:w="709" w:type="dxa"/>
            <w:vAlign w:val="center"/>
          </w:tcPr>
          <w:p w14:paraId="179FA3ED" w14:textId="77777777" w:rsidR="00E50CD0" w:rsidRPr="00786C82" w:rsidRDefault="00E50CD0" w:rsidP="00BB4FAC">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626081E7" w14:textId="77777777" w:rsidR="00E50CD0" w:rsidRPr="00786C82" w:rsidRDefault="00E50CD0" w:rsidP="005D21E8">
            <w:pPr>
              <w:rPr>
                <w:rFonts w:eastAsia="Courier New"/>
                <w:color w:val="000000" w:themeColor="text1"/>
                <w:szCs w:val="28"/>
              </w:rPr>
            </w:pPr>
            <w:r w:rsidRPr="00786C82">
              <w:rPr>
                <w:rFonts w:eastAsia="Courier New"/>
                <w:color w:val="000000" w:themeColor="text1"/>
                <w:szCs w:val="28"/>
              </w:rPr>
              <w:t>Số pha</w:t>
            </w:r>
          </w:p>
        </w:tc>
        <w:tc>
          <w:tcPr>
            <w:tcW w:w="1417" w:type="dxa"/>
            <w:vAlign w:val="center"/>
          </w:tcPr>
          <w:p w14:paraId="2B646DB6" w14:textId="77777777" w:rsidR="00E50CD0" w:rsidRPr="00786C82" w:rsidRDefault="00E50CD0" w:rsidP="005D21E8">
            <w:pPr>
              <w:jc w:val="center"/>
              <w:rPr>
                <w:rFonts w:eastAsia="Courier New"/>
                <w:color w:val="000000" w:themeColor="text1"/>
                <w:szCs w:val="28"/>
              </w:rPr>
            </w:pPr>
          </w:p>
        </w:tc>
        <w:tc>
          <w:tcPr>
            <w:tcW w:w="3686" w:type="dxa"/>
            <w:gridSpan w:val="3"/>
            <w:vAlign w:val="center"/>
          </w:tcPr>
          <w:p w14:paraId="46D19D15" w14:textId="77777777" w:rsidR="00E50CD0" w:rsidRPr="00786C82" w:rsidRDefault="00E50CD0" w:rsidP="005D21E8">
            <w:pPr>
              <w:jc w:val="center"/>
              <w:rPr>
                <w:rFonts w:eastAsia="Courier New"/>
                <w:color w:val="000000" w:themeColor="text1"/>
                <w:szCs w:val="28"/>
              </w:rPr>
            </w:pPr>
            <w:r w:rsidRPr="00786C82">
              <w:rPr>
                <w:rFonts w:eastAsia="Courier New"/>
                <w:color w:val="000000" w:themeColor="text1"/>
                <w:szCs w:val="28"/>
              </w:rPr>
              <w:t>3 pha</w:t>
            </w:r>
          </w:p>
        </w:tc>
      </w:tr>
      <w:tr w:rsidR="00A205B4" w:rsidRPr="00786C82" w14:paraId="79033EEA" w14:textId="77777777" w:rsidTr="005D21E8">
        <w:trPr>
          <w:trHeight w:val="340"/>
        </w:trPr>
        <w:tc>
          <w:tcPr>
            <w:tcW w:w="709" w:type="dxa"/>
            <w:vAlign w:val="center"/>
          </w:tcPr>
          <w:p w14:paraId="4F84C6E9" w14:textId="77777777" w:rsidR="00E50CD0" w:rsidRPr="00786C82" w:rsidRDefault="00E50CD0" w:rsidP="00BB4FAC">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33CFB508" w14:textId="77777777" w:rsidR="00E50CD0" w:rsidRPr="00786C82" w:rsidRDefault="00E50CD0" w:rsidP="005D21E8">
            <w:pPr>
              <w:rPr>
                <w:rFonts w:eastAsia="Courier New"/>
                <w:color w:val="000000" w:themeColor="text1"/>
                <w:szCs w:val="28"/>
              </w:rPr>
            </w:pPr>
            <w:r w:rsidRPr="00786C82">
              <w:rPr>
                <w:rFonts w:eastAsia="Courier New"/>
                <w:color w:val="000000" w:themeColor="text1"/>
                <w:szCs w:val="28"/>
              </w:rPr>
              <w:t>Sơ đồ thanh cái</w:t>
            </w:r>
          </w:p>
        </w:tc>
        <w:tc>
          <w:tcPr>
            <w:tcW w:w="1417" w:type="dxa"/>
            <w:vAlign w:val="center"/>
          </w:tcPr>
          <w:p w14:paraId="4260CC52" w14:textId="77777777" w:rsidR="00E50CD0" w:rsidRPr="00786C82" w:rsidRDefault="00E50CD0" w:rsidP="005D21E8">
            <w:pPr>
              <w:jc w:val="center"/>
              <w:rPr>
                <w:rFonts w:eastAsia="Courier New"/>
                <w:color w:val="000000" w:themeColor="text1"/>
                <w:szCs w:val="28"/>
              </w:rPr>
            </w:pPr>
          </w:p>
        </w:tc>
        <w:tc>
          <w:tcPr>
            <w:tcW w:w="3686" w:type="dxa"/>
            <w:gridSpan w:val="3"/>
            <w:vAlign w:val="center"/>
          </w:tcPr>
          <w:p w14:paraId="168B4C85" w14:textId="77777777" w:rsidR="00E50CD0" w:rsidRPr="00786C82" w:rsidRDefault="00E50CD0" w:rsidP="005D21E8">
            <w:pPr>
              <w:jc w:val="center"/>
              <w:rPr>
                <w:rFonts w:eastAsia="Courier New"/>
                <w:color w:val="000000" w:themeColor="text1"/>
                <w:szCs w:val="28"/>
              </w:rPr>
            </w:pPr>
            <w:r w:rsidRPr="00786C82">
              <w:rPr>
                <w:rFonts w:eastAsia="Courier New"/>
                <w:color w:val="000000" w:themeColor="text1"/>
                <w:szCs w:val="28"/>
              </w:rPr>
              <w:t>1 hệ thống thanh cái</w:t>
            </w:r>
          </w:p>
        </w:tc>
      </w:tr>
      <w:tr w:rsidR="00A205B4" w:rsidRPr="00786C82" w14:paraId="130179BE" w14:textId="77777777" w:rsidTr="005D21E8">
        <w:trPr>
          <w:trHeight w:val="340"/>
        </w:trPr>
        <w:tc>
          <w:tcPr>
            <w:tcW w:w="709" w:type="dxa"/>
            <w:vAlign w:val="center"/>
          </w:tcPr>
          <w:p w14:paraId="0C91847B" w14:textId="77777777" w:rsidR="00E50CD0" w:rsidRPr="00786C82" w:rsidRDefault="00E50CD0" w:rsidP="00BB4FAC">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459424B2" w14:textId="77777777" w:rsidR="00E50CD0" w:rsidRPr="00786C82" w:rsidRDefault="00E50CD0" w:rsidP="005D21E8">
            <w:pPr>
              <w:rPr>
                <w:rFonts w:eastAsia="Courier New"/>
                <w:color w:val="000000" w:themeColor="text1"/>
                <w:szCs w:val="28"/>
              </w:rPr>
            </w:pPr>
            <w:r w:rsidRPr="00786C82">
              <w:rPr>
                <w:rFonts w:eastAsia="Courier New"/>
                <w:color w:val="000000" w:themeColor="text1"/>
                <w:szCs w:val="28"/>
              </w:rPr>
              <w:t>Yêu cầu về mở rộng; phía cần mở rộng (bên phải, hoặc bên trái, hoặc cả 2 bên).</w:t>
            </w:r>
          </w:p>
        </w:tc>
        <w:tc>
          <w:tcPr>
            <w:tcW w:w="1417" w:type="dxa"/>
            <w:vAlign w:val="center"/>
          </w:tcPr>
          <w:p w14:paraId="5F509B7A" w14:textId="77777777" w:rsidR="00E50CD0" w:rsidRPr="00786C82" w:rsidRDefault="00E50CD0" w:rsidP="005D21E8">
            <w:pPr>
              <w:jc w:val="center"/>
              <w:rPr>
                <w:rFonts w:eastAsia="Courier New"/>
                <w:color w:val="000000" w:themeColor="text1"/>
                <w:szCs w:val="28"/>
              </w:rPr>
            </w:pPr>
          </w:p>
        </w:tc>
        <w:tc>
          <w:tcPr>
            <w:tcW w:w="3686" w:type="dxa"/>
            <w:gridSpan w:val="3"/>
            <w:vAlign w:val="center"/>
          </w:tcPr>
          <w:p w14:paraId="326976DB" w14:textId="77777777" w:rsidR="00E50CD0" w:rsidRPr="00786C82" w:rsidRDefault="00E50CD0" w:rsidP="005D21E8">
            <w:pPr>
              <w:jc w:val="center"/>
              <w:rPr>
                <w:rFonts w:eastAsia="Courier New"/>
                <w:color w:val="000000" w:themeColor="text1"/>
                <w:szCs w:val="28"/>
              </w:rPr>
            </w:pPr>
            <w:r w:rsidRPr="00786C82">
              <w:rPr>
                <w:rFonts w:eastAsia="Courier New"/>
                <w:color w:val="000000" w:themeColor="text1"/>
                <w:szCs w:val="28"/>
              </w:rPr>
              <w:t>Không mở rộng</w:t>
            </w:r>
          </w:p>
        </w:tc>
      </w:tr>
      <w:tr w:rsidR="00A205B4" w:rsidRPr="00786C82" w14:paraId="448670FD" w14:textId="77777777" w:rsidTr="005D21E8">
        <w:trPr>
          <w:trHeight w:val="340"/>
        </w:trPr>
        <w:tc>
          <w:tcPr>
            <w:tcW w:w="709" w:type="dxa"/>
            <w:vAlign w:val="center"/>
          </w:tcPr>
          <w:p w14:paraId="3AA81AC2" w14:textId="77777777" w:rsidR="00E50CD0" w:rsidRPr="00786C82" w:rsidRDefault="00E50CD0" w:rsidP="00BB4FAC">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5E1748CF" w14:textId="77777777" w:rsidR="00E50CD0" w:rsidRPr="00786C82" w:rsidRDefault="00E50CD0" w:rsidP="005D21E8">
            <w:pPr>
              <w:rPr>
                <w:rFonts w:eastAsia="Courier New"/>
                <w:color w:val="000000" w:themeColor="text1"/>
                <w:szCs w:val="28"/>
              </w:rPr>
            </w:pPr>
            <w:r w:rsidRPr="00786C82">
              <w:rPr>
                <w:rFonts w:eastAsia="Courier New"/>
                <w:color w:val="000000" w:themeColor="text1"/>
                <w:szCs w:val="28"/>
              </w:rPr>
              <w:t xml:space="preserve">Vỏ bọc bên ngoài </w:t>
            </w:r>
            <w:r w:rsidRPr="00786C82">
              <w:rPr>
                <w:rFonts w:eastAsia="Courier New"/>
                <w:i/>
                <w:color w:val="000000" w:themeColor="text1"/>
                <w:szCs w:val="28"/>
              </w:rPr>
              <w:t>(enclosure)</w:t>
            </w:r>
          </w:p>
        </w:tc>
        <w:tc>
          <w:tcPr>
            <w:tcW w:w="1417" w:type="dxa"/>
            <w:vAlign w:val="center"/>
          </w:tcPr>
          <w:p w14:paraId="3E512037" w14:textId="77777777" w:rsidR="00E50CD0" w:rsidRPr="00786C82" w:rsidRDefault="00E50CD0" w:rsidP="005D21E8">
            <w:pPr>
              <w:jc w:val="center"/>
              <w:rPr>
                <w:rFonts w:eastAsia="Courier New"/>
                <w:color w:val="000000" w:themeColor="text1"/>
                <w:szCs w:val="28"/>
              </w:rPr>
            </w:pPr>
          </w:p>
        </w:tc>
        <w:tc>
          <w:tcPr>
            <w:tcW w:w="3686" w:type="dxa"/>
            <w:gridSpan w:val="3"/>
            <w:vAlign w:val="center"/>
          </w:tcPr>
          <w:p w14:paraId="494DB0DA" w14:textId="77777777" w:rsidR="00E50CD0" w:rsidRPr="00786C82" w:rsidRDefault="00E50CD0" w:rsidP="005D21E8">
            <w:pPr>
              <w:tabs>
                <w:tab w:val="left" w:pos="851"/>
              </w:tabs>
              <w:jc w:val="both"/>
              <w:outlineLvl w:val="1"/>
              <w:rPr>
                <w:rFonts w:eastAsia="Courier New"/>
                <w:color w:val="000000" w:themeColor="text1"/>
                <w:szCs w:val="28"/>
              </w:rPr>
            </w:pPr>
            <w:bookmarkStart w:id="171" w:name="_Toc212806928"/>
            <w:r w:rsidRPr="00786C82">
              <w:rPr>
                <w:rFonts w:eastAsia="Courier New"/>
                <w:color w:val="000000" w:themeColor="text1"/>
                <w:szCs w:val="28"/>
              </w:rPr>
              <w:t xml:space="preserve">Phải đáp ứng mục </w:t>
            </w:r>
            <w:r w:rsidRPr="00786C82">
              <w:rPr>
                <w:rFonts w:eastAsia="Courier New"/>
                <w:b/>
                <w:bCs/>
                <w:color w:val="000000" w:themeColor="text1"/>
                <w:szCs w:val="28"/>
              </w:rPr>
              <w:t xml:space="preserve">Yêu cầu kỹ thuật của vỏ bọc bên ngoài (enclosure) </w:t>
            </w:r>
            <w:r w:rsidRPr="00786C82">
              <w:rPr>
                <w:color w:val="000000" w:themeColor="text1"/>
                <w:szCs w:val="28"/>
              </w:rPr>
              <w:t>của Tiêu chuẩn này.</w:t>
            </w:r>
            <w:bookmarkEnd w:id="171"/>
          </w:p>
        </w:tc>
      </w:tr>
      <w:tr w:rsidR="00A205B4" w:rsidRPr="00786C82" w14:paraId="099B3748" w14:textId="77777777" w:rsidTr="005D21E8">
        <w:trPr>
          <w:trHeight w:val="340"/>
        </w:trPr>
        <w:tc>
          <w:tcPr>
            <w:tcW w:w="709" w:type="dxa"/>
            <w:vAlign w:val="center"/>
          </w:tcPr>
          <w:p w14:paraId="74A972EC" w14:textId="77777777" w:rsidR="00E50CD0" w:rsidRPr="00786C82" w:rsidRDefault="00E50CD0" w:rsidP="00BB4FAC">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23AABFD9" w14:textId="77777777" w:rsidR="00E50CD0" w:rsidRPr="00786C82" w:rsidRDefault="00E50CD0" w:rsidP="005D21E8">
            <w:pPr>
              <w:rPr>
                <w:rFonts w:eastAsia="Courier New"/>
                <w:color w:val="000000" w:themeColor="text1"/>
                <w:szCs w:val="28"/>
              </w:rPr>
            </w:pPr>
            <w:r w:rsidRPr="00786C82">
              <w:rPr>
                <w:rFonts w:eastAsia="Courier New"/>
                <w:color w:val="000000" w:themeColor="text1"/>
                <w:szCs w:val="28"/>
              </w:rPr>
              <w:t>Ngăn hạ áp lắp đặt phụ kiện SCADA cho những vị trí có kết nối SCADA.</w:t>
            </w:r>
          </w:p>
        </w:tc>
        <w:tc>
          <w:tcPr>
            <w:tcW w:w="1417" w:type="dxa"/>
            <w:vAlign w:val="center"/>
          </w:tcPr>
          <w:p w14:paraId="688EA1E6" w14:textId="77777777" w:rsidR="00E50CD0" w:rsidRPr="00786C82" w:rsidRDefault="00E50CD0" w:rsidP="005D21E8">
            <w:pPr>
              <w:jc w:val="center"/>
              <w:rPr>
                <w:rFonts w:eastAsia="Courier New"/>
                <w:color w:val="000000" w:themeColor="text1"/>
                <w:szCs w:val="28"/>
              </w:rPr>
            </w:pPr>
          </w:p>
        </w:tc>
        <w:tc>
          <w:tcPr>
            <w:tcW w:w="3686" w:type="dxa"/>
            <w:gridSpan w:val="3"/>
            <w:vAlign w:val="center"/>
          </w:tcPr>
          <w:p w14:paraId="42E5EBFE" w14:textId="77777777" w:rsidR="00E50CD0" w:rsidRPr="00786C82" w:rsidRDefault="00E50CD0" w:rsidP="005D21E8">
            <w:pPr>
              <w:jc w:val="center"/>
              <w:rPr>
                <w:rFonts w:eastAsia="Courier New"/>
                <w:color w:val="000000" w:themeColor="text1"/>
                <w:szCs w:val="28"/>
              </w:rPr>
            </w:pPr>
            <w:r w:rsidRPr="00786C82">
              <w:rPr>
                <w:rFonts w:eastAsia="Courier New"/>
                <w:color w:val="000000" w:themeColor="text1"/>
                <w:szCs w:val="28"/>
              </w:rPr>
              <w:t>Không yêu cầu</w:t>
            </w:r>
          </w:p>
        </w:tc>
      </w:tr>
      <w:tr w:rsidR="00A205B4" w:rsidRPr="00786C82" w14:paraId="722B1750" w14:textId="77777777" w:rsidTr="005D21E8">
        <w:trPr>
          <w:trHeight w:val="340"/>
        </w:trPr>
        <w:tc>
          <w:tcPr>
            <w:tcW w:w="709" w:type="dxa"/>
            <w:vAlign w:val="center"/>
          </w:tcPr>
          <w:p w14:paraId="22A48DFD" w14:textId="77777777" w:rsidR="00E50CD0" w:rsidRPr="00786C82" w:rsidRDefault="00E50CD0" w:rsidP="00BB4FAC">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1DE7EBAB" w14:textId="77777777" w:rsidR="00E50CD0" w:rsidRPr="00786C82" w:rsidRDefault="00E50CD0" w:rsidP="005D21E8">
            <w:pPr>
              <w:rPr>
                <w:rFonts w:eastAsia="Courier New"/>
                <w:color w:val="000000" w:themeColor="text1"/>
                <w:szCs w:val="28"/>
              </w:rPr>
            </w:pPr>
            <w:r w:rsidRPr="00786C82">
              <w:rPr>
                <w:rFonts w:eastAsia="Courier New"/>
                <w:color w:val="000000" w:themeColor="text1"/>
                <w:szCs w:val="28"/>
              </w:rPr>
              <w:t xml:space="preserve">Ngăn chứa đầy khí </w:t>
            </w:r>
            <w:r w:rsidRPr="00786C82">
              <w:rPr>
                <w:rFonts w:eastAsia="Courier New"/>
                <w:i/>
                <w:color w:val="000000" w:themeColor="text1"/>
                <w:szCs w:val="28"/>
              </w:rPr>
              <w:t>(gas-filled compartment):</w:t>
            </w:r>
          </w:p>
        </w:tc>
        <w:tc>
          <w:tcPr>
            <w:tcW w:w="1417" w:type="dxa"/>
            <w:vAlign w:val="center"/>
          </w:tcPr>
          <w:p w14:paraId="6548C0E8" w14:textId="77777777" w:rsidR="00E50CD0" w:rsidRPr="00786C82" w:rsidRDefault="00E50CD0" w:rsidP="005D21E8">
            <w:pPr>
              <w:jc w:val="center"/>
              <w:rPr>
                <w:rFonts w:eastAsia="Courier New"/>
                <w:color w:val="000000" w:themeColor="text1"/>
                <w:szCs w:val="28"/>
              </w:rPr>
            </w:pPr>
          </w:p>
        </w:tc>
        <w:tc>
          <w:tcPr>
            <w:tcW w:w="3686" w:type="dxa"/>
            <w:gridSpan w:val="3"/>
            <w:vAlign w:val="center"/>
          </w:tcPr>
          <w:p w14:paraId="331D708E" w14:textId="77777777" w:rsidR="00E50CD0" w:rsidRPr="00786C82" w:rsidRDefault="00E50CD0" w:rsidP="005D21E8">
            <w:pPr>
              <w:pStyle w:val="Heading2"/>
              <w:tabs>
                <w:tab w:val="left" w:pos="851"/>
              </w:tabs>
              <w:jc w:val="both"/>
              <w:rPr>
                <w:rFonts w:eastAsia="Courier New"/>
                <w:b w:val="0"/>
                <w:bCs w:val="0"/>
                <w:color w:val="000000" w:themeColor="text1"/>
              </w:rPr>
            </w:pPr>
            <w:bookmarkStart w:id="172" w:name="_Toc212806929"/>
            <w:r w:rsidRPr="00786C82">
              <w:rPr>
                <w:rFonts w:eastAsia="Courier New"/>
                <w:b w:val="0"/>
                <w:bCs w:val="0"/>
                <w:color w:val="000000" w:themeColor="text1"/>
              </w:rPr>
              <w:t>Kiểu hệ thống áp suất gắn kín (Sealed pressure systems) (</w:t>
            </w:r>
            <w:r w:rsidRPr="00786C82">
              <w:rPr>
                <w:rFonts w:eastAsia="Courier New"/>
                <w:color w:val="000000" w:themeColor="text1"/>
              </w:rPr>
              <w:t xml:space="preserve">xem mục Yêu cầu kỹ thuật của ngăn chứa đầy khí (gas-filled compartment)) </w:t>
            </w:r>
            <w:r w:rsidRPr="00786C82">
              <w:rPr>
                <w:b w:val="0"/>
                <w:bCs w:val="0"/>
                <w:color w:val="000000" w:themeColor="text1"/>
              </w:rPr>
              <w:t>của Tiêu chuẩn này.</w:t>
            </w:r>
            <w:bookmarkEnd w:id="172"/>
          </w:p>
          <w:p w14:paraId="0B73BD1F" w14:textId="77777777" w:rsidR="00E50CD0" w:rsidRPr="00786C82" w:rsidRDefault="00E50CD0" w:rsidP="005D21E8">
            <w:pPr>
              <w:jc w:val="center"/>
              <w:rPr>
                <w:rFonts w:eastAsia="Courier New"/>
                <w:color w:val="000000" w:themeColor="text1"/>
                <w:szCs w:val="28"/>
              </w:rPr>
            </w:pPr>
          </w:p>
        </w:tc>
      </w:tr>
      <w:tr w:rsidR="00A205B4" w:rsidRPr="00786C82" w14:paraId="37D3AC54" w14:textId="77777777" w:rsidTr="005D21E8">
        <w:trPr>
          <w:trHeight w:val="340"/>
        </w:trPr>
        <w:tc>
          <w:tcPr>
            <w:tcW w:w="709" w:type="dxa"/>
            <w:vAlign w:val="center"/>
          </w:tcPr>
          <w:p w14:paraId="7A2A5C15" w14:textId="77777777" w:rsidR="00E50CD0" w:rsidRPr="00786C82" w:rsidRDefault="00E50CD0" w:rsidP="00BB4FAC">
            <w:pPr>
              <w:widowControl w:val="0"/>
              <w:numPr>
                <w:ilvl w:val="0"/>
                <w:numId w:val="85"/>
              </w:numPr>
              <w:suppressAutoHyphens/>
              <w:autoSpaceDE w:val="0"/>
              <w:autoSpaceDN w:val="0"/>
              <w:spacing w:after="0" w:line="240" w:lineRule="auto"/>
              <w:jc w:val="center"/>
              <w:rPr>
                <w:rFonts w:eastAsia="Courier New"/>
                <w:color w:val="000000" w:themeColor="text1"/>
                <w:szCs w:val="28"/>
              </w:rPr>
            </w:pPr>
          </w:p>
        </w:tc>
        <w:tc>
          <w:tcPr>
            <w:tcW w:w="3544" w:type="dxa"/>
            <w:vAlign w:val="center"/>
          </w:tcPr>
          <w:p w14:paraId="461B93EE" w14:textId="77777777" w:rsidR="00E50CD0" w:rsidRPr="00786C82" w:rsidRDefault="00E50CD0" w:rsidP="005D21E8">
            <w:pPr>
              <w:rPr>
                <w:rFonts w:eastAsia="Courier New"/>
                <w:i/>
                <w:color w:val="000000" w:themeColor="text1"/>
                <w:szCs w:val="28"/>
              </w:rPr>
            </w:pPr>
            <w:r w:rsidRPr="00786C82">
              <w:rPr>
                <w:rFonts w:eastAsia="Courier New"/>
                <w:i/>
                <w:color w:val="000000" w:themeColor="text1"/>
                <w:szCs w:val="28"/>
              </w:rPr>
              <w:t>Vật liệu chế tạo vỏ ngăn chứa đầy khí</w:t>
            </w:r>
          </w:p>
        </w:tc>
        <w:tc>
          <w:tcPr>
            <w:tcW w:w="1417" w:type="dxa"/>
            <w:vAlign w:val="center"/>
          </w:tcPr>
          <w:p w14:paraId="2B06E682" w14:textId="77777777" w:rsidR="00E50CD0" w:rsidRPr="00786C82" w:rsidRDefault="00E50CD0" w:rsidP="005D21E8">
            <w:pPr>
              <w:jc w:val="center"/>
              <w:rPr>
                <w:rFonts w:eastAsia="Courier New"/>
                <w:color w:val="000000" w:themeColor="text1"/>
                <w:szCs w:val="28"/>
              </w:rPr>
            </w:pPr>
          </w:p>
        </w:tc>
        <w:tc>
          <w:tcPr>
            <w:tcW w:w="3686" w:type="dxa"/>
            <w:gridSpan w:val="3"/>
            <w:vAlign w:val="center"/>
          </w:tcPr>
          <w:p w14:paraId="42C5C2EC" w14:textId="77777777" w:rsidR="00E50CD0" w:rsidRPr="00786C82" w:rsidRDefault="00E50CD0" w:rsidP="005D21E8">
            <w:pPr>
              <w:jc w:val="center"/>
              <w:rPr>
                <w:rFonts w:eastAsia="Courier New"/>
                <w:color w:val="000000" w:themeColor="text1"/>
                <w:szCs w:val="28"/>
              </w:rPr>
            </w:pPr>
            <w:r w:rsidRPr="00786C82">
              <w:rPr>
                <w:rFonts w:eastAsia="Courier New"/>
                <w:color w:val="000000" w:themeColor="text1"/>
                <w:szCs w:val="28"/>
              </w:rPr>
              <w:t>Thép không gỉ</w:t>
            </w:r>
          </w:p>
        </w:tc>
      </w:tr>
      <w:tr w:rsidR="00A205B4" w:rsidRPr="00786C82" w14:paraId="3BB302A5" w14:textId="77777777" w:rsidTr="005D21E8">
        <w:trPr>
          <w:trHeight w:val="340"/>
        </w:trPr>
        <w:tc>
          <w:tcPr>
            <w:tcW w:w="709" w:type="dxa"/>
            <w:vAlign w:val="center"/>
          </w:tcPr>
          <w:p w14:paraId="4E86EF20" w14:textId="77777777" w:rsidR="00E50CD0" w:rsidRPr="00786C82" w:rsidRDefault="00E50CD0" w:rsidP="00BB4FAC">
            <w:pPr>
              <w:widowControl w:val="0"/>
              <w:numPr>
                <w:ilvl w:val="0"/>
                <w:numId w:val="85"/>
              </w:numPr>
              <w:suppressAutoHyphens/>
              <w:autoSpaceDE w:val="0"/>
              <w:autoSpaceDN w:val="0"/>
              <w:spacing w:after="0" w:line="240" w:lineRule="auto"/>
              <w:jc w:val="center"/>
              <w:rPr>
                <w:rFonts w:eastAsia="Courier New"/>
                <w:color w:val="000000" w:themeColor="text1"/>
                <w:szCs w:val="28"/>
              </w:rPr>
            </w:pPr>
          </w:p>
        </w:tc>
        <w:tc>
          <w:tcPr>
            <w:tcW w:w="3544" w:type="dxa"/>
            <w:vAlign w:val="center"/>
          </w:tcPr>
          <w:p w14:paraId="29908BF2" w14:textId="77777777" w:rsidR="00E50CD0" w:rsidRPr="00786C82" w:rsidRDefault="00E50CD0" w:rsidP="005D21E8">
            <w:pPr>
              <w:rPr>
                <w:rFonts w:eastAsia="Courier New"/>
                <w:i/>
                <w:color w:val="000000" w:themeColor="text1"/>
                <w:szCs w:val="28"/>
              </w:rPr>
            </w:pPr>
            <w:r w:rsidRPr="00786C82">
              <w:rPr>
                <w:rFonts w:eastAsia="Courier New"/>
                <w:i/>
                <w:color w:val="000000" w:themeColor="text1"/>
                <w:szCs w:val="28"/>
              </w:rPr>
              <w:t>Cấp bảo vệ (tối thiểu)</w:t>
            </w:r>
          </w:p>
        </w:tc>
        <w:tc>
          <w:tcPr>
            <w:tcW w:w="1417" w:type="dxa"/>
            <w:vAlign w:val="center"/>
          </w:tcPr>
          <w:p w14:paraId="29559D47" w14:textId="77777777" w:rsidR="00E50CD0" w:rsidRPr="00786C82" w:rsidRDefault="00E50CD0" w:rsidP="005D21E8">
            <w:pPr>
              <w:jc w:val="center"/>
              <w:rPr>
                <w:rFonts w:eastAsia="Courier New"/>
                <w:color w:val="000000" w:themeColor="text1"/>
                <w:szCs w:val="28"/>
              </w:rPr>
            </w:pPr>
          </w:p>
        </w:tc>
        <w:tc>
          <w:tcPr>
            <w:tcW w:w="3686" w:type="dxa"/>
            <w:gridSpan w:val="3"/>
            <w:vAlign w:val="center"/>
          </w:tcPr>
          <w:p w14:paraId="547F88E1" w14:textId="77777777" w:rsidR="00E50CD0" w:rsidRPr="00786C82" w:rsidRDefault="00E50CD0" w:rsidP="005D21E8">
            <w:pPr>
              <w:jc w:val="center"/>
              <w:rPr>
                <w:rFonts w:eastAsia="Courier New"/>
                <w:color w:val="000000" w:themeColor="text1"/>
                <w:szCs w:val="28"/>
              </w:rPr>
            </w:pPr>
            <w:r w:rsidRPr="00786C82">
              <w:rPr>
                <w:rFonts w:eastAsia="Courier New"/>
                <w:color w:val="000000" w:themeColor="text1"/>
                <w:szCs w:val="28"/>
              </w:rPr>
              <w:t>IP 65</w:t>
            </w:r>
          </w:p>
        </w:tc>
      </w:tr>
      <w:tr w:rsidR="00A205B4" w:rsidRPr="00786C82" w14:paraId="004352B4" w14:textId="77777777" w:rsidTr="005D21E8">
        <w:trPr>
          <w:trHeight w:val="340"/>
        </w:trPr>
        <w:tc>
          <w:tcPr>
            <w:tcW w:w="709" w:type="dxa"/>
            <w:vAlign w:val="center"/>
          </w:tcPr>
          <w:p w14:paraId="5D7944CA" w14:textId="77777777" w:rsidR="00E50CD0" w:rsidRPr="00786C82" w:rsidRDefault="00E50CD0" w:rsidP="00BB4FAC">
            <w:pPr>
              <w:widowControl w:val="0"/>
              <w:numPr>
                <w:ilvl w:val="0"/>
                <w:numId w:val="85"/>
              </w:numPr>
              <w:suppressAutoHyphens/>
              <w:autoSpaceDE w:val="0"/>
              <w:autoSpaceDN w:val="0"/>
              <w:spacing w:after="0" w:line="240" w:lineRule="auto"/>
              <w:jc w:val="center"/>
              <w:rPr>
                <w:rFonts w:eastAsia="Courier New"/>
                <w:color w:val="000000" w:themeColor="text1"/>
                <w:szCs w:val="28"/>
              </w:rPr>
            </w:pPr>
          </w:p>
        </w:tc>
        <w:tc>
          <w:tcPr>
            <w:tcW w:w="3544" w:type="dxa"/>
            <w:vAlign w:val="center"/>
          </w:tcPr>
          <w:p w14:paraId="1050D2DA" w14:textId="77777777" w:rsidR="00E50CD0" w:rsidRPr="00786C82" w:rsidRDefault="00E50CD0" w:rsidP="005D21E8">
            <w:pPr>
              <w:rPr>
                <w:rFonts w:eastAsia="Courier New"/>
                <w:i/>
                <w:color w:val="000000" w:themeColor="text1"/>
                <w:szCs w:val="28"/>
              </w:rPr>
            </w:pPr>
            <w:r w:rsidRPr="00786C82">
              <w:rPr>
                <w:rFonts w:eastAsia="Courier New"/>
                <w:i/>
                <w:color w:val="000000" w:themeColor="text1"/>
                <w:szCs w:val="28"/>
              </w:rPr>
              <w:t>Tỷ lệ rò khí trên tổng khối lượng khí trên mỗi năm</w:t>
            </w:r>
          </w:p>
        </w:tc>
        <w:tc>
          <w:tcPr>
            <w:tcW w:w="1417" w:type="dxa"/>
            <w:vAlign w:val="center"/>
          </w:tcPr>
          <w:p w14:paraId="07B5A407" w14:textId="77777777" w:rsidR="00E50CD0" w:rsidRPr="00786C82" w:rsidRDefault="00E50CD0" w:rsidP="005D21E8">
            <w:pPr>
              <w:jc w:val="center"/>
              <w:rPr>
                <w:rFonts w:eastAsia="Courier New"/>
                <w:color w:val="000000" w:themeColor="text1"/>
                <w:szCs w:val="28"/>
              </w:rPr>
            </w:pPr>
            <w:r w:rsidRPr="00786C82">
              <w:rPr>
                <w:rFonts w:eastAsia="Courier New"/>
                <w:color w:val="000000" w:themeColor="text1"/>
                <w:szCs w:val="28"/>
              </w:rPr>
              <w:t>%</w:t>
            </w:r>
          </w:p>
        </w:tc>
        <w:tc>
          <w:tcPr>
            <w:tcW w:w="3686" w:type="dxa"/>
            <w:gridSpan w:val="3"/>
            <w:vAlign w:val="center"/>
          </w:tcPr>
          <w:p w14:paraId="5E62682C" w14:textId="77777777" w:rsidR="00E50CD0" w:rsidRPr="00786C82" w:rsidRDefault="00E50CD0" w:rsidP="005D21E8">
            <w:pPr>
              <w:jc w:val="center"/>
              <w:rPr>
                <w:rFonts w:eastAsia="Courier New"/>
                <w:color w:val="000000" w:themeColor="text1"/>
                <w:szCs w:val="28"/>
              </w:rPr>
            </w:pPr>
            <w:r w:rsidRPr="00786C82">
              <w:rPr>
                <w:rFonts w:eastAsia="Courier New"/>
                <w:color w:val="000000" w:themeColor="text1"/>
                <w:szCs w:val="28"/>
              </w:rPr>
              <w:t>≤ 0,1/năm (ứng với khí SF</w:t>
            </w:r>
            <w:r w:rsidRPr="00786C82">
              <w:rPr>
                <w:rFonts w:eastAsia="Courier New"/>
                <w:color w:val="000000" w:themeColor="text1"/>
                <w:szCs w:val="28"/>
                <w:vertAlign w:val="subscript"/>
              </w:rPr>
              <w:t>6</w:t>
            </w:r>
            <w:r w:rsidRPr="00786C82">
              <w:rPr>
                <w:rFonts w:eastAsia="Courier New"/>
                <w:color w:val="000000" w:themeColor="text1"/>
                <w:szCs w:val="28"/>
              </w:rPr>
              <w:t>).</w:t>
            </w:r>
          </w:p>
        </w:tc>
      </w:tr>
      <w:tr w:rsidR="00A205B4" w:rsidRPr="00786C82" w14:paraId="73E7A14A" w14:textId="77777777" w:rsidTr="005D21E8">
        <w:trPr>
          <w:trHeight w:val="340"/>
        </w:trPr>
        <w:tc>
          <w:tcPr>
            <w:tcW w:w="709" w:type="dxa"/>
            <w:vAlign w:val="center"/>
          </w:tcPr>
          <w:p w14:paraId="31C87A64" w14:textId="77777777" w:rsidR="00E50CD0" w:rsidRPr="00786C82" w:rsidRDefault="00E50CD0" w:rsidP="00BB4FAC">
            <w:pPr>
              <w:widowControl w:val="0"/>
              <w:numPr>
                <w:ilvl w:val="0"/>
                <w:numId w:val="85"/>
              </w:numPr>
              <w:suppressAutoHyphens/>
              <w:autoSpaceDE w:val="0"/>
              <w:autoSpaceDN w:val="0"/>
              <w:spacing w:after="0" w:line="240" w:lineRule="auto"/>
              <w:jc w:val="center"/>
              <w:rPr>
                <w:rFonts w:eastAsia="Courier New"/>
                <w:color w:val="000000" w:themeColor="text1"/>
                <w:szCs w:val="28"/>
              </w:rPr>
            </w:pPr>
          </w:p>
        </w:tc>
        <w:tc>
          <w:tcPr>
            <w:tcW w:w="3544" w:type="dxa"/>
            <w:vAlign w:val="center"/>
          </w:tcPr>
          <w:p w14:paraId="730C0E3E" w14:textId="77777777" w:rsidR="00E50CD0" w:rsidRPr="00786C82" w:rsidRDefault="00E50CD0" w:rsidP="005D21E8">
            <w:pPr>
              <w:rPr>
                <w:rFonts w:eastAsia="Courier New"/>
                <w:i/>
                <w:color w:val="000000" w:themeColor="text1"/>
                <w:szCs w:val="28"/>
              </w:rPr>
            </w:pPr>
            <w:r w:rsidRPr="00786C82">
              <w:rPr>
                <w:rFonts w:eastAsia="Courier New"/>
                <w:i/>
                <w:color w:val="000000" w:themeColor="text1"/>
                <w:szCs w:val="28"/>
              </w:rPr>
              <w:t>Thiết bị giám sát áp lực (hoặc mật độ) khí cách điện</w:t>
            </w:r>
          </w:p>
        </w:tc>
        <w:tc>
          <w:tcPr>
            <w:tcW w:w="1417" w:type="dxa"/>
            <w:vAlign w:val="center"/>
          </w:tcPr>
          <w:p w14:paraId="308B466D" w14:textId="77777777" w:rsidR="00E50CD0" w:rsidRPr="00786C82" w:rsidRDefault="00E50CD0" w:rsidP="005D21E8">
            <w:pPr>
              <w:jc w:val="center"/>
              <w:rPr>
                <w:rFonts w:eastAsia="Courier New"/>
                <w:color w:val="000000" w:themeColor="text1"/>
                <w:szCs w:val="28"/>
              </w:rPr>
            </w:pPr>
          </w:p>
        </w:tc>
        <w:tc>
          <w:tcPr>
            <w:tcW w:w="3686" w:type="dxa"/>
            <w:gridSpan w:val="3"/>
            <w:vAlign w:val="center"/>
          </w:tcPr>
          <w:p w14:paraId="6A199EA2" w14:textId="77777777" w:rsidR="00E50CD0" w:rsidRPr="00786C82" w:rsidRDefault="00E50CD0" w:rsidP="005D21E8">
            <w:pPr>
              <w:jc w:val="center"/>
              <w:rPr>
                <w:rFonts w:eastAsia="Courier New"/>
                <w:b/>
                <w:color w:val="000000" w:themeColor="text1"/>
                <w:szCs w:val="28"/>
              </w:rPr>
            </w:pPr>
            <w:r w:rsidRPr="00786C82">
              <w:rPr>
                <w:rFonts w:eastAsia="Courier New"/>
                <w:b/>
                <w:color w:val="000000" w:themeColor="text1"/>
                <w:szCs w:val="28"/>
              </w:rPr>
              <w:t xml:space="preserve">Đáp ứng phần c mục Yêu cầu kỹ thuật của ngăn chứa đầy khí (gas-filled compartment) </w:t>
            </w:r>
            <w:r w:rsidRPr="00786C82">
              <w:rPr>
                <w:color w:val="000000" w:themeColor="text1"/>
                <w:szCs w:val="28"/>
              </w:rPr>
              <w:t>của Tiêu chuẩn này.</w:t>
            </w:r>
          </w:p>
        </w:tc>
      </w:tr>
      <w:tr w:rsidR="00A205B4" w:rsidRPr="00786C82" w14:paraId="1806BADC" w14:textId="77777777" w:rsidTr="005D21E8">
        <w:trPr>
          <w:trHeight w:val="340"/>
        </w:trPr>
        <w:tc>
          <w:tcPr>
            <w:tcW w:w="709" w:type="dxa"/>
            <w:vAlign w:val="center"/>
          </w:tcPr>
          <w:p w14:paraId="18237811" w14:textId="77777777" w:rsidR="00E50CD0" w:rsidRPr="00786C82" w:rsidRDefault="00E50CD0" w:rsidP="00BB4FAC">
            <w:pPr>
              <w:widowControl w:val="0"/>
              <w:numPr>
                <w:ilvl w:val="0"/>
                <w:numId w:val="85"/>
              </w:numPr>
              <w:suppressAutoHyphens/>
              <w:autoSpaceDE w:val="0"/>
              <w:autoSpaceDN w:val="0"/>
              <w:spacing w:after="0" w:line="240" w:lineRule="auto"/>
              <w:jc w:val="center"/>
              <w:rPr>
                <w:rFonts w:eastAsia="Courier New"/>
                <w:color w:val="000000" w:themeColor="text1"/>
                <w:szCs w:val="28"/>
              </w:rPr>
            </w:pPr>
          </w:p>
        </w:tc>
        <w:tc>
          <w:tcPr>
            <w:tcW w:w="3544" w:type="dxa"/>
            <w:vAlign w:val="center"/>
          </w:tcPr>
          <w:p w14:paraId="23C1D21C" w14:textId="77777777" w:rsidR="00E50CD0" w:rsidRPr="00786C82" w:rsidRDefault="00E50CD0" w:rsidP="005D21E8">
            <w:pPr>
              <w:rPr>
                <w:rFonts w:eastAsia="Courier New"/>
                <w:i/>
                <w:color w:val="000000" w:themeColor="text1"/>
                <w:szCs w:val="28"/>
              </w:rPr>
            </w:pPr>
            <w:r w:rsidRPr="00786C82">
              <w:rPr>
                <w:rFonts w:eastAsia="Courier New"/>
                <w:i/>
                <w:color w:val="000000" w:themeColor="text1"/>
                <w:szCs w:val="28"/>
              </w:rPr>
              <w:t>Trang bị cơ cấu phòng nổ</w:t>
            </w:r>
          </w:p>
        </w:tc>
        <w:tc>
          <w:tcPr>
            <w:tcW w:w="1417" w:type="dxa"/>
            <w:vAlign w:val="center"/>
          </w:tcPr>
          <w:p w14:paraId="5DA63CE9" w14:textId="77777777" w:rsidR="00E50CD0" w:rsidRPr="00786C82" w:rsidRDefault="00E50CD0" w:rsidP="005D21E8">
            <w:pPr>
              <w:jc w:val="center"/>
              <w:rPr>
                <w:rFonts w:eastAsia="Courier New"/>
                <w:color w:val="000000" w:themeColor="text1"/>
                <w:szCs w:val="28"/>
              </w:rPr>
            </w:pPr>
          </w:p>
        </w:tc>
        <w:tc>
          <w:tcPr>
            <w:tcW w:w="3686" w:type="dxa"/>
            <w:gridSpan w:val="3"/>
            <w:vAlign w:val="center"/>
          </w:tcPr>
          <w:p w14:paraId="4D7B8E16" w14:textId="77777777" w:rsidR="00E50CD0" w:rsidRPr="00786C82" w:rsidRDefault="00E50CD0" w:rsidP="005D21E8">
            <w:pPr>
              <w:jc w:val="center"/>
              <w:rPr>
                <w:rFonts w:eastAsia="Courier New"/>
                <w:color w:val="000000" w:themeColor="text1"/>
                <w:szCs w:val="28"/>
              </w:rPr>
            </w:pPr>
            <w:r w:rsidRPr="00786C82">
              <w:rPr>
                <w:rFonts w:eastAsia="Courier New"/>
                <w:color w:val="000000" w:themeColor="text1"/>
                <w:szCs w:val="28"/>
              </w:rPr>
              <w:t>Có</w:t>
            </w:r>
          </w:p>
        </w:tc>
      </w:tr>
      <w:tr w:rsidR="00A205B4" w:rsidRPr="00786C82" w14:paraId="201CDF6A" w14:textId="77777777" w:rsidTr="005D21E8">
        <w:trPr>
          <w:trHeight w:val="340"/>
        </w:trPr>
        <w:tc>
          <w:tcPr>
            <w:tcW w:w="709" w:type="dxa"/>
            <w:vAlign w:val="center"/>
          </w:tcPr>
          <w:p w14:paraId="553B4DBB" w14:textId="77777777" w:rsidR="00E50CD0" w:rsidRPr="00786C82" w:rsidRDefault="00E50CD0" w:rsidP="00BB4FAC">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5F21E788" w14:textId="77777777" w:rsidR="00E50CD0" w:rsidRPr="00786C82" w:rsidRDefault="00E50CD0" w:rsidP="005D21E8">
            <w:pPr>
              <w:rPr>
                <w:rFonts w:eastAsia="Courier New"/>
                <w:color w:val="000000" w:themeColor="text1"/>
                <w:szCs w:val="28"/>
              </w:rPr>
            </w:pPr>
            <w:r w:rsidRPr="00786C82">
              <w:rPr>
                <w:rFonts w:eastAsia="Courier New"/>
                <w:color w:val="000000" w:themeColor="text1"/>
                <w:szCs w:val="28"/>
              </w:rPr>
              <w:t>Tần số định mức</w:t>
            </w:r>
          </w:p>
        </w:tc>
        <w:tc>
          <w:tcPr>
            <w:tcW w:w="1417" w:type="dxa"/>
            <w:vAlign w:val="center"/>
          </w:tcPr>
          <w:p w14:paraId="32BC3C20" w14:textId="77777777" w:rsidR="00E50CD0" w:rsidRPr="00786C82" w:rsidRDefault="00E50CD0" w:rsidP="005D21E8">
            <w:pPr>
              <w:jc w:val="center"/>
              <w:rPr>
                <w:rFonts w:eastAsia="Courier New"/>
                <w:color w:val="000000" w:themeColor="text1"/>
                <w:szCs w:val="28"/>
              </w:rPr>
            </w:pPr>
            <w:r w:rsidRPr="00786C82">
              <w:rPr>
                <w:rFonts w:eastAsia="Courier New"/>
                <w:color w:val="000000" w:themeColor="text1"/>
                <w:szCs w:val="28"/>
              </w:rPr>
              <w:t>Hz</w:t>
            </w:r>
          </w:p>
        </w:tc>
        <w:tc>
          <w:tcPr>
            <w:tcW w:w="3686" w:type="dxa"/>
            <w:gridSpan w:val="3"/>
            <w:vAlign w:val="center"/>
          </w:tcPr>
          <w:p w14:paraId="7A5B6ACB" w14:textId="77777777" w:rsidR="00E50CD0" w:rsidRPr="00786C82" w:rsidRDefault="00E50CD0" w:rsidP="005D21E8">
            <w:pPr>
              <w:jc w:val="center"/>
              <w:rPr>
                <w:rFonts w:eastAsia="Courier New"/>
                <w:color w:val="000000" w:themeColor="text1"/>
                <w:szCs w:val="28"/>
              </w:rPr>
            </w:pPr>
            <w:r w:rsidRPr="00786C82">
              <w:rPr>
                <w:rFonts w:eastAsia="Courier New"/>
                <w:color w:val="000000" w:themeColor="text1"/>
                <w:szCs w:val="28"/>
              </w:rPr>
              <w:t>50</w:t>
            </w:r>
          </w:p>
        </w:tc>
      </w:tr>
      <w:tr w:rsidR="00A205B4" w:rsidRPr="00786C82" w14:paraId="15E770EC" w14:textId="77777777" w:rsidTr="005D21E8">
        <w:trPr>
          <w:trHeight w:val="340"/>
        </w:trPr>
        <w:tc>
          <w:tcPr>
            <w:tcW w:w="709" w:type="dxa"/>
            <w:vAlign w:val="center"/>
          </w:tcPr>
          <w:p w14:paraId="0EB3AE1E" w14:textId="77777777" w:rsidR="00E50CD0" w:rsidRPr="00786C82" w:rsidRDefault="00E50CD0" w:rsidP="00BB4FAC">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1E2B68C0" w14:textId="77777777" w:rsidR="00E50CD0" w:rsidRPr="00786C82" w:rsidRDefault="00E50CD0" w:rsidP="005D21E8">
            <w:pPr>
              <w:rPr>
                <w:rFonts w:eastAsia="Courier New"/>
                <w:color w:val="000000" w:themeColor="text1"/>
                <w:szCs w:val="28"/>
              </w:rPr>
            </w:pPr>
            <w:r w:rsidRPr="00786C82">
              <w:rPr>
                <w:rFonts w:eastAsia="Courier New"/>
                <w:color w:val="000000" w:themeColor="text1"/>
                <w:szCs w:val="28"/>
              </w:rPr>
              <w:t>Điện áp làm việc lớn nhất của thiết bị</w:t>
            </w:r>
          </w:p>
        </w:tc>
        <w:tc>
          <w:tcPr>
            <w:tcW w:w="1417" w:type="dxa"/>
            <w:vAlign w:val="center"/>
          </w:tcPr>
          <w:p w14:paraId="025E5BE8" w14:textId="77777777" w:rsidR="00E50CD0" w:rsidRPr="00786C82" w:rsidRDefault="00E50CD0" w:rsidP="005D21E8">
            <w:pPr>
              <w:jc w:val="center"/>
              <w:rPr>
                <w:rFonts w:eastAsia="Courier New"/>
                <w:color w:val="000000" w:themeColor="text1"/>
                <w:szCs w:val="28"/>
              </w:rPr>
            </w:pPr>
            <w:r w:rsidRPr="00786C82">
              <w:rPr>
                <w:rFonts w:eastAsia="Courier New"/>
                <w:color w:val="000000" w:themeColor="text1"/>
                <w:szCs w:val="28"/>
              </w:rPr>
              <w:t>kV</w:t>
            </w:r>
          </w:p>
        </w:tc>
        <w:tc>
          <w:tcPr>
            <w:tcW w:w="1843" w:type="dxa"/>
            <w:vAlign w:val="center"/>
          </w:tcPr>
          <w:p w14:paraId="78F871B3" w14:textId="77777777" w:rsidR="00E50CD0" w:rsidRPr="00786C82" w:rsidRDefault="00E50CD0" w:rsidP="005D21E8">
            <w:pPr>
              <w:jc w:val="center"/>
              <w:rPr>
                <w:rFonts w:eastAsia="Courier New"/>
                <w:color w:val="000000" w:themeColor="text1"/>
                <w:szCs w:val="28"/>
              </w:rPr>
            </w:pPr>
            <w:r w:rsidRPr="00786C82">
              <w:rPr>
                <w:rFonts w:eastAsia="Courier New"/>
                <w:bCs/>
                <w:color w:val="000000" w:themeColor="text1"/>
                <w:szCs w:val="28"/>
              </w:rPr>
              <w:t xml:space="preserve">≥ </w:t>
            </w:r>
            <w:r w:rsidRPr="00786C82">
              <w:rPr>
                <w:rFonts w:eastAsia="Courier New"/>
                <w:color w:val="000000" w:themeColor="text1"/>
                <w:szCs w:val="28"/>
              </w:rPr>
              <w:t>24</w:t>
            </w:r>
          </w:p>
        </w:tc>
        <w:tc>
          <w:tcPr>
            <w:tcW w:w="1843" w:type="dxa"/>
            <w:gridSpan w:val="2"/>
            <w:vAlign w:val="center"/>
          </w:tcPr>
          <w:p w14:paraId="6E2ED67D" w14:textId="77777777" w:rsidR="00E50CD0" w:rsidRPr="00786C82" w:rsidRDefault="00E50CD0" w:rsidP="005D21E8">
            <w:pPr>
              <w:jc w:val="center"/>
              <w:rPr>
                <w:rFonts w:eastAsia="Courier New"/>
                <w:color w:val="000000" w:themeColor="text1"/>
                <w:szCs w:val="28"/>
              </w:rPr>
            </w:pPr>
          </w:p>
        </w:tc>
      </w:tr>
      <w:tr w:rsidR="00A205B4" w:rsidRPr="00786C82" w14:paraId="366649F9" w14:textId="77777777" w:rsidTr="005D21E8">
        <w:trPr>
          <w:trHeight w:val="340"/>
        </w:trPr>
        <w:tc>
          <w:tcPr>
            <w:tcW w:w="709" w:type="dxa"/>
            <w:vAlign w:val="center"/>
          </w:tcPr>
          <w:p w14:paraId="6AE3DCC8" w14:textId="77777777" w:rsidR="00E50CD0" w:rsidRPr="00786C82" w:rsidRDefault="00E50CD0" w:rsidP="00BB4FAC">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4299D6B3" w14:textId="77777777" w:rsidR="00E50CD0" w:rsidRPr="00786C82" w:rsidRDefault="00E50CD0" w:rsidP="005D21E8">
            <w:pPr>
              <w:rPr>
                <w:rFonts w:eastAsia="Courier New"/>
                <w:color w:val="000000" w:themeColor="text1"/>
                <w:szCs w:val="28"/>
              </w:rPr>
            </w:pPr>
            <w:r w:rsidRPr="00786C82">
              <w:rPr>
                <w:rFonts w:eastAsia="Courier New"/>
                <w:color w:val="000000" w:themeColor="text1"/>
                <w:szCs w:val="28"/>
              </w:rPr>
              <w:t>Điện áp thử nghiệm tần số công nghiệp (50 Hz):</w:t>
            </w:r>
          </w:p>
        </w:tc>
        <w:tc>
          <w:tcPr>
            <w:tcW w:w="1417" w:type="dxa"/>
            <w:vAlign w:val="center"/>
          </w:tcPr>
          <w:p w14:paraId="22CE5630" w14:textId="77777777" w:rsidR="00E50CD0" w:rsidRPr="00786C82" w:rsidRDefault="00E50CD0" w:rsidP="005D21E8">
            <w:pPr>
              <w:jc w:val="center"/>
              <w:rPr>
                <w:rFonts w:eastAsia="Courier New"/>
                <w:color w:val="000000" w:themeColor="text1"/>
                <w:szCs w:val="28"/>
              </w:rPr>
            </w:pPr>
          </w:p>
        </w:tc>
        <w:tc>
          <w:tcPr>
            <w:tcW w:w="1843" w:type="dxa"/>
            <w:vAlign w:val="center"/>
          </w:tcPr>
          <w:p w14:paraId="60CD3C03" w14:textId="77777777" w:rsidR="00E50CD0" w:rsidRPr="00786C82" w:rsidRDefault="00E50CD0" w:rsidP="005D21E8">
            <w:pPr>
              <w:jc w:val="center"/>
              <w:rPr>
                <w:rFonts w:eastAsia="Courier New"/>
                <w:color w:val="000000" w:themeColor="text1"/>
                <w:szCs w:val="28"/>
              </w:rPr>
            </w:pPr>
          </w:p>
        </w:tc>
        <w:tc>
          <w:tcPr>
            <w:tcW w:w="1843" w:type="dxa"/>
            <w:gridSpan w:val="2"/>
            <w:vAlign w:val="center"/>
          </w:tcPr>
          <w:p w14:paraId="3C84315B" w14:textId="77777777" w:rsidR="00E50CD0" w:rsidRPr="00786C82" w:rsidRDefault="00E50CD0" w:rsidP="005D21E8">
            <w:pPr>
              <w:jc w:val="center"/>
              <w:rPr>
                <w:rFonts w:eastAsia="Courier New"/>
                <w:color w:val="000000" w:themeColor="text1"/>
                <w:szCs w:val="28"/>
              </w:rPr>
            </w:pPr>
          </w:p>
        </w:tc>
      </w:tr>
      <w:tr w:rsidR="00A205B4" w:rsidRPr="00786C82" w14:paraId="3F6DDFF0" w14:textId="77777777" w:rsidTr="005D21E8">
        <w:trPr>
          <w:trHeight w:val="340"/>
        </w:trPr>
        <w:tc>
          <w:tcPr>
            <w:tcW w:w="709" w:type="dxa"/>
            <w:vAlign w:val="center"/>
          </w:tcPr>
          <w:p w14:paraId="0D30AE1A" w14:textId="77777777" w:rsidR="00E50CD0" w:rsidRPr="00786C82" w:rsidRDefault="00E50CD0" w:rsidP="00BB4FAC">
            <w:pPr>
              <w:widowControl w:val="0"/>
              <w:numPr>
                <w:ilvl w:val="0"/>
                <w:numId w:val="86"/>
              </w:numPr>
              <w:suppressAutoHyphens/>
              <w:autoSpaceDE w:val="0"/>
              <w:autoSpaceDN w:val="0"/>
              <w:spacing w:after="0" w:line="240" w:lineRule="auto"/>
              <w:jc w:val="center"/>
              <w:rPr>
                <w:rFonts w:eastAsia="Courier New"/>
                <w:color w:val="000000" w:themeColor="text1"/>
                <w:szCs w:val="28"/>
              </w:rPr>
            </w:pPr>
          </w:p>
        </w:tc>
        <w:tc>
          <w:tcPr>
            <w:tcW w:w="3544" w:type="dxa"/>
            <w:vAlign w:val="center"/>
          </w:tcPr>
          <w:p w14:paraId="1F93CA5A" w14:textId="77777777" w:rsidR="00E50CD0" w:rsidRPr="00786C82" w:rsidRDefault="00E50CD0" w:rsidP="005D21E8">
            <w:pPr>
              <w:rPr>
                <w:rFonts w:eastAsia="Courier New"/>
                <w:i/>
                <w:color w:val="000000" w:themeColor="text1"/>
                <w:szCs w:val="28"/>
              </w:rPr>
            </w:pPr>
            <w:r w:rsidRPr="00786C82">
              <w:rPr>
                <w:rFonts w:eastAsia="Courier New"/>
                <w:i/>
                <w:color w:val="000000" w:themeColor="text1"/>
                <w:szCs w:val="28"/>
              </w:rPr>
              <w:t>Giữa pha-pha, pha-đất</w:t>
            </w:r>
          </w:p>
        </w:tc>
        <w:tc>
          <w:tcPr>
            <w:tcW w:w="1417" w:type="dxa"/>
            <w:vAlign w:val="center"/>
          </w:tcPr>
          <w:p w14:paraId="03C6AD4D" w14:textId="77777777" w:rsidR="00E50CD0" w:rsidRPr="00786C82" w:rsidRDefault="00E50CD0" w:rsidP="005D21E8">
            <w:pPr>
              <w:jc w:val="center"/>
              <w:rPr>
                <w:rFonts w:eastAsia="Courier New"/>
                <w:color w:val="000000" w:themeColor="text1"/>
                <w:szCs w:val="28"/>
              </w:rPr>
            </w:pPr>
            <w:r w:rsidRPr="00786C82">
              <w:rPr>
                <w:rFonts w:eastAsia="Courier New"/>
                <w:color w:val="000000" w:themeColor="text1"/>
                <w:szCs w:val="28"/>
              </w:rPr>
              <w:t>kV</w:t>
            </w:r>
          </w:p>
        </w:tc>
        <w:tc>
          <w:tcPr>
            <w:tcW w:w="1843" w:type="dxa"/>
            <w:vAlign w:val="center"/>
          </w:tcPr>
          <w:p w14:paraId="77F304D6" w14:textId="77777777" w:rsidR="00E50CD0" w:rsidRPr="00786C82" w:rsidRDefault="00E50CD0" w:rsidP="005D21E8">
            <w:pPr>
              <w:jc w:val="center"/>
              <w:rPr>
                <w:rFonts w:eastAsia="Courier New"/>
                <w:color w:val="000000" w:themeColor="text1"/>
                <w:szCs w:val="28"/>
              </w:rPr>
            </w:pPr>
            <w:r w:rsidRPr="00786C82">
              <w:rPr>
                <w:rFonts w:eastAsia="Courier New"/>
                <w:bCs/>
                <w:color w:val="000000" w:themeColor="text1"/>
                <w:szCs w:val="28"/>
              </w:rPr>
              <w:t xml:space="preserve">≥ </w:t>
            </w:r>
            <w:r w:rsidRPr="00786C82">
              <w:rPr>
                <w:rFonts w:eastAsia="Courier New"/>
                <w:color w:val="000000" w:themeColor="text1"/>
                <w:szCs w:val="28"/>
              </w:rPr>
              <w:t>50</w:t>
            </w:r>
          </w:p>
        </w:tc>
        <w:tc>
          <w:tcPr>
            <w:tcW w:w="1843" w:type="dxa"/>
            <w:gridSpan w:val="2"/>
            <w:vAlign w:val="center"/>
          </w:tcPr>
          <w:p w14:paraId="410D89D7" w14:textId="77777777" w:rsidR="00E50CD0" w:rsidRPr="00786C82" w:rsidRDefault="00E50CD0" w:rsidP="005D21E8">
            <w:pPr>
              <w:jc w:val="center"/>
              <w:rPr>
                <w:rFonts w:eastAsia="Courier New"/>
                <w:color w:val="000000" w:themeColor="text1"/>
                <w:szCs w:val="28"/>
              </w:rPr>
            </w:pPr>
          </w:p>
        </w:tc>
      </w:tr>
      <w:tr w:rsidR="00A205B4" w:rsidRPr="00786C82" w14:paraId="54F2089D" w14:textId="77777777" w:rsidTr="005D21E8">
        <w:trPr>
          <w:trHeight w:val="340"/>
        </w:trPr>
        <w:tc>
          <w:tcPr>
            <w:tcW w:w="709" w:type="dxa"/>
            <w:vAlign w:val="center"/>
          </w:tcPr>
          <w:p w14:paraId="7534C410" w14:textId="77777777" w:rsidR="00E50CD0" w:rsidRPr="00786C82" w:rsidRDefault="00E50CD0" w:rsidP="00BB4FAC">
            <w:pPr>
              <w:widowControl w:val="0"/>
              <w:numPr>
                <w:ilvl w:val="0"/>
                <w:numId w:val="86"/>
              </w:numPr>
              <w:suppressAutoHyphens/>
              <w:autoSpaceDE w:val="0"/>
              <w:autoSpaceDN w:val="0"/>
              <w:spacing w:after="0" w:line="240" w:lineRule="auto"/>
              <w:jc w:val="center"/>
              <w:rPr>
                <w:rFonts w:eastAsia="Courier New"/>
                <w:color w:val="000000" w:themeColor="text1"/>
                <w:szCs w:val="28"/>
              </w:rPr>
            </w:pPr>
          </w:p>
        </w:tc>
        <w:tc>
          <w:tcPr>
            <w:tcW w:w="3544" w:type="dxa"/>
            <w:vAlign w:val="center"/>
          </w:tcPr>
          <w:p w14:paraId="04529DC4" w14:textId="77777777" w:rsidR="00E50CD0" w:rsidRPr="00786C82" w:rsidRDefault="00E50CD0" w:rsidP="005D21E8">
            <w:pPr>
              <w:rPr>
                <w:rFonts w:eastAsia="Courier New"/>
                <w:i/>
                <w:color w:val="000000" w:themeColor="text1"/>
                <w:szCs w:val="28"/>
              </w:rPr>
            </w:pPr>
            <w:r w:rsidRPr="00786C82">
              <w:rPr>
                <w:rFonts w:eastAsia="Courier New"/>
                <w:i/>
                <w:color w:val="000000" w:themeColor="text1"/>
                <w:szCs w:val="28"/>
              </w:rPr>
              <w:t xml:space="preserve">Qua </w:t>
            </w:r>
            <w:r w:rsidRPr="00786C82">
              <w:rPr>
                <w:rFonts w:eastAsia="Courier New"/>
                <w:i/>
                <w:color w:val="000000" w:themeColor="text1"/>
                <w:szCs w:val="28"/>
                <w:lang w:val="sv-SE"/>
              </w:rPr>
              <w:t xml:space="preserve">khoảng mở giữa hai cực của </w:t>
            </w:r>
            <w:r w:rsidRPr="00786C82">
              <w:rPr>
                <w:rFonts w:eastAsia="Courier New"/>
                <w:i/>
                <w:color w:val="000000" w:themeColor="text1"/>
                <w:szCs w:val="28"/>
              </w:rPr>
              <w:t>thiết bị đóng cắt gồm: dao cách ly, dao cắt có tải cách ly, loại máy cắt yêu cầu có chức năng cách ly.</w:t>
            </w:r>
          </w:p>
        </w:tc>
        <w:tc>
          <w:tcPr>
            <w:tcW w:w="1417" w:type="dxa"/>
            <w:vAlign w:val="center"/>
          </w:tcPr>
          <w:p w14:paraId="707B16BB" w14:textId="77777777" w:rsidR="00E50CD0" w:rsidRPr="00786C82" w:rsidRDefault="00E50CD0" w:rsidP="005D21E8">
            <w:pPr>
              <w:jc w:val="center"/>
              <w:rPr>
                <w:rFonts w:eastAsia="Courier New"/>
                <w:color w:val="000000" w:themeColor="text1"/>
                <w:szCs w:val="28"/>
              </w:rPr>
            </w:pPr>
            <w:r w:rsidRPr="00786C82">
              <w:rPr>
                <w:rFonts w:eastAsia="Courier New"/>
                <w:color w:val="000000" w:themeColor="text1"/>
                <w:szCs w:val="28"/>
              </w:rPr>
              <w:t>kV</w:t>
            </w:r>
          </w:p>
        </w:tc>
        <w:tc>
          <w:tcPr>
            <w:tcW w:w="1843" w:type="dxa"/>
            <w:vAlign w:val="center"/>
          </w:tcPr>
          <w:p w14:paraId="3D23FC6B" w14:textId="77777777" w:rsidR="00E50CD0" w:rsidRPr="00786C82" w:rsidRDefault="00E50CD0" w:rsidP="005D21E8">
            <w:pPr>
              <w:jc w:val="center"/>
              <w:rPr>
                <w:rFonts w:eastAsia="Courier New"/>
                <w:color w:val="000000" w:themeColor="text1"/>
                <w:szCs w:val="28"/>
              </w:rPr>
            </w:pPr>
            <w:r w:rsidRPr="00786C82">
              <w:rPr>
                <w:rFonts w:eastAsia="Courier New"/>
                <w:bCs/>
                <w:color w:val="000000" w:themeColor="text1"/>
                <w:szCs w:val="28"/>
              </w:rPr>
              <w:t>≥ 60</w:t>
            </w:r>
          </w:p>
        </w:tc>
        <w:tc>
          <w:tcPr>
            <w:tcW w:w="1843" w:type="dxa"/>
            <w:gridSpan w:val="2"/>
            <w:vAlign w:val="center"/>
          </w:tcPr>
          <w:p w14:paraId="289771B6" w14:textId="77777777" w:rsidR="00E50CD0" w:rsidRPr="00786C82" w:rsidRDefault="00E50CD0" w:rsidP="005D21E8">
            <w:pPr>
              <w:jc w:val="center"/>
              <w:rPr>
                <w:rFonts w:eastAsia="Courier New"/>
                <w:color w:val="000000" w:themeColor="text1"/>
                <w:szCs w:val="28"/>
              </w:rPr>
            </w:pPr>
          </w:p>
        </w:tc>
      </w:tr>
      <w:tr w:rsidR="00A205B4" w:rsidRPr="00786C82" w14:paraId="24FF3114" w14:textId="77777777" w:rsidTr="005D21E8">
        <w:trPr>
          <w:trHeight w:val="340"/>
        </w:trPr>
        <w:tc>
          <w:tcPr>
            <w:tcW w:w="709" w:type="dxa"/>
            <w:vAlign w:val="center"/>
          </w:tcPr>
          <w:p w14:paraId="64416366" w14:textId="77777777" w:rsidR="00E50CD0" w:rsidRPr="00786C82" w:rsidRDefault="00E50CD0" w:rsidP="00BB4FAC">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3B8F1D44" w14:textId="77777777" w:rsidR="00E50CD0" w:rsidRPr="00786C82" w:rsidRDefault="00E50CD0" w:rsidP="005D21E8">
            <w:pPr>
              <w:rPr>
                <w:rFonts w:eastAsia="Courier New"/>
                <w:color w:val="000000" w:themeColor="text1"/>
                <w:szCs w:val="28"/>
              </w:rPr>
            </w:pPr>
            <w:r w:rsidRPr="00786C82">
              <w:rPr>
                <w:color w:val="000000" w:themeColor="text1"/>
                <w:szCs w:val="28"/>
              </w:rPr>
              <w:t>Điện áp chịu đựng xung</w:t>
            </w:r>
            <w:r w:rsidRPr="00786C82">
              <w:rPr>
                <w:color w:val="000000" w:themeColor="text1"/>
                <w:szCs w:val="28"/>
              </w:rPr>
              <w:br/>
              <w:t>sét (1,2/50 µs) (BIL):</w:t>
            </w:r>
          </w:p>
        </w:tc>
        <w:tc>
          <w:tcPr>
            <w:tcW w:w="1417" w:type="dxa"/>
            <w:vAlign w:val="center"/>
          </w:tcPr>
          <w:p w14:paraId="7C62920A" w14:textId="77777777" w:rsidR="00E50CD0" w:rsidRPr="00786C82" w:rsidRDefault="00E50CD0" w:rsidP="005D21E8">
            <w:pPr>
              <w:jc w:val="center"/>
              <w:rPr>
                <w:rFonts w:eastAsia="Courier New"/>
                <w:color w:val="000000" w:themeColor="text1"/>
                <w:szCs w:val="28"/>
              </w:rPr>
            </w:pPr>
          </w:p>
        </w:tc>
        <w:tc>
          <w:tcPr>
            <w:tcW w:w="1843" w:type="dxa"/>
            <w:vAlign w:val="center"/>
          </w:tcPr>
          <w:p w14:paraId="6C898FC1" w14:textId="77777777" w:rsidR="00E50CD0" w:rsidRPr="00786C82" w:rsidRDefault="00E50CD0" w:rsidP="005D21E8">
            <w:pPr>
              <w:jc w:val="center"/>
              <w:rPr>
                <w:rFonts w:eastAsia="Courier New"/>
                <w:color w:val="000000" w:themeColor="text1"/>
                <w:szCs w:val="28"/>
              </w:rPr>
            </w:pPr>
          </w:p>
        </w:tc>
        <w:tc>
          <w:tcPr>
            <w:tcW w:w="1843" w:type="dxa"/>
            <w:gridSpan w:val="2"/>
            <w:vAlign w:val="center"/>
          </w:tcPr>
          <w:p w14:paraId="745CBE58" w14:textId="77777777" w:rsidR="00E50CD0" w:rsidRPr="00786C82" w:rsidRDefault="00E50CD0" w:rsidP="005D21E8">
            <w:pPr>
              <w:jc w:val="center"/>
              <w:rPr>
                <w:rFonts w:eastAsia="Courier New"/>
                <w:color w:val="000000" w:themeColor="text1"/>
                <w:szCs w:val="28"/>
              </w:rPr>
            </w:pPr>
          </w:p>
        </w:tc>
      </w:tr>
      <w:tr w:rsidR="00A205B4" w:rsidRPr="00786C82" w14:paraId="771AEB59" w14:textId="77777777" w:rsidTr="005D21E8">
        <w:trPr>
          <w:trHeight w:val="340"/>
        </w:trPr>
        <w:tc>
          <w:tcPr>
            <w:tcW w:w="709" w:type="dxa"/>
            <w:vAlign w:val="center"/>
          </w:tcPr>
          <w:p w14:paraId="6D0A9086" w14:textId="77777777" w:rsidR="00E50CD0" w:rsidRPr="00786C82" w:rsidRDefault="00E50CD0" w:rsidP="00BB4FAC">
            <w:pPr>
              <w:widowControl w:val="0"/>
              <w:numPr>
                <w:ilvl w:val="0"/>
                <w:numId w:val="88"/>
              </w:numPr>
              <w:suppressAutoHyphens/>
              <w:autoSpaceDE w:val="0"/>
              <w:autoSpaceDN w:val="0"/>
              <w:spacing w:after="0" w:line="240" w:lineRule="auto"/>
              <w:jc w:val="center"/>
              <w:rPr>
                <w:rFonts w:eastAsia="Courier New"/>
                <w:color w:val="000000" w:themeColor="text1"/>
                <w:szCs w:val="28"/>
              </w:rPr>
            </w:pPr>
          </w:p>
        </w:tc>
        <w:tc>
          <w:tcPr>
            <w:tcW w:w="3544" w:type="dxa"/>
            <w:vAlign w:val="center"/>
          </w:tcPr>
          <w:p w14:paraId="495750BA" w14:textId="77777777" w:rsidR="00E50CD0" w:rsidRPr="00786C82" w:rsidRDefault="00E50CD0" w:rsidP="005D21E8">
            <w:pPr>
              <w:rPr>
                <w:rFonts w:eastAsia="Courier New"/>
                <w:i/>
                <w:color w:val="000000" w:themeColor="text1"/>
                <w:szCs w:val="28"/>
              </w:rPr>
            </w:pPr>
            <w:r w:rsidRPr="00786C82">
              <w:rPr>
                <w:rFonts w:eastAsia="Courier New"/>
                <w:i/>
                <w:color w:val="000000" w:themeColor="text1"/>
                <w:szCs w:val="28"/>
              </w:rPr>
              <w:t>Giữa pha-pha, pha-đất</w:t>
            </w:r>
          </w:p>
        </w:tc>
        <w:tc>
          <w:tcPr>
            <w:tcW w:w="1417" w:type="dxa"/>
            <w:vAlign w:val="center"/>
          </w:tcPr>
          <w:p w14:paraId="35C0C6B6" w14:textId="77777777" w:rsidR="00E50CD0" w:rsidRPr="00786C82" w:rsidRDefault="00E50CD0" w:rsidP="005D21E8">
            <w:pPr>
              <w:jc w:val="center"/>
              <w:rPr>
                <w:rFonts w:eastAsia="Courier New"/>
                <w:color w:val="000000" w:themeColor="text1"/>
                <w:szCs w:val="28"/>
              </w:rPr>
            </w:pPr>
            <w:r w:rsidRPr="00786C82">
              <w:rPr>
                <w:rFonts w:eastAsia="Courier New"/>
                <w:color w:val="000000" w:themeColor="text1"/>
                <w:szCs w:val="28"/>
              </w:rPr>
              <w:t>kVp</w:t>
            </w:r>
          </w:p>
        </w:tc>
        <w:tc>
          <w:tcPr>
            <w:tcW w:w="1843" w:type="dxa"/>
            <w:vAlign w:val="center"/>
          </w:tcPr>
          <w:p w14:paraId="3F941779" w14:textId="77777777" w:rsidR="00E50CD0" w:rsidRPr="00786C82" w:rsidRDefault="00E50CD0" w:rsidP="005D21E8">
            <w:pPr>
              <w:jc w:val="center"/>
              <w:rPr>
                <w:rFonts w:eastAsia="Courier New"/>
                <w:color w:val="000000" w:themeColor="text1"/>
                <w:szCs w:val="28"/>
              </w:rPr>
            </w:pPr>
            <w:r w:rsidRPr="00786C82">
              <w:rPr>
                <w:rFonts w:eastAsia="Courier New"/>
                <w:color w:val="000000" w:themeColor="text1"/>
                <w:szCs w:val="28"/>
              </w:rPr>
              <w:t>≥ 125</w:t>
            </w:r>
          </w:p>
        </w:tc>
        <w:tc>
          <w:tcPr>
            <w:tcW w:w="1843" w:type="dxa"/>
            <w:gridSpan w:val="2"/>
            <w:vAlign w:val="center"/>
          </w:tcPr>
          <w:p w14:paraId="2F555141" w14:textId="77777777" w:rsidR="00E50CD0" w:rsidRPr="00786C82" w:rsidRDefault="00E50CD0" w:rsidP="005D21E8">
            <w:pPr>
              <w:jc w:val="center"/>
              <w:rPr>
                <w:rFonts w:eastAsia="Courier New"/>
                <w:color w:val="000000" w:themeColor="text1"/>
                <w:szCs w:val="28"/>
              </w:rPr>
            </w:pPr>
          </w:p>
        </w:tc>
      </w:tr>
      <w:tr w:rsidR="00A205B4" w:rsidRPr="00786C82" w14:paraId="77D21B32" w14:textId="77777777" w:rsidTr="005D21E8">
        <w:trPr>
          <w:trHeight w:val="340"/>
        </w:trPr>
        <w:tc>
          <w:tcPr>
            <w:tcW w:w="709" w:type="dxa"/>
            <w:vAlign w:val="center"/>
          </w:tcPr>
          <w:p w14:paraId="5EC3B323" w14:textId="77777777" w:rsidR="00E50CD0" w:rsidRPr="00786C82" w:rsidRDefault="00E50CD0" w:rsidP="00BB4FAC">
            <w:pPr>
              <w:widowControl w:val="0"/>
              <w:numPr>
                <w:ilvl w:val="0"/>
                <w:numId w:val="88"/>
              </w:numPr>
              <w:suppressAutoHyphens/>
              <w:autoSpaceDE w:val="0"/>
              <w:autoSpaceDN w:val="0"/>
              <w:spacing w:after="0" w:line="240" w:lineRule="auto"/>
              <w:jc w:val="center"/>
              <w:rPr>
                <w:rFonts w:eastAsia="Courier New"/>
                <w:color w:val="000000" w:themeColor="text1"/>
                <w:szCs w:val="28"/>
              </w:rPr>
            </w:pPr>
          </w:p>
        </w:tc>
        <w:tc>
          <w:tcPr>
            <w:tcW w:w="3544" w:type="dxa"/>
            <w:vAlign w:val="center"/>
          </w:tcPr>
          <w:p w14:paraId="14BC1EA8" w14:textId="77777777" w:rsidR="00E50CD0" w:rsidRPr="00786C82" w:rsidRDefault="00E50CD0" w:rsidP="005D21E8">
            <w:pPr>
              <w:rPr>
                <w:rFonts w:eastAsia="Courier New"/>
                <w:i/>
                <w:color w:val="000000" w:themeColor="text1"/>
                <w:szCs w:val="28"/>
              </w:rPr>
            </w:pPr>
            <w:r w:rsidRPr="00786C82">
              <w:rPr>
                <w:rFonts w:eastAsia="Courier New"/>
                <w:i/>
                <w:color w:val="000000" w:themeColor="text1"/>
                <w:szCs w:val="28"/>
              </w:rPr>
              <w:t>Qua</w:t>
            </w:r>
            <w:r w:rsidRPr="00786C82">
              <w:rPr>
                <w:rFonts w:eastAsia="Courier New"/>
                <w:i/>
                <w:color w:val="000000" w:themeColor="text1"/>
                <w:szCs w:val="28"/>
                <w:lang w:val="sv-SE"/>
              </w:rPr>
              <w:t xml:space="preserve"> khoảng mở giữa hai cực của </w:t>
            </w:r>
            <w:r w:rsidRPr="00786C82">
              <w:rPr>
                <w:rFonts w:eastAsia="Courier New"/>
                <w:i/>
                <w:color w:val="000000" w:themeColor="text1"/>
                <w:szCs w:val="28"/>
              </w:rPr>
              <w:t>thiết bị đóng cắt gồm: dao cách ly, dao cắt có tải cách ly, loại máy cắt yêu cầu có chức năng cách ly.</w:t>
            </w:r>
          </w:p>
        </w:tc>
        <w:tc>
          <w:tcPr>
            <w:tcW w:w="1417" w:type="dxa"/>
            <w:vAlign w:val="center"/>
          </w:tcPr>
          <w:p w14:paraId="0FF0DDD0" w14:textId="77777777" w:rsidR="00E50CD0" w:rsidRPr="00786C82" w:rsidRDefault="00E50CD0" w:rsidP="005D21E8">
            <w:pPr>
              <w:jc w:val="center"/>
              <w:rPr>
                <w:rFonts w:eastAsia="Courier New"/>
                <w:color w:val="000000" w:themeColor="text1"/>
                <w:szCs w:val="28"/>
              </w:rPr>
            </w:pPr>
            <w:r w:rsidRPr="00786C82">
              <w:rPr>
                <w:rFonts w:eastAsia="Courier New"/>
                <w:color w:val="000000" w:themeColor="text1"/>
                <w:szCs w:val="28"/>
              </w:rPr>
              <w:t>kVp</w:t>
            </w:r>
          </w:p>
        </w:tc>
        <w:tc>
          <w:tcPr>
            <w:tcW w:w="1843" w:type="dxa"/>
            <w:vAlign w:val="center"/>
          </w:tcPr>
          <w:p w14:paraId="267A32AE" w14:textId="77777777" w:rsidR="00E50CD0" w:rsidRPr="00786C82" w:rsidRDefault="00E50CD0" w:rsidP="005D21E8">
            <w:pPr>
              <w:jc w:val="center"/>
              <w:rPr>
                <w:rFonts w:eastAsia="Courier New"/>
                <w:color w:val="000000" w:themeColor="text1"/>
                <w:szCs w:val="28"/>
              </w:rPr>
            </w:pPr>
            <w:r w:rsidRPr="00786C82">
              <w:rPr>
                <w:rFonts w:eastAsia="Courier New"/>
                <w:color w:val="000000" w:themeColor="text1"/>
                <w:szCs w:val="28"/>
              </w:rPr>
              <w:t>≥ 145</w:t>
            </w:r>
          </w:p>
        </w:tc>
        <w:tc>
          <w:tcPr>
            <w:tcW w:w="1843" w:type="dxa"/>
            <w:gridSpan w:val="2"/>
            <w:vAlign w:val="center"/>
          </w:tcPr>
          <w:p w14:paraId="38F706F1" w14:textId="77777777" w:rsidR="00E50CD0" w:rsidRPr="00786C82" w:rsidRDefault="00E50CD0" w:rsidP="005D21E8">
            <w:pPr>
              <w:jc w:val="center"/>
              <w:rPr>
                <w:rFonts w:eastAsia="Courier New"/>
                <w:color w:val="000000" w:themeColor="text1"/>
                <w:szCs w:val="28"/>
              </w:rPr>
            </w:pPr>
          </w:p>
        </w:tc>
      </w:tr>
      <w:tr w:rsidR="00A205B4" w:rsidRPr="00786C82" w14:paraId="7C9B17B5" w14:textId="77777777" w:rsidTr="005D21E8">
        <w:trPr>
          <w:trHeight w:val="340"/>
        </w:trPr>
        <w:tc>
          <w:tcPr>
            <w:tcW w:w="709" w:type="dxa"/>
            <w:vAlign w:val="center"/>
          </w:tcPr>
          <w:p w14:paraId="526A5096" w14:textId="77777777" w:rsidR="00E50CD0" w:rsidRPr="00786C82" w:rsidRDefault="00E50CD0" w:rsidP="00BB4FAC">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53A27B69" w14:textId="77777777" w:rsidR="00E50CD0" w:rsidRPr="00786C82" w:rsidRDefault="00E50CD0" w:rsidP="005D21E8">
            <w:pPr>
              <w:rPr>
                <w:rFonts w:eastAsia="Courier New"/>
                <w:color w:val="000000" w:themeColor="text1"/>
                <w:szCs w:val="28"/>
              </w:rPr>
            </w:pPr>
            <w:r w:rsidRPr="00786C82">
              <w:rPr>
                <w:rFonts w:eastAsia="Courier New"/>
                <w:color w:val="000000" w:themeColor="text1"/>
                <w:szCs w:val="28"/>
              </w:rPr>
              <w:t>Vật liệu làm thanh cái, thanh dẫn</w:t>
            </w:r>
          </w:p>
        </w:tc>
        <w:tc>
          <w:tcPr>
            <w:tcW w:w="1417" w:type="dxa"/>
            <w:vAlign w:val="center"/>
          </w:tcPr>
          <w:p w14:paraId="1B653AB9" w14:textId="77777777" w:rsidR="00E50CD0" w:rsidRPr="00786C82" w:rsidRDefault="00E50CD0" w:rsidP="005D21E8">
            <w:pPr>
              <w:jc w:val="center"/>
              <w:rPr>
                <w:rFonts w:eastAsia="Courier New"/>
                <w:color w:val="000000" w:themeColor="text1"/>
                <w:szCs w:val="28"/>
              </w:rPr>
            </w:pPr>
          </w:p>
        </w:tc>
        <w:tc>
          <w:tcPr>
            <w:tcW w:w="3686" w:type="dxa"/>
            <w:gridSpan w:val="3"/>
            <w:vAlign w:val="center"/>
          </w:tcPr>
          <w:p w14:paraId="158A7AF0" w14:textId="77777777" w:rsidR="00E50CD0" w:rsidRPr="00786C82" w:rsidRDefault="00E50CD0" w:rsidP="005D21E8">
            <w:pPr>
              <w:jc w:val="center"/>
              <w:rPr>
                <w:rFonts w:eastAsia="Courier New"/>
                <w:color w:val="000000" w:themeColor="text1"/>
                <w:szCs w:val="28"/>
              </w:rPr>
            </w:pPr>
            <w:r w:rsidRPr="00786C82">
              <w:rPr>
                <w:rFonts w:eastAsia="Courier New"/>
                <w:color w:val="000000" w:themeColor="text1"/>
                <w:szCs w:val="28"/>
              </w:rPr>
              <w:t>Đồng</w:t>
            </w:r>
          </w:p>
        </w:tc>
      </w:tr>
      <w:tr w:rsidR="00A205B4" w:rsidRPr="00786C82" w14:paraId="740277C1" w14:textId="77777777" w:rsidTr="005D21E8">
        <w:trPr>
          <w:trHeight w:val="340"/>
        </w:trPr>
        <w:tc>
          <w:tcPr>
            <w:tcW w:w="709" w:type="dxa"/>
            <w:vAlign w:val="center"/>
          </w:tcPr>
          <w:p w14:paraId="64E988BE" w14:textId="77777777" w:rsidR="00E50CD0" w:rsidRPr="00786C82" w:rsidRDefault="00E50CD0" w:rsidP="00BB4FAC">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6E2FC2F4" w14:textId="77777777" w:rsidR="00E50CD0" w:rsidRPr="00786C82" w:rsidRDefault="00E50CD0" w:rsidP="005D21E8">
            <w:pPr>
              <w:rPr>
                <w:rFonts w:eastAsia="Courier New"/>
                <w:color w:val="000000" w:themeColor="text1"/>
                <w:szCs w:val="28"/>
              </w:rPr>
            </w:pPr>
            <w:r w:rsidRPr="00786C82">
              <w:rPr>
                <w:rFonts w:eastAsia="Courier New"/>
                <w:color w:val="000000" w:themeColor="text1"/>
                <w:szCs w:val="28"/>
              </w:rPr>
              <w:t>Dòng điện định mức của mạch chính</w:t>
            </w:r>
          </w:p>
        </w:tc>
        <w:tc>
          <w:tcPr>
            <w:tcW w:w="1417" w:type="dxa"/>
            <w:vAlign w:val="center"/>
          </w:tcPr>
          <w:p w14:paraId="3956F3FE" w14:textId="77777777" w:rsidR="00E50CD0" w:rsidRPr="00786C82" w:rsidRDefault="00E50CD0" w:rsidP="005D21E8">
            <w:pPr>
              <w:jc w:val="center"/>
              <w:rPr>
                <w:rFonts w:eastAsia="Courier New"/>
                <w:color w:val="000000" w:themeColor="text1"/>
                <w:szCs w:val="28"/>
              </w:rPr>
            </w:pPr>
            <w:r w:rsidRPr="00786C82">
              <w:rPr>
                <w:rFonts w:eastAsia="Courier New"/>
                <w:color w:val="000000" w:themeColor="text1"/>
                <w:szCs w:val="28"/>
              </w:rPr>
              <w:t>A</w:t>
            </w:r>
          </w:p>
        </w:tc>
        <w:tc>
          <w:tcPr>
            <w:tcW w:w="3686" w:type="dxa"/>
            <w:gridSpan w:val="3"/>
            <w:vAlign w:val="center"/>
          </w:tcPr>
          <w:p w14:paraId="57DB19BC" w14:textId="77777777" w:rsidR="00E50CD0" w:rsidRPr="00786C82" w:rsidRDefault="00E50CD0" w:rsidP="005D21E8">
            <w:pPr>
              <w:jc w:val="center"/>
              <w:rPr>
                <w:rFonts w:eastAsia="Courier New"/>
                <w:color w:val="000000" w:themeColor="text1"/>
                <w:szCs w:val="28"/>
              </w:rPr>
            </w:pPr>
            <w:r w:rsidRPr="00786C82">
              <w:rPr>
                <w:rFonts w:eastAsia="Courier New"/>
                <w:color w:val="000000" w:themeColor="text1"/>
                <w:szCs w:val="28"/>
              </w:rPr>
              <w:t>≥ 630</w:t>
            </w:r>
          </w:p>
          <w:p w14:paraId="0B771F8F" w14:textId="77777777" w:rsidR="00E50CD0" w:rsidRPr="00786C82" w:rsidRDefault="00E50CD0" w:rsidP="005D21E8">
            <w:pPr>
              <w:jc w:val="center"/>
              <w:rPr>
                <w:rFonts w:eastAsia="Courier New"/>
                <w:color w:val="000000" w:themeColor="text1"/>
                <w:szCs w:val="28"/>
              </w:rPr>
            </w:pPr>
          </w:p>
        </w:tc>
      </w:tr>
      <w:tr w:rsidR="00A205B4" w:rsidRPr="00786C82" w14:paraId="6B7867C6" w14:textId="77777777" w:rsidTr="005D21E8">
        <w:trPr>
          <w:trHeight w:val="340"/>
        </w:trPr>
        <w:tc>
          <w:tcPr>
            <w:tcW w:w="709" w:type="dxa"/>
            <w:vAlign w:val="center"/>
          </w:tcPr>
          <w:p w14:paraId="1DB919E8" w14:textId="77777777" w:rsidR="00E50CD0" w:rsidRPr="00786C82" w:rsidRDefault="00E50CD0" w:rsidP="00BB4FAC">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6123973F" w14:textId="77777777" w:rsidR="00E50CD0" w:rsidRPr="00786C82" w:rsidRDefault="00E50CD0" w:rsidP="005D21E8">
            <w:pPr>
              <w:rPr>
                <w:rFonts w:eastAsia="Courier New"/>
                <w:color w:val="000000" w:themeColor="text1"/>
                <w:szCs w:val="28"/>
              </w:rPr>
            </w:pPr>
            <w:r w:rsidRPr="00786C82">
              <w:rPr>
                <w:rFonts w:eastAsia="Courier New"/>
                <w:color w:val="000000" w:themeColor="text1"/>
                <w:szCs w:val="28"/>
              </w:rPr>
              <w:t>Dòng điện chịu ngắn mạch ngắn hạn định mức của mạch chính (</w:t>
            </w:r>
            <w:r w:rsidRPr="00786C82">
              <w:rPr>
                <w:rFonts w:eastAsia="Courier New"/>
                <w:i/>
                <w:color w:val="000000" w:themeColor="text1"/>
                <w:szCs w:val="28"/>
              </w:rPr>
              <w:t>I</w:t>
            </w:r>
            <w:r w:rsidRPr="00786C82">
              <w:rPr>
                <w:rFonts w:eastAsia="Courier New"/>
                <w:color w:val="000000" w:themeColor="text1"/>
                <w:szCs w:val="28"/>
                <w:vertAlign w:val="subscript"/>
              </w:rPr>
              <w:t>k</w:t>
            </w:r>
            <w:r w:rsidRPr="00786C82">
              <w:rPr>
                <w:rFonts w:eastAsia="Courier New"/>
                <w:color w:val="000000" w:themeColor="text1"/>
                <w:szCs w:val="28"/>
              </w:rPr>
              <w:t>)</w:t>
            </w:r>
          </w:p>
        </w:tc>
        <w:tc>
          <w:tcPr>
            <w:tcW w:w="1417" w:type="dxa"/>
            <w:vAlign w:val="center"/>
          </w:tcPr>
          <w:p w14:paraId="2D6E2E0B" w14:textId="77777777" w:rsidR="00E50CD0" w:rsidRPr="00786C82" w:rsidRDefault="00E50CD0" w:rsidP="005D21E8">
            <w:pPr>
              <w:jc w:val="center"/>
              <w:rPr>
                <w:rFonts w:eastAsia="Courier New"/>
                <w:color w:val="000000" w:themeColor="text1"/>
                <w:szCs w:val="28"/>
              </w:rPr>
            </w:pPr>
            <w:r w:rsidRPr="00786C82">
              <w:rPr>
                <w:rFonts w:eastAsia="Courier New"/>
                <w:color w:val="000000" w:themeColor="text1"/>
                <w:szCs w:val="28"/>
              </w:rPr>
              <w:t>kArms</w:t>
            </w:r>
          </w:p>
        </w:tc>
        <w:tc>
          <w:tcPr>
            <w:tcW w:w="3686" w:type="dxa"/>
            <w:gridSpan w:val="3"/>
            <w:vAlign w:val="center"/>
          </w:tcPr>
          <w:p w14:paraId="76E933E2" w14:textId="77777777" w:rsidR="00E50CD0" w:rsidRPr="00786C82" w:rsidRDefault="00E50CD0" w:rsidP="005D21E8">
            <w:pPr>
              <w:jc w:val="center"/>
              <w:rPr>
                <w:rFonts w:eastAsia="Courier New"/>
                <w:color w:val="000000" w:themeColor="text1"/>
                <w:szCs w:val="28"/>
              </w:rPr>
            </w:pPr>
            <w:r w:rsidRPr="00786C82">
              <w:rPr>
                <w:rFonts w:eastAsia="Courier New"/>
                <w:color w:val="000000" w:themeColor="text1"/>
                <w:szCs w:val="28"/>
              </w:rPr>
              <w:t>≥ 16</w:t>
            </w:r>
          </w:p>
        </w:tc>
      </w:tr>
      <w:tr w:rsidR="00A205B4" w:rsidRPr="00786C82" w14:paraId="47BBB612" w14:textId="77777777" w:rsidTr="005D21E8">
        <w:trPr>
          <w:trHeight w:val="340"/>
        </w:trPr>
        <w:tc>
          <w:tcPr>
            <w:tcW w:w="709" w:type="dxa"/>
            <w:vAlign w:val="center"/>
          </w:tcPr>
          <w:p w14:paraId="05320EBE" w14:textId="77777777" w:rsidR="00E50CD0" w:rsidRPr="00786C82" w:rsidRDefault="00E50CD0" w:rsidP="00BB4FAC">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6C6C5395" w14:textId="77777777" w:rsidR="00E50CD0" w:rsidRPr="00786C82" w:rsidRDefault="00E50CD0" w:rsidP="005D21E8">
            <w:pPr>
              <w:rPr>
                <w:rFonts w:eastAsia="Courier New"/>
                <w:color w:val="000000" w:themeColor="text1"/>
                <w:szCs w:val="28"/>
              </w:rPr>
            </w:pPr>
            <w:r w:rsidRPr="00786C82">
              <w:rPr>
                <w:rFonts w:eastAsia="Courier New"/>
                <w:color w:val="000000" w:themeColor="text1"/>
                <w:szCs w:val="28"/>
              </w:rPr>
              <w:t>Thời gian chịu dòng điện ngắn mạch ngắn hạn định mức của mạch chính (</w:t>
            </w:r>
            <w:r w:rsidRPr="00786C82">
              <w:rPr>
                <w:rFonts w:eastAsia="Courier New"/>
                <w:i/>
                <w:color w:val="000000" w:themeColor="text1"/>
                <w:szCs w:val="28"/>
              </w:rPr>
              <w:t>t</w:t>
            </w:r>
            <w:r w:rsidRPr="00786C82">
              <w:rPr>
                <w:rFonts w:eastAsia="Courier New"/>
                <w:color w:val="000000" w:themeColor="text1"/>
                <w:szCs w:val="28"/>
                <w:vertAlign w:val="subscript"/>
              </w:rPr>
              <w:t>k</w:t>
            </w:r>
            <w:r w:rsidRPr="00786C82">
              <w:rPr>
                <w:rFonts w:eastAsia="Courier New"/>
                <w:color w:val="000000" w:themeColor="text1"/>
                <w:szCs w:val="28"/>
              </w:rPr>
              <w:t>)</w:t>
            </w:r>
          </w:p>
        </w:tc>
        <w:tc>
          <w:tcPr>
            <w:tcW w:w="1417" w:type="dxa"/>
            <w:vAlign w:val="center"/>
          </w:tcPr>
          <w:p w14:paraId="12CF5CB0" w14:textId="77777777" w:rsidR="00E50CD0" w:rsidRPr="00786C82" w:rsidRDefault="00E50CD0" w:rsidP="005D21E8">
            <w:pPr>
              <w:jc w:val="center"/>
              <w:rPr>
                <w:rFonts w:eastAsia="Courier New"/>
                <w:color w:val="000000" w:themeColor="text1"/>
                <w:szCs w:val="28"/>
              </w:rPr>
            </w:pPr>
            <w:r w:rsidRPr="00786C82">
              <w:rPr>
                <w:rFonts w:eastAsia="Courier New"/>
                <w:color w:val="000000" w:themeColor="text1"/>
                <w:szCs w:val="28"/>
              </w:rPr>
              <w:t>giây</w:t>
            </w:r>
          </w:p>
        </w:tc>
        <w:tc>
          <w:tcPr>
            <w:tcW w:w="3686" w:type="dxa"/>
            <w:gridSpan w:val="3"/>
            <w:vAlign w:val="center"/>
          </w:tcPr>
          <w:p w14:paraId="38239298" w14:textId="77777777" w:rsidR="00E50CD0" w:rsidRPr="00786C82" w:rsidRDefault="00E50CD0" w:rsidP="005D21E8">
            <w:pPr>
              <w:jc w:val="center"/>
              <w:rPr>
                <w:rFonts w:eastAsia="Courier New"/>
                <w:color w:val="000000" w:themeColor="text1"/>
                <w:szCs w:val="28"/>
              </w:rPr>
            </w:pPr>
            <w:r w:rsidRPr="00786C82">
              <w:rPr>
                <w:rFonts w:eastAsia="Courier New"/>
                <w:color w:val="000000" w:themeColor="text1"/>
                <w:szCs w:val="28"/>
              </w:rPr>
              <w:t>≥ 1</w:t>
            </w:r>
          </w:p>
        </w:tc>
      </w:tr>
      <w:tr w:rsidR="00A205B4" w:rsidRPr="00786C82" w14:paraId="3DA5A116" w14:textId="77777777" w:rsidTr="005D21E8">
        <w:trPr>
          <w:trHeight w:val="340"/>
        </w:trPr>
        <w:tc>
          <w:tcPr>
            <w:tcW w:w="709" w:type="dxa"/>
            <w:vAlign w:val="center"/>
          </w:tcPr>
          <w:p w14:paraId="0744BD1D" w14:textId="77777777" w:rsidR="00E50CD0" w:rsidRPr="00786C82" w:rsidRDefault="00E50CD0" w:rsidP="00BB4FAC">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7317BC93" w14:textId="77777777" w:rsidR="00E50CD0" w:rsidRPr="00786C82" w:rsidRDefault="00E50CD0" w:rsidP="005D21E8">
            <w:pPr>
              <w:rPr>
                <w:rFonts w:eastAsia="Courier New"/>
                <w:color w:val="000000" w:themeColor="text1"/>
                <w:szCs w:val="28"/>
              </w:rPr>
            </w:pPr>
            <w:r w:rsidRPr="00786C82">
              <w:rPr>
                <w:rFonts w:eastAsia="Courier New"/>
                <w:color w:val="000000" w:themeColor="text1"/>
                <w:szCs w:val="28"/>
              </w:rPr>
              <w:t>Dòng điện chịu xung đỉnh định mức của mạch chính (</w:t>
            </w:r>
            <w:r w:rsidRPr="00786C82">
              <w:rPr>
                <w:rFonts w:eastAsia="Courier New"/>
                <w:i/>
                <w:color w:val="000000" w:themeColor="text1"/>
                <w:szCs w:val="28"/>
              </w:rPr>
              <w:t>I</w:t>
            </w:r>
            <w:r w:rsidRPr="00786C82">
              <w:rPr>
                <w:rFonts w:eastAsia="Courier New"/>
                <w:color w:val="000000" w:themeColor="text1"/>
                <w:szCs w:val="28"/>
                <w:vertAlign w:val="subscript"/>
              </w:rPr>
              <w:t>p</w:t>
            </w:r>
            <w:r w:rsidRPr="00786C82">
              <w:rPr>
                <w:rFonts w:eastAsia="Courier New"/>
                <w:color w:val="000000" w:themeColor="text1"/>
                <w:szCs w:val="28"/>
              </w:rPr>
              <w:t>)</w:t>
            </w:r>
          </w:p>
        </w:tc>
        <w:tc>
          <w:tcPr>
            <w:tcW w:w="1417" w:type="dxa"/>
            <w:vAlign w:val="center"/>
          </w:tcPr>
          <w:p w14:paraId="70AA58B2" w14:textId="77777777" w:rsidR="00E50CD0" w:rsidRPr="00786C82" w:rsidRDefault="00E50CD0" w:rsidP="005D21E8">
            <w:pPr>
              <w:jc w:val="center"/>
              <w:rPr>
                <w:rFonts w:eastAsia="Courier New"/>
                <w:color w:val="000000" w:themeColor="text1"/>
                <w:szCs w:val="28"/>
              </w:rPr>
            </w:pPr>
            <w:r w:rsidRPr="00786C82">
              <w:rPr>
                <w:rFonts w:eastAsia="Courier New"/>
                <w:color w:val="000000" w:themeColor="text1"/>
                <w:szCs w:val="28"/>
              </w:rPr>
              <w:t>kA  (xung)</w:t>
            </w:r>
          </w:p>
        </w:tc>
        <w:tc>
          <w:tcPr>
            <w:tcW w:w="3686" w:type="dxa"/>
            <w:gridSpan w:val="3"/>
            <w:vAlign w:val="center"/>
          </w:tcPr>
          <w:p w14:paraId="5219AA43" w14:textId="77777777" w:rsidR="00E50CD0" w:rsidRPr="00786C82" w:rsidRDefault="00E50CD0" w:rsidP="005D21E8">
            <w:pPr>
              <w:jc w:val="center"/>
              <w:rPr>
                <w:rFonts w:eastAsia="Courier New"/>
                <w:color w:val="000000" w:themeColor="text1"/>
                <w:szCs w:val="28"/>
              </w:rPr>
            </w:pPr>
            <w:r w:rsidRPr="00786C82">
              <w:rPr>
                <w:rFonts w:eastAsia="Courier New"/>
                <w:color w:val="000000" w:themeColor="text1"/>
                <w:szCs w:val="28"/>
              </w:rPr>
              <w:t>≥ 40</w:t>
            </w:r>
          </w:p>
        </w:tc>
      </w:tr>
      <w:tr w:rsidR="00A205B4" w:rsidRPr="00786C82" w14:paraId="7BDACFF3" w14:textId="77777777" w:rsidTr="005D21E8">
        <w:trPr>
          <w:trHeight w:val="340"/>
        </w:trPr>
        <w:tc>
          <w:tcPr>
            <w:tcW w:w="709" w:type="dxa"/>
            <w:vAlign w:val="center"/>
          </w:tcPr>
          <w:p w14:paraId="16218D2E" w14:textId="77777777" w:rsidR="00E50CD0" w:rsidRPr="00786C82" w:rsidRDefault="00E50CD0" w:rsidP="00BB4FAC">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2031DC6E" w14:textId="77777777" w:rsidR="00E50CD0" w:rsidRPr="00786C82" w:rsidRDefault="00E50CD0" w:rsidP="005D21E8">
            <w:pPr>
              <w:rPr>
                <w:rFonts w:eastAsia="Courier New"/>
                <w:color w:val="000000" w:themeColor="text1"/>
                <w:szCs w:val="28"/>
              </w:rPr>
            </w:pPr>
            <w:r w:rsidRPr="00786C82">
              <w:rPr>
                <w:rFonts w:eastAsia="Courier New"/>
                <w:color w:val="000000" w:themeColor="text1"/>
                <w:szCs w:val="28"/>
              </w:rPr>
              <w:t xml:space="preserve">Phân loại hồ quang bên trong theo loại tiếp cận và mặt </w:t>
            </w:r>
            <w:r w:rsidRPr="00786C82">
              <w:rPr>
                <w:rFonts w:eastAsia="Courier New"/>
                <w:color w:val="000000" w:themeColor="text1"/>
                <w:szCs w:val="28"/>
              </w:rPr>
              <w:lastRenderedPageBreak/>
              <w:t>phân loại của vỏ tủ RMU (IAC: A FL, A FLR, B FLR)</w:t>
            </w:r>
          </w:p>
        </w:tc>
        <w:tc>
          <w:tcPr>
            <w:tcW w:w="1417" w:type="dxa"/>
            <w:vAlign w:val="center"/>
          </w:tcPr>
          <w:p w14:paraId="33E21CB6" w14:textId="77777777" w:rsidR="00E50CD0" w:rsidRPr="00786C82" w:rsidRDefault="00E50CD0" w:rsidP="005D21E8">
            <w:pPr>
              <w:jc w:val="center"/>
              <w:rPr>
                <w:rFonts w:eastAsia="Courier New"/>
                <w:color w:val="000000" w:themeColor="text1"/>
                <w:szCs w:val="28"/>
              </w:rPr>
            </w:pPr>
          </w:p>
        </w:tc>
        <w:tc>
          <w:tcPr>
            <w:tcW w:w="3686" w:type="dxa"/>
            <w:gridSpan w:val="3"/>
            <w:vAlign w:val="center"/>
          </w:tcPr>
          <w:p w14:paraId="0474472A" w14:textId="77777777" w:rsidR="00E50CD0" w:rsidRPr="00786C82" w:rsidRDefault="00E50CD0" w:rsidP="005D21E8">
            <w:pPr>
              <w:jc w:val="center"/>
              <w:rPr>
                <w:rFonts w:eastAsia="Courier New"/>
                <w:color w:val="000000" w:themeColor="text1"/>
                <w:szCs w:val="28"/>
              </w:rPr>
            </w:pPr>
            <w:r w:rsidRPr="00786C82">
              <w:rPr>
                <w:rFonts w:eastAsia="Courier New"/>
                <w:color w:val="000000" w:themeColor="text1"/>
                <w:szCs w:val="28"/>
              </w:rPr>
              <w:t>IAC: A FL</w:t>
            </w:r>
          </w:p>
        </w:tc>
      </w:tr>
      <w:tr w:rsidR="00A205B4" w:rsidRPr="00786C82" w14:paraId="094AC97E" w14:textId="77777777" w:rsidTr="005D21E8">
        <w:trPr>
          <w:trHeight w:val="340"/>
        </w:trPr>
        <w:tc>
          <w:tcPr>
            <w:tcW w:w="709" w:type="dxa"/>
            <w:vAlign w:val="center"/>
          </w:tcPr>
          <w:p w14:paraId="1468983D" w14:textId="77777777" w:rsidR="00E50CD0" w:rsidRPr="00786C82" w:rsidRDefault="00E50CD0" w:rsidP="00BB4FAC">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0BA5127D" w14:textId="77777777" w:rsidR="00E50CD0" w:rsidRPr="00786C82" w:rsidRDefault="00E50CD0" w:rsidP="005D21E8">
            <w:pPr>
              <w:rPr>
                <w:rFonts w:eastAsia="Courier New"/>
                <w:color w:val="000000" w:themeColor="text1"/>
                <w:szCs w:val="28"/>
              </w:rPr>
            </w:pPr>
            <w:r w:rsidRPr="00786C82">
              <w:rPr>
                <w:rFonts w:eastAsia="Courier New"/>
                <w:color w:val="000000" w:themeColor="text1"/>
                <w:szCs w:val="28"/>
              </w:rPr>
              <w:t>Hướng thoát hồ quang</w:t>
            </w:r>
          </w:p>
        </w:tc>
        <w:tc>
          <w:tcPr>
            <w:tcW w:w="1417" w:type="dxa"/>
            <w:vAlign w:val="center"/>
          </w:tcPr>
          <w:p w14:paraId="56C2ECF9" w14:textId="77777777" w:rsidR="00E50CD0" w:rsidRPr="00786C82" w:rsidRDefault="00E50CD0" w:rsidP="005D21E8">
            <w:pPr>
              <w:jc w:val="center"/>
              <w:rPr>
                <w:rFonts w:eastAsia="Courier New"/>
                <w:color w:val="000000" w:themeColor="text1"/>
                <w:szCs w:val="28"/>
              </w:rPr>
            </w:pPr>
          </w:p>
        </w:tc>
        <w:tc>
          <w:tcPr>
            <w:tcW w:w="3686" w:type="dxa"/>
            <w:gridSpan w:val="3"/>
            <w:vAlign w:val="center"/>
          </w:tcPr>
          <w:p w14:paraId="0F09E2B4" w14:textId="77777777" w:rsidR="00E50CD0" w:rsidRPr="00786C82" w:rsidRDefault="00E50CD0" w:rsidP="005D21E8">
            <w:pPr>
              <w:jc w:val="center"/>
              <w:rPr>
                <w:rFonts w:eastAsia="Courier New"/>
                <w:color w:val="000000" w:themeColor="text1"/>
                <w:szCs w:val="28"/>
              </w:rPr>
            </w:pPr>
            <w:r w:rsidRPr="00786C82">
              <w:rPr>
                <w:rFonts w:eastAsia="Courier New"/>
                <w:color w:val="000000" w:themeColor="text1"/>
                <w:szCs w:val="28"/>
              </w:rPr>
              <w:t>Phía dưới.</w:t>
            </w:r>
          </w:p>
        </w:tc>
      </w:tr>
      <w:tr w:rsidR="00A205B4" w:rsidRPr="00786C82" w14:paraId="50803E41" w14:textId="77777777" w:rsidTr="005D21E8">
        <w:trPr>
          <w:trHeight w:val="340"/>
        </w:trPr>
        <w:tc>
          <w:tcPr>
            <w:tcW w:w="709" w:type="dxa"/>
            <w:vAlign w:val="center"/>
          </w:tcPr>
          <w:p w14:paraId="15209FCC" w14:textId="77777777" w:rsidR="00E50CD0" w:rsidRPr="00786C82" w:rsidRDefault="00E50CD0" w:rsidP="00BB4FAC">
            <w:pPr>
              <w:widowControl w:val="0"/>
              <w:numPr>
                <w:ilvl w:val="0"/>
                <w:numId w:val="87"/>
              </w:numPr>
              <w:suppressAutoHyphens/>
              <w:autoSpaceDE w:val="0"/>
              <w:autoSpaceDN w:val="0"/>
              <w:spacing w:after="0" w:line="240" w:lineRule="auto"/>
              <w:ind w:left="0" w:firstLine="34"/>
              <w:jc w:val="center"/>
              <w:rPr>
                <w:rFonts w:eastAsia="Courier New"/>
                <w:color w:val="000000" w:themeColor="text1"/>
                <w:szCs w:val="28"/>
              </w:rPr>
            </w:pPr>
          </w:p>
        </w:tc>
        <w:tc>
          <w:tcPr>
            <w:tcW w:w="3544" w:type="dxa"/>
            <w:vAlign w:val="center"/>
          </w:tcPr>
          <w:p w14:paraId="1F9F115B" w14:textId="77777777" w:rsidR="00E50CD0" w:rsidRPr="00786C82" w:rsidRDefault="00E50CD0" w:rsidP="005D21E8">
            <w:pPr>
              <w:rPr>
                <w:rFonts w:eastAsia="Courier New"/>
                <w:color w:val="000000" w:themeColor="text1"/>
                <w:szCs w:val="28"/>
              </w:rPr>
            </w:pPr>
            <w:r w:rsidRPr="00786C82">
              <w:rPr>
                <w:rFonts w:eastAsia="Courier New"/>
                <w:color w:val="000000" w:themeColor="text1"/>
                <w:szCs w:val="28"/>
              </w:rPr>
              <w:t>Cơ cấu khóa liên động (interlocks), khóa chốt (padlocking).</w:t>
            </w:r>
          </w:p>
        </w:tc>
        <w:tc>
          <w:tcPr>
            <w:tcW w:w="1417" w:type="dxa"/>
            <w:vAlign w:val="center"/>
          </w:tcPr>
          <w:p w14:paraId="34698509" w14:textId="77777777" w:rsidR="00E50CD0" w:rsidRPr="00786C82" w:rsidRDefault="00E50CD0" w:rsidP="005D21E8">
            <w:pPr>
              <w:jc w:val="center"/>
              <w:rPr>
                <w:rFonts w:eastAsia="Courier New"/>
                <w:color w:val="000000" w:themeColor="text1"/>
                <w:szCs w:val="28"/>
              </w:rPr>
            </w:pPr>
          </w:p>
        </w:tc>
        <w:tc>
          <w:tcPr>
            <w:tcW w:w="3686" w:type="dxa"/>
            <w:gridSpan w:val="3"/>
            <w:vAlign w:val="center"/>
          </w:tcPr>
          <w:p w14:paraId="4F216DDB" w14:textId="77777777" w:rsidR="00E50CD0" w:rsidRPr="00786C82" w:rsidRDefault="00E50CD0" w:rsidP="005D21E8">
            <w:pPr>
              <w:jc w:val="center"/>
              <w:rPr>
                <w:rFonts w:eastAsia="Courier New"/>
                <w:color w:val="000000" w:themeColor="text1"/>
                <w:szCs w:val="28"/>
              </w:rPr>
            </w:pPr>
            <w:r w:rsidRPr="00786C82">
              <w:rPr>
                <w:rFonts w:eastAsia="Courier New"/>
                <w:color w:val="000000" w:themeColor="text1"/>
                <w:szCs w:val="28"/>
              </w:rPr>
              <w:t>Theo yêu cầu tại mục</w:t>
            </w:r>
            <w:r w:rsidRPr="00786C82">
              <w:rPr>
                <w:rFonts w:eastAsia="Courier New"/>
                <w:b/>
                <w:bCs/>
                <w:color w:val="000000" w:themeColor="text1"/>
                <w:szCs w:val="28"/>
              </w:rPr>
              <w:t xml:space="preserve"> Yêu cầu kỹ thuật về khóa liên động và khóa an toàn </w:t>
            </w:r>
            <w:r w:rsidRPr="00786C82">
              <w:rPr>
                <w:color w:val="000000" w:themeColor="text1"/>
                <w:szCs w:val="28"/>
              </w:rPr>
              <w:t>của Tiêu chuẩn này.</w:t>
            </w:r>
          </w:p>
        </w:tc>
      </w:tr>
      <w:tr w:rsidR="00A205B4" w:rsidRPr="00786C82" w14:paraId="48EE80D9" w14:textId="77777777" w:rsidTr="005D21E8">
        <w:trPr>
          <w:trHeight w:val="340"/>
        </w:trPr>
        <w:tc>
          <w:tcPr>
            <w:tcW w:w="709" w:type="dxa"/>
            <w:vAlign w:val="center"/>
          </w:tcPr>
          <w:p w14:paraId="62E11954" w14:textId="77777777" w:rsidR="00E50CD0" w:rsidRPr="00786C82" w:rsidRDefault="00E50CD0" w:rsidP="005D21E8">
            <w:pPr>
              <w:ind w:firstLine="34"/>
              <w:jc w:val="center"/>
              <w:rPr>
                <w:rFonts w:eastAsia="Courier New"/>
                <w:b/>
                <w:color w:val="000000" w:themeColor="text1"/>
                <w:szCs w:val="28"/>
              </w:rPr>
            </w:pPr>
            <w:r w:rsidRPr="00786C82">
              <w:rPr>
                <w:rFonts w:eastAsia="Courier New"/>
                <w:b/>
                <w:color w:val="000000" w:themeColor="text1"/>
                <w:szCs w:val="28"/>
              </w:rPr>
              <w:t>III</w:t>
            </w:r>
          </w:p>
        </w:tc>
        <w:tc>
          <w:tcPr>
            <w:tcW w:w="3544" w:type="dxa"/>
            <w:vAlign w:val="center"/>
          </w:tcPr>
          <w:p w14:paraId="7095A3EC" w14:textId="77777777" w:rsidR="00E50CD0" w:rsidRPr="00786C82" w:rsidRDefault="00E50CD0" w:rsidP="005D21E8">
            <w:pPr>
              <w:rPr>
                <w:rFonts w:eastAsia="Courier New"/>
                <w:b/>
                <w:color w:val="000000" w:themeColor="text1"/>
                <w:szCs w:val="28"/>
              </w:rPr>
            </w:pPr>
            <w:r w:rsidRPr="00786C82">
              <w:rPr>
                <w:rFonts w:eastAsia="Courier New"/>
                <w:b/>
                <w:color w:val="000000" w:themeColor="text1"/>
                <w:szCs w:val="28"/>
              </w:rPr>
              <w:t>Phụ kiện</w:t>
            </w:r>
            <w:r w:rsidRPr="00786C82">
              <w:rPr>
                <w:rFonts w:eastAsia="Courier New"/>
                <w:b/>
                <w:color w:val="000000" w:themeColor="text1"/>
                <w:szCs w:val="28"/>
                <w:lang w:val="fr-FR"/>
              </w:rPr>
              <w:t xml:space="preserve"> kèm theo</w:t>
            </w:r>
          </w:p>
        </w:tc>
        <w:tc>
          <w:tcPr>
            <w:tcW w:w="1417" w:type="dxa"/>
            <w:vAlign w:val="center"/>
          </w:tcPr>
          <w:p w14:paraId="37BE90F7" w14:textId="77777777" w:rsidR="00E50CD0" w:rsidRPr="00786C82" w:rsidRDefault="00E50CD0" w:rsidP="005D21E8">
            <w:pPr>
              <w:jc w:val="center"/>
              <w:rPr>
                <w:rFonts w:eastAsia="Courier New"/>
                <w:color w:val="000000" w:themeColor="text1"/>
                <w:szCs w:val="28"/>
              </w:rPr>
            </w:pPr>
          </w:p>
        </w:tc>
        <w:tc>
          <w:tcPr>
            <w:tcW w:w="3686" w:type="dxa"/>
            <w:gridSpan w:val="3"/>
            <w:vAlign w:val="center"/>
          </w:tcPr>
          <w:p w14:paraId="24CC33DE" w14:textId="77777777" w:rsidR="00E50CD0" w:rsidRPr="00786C82" w:rsidRDefault="00E50CD0" w:rsidP="005D21E8">
            <w:pPr>
              <w:jc w:val="center"/>
              <w:rPr>
                <w:rFonts w:eastAsia="Courier New"/>
                <w:color w:val="000000" w:themeColor="text1"/>
                <w:szCs w:val="28"/>
              </w:rPr>
            </w:pPr>
            <w:r w:rsidRPr="00786C82">
              <w:rPr>
                <w:rFonts w:eastAsia="Courier New"/>
                <w:color w:val="000000" w:themeColor="text1"/>
                <w:szCs w:val="28"/>
              </w:rPr>
              <w:t>Đáp ứng yêu cầu cung cấp riêng cho từng ngăn tủ trong các Bảng 4, 5.</w:t>
            </w:r>
          </w:p>
        </w:tc>
      </w:tr>
      <w:tr w:rsidR="00A205B4" w:rsidRPr="00786C82" w14:paraId="122C64A1" w14:textId="77777777" w:rsidTr="005D21E8">
        <w:trPr>
          <w:trHeight w:val="340"/>
        </w:trPr>
        <w:tc>
          <w:tcPr>
            <w:tcW w:w="709" w:type="dxa"/>
            <w:vAlign w:val="center"/>
          </w:tcPr>
          <w:p w14:paraId="00D1DD54" w14:textId="77777777" w:rsidR="00E50CD0" w:rsidRPr="00786C82" w:rsidRDefault="00E50CD0" w:rsidP="005D21E8">
            <w:pPr>
              <w:ind w:firstLine="34"/>
              <w:jc w:val="center"/>
              <w:rPr>
                <w:rFonts w:eastAsia="Courier New"/>
                <w:color w:val="000000" w:themeColor="text1"/>
                <w:szCs w:val="28"/>
              </w:rPr>
            </w:pPr>
            <w:r w:rsidRPr="00786C82">
              <w:rPr>
                <w:rFonts w:eastAsia="Courier New"/>
                <w:b/>
                <w:color w:val="000000" w:themeColor="text1"/>
                <w:szCs w:val="28"/>
              </w:rPr>
              <w:t>IV</w:t>
            </w:r>
          </w:p>
        </w:tc>
        <w:tc>
          <w:tcPr>
            <w:tcW w:w="3544" w:type="dxa"/>
            <w:vAlign w:val="center"/>
          </w:tcPr>
          <w:p w14:paraId="0E24807D" w14:textId="77777777" w:rsidR="00E50CD0" w:rsidRPr="00786C82" w:rsidRDefault="00E50CD0" w:rsidP="005D21E8">
            <w:pPr>
              <w:ind w:left="57" w:right="57"/>
              <w:rPr>
                <w:rFonts w:eastAsia="Courier New"/>
                <w:b/>
                <w:color w:val="000000" w:themeColor="text1"/>
                <w:szCs w:val="28"/>
              </w:rPr>
            </w:pPr>
            <w:r w:rsidRPr="00786C82">
              <w:rPr>
                <w:rFonts w:eastAsia="Courier New"/>
                <w:b/>
                <w:color w:val="000000" w:themeColor="text1"/>
                <w:szCs w:val="28"/>
              </w:rPr>
              <w:t>Hồ sơ, tài liệu kỹ thuật</w:t>
            </w:r>
          </w:p>
        </w:tc>
        <w:tc>
          <w:tcPr>
            <w:tcW w:w="1417" w:type="dxa"/>
            <w:vAlign w:val="center"/>
          </w:tcPr>
          <w:p w14:paraId="2961EBE4" w14:textId="77777777" w:rsidR="00E50CD0" w:rsidRPr="00786C82" w:rsidRDefault="00E50CD0" w:rsidP="005D21E8">
            <w:pPr>
              <w:jc w:val="center"/>
              <w:rPr>
                <w:rFonts w:eastAsia="Courier New"/>
                <w:color w:val="000000" w:themeColor="text1"/>
                <w:szCs w:val="28"/>
              </w:rPr>
            </w:pPr>
          </w:p>
        </w:tc>
        <w:tc>
          <w:tcPr>
            <w:tcW w:w="3686" w:type="dxa"/>
            <w:gridSpan w:val="3"/>
            <w:vAlign w:val="center"/>
          </w:tcPr>
          <w:p w14:paraId="2CA35CD0" w14:textId="77777777" w:rsidR="00E50CD0" w:rsidRPr="00786C82" w:rsidRDefault="00E50CD0" w:rsidP="005D21E8">
            <w:pPr>
              <w:jc w:val="center"/>
              <w:rPr>
                <w:rFonts w:eastAsia="Courier New"/>
                <w:color w:val="000000" w:themeColor="text1"/>
                <w:szCs w:val="28"/>
              </w:rPr>
            </w:pPr>
            <w:r w:rsidRPr="00786C82">
              <w:rPr>
                <w:rFonts w:eastAsia="Courier New"/>
                <w:color w:val="000000" w:themeColor="text1"/>
                <w:szCs w:val="28"/>
              </w:rPr>
              <w:t xml:space="preserve">Theo yêu cầu tại mục </w:t>
            </w:r>
            <w:r w:rsidRPr="00786C82">
              <w:rPr>
                <w:b/>
                <w:color w:val="000000" w:themeColor="text1"/>
                <w:szCs w:val="28"/>
              </w:rPr>
              <w:t xml:space="preserve">Hồ sơ, tài liệu kỹ thuật kèm theo </w:t>
            </w:r>
            <w:r w:rsidRPr="00786C82">
              <w:rPr>
                <w:color w:val="000000" w:themeColor="text1"/>
                <w:szCs w:val="28"/>
              </w:rPr>
              <w:t>của Tiêu chuẩn này.</w:t>
            </w:r>
          </w:p>
        </w:tc>
      </w:tr>
    </w:tbl>
    <w:p w14:paraId="4C1D3424" w14:textId="77777777" w:rsidR="00E50CD0" w:rsidRPr="00786C82" w:rsidRDefault="00E50CD0" w:rsidP="00E50CD0">
      <w:pPr>
        <w:tabs>
          <w:tab w:val="left" w:pos="851"/>
        </w:tabs>
        <w:ind w:left="927"/>
        <w:jc w:val="both"/>
        <w:rPr>
          <w:color w:val="000000" w:themeColor="text1"/>
          <w:szCs w:val="28"/>
          <w:lang w:val="pt-BR"/>
        </w:rPr>
      </w:pPr>
      <w:r w:rsidRPr="00786C82">
        <w:rPr>
          <w:color w:val="000000" w:themeColor="text1"/>
          <w:szCs w:val="28"/>
          <w:lang w:val="pt-BR"/>
        </w:rPr>
        <w:t>Bảng 4 Bảng yêu cầu đặc tính kỹ thuật của ngăn dao cắt có tải cách ly</w:t>
      </w:r>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350"/>
        <w:gridCol w:w="1417"/>
        <w:gridCol w:w="1843"/>
        <w:gridCol w:w="1843"/>
      </w:tblGrid>
      <w:tr w:rsidR="00A205B4" w:rsidRPr="00786C82" w14:paraId="5524F938" w14:textId="77777777" w:rsidTr="005D21E8">
        <w:trPr>
          <w:trHeight w:val="340"/>
          <w:tblHeader/>
        </w:trPr>
        <w:tc>
          <w:tcPr>
            <w:tcW w:w="780" w:type="dxa"/>
            <w:vAlign w:val="center"/>
          </w:tcPr>
          <w:p w14:paraId="17661B64" w14:textId="77777777" w:rsidR="00E50CD0" w:rsidRPr="00786C82" w:rsidRDefault="00E50CD0" w:rsidP="005D21E8">
            <w:pPr>
              <w:ind w:firstLine="34"/>
              <w:jc w:val="center"/>
              <w:rPr>
                <w:b/>
                <w:bCs/>
                <w:color w:val="000000" w:themeColor="text1"/>
                <w:szCs w:val="28"/>
              </w:rPr>
            </w:pPr>
            <w:r w:rsidRPr="00786C82">
              <w:rPr>
                <w:b/>
                <w:bCs/>
                <w:color w:val="000000" w:themeColor="text1"/>
                <w:szCs w:val="28"/>
              </w:rPr>
              <w:t>TT</w:t>
            </w:r>
          </w:p>
        </w:tc>
        <w:tc>
          <w:tcPr>
            <w:tcW w:w="3350" w:type="dxa"/>
            <w:vAlign w:val="center"/>
          </w:tcPr>
          <w:p w14:paraId="43358014" w14:textId="77777777" w:rsidR="00E50CD0" w:rsidRPr="00786C82" w:rsidRDefault="00E50CD0" w:rsidP="005D21E8">
            <w:pPr>
              <w:ind w:left="78" w:right="78"/>
              <w:rPr>
                <w:b/>
                <w:bCs/>
                <w:color w:val="000000" w:themeColor="text1"/>
                <w:szCs w:val="28"/>
              </w:rPr>
            </w:pPr>
            <w:r w:rsidRPr="00786C82">
              <w:rPr>
                <w:b/>
                <w:bCs/>
                <w:color w:val="000000" w:themeColor="text1"/>
                <w:szCs w:val="28"/>
              </w:rPr>
              <w:t>Hạng mục</w:t>
            </w:r>
          </w:p>
        </w:tc>
        <w:tc>
          <w:tcPr>
            <w:tcW w:w="1417" w:type="dxa"/>
            <w:vAlign w:val="center"/>
          </w:tcPr>
          <w:p w14:paraId="767F544E" w14:textId="77777777" w:rsidR="00E50CD0" w:rsidRPr="00786C82" w:rsidRDefault="00E50CD0" w:rsidP="005D21E8">
            <w:pPr>
              <w:jc w:val="center"/>
              <w:rPr>
                <w:b/>
                <w:bCs/>
                <w:color w:val="000000" w:themeColor="text1"/>
                <w:szCs w:val="28"/>
              </w:rPr>
            </w:pPr>
            <w:r w:rsidRPr="00786C82">
              <w:rPr>
                <w:b/>
                <w:bCs/>
                <w:color w:val="000000" w:themeColor="text1"/>
                <w:szCs w:val="28"/>
              </w:rPr>
              <w:t>Đơn vị đo</w:t>
            </w:r>
          </w:p>
        </w:tc>
        <w:tc>
          <w:tcPr>
            <w:tcW w:w="3686" w:type="dxa"/>
            <w:gridSpan w:val="2"/>
            <w:vAlign w:val="center"/>
          </w:tcPr>
          <w:p w14:paraId="0DD23AC3" w14:textId="77777777" w:rsidR="00E50CD0" w:rsidRPr="00786C82" w:rsidRDefault="00E50CD0" w:rsidP="005D21E8">
            <w:pPr>
              <w:jc w:val="center"/>
              <w:rPr>
                <w:b/>
                <w:bCs/>
                <w:color w:val="000000" w:themeColor="text1"/>
                <w:szCs w:val="28"/>
              </w:rPr>
            </w:pPr>
            <w:r w:rsidRPr="00786C82">
              <w:rPr>
                <w:b/>
                <w:bCs/>
                <w:color w:val="000000" w:themeColor="text1"/>
                <w:szCs w:val="28"/>
              </w:rPr>
              <w:t>Yêu cầu</w:t>
            </w:r>
          </w:p>
        </w:tc>
      </w:tr>
      <w:tr w:rsidR="00A205B4" w:rsidRPr="00786C82" w14:paraId="05A68387" w14:textId="77777777" w:rsidTr="005D21E8">
        <w:trPr>
          <w:trHeight w:val="340"/>
        </w:trPr>
        <w:tc>
          <w:tcPr>
            <w:tcW w:w="780" w:type="dxa"/>
            <w:vAlign w:val="center"/>
          </w:tcPr>
          <w:p w14:paraId="0679C3E5" w14:textId="77777777" w:rsidR="00E50CD0" w:rsidRPr="00786C82" w:rsidRDefault="00E50CD0" w:rsidP="005D21E8">
            <w:pPr>
              <w:ind w:firstLine="34"/>
              <w:jc w:val="center"/>
              <w:rPr>
                <w:color w:val="000000" w:themeColor="text1"/>
                <w:szCs w:val="28"/>
              </w:rPr>
            </w:pPr>
          </w:p>
        </w:tc>
        <w:tc>
          <w:tcPr>
            <w:tcW w:w="3350" w:type="dxa"/>
            <w:vAlign w:val="center"/>
          </w:tcPr>
          <w:p w14:paraId="085CE6E9" w14:textId="77777777" w:rsidR="00E50CD0" w:rsidRPr="00786C82" w:rsidRDefault="00E50CD0" w:rsidP="005D21E8">
            <w:pPr>
              <w:rPr>
                <w:bCs/>
                <w:color w:val="000000" w:themeColor="text1"/>
                <w:szCs w:val="28"/>
              </w:rPr>
            </w:pPr>
            <w:r w:rsidRPr="00786C82">
              <w:rPr>
                <w:bCs/>
                <w:color w:val="000000" w:themeColor="text1"/>
                <w:szCs w:val="28"/>
              </w:rPr>
              <w:t>Cấp điện áp danh định</w:t>
            </w:r>
          </w:p>
        </w:tc>
        <w:tc>
          <w:tcPr>
            <w:tcW w:w="1417" w:type="dxa"/>
            <w:vAlign w:val="center"/>
          </w:tcPr>
          <w:p w14:paraId="6F132D64" w14:textId="77777777" w:rsidR="00E50CD0" w:rsidRPr="00786C82" w:rsidRDefault="00E50CD0" w:rsidP="005D21E8">
            <w:pPr>
              <w:jc w:val="center"/>
              <w:rPr>
                <w:color w:val="000000" w:themeColor="text1"/>
                <w:szCs w:val="28"/>
              </w:rPr>
            </w:pPr>
            <w:r w:rsidRPr="00786C82">
              <w:rPr>
                <w:color w:val="000000" w:themeColor="text1"/>
                <w:szCs w:val="28"/>
              </w:rPr>
              <w:t>kV</w:t>
            </w:r>
          </w:p>
        </w:tc>
        <w:tc>
          <w:tcPr>
            <w:tcW w:w="1843" w:type="dxa"/>
            <w:vAlign w:val="center"/>
          </w:tcPr>
          <w:p w14:paraId="4DC150BC" w14:textId="77777777" w:rsidR="00E50CD0" w:rsidRPr="00786C82" w:rsidRDefault="00E50CD0" w:rsidP="005D21E8">
            <w:pPr>
              <w:jc w:val="center"/>
              <w:rPr>
                <w:color w:val="000000" w:themeColor="text1"/>
                <w:szCs w:val="28"/>
              </w:rPr>
            </w:pPr>
            <w:r w:rsidRPr="00786C82">
              <w:rPr>
                <w:color w:val="000000" w:themeColor="text1"/>
                <w:szCs w:val="28"/>
              </w:rPr>
              <w:t>22</w:t>
            </w:r>
          </w:p>
        </w:tc>
        <w:tc>
          <w:tcPr>
            <w:tcW w:w="1843" w:type="dxa"/>
            <w:vAlign w:val="center"/>
          </w:tcPr>
          <w:p w14:paraId="0C431C6F" w14:textId="77777777" w:rsidR="00E50CD0" w:rsidRPr="00786C82" w:rsidRDefault="00E50CD0" w:rsidP="005D21E8">
            <w:pPr>
              <w:jc w:val="center"/>
              <w:rPr>
                <w:color w:val="000000" w:themeColor="text1"/>
                <w:szCs w:val="28"/>
              </w:rPr>
            </w:pPr>
          </w:p>
        </w:tc>
      </w:tr>
      <w:tr w:rsidR="00A205B4" w:rsidRPr="00786C82" w14:paraId="275D8E96" w14:textId="77777777" w:rsidTr="005D21E8">
        <w:trPr>
          <w:trHeight w:val="340"/>
        </w:trPr>
        <w:tc>
          <w:tcPr>
            <w:tcW w:w="780" w:type="dxa"/>
            <w:vAlign w:val="center"/>
          </w:tcPr>
          <w:p w14:paraId="6010842B" w14:textId="77777777" w:rsidR="00E50CD0" w:rsidRPr="00786C82" w:rsidRDefault="00E50CD0" w:rsidP="005D21E8">
            <w:pPr>
              <w:ind w:firstLine="34"/>
              <w:jc w:val="center"/>
              <w:rPr>
                <w:b/>
                <w:color w:val="000000" w:themeColor="text1"/>
                <w:szCs w:val="28"/>
              </w:rPr>
            </w:pPr>
            <w:r w:rsidRPr="00786C82">
              <w:rPr>
                <w:b/>
                <w:color w:val="000000" w:themeColor="text1"/>
                <w:szCs w:val="28"/>
              </w:rPr>
              <w:t>I</w:t>
            </w:r>
          </w:p>
        </w:tc>
        <w:tc>
          <w:tcPr>
            <w:tcW w:w="3350" w:type="dxa"/>
            <w:vAlign w:val="center"/>
          </w:tcPr>
          <w:p w14:paraId="74AB5350" w14:textId="77777777" w:rsidR="00E50CD0" w:rsidRPr="00786C82" w:rsidRDefault="00E50CD0" w:rsidP="005D21E8">
            <w:pPr>
              <w:rPr>
                <w:b/>
                <w:bCs/>
                <w:color w:val="000000" w:themeColor="text1"/>
                <w:szCs w:val="28"/>
              </w:rPr>
            </w:pPr>
            <w:r w:rsidRPr="00786C82">
              <w:rPr>
                <w:b/>
                <w:color w:val="000000" w:themeColor="text1"/>
                <w:szCs w:val="28"/>
              </w:rPr>
              <w:t>Yêu cầu kỹ thuật của ngăn tủ RMU</w:t>
            </w:r>
          </w:p>
        </w:tc>
        <w:tc>
          <w:tcPr>
            <w:tcW w:w="1417" w:type="dxa"/>
            <w:vAlign w:val="center"/>
          </w:tcPr>
          <w:p w14:paraId="6BA82144" w14:textId="77777777" w:rsidR="00E50CD0" w:rsidRPr="00786C82" w:rsidRDefault="00E50CD0" w:rsidP="005D21E8">
            <w:pPr>
              <w:jc w:val="center"/>
              <w:rPr>
                <w:b/>
                <w:color w:val="000000" w:themeColor="text1"/>
                <w:szCs w:val="28"/>
              </w:rPr>
            </w:pPr>
          </w:p>
        </w:tc>
        <w:tc>
          <w:tcPr>
            <w:tcW w:w="3686" w:type="dxa"/>
            <w:gridSpan w:val="2"/>
            <w:vAlign w:val="center"/>
          </w:tcPr>
          <w:p w14:paraId="2C111BA0" w14:textId="77777777" w:rsidR="00E50CD0" w:rsidRPr="00786C82" w:rsidRDefault="00E50CD0" w:rsidP="005D21E8">
            <w:pPr>
              <w:jc w:val="center"/>
              <w:rPr>
                <w:b/>
                <w:color w:val="000000" w:themeColor="text1"/>
                <w:szCs w:val="28"/>
              </w:rPr>
            </w:pPr>
          </w:p>
        </w:tc>
      </w:tr>
      <w:tr w:rsidR="00A205B4" w:rsidRPr="00786C82" w14:paraId="20F4211F" w14:textId="77777777" w:rsidTr="005D21E8">
        <w:trPr>
          <w:trHeight w:val="340"/>
        </w:trPr>
        <w:tc>
          <w:tcPr>
            <w:tcW w:w="780" w:type="dxa"/>
            <w:vAlign w:val="center"/>
          </w:tcPr>
          <w:p w14:paraId="4B33D294" w14:textId="77777777" w:rsidR="00E50CD0" w:rsidRPr="00786C82" w:rsidRDefault="00E50CD0" w:rsidP="00BB4FAC">
            <w:pPr>
              <w:pStyle w:val="ListParagraph"/>
              <w:widowControl/>
              <w:numPr>
                <w:ilvl w:val="0"/>
                <w:numId w:val="89"/>
              </w:numPr>
              <w:suppressAutoHyphens/>
              <w:autoSpaceDE/>
              <w:autoSpaceDN/>
              <w:adjustRightInd/>
              <w:spacing w:before="0"/>
              <w:ind w:left="0" w:firstLine="34"/>
              <w:jc w:val="center"/>
              <w:rPr>
                <w:color w:val="000000" w:themeColor="text1"/>
                <w:sz w:val="28"/>
                <w:szCs w:val="28"/>
              </w:rPr>
            </w:pPr>
          </w:p>
        </w:tc>
        <w:tc>
          <w:tcPr>
            <w:tcW w:w="3350" w:type="dxa"/>
            <w:vAlign w:val="center"/>
          </w:tcPr>
          <w:p w14:paraId="1E22598D" w14:textId="77777777" w:rsidR="00E50CD0" w:rsidRPr="00786C82" w:rsidRDefault="00E50CD0" w:rsidP="005D21E8">
            <w:pPr>
              <w:rPr>
                <w:bCs/>
                <w:color w:val="000000" w:themeColor="text1"/>
                <w:szCs w:val="28"/>
              </w:rPr>
            </w:pPr>
            <w:r w:rsidRPr="00786C82">
              <w:rPr>
                <w:bCs/>
                <w:color w:val="000000" w:themeColor="text1"/>
                <w:szCs w:val="28"/>
              </w:rPr>
              <w:t>Tiêu chuẩn áp dụng</w:t>
            </w:r>
          </w:p>
        </w:tc>
        <w:tc>
          <w:tcPr>
            <w:tcW w:w="1417" w:type="dxa"/>
            <w:vAlign w:val="center"/>
          </w:tcPr>
          <w:p w14:paraId="26D22B46" w14:textId="77777777" w:rsidR="00E50CD0" w:rsidRPr="00786C82" w:rsidRDefault="00E50CD0" w:rsidP="005D21E8">
            <w:pPr>
              <w:jc w:val="center"/>
              <w:rPr>
                <w:color w:val="000000" w:themeColor="text1"/>
                <w:szCs w:val="28"/>
              </w:rPr>
            </w:pPr>
          </w:p>
        </w:tc>
        <w:tc>
          <w:tcPr>
            <w:tcW w:w="3686" w:type="dxa"/>
            <w:gridSpan w:val="2"/>
            <w:vAlign w:val="center"/>
          </w:tcPr>
          <w:p w14:paraId="67D2E6FB" w14:textId="77777777" w:rsidR="00E50CD0" w:rsidRPr="00786C82" w:rsidRDefault="00E50CD0" w:rsidP="005D21E8">
            <w:pPr>
              <w:jc w:val="center"/>
              <w:rPr>
                <w:color w:val="000000" w:themeColor="text1"/>
                <w:szCs w:val="28"/>
              </w:rPr>
            </w:pPr>
            <w:r w:rsidRPr="00786C82">
              <w:rPr>
                <w:color w:val="000000" w:themeColor="text1"/>
                <w:szCs w:val="28"/>
              </w:rPr>
              <w:t>IEC 62271-200</w:t>
            </w:r>
          </w:p>
        </w:tc>
      </w:tr>
      <w:tr w:rsidR="00A205B4" w:rsidRPr="00786C82" w14:paraId="10D5057A" w14:textId="77777777" w:rsidTr="005D21E8">
        <w:trPr>
          <w:trHeight w:val="340"/>
        </w:trPr>
        <w:tc>
          <w:tcPr>
            <w:tcW w:w="780" w:type="dxa"/>
            <w:vAlign w:val="center"/>
          </w:tcPr>
          <w:p w14:paraId="50A7785B" w14:textId="77777777" w:rsidR="00E50CD0" w:rsidRPr="00786C82" w:rsidRDefault="00E50CD0" w:rsidP="00BB4FAC">
            <w:pPr>
              <w:pStyle w:val="ListParagraph"/>
              <w:widowControl/>
              <w:numPr>
                <w:ilvl w:val="0"/>
                <w:numId w:val="89"/>
              </w:numPr>
              <w:suppressAutoHyphens/>
              <w:autoSpaceDE/>
              <w:autoSpaceDN/>
              <w:adjustRightInd/>
              <w:spacing w:before="0"/>
              <w:ind w:left="0" w:firstLine="34"/>
              <w:jc w:val="center"/>
              <w:rPr>
                <w:b/>
                <w:color w:val="000000" w:themeColor="text1"/>
                <w:sz w:val="28"/>
                <w:szCs w:val="28"/>
              </w:rPr>
            </w:pPr>
          </w:p>
        </w:tc>
        <w:tc>
          <w:tcPr>
            <w:tcW w:w="3350" w:type="dxa"/>
            <w:vAlign w:val="center"/>
          </w:tcPr>
          <w:p w14:paraId="43C10995" w14:textId="77777777" w:rsidR="00E50CD0" w:rsidRPr="00786C82" w:rsidRDefault="00E50CD0" w:rsidP="005D21E8">
            <w:pPr>
              <w:rPr>
                <w:bCs/>
                <w:color w:val="000000" w:themeColor="text1"/>
                <w:szCs w:val="28"/>
              </w:rPr>
            </w:pPr>
            <w:r w:rsidRPr="00786C82">
              <w:rPr>
                <w:bCs/>
                <w:color w:val="000000" w:themeColor="text1"/>
                <w:szCs w:val="28"/>
              </w:rPr>
              <w:t>Cấu trúc thiết kế</w:t>
            </w:r>
          </w:p>
        </w:tc>
        <w:tc>
          <w:tcPr>
            <w:tcW w:w="1417" w:type="dxa"/>
            <w:vAlign w:val="center"/>
          </w:tcPr>
          <w:p w14:paraId="5F9980C1" w14:textId="77777777" w:rsidR="00E50CD0" w:rsidRPr="00786C82" w:rsidRDefault="00E50CD0" w:rsidP="005D21E8">
            <w:pPr>
              <w:jc w:val="center"/>
              <w:rPr>
                <w:b/>
                <w:color w:val="000000" w:themeColor="text1"/>
                <w:szCs w:val="28"/>
              </w:rPr>
            </w:pPr>
          </w:p>
        </w:tc>
        <w:tc>
          <w:tcPr>
            <w:tcW w:w="3686" w:type="dxa"/>
            <w:gridSpan w:val="2"/>
            <w:vAlign w:val="center"/>
          </w:tcPr>
          <w:p w14:paraId="1EED4DF9" w14:textId="77777777" w:rsidR="00E50CD0" w:rsidRPr="00786C82" w:rsidRDefault="00E50CD0" w:rsidP="005D21E8">
            <w:pPr>
              <w:jc w:val="center"/>
              <w:rPr>
                <w:color w:val="000000" w:themeColor="text1"/>
                <w:szCs w:val="28"/>
              </w:rPr>
            </w:pPr>
            <w:r w:rsidRPr="00786C82">
              <w:rPr>
                <w:color w:val="000000" w:themeColor="text1"/>
                <w:szCs w:val="28"/>
              </w:rPr>
              <w:t>Tích hợp chung trong tủ RMU kiểu nguyên khối (Compact type)</w:t>
            </w:r>
          </w:p>
        </w:tc>
      </w:tr>
      <w:tr w:rsidR="00A205B4" w:rsidRPr="00786C82" w14:paraId="33456D9A" w14:textId="77777777" w:rsidTr="005D21E8">
        <w:trPr>
          <w:trHeight w:val="340"/>
        </w:trPr>
        <w:tc>
          <w:tcPr>
            <w:tcW w:w="780" w:type="dxa"/>
            <w:vAlign w:val="center"/>
          </w:tcPr>
          <w:p w14:paraId="573FDFC0" w14:textId="77777777" w:rsidR="00E50CD0" w:rsidRPr="00786C82" w:rsidRDefault="00E50CD0" w:rsidP="00BB4FAC">
            <w:pPr>
              <w:pStyle w:val="ListParagraph"/>
              <w:widowControl/>
              <w:numPr>
                <w:ilvl w:val="0"/>
                <w:numId w:val="89"/>
              </w:numPr>
              <w:suppressAutoHyphens/>
              <w:autoSpaceDE/>
              <w:autoSpaceDN/>
              <w:adjustRightInd/>
              <w:spacing w:before="0"/>
              <w:ind w:left="0" w:firstLine="34"/>
              <w:jc w:val="center"/>
              <w:rPr>
                <w:b/>
                <w:color w:val="000000" w:themeColor="text1"/>
                <w:sz w:val="28"/>
                <w:szCs w:val="28"/>
              </w:rPr>
            </w:pPr>
          </w:p>
        </w:tc>
        <w:tc>
          <w:tcPr>
            <w:tcW w:w="3350" w:type="dxa"/>
            <w:vAlign w:val="center"/>
          </w:tcPr>
          <w:p w14:paraId="4877BF10" w14:textId="77777777" w:rsidR="00E50CD0" w:rsidRPr="00786C82" w:rsidRDefault="00E50CD0" w:rsidP="005D21E8">
            <w:pPr>
              <w:rPr>
                <w:color w:val="000000" w:themeColor="text1"/>
                <w:szCs w:val="28"/>
              </w:rPr>
            </w:pPr>
            <w:r w:rsidRPr="00786C82">
              <w:rPr>
                <w:color w:val="000000" w:themeColor="text1"/>
                <w:szCs w:val="28"/>
              </w:rPr>
              <w:t>Khả năng vận hành liên tục (của ngăn cáp)</w:t>
            </w:r>
          </w:p>
        </w:tc>
        <w:tc>
          <w:tcPr>
            <w:tcW w:w="1417" w:type="dxa"/>
            <w:vAlign w:val="center"/>
          </w:tcPr>
          <w:p w14:paraId="34E99B62" w14:textId="77777777" w:rsidR="00E50CD0" w:rsidRPr="00786C82" w:rsidRDefault="00E50CD0" w:rsidP="005D21E8">
            <w:pPr>
              <w:jc w:val="center"/>
              <w:rPr>
                <w:b/>
                <w:color w:val="000000" w:themeColor="text1"/>
                <w:szCs w:val="28"/>
              </w:rPr>
            </w:pPr>
          </w:p>
        </w:tc>
        <w:tc>
          <w:tcPr>
            <w:tcW w:w="3686" w:type="dxa"/>
            <w:gridSpan w:val="2"/>
            <w:vAlign w:val="center"/>
          </w:tcPr>
          <w:p w14:paraId="00FADEE3" w14:textId="77777777" w:rsidR="00E50CD0" w:rsidRPr="00786C82" w:rsidRDefault="00E50CD0" w:rsidP="005D21E8">
            <w:pPr>
              <w:jc w:val="center"/>
              <w:rPr>
                <w:bCs/>
                <w:color w:val="000000" w:themeColor="text1"/>
                <w:szCs w:val="28"/>
              </w:rPr>
            </w:pPr>
            <w:r w:rsidRPr="00786C82">
              <w:rPr>
                <w:color w:val="000000" w:themeColor="text1"/>
                <w:szCs w:val="28"/>
              </w:rPr>
              <w:t>LSC2</w:t>
            </w:r>
          </w:p>
        </w:tc>
      </w:tr>
      <w:tr w:rsidR="00A205B4" w:rsidRPr="00786C82" w14:paraId="261D9FBA" w14:textId="77777777" w:rsidTr="005D21E8">
        <w:trPr>
          <w:trHeight w:val="340"/>
        </w:trPr>
        <w:tc>
          <w:tcPr>
            <w:tcW w:w="780" w:type="dxa"/>
            <w:vAlign w:val="center"/>
          </w:tcPr>
          <w:p w14:paraId="098A7D33" w14:textId="77777777" w:rsidR="00E50CD0" w:rsidRPr="00786C82" w:rsidRDefault="00E50CD0" w:rsidP="005D21E8">
            <w:pPr>
              <w:ind w:firstLine="34"/>
              <w:jc w:val="center"/>
              <w:rPr>
                <w:b/>
                <w:color w:val="000000" w:themeColor="text1"/>
                <w:szCs w:val="28"/>
              </w:rPr>
            </w:pPr>
            <w:r w:rsidRPr="00786C82">
              <w:rPr>
                <w:b/>
                <w:color w:val="000000" w:themeColor="text1"/>
                <w:szCs w:val="28"/>
              </w:rPr>
              <w:t>II</w:t>
            </w:r>
          </w:p>
        </w:tc>
        <w:tc>
          <w:tcPr>
            <w:tcW w:w="3350" w:type="dxa"/>
            <w:vAlign w:val="center"/>
          </w:tcPr>
          <w:p w14:paraId="20F1BAC0" w14:textId="77777777" w:rsidR="00E50CD0" w:rsidRPr="00786C82" w:rsidRDefault="00E50CD0" w:rsidP="005D21E8">
            <w:pPr>
              <w:rPr>
                <w:color w:val="000000" w:themeColor="text1"/>
                <w:szCs w:val="28"/>
              </w:rPr>
            </w:pPr>
            <w:r w:rsidRPr="00786C82">
              <w:rPr>
                <w:b/>
                <w:color w:val="000000" w:themeColor="text1"/>
                <w:szCs w:val="28"/>
                <w:lang w:val="fr-FR"/>
              </w:rPr>
              <w:t xml:space="preserve">Yêu cầu kỹ thuật của </w:t>
            </w:r>
            <w:r w:rsidRPr="00786C82">
              <w:rPr>
                <w:b/>
                <w:color w:val="000000" w:themeColor="text1"/>
                <w:szCs w:val="28"/>
              </w:rPr>
              <w:t>dao cắt có tải cách ly</w:t>
            </w:r>
          </w:p>
        </w:tc>
        <w:tc>
          <w:tcPr>
            <w:tcW w:w="1417" w:type="dxa"/>
            <w:vAlign w:val="center"/>
          </w:tcPr>
          <w:p w14:paraId="74960FD5" w14:textId="77777777" w:rsidR="00E50CD0" w:rsidRPr="00786C82" w:rsidRDefault="00E50CD0" w:rsidP="005D21E8">
            <w:pPr>
              <w:jc w:val="center"/>
              <w:rPr>
                <w:color w:val="000000" w:themeColor="text1"/>
                <w:szCs w:val="28"/>
              </w:rPr>
            </w:pPr>
          </w:p>
        </w:tc>
        <w:tc>
          <w:tcPr>
            <w:tcW w:w="3686" w:type="dxa"/>
            <w:gridSpan w:val="2"/>
            <w:vAlign w:val="center"/>
          </w:tcPr>
          <w:p w14:paraId="3BEA49CA" w14:textId="77777777" w:rsidR="00E50CD0" w:rsidRPr="00786C82" w:rsidRDefault="00E50CD0" w:rsidP="005D21E8">
            <w:pPr>
              <w:jc w:val="center"/>
              <w:rPr>
                <w:color w:val="000000" w:themeColor="text1"/>
                <w:szCs w:val="28"/>
              </w:rPr>
            </w:pPr>
          </w:p>
        </w:tc>
      </w:tr>
      <w:tr w:rsidR="00A205B4" w:rsidRPr="00786C82" w14:paraId="0B2D2B77" w14:textId="77777777" w:rsidTr="005D21E8">
        <w:trPr>
          <w:trHeight w:val="340"/>
        </w:trPr>
        <w:tc>
          <w:tcPr>
            <w:tcW w:w="780" w:type="dxa"/>
            <w:vAlign w:val="center"/>
          </w:tcPr>
          <w:p w14:paraId="59857823" w14:textId="77777777" w:rsidR="00E50CD0" w:rsidRPr="00786C82" w:rsidRDefault="00E50CD0" w:rsidP="00BB4FAC">
            <w:pPr>
              <w:pStyle w:val="ListParagraph"/>
              <w:widowControl/>
              <w:numPr>
                <w:ilvl w:val="0"/>
                <w:numId w:val="90"/>
              </w:numPr>
              <w:suppressAutoHyphens/>
              <w:autoSpaceDE/>
              <w:autoSpaceDN/>
              <w:adjustRightInd/>
              <w:spacing w:before="0"/>
              <w:ind w:left="0" w:firstLine="34"/>
              <w:jc w:val="center"/>
              <w:rPr>
                <w:b/>
                <w:color w:val="000000" w:themeColor="text1"/>
                <w:sz w:val="28"/>
                <w:szCs w:val="28"/>
              </w:rPr>
            </w:pPr>
          </w:p>
        </w:tc>
        <w:tc>
          <w:tcPr>
            <w:tcW w:w="3350" w:type="dxa"/>
            <w:vAlign w:val="center"/>
          </w:tcPr>
          <w:p w14:paraId="705EC12F" w14:textId="77777777" w:rsidR="00E50CD0" w:rsidRPr="00786C82" w:rsidRDefault="00E50CD0" w:rsidP="005D21E8">
            <w:pPr>
              <w:rPr>
                <w:color w:val="000000" w:themeColor="text1"/>
                <w:szCs w:val="28"/>
              </w:rPr>
            </w:pPr>
            <w:r w:rsidRPr="00786C82">
              <w:rPr>
                <w:color w:val="000000" w:themeColor="text1"/>
                <w:szCs w:val="28"/>
              </w:rPr>
              <w:t>Tiêu chuẩn áp dụng:</w:t>
            </w:r>
          </w:p>
        </w:tc>
        <w:tc>
          <w:tcPr>
            <w:tcW w:w="1417" w:type="dxa"/>
            <w:vAlign w:val="center"/>
          </w:tcPr>
          <w:p w14:paraId="7E262C8B" w14:textId="77777777" w:rsidR="00E50CD0" w:rsidRPr="00786C82" w:rsidRDefault="00E50CD0" w:rsidP="005D21E8">
            <w:pPr>
              <w:jc w:val="center"/>
              <w:rPr>
                <w:color w:val="000000" w:themeColor="text1"/>
                <w:szCs w:val="28"/>
              </w:rPr>
            </w:pPr>
          </w:p>
        </w:tc>
        <w:tc>
          <w:tcPr>
            <w:tcW w:w="3686" w:type="dxa"/>
            <w:gridSpan w:val="2"/>
            <w:vAlign w:val="center"/>
          </w:tcPr>
          <w:p w14:paraId="1987D619" w14:textId="77777777" w:rsidR="00E50CD0" w:rsidRPr="00786C82" w:rsidRDefault="00E50CD0" w:rsidP="005D21E8">
            <w:pPr>
              <w:jc w:val="center"/>
              <w:rPr>
                <w:color w:val="000000" w:themeColor="text1"/>
                <w:szCs w:val="28"/>
              </w:rPr>
            </w:pPr>
            <w:r w:rsidRPr="00786C82">
              <w:rPr>
                <w:color w:val="000000" w:themeColor="text1"/>
                <w:szCs w:val="28"/>
              </w:rPr>
              <w:t>IEC 62271-103</w:t>
            </w:r>
          </w:p>
        </w:tc>
      </w:tr>
      <w:tr w:rsidR="00A205B4" w:rsidRPr="00786C82" w14:paraId="7AE327C0" w14:textId="77777777" w:rsidTr="005D21E8">
        <w:trPr>
          <w:trHeight w:val="340"/>
        </w:trPr>
        <w:tc>
          <w:tcPr>
            <w:tcW w:w="780" w:type="dxa"/>
            <w:vAlign w:val="center"/>
          </w:tcPr>
          <w:p w14:paraId="5EE9386A" w14:textId="77777777" w:rsidR="00E50CD0" w:rsidRPr="00786C82" w:rsidRDefault="00E50CD0" w:rsidP="00BB4FAC">
            <w:pPr>
              <w:pStyle w:val="ListParagraph"/>
              <w:widowControl/>
              <w:numPr>
                <w:ilvl w:val="0"/>
                <w:numId w:val="90"/>
              </w:numPr>
              <w:suppressAutoHyphens/>
              <w:autoSpaceDE/>
              <w:autoSpaceDN/>
              <w:adjustRightInd/>
              <w:spacing w:before="0"/>
              <w:ind w:left="0" w:firstLine="34"/>
              <w:jc w:val="center"/>
              <w:rPr>
                <w:b/>
                <w:color w:val="000000" w:themeColor="text1"/>
                <w:sz w:val="28"/>
                <w:szCs w:val="28"/>
              </w:rPr>
            </w:pPr>
          </w:p>
        </w:tc>
        <w:tc>
          <w:tcPr>
            <w:tcW w:w="3350" w:type="dxa"/>
            <w:vAlign w:val="center"/>
          </w:tcPr>
          <w:p w14:paraId="34261F96" w14:textId="77777777" w:rsidR="00E50CD0" w:rsidRPr="00786C82" w:rsidRDefault="00E50CD0" w:rsidP="005D21E8">
            <w:pPr>
              <w:rPr>
                <w:color w:val="000000" w:themeColor="text1"/>
                <w:szCs w:val="28"/>
              </w:rPr>
            </w:pPr>
            <w:r w:rsidRPr="00786C82">
              <w:rPr>
                <w:color w:val="000000" w:themeColor="text1"/>
                <w:szCs w:val="28"/>
              </w:rPr>
              <w:t>Số cực</w:t>
            </w:r>
          </w:p>
        </w:tc>
        <w:tc>
          <w:tcPr>
            <w:tcW w:w="1417" w:type="dxa"/>
            <w:vAlign w:val="center"/>
          </w:tcPr>
          <w:p w14:paraId="3596989B" w14:textId="77777777" w:rsidR="00E50CD0" w:rsidRPr="00786C82" w:rsidRDefault="00E50CD0" w:rsidP="005D21E8">
            <w:pPr>
              <w:jc w:val="center"/>
              <w:rPr>
                <w:color w:val="000000" w:themeColor="text1"/>
                <w:szCs w:val="28"/>
              </w:rPr>
            </w:pPr>
          </w:p>
        </w:tc>
        <w:tc>
          <w:tcPr>
            <w:tcW w:w="3686" w:type="dxa"/>
            <w:gridSpan w:val="2"/>
            <w:vAlign w:val="center"/>
          </w:tcPr>
          <w:p w14:paraId="6D69475A" w14:textId="77777777" w:rsidR="00E50CD0" w:rsidRPr="00786C82" w:rsidRDefault="00E50CD0" w:rsidP="005D21E8">
            <w:pPr>
              <w:jc w:val="center"/>
              <w:rPr>
                <w:color w:val="000000" w:themeColor="text1"/>
                <w:szCs w:val="28"/>
              </w:rPr>
            </w:pPr>
            <w:r w:rsidRPr="00786C82">
              <w:rPr>
                <w:color w:val="000000" w:themeColor="text1"/>
                <w:szCs w:val="28"/>
              </w:rPr>
              <w:t>3</w:t>
            </w:r>
          </w:p>
        </w:tc>
      </w:tr>
      <w:tr w:rsidR="00A205B4" w:rsidRPr="00786C82" w14:paraId="7A5F96C5" w14:textId="77777777" w:rsidTr="005D21E8">
        <w:trPr>
          <w:trHeight w:val="340"/>
        </w:trPr>
        <w:tc>
          <w:tcPr>
            <w:tcW w:w="780" w:type="dxa"/>
            <w:vAlign w:val="center"/>
          </w:tcPr>
          <w:p w14:paraId="7778EBDB" w14:textId="77777777" w:rsidR="00E50CD0" w:rsidRPr="00786C82" w:rsidRDefault="00E50CD0" w:rsidP="00BB4FAC">
            <w:pPr>
              <w:pStyle w:val="ListParagraph"/>
              <w:widowControl/>
              <w:numPr>
                <w:ilvl w:val="0"/>
                <w:numId w:val="90"/>
              </w:numPr>
              <w:suppressAutoHyphens/>
              <w:autoSpaceDE/>
              <w:autoSpaceDN/>
              <w:adjustRightInd/>
              <w:spacing w:before="0"/>
              <w:ind w:left="0" w:firstLine="34"/>
              <w:jc w:val="center"/>
              <w:rPr>
                <w:b/>
                <w:color w:val="000000" w:themeColor="text1"/>
                <w:sz w:val="28"/>
                <w:szCs w:val="28"/>
              </w:rPr>
            </w:pPr>
          </w:p>
        </w:tc>
        <w:tc>
          <w:tcPr>
            <w:tcW w:w="3350" w:type="dxa"/>
            <w:vAlign w:val="center"/>
          </w:tcPr>
          <w:p w14:paraId="74FD1B2E" w14:textId="77777777" w:rsidR="00E50CD0" w:rsidRPr="00786C82" w:rsidRDefault="00E50CD0" w:rsidP="005D21E8">
            <w:pPr>
              <w:rPr>
                <w:color w:val="000000" w:themeColor="text1"/>
                <w:szCs w:val="28"/>
              </w:rPr>
            </w:pPr>
            <w:r w:rsidRPr="00786C82">
              <w:rPr>
                <w:color w:val="000000" w:themeColor="text1"/>
                <w:szCs w:val="28"/>
              </w:rPr>
              <w:t>Cơ chế truyền động và thao tác</w:t>
            </w:r>
          </w:p>
        </w:tc>
        <w:tc>
          <w:tcPr>
            <w:tcW w:w="1417" w:type="dxa"/>
            <w:vAlign w:val="center"/>
          </w:tcPr>
          <w:p w14:paraId="2D089FD5" w14:textId="77777777" w:rsidR="00E50CD0" w:rsidRPr="00786C82" w:rsidRDefault="00E50CD0" w:rsidP="005D21E8">
            <w:pPr>
              <w:jc w:val="center"/>
              <w:rPr>
                <w:color w:val="000000" w:themeColor="text1"/>
                <w:szCs w:val="28"/>
              </w:rPr>
            </w:pPr>
          </w:p>
        </w:tc>
        <w:tc>
          <w:tcPr>
            <w:tcW w:w="3686" w:type="dxa"/>
            <w:gridSpan w:val="2"/>
            <w:vAlign w:val="center"/>
          </w:tcPr>
          <w:p w14:paraId="3EE88C6A" w14:textId="77777777" w:rsidR="00E50CD0" w:rsidRPr="00786C82" w:rsidRDefault="00E50CD0" w:rsidP="005D21E8">
            <w:pPr>
              <w:jc w:val="center"/>
              <w:rPr>
                <w:color w:val="000000" w:themeColor="text1"/>
                <w:szCs w:val="28"/>
              </w:rPr>
            </w:pPr>
            <w:r w:rsidRPr="00786C82">
              <w:rPr>
                <w:color w:val="000000" w:themeColor="text1"/>
                <w:szCs w:val="28"/>
              </w:rPr>
              <w:t>3 pha, 3 vị trí (Đóng/Cắt/Nối đất)</w:t>
            </w:r>
          </w:p>
        </w:tc>
      </w:tr>
      <w:tr w:rsidR="00A205B4" w:rsidRPr="00786C82" w14:paraId="14242E92" w14:textId="77777777" w:rsidTr="005D21E8">
        <w:trPr>
          <w:trHeight w:val="340"/>
        </w:trPr>
        <w:tc>
          <w:tcPr>
            <w:tcW w:w="780" w:type="dxa"/>
            <w:vAlign w:val="center"/>
          </w:tcPr>
          <w:p w14:paraId="402802B8" w14:textId="77777777" w:rsidR="00E50CD0" w:rsidRPr="00786C82" w:rsidRDefault="00E50CD0" w:rsidP="00BB4FAC">
            <w:pPr>
              <w:pStyle w:val="ListParagraph"/>
              <w:widowControl/>
              <w:numPr>
                <w:ilvl w:val="0"/>
                <w:numId w:val="90"/>
              </w:numPr>
              <w:suppressAutoHyphens/>
              <w:autoSpaceDE/>
              <w:autoSpaceDN/>
              <w:adjustRightInd/>
              <w:spacing w:before="0"/>
              <w:ind w:left="0" w:firstLine="34"/>
              <w:jc w:val="center"/>
              <w:rPr>
                <w:color w:val="000000" w:themeColor="text1"/>
                <w:sz w:val="28"/>
                <w:szCs w:val="28"/>
              </w:rPr>
            </w:pPr>
          </w:p>
        </w:tc>
        <w:tc>
          <w:tcPr>
            <w:tcW w:w="3350" w:type="dxa"/>
            <w:vAlign w:val="center"/>
          </w:tcPr>
          <w:p w14:paraId="59FD301F" w14:textId="77777777" w:rsidR="00E50CD0" w:rsidRPr="00786C82" w:rsidRDefault="00E50CD0" w:rsidP="005D21E8">
            <w:pPr>
              <w:rPr>
                <w:color w:val="000000" w:themeColor="text1"/>
                <w:szCs w:val="28"/>
              </w:rPr>
            </w:pPr>
            <w:r w:rsidRPr="00786C82">
              <w:rPr>
                <w:color w:val="000000" w:themeColor="text1"/>
                <w:szCs w:val="28"/>
              </w:rPr>
              <w:t>Dòng điện định mức và dòng cắt tải định mức</w:t>
            </w:r>
          </w:p>
        </w:tc>
        <w:tc>
          <w:tcPr>
            <w:tcW w:w="1417" w:type="dxa"/>
            <w:vAlign w:val="center"/>
          </w:tcPr>
          <w:p w14:paraId="612C08F3" w14:textId="77777777" w:rsidR="00E50CD0" w:rsidRPr="00786C82" w:rsidRDefault="00E50CD0" w:rsidP="005D21E8">
            <w:pPr>
              <w:jc w:val="center"/>
              <w:rPr>
                <w:color w:val="000000" w:themeColor="text1"/>
                <w:szCs w:val="28"/>
              </w:rPr>
            </w:pPr>
            <w:r w:rsidRPr="00786C82">
              <w:rPr>
                <w:color w:val="000000" w:themeColor="text1"/>
                <w:szCs w:val="28"/>
              </w:rPr>
              <w:t>A</w:t>
            </w:r>
          </w:p>
        </w:tc>
        <w:tc>
          <w:tcPr>
            <w:tcW w:w="3686" w:type="dxa"/>
            <w:gridSpan w:val="2"/>
            <w:vAlign w:val="center"/>
          </w:tcPr>
          <w:p w14:paraId="71603D7F" w14:textId="77777777" w:rsidR="00E50CD0" w:rsidRPr="00786C82" w:rsidRDefault="00E50CD0" w:rsidP="005D21E8">
            <w:pPr>
              <w:jc w:val="center"/>
              <w:rPr>
                <w:color w:val="000000" w:themeColor="text1"/>
                <w:szCs w:val="28"/>
              </w:rPr>
            </w:pPr>
            <w:r w:rsidRPr="00786C82">
              <w:rPr>
                <w:color w:val="000000" w:themeColor="text1"/>
                <w:szCs w:val="28"/>
              </w:rPr>
              <w:t>≥ 630</w:t>
            </w:r>
          </w:p>
        </w:tc>
      </w:tr>
      <w:tr w:rsidR="00A205B4" w:rsidRPr="00786C82" w14:paraId="4DB8699E" w14:textId="77777777" w:rsidTr="005D21E8">
        <w:trPr>
          <w:trHeight w:val="340"/>
        </w:trPr>
        <w:tc>
          <w:tcPr>
            <w:tcW w:w="780" w:type="dxa"/>
            <w:vAlign w:val="center"/>
          </w:tcPr>
          <w:p w14:paraId="4B1B4D36" w14:textId="77777777" w:rsidR="00E50CD0" w:rsidRPr="00786C82" w:rsidRDefault="00E50CD0" w:rsidP="00BB4FAC">
            <w:pPr>
              <w:pStyle w:val="ListParagraph"/>
              <w:widowControl/>
              <w:numPr>
                <w:ilvl w:val="0"/>
                <w:numId w:val="90"/>
              </w:numPr>
              <w:suppressAutoHyphens/>
              <w:autoSpaceDE/>
              <w:autoSpaceDN/>
              <w:adjustRightInd/>
              <w:spacing w:before="0"/>
              <w:ind w:left="0" w:firstLine="34"/>
              <w:jc w:val="center"/>
              <w:rPr>
                <w:color w:val="000000" w:themeColor="text1"/>
                <w:sz w:val="28"/>
                <w:szCs w:val="28"/>
              </w:rPr>
            </w:pPr>
          </w:p>
        </w:tc>
        <w:tc>
          <w:tcPr>
            <w:tcW w:w="3350" w:type="dxa"/>
            <w:vAlign w:val="center"/>
          </w:tcPr>
          <w:p w14:paraId="716DF6F7" w14:textId="77777777" w:rsidR="00E50CD0" w:rsidRPr="00786C82" w:rsidRDefault="00E50CD0" w:rsidP="005D21E8">
            <w:pPr>
              <w:rPr>
                <w:color w:val="000000" w:themeColor="text1"/>
                <w:szCs w:val="28"/>
              </w:rPr>
            </w:pPr>
            <w:r w:rsidRPr="00786C82">
              <w:rPr>
                <w:color w:val="000000" w:themeColor="text1"/>
                <w:szCs w:val="28"/>
              </w:rPr>
              <w:t>Số lần đóng cắt cơ khí</w:t>
            </w:r>
          </w:p>
        </w:tc>
        <w:tc>
          <w:tcPr>
            <w:tcW w:w="1417" w:type="dxa"/>
            <w:vAlign w:val="center"/>
          </w:tcPr>
          <w:p w14:paraId="22A86695" w14:textId="77777777" w:rsidR="00E50CD0" w:rsidRPr="00786C82" w:rsidRDefault="00E50CD0" w:rsidP="005D21E8">
            <w:pPr>
              <w:jc w:val="center"/>
              <w:rPr>
                <w:color w:val="000000" w:themeColor="text1"/>
                <w:szCs w:val="28"/>
              </w:rPr>
            </w:pPr>
            <w:r w:rsidRPr="00786C82">
              <w:rPr>
                <w:color w:val="000000" w:themeColor="text1"/>
                <w:szCs w:val="28"/>
              </w:rPr>
              <w:t>Lần</w:t>
            </w:r>
          </w:p>
        </w:tc>
        <w:tc>
          <w:tcPr>
            <w:tcW w:w="3686" w:type="dxa"/>
            <w:gridSpan w:val="2"/>
            <w:vAlign w:val="center"/>
          </w:tcPr>
          <w:p w14:paraId="3174178E" w14:textId="77777777" w:rsidR="00E50CD0" w:rsidRPr="00786C82" w:rsidRDefault="00E50CD0" w:rsidP="005D21E8">
            <w:pPr>
              <w:jc w:val="center"/>
              <w:rPr>
                <w:color w:val="000000" w:themeColor="text1"/>
                <w:szCs w:val="28"/>
              </w:rPr>
            </w:pPr>
            <w:r w:rsidRPr="00786C82">
              <w:rPr>
                <w:color w:val="000000" w:themeColor="text1"/>
                <w:szCs w:val="28"/>
              </w:rPr>
              <w:t>≥ 1.000 (M1)</w:t>
            </w:r>
          </w:p>
        </w:tc>
      </w:tr>
      <w:tr w:rsidR="00A205B4" w:rsidRPr="00786C82" w14:paraId="7B38581E" w14:textId="77777777" w:rsidTr="005D21E8">
        <w:trPr>
          <w:trHeight w:val="340"/>
        </w:trPr>
        <w:tc>
          <w:tcPr>
            <w:tcW w:w="780" w:type="dxa"/>
            <w:vAlign w:val="center"/>
          </w:tcPr>
          <w:p w14:paraId="36B8B3BB" w14:textId="77777777" w:rsidR="00E50CD0" w:rsidRPr="00786C82" w:rsidRDefault="00E50CD0" w:rsidP="00BB4FAC">
            <w:pPr>
              <w:pStyle w:val="ListParagraph"/>
              <w:widowControl/>
              <w:numPr>
                <w:ilvl w:val="0"/>
                <w:numId w:val="90"/>
              </w:numPr>
              <w:suppressAutoHyphens/>
              <w:autoSpaceDE/>
              <w:autoSpaceDN/>
              <w:adjustRightInd/>
              <w:spacing w:before="0"/>
              <w:ind w:left="0" w:firstLine="34"/>
              <w:jc w:val="center"/>
              <w:rPr>
                <w:b/>
                <w:color w:val="000000" w:themeColor="text1"/>
                <w:sz w:val="28"/>
                <w:szCs w:val="28"/>
              </w:rPr>
            </w:pPr>
          </w:p>
        </w:tc>
        <w:tc>
          <w:tcPr>
            <w:tcW w:w="3350" w:type="dxa"/>
            <w:vAlign w:val="center"/>
          </w:tcPr>
          <w:p w14:paraId="66D3E4E6" w14:textId="77777777" w:rsidR="00E50CD0" w:rsidRPr="00786C82" w:rsidRDefault="00E50CD0" w:rsidP="005D21E8">
            <w:pPr>
              <w:rPr>
                <w:color w:val="000000" w:themeColor="text1"/>
                <w:szCs w:val="28"/>
              </w:rPr>
            </w:pPr>
            <w:r w:rsidRPr="00786C82">
              <w:rPr>
                <w:color w:val="000000" w:themeColor="text1"/>
                <w:szCs w:val="28"/>
              </w:rPr>
              <w:t>Độ bền điện tối thiểu (class E)</w:t>
            </w:r>
          </w:p>
        </w:tc>
        <w:tc>
          <w:tcPr>
            <w:tcW w:w="1417" w:type="dxa"/>
            <w:vAlign w:val="center"/>
          </w:tcPr>
          <w:p w14:paraId="6A012ED5" w14:textId="77777777" w:rsidR="00E50CD0" w:rsidRPr="00786C82" w:rsidRDefault="00E50CD0" w:rsidP="005D21E8">
            <w:pPr>
              <w:jc w:val="center"/>
              <w:rPr>
                <w:color w:val="000000" w:themeColor="text1"/>
                <w:szCs w:val="28"/>
              </w:rPr>
            </w:pPr>
          </w:p>
        </w:tc>
        <w:tc>
          <w:tcPr>
            <w:tcW w:w="1843" w:type="dxa"/>
            <w:vAlign w:val="center"/>
          </w:tcPr>
          <w:p w14:paraId="4A6E9511" w14:textId="77777777" w:rsidR="00E50CD0" w:rsidRPr="00786C82" w:rsidRDefault="00E50CD0" w:rsidP="005D21E8">
            <w:pPr>
              <w:jc w:val="center"/>
              <w:rPr>
                <w:color w:val="000000" w:themeColor="text1"/>
                <w:szCs w:val="28"/>
              </w:rPr>
            </w:pPr>
            <w:r w:rsidRPr="00786C82">
              <w:rPr>
                <w:color w:val="000000" w:themeColor="text1"/>
                <w:szCs w:val="28"/>
              </w:rPr>
              <w:t>E3</w:t>
            </w:r>
          </w:p>
        </w:tc>
        <w:tc>
          <w:tcPr>
            <w:tcW w:w="1843" w:type="dxa"/>
            <w:vAlign w:val="center"/>
          </w:tcPr>
          <w:p w14:paraId="0F599867" w14:textId="77777777" w:rsidR="00E50CD0" w:rsidRPr="00786C82" w:rsidRDefault="00E50CD0" w:rsidP="005D21E8">
            <w:pPr>
              <w:jc w:val="center"/>
              <w:rPr>
                <w:color w:val="000000" w:themeColor="text1"/>
                <w:szCs w:val="28"/>
              </w:rPr>
            </w:pPr>
          </w:p>
        </w:tc>
      </w:tr>
      <w:tr w:rsidR="00A205B4" w:rsidRPr="00786C82" w14:paraId="4C72EBBF" w14:textId="77777777" w:rsidTr="005D21E8">
        <w:trPr>
          <w:trHeight w:val="340"/>
        </w:trPr>
        <w:tc>
          <w:tcPr>
            <w:tcW w:w="780" w:type="dxa"/>
            <w:vAlign w:val="center"/>
          </w:tcPr>
          <w:p w14:paraId="3B9979A6" w14:textId="77777777" w:rsidR="00E50CD0" w:rsidRPr="00786C82" w:rsidRDefault="00E50CD0" w:rsidP="00BB4FAC">
            <w:pPr>
              <w:pStyle w:val="ListParagraph"/>
              <w:widowControl/>
              <w:numPr>
                <w:ilvl w:val="0"/>
                <w:numId w:val="90"/>
              </w:numPr>
              <w:suppressAutoHyphens/>
              <w:autoSpaceDE/>
              <w:autoSpaceDN/>
              <w:adjustRightInd/>
              <w:spacing w:before="0"/>
              <w:ind w:left="0" w:firstLine="34"/>
              <w:jc w:val="center"/>
              <w:rPr>
                <w:b/>
                <w:color w:val="000000" w:themeColor="text1"/>
                <w:sz w:val="28"/>
                <w:szCs w:val="28"/>
              </w:rPr>
            </w:pPr>
          </w:p>
        </w:tc>
        <w:tc>
          <w:tcPr>
            <w:tcW w:w="3350" w:type="dxa"/>
            <w:vAlign w:val="center"/>
          </w:tcPr>
          <w:p w14:paraId="09DCADCC" w14:textId="77777777" w:rsidR="00E50CD0" w:rsidRPr="00786C82" w:rsidRDefault="00E50CD0" w:rsidP="005D21E8">
            <w:pPr>
              <w:rPr>
                <w:color w:val="000000" w:themeColor="text1"/>
                <w:szCs w:val="28"/>
              </w:rPr>
            </w:pPr>
            <w:r w:rsidRPr="00786C82">
              <w:rPr>
                <w:color w:val="000000" w:themeColor="text1"/>
                <w:szCs w:val="28"/>
              </w:rPr>
              <w:t>Khả năng đóng cắt khi thực hiện chức năng nối đất (theo IEC 62271-102):</w:t>
            </w:r>
          </w:p>
        </w:tc>
        <w:tc>
          <w:tcPr>
            <w:tcW w:w="1417" w:type="dxa"/>
            <w:vAlign w:val="center"/>
          </w:tcPr>
          <w:p w14:paraId="72043270" w14:textId="77777777" w:rsidR="00E50CD0" w:rsidRPr="00786C82" w:rsidRDefault="00E50CD0" w:rsidP="005D21E8">
            <w:pPr>
              <w:jc w:val="center"/>
              <w:rPr>
                <w:color w:val="000000" w:themeColor="text1"/>
                <w:szCs w:val="28"/>
              </w:rPr>
            </w:pPr>
          </w:p>
        </w:tc>
        <w:tc>
          <w:tcPr>
            <w:tcW w:w="3686" w:type="dxa"/>
            <w:gridSpan w:val="2"/>
            <w:vAlign w:val="center"/>
          </w:tcPr>
          <w:p w14:paraId="260FEFE5" w14:textId="77777777" w:rsidR="00E50CD0" w:rsidRPr="00786C82" w:rsidRDefault="00E50CD0" w:rsidP="005D21E8">
            <w:pPr>
              <w:jc w:val="center"/>
              <w:rPr>
                <w:color w:val="000000" w:themeColor="text1"/>
                <w:szCs w:val="28"/>
              </w:rPr>
            </w:pPr>
          </w:p>
        </w:tc>
      </w:tr>
      <w:tr w:rsidR="00A205B4" w:rsidRPr="00786C82" w14:paraId="349DA722" w14:textId="77777777" w:rsidTr="005D21E8">
        <w:trPr>
          <w:trHeight w:val="340"/>
        </w:trPr>
        <w:tc>
          <w:tcPr>
            <w:tcW w:w="780" w:type="dxa"/>
            <w:vAlign w:val="center"/>
          </w:tcPr>
          <w:p w14:paraId="6FCAEA22" w14:textId="77777777" w:rsidR="00E50CD0" w:rsidRPr="00786C82" w:rsidRDefault="00E50CD0" w:rsidP="00BB4FAC">
            <w:pPr>
              <w:pStyle w:val="ListParagraph"/>
              <w:widowControl/>
              <w:numPr>
                <w:ilvl w:val="0"/>
                <w:numId w:val="91"/>
              </w:numPr>
              <w:suppressAutoHyphens/>
              <w:autoSpaceDE/>
              <w:autoSpaceDN/>
              <w:adjustRightInd/>
              <w:spacing w:before="0"/>
              <w:jc w:val="center"/>
              <w:rPr>
                <w:b/>
                <w:color w:val="000000" w:themeColor="text1"/>
                <w:sz w:val="28"/>
                <w:szCs w:val="28"/>
              </w:rPr>
            </w:pPr>
          </w:p>
        </w:tc>
        <w:tc>
          <w:tcPr>
            <w:tcW w:w="3350" w:type="dxa"/>
            <w:vAlign w:val="center"/>
          </w:tcPr>
          <w:p w14:paraId="5684FBD5" w14:textId="77777777" w:rsidR="00E50CD0" w:rsidRPr="00786C82" w:rsidRDefault="00E50CD0" w:rsidP="005D21E8">
            <w:pPr>
              <w:rPr>
                <w:color w:val="000000" w:themeColor="text1"/>
                <w:szCs w:val="28"/>
              </w:rPr>
            </w:pPr>
            <w:r w:rsidRPr="00786C82">
              <w:rPr>
                <w:i/>
                <w:color w:val="000000" w:themeColor="text1"/>
                <w:szCs w:val="28"/>
              </w:rPr>
              <w:t xml:space="preserve">Số lần đóng cắt cơ khí </w:t>
            </w:r>
          </w:p>
        </w:tc>
        <w:tc>
          <w:tcPr>
            <w:tcW w:w="1417" w:type="dxa"/>
            <w:vAlign w:val="center"/>
          </w:tcPr>
          <w:p w14:paraId="46BE005B" w14:textId="77777777" w:rsidR="00E50CD0" w:rsidRPr="00786C82" w:rsidRDefault="00E50CD0" w:rsidP="005D21E8">
            <w:pPr>
              <w:jc w:val="center"/>
              <w:rPr>
                <w:color w:val="000000" w:themeColor="text1"/>
                <w:szCs w:val="28"/>
              </w:rPr>
            </w:pPr>
            <w:r w:rsidRPr="00786C82">
              <w:rPr>
                <w:color w:val="000000" w:themeColor="text1"/>
                <w:szCs w:val="28"/>
              </w:rPr>
              <w:t>Lần</w:t>
            </w:r>
          </w:p>
        </w:tc>
        <w:tc>
          <w:tcPr>
            <w:tcW w:w="3686" w:type="dxa"/>
            <w:gridSpan w:val="2"/>
            <w:vAlign w:val="center"/>
          </w:tcPr>
          <w:p w14:paraId="02208512" w14:textId="77777777" w:rsidR="00E50CD0" w:rsidRPr="00786C82" w:rsidRDefault="00E50CD0" w:rsidP="005D21E8">
            <w:pPr>
              <w:jc w:val="center"/>
              <w:rPr>
                <w:color w:val="000000" w:themeColor="text1"/>
                <w:szCs w:val="28"/>
              </w:rPr>
            </w:pPr>
            <w:r w:rsidRPr="00786C82">
              <w:rPr>
                <w:color w:val="000000" w:themeColor="text1"/>
                <w:szCs w:val="28"/>
              </w:rPr>
              <w:t>≥ 1.000 (M0)</w:t>
            </w:r>
          </w:p>
        </w:tc>
      </w:tr>
      <w:tr w:rsidR="00A205B4" w:rsidRPr="00786C82" w14:paraId="4E5219CB" w14:textId="77777777" w:rsidTr="005D21E8">
        <w:trPr>
          <w:trHeight w:val="340"/>
        </w:trPr>
        <w:tc>
          <w:tcPr>
            <w:tcW w:w="780" w:type="dxa"/>
            <w:vAlign w:val="center"/>
          </w:tcPr>
          <w:p w14:paraId="1F21818C" w14:textId="77777777" w:rsidR="00E50CD0" w:rsidRPr="00786C82" w:rsidRDefault="00E50CD0" w:rsidP="00BB4FAC">
            <w:pPr>
              <w:pStyle w:val="ListParagraph"/>
              <w:widowControl/>
              <w:numPr>
                <w:ilvl w:val="0"/>
                <w:numId w:val="91"/>
              </w:numPr>
              <w:suppressAutoHyphens/>
              <w:autoSpaceDE/>
              <w:autoSpaceDN/>
              <w:adjustRightInd/>
              <w:spacing w:before="0"/>
              <w:jc w:val="center"/>
              <w:rPr>
                <w:b/>
                <w:color w:val="000000" w:themeColor="text1"/>
                <w:sz w:val="28"/>
                <w:szCs w:val="28"/>
              </w:rPr>
            </w:pPr>
          </w:p>
        </w:tc>
        <w:tc>
          <w:tcPr>
            <w:tcW w:w="3350" w:type="dxa"/>
            <w:vAlign w:val="center"/>
          </w:tcPr>
          <w:p w14:paraId="63739932" w14:textId="77777777" w:rsidR="00E50CD0" w:rsidRPr="00786C82" w:rsidRDefault="00E50CD0" w:rsidP="005D21E8">
            <w:pPr>
              <w:rPr>
                <w:color w:val="000000" w:themeColor="text1"/>
                <w:szCs w:val="28"/>
              </w:rPr>
            </w:pPr>
            <w:r w:rsidRPr="00786C82">
              <w:rPr>
                <w:i/>
                <w:color w:val="000000" w:themeColor="text1"/>
                <w:szCs w:val="28"/>
              </w:rPr>
              <w:t>Độ bền điện tối thiểu (class E)</w:t>
            </w:r>
          </w:p>
        </w:tc>
        <w:tc>
          <w:tcPr>
            <w:tcW w:w="1417" w:type="dxa"/>
            <w:vAlign w:val="center"/>
          </w:tcPr>
          <w:p w14:paraId="64C8FBFD" w14:textId="77777777" w:rsidR="00E50CD0" w:rsidRPr="00786C82" w:rsidRDefault="00E50CD0" w:rsidP="005D21E8">
            <w:pPr>
              <w:jc w:val="center"/>
              <w:rPr>
                <w:color w:val="000000" w:themeColor="text1"/>
                <w:szCs w:val="28"/>
              </w:rPr>
            </w:pPr>
          </w:p>
        </w:tc>
        <w:tc>
          <w:tcPr>
            <w:tcW w:w="3686" w:type="dxa"/>
            <w:gridSpan w:val="2"/>
            <w:vAlign w:val="center"/>
          </w:tcPr>
          <w:p w14:paraId="0D77F72C" w14:textId="77777777" w:rsidR="00E50CD0" w:rsidRPr="00786C82" w:rsidRDefault="00E50CD0" w:rsidP="005D21E8">
            <w:pPr>
              <w:jc w:val="center"/>
              <w:rPr>
                <w:color w:val="000000" w:themeColor="text1"/>
                <w:szCs w:val="28"/>
              </w:rPr>
            </w:pPr>
            <w:r w:rsidRPr="00786C82">
              <w:rPr>
                <w:color w:val="000000" w:themeColor="text1"/>
                <w:szCs w:val="28"/>
              </w:rPr>
              <w:t>E2 (hoặc tương đương E2)</w:t>
            </w:r>
          </w:p>
        </w:tc>
      </w:tr>
      <w:tr w:rsidR="00A205B4" w:rsidRPr="00786C82" w14:paraId="6D4E061B" w14:textId="77777777" w:rsidTr="005D21E8">
        <w:trPr>
          <w:trHeight w:val="340"/>
        </w:trPr>
        <w:tc>
          <w:tcPr>
            <w:tcW w:w="780" w:type="dxa"/>
            <w:vAlign w:val="center"/>
          </w:tcPr>
          <w:p w14:paraId="3EB44D2C" w14:textId="77777777" w:rsidR="00E50CD0" w:rsidRPr="00786C82" w:rsidRDefault="00E50CD0" w:rsidP="005D21E8">
            <w:pPr>
              <w:ind w:firstLine="34"/>
              <w:jc w:val="center"/>
              <w:rPr>
                <w:b/>
                <w:color w:val="000000" w:themeColor="text1"/>
                <w:szCs w:val="28"/>
              </w:rPr>
            </w:pPr>
            <w:r w:rsidRPr="00786C82">
              <w:rPr>
                <w:b/>
                <w:color w:val="000000" w:themeColor="text1"/>
                <w:szCs w:val="28"/>
              </w:rPr>
              <w:t>III</w:t>
            </w:r>
          </w:p>
        </w:tc>
        <w:tc>
          <w:tcPr>
            <w:tcW w:w="3350" w:type="dxa"/>
            <w:vAlign w:val="center"/>
          </w:tcPr>
          <w:p w14:paraId="26017551" w14:textId="77777777" w:rsidR="00E50CD0" w:rsidRPr="00786C82" w:rsidRDefault="00E50CD0" w:rsidP="005D21E8">
            <w:pPr>
              <w:rPr>
                <w:b/>
                <w:bCs/>
                <w:color w:val="000000" w:themeColor="text1"/>
                <w:szCs w:val="28"/>
              </w:rPr>
            </w:pPr>
            <w:r w:rsidRPr="00786C82">
              <w:rPr>
                <w:b/>
                <w:color w:val="000000" w:themeColor="text1"/>
                <w:szCs w:val="28"/>
              </w:rPr>
              <w:t>Phụ kiện</w:t>
            </w:r>
            <w:r w:rsidRPr="00786C82">
              <w:rPr>
                <w:b/>
                <w:color w:val="000000" w:themeColor="text1"/>
                <w:szCs w:val="28"/>
                <w:lang w:val="fr-FR"/>
              </w:rPr>
              <w:t xml:space="preserve"> kèm theo</w:t>
            </w:r>
          </w:p>
        </w:tc>
        <w:tc>
          <w:tcPr>
            <w:tcW w:w="1417" w:type="dxa"/>
            <w:vAlign w:val="center"/>
          </w:tcPr>
          <w:p w14:paraId="20FE6039" w14:textId="77777777" w:rsidR="00E50CD0" w:rsidRPr="00786C82" w:rsidRDefault="00E50CD0" w:rsidP="005D21E8">
            <w:pPr>
              <w:jc w:val="center"/>
              <w:rPr>
                <w:b/>
                <w:color w:val="000000" w:themeColor="text1"/>
                <w:szCs w:val="28"/>
              </w:rPr>
            </w:pPr>
          </w:p>
        </w:tc>
        <w:tc>
          <w:tcPr>
            <w:tcW w:w="3686" w:type="dxa"/>
            <w:gridSpan w:val="2"/>
            <w:vAlign w:val="center"/>
          </w:tcPr>
          <w:p w14:paraId="59BE1C3C" w14:textId="77777777" w:rsidR="00E50CD0" w:rsidRPr="00786C82" w:rsidRDefault="00E50CD0" w:rsidP="005D21E8">
            <w:pPr>
              <w:jc w:val="center"/>
              <w:rPr>
                <w:b/>
                <w:color w:val="000000" w:themeColor="text1"/>
                <w:szCs w:val="28"/>
              </w:rPr>
            </w:pPr>
          </w:p>
        </w:tc>
      </w:tr>
      <w:tr w:rsidR="00A205B4" w:rsidRPr="00786C82" w14:paraId="0D85F71A" w14:textId="77777777" w:rsidTr="005D21E8">
        <w:trPr>
          <w:trHeight w:val="340"/>
        </w:trPr>
        <w:tc>
          <w:tcPr>
            <w:tcW w:w="780" w:type="dxa"/>
            <w:vAlign w:val="center"/>
          </w:tcPr>
          <w:p w14:paraId="654D319E" w14:textId="77777777" w:rsidR="00E50CD0" w:rsidRPr="00786C82" w:rsidRDefault="00E50CD0" w:rsidP="00BB4FAC">
            <w:pPr>
              <w:pStyle w:val="ListParagraph"/>
              <w:widowControl/>
              <w:numPr>
                <w:ilvl w:val="0"/>
                <w:numId w:val="92"/>
              </w:numPr>
              <w:suppressAutoHyphens/>
              <w:autoSpaceDE/>
              <w:autoSpaceDN/>
              <w:adjustRightInd/>
              <w:spacing w:before="0"/>
              <w:ind w:left="0" w:firstLine="34"/>
              <w:jc w:val="center"/>
              <w:rPr>
                <w:color w:val="000000" w:themeColor="text1"/>
                <w:sz w:val="28"/>
                <w:szCs w:val="28"/>
              </w:rPr>
            </w:pPr>
          </w:p>
        </w:tc>
        <w:tc>
          <w:tcPr>
            <w:tcW w:w="3350" w:type="dxa"/>
            <w:vAlign w:val="center"/>
          </w:tcPr>
          <w:p w14:paraId="5D756552" w14:textId="77777777" w:rsidR="00E50CD0" w:rsidRPr="00786C82" w:rsidRDefault="00E50CD0" w:rsidP="005D21E8">
            <w:pPr>
              <w:rPr>
                <w:bCs/>
                <w:color w:val="000000" w:themeColor="text1"/>
                <w:szCs w:val="28"/>
              </w:rPr>
            </w:pPr>
            <w:r w:rsidRPr="00786C82">
              <w:rPr>
                <w:color w:val="000000" w:themeColor="text1"/>
                <w:szCs w:val="28"/>
              </w:rPr>
              <w:t>Bộ báo điện áp 3 pha</w:t>
            </w:r>
          </w:p>
        </w:tc>
        <w:tc>
          <w:tcPr>
            <w:tcW w:w="1417" w:type="dxa"/>
            <w:vAlign w:val="center"/>
          </w:tcPr>
          <w:p w14:paraId="7BBCDC58" w14:textId="77777777" w:rsidR="00E50CD0" w:rsidRPr="00786C82" w:rsidRDefault="00E50CD0" w:rsidP="005D21E8">
            <w:pPr>
              <w:jc w:val="center"/>
              <w:rPr>
                <w:color w:val="000000" w:themeColor="text1"/>
                <w:szCs w:val="28"/>
              </w:rPr>
            </w:pPr>
            <w:r w:rsidRPr="00786C82">
              <w:rPr>
                <w:color w:val="000000" w:themeColor="text1"/>
                <w:szCs w:val="28"/>
              </w:rPr>
              <w:t>Trọn bộ</w:t>
            </w:r>
          </w:p>
        </w:tc>
        <w:tc>
          <w:tcPr>
            <w:tcW w:w="3686" w:type="dxa"/>
            <w:gridSpan w:val="2"/>
            <w:vAlign w:val="center"/>
          </w:tcPr>
          <w:p w14:paraId="175E08D8" w14:textId="77777777" w:rsidR="00E50CD0" w:rsidRPr="00786C82" w:rsidRDefault="00E50CD0" w:rsidP="005D21E8">
            <w:pPr>
              <w:jc w:val="center"/>
              <w:rPr>
                <w:color w:val="000000" w:themeColor="text1"/>
                <w:szCs w:val="28"/>
              </w:rPr>
            </w:pPr>
            <w:r w:rsidRPr="00786C82">
              <w:rPr>
                <w:color w:val="000000" w:themeColor="text1"/>
                <w:szCs w:val="28"/>
              </w:rPr>
              <w:t xml:space="preserve">Theo yêu cầu mục </w:t>
            </w:r>
            <w:r w:rsidRPr="00786C82">
              <w:rPr>
                <w:b/>
                <w:bCs/>
                <w:color w:val="000000" w:themeColor="text1"/>
                <w:szCs w:val="28"/>
              </w:rPr>
              <w:t>Bộ báo điện áp 3 pha</w:t>
            </w:r>
            <w:r w:rsidRPr="00786C82">
              <w:rPr>
                <w:color w:val="000000" w:themeColor="text1"/>
                <w:szCs w:val="28"/>
              </w:rPr>
              <w:t xml:space="preserve"> của Tiêu chuẩn này.</w:t>
            </w:r>
          </w:p>
        </w:tc>
      </w:tr>
      <w:tr w:rsidR="00A205B4" w:rsidRPr="00786C82" w14:paraId="5B402399" w14:textId="77777777" w:rsidTr="005D21E8">
        <w:trPr>
          <w:trHeight w:val="340"/>
        </w:trPr>
        <w:tc>
          <w:tcPr>
            <w:tcW w:w="780" w:type="dxa"/>
            <w:vAlign w:val="center"/>
          </w:tcPr>
          <w:p w14:paraId="67654F80" w14:textId="77777777" w:rsidR="00E50CD0" w:rsidRPr="00786C82" w:rsidRDefault="00E50CD0" w:rsidP="00BB4FAC">
            <w:pPr>
              <w:pStyle w:val="ListParagraph"/>
              <w:widowControl/>
              <w:numPr>
                <w:ilvl w:val="0"/>
                <w:numId w:val="92"/>
              </w:numPr>
              <w:suppressAutoHyphens/>
              <w:autoSpaceDE/>
              <w:autoSpaceDN/>
              <w:adjustRightInd/>
              <w:spacing w:before="0"/>
              <w:ind w:left="0" w:firstLine="34"/>
              <w:jc w:val="center"/>
              <w:rPr>
                <w:color w:val="000000" w:themeColor="text1"/>
                <w:sz w:val="28"/>
                <w:szCs w:val="28"/>
              </w:rPr>
            </w:pPr>
          </w:p>
        </w:tc>
        <w:tc>
          <w:tcPr>
            <w:tcW w:w="3350" w:type="dxa"/>
            <w:vAlign w:val="center"/>
          </w:tcPr>
          <w:p w14:paraId="34A7BE0A" w14:textId="77777777" w:rsidR="00E50CD0" w:rsidRPr="00786C82" w:rsidRDefault="00E50CD0" w:rsidP="005D21E8">
            <w:pPr>
              <w:rPr>
                <w:color w:val="000000" w:themeColor="text1"/>
                <w:szCs w:val="28"/>
              </w:rPr>
            </w:pPr>
            <w:r w:rsidRPr="00786C82">
              <w:rPr>
                <w:color w:val="000000" w:themeColor="text1"/>
                <w:szCs w:val="28"/>
              </w:rPr>
              <w:t>Bộ báo sự cố (FPI)</w:t>
            </w:r>
          </w:p>
        </w:tc>
        <w:tc>
          <w:tcPr>
            <w:tcW w:w="1417" w:type="dxa"/>
            <w:vAlign w:val="center"/>
          </w:tcPr>
          <w:p w14:paraId="223245A0" w14:textId="77777777" w:rsidR="00E50CD0" w:rsidRPr="00786C82" w:rsidRDefault="00E50CD0" w:rsidP="005D21E8">
            <w:pPr>
              <w:jc w:val="center"/>
              <w:rPr>
                <w:color w:val="000000" w:themeColor="text1"/>
                <w:szCs w:val="28"/>
              </w:rPr>
            </w:pPr>
          </w:p>
        </w:tc>
        <w:tc>
          <w:tcPr>
            <w:tcW w:w="3686" w:type="dxa"/>
            <w:gridSpan w:val="2"/>
            <w:vAlign w:val="center"/>
          </w:tcPr>
          <w:p w14:paraId="7DA5C33E" w14:textId="77777777" w:rsidR="00E50CD0" w:rsidRPr="00786C82" w:rsidRDefault="00E50CD0" w:rsidP="005D21E8">
            <w:pPr>
              <w:jc w:val="both"/>
              <w:rPr>
                <w:color w:val="000000" w:themeColor="text1"/>
                <w:spacing w:val="-6"/>
                <w:szCs w:val="28"/>
              </w:rPr>
            </w:pPr>
            <w:r w:rsidRPr="00786C82">
              <w:rPr>
                <w:color w:val="000000" w:themeColor="text1"/>
                <w:spacing w:val="-6"/>
                <w:szCs w:val="28"/>
              </w:rPr>
              <w:t xml:space="preserve">Theo yêu cầu cụ thể của dự án (trên cơ sở các yêu cầu </w:t>
            </w:r>
            <w:r w:rsidRPr="00786C82">
              <w:rPr>
                <w:b/>
                <w:bCs/>
                <w:color w:val="000000" w:themeColor="text1"/>
                <w:spacing w:val="-6"/>
                <w:szCs w:val="28"/>
              </w:rPr>
              <w:t>Yêu cầu kỹ thuật ngăn dao cắt có tải cách ly</w:t>
            </w:r>
            <w:r w:rsidRPr="00786C82">
              <w:rPr>
                <w:color w:val="000000" w:themeColor="text1"/>
                <w:spacing w:val="-6"/>
                <w:szCs w:val="28"/>
              </w:rPr>
              <w:t xml:space="preserve"> và </w:t>
            </w:r>
            <w:r w:rsidRPr="00786C82">
              <w:rPr>
                <w:b/>
                <w:bCs/>
                <w:color w:val="000000" w:themeColor="text1"/>
                <w:spacing w:val="-6"/>
                <w:szCs w:val="28"/>
              </w:rPr>
              <w:t>Bộ báo sự cố</w:t>
            </w:r>
            <w:r w:rsidRPr="00786C82">
              <w:rPr>
                <w:color w:val="000000" w:themeColor="text1"/>
                <w:spacing w:val="-6"/>
                <w:szCs w:val="28"/>
              </w:rPr>
              <w:t xml:space="preserve"> của Tiêu chuẩn này).</w:t>
            </w:r>
          </w:p>
        </w:tc>
      </w:tr>
      <w:tr w:rsidR="00A205B4" w:rsidRPr="00786C82" w14:paraId="28E84EDD" w14:textId="77777777" w:rsidTr="005D21E8">
        <w:trPr>
          <w:trHeight w:val="340"/>
        </w:trPr>
        <w:tc>
          <w:tcPr>
            <w:tcW w:w="780" w:type="dxa"/>
            <w:vAlign w:val="center"/>
          </w:tcPr>
          <w:p w14:paraId="46A28B02" w14:textId="77777777" w:rsidR="00E50CD0" w:rsidRPr="00786C82" w:rsidRDefault="00E50CD0" w:rsidP="00BB4FAC">
            <w:pPr>
              <w:pStyle w:val="ListParagraph"/>
              <w:widowControl/>
              <w:numPr>
                <w:ilvl w:val="0"/>
                <w:numId w:val="92"/>
              </w:numPr>
              <w:suppressAutoHyphens/>
              <w:autoSpaceDE/>
              <w:autoSpaceDN/>
              <w:adjustRightInd/>
              <w:spacing w:before="0"/>
              <w:ind w:left="0" w:firstLine="34"/>
              <w:jc w:val="center"/>
              <w:rPr>
                <w:color w:val="000000" w:themeColor="text1"/>
                <w:sz w:val="28"/>
                <w:szCs w:val="28"/>
              </w:rPr>
            </w:pPr>
          </w:p>
        </w:tc>
        <w:tc>
          <w:tcPr>
            <w:tcW w:w="3350" w:type="dxa"/>
            <w:vAlign w:val="center"/>
          </w:tcPr>
          <w:p w14:paraId="64BBB12D" w14:textId="77777777" w:rsidR="00E50CD0" w:rsidRPr="00786C82" w:rsidRDefault="00E50CD0" w:rsidP="005D21E8">
            <w:pPr>
              <w:rPr>
                <w:color w:val="000000" w:themeColor="text1"/>
                <w:szCs w:val="28"/>
              </w:rPr>
            </w:pPr>
            <w:r w:rsidRPr="00786C82">
              <w:rPr>
                <w:color w:val="000000" w:themeColor="text1"/>
                <w:szCs w:val="28"/>
              </w:rPr>
              <w:t>Bộ hộp đầu cáp và phụ kiện</w:t>
            </w:r>
          </w:p>
        </w:tc>
        <w:tc>
          <w:tcPr>
            <w:tcW w:w="1417" w:type="dxa"/>
            <w:vAlign w:val="center"/>
          </w:tcPr>
          <w:p w14:paraId="0F89094E" w14:textId="77777777" w:rsidR="00E50CD0" w:rsidRPr="00786C82" w:rsidRDefault="00E50CD0" w:rsidP="005D21E8">
            <w:pPr>
              <w:jc w:val="center"/>
              <w:rPr>
                <w:color w:val="000000" w:themeColor="text1"/>
                <w:szCs w:val="28"/>
              </w:rPr>
            </w:pPr>
          </w:p>
        </w:tc>
        <w:tc>
          <w:tcPr>
            <w:tcW w:w="3686" w:type="dxa"/>
            <w:gridSpan w:val="2"/>
            <w:vAlign w:val="center"/>
          </w:tcPr>
          <w:p w14:paraId="1736B5C7" w14:textId="77777777" w:rsidR="00E50CD0" w:rsidRPr="00786C82" w:rsidRDefault="00E50CD0" w:rsidP="005D21E8">
            <w:pPr>
              <w:jc w:val="center"/>
              <w:rPr>
                <w:color w:val="000000" w:themeColor="text1"/>
                <w:szCs w:val="28"/>
              </w:rPr>
            </w:pPr>
            <w:r w:rsidRPr="00786C82">
              <w:rPr>
                <w:color w:val="000000" w:themeColor="text1"/>
                <w:szCs w:val="28"/>
              </w:rPr>
              <w:t xml:space="preserve">Theo yêu cầu tại </w:t>
            </w:r>
            <w:r w:rsidRPr="00786C82">
              <w:rPr>
                <w:b/>
                <w:bCs/>
                <w:color w:val="000000" w:themeColor="text1"/>
                <w:szCs w:val="28"/>
              </w:rPr>
              <w:t>Các hộp đầu cáp và phụ kiện</w:t>
            </w:r>
            <w:r w:rsidRPr="00786C82">
              <w:rPr>
                <w:color w:val="000000" w:themeColor="text1"/>
                <w:szCs w:val="28"/>
              </w:rPr>
              <w:t xml:space="preserve"> của Tiêu chuẩn này.</w:t>
            </w:r>
          </w:p>
        </w:tc>
      </w:tr>
      <w:tr w:rsidR="00A205B4" w:rsidRPr="00786C82" w14:paraId="68AEC92B" w14:textId="77777777" w:rsidTr="005D21E8">
        <w:trPr>
          <w:trHeight w:val="340"/>
        </w:trPr>
        <w:tc>
          <w:tcPr>
            <w:tcW w:w="780" w:type="dxa"/>
            <w:vAlign w:val="center"/>
          </w:tcPr>
          <w:p w14:paraId="73263745" w14:textId="77777777" w:rsidR="00E50CD0" w:rsidRPr="00786C82" w:rsidRDefault="00E50CD0" w:rsidP="00BB4FAC">
            <w:pPr>
              <w:pStyle w:val="ListParagraph"/>
              <w:widowControl/>
              <w:numPr>
                <w:ilvl w:val="0"/>
                <w:numId w:val="92"/>
              </w:numPr>
              <w:suppressAutoHyphens/>
              <w:autoSpaceDE/>
              <w:autoSpaceDN/>
              <w:adjustRightInd/>
              <w:spacing w:before="0"/>
              <w:ind w:left="0" w:firstLine="34"/>
              <w:jc w:val="center"/>
              <w:rPr>
                <w:b/>
                <w:color w:val="000000" w:themeColor="text1"/>
                <w:sz w:val="28"/>
                <w:szCs w:val="28"/>
              </w:rPr>
            </w:pPr>
          </w:p>
        </w:tc>
        <w:tc>
          <w:tcPr>
            <w:tcW w:w="3350" w:type="dxa"/>
            <w:vAlign w:val="center"/>
          </w:tcPr>
          <w:p w14:paraId="1C233ABE" w14:textId="77777777" w:rsidR="00E50CD0" w:rsidRPr="00786C82" w:rsidRDefault="00E50CD0" w:rsidP="005D21E8">
            <w:pPr>
              <w:rPr>
                <w:color w:val="000000" w:themeColor="text1"/>
                <w:szCs w:val="28"/>
              </w:rPr>
            </w:pPr>
            <w:r w:rsidRPr="00786C82">
              <w:rPr>
                <w:color w:val="000000" w:themeColor="text1"/>
                <w:szCs w:val="28"/>
              </w:rPr>
              <w:t>Các CT lắp đủ cả 3 pha để cung cấp tín hiệu dòng điện cho FPI.</w:t>
            </w:r>
          </w:p>
        </w:tc>
        <w:tc>
          <w:tcPr>
            <w:tcW w:w="1417" w:type="dxa"/>
            <w:vAlign w:val="center"/>
          </w:tcPr>
          <w:p w14:paraId="0E915B6D" w14:textId="77777777" w:rsidR="00E50CD0" w:rsidRPr="00786C82" w:rsidRDefault="00E50CD0" w:rsidP="005D21E8">
            <w:pPr>
              <w:jc w:val="center"/>
              <w:rPr>
                <w:b/>
                <w:color w:val="000000" w:themeColor="text1"/>
                <w:szCs w:val="28"/>
              </w:rPr>
            </w:pPr>
          </w:p>
        </w:tc>
        <w:tc>
          <w:tcPr>
            <w:tcW w:w="3686" w:type="dxa"/>
            <w:gridSpan w:val="2"/>
            <w:vAlign w:val="center"/>
          </w:tcPr>
          <w:p w14:paraId="796D1440" w14:textId="77777777" w:rsidR="00E50CD0" w:rsidRPr="00786C82" w:rsidRDefault="00E50CD0" w:rsidP="005D21E8">
            <w:pPr>
              <w:jc w:val="center"/>
              <w:rPr>
                <w:color w:val="000000" w:themeColor="text1"/>
                <w:szCs w:val="28"/>
              </w:rPr>
            </w:pPr>
            <w:r w:rsidRPr="00786C82">
              <w:rPr>
                <w:color w:val="000000" w:themeColor="text1"/>
                <w:szCs w:val="28"/>
              </w:rPr>
              <w:t xml:space="preserve">Theo yêu cầu tại </w:t>
            </w:r>
            <w:r w:rsidRPr="00786C82">
              <w:rPr>
                <w:b/>
                <w:bCs/>
                <w:color w:val="000000" w:themeColor="text1"/>
                <w:szCs w:val="28"/>
              </w:rPr>
              <w:t>CT và VT</w:t>
            </w:r>
            <w:r w:rsidRPr="00786C82">
              <w:rPr>
                <w:color w:val="000000" w:themeColor="text1"/>
                <w:szCs w:val="28"/>
              </w:rPr>
              <w:t xml:space="preserve"> của Tiêu chuẩn này.</w:t>
            </w:r>
          </w:p>
        </w:tc>
      </w:tr>
      <w:tr w:rsidR="00A205B4" w:rsidRPr="00786C82" w14:paraId="52676198" w14:textId="77777777" w:rsidTr="005D21E8">
        <w:trPr>
          <w:trHeight w:val="340"/>
        </w:trPr>
        <w:tc>
          <w:tcPr>
            <w:tcW w:w="780" w:type="dxa"/>
            <w:vAlign w:val="center"/>
          </w:tcPr>
          <w:p w14:paraId="14686272" w14:textId="77777777" w:rsidR="00E50CD0" w:rsidRPr="00786C82" w:rsidRDefault="00E50CD0" w:rsidP="00BB4FAC">
            <w:pPr>
              <w:pStyle w:val="ListParagraph"/>
              <w:widowControl/>
              <w:numPr>
                <w:ilvl w:val="0"/>
                <w:numId w:val="92"/>
              </w:numPr>
              <w:suppressAutoHyphens/>
              <w:autoSpaceDE/>
              <w:autoSpaceDN/>
              <w:adjustRightInd/>
              <w:spacing w:before="0"/>
              <w:ind w:left="0" w:firstLine="34"/>
              <w:jc w:val="center"/>
              <w:rPr>
                <w:b/>
                <w:color w:val="000000" w:themeColor="text1"/>
                <w:sz w:val="28"/>
                <w:szCs w:val="28"/>
              </w:rPr>
            </w:pPr>
          </w:p>
        </w:tc>
        <w:tc>
          <w:tcPr>
            <w:tcW w:w="3350" w:type="dxa"/>
            <w:vAlign w:val="center"/>
          </w:tcPr>
          <w:p w14:paraId="03957181" w14:textId="77777777" w:rsidR="00E50CD0" w:rsidRPr="00786C82" w:rsidRDefault="00E50CD0" w:rsidP="005D21E8">
            <w:pPr>
              <w:rPr>
                <w:color w:val="000000" w:themeColor="text1"/>
                <w:szCs w:val="28"/>
              </w:rPr>
            </w:pPr>
            <w:r w:rsidRPr="00786C82">
              <w:rPr>
                <w:color w:val="000000" w:themeColor="text1"/>
                <w:szCs w:val="28"/>
              </w:rPr>
              <w:t>Các phụ kiện lắp đặt và dụng cụ thao tác.</w:t>
            </w:r>
          </w:p>
        </w:tc>
        <w:tc>
          <w:tcPr>
            <w:tcW w:w="1417" w:type="dxa"/>
            <w:vAlign w:val="center"/>
          </w:tcPr>
          <w:p w14:paraId="17301D49" w14:textId="77777777" w:rsidR="00E50CD0" w:rsidRPr="00786C82" w:rsidRDefault="00E50CD0" w:rsidP="005D21E8">
            <w:pPr>
              <w:jc w:val="center"/>
              <w:rPr>
                <w:b/>
                <w:color w:val="000000" w:themeColor="text1"/>
                <w:szCs w:val="28"/>
              </w:rPr>
            </w:pPr>
          </w:p>
        </w:tc>
        <w:tc>
          <w:tcPr>
            <w:tcW w:w="3686" w:type="dxa"/>
            <w:gridSpan w:val="2"/>
            <w:vAlign w:val="center"/>
          </w:tcPr>
          <w:p w14:paraId="2BE02E92" w14:textId="77777777" w:rsidR="00E50CD0" w:rsidRPr="00786C82" w:rsidRDefault="00E50CD0" w:rsidP="005D21E8">
            <w:pPr>
              <w:jc w:val="center"/>
              <w:rPr>
                <w:color w:val="000000" w:themeColor="text1"/>
                <w:szCs w:val="28"/>
              </w:rPr>
            </w:pPr>
            <w:r w:rsidRPr="00786C82">
              <w:rPr>
                <w:color w:val="000000" w:themeColor="text1"/>
                <w:szCs w:val="28"/>
              </w:rPr>
              <w:t xml:space="preserve">Theo yêu cầu cụ thể của dự án (trên cơ sở các yêu cầu tại </w:t>
            </w:r>
            <w:r w:rsidRPr="00786C82">
              <w:rPr>
                <w:b/>
                <w:bCs/>
                <w:color w:val="000000" w:themeColor="text1"/>
                <w:szCs w:val="28"/>
              </w:rPr>
              <w:t>Các phụ kiện lắp đặt khác và dụng cụ thao tác</w:t>
            </w:r>
            <w:r w:rsidRPr="00786C82">
              <w:rPr>
                <w:color w:val="000000" w:themeColor="text1"/>
                <w:szCs w:val="28"/>
              </w:rPr>
              <w:t xml:space="preserve"> của Tiêu chuẩn này).</w:t>
            </w:r>
          </w:p>
        </w:tc>
      </w:tr>
      <w:tr w:rsidR="00A205B4" w:rsidRPr="00786C82" w14:paraId="46756064" w14:textId="77777777" w:rsidTr="005D21E8">
        <w:trPr>
          <w:trHeight w:val="340"/>
        </w:trPr>
        <w:tc>
          <w:tcPr>
            <w:tcW w:w="780" w:type="dxa"/>
            <w:vAlign w:val="center"/>
          </w:tcPr>
          <w:p w14:paraId="6317D3CA" w14:textId="77777777" w:rsidR="00E50CD0" w:rsidRPr="00786C82" w:rsidRDefault="00E50CD0" w:rsidP="00BB4FAC">
            <w:pPr>
              <w:pStyle w:val="ListParagraph"/>
              <w:widowControl/>
              <w:numPr>
                <w:ilvl w:val="0"/>
                <w:numId w:val="92"/>
              </w:numPr>
              <w:suppressAutoHyphens/>
              <w:autoSpaceDE/>
              <w:autoSpaceDN/>
              <w:adjustRightInd/>
              <w:spacing w:before="0"/>
              <w:ind w:left="0" w:firstLine="34"/>
              <w:jc w:val="center"/>
              <w:rPr>
                <w:b/>
                <w:color w:val="000000" w:themeColor="text1"/>
                <w:sz w:val="28"/>
                <w:szCs w:val="28"/>
              </w:rPr>
            </w:pPr>
          </w:p>
        </w:tc>
        <w:tc>
          <w:tcPr>
            <w:tcW w:w="3350" w:type="dxa"/>
            <w:vAlign w:val="center"/>
          </w:tcPr>
          <w:p w14:paraId="2424E8D7" w14:textId="77777777" w:rsidR="00E50CD0" w:rsidRPr="00786C82" w:rsidRDefault="00E50CD0" w:rsidP="005D21E8">
            <w:pPr>
              <w:rPr>
                <w:color w:val="000000" w:themeColor="text1"/>
                <w:szCs w:val="28"/>
              </w:rPr>
            </w:pPr>
            <w:r w:rsidRPr="00786C82">
              <w:rPr>
                <w:color w:val="000000" w:themeColor="text1"/>
                <w:szCs w:val="28"/>
              </w:rPr>
              <w:t xml:space="preserve">Các trang bị phục vụ giám sát, điều khiển từ xa </w:t>
            </w:r>
            <w:r w:rsidRPr="00786C82">
              <w:rPr>
                <w:i/>
                <w:color w:val="000000" w:themeColor="text1"/>
                <w:szCs w:val="28"/>
              </w:rPr>
              <w:t>(áp dụng cho vị trí có kết nối SCADA)</w:t>
            </w:r>
            <w:r w:rsidRPr="00786C82">
              <w:rPr>
                <w:color w:val="000000" w:themeColor="text1"/>
                <w:szCs w:val="28"/>
              </w:rPr>
              <w:t>.</w:t>
            </w:r>
          </w:p>
        </w:tc>
        <w:tc>
          <w:tcPr>
            <w:tcW w:w="1417" w:type="dxa"/>
            <w:vAlign w:val="center"/>
          </w:tcPr>
          <w:p w14:paraId="37054EA2" w14:textId="77777777" w:rsidR="00E50CD0" w:rsidRPr="00786C82" w:rsidRDefault="00E50CD0" w:rsidP="005D21E8">
            <w:pPr>
              <w:jc w:val="center"/>
              <w:rPr>
                <w:b/>
                <w:color w:val="000000" w:themeColor="text1"/>
                <w:szCs w:val="28"/>
              </w:rPr>
            </w:pPr>
          </w:p>
        </w:tc>
        <w:tc>
          <w:tcPr>
            <w:tcW w:w="3686" w:type="dxa"/>
            <w:gridSpan w:val="2"/>
            <w:vAlign w:val="center"/>
          </w:tcPr>
          <w:p w14:paraId="61A65E1D" w14:textId="77777777" w:rsidR="00E50CD0" w:rsidRPr="00786C82" w:rsidRDefault="00E50CD0" w:rsidP="005D21E8">
            <w:pPr>
              <w:jc w:val="center"/>
              <w:rPr>
                <w:color w:val="000000" w:themeColor="text1"/>
                <w:szCs w:val="28"/>
              </w:rPr>
            </w:pPr>
            <w:r w:rsidRPr="00786C82">
              <w:rPr>
                <w:color w:val="000000" w:themeColor="text1"/>
                <w:szCs w:val="28"/>
              </w:rPr>
              <w:t>Không áp dụng</w:t>
            </w:r>
          </w:p>
        </w:tc>
      </w:tr>
    </w:tbl>
    <w:p w14:paraId="1FFFBEB6" w14:textId="77777777" w:rsidR="00E50CD0" w:rsidRPr="00786C82" w:rsidRDefault="00E50CD0" w:rsidP="00E50CD0">
      <w:pPr>
        <w:tabs>
          <w:tab w:val="left" w:pos="851"/>
        </w:tabs>
        <w:ind w:left="927"/>
        <w:jc w:val="both"/>
        <w:rPr>
          <w:color w:val="000000" w:themeColor="text1"/>
          <w:szCs w:val="28"/>
          <w:lang w:val="pt-BR"/>
        </w:rPr>
      </w:pPr>
      <w:bookmarkStart w:id="173" w:name="_Toc149571864"/>
      <w:bookmarkStart w:id="174" w:name="_Toc157586861"/>
      <w:bookmarkStart w:id="175" w:name="_Toc165713145"/>
      <w:r w:rsidRPr="00786C82">
        <w:rPr>
          <w:color w:val="000000" w:themeColor="text1"/>
          <w:szCs w:val="28"/>
          <w:lang w:val="pt-BR"/>
        </w:rPr>
        <w:t>Bang 5 Bảng yêu cầu đặc tính kỹ thuật của ngăn máy cắt</w:t>
      </w:r>
      <w:bookmarkEnd w:id="173"/>
      <w:bookmarkEnd w:id="174"/>
      <w:bookmarkEnd w:id="175"/>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208"/>
        <w:gridCol w:w="1418"/>
        <w:gridCol w:w="2013"/>
        <w:gridCol w:w="1814"/>
      </w:tblGrid>
      <w:tr w:rsidR="00A205B4" w:rsidRPr="00786C82" w14:paraId="40A2FA26" w14:textId="77777777" w:rsidTr="005D21E8">
        <w:trPr>
          <w:trHeight w:val="340"/>
          <w:tblHeader/>
        </w:trPr>
        <w:tc>
          <w:tcPr>
            <w:tcW w:w="780" w:type="dxa"/>
            <w:vAlign w:val="center"/>
          </w:tcPr>
          <w:p w14:paraId="3144128D" w14:textId="77777777" w:rsidR="00E50CD0" w:rsidRPr="00786C82" w:rsidRDefault="00E50CD0" w:rsidP="005D21E8">
            <w:pPr>
              <w:ind w:firstLine="34"/>
              <w:jc w:val="center"/>
              <w:rPr>
                <w:b/>
                <w:bCs/>
                <w:color w:val="000000" w:themeColor="text1"/>
                <w:szCs w:val="28"/>
              </w:rPr>
            </w:pPr>
            <w:r w:rsidRPr="00786C82">
              <w:rPr>
                <w:b/>
                <w:bCs/>
                <w:color w:val="000000" w:themeColor="text1"/>
                <w:szCs w:val="28"/>
              </w:rPr>
              <w:t>TT</w:t>
            </w:r>
          </w:p>
        </w:tc>
        <w:tc>
          <w:tcPr>
            <w:tcW w:w="3208" w:type="dxa"/>
            <w:vAlign w:val="center"/>
          </w:tcPr>
          <w:p w14:paraId="1B887B2C" w14:textId="77777777" w:rsidR="00E50CD0" w:rsidRPr="00786C82" w:rsidRDefault="00E50CD0" w:rsidP="005D21E8">
            <w:pPr>
              <w:ind w:left="78" w:right="78"/>
              <w:rPr>
                <w:b/>
                <w:bCs/>
                <w:color w:val="000000" w:themeColor="text1"/>
                <w:szCs w:val="28"/>
              </w:rPr>
            </w:pPr>
            <w:r w:rsidRPr="00786C82">
              <w:rPr>
                <w:b/>
                <w:bCs/>
                <w:color w:val="000000" w:themeColor="text1"/>
                <w:szCs w:val="28"/>
              </w:rPr>
              <w:t>Hạng mục</w:t>
            </w:r>
          </w:p>
        </w:tc>
        <w:tc>
          <w:tcPr>
            <w:tcW w:w="1418" w:type="dxa"/>
            <w:vAlign w:val="center"/>
          </w:tcPr>
          <w:p w14:paraId="5DEA198E" w14:textId="77777777" w:rsidR="00E50CD0" w:rsidRPr="00786C82" w:rsidRDefault="00E50CD0" w:rsidP="005D21E8">
            <w:pPr>
              <w:jc w:val="center"/>
              <w:rPr>
                <w:b/>
                <w:bCs/>
                <w:color w:val="000000" w:themeColor="text1"/>
                <w:szCs w:val="28"/>
              </w:rPr>
            </w:pPr>
            <w:r w:rsidRPr="00786C82">
              <w:rPr>
                <w:b/>
                <w:bCs/>
                <w:color w:val="000000" w:themeColor="text1"/>
                <w:szCs w:val="28"/>
              </w:rPr>
              <w:t>Đơn vị đo</w:t>
            </w:r>
          </w:p>
        </w:tc>
        <w:tc>
          <w:tcPr>
            <w:tcW w:w="3827" w:type="dxa"/>
            <w:gridSpan w:val="2"/>
            <w:vAlign w:val="center"/>
          </w:tcPr>
          <w:p w14:paraId="78E33CDE" w14:textId="77777777" w:rsidR="00E50CD0" w:rsidRPr="00786C82" w:rsidRDefault="00E50CD0" w:rsidP="005D21E8">
            <w:pPr>
              <w:jc w:val="center"/>
              <w:rPr>
                <w:b/>
                <w:bCs/>
                <w:color w:val="000000" w:themeColor="text1"/>
                <w:szCs w:val="28"/>
              </w:rPr>
            </w:pPr>
            <w:r w:rsidRPr="00786C82">
              <w:rPr>
                <w:b/>
                <w:bCs/>
                <w:color w:val="000000" w:themeColor="text1"/>
                <w:szCs w:val="28"/>
              </w:rPr>
              <w:t>Yêu cầu</w:t>
            </w:r>
          </w:p>
        </w:tc>
      </w:tr>
      <w:tr w:rsidR="00A205B4" w:rsidRPr="00786C82" w14:paraId="45235EBC" w14:textId="77777777" w:rsidTr="005D21E8">
        <w:trPr>
          <w:trHeight w:val="340"/>
        </w:trPr>
        <w:tc>
          <w:tcPr>
            <w:tcW w:w="780" w:type="dxa"/>
            <w:vAlign w:val="center"/>
          </w:tcPr>
          <w:p w14:paraId="4763540E" w14:textId="77777777" w:rsidR="00E50CD0" w:rsidRPr="00786C82" w:rsidRDefault="00E50CD0" w:rsidP="005D21E8">
            <w:pPr>
              <w:ind w:firstLine="34"/>
              <w:jc w:val="center"/>
              <w:rPr>
                <w:color w:val="000000" w:themeColor="text1"/>
                <w:szCs w:val="28"/>
              </w:rPr>
            </w:pPr>
          </w:p>
        </w:tc>
        <w:tc>
          <w:tcPr>
            <w:tcW w:w="3208" w:type="dxa"/>
            <w:vAlign w:val="center"/>
          </w:tcPr>
          <w:p w14:paraId="489C652B" w14:textId="77777777" w:rsidR="00E50CD0" w:rsidRPr="00786C82" w:rsidRDefault="00E50CD0" w:rsidP="005D21E8">
            <w:pPr>
              <w:rPr>
                <w:bCs/>
                <w:color w:val="000000" w:themeColor="text1"/>
                <w:szCs w:val="28"/>
              </w:rPr>
            </w:pPr>
            <w:r w:rsidRPr="00786C82">
              <w:rPr>
                <w:bCs/>
                <w:color w:val="000000" w:themeColor="text1"/>
                <w:szCs w:val="28"/>
              </w:rPr>
              <w:t>Cấp điện áp danh định</w:t>
            </w:r>
          </w:p>
        </w:tc>
        <w:tc>
          <w:tcPr>
            <w:tcW w:w="1418" w:type="dxa"/>
            <w:vAlign w:val="center"/>
          </w:tcPr>
          <w:p w14:paraId="32E1F26C" w14:textId="77777777" w:rsidR="00E50CD0" w:rsidRPr="00786C82" w:rsidRDefault="00E50CD0" w:rsidP="005D21E8">
            <w:pPr>
              <w:jc w:val="center"/>
              <w:rPr>
                <w:color w:val="000000" w:themeColor="text1"/>
                <w:szCs w:val="28"/>
              </w:rPr>
            </w:pPr>
            <w:r w:rsidRPr="00786C82">
              <w:rPr>
                <w:color w:val="000000" w:themeColor="text1"/>
                <w:szCs w:val="28"/>
              </w:rPr>
              <w:t>kV</w:t>
            </w:r>
          </w:p>
        </w:tc>
        <w:tc>
          <w:tcPr>
            <w:tcW w:w="2013" w:type="dxa"/>
            <w:vAlign w:val="center"/>
          </w:tcPr>
          <w:p w14:paraId="211DDDDF" w14:textId="77777777" w:rsidR="00E50CD0" w:rsidRPr="00786C82" w:rsidRDefault="00E50CD0" w:rsidP="005D21E8">
            <w:pPr>
              <w:jc w:val="center"/>
              <w:rPr>
                <w:color w:val="000000" w:themeColor="text1"/>
                <w:szCs w:val="28"/>
              </w:rPr>
            </w:pPr>
            <w:r w:rsidRPr="00786C82">
              <w:rPr>
                <w:color w:val="000000" w:themeColor="text1"/>
                <w:szCs w:val="28"/>
              </w:rPr>
              <w:t>22</w:t>
            </w:r>
          </w:p>
        </w:tc>
        <w:tc>
          <w:tcPr>
            <w:tcW w:w="1814" w:type="dxa"/>
            <w:vAlign w:val="center"/>
          </w:tcPr>
          <w:p w14:paraId="11D5762D" w14:textId="77777777" w:rsidR="00E50CD0" w:rsidRPr="00786C82" w:rsidRDefault="00E50CD0" w:rsidP="005D21E8">
            <w:pPr>
              <w:jc w:val="center"/>
              <w:rPr>
                <w:color w:val="000000" w:themeColor="text1"/>
                <w:szCs w:val="28"/>
              </w:rPr>
            </w:pPr>
          </w:p>
        </w:tc>
      </w:tr>
      <w:tr w:rsidR="00A205B4" w:rsidRPr="00786C82" w14:paraId="6993D1B9" w14:textId="77777777" w:rsidTr="005D21E8">
        <w:trPr>
          <w:trHeight w:val="340"/>
        </w:trPr>
        <w:tc>
          <w:tcPr>
            <w:tcW w:w="780" w:type="dxa"/>
            <w:vAlign w:val="center"/>
          </w:tcPr>
          <w:p w14:paraId="78F62996" w14:textId="77777777" w:rsidR="00E50CD0" w:rsidRPr="00786C82" w:rsidRDefault="00E50CD0" w:rsidP="005D21E8">
            <w:pPr>
              <w:ind w:firstLine="34"/>
              <w:jc w:val="center"/>
              <w:rPr>
                <w:b/>
                <w:color w:val="000000" w:themeColor="text1"/>
                <w:szCs w:val="28"/>
              </w:rPr>
            </w:pPr>
            <w:r w:rsidRPr="00786C82">
              <w:rPr>
                <w:b/>
                <w:color w:val="000000" w:themeColor="text1"/>
                <w:szCs w:val="28"/>
              </w:rPr>
              <w:t>I</w:t>
            </w:r>
          </w:p>
        </w:tc>
        <w:tc>
          <w:tcPr>
            <w:tcW w:w="3208" w:type="dxa"/>
            <w:vAlign w:val="center"/>
          </w:tcPr>
          <w:p w14:paraId="16A650C9" w14:textId="77777777" w:rsidR="00E50CD0" w:rsidRPr="00786C82" w:rsidRDefault="00E50CD0" w:rsidP="005D21E8">
            <w:pPr>
              <w:rPr>
                <w:b/>
                <w:bCs/>
                <w:color w:val="000000" w:themeColor="text1"/>
                <w:szCs w:val="28"/>
              </w:rPr>
            </w:pPr>
            <w:r w:rsidRPr="00786C82">
              <w:rPr>
                <w:b/>
                <w:color w:val="000000" w:themeColor="text1"/>
                <w:szCs w:val="28"/>
              </w:rPr>
              <w:t>Yêu cầu kỹ thuật của ngăn tủ RMU</w:t>
            </w:r>
          </w:p>
        </w:tc>
        <w:tc>
          <w:tcPr>
            <w:tcW w:w="1418" w:type="dxa"/>
            <w:vAlign w:val="center"/>
          </w:tcPr>
          <w:p w14:paraId="0575FB13" w14:textId="77777777" w:rsidR="00E50CD0" w:rsidRPr="00786C82" w:rsidRDefault="00E50CD0" w:rsidP="005D21E8">
            <w:pPr>
              <w:jc w:val="center"/>
              <w:rPr>
                <w:b/>
                <w:color w:val="000000" w:themeColor="text1"/>
                <w:szCs w:val="28"/>
              </w:rPr>
            </w:pPr>
          </w:p>
        </w:tc>
        <w:tc>
          <w:tcPr>
            <w:tcW w:w="3827" w:type="dxa"/>
            <w:gridSpan w:val="2"/>
            <w:vAlign w:val="center"/>
          </w:tcPr>
          <w:p w14:paraId="1A2DC964" w14:textId="77777777" w:rsidR="00E50CD0" w:rsidRPr="00786C82" w:rsidRDefault="00E50CD0" w:rsidP="005D21E8">
            <w:pPr>
              <w:jc w:val="center"/>
              <w:rPr>
                <w:b/>
                <w:color w:val="000000" w:themeColor="text1"/>
                <w:szCs w:val="28"/>
              </w:rPr>
            </w:pPr>
          </w:p>
        </w:tc>
      </w:tr>
      <w:tr w:rsidR="00A205B4" w:rsidRPr="00786C82" w14:paraId="701C416A" w14:textId="77777777" w:rsidTr="005D21E8">
        <w:trPr>
          <w:trHeight w:val="340"/>
        </w:trPr>
        <w:tc>
          <w:tcPr>
            <w:tcW w:w="780" w:type="dxa"/>
            <w:vAlign w:val="center"/>
          </w:tcPr>
          <w:p w14:paraId="66E1A296" w14:textId="77777777" w:rsidR="00E50CD0" w:rsidRPr="00786C82" w:rsidRDefault="00E50CD0" w:rsidP="00BB4FAC">
            <w:pPr>
              <w:pStyle w:val="ListParagraph"/>
              <w:widowControl/>
              <w:numPr>
                <w:ilvl w:val="0"/>
                <w:numId w:val="105"/>
              </w:numPr>
              <w:suppressAutoHyphens/>
              <w:autoSpaceDE/>
              <w:autoSpaceDN/>
              <w:adjustRightInd/>
              <w:spacing w:before="0" w:line="288" w:lineRule="auto"/>
              <w:ind w:left="0" w:firstLine="34"/>
              <w:jc w:val="center"/>
              <w:rPr>
                <w:b/>
                <w:color w:val="000000" w:themeColor="text1"/>
                <w:sz w:val="28"/>
                <w:szCs w:val="28"/>
              </w:rPr>
            </w:pPr>
          </w:p>
        </w:tc>
        <w:tc>
          <w:tcPr>
            <w:tcW w:w="3208" w:type="dxa"/>
            <w:vAlign w:val="center"/>
          </w:tcPr>
          <w:p w14:paraId="79274269" w14:textId="77777777" w:rsidR="00E50CD0" w:rsidRPr="00786C82" w:rsidRDefault="00E50CD0" w:rsidP="005D21E8">
            <w:pPr>
              <w:rPr>
                <w:bCs/>
                <w:color w:val="000000" w:themeColor="text1"/>
                <w:szCs w:val="28"/>
              </w:rPr>
            </w:pPr>
            <w:r w:rsidRPr="00786C82">
              <w:rPr>
                <w:bCs/>
                <w:color w:val="000000" w:themeColor="text1"/>
                <w:szCs w:val="28"/>
              </w:rPr>
              <w:t>Tiêu chuẩn áp dụng</w:t>
            </w:r>
          </w:p>
        </w:tc>
        <w:tc>
          <w:tcPr>
            <w:tcW w:w="1418" w:type="dxa"/>
            <w:vAlign w:val="center"/>
          </w:tcPr>
          <w:p w14:paraId="722BA1E4" w14:textId="77777777" w:rsidR="00E50CD0" w:rsidRPr="00786C82" w:rsidRDefault="00E50CD0" w:rsidP="005D21E8">
            <w:pPr>
              <w:jc w:val="center"/>
              <w:rPr>
                <w:b/>
                <w:color w:val="000000" w:themeColor="text1"/>
                <w:szCs w:val="28"/>
              </w:rPr>
            </w:pPr>
          </w:p>
        </w:tc>
        <w:tc>
          <w:tcPr>
            <w:tcW w:w="3827" w:type="dxa"/>
            <w:gridSpan w:val="2"/>
            <w:vAlign w:val="center"/>
          </w:tcPr>
          <w:p w14:paraId="0EEE8977" w14:textId="77777777" w:rsidR="00E50CD0" w:rsidRPr="00786C82" w:rsidRDefault="00E50CD0" w:rsidP="005D21E8">
            <w:pPr>
              <w:jc w:val="center"/>
              <w:rPr>
                <w:color w:val="000000" w:themeColor="text1"/>
                <w:szCs w:val="28"/>
              </w:rPr>
            </w:pPr>
            <w:r w:rsidRPr="00786C82">
              <w:rPr>
                <w:color w:val="000000" w:themeColor="text1"/>
                <w:szCs w:val="28"/>
              </w:rPr>
              <w:t>IEC 62271-200</w:t>
            </w:r>
          </w:p>
        </w:tc>
      </w:tr>
      <w:tr w:rsidR="00A205B4" w:rsidRPr="00786C82" w14:paraId="5BBC9552" w14:textId="77777777" w:rsidTr="005D21E8">
        <w:trPr>
          <w:trHeight w:val="340"/>
        </w:trPr>
        <w:tc>
          <w:tcPr>
            <w:tcW w:w="780" w:type="dxa"/>
            <w:vAlign w:val="center"/>
          </w:tcPr>
          <w:p w14:paraId="07067FA4" w14:textId="77777777" w:rsidR="00E50CD0" w:rsidRPr="00786C82" w:rsidRDefault="00E50CD0" w:rsidP="00BB4FAC">
            <w:pPr>
              <w:pStyle w:val="ListParagraph"/>
              <w:widowControl/>
              <w:numPr>
                <w:ilvl w:val="0"/>
                <w:numId w:val="105"/>
              </w:numPr>
              <w:suppressAutoHyphens/>
              <w:autoSpaceDE/>
              <w:autoSpaceDN/>
              <w:adjustRightInd/>
              <w:spacing w:before="0" w:line="288" w:lineRule="auto"/>
              <w:ind w:left="0" w:firstLine="34"/>
              <w:jc w:val="center"/>
              <w:rPr>
                <w:b/>
                <w:color w:val="000000" w:themeColor="text1"/>
                <w:sz w:val="28"/>
                <w:szCs w:val="28"/>
              </w:rPr>
            </w:pPr>
          </w:p>
        </w:tc>
        <w:tc>
          <w:tcPr>
            <w:tcW w:w="3208" w:type="dxa"/>
            <w:vAlign w:val="center"/>
          </w:tcPr>
          <w:p w14:paraId="1F5B5B12" w14:textId="77777777" w:rsidR="00E50CD0" w:rsidRPr="00786C82" w:rsidRDefault="00E50CD0" w:rsidP="005D21E8">
            <w:pPr>
              <w:rPr>
                <w:bCs/>
                <w:color w:val="000000" w:themeColor="text1"/>
                <w:szCs w:val="28"/>
              </w:rPr>
            </w:pPr>
            <w:r w:rsidRPr="00786C82">
              <w:rPr>
                <w:bCs/>
                <w:color w:val="000000" w:themeColor="text1"/>
                <w:szCs w:val="28"/>
              </w:rPr>
              <w:t>Cấu trúc thiết kế</w:t>
            </w:r>
          </w:p>
        </w:tc>
        <w:tc>
          <w:tcPr>
            <w:tcW w:w="1418" w:type="dxa"/>
            <w:vAlign w:val="center"/>
          </w:tcPr>
          <w:p w14:paraId="0EC186A0" w14:textId="77777777" w:rsidR="00E50CD0" w:rsidRPr="00786C82" w:rsidRDefault="00E50CD0" w:rsidP="005D21E8">
            <w:pPr>
              <w:jc w:val="center"/>
              <w:rPr>
                <w:b/>
                <w:color w:val="000000" w:themeColor="text1"/>
                <w:szCs w:val="28"/>
              </w:rPr>
            </w:pPr>
          </w:p>
        </w:tc>
        <w:tc>
          <w:tcPr>
            <w:tcW w:w="3827" w:type="dxa"/>
            <w:gridSpan w:val="2"/>
            <w:vAlign w:val="center"/>
          </w:tcPr>
          <w:p w14:paraId="31566DBC" w14:textId="77777777" w:rsidR="00E50CD0" w:rsidRPr="00786C82" w:rsidRDefault="00E50CD0" w:rsidP="005D21E8">
            <w:pPr>
              <w:jc w:val="center"/>
              <w:rPr>
                <w:color w:val="000000" w:themeColor="text1"/>
                <w:szCs w:val="28"/>
              </w:rPr>
            </w:pPr>
            <w:r w:rsidRPr="00786C82">
              <w:rPr>
                <w:color w:val="000000" w:themeColor="text1"/>
                <w:szCs w:val="28"/>
              </w:rPr>
              <w:t>Tích hợp chung trong tủ RMU kiểu nguyên khối (Compact type)</w:t>
            </w:r>
          </w:p>
        </w:tc>
      </w:tr>
      <w:tr w:rsidR="00A205B4" w:rsidRPr="00786C82" w14:paraId="2CDB9372" w14:textId="77777777" w:rsidTr="005D21E8">
        <w:trPr>
          <w:trHeight w:val="340"/>
        </w:trPr>
        <w:tc>
          <w:tcPr>
            <w:tcW w:w="780" w:type="dxa"/>
            <w:vAlign w:val="center"/>
          </w:tcPr>
          <w:p w14:paraId="6CB94453" w14:textId="77777777" w:rsidR="00E50CD0" w:rsidRPr="00786C82" w:rsidRDefault="00E50CD0" w:rsidP="00BB4FAC">
            <w:pPr>
              <w:pStyle w:val="ListParagraph"/>
              <w:widowControl/>
              <w:numPr>
                <w:ilvl w:val="0"/>
                <w:numId w:val="105"/>
              </w:numPr>
              <w:suppressAutoHyphens/>
              <w:autoSpaceDE/>
              <w:autoSpaceDN/>
              <w:adjustRightInd/>
              <w:spacing w:before="0" w:line="288" w:lineRule="auto"/>
              <w:ind w:left="0" w:firstLine="34"/>
              <w:jc w:val="center"/>
              <w:rPr>
                <w:b/>
                <w:color w:val="000000" w:themeColor="text1"/>
                <w:sz w:val="28"/>
                <w:szCs w:val="28"/>
              </w:rPr>
            </w:pPr>
          </w:p>
        </w:tc>
        <w:tc>
          <w:tcPr>
            <w:tcW w:w="3208" w:type="dxa"/>
            <w:vAlign w:val="center"/>
          </w:tcPr>
          <w:p w14:paraId="1A7F26AE" w14:textId="77777777" w:rsidR="00E50CD0" w:rsidRPr="00786C82" w:rsidRDefault="00E50CD0" w:rsidP="005D21E8">
            <w:pPr>
              <w:rPr>
                <w:b/>
                <w:bCs/>
                <w:color w:val="000000" w:themeColor="text1"/>
                <w:szCs w:val="28"/>
              </w:rPr>
            </w:pPr>
            <w:r w:rsidRPr="00786C82">
              <w:rPr>
                <w:color w:val="000000" w:themeColor="text1"/>
                <w:szCs w:val="28"/>
              </w:rPr>
              <w:t>Khả năng vận hành liên tục (của ngăn cáp)</w:t>
            </w:r>
          </w:p>
        </w:tc>
        <w:tc>
          <w:tcPr>
            <w:tcW w:w="1418" w:type="dxa"/>
            <w:vAlign w:val="center"/>
          </w:tcPr>
          <w:p w14:paraId="1AFBA4E0" w14:textId="77777777" w:rsidR="00E50CD0" w:rsidRPr="00786C82" w:rsidRDefault="00E50CD0" w:rsidP="005D21E8">
            <w:pPr>
              <w:jc w:val="center"/>
              <w:rPr>
                <w:b/>
                <w:color w:val="000000" w:themeColor="text1"/>
                <w:szCs w:val="28"/>
              </w:rPr>
            </w:pPr>
          </w:p>
        </w:tc>
        <w:tc>
          <w:tcPr>
            <w:tcW w:w="3827" w:type="dxa"/>
            <w:gridSpan w:val="2"/>
            <w:vAlign w:val="center"/>
          </w:tcPr>
          <w:p w14:paraId="42F0D9AD" w14:textId="77777777" w:rsidR="00E50CD0" w:rsidRPr="00786C82" w:rsidRDefault="00E50CD0" w:rsidP="005D21E8">
            <w:pPr>
              <w:jc w:val="center"/>
              <w:rPr>
                <w:b/>
                <w:color w:val="000000" w:themeColor="text1"/>
                <w:szCs w:val="28"/>
              </w:rPr>
            </w:pPr>
            <w:r w:rsidRPr="00786C82">
              <w:rPr>
                <w:color w:val="000000" w:themeColor="text1"/>
                <w:szCs w:val="28"/>
              </w:rPr>
              <w:t>LSC2</w:t>
            </w:r>
          </w:p>
        </w:tc>
      </w:tr>
      <w:tr w:rsidR="00A205B4" w:rsidRPr="00786C82" w14:paraId="7EF60145" w14:textId="77777777" w:rsidTr="005D21E8">
        <w:trPr>
          <w:trHeight w:val="340"/>
        </w:trPr>
        <w:tc>
          <w:tcPr>
            <w:tcW w:w="780" w:type="dxa"/>
            <w:vAlign w:val="center"/>
          </w:tcPr>
          <w:p w14:paraId="7EB44ED5" w14:textId="77777777" w:rsidR="00E50CD0" w:rsidRPr="00786C82" w:rsidRDefault="00E50CD0" w:rsidP="005D21E8">
            <w:pPr>
              <w:ind w:firstLine="34"/>
              <w:jc w:val="center"/>
              <w:rPr>
                <w:b/>
                <w:color w:val="000000" w:themeColor="text1"/>
                <w:szCs w:val="28"/>
              </w:rPr>
            </w:pPr>
            <w:r w:rsidRPr="00786C82">
              <w:rPr>
                <w:b/>
                <w:color w:val="000000" w:themeColor="text1"/>
                <w:szCs w:val="28"/>
              </w:rPr>
              <w:t>II</w:t>
            </w:r>
          </w:p>
        </w:tc>
        <w:tc>
          <w:tcPr>
            <w:tcW w:w="3208" w:type="dxa"/>
            <w:vAlign w:val="center"/>
          </w:tcPr>
          <w:p w14:paraId="66413A16" w14:textId="77777777" w:rsidR="00E50CD0" w:rsidRPr="00786C82" w:rsidRDefault="00E50CD0" w:rsidP="005D21E8">
            <w:pPr>
              <w:rPr>
                <w:color w:val="000000" w:themeColor="text1"/>
                <w:szCs w:val="28"/>
              </w:rPr>
            </w:pPr>
            <w:r w:rsidRPr="00786C82">
              <w:rPr>
                <w:b/>
                <w:color w:val="000000" w:themeColor="text1"/>
                <w:szCs w:val="28"/>
                <w:lang w:val="fr-FR"/>
              </w:rPr>
              <w:t xml:space="preserve">Yêu cầu kỹ thuật của </w:t>
            </w:r>
            <w:r w:rsidRPr="00786C82">
              <w:rPr>
                <w:b/>
                <w:color w:val="000000" w:themeColor="text1"/>
                <w:szCs w:val="28"/>
              </w:rPr>
              <w:t>máy cắt</w:t>
            </w:r>
          </w:p>
        </w:tc>
        <w:tc>
          <w:tcPr>
            <w:tcW w:w="1418" w:type="dxa"/>
            <w:vAlign w:val="center"/>
          </w:tcPr>
          <w:p w14:paraId="6F5E4FCE" w14:textId="77777777" w:rsidR="00E50CD0" w:rsidRPr="00786C82" w:rsidRDefault="00E50CD0" w:rsidP="005D21E8">
            <w:pPr>
              <w:jc w:val="center"/>
              <w:rPr>
                <w:color w:val="000000" w:themeColor="text1"/>
                <w:szCs w:val="28"/>
              </w:rPr>
            </w:pPr>
          </w:p>
        </w:tc>
        <w:tc>
          <w:tcPr>
            <w:tcW w:w="3827" w:type="dxa"/>
            <w:gridSpan w:val="2"/>
            <w:vAlign w:val="center"/>
          </w:tcPr>
          <w:p w14:paraId="10288EAB" w14:textId="77777777" w:rsidR="00E50CD0" w:rsidRPr="00786C82" w:rsidRDefault="00E50CD0" w:rsidP="005D21E8">
            <w:pPr>
              <w:jc w:val="center"/>
              <w:rPr>
                <w:color w:val="000000" w:themeColor="text1"/>
                <w:szCs w:val="28"/>
              </w:rPr>
            </w:pPr>
          </w:p>
        </w:tc>
      </w:tr>
      <w:tr w:rsidR="00A205B4" w:rsidRPr="00786C82" w14:paraId="02688A3C" w14:textId="77777777" w:rsidTr="005D21E8">
        <w:trPr>
          <w:trHeight w:val="340"/>
        </w:trPr>
        <w:tc>
          <w:tcPr>
            <w:tcW w:w="780" w:type="dxa"/>
            <w:vAlign w:val="center"/>
          </w:tcPr>
          <w:p w14:paraId="3E9BBB63" w14:textId="77777777" w:rsidR="00E50CD0" w:rsidRPr="00786C82" w:rsidRDefault="00E50CD0" w:rsidP="00BB4FAC">
            <w:pPr>
              <w:pStyle w:val="ListParagraph"/>
              <w:widowControl/>
              <w:numPr>
                <w:ilvl w:val="0"/>
                <w:numId w:val="106"/>
              </w:numPr>
              <w:suppressAutoHyphens/>
              <w:autoSpaceDE/>
              <w:autoSpaceDN/>
              <w:adjustRightInd/>
              <w:spacing w:before="0" w:line="288" w:lineRule="auto"/>
              <w:ind w:left="0" w:firstLine="34"/>
              <w:jc w:val="center"/>
              <w:rPr>
                <w:b/>
                <w:color w:val="000000" w:themeColor="text1"/>
                <w:sz w:val="28"/>
                <w:szCs w:val="28"/>
              </w:rPr>
            </w:pPr>
          </w:p>
        </w:tc>
        <w:tc>
          <w:tcPr>
            <w:tcW w:w="3208" w:type="dxa"/>
            <w:vAlign w:val="center"/>
          </w:tcPr>
          <w:p w14:paraId="7770A099" w14:textId="77777777" w:rsidR="00E50CD0" w:rsidRPr="00786C82" w:rsidRDefault="00E50CD0" w:rsidP="005D21E8">
            <w:pPr>
              <w:rPr>
                <w:color w:val="000000" w:themeColor="text1"/>
                <w:szCs w:val="28"/>
              </w:rPr>
            </w:pPr>
            <w:r w:rsidRPr="00786C82">
              <w:rPr>
                <w:color w:val="000000" w:themeColor="text1"/>
                <w:szCs w:val="28"/>
              </w:rPr>
              <w:t>Tiêu chuẩn áp dụng:</w:t>
            </w:r>
          </w:p>
        </w:tc>
        <w:tc>
          <w:tcPr>
            <w:tcW w:w="1418" w:type="dxa"/>
            <w:vAlign w:val="center"/>
          </w:tcPr>
          <w:p w14:paraId="36CE1368" w14:textId="77777777" w:rsidR="00E50CD0" w:rsidRPr="00786C82" w:rsidRDefault="00E50CD0" w:rsidP="005D21E8">
            <w:pPr>
              <w:jc w:val="center"/>
              <w:rPr>
                <w:color w:val="000000" w:themeColor="text1"/>
                <w:szCs w:val="28"/>
              </w:rPr>
            </w:pPr>
          </w:p>
        </w:tc>
        <w:tc>
          <w:tcPr>
            <w:tcW w:w="3827" w:type="dxa"/>
            <w:gridSpan w:val="2"/>
            <w:vAlign w:val="center"/>
          </w:tcPr>
          <w:p w14:paraId="1ACB4025" w14:textId="77777777" w:rsidR="00E50CD0" w:rsidRPr="00786C82" w:rsidRDefault="00E50CD0" w:rsidP="005D21E8">
            <w:pPr>
              <w:jc w:val="center"/>
              <w:rPr>
                <w:color w:val="000000" w:themeColor="text1"/>
                <w:szCs w:val="28"/>
              </w:rPr>
            </w:pPr>
            <w:r w:rsidRPr="00786C82">
              <w:rPr>
                <w:color w:val="000000" w:themeColor="text1"/>
                <w:szCs w:val="28"/>
              </w:rPr>
              <w:t>IEC 62271-100</w:t>
            </w:r>
          </w:p>
        </w:tc>
      </w:tr>
      <w:tr w:rsidR="00A205B4" w:rsidRPr="00786C82" w14:paraId="2510E5C3" w14:textId="77777777" w:rsidTr="005D21E8">
        <w:trPr>
          <w:trHeight w:val="340"/>
        </w:trPr>
        <w:tc>
          <w:tcPr>
            <w:tcW w:w="780" w:type="dxa"/>
            <w:vAlign w:val="center"/>
          </w:tcPr>
          <w:p w14:paraId="7F8BDB83" w14:textId="77777777" w:rsidR="00E50CD0" w:rsidRPr="00786C82" w:rsidRDefault="00E50CD0" w:rsidP="00BB4FAC">
            <w:pPr>
              <w:pStyle w:val="ListParagraph"/>
              <w:widowControl/>
              <w:numPr>
                <w:ilvl w:val="0"/>
                <w:numId w:val="106"/>
              </w:numPr>
              <w:suppressAutoHyphens/>
              <w:autoSpaceDE/>
              <w:autoSpaceDN/>
              <w:adjustRightInd/>
              <w:spacing w:before="0" w:line="288" w:lineRule="auto"/>
              <w:ind w:left="0" w:firstLine="34"/>
              <w:jc w:val="center"/>
              <w:rPr>
                <w:b/>
                <w:color w:val="000000" w:themeColor="text1"/>
                <w:sz w:val="28"/>
                <w:szCs w:val="28"/>
              </w:rPr>
            </w:pPr>
          </w:p>
        </w:tc>
        <w:tc>
          <w:tcPr>
            <w:tcW w:w="3208" w:type="dxa"/>
            <w:vAlign w:val="center"/>
          </w:tcPr>
          <w:p w14:paraId="337127E1" w14:textId="77777777" w:rsidR="00E50CD0" w:rsidRPr="00786C82" w:rsidRDefault="00E50CD0" w:rsidP="005D21E8">
            <w:pPr>
              <w:rPr>
                <w:color w:val="000000" w:themeColor="text1"/>
                <w:szCs w:val="28"/>
              </w:rPr>
            </w:pPr>
            <w:r w:rsidRPr="00786C82">
              <w:rPr>
                <w:color w:val="000000" w:themeColor="text1"/>
                <w:szCs w:val="28"/>
              </w:rPr>
              <w:t>Số cực</w:t>
            </w:r>
          </w:p>
        </w:tc>
        <w:tc>
          <w:tcPr>
            <w:tcW w:w="1418" w:type="dxa"/>
            <w:vAlign w:val="center"/>
          </w:tcPr>
          <w:p w14:paraId="1713B3E3" w14:textId="77777777" w:rsidR="00E50CD0" w:rsidRPr="00786C82" w:rsidRDefault="00E50CD0" w:rsidP="005D21E8">
            <w:pPr>
              <w:jc w:val="center"/>
              <w:rPr>
                <w:color w:val="000000" w:themeColor="text1"/>
                <w:szCs w:val="28"/>
              </w:rPr>
            </w:pPr>
          </w:p>
        </w:tc>
        <w:tc>
          <w:tcPr>
            <w:tcW w:w="3827" w:type="dxa"/>
            <w:gridSpan w:val="2"/>
            <w:vAlign w:val="center"/>
          </w:tcPr>
          <w:p w14:paraId="69E8DA70" w14:textId="77777777" w:rsidR="00E50CD0" w:rsidRPr="00786C82" w:rsidRDefault="00E50CD0" w:rsidP="005D21E8">
            <w:pPr>
              <w:jc w:val="center"/>
              <w:rPr>
                <w:color w:val="000000" w:themeColor="text1"/>
                <w:szCs w:val="28"/>
              </w:rPr>
            </w:pPr>
            <w:r w:rsidRPr="00786C82">
              <w:rPr>
                <w:color w:val="000000" w:themeColor="text1"/>
                <w:szCs w:val="28"/>
              </w:rPr>
              <w:t>3</w:t>
            </w:r>
          </w:p>
        </w:tc>
      </w:tr>
      <w:tr w:rsidR="00A205B4" w:rsidRPr="00786C82" w14:paraId="50A5F677" w14:textId="77777777" w:rsidTr="005D21E8">
        <w:trPr>
          <w:trHeight w:val="340"/>
        </w:trPr>
        <w:tc>
          <w:tcPr>
            <w:tcW w:w="780" w:type="dxa"/>
            <w:vAlign w:val="center"/>
          </w:tcPr>
          <w:p w14:paraId="144B32F9" w14:textId="77777777" w:rsidR="00E50CD0" w:rsidRPr="00786C82" w:rsidRDefault="00E50CD0" w:rsidP="00BB4FAC">
            <w:pPr>
              <w:pStyle w:val="ListParagraph"/>
              <w:widowControl/>
              <w:numPr>
                <w:ilvl w:val="0"/>
                <w:numId w:val="106"/>
              </w:numPr>
              <w:suppressAutoHyphens/>
              <w:autoSpaceDE/>
              <w:autoSpaceDN/>
              <w:adjustRightInd/>
              <w:spacing w:before="0" w:line="288" w:lineRule="auto"/>
              <w:ind w:left="0" w:firstLine="34"/>
              <w:jc w:val="center"/>
              <w:rPr>
                <w:b/>
                <w:color w:val="000000" w:themeColor="text1"/>
                <w:sz w:val="28"/>
                <w:szCs w:val="28"/>
              </w:rPr>
            </w:pPr>
          </w:p>
        </w:tc>
        <w:tc>
          <w:tcPr>
            <w:tcW w:w="3208" w:type="dxa"/>
            <w:vAlign w:val="center"/>
          </w:tcPr>
          <w:p w14:paraId="23EF38B9" w14:textId="77777777" w:rsidR="00E50CD0" w:rsidRPr="00786C82" w:rsidRDefault="00E50CD0" w:rsidP="005D21E8">
            <w:pPr>
              <w:rPr>
                <w:color w:val="000000" w:themeColor="text1"/>
                <w:szCs w:val="28"/>
              </w:rPr>
            </w:pPr>
            <w:r w:rsidRPr="00786C82">
              <w:rPr>
                <w:color w:val="000000" w:themeColor="text1"/>
                <w:szCs w:val="28"/>
              </w:rPr>
              <w:t>Cơ chế truyền động</w:t>
            </w:r>
          </w:p>
        </w:tc>
        <w:tc>
          <w:tcPr>
            <w:tcW w:w="1418" w:type="dxa"/>
            <w:vAlign w:val="center"/>
          </w:tcPr>
          <w:p w14:paraId="2B5FE8E0" w14:textId="77777777" w:rsidR="00E50CD0" w:rsidRPr="00786C82" w:rsidRDefault="00E50CD0" w:rsidP="005D21E8">
            <w:pPr>
              <w:jc w:val="center"/>
              <w:rPr>
                <w:color w:val="000000" w:themeColor="text1"/>
                <w:szCs w:val="28"/>
              </w:rPr>
            </w:pPr>
          </w:p>
        </w:tc>
        <w:tc>
          <w:tcPr>
            <w:tcW w:w="3827" w:type="dxa"/>
            <w:gridSpan w:val="2"/>
            <w:vAlign w:val="center"/>
          </w:tcPr>
          <w:p w14:paraId="1975A0C9" w14:textId="77777777" w:rsidR="00E50CD0" w:rsidRPr="00786C82" w:rsidRDefault="00E50CD0" w:rsidP="005D21E8">
            <w:pPr>
              <w:jc w:val="center"/>
              <w:rPr>
                <w:color w:val="000000" w:themeColor="text1"/>
                <w:szCs w:val="28"/>
              </w:rPr>
            </w:pPr>
            <w:r w:rsidRPr="00786C82">
              <w:rPr>
                <w:color w:val="000000" w:themeColor="text1"/>
                <w:szCs w:val="28"/>
              </w:rPr>
              <w:t>3 pha</w:t>
            </w:r>
          </w:p>
        </w:tc>
      </w:tr>
      <w:tr w:rsidR="00A205B4" w:rsidRPr="00786C82" w14:paraId="0C55AED6" w14:textId="77777777" w:rsidTr="005D21E8">
        <w:trPr>
          <w:trHeight w:val="340"/>
        </w:trPr>
        <w:tc>
          <w:tcPr>
            <w:tcW w:w="780" w:type="dxa"/>
            <w:vAlign w:val="center"/>
          </w:tcPr>
          <w:p w14:paraId="09ED1CF5" w14:textId="77777777" w:rsidR="00E50CD0" w:rsidRPr="00786C82" w:rsidRDefault="00E50CD0" w:rsidP="00BB4FAC">
            <w:pPr>
              <w:pStyle w:val="ListParagraph"/>
              <w:widowControl/>
              <w:numPr>
                <w:ilvl w:val="0"/>
                <w:numId w:val="106"/>
              </w:numPr>
              <w:suppressAutoHyphens/>
              <w:autoSpaceDE/>
              <w:autoSpaceDN/>
              <w:adjustRightInd/>
              <w:spacing w:before="0" w:line="288" w:lineRule="auto"/>
              <w:ind w:left="0" w:firstLine="34"/>
              <w:jc w:val="center"/>
              <w:rPr>
                <w:b/>
                <w:color w:val="000000" w:themeColor="text1"/>
                <w:sz w:val="28"/>
                <w:szCs w:val="28"/>
              </w:rPr>
            </w:pPr>
          </w:p>
        </w:tc>
        <w:tc>
          <w:tcPr>
            <w:tcW w:w="3208" w:type="dxa"/>
            <w:vAlign w:val="center"/>
          </w:tcPr>
          <w:p w14:paraId="687CA1CB" w14:textId="77777777" w:rsidR="00E50CD0" w:rsidRPr="00786C82" w:rsidRDefault="00E50CD0" w:rsidP="005D21E8">
            <w:pPr>
              <w:rPr>
                <w:color w:val="000000" w:themeColor="text1"/>
                <w:szCs w:val="28"/>
              </w:rPr>
            </w:pPr>
            <w:r w:rsidRPr="00786C82">
              <w:rPr>
                <w:color w:val="000000" w:themeColor="text1"/>
                <w:szCs w:val="28"/>
              </w:rPr>
              <w:t xml:space="preserve">Môi trường dập hồ quang </w:t>
            </w:r>
          </w:p>
        </w:tc>
        <w:tc>
          <w:tcPr>
            <w:tcW w:w="1418" w:type="dxa"/>
            <w:vAlign w:val="center"/>
          </w:tcPr>
          <w:p w14:paraId="1057CAD5" w14:textId="77777777" w:rsidR="00E50CD0" w:rsidRPr="00786C82" w:rsidRDefault="00E50CD0" w:rsidP="005D21E8">
            <w:pPr>
              <w:jc w:val="center"/>
              <w:rPr>
                <w:color w:val="000000" w:themeColor="text1"/>
                <w:szCs w:val="28"/>
              </w:rPr>
            </w:pPr>
          </w:p>
        </w:tc>
        <w:tc>
          <w:tcPr>
            <w:tcW w:w="3827" w:type="dxa"/>
            <w:gridSpan w:val="2"/>
            <w:vAlign w:val="center"/>
          </w:tcPr>
          <w:p w14:paraId="130CF7F1" w14:textId="77777777" w:rsidR="00E50CD0" w:rsidRPr="00786C82" w:rsidRDefault="00E50CD0" w:rsidP="005D21E8">
            <w:pPr>
              <w:jc w:val="center"/>
              <w:rPr>
                <w:color w:val="000000" w:themeColor="text1"/>
                <w:szCs w:val="28"/>
              </w:rPr>
            </w:pPr>
            <w:r w:rsidRPr="00786C82">
              <w:rPr>
                <w:color w:val="000000" w:themeColor="text1"/>
                <w:szCs w:val="28"/>
              </w:rPr>
              <w:t>khí SF</w:t>
            </w:r>
            <w:r w:rsidRPr="00786C82">
              <w:rPr>
                <w:color w:val="000000" w:themeColor="text1"/>
                <w:szCs w:val="28"/>
                <w:vertAlign w:val="subscript"/>
              </w:rPr>
              <w:t>6</w:t>
            </w:r>
          </w:p>
          <w:p w14:paraId="7390929E" w14:textId="77777777" w:rsidR="00E50CD0" w:rsidRPr="00786C82" w:rsidRDefault="00E50CD0" w:rsidP="005D21E8">
            <w:pPr>
              <w:jc w:val="center"/>
              <w:rPr>
                <w:color w:val="000000" w:themeColor="text1"/>
                <w:szCs w:val="28"/>
              </w:rPr>
            </w:pPr>
          </w:p>
        </w:tc>
      </w:tr>
      <w:tr w:rsidR="00A205B4" w:rsidRPr="00786C82" w14:paraId="16BD2143" w14:textId="77777777" w:rsidTr="005D21E8">
        <w:trPr>
          <w:trHeight w:val="340"/>
        </w:trPr>
        <w:tc>
          <w:tcPr>
            <w:tcW w:w="780" w:type="dxa"/>
            <w:vAlign w:val="center"/>
          </w:tcPr>
          <w:p w14:paraId="4E210FE6" w14:textId="77777777" w:rsidR="00E50CD0" w:rsidRPr="00786C82" w:rsidRDefault="00E50CD0" w:rsidP="00BB4FAC">
            <w:pPr>
              <w:pStyle w:val="ListParagraph"/>
              <w:widowControl/>
              <w:numPr>
                <w:ilvl w:val="0"/>
                <w:numId w:val="106"/>
              </w:numPr>
              <w:suppressAutoHyphens/>
              <w:autoSpaceDE/>
              <w:autoSpaceDN/>
              <w:adjustRightInd/>
              <w:spacing w:before="0" w:line="288" w:lineRule="auto"/>
              <w:ind w:left="0" w:firstLine="34"/>
              <w:jc w:val="center"/>
              <w:rPr>
                <w:b/>
                <w:color w:val="000000" w:themeColor="text1"/>
                <w:sz w:val="28"/>
                <w:szCs w:val="28"/>
              </w:rPr>
            </w:pPr>
          </w:p>
        </w:tc>
        <w:tc>
          <w:tcPr>
            <w:tcW w:w="3208" w:type="dxa"/>
            <w:vAlign w:val="center"/>
          </w:tcPr>
          <w:p w14:paraId="656BC152" w14:textId="77777777" w:rsidR="00E50CD0" w:rsidRPr="00786C82" w:rsidRDefault="00E50CD0" w:rsidP="005D21E8">
            <w:pPr>
              <w:rPr>
                <w:color w:val="000000" w:themeColor="text1"/>
                <w:szCs w:val="28"/>
              </w:rPr>
            </w:pPr>
            <w:r w:rsidRPr="00786C82">
              <w:rPr>
                <w:color w:val="000000" w:themeColor="text1"/>
                <w:szCs w:val="28"/>
              </w:rPr>
              <w:t>Dòng điện định mức:</w:t>
            </w:r>
          </w:p>
        </w:tc>
        <w:tc>
          <w:tcPr>
            <w:tcW w:w="1418" w:type="dxa"/>
            <w:vAlign w:val="center"/>
          </w:tcPr>
          <w:p w14:paraId="71E44DAA" w14:textId="77777777" w:rsidR="00E50CD0" w:rsidRPr="00786C82" w:rsidRDefault="00E50CD0" w:rsidP="005D21E8">
            <w:pPr>
              <w:jc w:val="center"/>
              <w:rPr>
                <w:color w:val="000000" w:themeColor="text1"/>
                <w:szCs w:val="28"/>
              </w:rPr>
            </w:pPr>
            <w:r w:rsidRPr="00786C82">
              <w:rPr>
                <w:color w:val="000000" w:themeColor="text1"/>
                <w:szCs w:val="28"/>
              </w:rPr>
              <w:t>A</w:t>
            </w:r>
          </w:p>
        </w:tc>
        <w:tc>
          <w:tcPr>
            <w:tcW w:w="3827" w:type="dxa"/>
            <w:gridSpan w:val="2"/>
            <w:vAlign w:val="center"/>
          </w:tcPr>
          <w:p w14:paraId="5E845BA8" w14:textId="77777777" w:rsidR="00E50CD0" w:rsidRPr="00786C82" w:rsidRDefault="00E50CD0" w:rsidP="005D21E8">
            <w:pPr>
              <w:jc w:val="center"/>
              <w:rPr>
                <w:color w:val="000000" w:themeColor="text1"/>
                <w:szCs w:val="28"/>
              </w:rPr>
            </w:pPr>
          </w:p>
        </w:tc>
      </w:tr>
      <w:tr w:rsidR="00A205B4" w:rsidRPr="00786C82" w14:paraId="2E0BFC12" w14:textId="77777777" w:rsidTr="005D21E8">
        <w:trPr>
          <w:trHeight w:val="340"/>
        </w:trPr>
        <w:tc>
          <w:tcPr>
            <w:tcW w:w="780" w:type="dxa"/>
            <w:vAlign w:val="center"/>
          </w:tcPr>
          <w:p w14:paraId="70B1CA06" w14:textId="77777777" w:rsidR="00E50CD0" w:rsidRPr="00786C82" w:rsidRDefault="00E50CD0" w:rsidP="00BB4FAC">
            <w:pPr>
              <w:pStyle w:val="ListParagraph"/>
              <w:widowControl/>
              <w:numPr>
                <w:ilvl w:val="0"/>
                <w:numId w:val="109"/>
              </w:numPr>
              <w:suppressAutoHyphens/>
              <w:autoSpaceDE/>
              <w:autoSpaceDN/>
              <w:adjustRightInd/>
              <w:spacing w:before="0" w:line="288" w:lineRule="auto"/>
              <w:jc w:val="center"/>
              <w:rPr>
                <w:b/>
                <w:color w:val="000000" w:themeColor="text1"/>
                <w:sz w:val="28"/>
                <w:szCs w:val="28"/>
              </w:rPr>
            </w:pPr>
          </w:p>
        </w:tc>
        <w:tc>
          <w:tcPr>
            <w:tcW w:w="3208" w:type="dxa"/>
            <w:vAlign w:val="center"/>
          </w:tcPr>
          <w:p w14:paraId="6FA03B58" w14:textId="77777777" w:rsidR="00E50CD0" w:rsidRPr="00786C82" w:rsidRDefault="00E50CD0" w:rsidP="005D21E8">
            <w:pPr>
              <w:rPr>
                <w:color w:val="000000" w:themeColor="text1"/>
                <w:szCs w:val="28"/>
              </w:rPr>
            </w:pPr>
            <w:r w:rsidRPr="00786C82">
              <w:rPr>
                <w:i/>
                <w:color w:val="000000" w:themeColor="text1"/>
                <w:szCs w:val="28"/>
              </w:rPr>
              <w:t>Ứng dụng cho lộ ra MBA phân phối</w:t>
            </w:r>
          </w:p>
        </w:tc>
        <w:tc>
          <w:tcPr>
            <w:tcW w:w="1418" w:type="dxa"/>
            <w:vAlign w:val="center"/>
          </w:tcPr>
          <w:p w14:paraId="71117FD9" w14:textId="77777777" w:rsidR="00E50CD0" w:rsidRPr="00786C82" w:rsidRDefault="00E50CD0" w:rsidP="005D21E8">
            <w:pPr>
              <w:jc w:val="center"/>
              <w:rPr>
                <w:color w:val="000000" w:themeColor="text1"/>
                <w:szCs w:val="28"/>
              </w:rPr>
            </w:pPr>
            <w:r w:rsidRPr="00786C82">
              <w:rPr>
                <w:color w:val="000000" w:themeColor="text1"/>
                <w:szCs w:val="28"/>
              </w:rPr>
              <w:t>A</w:t>
            </w:r>
          </w:p>
        </w:tc>
        <w:tc>
          <w:tcPr>
            <w:tcW w:w="3827" w:type="dxa"/>
            <w:gridSpan w:val="2"/>
            <w:vAlign w:val="center"/>
          </w:tcPr>
          <w:p w14:paraId="4762A2CA" w14:textId="77777777" w:rsidR="00E50CD0" w:rsidRPr="00786C82" w:rsidRDefault="00E50CD0" w:rsidP="005D21E8">
            <w:pPr>
              <w:jc w:val="center"/>
              <w:rPr>
                <w:color w:val="000000" w:themeColor="text1"/>
                <w:szCs w:val="28"/>
              </w:rPr>
            </w:pPr>
            <w:r w:rsidRPr="00786C82">
              <w:rPr>
                <w:color w:val="000000" w:themeColor="text1"/>
                <w:szCs w:val="28"/>
              </w:rPr>
              <w:t>≥ 200</w:t>
            </w:r>
          </w:p>
        </w:tc>
      </w:tr>
      <w:tr w:rsidR="00A205B4" w:rsidRPr="00786C82" w14:paraId="66637938" w14:textId="77777777" w:rsidTr="005D21E8">
        <w:trPr>
          <w:trHeight w:val="340"/>
        </w:trPr>
        <w:tc>
          <w:tcPr>
            <w:tcW w:w="780" w:type="dxa"/>
            <w:vAlign w:val="center"/>
          </w:tcPr>
          <w:p w14:paraId="1CD20C78" w14:textId="77777777" w:rsidR="00E50CD0" w:rsidRPr="00786C82" w:rsidRDefault="00E50CD0" w:rsidP="00BB4FAC">
            <w:pPr>
              <w:pStyle w:val="ListParagraph"/>
              <w:widowControl/>
              <w:numPr>
                <w:ilvl w:val="0"/>
                <w:numId w:val="109"/>
              </w:numPr>
              <w:suppressAutoHyphens/>
              <w:autoSpaceDE/>
              <w:autoSpaceDN/>
              <w:adjustRightInd/>
              <w:spacing w:before="0" w:line="288" w:lineRule="auto"/>
              <w:jc w:val="center"/>
              <w:rPr>
                <w:b/>
                <w:color w:val="000000" w:themeColor="text1"/>
                <w:sz w:val="28"/>
                <w:szCs w:val="28"/>
              </w:rPr>
            </w:pPr>
          </w:p>
        </w:tc>
        <w:tc>
          <w:tcPr>
            <w:tcW w:w="3208" w:type="dxa"/>
            <w:vAlign w:val="center"/>
          </w:tcPr>
          <w:p w14:paraId="41350779" w14:textId="77777777" w:rsidR="00E50CD0" w:rsidRPr="00786C82" w:rsidRDefault="00E50CD0" w:rsidP="005D21E8">
            <w:pPr>
              <w:rPr>
                <w:color w:val="000000" w:themeColor="text1"/>
                <w:szCs w:val="28"/>
              </w:rPr>
            </w:pPr>
            <w:r w:rsidRPr="00786C82">
              <w:rPr>
                <w:i/>
                <w:color w:val="000000" w:themeColor="text1"/>
                <w:szCs w:val="28"/>
              </w:rPr>
              <w:t>Ứng dụng cho cáp lộ đến, hoặc phân đoạn thanh cái</w:t>
            </w:r>
          </w:p>
        </w:tc>
        <w:tc>
          <w:tcPr>
            <w:tcW w:w="1418" w:type="dxa"/>
            <w:vAlign w:val="center"/>
          </w:tcPr>
          <w:p w14:paraId="2A6C896C" w14:textId="77777777" w:rsidR="00E50CD0" w:rsidRPr="00786C82" w:rsidRDefault="00E50CD0" w:rsidP="005D21E8">
            <w:pPr>
              <w:jc w:val="center"/>
              <w:rPr>
                <w:color w:val="000000" w:themeColor="text1"/>
                <w:szCs w:val="28"/>
              </w:rPr>
            </w:pPr>
            <w:r w:rsidRPr="00786C82">
              <w:rPr>
                <w:color w:val="000000" w:themeColor="text1"/>
                <w:szCs w:val="28"/>
              </w:rPr>
              <w:t>A</w:t>
            </w:r>
          </w:p>
        </w:tc>
        <w:tc>
          <w:tcPr>
            <w:tcW w:w="3827" w:type="dxa"/>
            <w:gridSpan w:val="2"/>
            <w:vAlign w:val="center"/>
          </w:tcPr>
          <w:p w14:paraId="20E0AD42" w14:textId="77777777" w:rsidR="00E50CD0" w:rsidRPr="00786C82" w:rsidRDefault="00E50CD0" w:rsidP="005D21E8">
            <w:pPr>
              <w:jc w:val="center"/>
              <w:rPr>
                <w:color w:val="000000" w:themeColor="text1"/>
                <w:szCs w:val="28"/>
              </w:rPr>
            </w:pPr>
            <w:r w:rsidRPr="00786C82">
              <w:rPr>
                <w:color w:val="000000" w:themeColor="text1"/>
                <w:szCs w:val="28"/>
              </w:rPr>
              <w:t>≥ 630</w:t>
            </w:r>
          </w:p>
        </w:tc>
      </w:tr>
      <w:tr w:rsidR="00A205B4" w:rsidRPr="00786C82" w14:paraId="2794D473" w14:textId="77777777" w:rsidTr="005D21E8">
        <w:trPr>
          <w:trHeight w:val="340"/>
        </w:trPr>
        <w:tc>
          <w:tcPr>
            <w:tcW w:w="780" w:type="dxa"/>
            <w:vAlign w:val="center"/>
          </w:tcPr>
          <w:p w14:paraId="112E34AF" w14:textId="77777777" w:rsidR="00E50CD0" w:rsidRPr="00786C82" w:rsidRDefault="00E50CD0" w:rsidP="00BB4FAC">
            <w:pPr>
              <w:pStyle w:val="ListParagraph"/>
              <w:widowControl/>
              <w:numPr>
                <w:ilvl w:val="0"/>
                <w:numId w:val="106"/>
              </w:numPr>
              <w:suppressAutoHyphens/>
              <w:autoSpaceDE/>
              <w:autoSpaceDN/>
              <w:adjustRightInd/>
              <w:spacing w:before="0" w:line="288" w:lineRule="auto"/>
              <w:ind w:left="0" w:firstLine="34"/>
              <w:jc w:val="center"/>
              <w:rPr>
                <w:b/>
                <w:color w:val="000000" w:themeColor="text1"/>
                <w:sz w:val="28"/>
                <w:szCs w:val="28"/>
              </w:rPr>
            </w:pPr>
          </w:p>
        </w:tc>
        <w:tc>
          <w:tcPr>
            <w:tcW w:w="3208" w:type="dxa"/>
            <w:vAlign w:val="center"/>
          </w:tcPr>
          <w:p w14:paraId="34A7E129" w14:textId="77777777" w:rsidR="00E50CD0" w:rsidRPr="00786C82" w:rsidRDefault="00E50CD0" w:rsidP="005D21E8">
            <w:pPr>
              <w:rPr>
                <w:color w:val="000000" w:themeColor="text1"/>
                <w:szCs w:val="28"/>
              </w:rPr>
            </w:pPr>
            <w:r w:rsidRPr="00786C82">
              <w:rPr>
                <w:color w:val="000000" w:themeColor="text1"/>
                <w:szCs w:val="28"/>
              </w:rPr>
              <w:t>Số lần đóng cắt cơ khí</w:t>
            </w:r>
          </w:p>
        </w:tc>
        <w:tc>
          <w:tcPr>
            <w:tcW w:w="1418" w:type="dxa"/>
            <w:vAlign w:val="center"/>
          </w:tcPr>
          <w:p w14:paraId="2775B597" w14:textId="77777777" w:rsidR="00E50CD0" w:rsidRPr="00786C82" w:rsidRDefault="00E50CD0" w:rsidP="005D21E8">
            <w:pPr>
              <w:jc w:val="center"/>
              <w:rPr>
                <w:color w:val="000000" w:themeColor="text1"/>
                <w:szCs w:val="28"/>
              </w:rPr>
            </w:pPr>
            <w:r w:rsidRPr="00786C82">
              <w:rPr>
                <w:color w:val="000000" w:themeColor="text1"/>
                <w:szCs w:val="28"/>
              </w:rPr>
              <w:t>Lần</w:t>
            </w:r>
          </w:p>
        </w:tc>
        <w:tc>
          <w:tcPr>
            <w:tcW w:w="3827" w:type="dxa"/>
            <w:gridSpan w:val="2"/>
            <w:vAlign w:val="center"/>
          </w:tcPr>
          <w:p w14:paraId="69C43792" w14:textId="77777777" w:rsidR="00E50CD0" w:rsidRPr="00786C82" w:rsidRDefault="00E50CD0" w:rsidP="005D21E8">
            <w:pPr>
              <w:jc w:val="center"/>
              <w:rPr>
                <w:color w:val="000000" w:themeColor="text1"/>
                <w:szCs w:val="28"/>
              </w:rPr>
            </w:pPr>
            <w:r w:rsidRPr="00786C82">
              <w:rPr>
                <w:color w:val="000000" w:themeColor="text1"/>
                <w:szCs w:val="28"/>
              </w:rPr>
              <w:t>≥ 2.000 (M1)</w:t>
            </w:r>
          </w:p>
        </w:tc>
      </w:tr>
      <w:tr w:rsidR="00A205B4" w:rsidRPr="00786C82" w14:paraId="5016E89F" w14:textId="77777777" w:rsidTr="005D21E8">
        <w:trPr>
          <w:trHeight w:val="340"/>
        </w:trPr>
        <w:tc>
          <w:tcPr>
            <w:tcW w:w="780" w:type="dxa"/>
            <w:vAlign w:val="center"/>
          </w:tcPr>
          <w:p w14:paraId="13A715A6" w14:textId="77777777" w:rsidR="00E50CD0" w:rsidRPr="00786C82" w:rsidRDefault="00E50CD0" w:rsidP="00BB4FAC">
            <w:pPr>
              <w:pStyle w:val="ListParagraph"/>
              <w:widowControl/>
              <w:numPr>
                <w:ilvl w:val="0"/>
                <w:numId w:val="106"/>
              </w:numPr>
              <w:suppressAutoHyphens/>
              <w:autoSpaceDE/>
              <w:autoSpaceDN/>
              <w:adjustRightInd/>
              <w:spacing w:before="0" w:line="288" w:lineRule="auto"/>
              <w:ind w:left="0" w:firstLine="34"/>
              <w:jc w:val="center"/>
              <w:rPr>
                <w:b/>
                <w:color w:val="000000" w:themeColor="text1"/>
                <w:sz w:val="28"/>
                <w:szCs w:val="28"/>
              </w:rPr>
            </w:pPr>
          </w:p>
        </w:tc>
        <w:tc>
          <w:tcPr>
            <w:tcW w:w="3208" w:type="dxa"/>
            <w:vAlign w:val="center"/>
          </w:tcPr>
          <w:p w14:paraId="0BF63AEE" w14:textId="77777777" w:rsidR="00E50CD0" w:rsidRPr="00786C82" w:rsidRDefault="00E50CD0" w:rsidP="005D21E8">
            <w:pPr>
              <w:rPr>
                <w:color w:val="000000" w:themeColor="text1"/>
                <w:szCs w:val="28"/>
              </w:rPr>
            </w:pPr>
            <w:r w:rsidRPr="00786C82">
              <w:rPr>
                <w:color w:val="000000" w:themeColor="text1"/>
                <w:szCs w:val="28"/>
              </w:rPr>
              <w:t>Độ bền điện tối thiểu (class E)</w:t>
            </w:r>
          </w:p>
        </w:tc>
        <w:tc>
          <w:tcPr>
            <w:tcW w:w="1418" w:type="dxa"/>
            <w:vAlign w:val="center"/>
          </w:tcPr>
          <w:p w14:paraId="003F63BA" w14:textId="77777777" w:rsidR="00E50CD0" w:rsidRPr="00786C82" w:rsidRDefault="00E50CD0" w:rsidP="005D21E8">
            <w:pPr>
              <w:jc w:val="center"/>
              <w:rPr>
                <w:color w:val="000000" w:themeColor="text1"/>
                <w:szCs w:val="28"/>
              </w:rPr>
            </w:pPr>
          </w:p>
        </w:tc>
        <w:tc>
          <w:tcPr>
            <w:tcW w:w="2013" w:type="dxa"/>
            <w:vAlign w:val="center"/>
          </w:tcPr>
          <w:p w14:paraId="1AE190F1" w14:textId="77777777" w:rsidR="00E50CD0" w:rsidRPr="00786C82" w:rsidRDefault="00E50CD0" w:rsidP="005D21E8">
            <w:pPr>
              <w:jc w:val="center"/>
              <w:rPr>
                <w:color w:val="000000" w:themeColor="text1"/>
                <w:szCs w:val="28"/>
              </w:rPr>
            </w:pPr>
            <w:r w:rsidRPr="00786C82">
              <w:rPr>
                <w:color w:val="000000" w:themeColor="text1"/>
                <w:szCs w:val="28"/>
              </w:rPr>
              <w:t>E2</w:t>
            </w:r>
          </w:p>
        </w:tc>
        <w:tc>
          <w:tcPr>
            <w:tcW w:w="1814" w:type="dxa"/>
            <w:vAlign w:val="center"/>
          </w:tcPr>
          <w:p w14:paraId="5A823422" w14:textId="77777777" w:rsidR="00E50CD0" w:rsidRPr="00786C82" w:rsidRDefault="00E50CD0" w:rsidP="005D21E8">
            <w:pPr>
              <w:jc w:val="center"/>
              <w:rPr>
                <w:color w:val="000000" w:themeColor="text1"/>
                <w:szCs w:val="28"/>
              </w:rPr>
            </w:pPr>
          </w:p>
        </w:tc>
      </w:tr>
      <w:tr w:rsidR="00A205B4" w:rsidRPr="00786C82" w14:paraId="605E875A" w14:textId="77777777" w:rsidTr="005D21E8">
        <w:trPr>
          <w:trHeight w:val="340"/>
        </w:trPr>
        <w:tc>
          <w:tcPr>
            <w:tcW w:w="780" w:type="dxa"/>
            <w:vAlign w:val="center"/>
          </w:tcPr>
          <w:p w14:paraId="19E707A9" w14:textId="77777777" w:rsidR="00E50CD0" w:rsidRPr="00786C82" w:rsidRDefault="00E50CD0" w:rsidP="00BB4FAC">
            <w:pPr>
              <w:pStyle w:val="ListParagraph"/>
              <w:widowControl/>
              <w:numPr>
                <w:ilvl w:val="0"/>
                <w:numId w:val="106"/>
              </w:numPr>
              <w:suppressAutoHyphens/>
              <w:autoSpaceDE/>
              <w:autoSpaceDN/>
              <w:adjustRightInd/>
              <w:spacing w:before="0" w:line="288" w:lineRule="auto"/>
              <w:ind w:left="0" w:firstLine="34"/>
              <w:jc w:val="center"/>
              <w:rPr>
                <w:b/>
                <w:color w:val="000000" w:themeColor="text1"/>
                <w:sz w:val="28"/>
                <w:szCs w:val="28"/>
              </w:rPr>
            </w:pPr>
          </w:p>
        </w:tc>
        <w:tc>
          <w:tcPr>
            <w:tcW w:w="3208" w:type="dxa"/>
            <w:vAlign w:val="center"/>
          </w:tcPr>
          <w:p w14:paraId="4F1DA773" w14:textId="77777777" w:rsidR="00E50CD0" w:rsidRPr="00786C82" w:rsidRDefault="00E50CD0" w:rsidP="005D21E8">
            <w:pPr>
              <w:rPr>
                <w:color w:val="000000" w:themeColor="text1"/>
                <w:szCs w:val="28"/>
              </w:rPr>
            </w:pPr>
            <w:r w:rsidRPr="00786C82">
              <w:rPr>
                <w:color w:val="000000" w:themeColor="text1"/>
                <w:szCs w:val="28"/>
              </w:rPr>
              <w:t xml:space="preserve">Dòng điện cắt ngắn mạch định mức </w:t>
            </w:r>
            <w:r w:rsidRPr="00786C82">
              <w:rPr>
                <w:b/>
                <w:i/>
                <w:color w:val="000000" w:themeColor="text1"/>
                <w:szCs w:val="28"/>
              </w:rPr>
              <w:t>(I</w:t>
            </w:r>
            <w:r w:rsidRPr="00786C82">
              <w:rPr>
                <w:b/>
                <w:color w:val="000000" w:themeColor="text1"/>
                <w:szCs w:val="28"/>
                <w:vertAlign w:val="subscript"/>
              </w:rPr>
              <w:t>sc</w:t>
            </w:r>
            <w:r w:rsidRPr="00786C82">
              <w:rPr>
                <w:b/>
                <w:i/>
                <w:color w:val="000000" w:themeColor="text1"/>
                <w:szCs w:val="28"/>
              </w:rPr>
              <w:t>)</w:t>
            </w:r>
          </w:p>
        </w:tc>
        <w:tc>
          <w:tcPr>
            <w:tcW w:w="1418" w:type="dxa"/>
            <w:vAlign w:val="center"/>
          </w:tcPr>
          <w:p w14:paraId="3FADC470" w14:textId="77777777" w:rsidR="00E50CD0" w:rsidRPr="00786C82" w:rsidRDefault="00E50CD0" w:rsidP="005D21E8">
            <w:pPr>
              <w:jc w:val="center"/>
              <w:rPr>
                <w:color w:val="000000" w:themeColor="text1"/>
                <w:szCs w:val="28"/>
              </w:rPr>
            </w:pPr>
            <w:r w:rsidRPr="00786C82">
              <w:rPr>
                <w:color w:val="000000" w:themeColor="text1"/>
                <w:szCs w:val="28"/>
              </w:rPr>
              <w:t>kArms</w:t>
            </w:r>
          </w:p>
        </w:tc>
        <w:tc>
          <w:tcPr>
            <w:tcW w:w="3827" w:type="dxa"/>
            <w:gridSpan w:val="2"/>
            <w:vAlign w:val="center"/>
          </w:tcPr>
          <w:p w14:paraId="0855D87A" w14:textId="77777777" w:rsidR="00E50CD0" w:rsidRPr="00786C82" w:rsidRDefault="00E50CD0" w:rsidP="005D21E8">
            <w:pPr>
              <w:jc w:val="center"/>
              <w:rPr>
                <w:color w:val="000000" w:themeColor="text1"/>
                <w:szCs w:val="28"/>
              </w:rPr>
            </w:pPr>
            <w:r w:rsidRPr="00786C82">
              <w:rPr>
                <w:color w:val="000000" w:themeColor="text1"/>
                <w:szCs w:val="28"/>
              </w:rPr>
              <w:t>≥ 16</w:t>
            </w:r>
          </w:p>
        </w:tc>
      </w:tr>
      <w:tr w:rsidR="00A205B4" w:rsidRPr="00786C82" w14:paraId="42C12F72" w14:textId="77777777" w:rsidTr="005D21E8">
        <w:trPr>
          <w:trHeight w:val="340"/>
        </w:trPr>
        <w:tc>
          <w:tcPr>
            <w:tcW w:w="780" w:type="dxa"/>
            <w:vAlign w:val="center"/>
          </w:tcPr>
          <w:p w14:paraId="257B6907" w14:textId="77777777" w:rsidR="00E50CD0" w:rsidRPr="00786C82" w:rsidRDefault="00E50CD0" w:rsidP="00BB4FAC">
            <w:pPr>
              <w:pStyle w:val="ListParagraph"/>
              <w:widowControl/>
              <w:numPr>
                <w:ilvl w:val="0"/>
                <w:numId w:val="106"/>
              </w:numPr>
              <w:suppressAutoHyphens/>
              <w:autoSpaceDE/>
              <w:autoSpaceDN/>
              <w:adjustRightInd/>
              <w:spacing w:before="0" w:line="288" w:lineRule="auto"/>
              <w:ind w:left="0" w:firstLine="34"/>
              <w:jc w:val="center"/>
              <w:rPr>
                <w:b/>
                <w:color w:val="000000" w:themeColor="text1"/>
                <w:sz w:val="28"/>
                <w:szCs w:val="28"/>
              </w:rPr>
            </w:pPr>
          </w:p>
        </w:tc>
        <w:tc>
          <w:tcPr>
            <w:tcW w:w="3208" w:type="dxa"/>
            <w:vAlign w:val="center"/>
          </w:tcPr>
          <w:p w14:paraId="0A790983" w14:textId="77777777" w:rsidR="00E50CD0" w:rsidRPr="00786C82" w:rsidRDefault="00E50CD0" w:rsidP="005D21E8">
            <w:pPr>
              <w:rPr>
                <w:color w:val="000000" w:themeColor="text1"/>
                <w:szCs w:val="28"/>
              </w:rPr>
            </w:pPr>
            <w:r w:rsidRPr="00786C82">
              <w:rPr>
                <w:color w:val="000000" w:themeColor="text1"/>
                <w:szCs w:val="28"/>
              </w:rPr>
              <w:t>Chu trình đóng cắt cơ bản</w:t>
            </w:r>
          </w:p>
        </w:tc>
        <w:tc>
          <w:tcPr>
            <w:tcW w:w="1418" w:type="dxa"/>
            <w:vAlign w:val="center"/>
          </w:tcPr>
          <w:p w14:paraId="606EA381" w14:textId="77777777" w:rsidR="00E50CD0" w:rsidRPr="00786C82" w:rsidRDefault="00E50CD0" w:rsidP="005D21E8">
            <w:pPr>
              <w:jc w:val="center"/>
              <w:rPr>
                <w:color w:val="000000" w:themeColor="text1"/>
                <w:szCs w:val="28"/>
              </w:rPr>
            </w:pPr>
          </w:p>
        </w:tc>
        <w:tc>
          <w:tcPr>
            <w:tcW w:w="3827" w:type="dxa"/>
            <w:gridSpan w:val="2"/>
            <w:vAlign w:val="center"/>
          </w:tcPr>
          <w:p w14:paraId="0F837F8E" w14:textId="77777777" w:rsidR="00E50CD0" w:rsidRPr="00786C82" w:rsidRDefault="00E50CD0" w:rsidP="005D21E8">
            <w:pPr>
              <w:jc w:val="center"/>
              <w:rPr>
                <w:color w:val="000000" w:themeColor="text1"/>
                <w:szCs w:val="28"/>
              </w:rPr>
            </w:pPr>
            <w:r w:rsidRPr="00786C82">
              <w:rPr>
                <w:color w:val="000000" w:themeColor="text1"/>
                <w:szCs w:val="28"/>
              </w:rPr>
              <w:t>Lựa chọn theo yêu cầu của thiết kế (phù hợp với yêu cầu vận hành tại vị trí lắp đặt; xem khoản 46 Điều 3 của Tiêu chuẩn kỹ thuật này).</w:t>
            </w:r>
          </w:p>
        </w:tc>
      </w:tr>
      <w:tr w:rsidR="00A205B4" w:rsidRPr="00786C82" w14:paraId="17C53A7E" w14:textId="77777777" w:rsidTr="005D21E8">
        <w:trPr>
          <w:trHeight w:val="340"/>
        </w:trPr>
        <w:tc>
          <w:tcPr>
            <w:tcW w:w="780" w:type="dxa"/>
            <w:vAlign w:val="center"/>
          </w:tcPr>
          <w:p w14:paraId="0845FF7C" w14:textId="77777777" w:rsidR="00E50CD0" w:rsidRPr="00786C82" w:rsidRDefault="00E50CD0" w:rsidP="00BB4FAC">
            <w:pPr>
              <w:pStyle w:val="ListParagraph"/>
              <w:widowControl/>
              <w:numPr>
                <w:ilvl w:val="0"/>
                <w:numId w:val="106"/>
              </w:numPr>
              <w:suppressAutoHyphens/>
              <w:autoSpaceDE/>
              <w:autoSpaceDN/>
              <w:adjustRightInd/>
              <w:spacing w:before="0" w:line="288" w:lineRule="auto"/>
              <w:ind w:left="0" w:firstLine="34"/>
              <w:jc w:val="center"/>
              <w:rPr>
                <w:b/>
                <w:color w:val="000000" w:themeColor="text1"/>
                <w:sz w:val="28"/>
                <w:szCs w:val="28"/>
              </w:rPr>
            </w:pPr>
          </w:p>
        </w:tc>
        <w:tc>
          <w:tcPr>
            <w:tcW w:w="3208" w:type="dxa"/>
            <w:vAlign w:val="center"/>
          </w:tcPr>
          <w:p w14:paraId="0066EE13" w14:textId="77777777" w:rsidR="00E50CD0" w:rsidRPr="00786C82" w:rsidRDefault="00E50CD0" w:rsidP="005D21E8">
            <w:pPr>
              <w:jc w:val="both"/>
              <w:rPr>
                <w:color w:val="000000" w:themeColor="text1"/>
                <w:szCs w:val="28"/>
              </w:rPr>
            </w:pPr>
            <w:r w:rsidRPr="00786C82">
              <w:rPr>
                <w:color w:val="000000" w:themeColor="text1"/>
                <w:szCs w:val="28"/>
              </w:rPr>
              <w:t>Khả năng đóng cắt của máy cắt khi thực hiện chức năng nối đất đối với loại máy cắt thao tác 3 vị trí Đóng/Cắt/Nối đất (theo IEC 62271-102):</w:t>
            </w:r>
          </w:p>
        </w:tc>
        <w:tc>
          <w:tcPr>
            <w:tcW w:w="1418" w:type="dxa"/>
            <w:vAlign w:val="center"/>
          </w:tcPr>
          <w:p w14:paraId="07C800F5" w14:textId="77777777" w:rsidR="00E50CD0" w:rsidRPr="00786C82" w:rsidRDefault="00E50CD0" w:rsidP="005D21E8">
            <w:pPr>
              <w:jc w:val="center"/>
              <w:rPr>
                <w:color w:val="000000" w:themeColor="text1"/>
                <w:szCs w:val="28"/>
              </w:rPr>
            </w:pPr>
          </w:p>
        </w:tc>
        <w:tc>
          <w:tcPr>
            <w:tcW w:w="3827" w:type="dxa"/>
            <w:gridSpan w:val="2"/>
            <w:vAlign w:val="center"/>
          </w:tcPr>
          <w:p w14:paraId="1ED9775F" w14:textId="77777777" w:rsidR="00E50CD0" w:rsidRPr="00786C82" w:rsidRDefault="00E50CD0" w:rsidP="005D21E8">
            <w:pPr>
              <w:jc w:val="center"/>
              <w:rPr>
                <w:color w:val="000000" w:themeColor="text1"/>
                <w:szCs w:val="28"/>
              </w:rPr>
            </w:pPr>
          </w:p>
        </w:tc>
      </w:tr>
      <w:tr w:rsidR="00A205B4" w:rsidRPr="00786C82" w14:paraId="61E3F96B" w14:textId="77777777" w:rsidTr="005D21E8">
        <w:trPr>
          <w:trHeight w:val="340"/>
        </w:trPr>
        <w:tc>
          <w:tcPr>
            <w:tcW w:w="780" w:type="dxa"/>
            <w:vAlign w:val="center"/>
          </w:tcPr>
          <w:p w14:paraId="0461A6D7" w14:textId="77777777" w:rsidR="00E50CD0" w:rsidRPr="00786C82" w:rsidRDefault="00E50CD0" w:rsidP="00BB4FAC">
            <w:pPr>
              <w:pStyle w:val="ListParagraph"/>
              <w:widowControl/>
              <w:numPr>
                <w:ilvl w:val="0"/>
                <w:numId w:val="110"/>
              </w:numPr>
              <w:suppressAutoHyphens/>
              <w:autoSpaceDE/>
              <w:autoSpaceDN/>
              <w:adjustRightInd/>
              <w:spacing w:before="0" w:line="288" w:lineRule="auto"/>
              <w:jc w:val="center"/>
              <w:rPr>
                <w:b/>
                <w:color w:val="000000" w:themeColor="text1"/>
                <w:sz w:val="28"/>
                <w:szCs w:val="28"/>
              </w:rPr>
            </w:pPr>
          </w:p>
        </w:tc>
        <w:tc>
          <w:tcPr>
            <w:tcW w:w="3208" w:type="dxa"/>
            <w:vAlign w:val="center"/>
          </w:tcPr>
          <w:p w14:paraId="314A44A2" w14:textId="77777777" w:rsidR="00E50CD0" w:rsidRPr="00786C82" w:rsidRDefault="00E50CD0" w:rsidP="005D21E8">
            <w:pPr>
              <w:rPr>
                <w:i/>
                <w:color w:val="000000" w:themeColor="text1"/>
                <w:szCs w:val="28"/>
              </w:rPr>
            </w:pPr>
            <w:r w:rsidRPr="00786C82">
              <w:rPr>
                <w:i/>
                <w:color w:val="000000" w:themeColor="text1"/>
                <w:szCs w:val="28"/>
              </w:rPr>
              <w:t xml:space="preserve">Số lần đóng cắt cơ khí </w:t>
            </w:r>
          </w:p>
        </w:tc>
        <w:tc>
          <w:tcPr>
            <w:tcW w:w="1418" w:type="dxa"/>
            <w:vAlign w:val="center"/>
          </w:tcPr>
          <w:p w14:paraId="0937D7BB" w14:textId="77777777" w:rsidR="00E50CD0" w:rsidRPr="00786C82" w:rsidRDefault="00E50CD0" w:rsidP="005D21E8">
            <w:pPr>
              <w:jc w:val="center"/>
              <w:rPr>
                <w:color w:val="000000" w:themeColor="text1"/>
                <w:szCs w:val="28"/>
              </w:rPr>
            </w:pPr>
            <w:r w:rsidRPr="00786C82">
              <w:rPr>
                <w:color w:val="000000" w:themeColor="text1"/>
                <w:szCs w:val="28"/>
              </w:rPr>
              <w:t>Lần</w:t>
            </w:r>
          </w:p>
        </w:tc>
        <w:tc>
          <w:tcPr>
            <w:tcW w:w="3827" w:type="dxa"/>
            <w:gridSpan w:val="2"/>
            <w:vAlign w:val="center"/>
          </w:tcPr>
          <w:p w14:paraId="3E5BC6BC" w14:textId="77777777" w:rsidR="00E50CD0" w:rsidRPr="00786C82" w:rsidRDefault="00E50CD0" w:rsidP="005D21E8">
            <w:pPr>
              <w:jc w:val="center"/>
              <w:rPr>
                <w:color w:val="000000" w:themeColor="text1"/>
                <w:szCs w:val="28"/>
              </w:rPr>
            </w:pPr>
            <w:r w:rsidRPr="00786C82">
              <w:rPr>
                <w:color w:val="000000" w:themeColor="text1"/>
                <w:szCs w:val="28"/>
              </w:rPr>
              <w:t>≥ 1.000 (M0)</w:t>
            </w:r>
          </w:p>
        </w:tc>
      </w:tr>
      <w:tr w:rsidR="00A205B4" w:rsidRPr="00786C82" w14:paraId="27C426ED" w14:textId="77777777" w:rsidTr="005D21E8">
        <w:trPr>
          <w:trHeight w:val="340"/>
        </w:trPr>
        <w:tc>
          <w:tcPr>
            <w:tcW w:w="780" w:type="dxa"/>
            <w:vAlign w:val="center"/>
          </w:tcPr>
          <w:p w14:paraId="01E45B3C" w14:textId="77777777" w:rsidR="00E50CD0" w:rsidRPr="00786C82" w:rsidRDefault="00E50CD0" w:rsidP="00BB4FAC">
            <w:pPr>
              <w:pStyle w:val="ListParagraph"/>
              <w:widowControl/>
              <w:numPr>
                <w:ilvl w:val="0"/>
                <w:numId w:val="110"/>
              </w:numPr>
              <w:suppressAutoHyphens/>
              <w:autoSpaceDE/>
              <w:autoSpaceDN/>
              <w:adjustRightInd/>
              <w:spacing w:before="0" w:line="288" w:lineRule="auto"/>
              <w:jc w:val="center"/>
              <w:rPr>
                <w:b/>
                <w:color w:val="000000" w:themeColor="text1"/>
                <w:sz w:val="28"/>
                <w:szCs w:val="28"/>
              </w:rPr>
            </w:pPr>
          </w:p>
        </w:tc>
        <w:tc>
          <w:tcPr>
            <w:tcW w:w="3208" w:type="dxa"/>
            <w:vAlign w:val="center"/>
          </w:tcPr>
          <w:p w14:paraId="308CCCB6" w14:textId="77777777" w:rsidR="00E50CD0" w:rsidRPr="00786C82" w:rsidRDefault="00E50CD0" w:rsidP="005D21E8">
            <w:pPr>
              <w:rPr>
                <w:i/>
                <w:color w:val="000000" w:themeColor="text1"/>
                <w:szCs w:val="28"/>
              </w:rPr>
            </w:pPr>
            <w:r w:rsidRPr="00786C82">
              <w:rPr>
                <w:i/>
                <w:color w:val="000000" w:themeColor="text1"/>
                <w:szCs w:val="28"/>
              </w:rPr>
              <w:t>Độ bền điện tối thiểu (class E)</w:t>
            </w:r>
          </w:p>
        </w:tc>
        <w:tc>
          <w:tcPr>
            <w:tcW w:w="1418" w:type="dxa"/>
            <w:vAlign w:val="center"/>
          </w:tcPr>
          <w:p w14:paraId="249639A3" w14:textId="77777777" w:rsidR="00E50CD0" w:rsidRPr="00786C82" w:rsidRDefault="00E50CD0" w:rsidP="005D21E8">
            <w:pPr>
              <w:jc w:val="center"/>
              <w:rPr>
                <w:color w:val="000000" w:themeColor="text1"/>
                <w:szCs w:val="28"/>
              </w:rPr>
            </w:pPr>
          </w:p>
        </w:tc>
        <w:tc>
          <w:tcPr>
            <w:tcW w:w="3827" w:type="dxa"/>
            <w:gridSpan w:val="2"/>
            <w:vAlign w:val="center"/>
          </w:tcPr>
          <w:p w14:paraId="322DF2B0" w14:textId="77777777" w:rsidR="00E50CD0" w:rsidRPr="00786C82" w:rsidRDefault="00E50CD0" w:rsidP="005D21E8">
            <w:pPr>
              <w:jc w:val="center"/>
              <w:rPr>
                <w:color w:val="000000" w:themeColor="text1"/>
                <w:szCs w:val="28"/>
              </w:rPr>
            </w:pPr>
            <w:r w:rsidRPr="00786C82">
              <w:rPr>
                <w:color w:val="000000" w:themeColor="text1"/>
                <w:szCs w:val="28"/>
              </w:rPr>
              <w:t>E2 (hoặc tương đương E2)</w:t>
            </w:r>
          </w:p>
        </w:tc>
      </w:tr>
      <w:tr w:rsidR="00A205B4" w:rsidRPr="00786C82" w14:paraId="7140324E" w14:textId="77777777" w:rsidTr="005D21E8">
        <w:trPr>
          <w:trHeight w:val="340"/>
        </w:trPr>
        <w:tc>
          <w:tcPr>
            <w:tcW w:w="780" w:type="dxa"/>
            <w:vAlign w:val="center"/>
          </w:tcPr>
          <w:p w14:paraId="2B161589" w14:textId="77777777" w:rsidR="00E50CD0" w:rsidRPr="00786C82" w:rsidRDefault="00E50CD0" w:rsidP="005D21E8">
            <w:pPr>
              <w:ind w:firstLine="34"/>
              <w:jc w:val="center"/>
              <w:rPr>
                <w:b/>
                <w:color w:val="000000" w:themeColor="text1"/>
                <w:szCs w:val="28"/>
              </w:rPr>
            </w:pPr>
            <w:r w:rsidRPr="00786C82">
              <w:rPr>
                <w:b/>
                <w:color w:val="000000" w:themeColor="text1"/>
                <w:szCs w:val="28"/>
              </w:rPr>
              <w:lastRenderedPageBreak/>
              <w:t>III</w:t>
            </w:r>
          </w:p>
        </w:tc>
        <w:tc>
          <w:tcPr>
            <w:tcW w:w="3208" w:type="dxa"/>
            <w:vAlign w:val="center"/>
          </w:tcPr>
          <w:p w14:paraId="0944EE88" w14:textId="77777777" w:rsidR="00E50CD0" w:rsidRPr="00786C82" w:rsidRDefault="00E50CD0" w:rsidP="005D21E8">
            <w:pPr>
              <w:rPr>
                <w:color w:val="000000" w:themeColor="text1"/>
                <w:szCs w:val="28"/>
              </w:rPr>
            </w:pPr>
            <w:r w:rsidRPr="00786C82">
              <w:rPr>
                <w:b/>
                <w:color w:val="000000" w:themeColor="text1"/>
                <w:szCs w:val="28"/>
              </w:rPr>
              <w:t xml:space="preserve">Yêu cầu kỹ thuật của dao cách ly </w:t>
            </w:r>
            <w:r w:rsidRPr="00786C82">
              <w:rPr>
                <w:i/>
                <w:color w:val="000000" w:themeColor="text1"/>
                <w:szCs w:val="28"/>
              </w:rPr>
              <w:t>(sử dụng trong cấu hình ngăn máy cắt có tích hợp dao cách ly 3 pha)</w:t>
            </w:r>
          </w:p>
        </w:tc>
        <w:tc>
          <w:tcPr>
            <w:tcW w:w="1418" w:type="dxa"/>
            <w:vAlign w:val="center"/>
          </w:tcPr>
          <w:p w14:paraId="347F8F01" w14:textId="77777777" w:rsidR="00E50CD0" w:rsidRPr="00786C82" w:rsidRDefault="00E50CD0" w:rsidP="005D21E8">
            <w:pPr>
              <w:jc w:val="center"/>
              <w:rPr>
                <w:color w:val="000000" w:themeColor="text1"/>
                <w:szCs w:val="28"/>
              </w:rPr>
            </w:pPr>
          </w:p>
        </w:tc>
        <w:tc>
          <w:tcPr>
            <w:tcW w:w="3827" w:type="dxa"/>
            <w:gridSpan w:val="2"/>
            <w:vAlign w:val="center"/>
          </w:tcPr>
          <w:p w14:paraId="1C9DEAAA" w14:textId="77777777" w:rsidR="00E50CD0" w:rsidRPr="00786C82" w:rsidRDefault="00E50CD0" w:rsidP="005D21E8">
            <w:pPr>
              <w:jc w:val="center"/>
              <w:rPr>
                <w:color w:val="000000" w:themeColor="text1"/>
                <w:szCs w:val="28"/>
              </w:rPr>
            </w:pPr>
          </w:p>
        </w:tc>
      </w:tr>
      <w:tr w:rsidR="00A205B4" w:rsidRPr="00786C82" w14:paraId="4AECC6FE" w14:textId="77777777" w:rsidTr="005D21E8">
        <w:trPr>
          <w:trHeight w:val="340"/>
        </w:trPr>
        <w:tc>
          <w:tcPr>
            <w:tcW w:w="780" w:type="dxa"/>
            <w:vAlign w:val="center"/>
          </w:tcPr>
          <w:p w14:paraId="46D6BD2B" w14:textId="77777777" w:rsidR="00E50CD0" w:rsidRPr="00786C82" w:rsidRDefault="00E50CD0" w:rsidP="00BB4FAC">
            <w:pPr>
              <w:pStyle w:val="ListParagraph"/>
              <w:widowControl/>
              <w:numPr>
                <w:ilvl w:val="0"/>
                <w:numId w:val="108"/>
              </w:numPr>
              <w:suppressAutoHyphens/>
              <w:autoSpaceDE/>
              <w:autoSpaceDN/>
              <w:adjustRightInd/>
              <w:spacing w:before="0" w:line="288" w:lineRule="auto"/>
              <w:ind w:left="0" w:firstLine="34"/>
              <w:jc w:val="center"/>
              <w:rPr>
                <w:b/>
                <w:color w:val="000000" w:themeColor="text1"/>
                <w:sz w:val="28"/>
                <w:szCs w:val="28"/>
              </w:rPr>
            </w:pPr>
          </w:p>
        </w:tc>
        <w:tc>
          <w:tcPr>
            <w:tcW w:w="3208" w:type="dxa"/>
            <w:vAlign w:val="center"/>
          </w:tcPr>
          <w:p w14:paraId="3723E494" w14:textId="77777777" w:rsidR="00E50CD0" w:rsidRPr="00786C82" w:rsidRDefault="00E50CD0" w:rsidP="005D21E8">
            <w:pPr>
              <w:rPr>
                <w:color w:val="000000" w:themeColor="text1"/>
                <w:szCs w:val="28"/>
              </w:rPr>
            </w:pPr>
            <w:r w:rsidRPr="00786C82">
              <w:rPr>
                <w:color w:val="000000" w:themeColor="text1"/>
                <w:szCs w:val="28"/>
              </w:rPr>
              <w:t>Tiêu chuẩn áp dụng:</w:t>
            </w:r>
          </w:p>
        </w:tc>
        <w:tc>
          <w:tcPr>
            <w:tcW w:w="1418" w:type="dxa"/>
            <w:vAlign w:val="center"/>
          </w:tcPr>
          <w:p w14:paraId="7704BFF4" w14:textId="77777777" w:rsidR="00E50CD0" w:rsidRPr="00786C82" w:rsidRDefault="00E50CD0" w:rsidP="005D21E8">
            <w:pPr>
              <w:jc w:val="center"/>
              <w:rPr>
                <w:color w:val="000000" w:themeColor="text1"/>
                <w:szCs w:val="28"/>
              </w:rPr>
            </w:pPr>
          </w:p>
        </w:tc>
        <w:tc>
          <w:tcPr>
            <w:tcW w:w="3827" w:type="dxa"/>
            <w:gridSpan w:val="2"/>
            <w:vAlign w:val="center"/>
          </w:tcPr>
          <w:p w14:paraId="0C44EAB5" w14:textId="77777777" w:rsidR="00E50CD0" w:rsidRPr="00786C82" w:rsidRDefault="00E50CD0" w:rsidP="005D21E8">
            <w:pPr>
              <w:jc w:val="center"/>
              <w:rPr>
                <w:color w:val="000000" w:themeColor="text1"/>
                <w:szCs w:val="28"/>
              </w:rPr>
            </w:pPr>
            <w:r w:rsidRPr="00786C82">
              <w:rPr>
                <w:color w:val="000000" w:themeColor="text1"/>
                <w:szCs w:val="28"/>
              </w:rPr>
              <w:t>IEC 62271-102</w:t>
            </w:r>
          </w:p>
        </w:tc>
      </w:tr>
      <w:tr w:rsidR="00A205B4" w:rsidRPr="00786C82" w14:paraId="42AF724B" w14:textId="77777777" w:rsidTr="005D21E8">
        <w:trPr>
          <w:trHeight w:val="340"/>
        </w:trPr>
        <w:tc>
          <w:tcPr>
            <w:tcW w:w="780" w:type="dxa"/>
            <w:vAlign w:val="center"/>
          </w:tcPr>
          <w:p w14:paraId="789AE2AD" w14:textId="77777777" w:rsidR="00E50CD0" w:rsidRPr="00786C82" w:rsidRDefault="00E50CD0" w:rsidP="00BB4FAC">
            <w:pPr>
              <w:pStyle w:val="ListParagraph"/>
              <w:widowControl/>
              <w:numPr>
                <w:ilvl w:val="0"/>
                <w:numId w:val="108"/>
              </w:numPr>
              <w:suppressAutoHyphens/>
              <w:autoSpaceDE/>
              <w:autoSpaceDN/>
              <w:adjustRightInd/>
              <w:spacing w:before="0" w:line="288" w:lineRule="auto"/>
              <w:ind w:left="0" w:firstLine="34"/>
              <w:jc w:val="center"/>
              <w:rPr>
                <w:b/>
                <w:color w:val="000000" w:themeColor="text1"/>
                <w:sz w:val="28"/>
                <w:szCs w:val="28"/>
              </w:rPr>
            </w:pPr>
          </w:p>
        </w:tc>
        <w:tc>
          <w:tcPr>
            <w:tcW w:w="3208" w:type="dxa"/>
            <w:vAlign w:val="center"/>
          </w:tcPr>
          <w:p w14:paraId="68F6EFF8" w14:textId="77777777" w:rsidR="00E50CD0" w:rsidRPr="00786C82" w:rsidRDefault="00E50CD0" w:rsidP="005D21E8">
            <w:pPr>
              <w:rPr>
                <w:color w:val="000000" w:themeColor="text1"/>
                <w:szCs w:val="28"/>
              </w:rPr>
            </w:pPr>
            <w:r w:rsidRPr="00786C82">
              <w:rPr>
                <w:color w:val="000000" w:themeColor="text1"/>
                <w:szCs w:val="28"/>
              </w:rPr>
              <w:t>Số cực</w:t>
            </w:r>
          </w:p>
        </w:tc>
        <w:tc>
          <w:tcPr>
            <w:tcW w:w="1418" w:type="dxa"/>
            <w:vAlign w:val="center"/>
          </w:tcPr>
          <w:p w14:paraId="6460F74D" w14:textId="77777777" w:rsidR="00E50CD0" w:rsidRPr="00786C82" w:rsidRDefault="00E50CD0" w:rsidP="005D21E8">
            <w:pPr>
              <w:jc w:val="center"/>
              <w:rPr>
                <w:color w:val="000000" w:themeColor="text1"/>
                <w:szCs w:val="28"/>
              </w:rPr>
            </w:pPr>
          </w:p>
        </w:tc>
        <w:tc>
          <w:tcPr>
            <w:tcW w:w="3827" w:type="dxa"/>
            <w:gridSpan w:val="2"/>
            <w:vAlign w:val="center"/>
          </w:tcPr>
          <w:p w14:paraId="76FC28A0" w14:textId="77777777" w:rsidR="00E50CD0" w:rsidRPr="00786C82" w:rsidRDefault="00E50CD0" w:rsidP="005D21E8">
            <w:pPr>
              <w:jc w:val="center"/>
              <w:rPr>
                <w:color w:val="000000" w:themeColor="text1"/>
                <w:szCs w:val="28"/>
              </w:rPr>
            </w:pPr>
            <w:r w:rsidRPr="00786C82">
              <w:rPr>
                <w:color w:val="000000" w:themeColor="text1"/>
                <w:szCs w:val="28"/>
              </w:rPr>
              <w:t>3</w:t>
            </w:r>
          </w:p>
        </w:tc>
      </w:tr>
      <w:tr w:rsidR="00A205B4" w:rsidRPr="00786C82" w14:paraId="67CD1608" w14:textId="77777777" w:rsidTr="005D21E8">
        <w:trPr>
          <w:trHeight w:val="340"/>
        </w:trPr>
        <w:tc>
          <w:tcPr>
            <w:tcW w:w="780" w:type="dxa"/>
            <w:vAlign w:val="center"/>
          </w:tcPr>
          <w:p w14:paraId="5FC07DF0" w14:textId="77777777" w:rsidR="00E50CD0" w:rsidRPr="00786C82" w:rsidRDefault="00E50CD0" w:rsidP="00BB4FAC">
            <w:pPr>
              <w:pStyle w:val="ListParagraph"/>
              <w:widowControl/>
              <w:numPr>
                <w:ilvl w:val="0"/>
                <w:numId w:val="108"/>
              </w:numPr>
              <w:suppressAutoHyphens/>
              <w:autoSpaceDE/>
              <w:autoSpaceDN/>
              <w:adjustRightInd/>
              <w:spacing w:before="0" w:line="288" w:lineRule="auto"/>
              <w:ind w:left="0" w:firstLine="34"/>
              <w:jc w:val="center"/>
              <w:rPr>
                <w:b/>
                <w:color w:val="000000" w:themeColor="text1"/>
                <w:sz w:val="28"/>
                <w:szCs w:val="28"/>
              </w:rPr>
            </w:pPr>
          </w:p>
        </w:tc>
        <w:tc>
          <w:tcPr>
            <w:tcW w:w="3208" w:type="dxa"/>
            <w:vAlign w:val="center"/>
          </w:tcPr>
          <w:p w14:paraId="76AC4018" w14:textId="77777777" w:rsidR="00E50CD0" w:rsidRPr="00786C82" w:rsidRDefault="00E50CD0" w:rsidP="005D21E8">
            <w:pPr>
              <w:rPr>
                <w:color w:val="000000" w:themeColor="text1"/>
                <w:szCs w:val="28"/>
              </w:rPr>
            </w:pPr>
            <w:r w:rsidRPr="00786C82">
              <w:rPr>
                <w:color w:val="000000" w:themeColor="text1"/>
                <w:szCs w:val="28"/>
              </w:rPr>
              <w:t>Cơ chế truyền động và thao tác</w:t>
            </w:r>
          </w:p>
        </w:tc>
        <w:tc>
          <w:tcPr>
            <w:tcW w:w="1418" w:type="dxa"/>
            <w:vAlign w:val="center"/>
          </w:tcPr>
          <w:p w14:paraId="4923C5BD" w14:textId="77777777" w:rsidR="00E50CD0" w:rsidRPr="00786C82" w:rsidRDefault="00E50CD0" w:rsidP="005D21E8">
            <w:pPr>
              <w:jc w:val="center"/>
              <w:rPr>
                <w:color w:val="000000" w:themeColor="text1"/>
                <w:szCs w:val="28"/>
              </w:rPr>
            </w:pPr>
          </w:p>
        </w:tc>
        <w:tc>
          <w:tcPr>
            <w:tcW w:w="3827" w:type="dxa"/>
            <w:gridSpan w:val="2"/>
            <w:vAlign w:val="center"/>
          </w:tcPr>
          <w:p w14:paraId="7C65C896" w14:textId="77777777" w:rsidR="00E50CD0" w:rsidRPr="00786C82" w:rsidRDefault="00E50CD0" w:rsidP="005D21E8">
            <w:pPr>
              <w:jc w:val="center"/>
              <w:rPr>
                <w:color w:val="000000" w:themeColor="text1"/>
                <w:szCs w:val="28"/>
              </w:rPr>
            </w:pPr>
            <w:r w:rsidRPr="00786C82">
              <w:rPr>
                <w:color w:val="000000" w:themeColor="text1"/>
                <w:szCs w:val="28"/>
              </w:rPr>
              <w:t>3 pha, 3 vị trí (Đóng/Cắt/Nối đất)</w:t>
            </w:r>
          </w:p>
        </w:tc>
      </w:tr>
      <w:tr w:rsidR="00A205B4" w:rsidRPr="00786C82" w14:paraId="247B4F58" w14:textId="77777777" w:rsidTr="005D21E8">
        <w:trPr>
          <w:trHeight w:val="340"/>
        </w:trPr>
        <w:tc>
          <w:tcPr>
            <w:tcW w:w="780" w:type="dxa"/>
            <w:vAlign w:val="center"/>
          </w:tcPr>
          <w:p w14:paraId="41D30E58" w14:textId="77777777" w:rsidR="00E50CD0" w:rsidRPr="00786C82" w:rsidRDefault="00E50CD0" w:rsidP="00BB4FAC">
            <w:pPr>
              <w:pStyle w:val="ListParagraph"/>
              <w:widowControl/>
              <w:numPr>
                <w:ilvl w:val="0"/>
                <w:numId w:val="108"/>
              </w:numPr>
              <w:suppressAutoHyphens/>
              <w:autoSpaceDE/>
              <w:autoSpaceDN/>
              <w:adjustRightInd/>
              <w:spacing w:before="0" w:line="288" w:lineRule="auto"/>
              <w:ind w:left="0" w:firstLine="34"/>
              <w:jc w:val="center"/>
              <w:rPr>
                <w:b/>
                <w:color w:val="000000" w:themeColor="text1"/>
                <w:sz w:val="28"/>
                <w:szCs w:val="28"/>
              </w:rPr>
            </w:pPr>
          </w:p>
        </w:tc>
        <w:tc>
          <w:tcPr>
            <w:tcW w:w="3208" w:type="dxa"/>
            <w:vAlign w:val="center"/>
          </w:tcPr>
          <w:p w14:paraId="58DA0CDA" w14:textId="77777777" w:rsidR="00E50CD0" w:rsidRPr="00786C82" w:rsidRDefault="00E50CD0" w:rsidP="005D21E8">
            <w:pPr>
              <w:rPr>
                <w:color w:val="000000" w:themeColor="text1"/>
                <w:szCs w:val="28"/>
              </w:rPr>
            </w:pPr>
            <w:r w:rsidRPr="00786C82">
              <w:rPr>
                <w:color w:val="000000" w:themeColor="text1"/>
                <w:szCs w:val="28"/>
              </w:rPr>
              <w:t xml:space="preserve">Dòng điện định mức </w:t>
            </w:r>
          </w:p>
        </w:tc>
        <w:tc>
          <w:tcPr>
            <w:tcW w:w="1418" w:type="dxa"/>
            <w:vAlign w:val="center"/>
          </w:tcPr>
          <w:p w14:paraId="402BDA97" w14:textId="77777777" w:rsidR="00E50CD0" w:rsidRPr="00786C82" w:rsidRDefault="00E50CD0" w:rsidP="005D21E8">
            <w:pPr>
              <w:jc w:val="center"/>
              <w:rPr>
                <w:color w:val="000000" w:themeColor="text1"/>
                <w:szCs w:val="28"/>
              </w:rPr>
            </w:pPr>
            <w:r w:rsidRPr="00786C82">
              <w:rPr>
                <w:color w:val="000000" w:themeColor="text1"/>
                <w:szCs w:val="28"/>
              </w:rPr>
              <w:t>A</w:t>
            </w:r>
          </w:p>
        </w:tc>
        <w:tc>
          <w:tcPr>
            <w:tcW w:w="3827" w:type="dxa"/>
            <w:gridSpan w:val="2"/>
            <w:vAlign w:val="center"/>
          </w:tcPr>
          <w:p w14:paraId="6D6DB310" w14:textId="77777777" w:rsidR="00E50CD0" w:rsidRPr="00786C82" w:rsidRDefault="00E50CD0" w:rsidP="005D21E8">
            <w:pPr>
              <w:jc w:val="center"/>
              <w:rPr>
                <w:color w:val="000000" w:themeColor="text1"/>
                <w:szCs w:val="28"/>
              </w:rPr>
            </w:pPr>
            <w:r w:rsidRPr="00786C82">
              <w:rPr>
                <w:bCs/>
                <w:color w:val="000000" w:themeColor="text1"/>
                <w:szCs w:val="28"/>
              </w:rPr>
              <w:t>P</w:t>
            </w:r>
            <w:r w:rsidRPr="00786C82">
              <w:rPr>
                <w:color w:val="000000" w:themeColor="text1"/>
                <w:szCs w:val="28"/>
              </w:rPr>
              <w:t>hù hợp với dòng điện định mức của máy cắt trong cùng một mạch chính</w:t>
            </w:r>
          </w:p>
        </w:tc>
      </w:tr>
      <w:tr w:rsidR="00A205B4" w:rsidRPr="00786C82" w14:paraId="6CDB09FF" w14:textId="77777777" w:rsidTr="005D21E8">
        <w:trPr>
          <w:trHeight w:val="340"/>
        </w:trPr>
        <w:tc>
          <w:tcPr>
            <w:tcW w:w="780" w:type="dxa"/>
            <w:vAlign w:val="center"/>
          </w:tcPr>
          <w:p w14:paraId="299FB76A" w14:textId="77777777" w:rsidR="00E50CD0" w:rsidRPr="00786C82" w:rsidRDefault="00E50CD0" w:rsidP="00BB4FAC">
            <w:pPr>
              <w:pStyle w:val="ListParagraph"/>
              <w:widowControl/>
              <w:numPr>
                <w:ilvl w:val="0"/>
                <w:numId w:val="108"/>
              </w:numPr>
              <w:suppressAutoHyphens/>
              <w:autoSpaceDE/>
              <w:autoSpaceDN/>
              <w:adjustRightInd/>
              <w:spacing w:before="0" w:line="288" w:lineRule="auto"/>
              <w:ind w:left="0" w:firstLine="34"/>
              <w:jc w:val="center"/>
              <w:rPr>
                <w:b/>
                <w:color w:val="000000" w:themeColor="text1"/>
                <w:sz w:val="28"/>
                <w:szCs w:val="28"/>
              </w:rPr>
            </w:pPr>
          </w:p>
        </w:tc>
        <w:tc>
          <w:tcPr>
            <w:tcW w:w="3208" w:type="dxa"/>
            <w:vAlign w:val="center"/>
          </w:tcPr>
          <w:p w14:paraId="6F4C2C2E" w14:textId="77777777" w:rsidR="00E50CD0" w:rsidRPr="00786C82" w:rsidRDefault="00E50CD0" w:rsidP="005D21E8">
            <w:pPr>
              <w:rPr>
                <w:color w:val="000000" w:themeColor="text1"/>
                <w:szCs w:val="28"/>
              </w:rPr>
            </w:pPr>
            <w:r w:rsidRPr="00786C82">
              <w:rPr>
                <w:color w:val="000000" w:themeColor="text1"/>
                <w:szCs w:val="28"/>
              </w:rPr>
              <w:t>Số lần đóng cắt cơ khí</w:t>
            </w:r>
          </w:p>
        </w:tc>
        <w:tc>
          <w:tcPr>
            <w:tcW w:w="1418" w:type="dxa"/>
            <w:vAlign w:val="center"/>
          </w:tcPr>
          <w:p w14:paraId="5847D646" w14:textId="77777777" w:rsidR="00E50CD0" w:rsidRPr="00786C82" w:rsidRDefault="00E50CD0" w:rsidP="005D21E8">
            <w:pPr>
              <w:jc w:val="center"/>
              <w:rPr>
                <w:color w:val="000000" w:themeColor="text1"/>
                <w:szCs w:val="28"/>
              </w:rPr>
            </w:pPr>
            <w:r w:rsidRPr="00786C82">
              <w:rPr>
                <w:color w:val="000000" w:themeColor="text1"/>
                <w:szCs w:val="28"/>
              </w:rPr>
              <w:t>Lần</w:t>
            </w:r>
          </w:p>
        </w:tc>
        <w:tc>
          <w:tcPr>
            <w:tcW w:w="3827" w:type="dxa"/>
            <w:gridSpan w:val="2"/>
            <w:vAlign w:val="center"/>
          </w:tcPr>
          <w:p w14:paraId="56F4151E" w14:textId="77777777" w:rsidR="00E50CD0" w:rsidRPr="00786C82" w:rsidRDefault="00E50CD0" w:rsidP="005D21E8">
            <w:pPr>
              <w:jc w:val="center"/>
              <w:rPr>
                <w:color w:val="000000" w:themeColor="text1"/>
                <w:szCs w:val="28"/>
              </w:rPr>
            </w:pPr>
            <w:r w:rsidRPr="00786C82">
              <w:rPr>
                <w:color w:val="000000" w:themeColor="text1"/>
                <w:szCs w:val="28"/>
              </w:rPr>
              <w:t>≥ 1.000 (M0)</w:t>
            </w:r>
          </w:p>
        </w:tc>
      </w:tr>
      <w:tr w:rsidR="00A205B4" w:rsidRPr="00786C82" w14:paraId="10F2BB9F" w14:textId="77777777" w:rsidTr="005D21E8">
        <w:trPr>
          <w:trHeight w:val="340"/>
        </w:trPr>
        <w:tc>
          <w:tcPr>
            <w:tcW w:w="780" w:type="dxa"/>
            <w:vAlign w:val="center"/>
          </w:tcPr>
          <w:p w14:paraId="2A1B5D45" w14:textId="77777777" w:rsidR="00E50CD0" w:rsidRPr="00786C82" w:rsidRDefault="00E50CD0" w:rsidP="00BB4FAC">
            <w:pPr>
              <w:pStyle w:val="ListParagraph"/>
              <w:widowControl/>
              <w:numPr>
                <w:ilvl w:val="0"/>
                <w:numId w:val="108"/>
              </w:numPr>
              <w:suppressAutoHyphens/>
              <w:autoSpaceDE/>
              <w:autoSpaceDN/>
              <w:adjustRightInd/>
              <w:spacing w:before="0" w:line="288" w:lineRule="auto"/>
              <w:ind w:left="0" w:firstLine="34"/>
              <w:jc w:val="center"/>
              <w:rPr>
                <w:b/>
                <w:color w:val="000000" w:themeColor="text1"/>
                <w:sz w:val="28"/>
                <w:szCs w:val="28"/>
              </w:rPr>
            </w:pPr>
          </w:p>
        </w:tc>
        <w:tc>
          <w:tcPr>
            <w:tcW w:w="3208" w:type="dxa"/>
            <w:vAlign w:val="center"/>
          </w:tcPr>
          <w:p w14:paraId="76D5ED9D" w14:textId="77777777" w:rsidR="00E50CD0" w:rsidRPr="00786C82" w:rsidRDefault="00E50CD0" w:rsidP="005D21E8">
            <w:pPr>
              <w:rPr>
                <w:color w:val="000000" w:themeColor="text1"/>
                <w:szCs w:val="28"/>
              </w:rPr>
            </w:pPr>
            <w:r w:rsidRPr="00786C82">
              <w:rPr>
                <w:color w:val="000000" w:themeColor="text1"/>
                <w:szCs w:val="28"/>
              </w:rPr>
              <w:t>Độ bền điện tối thiểu (class E)</w:t>
            </w:r>
          </w:p>
        </w:tc>
        <w:tc>
          <w:tcPr>
            <w:tcW w:w="1418" w:type="dxa"/>
            <w:vAlign w:val="center"/>
          </w:tcPr>
          <w:p w14:paraId="0809A02B" w14:textId="77777777" w:rsidR="00E50CD0" w:rsidRPr="00786C82" w:rsidRDefault="00E50CD0" w:rsidP="005D21E8">
            <w:pPr>
              <w:jc w:val="center"/>
              <w:rPr>
                <w:color w:val="000000" w:themeColor="text1"/>
                <w:szCs w:val="28"/>
              </w:rPr>
            </w:pPr>
          </w:p>
        </w:tc>
        <w:tc>
          <w:tcPr>
            <w:tcW w:w="3827" w:type="dxa"/>
            <w:gridSpan w:val="2"/>
            <w:vAlign w:val="center"/>
          </w:tcPr>
          <w:p w14:paraId="7452361C" w14:textId="77777777" w:rsidR="00E50CD0" w:rsidRPr="00786C82" w:rsidRDefault="00E50CD0" w:rsidP="005D21E8">
            <w:pPr>
              <w:jc w:val="center"/>
              <w:rPr>
                <w:color w:val="000000" w:themeColor="text1"/>
                <w:szCs w:val="28"/>
              </w:rPr>
            </w:pPr>
            <w:r w:rsidRPr="00786C82">
              <w:rPr>
                <w:color w:val="000000" w:themeColor="text1"/>
                <w:szCs w:val="28"/>
              </w:rPr>
              <w:t>E2</w:t>
            </w:r>
          </w:p>
        </w:tc>
      </w:tr>
      <w:tr w:rsidR="00A205B4" w:rsidRPr="00786C82" w14:paraId="170B8768" w14:textId="77777777" w:rsidTr="005D21E8">
        <w:trPr>
          <w:trHeight w:val="340"/>
        </w:trPr>
        <w:tc>
          <w:tcPr>
            <w:tcW w:w="780" w:type="dxa"/>
            <w:vAlign w:val="center"/>
          </w:tcPr>
          <w:p w14:paraId="4B148885" w14:textId="77777777" w:rsidR="00E50CD0" w:rsidRPr="00786C82" w:rsidRDefault="00E50CD0" w:rsidP="00BB4FAC">
            <w:pPr>
              <w:pStyle w:val="ListParagraph"/>
              <w:widowControl/>
              <w:numPr>
                <w:ilvl w:val="0"/>
                <w:numId w:val="108"/>
              </w:numPr>
              <w:suppressAutoHyphens/>
              <w:autoSpaceDE/>
              <w:autoSpaceDN/>
              <w:adjustRightInd/>
              <w:spacing w:before="0" w:line="288" w:lineRule="auto"/>
              <w:ind w:left="0" w:firstLine="34"/>
              <w:jc w:val="center"/>
              <w:rPr>
                <w:b/>
                <w:color w:val="000000" w:themeColor="text1"/>
                <w:sz w:val="28"/>
                <w:szCs w:val="28"/>
              </w:rPr>
            </w:pPr>
          </w:p>
        </w:tc>
        <w:tc>
          <w:tcPr>
            <w:tcW w:w="3208" w:type="dxa"/>
            <w:vAlign w:val="center"/>
          </w:tcPr>
          <w:p w14:paraId="6DC63446" w14:textId="77777777" w:rsidR="00E50CD0" w:rsidRPr="00786C82" w:rsidRDefault="00E50CD0" w:rsidP="005D21E8">
            <w:pPr>
              <w:jc w:val="both"/>
              <w:rPr>
                <w:color w:val="000000" w:themeColor="text1"/>
                <w:szCs w:val="28"/>
              </w:rPr>
            </w:pPr>
            <w:r w:rsidRPr="00786C82">
              <w:rPr>
                <w:color w:val="000000" w:themeColor="text1"/>
                <w:szCs w:val="28"/>
              </w:rPr>
              <w:t>Khả năng đóng cắt khi thực hiện chức năng nối đất:</w:t>
            </w:r>
          </w:p>
        </w:tc>
        <w:tc>
          <w:tcPr>
            <w:tcW w:w="1418" w:type="dxa"/>
            <w:vAlign w:val="center"/>
          </w:tcPr>
          <w:p w14:paraId="67D05917" w14:textId="77777777" w:rsidR="00E50CD0" w:rsidRPr="00786C82" w:rsidRDefault="00E50CD0" w:rsidP="005D21E8">
            <w:pPr>
              <w:jc w:val="center"/>
              <w:rPr>
                <w:color w:val="000000" w:themeColor="text1"/>
                <w:szCs w:val="28"/>
              </w:rPr>
            </w:pPr>
          </w:p>
        </w:tc>
        <w:tc>
          <w:tcPr>
            <w:tcW w:w="3827" w:type="dxa"/>
            <w:gridSpan w:val="2"/>
            <w:vAlign w:val="center"/>
          </w:tcPr>
          <w:p w14:paraId="3EF6A458" w14:textId="77777777" w:rsidR="00E50CD0" w:rsidRPr="00786C82" w:rsidRDefault="00E50CD0" w:rsidP="005D21E8">
            <w:pPr>
              <w:jc w:val="center"/>
              <w:rPr>
                <w:color w:val="000000" w:themeColor="text1"/>
                <w:szCs w:val="28"/>
              </w:rPr>
            </w:pPr>
          </w:p>
        </w:tc>
      </w:tr>
      <w:tr w:rsidR="00A205B4" w:rsidRPr="00786C82" w14:paraId="7D45CC7C" w14:textId="77777777" w:rsidTr="005D21E8">
        <w:trPr>
          <w:trHeight w:val="340"/>
        </w:trPr>
        <w:tc>
          <w:tcPr>
            <w:tcW w:w="780" w:type="dxa"/>
            <w:vAlign w:val="center"/>
          </w:tcPr>
          <w:p w14:paraId="3056668A" w14:textId="77777777" w:rsidR="00E50CD0" w:rsidRPr="00786C82" w:rsidRDefault="00E50CD0" w:rsidP="00BB4FAC">
            <w:pPr>
              <w:pStyle w:val="ListParagraph"/>
              <w:widowControl/>
              <w:numPr>
                <w:ilvl w:val="0"/>
                <w:numId w:val="111"/>
              </w:numPr>
              <w:suppressAutoHyphens/>
              <w:autoSpaceDE/>
              <w:autoSpaceDN/>
              <w:adjustRightInd/>
              <w:spacing w:before="0" w:line="288" w:lineRule="auto"/>
              <w:jc w:val="center"/>
              <w:rPr>
                <w:b/>
                <w:color w:val="000000" w:themeColor="text1"/>
                <w:sz w:val="28"/>
                <w:szCs w:val="28"/>
              </w:rPr>
            </w:pPr>
          </w:p>
        </w:tc>
        <w:tc>
          <w:tcPr>
            <w:tcW w:w="3208" w:type="dxa"/>
            <w:vAlign w:val="center"/>
          </w:tcPr>
          <w:p w14:paraId="7DA89A17" w14:textId="77777777" w:rsidR="00E50CD0" w:rsidRPr="00786C82" w:rsidRDefault="00E50CD0" w:rsidP="005D21E8">
            <w:pPr>
              <w:rPr>
                <w:color w:val="000000" w:themeColor="text1"/>
                <w:szCs w:val="28"/>
              </w:rPr>
            </w:pPr>
            <w:r w:rsidRPr="00786C82">
              <w:rPr>
                <w:i/>
                <w:color w:val="000000" w:themeColor="text1"/>
                <w:szCs w:val="28"/>
              </w:rPr>
              <w:t xml:space="preserve">Số lần đóng cắt cơ khí </w:t>
            </w:r>
          </w:p>
        </w:tc>
        <w:tc>
          <w:tcPr>
            <w:tcW w:w="1418" w:type="dxa"/>
            <w:vAlign w:val="center"/>
          </w:tcPr>
          <w:p w14:paraId="482C5C04" w14:textId="77777777" w:rsidR="00E50CD0" w:rsidRPr="00786C82" w:rsidRDefault="00E50CD0" w:rsidP="005D21E8">
            <w:pPr>
              <w:jc w:val="center"/>
              <w:rPr>
                <w:color w:val="000000" w:themeColor="text1"/>
                <w:szCs w:val="28"/>
              </w:rPr>
            </w:pPr>
            <w:r w:rsidRPr="00786C82">
              <w:rPr>
                <w:color w:val="000000" w:themeColor="text1"/>
                <w:szCs w:val="28"/>
              </w:rPr>
              <w:t>Lần</w:t>
            </w:r>
          </w:p>
        </w:tc>
        <w:tc>
          <w:tcPr>
            <w:tcW w:w="3827" w:type="dxa"/>
            <w:gridSpan w:val="2"/>
            <w:vAlign w:val="center"/>
          </w:tcPr>
          <w:p w14:paraId="68D2E270" w14:textId="77777777" w:rsidR="00E50CD0" w:rsidRPr="00786C82" w:rsidRDefault="00E50CD0" w:rsidP="005D21E8">
            <w:pPr>
              <w:jc w:val="center"/>
              <w:rPr>
                <w:color w:val="000000" w:themeColor="text1"/>
                <w:szCs w:val="28"/>
              </w:rPr>
            </w:pPr>
            <w:r w:rsidRPr="00786C82">
              <w:rPr>
                <w:color w:val="000000" w:themeColor="text1"/>
                <w:szCs w:val="28"/>
              </w:rPr>
              <w:t>≥ 1.000 (M0)</w:t>
            </w:r>
          </w:p>
        </w:tc>
      </w:tr>
      <w:tr w:rsidR="00A205B4" w:rsidRPr="00786C82" w14:paraId="26C90727" w14:textId="77777777" w:rsidTr="005D21E8">
        <w:trPr>
          <w:trHeight w:val="340"/>
        </w:trPr>
        <w:tc>
          <w:tcPr>
            <w:tcW w:w="780" w:type="dxa"/>
            <w:vAlign w:val="center"/>
          </w:tcPr>
          <w:p w14:paraId="79C29D2A" w14:textId="77777777" w:rsidR="00E50CD0" w:rsidRPr="00786C82" w:rsidRDefault="00E50CD0" w:rsidP="00BB4FAC">
            <w:pPr>
              <w:pStyle w:val="ListParagraph"/>
              <w:widowControl/>
              <w:numPr>
                <w:ilvl w:val="0"/>
                <w:numId w:val="111"/>
              </w:numPr>
              <w:suppressAutoHyphens/>
              <w:autoSpaceDE/>
              <w:autoSpaceDN/>
              <w:adjustRightInd/>
              <w:spacing w:before="0" w:line="288" w:lineRule="auto"/>
              <w:jc w:val="center"/>
              <w:rPr>
                <w:b/>
                <w:color w:val="000000" w:themeColor="text1"/>
                <w:sz w:val="28"/>
                <w:szCs w:val="28"/>
              </w:rPr>
            </w:pPr>
          </w:p>
        </w:tc>
        <w:tc>
          <w:tcPr>
            <w:tcW w:w="3208" w:type="dxa"/>
            <w:vAlign w:val="center"/>
          </w:tcPr>
          <w:p w14:paraId="3A1458A8" w14:textId="77777777" w:rsidR="00E50CD0" w:rsidRPr="00786C82" w:rsidRDefault="00E50CD0" w:rsidP="005D21E8">
            <w:pPr>
              <w:rPr>
                <w:color w:val="000000" w:themeColor="text1"/>
                <w:szCs w:val="28"/>
              </w:rPr>
            </w:pPr>
            <w:r w:rsidRPr="00786C82">
              <w:rPr>
                <w:i/>
                <w:color w:val="000000" w:themeColor="text1"/>
                <w:szCs w:val="28"/>
              </w:rPr>
              <w:t>Độ bền điện tối thiểu (class E)</w:t>
            </w:r>
          </w:p>
        </w:tc>
        <w:tc>
          <w:tcPr>
            <w:tcW w:w="1418" w:type="dxa"/>
            <w:vAlign w:val="center"/>
          </w:tcPr>
          <w:p w14:paraId="3999FD5F" w14:textId="77777777" w:rsidR="00E50CD0" w:rsidRPr="00786C82" w:rsidRDefault="00E50CD0" w:rsidP="005D21E8">
            <w:pPr>
              <w:jc w:val="center"/>
              <w:rPr>
                <w:color w:val="000000" w:themeColor="text1"/>
                <w:szCs w:val="28"/>
              </w:rPr>
            </w:pPr>
          </w:p>
        </w:tc>
        <w:tc>
          <w:tcPr>
            <w:tcW w:w="3827" w:type="dxa"/>
            <w:gridSpan w:val="2"/>
            <w:vAlign w:val="center"/>
          </w:tcPr>
          <w:p w14:paraId="639A0545" w14:textId="77777777" w:rsidR="00E50CD0" w:rsidRPr="00786C82" w:rsidRDefault="00E50CD0" w:rsidP="005D21E8">
            <w:pPr>
              <w:jc w:val="center"/>
              <w:rPr>
                <w:color w:val="000000" w:themeColor="text1"/>
                <w:szCs w:val="28"/>
              </w:rPr>
            </w:pPr>
            <w:r w:rsidRPr="00786C82">
              <w:rPr>
                <w:color w:val="000000" w:themeColor="text1"/>
                <w:szCs w:val="28"/>
              </w:rPr>
              <w:t>E2 (hoặc tương đương E2)</w:t>
            </w:r>
          </w:p>
        </w:tc>
      </w:tr>
      <w:tr w:rsidR="00A205B4" w:rsidRPr="00786C82" w14:paraId="627F644F" w14:textId="77777777" w:rsidTr="005D21E8">
        <w:trPr>
          <w:trHeight w:val="340"/>
        </w:trPr>
        <w:tc>
          <w:tcPr>
            <w:tcW w:w="780" w:type="dxa"/>
            <w:vAlign w:val="center"/>
          </w:tcPr>
          <w:p w14:paraId="092429E7" w14:textId="77777777" w:rsidR="00E50CD0" w:rsidRPr="00786C82" w:rsidRDefault="00E50CD0" w:rsidP="005D21E8">
            <w:pPr>
              <w:ind w:firstLine="34"/>
              <w:jc w:val="center"/>
              <w:rPr>
                <w:b/>
                <w:color w:val="000000" w:themeColor="text1"/>
                <w:szCs w:val="28"/>
              </w:rPr>
            </w:pPr>
            <w:r w:rsidRPr="00786C82">
              <w:rPr>
                <w:b/>
                <w:color w:val="000000" w:themeColor="text1"/>
                <w:szCs w:val="28"/>
              </w:rPr>
              <w:t>IV</w:t>
            </w:r>
          </w:p>
        </w:tc>
        <w:tc>
          <w:tcPr>
            <w:tcW w:w="3208" w:type="dxa"/>
            <w:vAlign w:val="center"/>
          </w:tcPr>
          <w:p w14:paraId="4B684860" w14:textId="77777777" w:rsidR="00E50CD0" w:rsidRPr="00786C82" w:rsidRDefault="00E50CD0" w:rsidP="005D21E8">
            <w:pPr>
              <w:rPr>
                <w:color w:val="000000" w:themeColor="text1"/>
                <w:szCs w:val="28"/>
              </w:rPr>
            </w:pPr>
            <w:r w:rsidRPr="00786C82">
              <w:rPr>
                <w:b/>
                <w:color w:val="000000" w:themeColor="text1"/>
                <w:szCs w:val="28"/>
              </w:rPr>
              <w:t>Phụ kiện</w:t>
            </w:r>
            <w:r w:rsidRPr="00786C82">
              <w:rPr>
                <w:b/>
                <w:color w:val="000000" w:themeColor="text1"/>
                <w:szCs w:val="28"/>
                <w:lang w:val="fr-FR"/>
              </w:rPr>
              <w:t xml:space="preserve"> kèm theo</w:t>
            </w:r>
          </w:p>
        </w:tc>
        <w:tc>
          <w:tcPr>
            <w:tcW w:w="1418" w:type="dxa"/>
            <w:vAlign w:val="center"/>
          </w:tcPr>
          <w:p w14:paraId="7AAD7352" w14:textId="77777777" w:rsidR="00E50CD0" w:rsidRPr="00786C82" w:rsidRDefault="00E50CD0" w:rsidP="005D21E8">
            <w:pPr>
              <w:jc w:val="center"/>
              <w:rPr>
                <w:color w:val="000000" w:themeColor="text1"/>
                <w:szCs w:val="28"/>
              </w:rPr>
            </w:pPr>
          </w:p>
        </w:tc>
        <w:tc>
          <w:tcPr>
            <w:tcW w:w="3827" w:type="dxa"/>
            <w:gridSpan w:val="2"/>
            <w:vAlign w:val="center"/>
          </w:tcPr>
          <w:p w14:paraId="6B2E18EE" w14:textId="77777777" w:rsidR="00E50CD0" w:rsidRPr="00786C82" w:rsidRDefault="00E50CD0" w:rsidP="005D21E8">
            <w:pPr>
              <w:jc w:val="center"/>
              <w:rPr>
                <w:color w:val="000000" w:themeColor="text1"/>
                <w:szCs w:val="28"/>
              </w:rPr>
            </w:pPr>
          </w:p>
        </w:tc>
      </w:tr>
      <w:tr w:rsidR="00A205B4" w:rsidRPr="00786C82" w14:paraId="12B5BBB4" w14:textId="77777777" w:rsidTr="005D21E8">
        <w:trPr>
          <w:trHeight w:val="340"/>
        </w:trPr>
        <w:tc>
          <w:tcPr>
            <w:tcW w:w="780" w:type="dxa"/>
            <w:vAlign w:val="center"/>
          </w:tcPr>
          <w:p w14:paraId="4C3822A9" w14:textId="77777777" w:rsidR="00E50CD0" w:rsidRPr="00786C82" w:rsidRDefault="00E50CD0" w:rsidP="00BB4FAC">
            <w:pPr>
              <w:pStyle w:val="ListParagraph"/>
              <w:widowControl/>
              <w:numPr>
                <w:ilvl w:val="0"/>
                <w:numId w:val="107"/>
              </w:numPr>
              <w:suppressAutoHyphens/>
              <w:autoSpaceDE/>
              <w:autoSpaceDN/>
              <w:adjustRightInd/>
              <w:spacing w:before="0" w:line="288" w:lineRule="auto"/>
              <w:ind w:left="0" w:firstLine="34"/>
              <w:jc w:val="center"/>
              <w:rPr>
                <w:b/>
                <w:color w:val="000000" w:themeColor="text1"/>
                <w:sz w:val="28"/>
                <w:szCs w:val="28"/>
              </w:rPr>
            </w:pPr>
          </w:p>
        </w:tc>
        <w:tc>
          <w:tcPr>
            <w:tcW w:w="3208" w:type="dxa"/>
            <w:vAlign w:val="center"/>
          </w:tcPr>
          <w:p w14:paraId="20967FD1" w14:textId="77777777" w:rsidR="00E50CD0" w:rsidRPr="00786C82" w:rsidRDefault="00E50CD0" w:rsidP="005D21E8">
            <w:pPr>
              <w:rPr>
                <w:color w:val="000000" w:themeColor="text1"/>
                <w:szCs w:val="28"/>
              </w:rPr>
            </w:pPr>
            <w:r w:rsidRPr="00786C82">
              <w:rPr>
                <w:color w:val="000000" w:themeColor="text1"/>
                <w:szCs w:val="28"/>
              </w:rPr>
              <w:t>Bộ báo điện áp 3 pha</w:t>
            </w:r>
          </w:p>
        </w:tc>
        <w:tc>
          <w:tcPr>
            <w:tcW w:w="1418" w:type="dxa"/>
            <w:vAlign w:val="center"/>
          </w:tcPr>
          <w:p w14:paraId="48B24746" w14:textId="77777777" w:rsidR="00E50CD0" w:rsidRPr="00786C82" w:rsidRDefault="00E50CD0" w:rsidP="005D21E8">
            <w:pPr>
              <w:jc w:val="center"/>
              <w:rPr>
                <w:color w:val="000000" w:themeColor="text1"/>
                <w:szCs w:val="28"/>
              </w:rPr>
            </w:pPr>
          </w:p>
        </w:tc>
        <w:tc>
          <w:tcPr>
            <w:tcW w:w="3827" w:type="dxa"/>
            <w:gridSpan w:val="2"/>
            <w:vAlign w:val="center"/>
          </w:tcPr>
          <w:p w14:paraId="7A6513CE" w14:textId="77777777" w:rsidR="00E50CD0" w:rsidRPr="00786C82" w:rsidRDefault="00E50CD0" w:rsidP="005D21E8">
            <w:pPr>
              <w:jc w:val="center"/>
              <w:rPr>
                <w:color w:val="000000" w:themeColor="text1"/>
                <w:szCs w:val="28"/>
              </w:rPr>
            </w:pPr>
            <w:r w:rsidRPr="00786C82">
              <w:rPr>
                <w:color w:val="000000" w:themeColor="text1"/>
                <w:szCs w:val="28"/>
              </w:rPr>
              <w:t>Theo yêu cầu tại khoản 1 Điều 8 của Tiêu chuẩn này.</w:t>
            </w:r>
          </w:p>
        </w:tc>
      </w:tr>
      <w:tr w:rsidR="00A205B4" w:rsidRPr="00786C82" w14:paraId="51606A8B" w14:textId="77777777" w:rsidTr="005D21E8">
        <w:trPr>
          <w:trHeight w:val="340"/>
        </w:trPr>
        <w:tc>
          <w:tcPr>
            <w:tcW w:w="780" w:type="dxa"/>
            <w:vAlign w:val="center"/>
          </w:tcPr>
          <w:p w14:paraId="60EE913A" w14:textId="77777777" w:rsidR="00E50CD0" w:rsidRPr="00786C82" w:rsidRDefault="00E50CD0" w:rsidP="00BB4FAC">
            <w:pPr>
              <w:pStyle w:val="ListParagraph"/>
              <w:widowControl/>
              <w:numPr>
                <w:ilvl w:val="0"/>
                <w:numId w:val="107"/>
              </w:numPr>
              <w:suppressAutoHyphens/>
              <w:autoSpaceDE/>
              <w:autoSpaceDN/>
              <w:adjustRightInd/>
              <w:spacing w:before="0" w:line="288" w:lineRule="auto"/>
              <w:ind w:left="0" w:firstLine="34"/>
              <w:jc w:val="center"/>
              <w:rPr>
                <w:b/>
                <w:color w:val="000000" w:themeColor="text1"/>
                <w:sz w:val="28"/>
                <w:szCs w:val="28"/>
              </w:rPr>
            </w:pPr>
          </w:p>
        </w:tc>
        <w:tc>
          <w:tcPr>
            <w:tcW w:w="3208" w:type="dxa"/>
            <w:vAlign w:val="center"/>
          </w:tcPr>
          <w:p w14:paraId="3B4637AF" w14:textId="77777777" w:rsidR="00E50CD0" w:rsidRPr="00786C82" w:rsidRDefault="00E50CD0" w:rsidP="005D21E8">
            <w:pPr>
              <w:rPr>
                <w:b/>
                <w:color w:val="000000" w:themeColor="text1"/>
                <w:szCs w:val="28"/>
              </w:rPr>
            </w:pPr>
            <w:r w:rsidRPr="00786C82">
              <w:rPr>
                <w:color w:val="000000" w:themeColor="text1"/>
                <w:szCs w:val="28"/>
              </w:rPr>
              <w:t>Rơ-le bảo vệ</w:t>
            </w:r>
          </w:p>
        </w:tc>
        <w:tc>
          <w:tcPr>
            <w:tcW w:w="1418" w:type="dxa"/>
            <w:vAlign w:val="center"/>
          </w:tcPr>
          <w:p w14:paraId="0FD317B5" w14:textId="77777777" w:rsidR="00E50CD0" w:rsidRPr="00786C82" w:rsidRDefault="00E50CD0" w:rsidP="005D21E8">
            <w:pPr>
              <w:jc w:val="center"/>
              <w:rPr>
                <w:color w:val="000000" w:themeColor="text1"/>
                <w:szCs w:val="28"/>
              </w:rPr>
            </w:pPr>
          </w:p>
        </w:tc>
        <w:tc>
          <w:tcPr>
            <w:tcW w:w="3827" w:type="dxa"/>
            <w:gridSpan w:val="2"/>
            <w:vAlign w:val="center"/>
          </w:tcPr>
          <w:p w14:paraId="30413A25" w14:textId="77777777" w:rsidR="00E50CD0" w:rsidRPr="00786C82" w:rsidRDefault="00E50CD0" w:rsidP="005D21E8">
            <w:pPr>
              <w:jc w:val="center"/>
              <w:rPr>
                <w:color w:val="000000" w:themeColor="text1"/>
                <w:szCs w:val="28"/>
              </w:rPr>
            </w:pPr>
            <w:r w:rsidRPr="00786C82">
              <w:rPr>
                <w:color w:val="000000" w:themeColor="text1"/>
                <w:szCs w:val="28"/>
              </w:rPr>
              <w:t xml:space="preserve">Theo yêu cầu cụ thể của dự án (trên cơ sở các yêu cầu tại </w:t>
            </w:r>
            <w:r w:rsidRPr="00786C82">
              <w:rPr>
                <w:color w:val="000000" w:themeColor="text1"/>
                <w:szCs w:val="28"/>
              </w:rPr>
              <w:lastRenderedPageBreak/>
              <w:t>khoản 3 Điều 8 của Tiêu chuẩn này).</w:t>
            </w:r>
          </w:p>
        </w:tc>
      </w:tr>
      <w:tr w:rsidR="00A205B4" w:rsidRPr="00786C82" w14:paraId="40913E75" w14:textId="77777777" w:rsidTr="005D21E8">
        <w:trPr>
          <w:trHeight w:val="340"/>
        </w:trPr>
        <w:tc>
          <w:tcPr>
            <w:tcW w:w="780" w:type="dxa"/>
            <w:vAlign w:val="center"/>
          </w:tcPr>
          <w:p w14:paraId="7AE42CCF" w14:textId="77777777" w:rsidR="00E50CD0" w:rsidRPr="00786C82" w:rsidRDefault="00E50CD0" w:rsidP="00BB4FAC">
            <w:pPr>
              <w:pStyle w:val="ListParagraph"/>
              <w:widowControl/>
              <w:numPr>
                <w:ilvl w:val="0"/>
                <w:numId w:val="107"/>
              </w:numPr>
              <w:suppressAutoHyphens/>
              <w:autoSpaceDE/>
              <w:autoSpaceDN/>
              <w:adjustRightInd/>
              <w:spacing w:before="0" w:line="288" w:lineRule="auto"/>
              <w:ind w:left="0" w:firstLine="34"/>
              <w:jc w:val="center"/>
              <w:rPr>
                <w:b/>
                <w:color w:val="000000" w:themeColor="text1"/>
                <w:sz w:val="28"/>
                <w:szCs w:val="28"/>
              </w:rPr>
            </w:pPr>
          </w:p>
        </w:tc>
        <w:tc>
          <w:tcPr>
            <w:tcW w:w="3208" w:type="dxa"/>
            <w:vAlign w:val="center"/>
          </w:tcPr>
          <w:p w14:paraId="1E980AFF" w14:textId="77777777" w:rsidR="00E50CD0" w:rsidRPr="00786C82" w:rsidRDefault="00E50CD0" w:rsidP="005D21E8">
            <w:pPr>
              <w:rPr>
                <w:color w:val="000000" w:themeColor="text1"/>
                <w:szCs w:val="28"/>
              </w:rPr>
            </w:pPr>
            <w:r w:rsidRPr="00786C82">
              <w:rPr>
                <w:color w:val="000000" w:themeColor="text1"/>
                <w:szCs w:val="28"/>
              </w:rPr>
              <w:t>Bộ hộp đầu cáp và phụ kiện</w:t>
            </w:r>
          </w:p>
        </w:tc>
        <w:tc>
          <w:tcPr>
            <w:tcW w:w="1418" w:type="dxa"/>
            <w:vAlign w:val="center"/>
          </w:tcPr>
          <w:p w14:paraId="49EA8D9C" w14:textId="77777777" w:rsidR="00E50CD0" w:rsidRPr="00786C82" w:rsidRDefault="00E50CD0" w:rsidP="005D21E8">
            <w:pPr>
              <w:jc w:val="center"/>
              <w:rPr>
                <w:color w:val="000000" w:themeColor="text1"/>
                <w:szCs w:val="28"/>
              </w:rPr>
            </w:pPr>
          </w:p>
        </w:tc>
        <w:tc>
          <w:tcPr>
            <w:tcW w:w="3827" w:type="dxa"/>
            <w:gridSpan w:val="2"/>
            <w:vAlign w:val="center"/>
          </w:tcPr>
          <w:p w14:paraId="4647839F" w14:textId="77777777" w:rsidR="00E50CD0" w:rsidRPr="00786C82" w:rsidRDefault="00E50CD0" w:rsidP="005D21E8">
            <w:pPr>
              <w:jc w:val="center"/>
              <w:rPr>
                <w:color w:val="000000" w:themeColor="text1"/>
                <w:szCs w:val="28"/>
              </w:rPr>
            </w:pPr>
            <w:r w:rsidRPr="00786C82">
              <w:rPr>
                <w:color w:val="000000" w:themeColor="text1"/>
                <w:szCs w:val="28"/>
              </w:rPr>
              <w:t>Theo yêu cầu tại khoản 5 Điều 8 của Tiêu chuẩn này.</w:t>
            </w:r>
          </w:p>
        </w:tc>
      </w:tr>
      <w:tr w:rsidR="00A205B4" w:rsidRPr="00786C82" w14:paraId="5C24213F" w14:textId="77777777" w:rsidTr="005D21E8">
        <w:trPr>
          <w:trHeight w:val="340"/>
        </w:trPr>
        <w:tc>
          <w:tcPr>
            <w:tcW w:w="780" w:type="dxa"/>
            <w:vAlign w:val="center"/>
          </w:tcPr>
          <w:p w14:paraId="1F15E439" w14:textId="77777777" w:rsidR="00E50CD0" w:rsidRPr="00786C82" w:rsidRDefault="00E50CD0" w:rsidP="00BB4FAC">
            <w:pPr>
              <w:pStyle w:val="ListParagraph"/>
              <w:widowControl/>
              <w:numPr>
                <w:ilvl w:val="0"/>
                <w:numId w:val="107"/>
              </w:numPr>
              <w:suppressAutoHyphens/>
              <w:autoSpaceDE/>
              <w:autoSpaceDN/>
              <w:adjustRightInd/>
              <w:spacing w:before="0" w:line="288" w:lineRule="auto"/>
              <w:ind w:left="0" w:firstLine="34"/>
              <w:jc w:val="center"/>
              <w:rPr>
                <w:b/>
                <w:color w:val="000000" w:themeColor="text1"/>
                <w:sz w:val="28"/>
                <w:szCs w:val="28"/>
              </w:rPr>
            </w:pPr>
          </w:p>
        </w:tc>
        <w:tc>
          <w:tcPr>
            <w:tcW w:w="3208" w:type="dxa"/>
            <w:vAlign w:val="center"/>
          </w:tcPr>
          <w:p w14:paraId="25E130C1" w14:textId="77777777" w:rsidR="00E50CD0" w:rsidRPr="00786C82" w:rsidRDefault="00E50CD0" w:rsidP="005D21E8">
            <w:pPr>
              <w:rPr>
                <w:b/>
                <w:color w:val="000000" w:themeColor="text1"/>
                <w:szCs w:val="28"/>
              </w:rPr>
            </w:pPr>
            <w:r w:rsidRPr="00786C82">
              <w:rPr>
                <w:color w:val="000000" w:themeColor="text1"/>
                <w:szCs w:val="28"/>
              </w:rPr>
              <w:t>Các CT lắp đủ cả 3 pha để cung cấp tín hiệu dòng điện cho rơ-le.</w:t>
            </w:r>
          </w:p>
        </w:tc>
        <w:tc>
          <w:tcPr>
            <w:tcW w:w="1418" w:type="dxa"/>
            <w:vAlign w:val="center"/>
          </w:tcPr>
          <w:p w14:paraId="4B1831FB" w14:textId="77777777" w:rsidR="00E50CD0" w:rsidRPr="00786C82" w:rsidRDefault="00E50CD0" w:rsidP="005D21E8">
            <w:pPr>
              <w:jc w:val="center"/>
              <w:rPr>
                <w:color w:val="000000" w:themeColor="text1"/>
                <w:szCs w:val="28"/>
              </w:rPr>
            </w:pPr>
          </w:p>
        </w:tc>
        <w:tc>
          <w:tcPr>
            <w:tcW w:w="3827" w:type="dxa"/>
            <w:gridSpan w:val="2"/>
            <w:vAlign w:val="center"/>
          </w:tcPr>
          <w:p w14:paraId="7A424A2A" w14:textId="77777777" w:rsidR="00E50CD0" w:rsidRPr="00786C82" w:rsidRDefault="00E50CD0" w:rsidP="005D21E8">
            <w:pPr>
              <w:jc w:val="center"/>
              <w:rPr>
                <w:color w:val="000000" w:themeColor="text1"/>
                <w:szCs w:val="28"/>
              </w:rPr>
            </w:pPr>
            <w:r w:rsidRPr="00786C82">
              <w:rPr>
                <w:color w:val="000000" w:themeColor="text1"/>
                <w:szCs w:val="28"/>
              </w:rPr>
              <w:t>Theo yêu cầu cụ thể của dự án (trên cơ sở các yêu cầu tại khoản 6 Điều 8 của Tiêu chuẩn này).</w:t>
            </w:r>
          </w:p>
        </w:tc>
      </w:tr>
      <w:tr w:rsidR="00A205B4" w:rsidRPr="00786C82" w14:paraId="5BE0ED47" w14:textId="77777777" w:rsidTr="005D21E8">
        <w:trPr>
          <w:trHeight w:val="340"/>
        </w:trPr>
        <w:tc>
          <w:tcPr>
            <w:tcW w:w="780" w:type="dxa"/>
            <w:vAlign w:val="center"/>
          </w:tcPr>
          <w:p w14:paraId="711C4E9E" w14:textId="77777777" w:rsidR="00E50CD0" w:rsidRPr="00786C82" w:rsidRDefault="00E50CD0" w:rsidP="00BB4FAC">
            <w:pPr>
              <w:pStyle w:val="ListParagraph"/>
              <w:widowControl/>
              <w:numPr>
                <w:ilvl w:val="0"/>
                <w:numId w:val="107"/>
              </w:numPr>
              <w:suppressAutoHyphens/>
              <w:autoSpaceDE/>
              <w:autoSpaceDN/>
              <w:adjustRightInd/>
              <w:spacing w:before="0" w:line="288" w:lineRule="auto"/>
              <w:ind w:left="0" w:firstLine="34"/>
              <w:jc w:val="center"/>
              <w:rPr>
                <w:b/>
                <w:color w:val="000000" w:themeColor="text1"/>
                <w:sz w:val="28"/>
                <w:szCs w:val="28"/>
              </w:rPr>
            </w:pPr>
          </w:p>
        </w:tc>
        <w:tc>
          <w:tcPr>
            <w:tcW w:w="3208" w:type="dxa"/>
            <w:vAlign w:val="center"/>
          </w:tcPr>
          <w:p w14:paraId="6600F058" w14:textId="77777777" w:rsidR="00E50CD0" w:rsidRPr="00786C82" w:rsidRDefault="00E50CD0" w:rsidP="005D21E8">
            <w:pPr>
              <w:rPr>
                <w:b/>
                <w:color w:val="000000" w:themeColor="text1"/>
                <w:szCs w:val="28"/>
              </w:rPr>
            </w:pPr>
            <w:r w:rsidRPr="00786C82">
              <w:rPr>
                <w:color w:val="000000" w:themeColor="text1"/>
                <w:szCs w:val="28"/>
              </w:rPr>
              <w:t>Các phụ kiện lắp đặt và dụng cụ thao tác.</w:t>
            </w:r>
          </w:p>
        </w:tc>
        <w:tc>
          <w:tcPr>
            <w:tcW w:w="1418" w:type="dxa"/>
            <w:vAlign w:val="center"/>
          </w:tcPr>
          <w:p w14:paraId="4D113E01" w14:textId="77777777" w:rsidR="00E50CD0" w:rsidRPr="00786C82" w:rsidRDefault="00E50CD0" w:rsidP="005D21E8">
            <w:pPr>
              <w:jc w:val="center"/>
              <w:rPr>
                <w:color w:val="000000" w:themeColor="text1"/>
                <w:szCs w:val="28"/>
              </w:rPr>
            </w:pPr>
          </w:p>
        </w:tc>
        <w:tc>
          <w:tcPr>
            <w:tcW w:w="3827" w:type="dxa"/>
            <w:gridSpan w:val="2"/>
            <w:vAlign w:val="center"/>
          </w:tcPr>
          <w:p w14:paraId="298484A1" w14:textId="77777777" w:rsidR="00E50CD0" w:rsidRPr="00786C82" w:rsidRDefault="00E50CD0" w:rsidP="005D21E8">
            <w:pPr>
              <w:jc w:val="center"/>
              <w:rPr>
                <w:color w:val="000000" w:themeColor="text1"/>
                <w:spacing w:val="-6"/>
                <w:szCs w:val="28"/>
              </w:rPr>
            </w:pPr>
            <w:r w:rsidRPr="00786C82">
              <w:rPr>
                <w:color w:val="000000" w:themeColor="text1"/>
                <w:spacing w:val="-6"/>
                <w:szCs w:val="28"/>
              </w:rPr>
              <w:t>Theo yêu cầu cụ thể của dự án (trên cơ sở các yêu cầu tại khoản 7 Điều 8 của Tiêu chuẩn này).</w:t>
            </w:r>
          </w:p>
        </w:tc>
      </w:tr>
      <w:tr w:rsidR="00A205B4" w:rsidRPr="00786C82" w14:paraId="77245FD2" w14:textId="77777777" w:rsidTr="005D21E8">
        <w:trPr>
          <w:trHeight w:val="340"/>
        </w:trPr>
        <w:tc>
          <w:tcPr>
            <w:tcW w:w="780" w:type="dxa"/>
            <w:vAlign w:val="center"/>
          </w:tcPr>
          <w:p w14:paraId="5EFB9FFF" w14:textId="77777777" w:rsidR="00E50CD0" w:rsidRPr="00786C82" w:rsidRDefault="00E50CD0" w:rsidP="00BB4FAC">
            <w:pPr>
              <w:pStyle w:val="ListParagraph"/>
              <w:widowControl/>
              <w:numPr>
                <w:ilvl w:val="0"/>
                <w:numId w:val="107"/>
              </w:numPr>
              <w:suppressAutoHyphens/>
              <w:autoSpaceDE/>
              <w:autoSpaceDN/>
              <w:adjustRightInd/>
              <w:spacing w:before="0" w:line="288" w:lineRule="auto"/>
              <w:ind w:left="0" w:firstLine="34"/>
              <w:jc w:val="center"/>
              <w:rPr>
                <w:b/>
                <w:color w:val="000000" w:themeColor="text1"/>
                <w:sz w:val="28"/>
                <w:szCs w:val="28"/>
              </w:rPr>
            </w:pPr>
          </w:p>
        </w:tc>
        <w:tc>
          <w:tcPr>
            <w:tcW w:w="3208" w:type="dxa"/>
            <w:vAlign w:val="center"/>
          </w:tcPr>
          <w:p w14:paraId="7635E65B" w14:textId="77777777" w:rsidR="00E50CD0" w:rsidRPr="00786C82" w:rsidRDefault="00E50CD0" w:rsidP="005D21E8">
            <w:pPr>
              <w:rPr>
                <w:color w:val="000000" w:themeColor="text1"/>
                <w:szCs w:val="28"/>
              </w:rPr>
            </w:pPr>
            <w:r w:rsidRPr="00786C82">
              <w:rPr>
                <w:color w:val="000000" w:themeColor="text1"/>
                <w:szCs w:val="28"/>
              </w:rPr>
              <w:t xml:space="preserve">Các trang bị phục vụ giám sát, điều khiển từ xa </w:t>
            </w:r>
            <w:r w:rsidRPr="00786C82">
              <w:rPr>
                <w:i/>
                <w:color w:val="000000" w:themeColor="text1"/>
                <w:szCs w:val="28"/>
              </w:rPr>
              <w:t>(áp dụng cho vị trí có kết nối SCADA)</w:t>
            </w:r>
            <w:r w:rsidRPr="00786C82">
              <w:rPr>
                <w:color w:val="000000" w:themeColor="text1"/>
                <w:szCs w:val="28"/>
              </w:rPr>
              <w:t>.</w:t>
            </w:r>
          </w:p>
        </w:tc>
        <w:tc>
          <w:tcPr>
            <w:tcW w:w="1418" w:type="dxa"/>
            <w:vAlign w:val="center"/>
          </w:tcPr>
          <w:p w14:paraId="0CD32068" w14:textId="77777777" w:rsidR="00E50CD0" w:rsidRPr="00786C82" w:rsidRDefault="00E50CD0" w:rsidP="005D21E8">
            <w:pPr>
              <w:jc w:val="center"/>
              <w:rPr>
                <w:color w:val="000000" w:themeColor="text1"/>
                <w:szCs w:val="28"/>
              </w:rPr>
            </w:pPr>
          </w:p>
        </w:tc>
        <w:tc>
          <w:tcPr>
            <w:tcW w:w="3827" w:type="dxa"/>
            <w:gridSpan w:val="2"/>
            <w:vAlign w:val="center"/>
          </w:tcPr>
          <w:p w14:paraId="1A8EE643" w14:textId="77777777" w:rsidR="00E50CD0" w:rsidRPr="00786C82" w:rsidRDefault="00E50CD0" w:rsidP="005D21E8">
            <w:pPr>
              <w:jc w:val="center"/>
              <w:rPr>
                <w:color w:val="000000" w:themeColor="text1"/>
                <w:szCs w:val="28"/>
              </w:rPr>
            </w:pPr>
            <w:r w:rsidRPr="00786C82">
              <w:rPr>
                <w:color w:val="000000" w:themeColor="text1"/>
                <w:szCs w:val="28"/>
              </w:rPr>
              <w:t>Theo yêu cầu cụ thể của dự án (trên cơ sở các yêu cầu tại Điều 9 của Tiêu chuẩn này).</w:t>
            </w:r>
          </w:p>
        </w:tc>
      </w:tr>
    </w:tbl>
    <w:p w14:paraId="497CE011" w14:textId="77777777" w:rsidR="00E50CD0" w:rsidRPr="00786C82" w:rsidRDefault="00E50CD0" w:rsidP="00E50CD0">
      <w:pPr>
        <w:pStyle w:val="1"/>
        <w:spacing w:before="60" w:line="276" w:lineRule="auto"/>
        <w:jc w:val="both"/>
        <w:outlineLvl w:val="2"/>
        <w:rPr>
          <w:b w:val="0"/>
          <w:color w:val="000000" w:themeColor="text1"/>
          <w:sz w:val="28"/>
          <w:szCs w:val="28"/>
        </w:rPr>
      </w:pPr>
      <w:bookmarkStart w:id="176" w:name="_Toc212806930"/>
      <w:r w:rsidRPr="00786C82">
        <w:rPr>
          <w:bCs/>
          <w:color w:val="000000" w:themeColor="text1"/>
          <w:sz w:val="28"/>
          <w:szCs w:val="28"/>
        </w:rPr>
        <w:t>c) Phụ kiện cáp ngầm trung áp:</w:t>
      </w:r>
      <w:r w:rsidRPr="00786C82">
        <w:rPr>
          <w:color w:val="000000" w:themeColor="text1"/>
          <w:sz w:val="28"/>
          <w:szCs w:val="28"/>
        </w:rPr>
        <w:t xml:space="preserve"> Áp dung mục tiêu chuẩn kỹ thuật hộp đầu cáp thuộc phần VI</w:t>
      </w:r>
      <w:r w:rsidRPr="00786C82">
        <w:rPr>
          <w:color w:val="000000" w:themeColor="text1"/>
          <w:sz w:val="28"/>
          <w:szCs w:val="28"/>
          <w:lang w:val="vi-VN"/>
        </w:rPr>
        <w:t xml:space="preserve">. </w:t>
      </w:r>
      <w:r w:rsidRPr="00786C82">
        <w:rPr>
          <w:b w:val="0"/>
          <w:color w:val="000000" w:themeColor="text1"/>
          <w:sz w:val="28"/>
          <w:szCs w:val="28"/>
        </w:rPr>
        <w:t>Các vật tư áp dụng tiêu chuẩn kỹ thuật cáp ngầm trung áp và phụ kiện áp dụng trong tập đoàn điện lực quốc gia việt nam (Quyết định 114/QĐ-HĐTV ngày 21/09/2021).</w:t>
      </w:r>
      <w:bookmarkEnd w:id="176"/>
    </w:p>
    <w:p w14:paraId="56ACD1DA" w14:textId="77777777" w:rsidR="00E50CD0" w:rsidRPr="00786C82" w:rsidRDefault="00E50CD0" w:rsidP="00E50CD0">
      <w:pPr>
        <w:tabs>
          <w:tab w:val="left" w:pos="483"/>
        </w:tabs>
        <w:kinsoku w:val="0"/>
        <w:overflowPunct w:val="0"/>
        <w:adjustRightInd w:val="0"/>
        <w:spacing w:before="60" w:after="60"/>
        <w:jc w:val="both"/>
        <w:rPr>
          <w:b/>
          <w:bCs/>
          <w:color w:val="000000" w:themeColor="text1"/>
          <w:szCs w:val="28"/>
          <w:lang w:val="pt-BR"/>
        </w:rPr>
      </w:pPr>
      <w:r w:rsidRPr="00786C82">
        <w:rPr>
          <w:b/>
          <w:bCs/>
          <w:color w:val="000000" w:themeColor="text1"/>
          <w:szCs w:val="28"/>
          <w:lang w:val="pt-BR"/>
        </w:rPr>
        <w:t>Hộp đầu cáp T-Plug-22kV-3x50mm2, Hộp đầu cáp T-Plug-22kV-3x240mm2</w:t>
      </w:r>
    </w:p>
    <w:p w14:paraId="3EFB84B1" w14:textId="77777777" w:rsidR="00E50CD0" w:rsidRPr="00786C82" w:rsidRDefault="00E50CD0" w:rsidP="00E50CD0">
      <w:pPr>
        <w:numPr>
          <w:ilvl w:val="0"/>
          <w:numId w:val="44"/>
        </w:numPr>
        <w:tabs>
          <w:tab w:val="left" w:pos="851"/>
          <w:tab w:val="left" w:pos="1701"/>
        </w:tabs>
        <w:spacing w:before="60" w:after="60"/>
        <w:ind w:left="0" w:firstLine="426"/>
        <w:contextualSpacing/>
        <w:jc w:val="both"/>
        <w:rPr>
          <w:b/>
          <w:color w:val="000000" w:themeColor="text1"/>
          <w:szCs w:val="28"/>
          <w:lang w:val="sv-SE" w:eastAsia="x-none"/>
        </w:rPr>
      </w:pPr>
      <w:r w:rsidRPr="00786C82">
        <w:rPr>
          <w:b/>
          <w:color w:val="000000" w:themeColor="text1"/>
          <w:szCs w:val="28"/>
          <w:lang w:val="sv-SE" w:eastAsia="x-none"/>
        </w:rPr>
        <w:t>Yêu cầu chung</w:t>
      </w:r>
    </w:p>
    <w:p w14:paraId="521E54BD" w14:textId="77777777" w:rsidR="00E50CD0" w:rsidRPr="00786C82" w:rsidRDefault="00E50CD0" w:rsidP="00E50CD0">
      <w:pPr>
        <w:numPr>
          <w:ilvl w:val="0"/>
          <w:numId w:val="37"/>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Cấu trúc</w:t>
      </w:r>
      <w:r w:rsidRPr="00786C82">
        <w:rPr>
          <w:rFonts w:eastAsia="Arial"/>
          <w:color w:val="000000" w:themeColor="text1"/>
          <w:szCs w:val="28"/>
        </w:rPr>
        <w:t>:</w:t>
      </w:r>
      <w:r w:rsidRPr="00786C82">
        <w:rPr>
          <w:rFonts w:eastAsia="Arial"/>
          <w:color w:val="000000" w:themeColor="text1"/>
          <w:szCs w:val="28"/>
          <w:lang w:val="vi-VN"/>
        </w:rPr>
        <w:t xml:space="preserve"> </w:t>
      </w:r>
    </w:p>
    <w:p w14:paraId="70A5B9B6" w14:textId="77777777" w:rsidR="00E50CD0" w:rsidRPr="00786C82" w:rsidRDefault="00E50CD0" w:rsidP="00E50CD0">
      <w:pPr>
        <w:tabs>
          <w:tab w:val="left"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Loại: Co nguội, co nóng, sử dụng trong nhà.</w:t>
      </w:r>
    </w:p>
    <w:p w14:paraId="20D28044" w14:textId="77777777" w:rsidR="00E50CD0" w:rsidRPr="00786C82" w:rsidRDefault="00E50CD0" w:rsidP="00E50CD0">
      <w:pPr>
        <w:tabs>
          <w:tab w:val="left"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Hộp đầu cáp góc T-plug loại đơn dùng cho cáp ba lõi bao gồm 1 hộp đầu cáp thẳng dùng cho cáp ba lõi và 3 T-plugs để có thể đấu một cáp ngầm trung thế ba lõi vào một ngăn tủ điện.</w:t>
      </w:r>
    </w:p>
    <w:p w14:paraId="468F8200" w14:textId="77777777" w:rsidR="00E50CD0" w:rsidRPr="00786C82" w:rsidRDefault="00E50CD0" w:rsidP="00E50CD0">
      <w:pPr>
        <w:tabs>
          <w:tab w:val="left"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Hộp đầu cáp thẳng được thiết kế để khôi phục lại các lớp của cáp ngầm như lớp màn chắn lõi, cách điện, màn chắn của cách điện, lớp đệm, lớp giáp bảo vệ và lớp vỏ nhằm đảm bảo cấu trúc phần đầu cáp tương đương với cấu trúc cáp được đấu nối.</w:t>
      </w:r>
    </w:p>
    <w:p w14:paraId="0A7B16EA" w14:textId="77777777" w:rsidR="00E50CD0" w:rsidRPr="00786C82" w:rsidRDefault="00E50CD0" w:rsidP="00E50CD0">
      <w:pPr>
        <w:tabs>
          <w:tab w:val="left"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 xml:space="preserve"> Lưu ý: Hộp đầu cáp thẳng phải được cung cấp đầy đủ các ống cách điện (Insulation tube) cho các pha cáp; các ống cách điện này có thể sử dụng chủng loại co rút hoặc chủng </w:t>
      </w:r>
      <w:r w:rsidRPr="00786C82">
        <w:rPr>
          <w:rFonts w:eastAsia="Arial"/>
          <w:color w:val="000000" w:themeColor="text1"/>
          <w:szCs w:val="28"/>
          <w:lang w:val="vi-VN"/>
        </w:rPr>
        <w:lastRenderedPageBreak/>
        <w:t>loại ống dẻo dạng săm hoặc tương đương và có chiều dài phù hợp để bảo vệ các cấu trúc bên trong của pha cáp sau khi đã tách bỏ lớp đệm, lớp giáp bảo vệ và lớp vỏ ngoài của pha cáp.</w:t>
      </w:r>
    </w:p>
    <w:p w14:paraId="2F2ACB7A" w14:textId="77777777" w:rsidR="00E50CD0" w:rsidRPr="00786C82" w:rsidRDefault="00E50CD0" w:rsidP="00E50CD0">
      <w:pPr>
        <w:tabs>
          <w:tab w:val="left"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T-plug được thiết kế để đấu nối đầu cáp thẳng vào tủ điện, có thể sử dụng để nối được cả hai loại cáp ngầm trung thế màn chắn băng đồng.</w:t>
      </w:r>
    </w:p>
    <w:p w14:paraId="17CCD134" w14:textId="77777777" w:rsidR="00E50CD0" w:rsidRPr="00786C82" w:rsidRDefault="00E50CD0" w:rsidP="00E50CD0">
      <w:pPr>
        <w:tabs>
          <w:tab w:val="left" w:pos="851"/>
          <w:tab w:val="num" w:pos="900"/>
          <w:tab w:val="num" w:pos="1440"/>
        </w:tabs>
        <w:spacing w:before="60" w:after="60"/>
        <w:ind w:firstLine="567"/>
        <w:jc w:val="both"/>
        <w:rPr>
          <w:rFonts w:eastAsia="Arial"/>
          <w:color w:val="000000" w:themeColor="text1"/>
          <w:szCs w:val="28"/>
          <w:lang w:val="vi-VN"/>
        </w:rPr>
      </w:pPr>
      <w:r w:rsidRPr="00786C82">
        <w:rPr>
          <w:bCs/>
          <w:color w:val="000000" w:themeColor="text1"/>
          <w:szCs w:val="28"/>
          <w:lang w:val="vi-VN"/>
        </w:rPr>
        <w:t>Khoảng cách tối thiểu từ bushing của ngăn đầu cáp đến chạc ba</w:t>
      </w:r>
      <w:r w:rsidRPr="00786C82">
        <w:rPr>
          <w:rFonts w:eastAsia="Arial"/>
          <w:color w:val="000000" w:themeColor="text1"/>
          <w:szCs w:val="28"/>
          <w:lang w:val="vi-VN"/>
        </w:rPr>
        <w:t xml:space="preserve"> (chia cáp 3 lõi thành 3 cáp 1 lõi): </w:t>
      </w:r>
      <w:r w:rsidRPr="00786C82">
        <w:rPr>
          <w:rFonts w:eastAsia="Arial"/>
          <w:color w:val="000000" w:themeColor="text1"/>
          <w:szCs w:val="28"/>
        </w:rPr>
        <w:t>50</w:t>
      </w:r>
      <w:r w:rsidRPr="00786C82">
        <w:rPr>
          <w:rFonts w:eastAsia="Arial"/>
          <w:color w:val="000000" w:themeColor="text1"/>
          <w:szCs w:val="28"/>
          <w:lang w:val="vi-VN"/>
        </w:rPr>
        <w:t>0mm</w:t>
      </w:r>
    </w:p>
    <w:p w14:paraId="27826F1D" w14:textId="77777777" w:rsidR="00E50CD0" w:rsidRPr="00786C82" w:rsidRDefault="00E50CD0" w:rsidP="00E50CD0">
      <w:pPr>
        <w:tabs>
          <w:tab w:val="left" w:pos="851"/>
          <w:tab w:val="num" w:pos="900"/>
          <w:tab w:val="num" w:pos="1440"/>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Mỗi hộp đầu đáp góc được đóng gói trong hộp riêng biệt. Bên trong hộpphải có danh mục chi tiết trình bày loại và số lượng vật tư mỗi loại bên trong hộp và bản hướng dẫn lắp đặt đầu cáp góc.</w:t>
      </w:r>
    </w:p>
    <w:p w14:paraId="51ED805A" w14:textId="77777777" w:rsidR="00E50CD0" w:rsidRPr="00786C82" w:rsidRDefault="00E50CD0" w:rsidP="00E50CD0">
      <w:pPr>
        <w:numPr>
          <w:ilvl w:val="0"/>
          <w:numId w:val="37"/>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Quy cách kỹ thuật của cáp dùng đầu nối:</w:t>
      </w:r>
    </w:p>
    <w:p w14:paraId="1F61EE37" w14:textId="77777777" w:rsidR="00E50CD0" w:rsidRPr="00786C82" w:rsidRDefault="00E50CD0" w:rsidP="00E50CD0">
      <w:pPr>
        <w:tabs>
          <w:tab w:val="left" w:pos="851"/>
          <w:tab w:val="num" w:pos="900"/>
          <w:tab w:val="num" w:pos="1440"/>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 xml:space="preserve">Loại: 24kV </w:t>
      </w:r>
      <w:r w:rsidRPr="00786C82">
        <w:rPr>
          <w:rFonts w:eastAsia="Arial"/>
          <w:color w:val="000000" w:themeColor="text1"/>
          <w:szCs w:val="28"/>
        </w:rPr>
        <w:t xml:space="preserve">3x50, </w:t>
      </w:r>
      <w:r w:rsidRPr="00786C82">
        <w:rPr>
          <w:rFonts w:eastAsia="Arial"/>
          <w:color w:val="000000" w:themeColor="text1"/>
          <w:szCs w:val="28"/>
          <w:lang w:val="vi-VN"/>
        </w:rPr>
        <w:t>3x240 được sản xuất theo IEC 60502-2.</w:t>
      </w:r>
    </w:p>
    <w:p w14:paraId="0AFC6E94" w14:textId="77777777" w:rsidR="00E50CD0" w:rsidRPr="00786C82" w:rsidRDefault="00E50CD0" w:rsidP="00E50CD0">
      <w:pPr>
        <w:tabs>
          <w:tab w:val="left" w:pos="851"/>
          <w:tab w:val="num" w:pos="900"/>
          <w:tab w:val="num" w:pos="1440"/>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 xml:space="preserve">Vật liệu làm lõi cáp: Đồng </w:t>
      </w:r>
    </w:p>
    <w:p w14:paraId="112AD8E5" w14:textId="77777777" w:rsidR="00E50CD0" w:rsidRPr="00786C82" w:rsidRDefault="00E50CD0" w:rsidP="00E50CD0">
      <w:pPr>
        <w:tabs>
          <w:tab w:val="left" w:pos="851"/>
          <w:tab w:val="num" w:pos="900"/>
          <w:tab w:val="num" w:pos="1440"/>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 xml:space="preserve">Vật liệu cách điện: XLPE </w:t>
      </w:r>
    </w:p>
    <w:p w14:paraId="33CF745A" w14:textId="77777777" w:rsidR="00E50CD0" w:rsidRPr="00786C82" w:rsidRDefault="00E50CD0" w:rsidP="00E50CD0">
      <w:pPr>
        <w:tabs>
          <w:tab w:val="left" w:pos="851"/>
          <w:tab w:val="num" w:pos="900"/>
          <w:tab w:val="num" w:pos="1440"/>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Độ dày của lớp cách điện:</w:t>
      </w:r>
    </w:p>
    <w:p w14:paraId="38AF6C26" w14:textId="77777777" w:rsidR="00E50CD0" w:rsidRPr="00786C82" w:rsidRDefault="00E50CD0" w:rsidP="00E50CD0">
      <w:pPr>
        <w:tabs>
          <w:tab w:val="left"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 Đối với cáp 12,7(U</w:t>
      </w:r>
      <w:r w:rsidRPr="00786C82">
        <w:rPr>
          <w:rFonts w:eastAsia="Arial"/>
          <w:color w:val="000000" w:themeColor="text1"/>
          <w:szCs w:val="28"/>
          <w:vertAlign w:val="subscript"/>
          <w:lang w:val="vi-VN"/>
        </w:rPr>
        <w:t>o</w:t>
      </w:r>
      <w:r w:rsidRPr="00786C82">
        <w:rPr>
          <w:rFonts w:eastAsia="Arial"/>
          <w:color w:val="000000" w:themeColor="text1"/>
          <w:szCs w:val="28"/>
          <w:lang w:val="vi-VN"/>
        </w:rPr>
        <w:t>)/22kV: 5,5mm.</w:t>
      </w:r>
    </w:p>
    <w:p w14:paraId="3CD4C446" w14:textId="77777777" w:rsidR="00E50CD0" w:rsidRPr="00786C82" w:rsidRDefault="00E50CD0" w:rsidP="00E50CD0">
      <w:pPr>
        <w:tabs>
          <w:tab w:val="left" w:pos="851"/>
          <w:tab w:val="num" w:pos="900"/>
          <w:tab w:val="num" w:pos="1440"/>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 xml:space="preserve">Màn chắn kim loại băng đồng và tiết diện của loại cáp cần đấu nối </w:t>
      </w:r>
      <w:r w:rsidRPr="00786C82">
        <w:rPr>
          <w:rFonts w:eastAsia="Arial"/>
          <w:color w:val="000000" w:themeColor="text1"/>
          <w:szCs w:val="28"/>
        </w:rPr>
        <w:t xml:space="preserve">3x50, </w:t>
      </w:r>
      <w:r w:rsidRPr="00786C82">
        <w:rPr>
          <w:rFonts w:eastAsia="Arial"/>
          <w:color w:val="000000" w:themeColor="text1"/>
          <w:szCs w:val="28"/>
          <w:lang w:val="vi-VN"/>
        </w:rPr>
        <w:t>3x240mm2.</w:t>
      </w:r>
    </w:p>
    <w:p w14:paraId="497A7C6F" w14:textId="77777777" w:rsidR="00E50CD0" w:rsidRPr="00786C82" w:rsidRDefault="00E50CD0" w:rsidP="00E50CD0">
      <w:pPr>
        <w:tabs>
          <w:tab w:val="left" w:pos="851"/>
          <w:tab w:val="num" w:pos="900"/>
          <w:tab w:val="num" w:pos="1440"/>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 xml:space="preserve">Lớp giáp:Theo IEC 60502-2. </w:t>
      </w:r>
    </w:p>
    <w:p w14:paraId="7B048157" w14:textId="77777777" w:rsidR="00E50CD0" w:rsidRPr="00786C82" w:rsidRDefault="00E50CD0" w:rsidP="00E50CD0">
      <w:pPr>
        <w:tabs>
          <w:tab w:val="left" w:pos="851"/>
          <w:tab w:val="num" w:pos="900"/>
          <w:tab w:val="num" w:pos="1440"/>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Mỗi một hộp đầu cáp của 1 pha cáp phải cung cấp 01 dây tiếp địa; chiều dài của dây tiếp tiếp địa tối thiểu là 600mm; tiết diện của dây tiếp địa phải đảm bảo:</w:t>
      </w:r>
    </w:p>
    <w:p w14:paraId="76E2F0B2" w14:textId="77777777" w:rsidR="00E50CD0" w:rsidRPr="00786C82" w:rsidRDefault="00E50CD0" w:rsidP="00E50CD0">
      <w:pPr>
        <w:tabs>
          <w:tab w:val="left" w:pos="851"/>
          <w:tab w:val="num" w:pos="900"/>
          <w:tab w:val="num" w:pos="1440"/>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 xml:space="preserve">≥ </w:t>
      </w:r>
      <w:r w:rsidRPr="00786C82">
        <w:rPr>
          <w:rFonts w:eastAsia="Arial"/>
          <w:color w:val="000000" w:themeColor="text1"/>
          <w:szCs w:val="28"/>
        </w:rPr>
        <w:t>16</w:t>
      </w:r>
      <w:r w:rsidRPr="00786C82">
        <w:rPr>
          <w:rFonts w:eastAsia="Arial"/>
          <w:color w:val="000000" w:themeColor="text1"/>
          <w:szCs w:val="28"/>
          <w:lang w:val="vi-VN"/>
        </w:rPr>
        <w:t xml:space="preserve">mm2 đối với cáp tiết diện </w:t>
      </w:r>
      <w:r w:rsidRPr="00786C82">
        <w:rPr>
          <w:rFonts w:eastAsia="Arial"/>
          <w:color w:val="000000" w:themeColor="text1"/>
          <w:szCs w:val="28"/>
        </w:rPr>
        <w:t>đến 12</w:t>
      </w:r>
      <w:r w:rsidRPr="00786C82">
        <w:rPr>
          <w:rFonts w:eastAsia="Arial"/>
          <w:color w:val="000000" w:themeColor="text1"/>
          <w:szCs w:val="28"/>
          <w:lang w:val="vi-VN"/>
        </w:rPr>
        <w:t>0mm2</w:t>
      </w:r>
    </w:p>
    <w:p w14:paraId="7B38D3DF" w14:textId="77777777" w:rsidR="00E50CD0" w:rsidRPr="00786C82" w:rsidRDefault="00E50CD0" w:rsidP="00E50CD0">
      <w:pPr>
        <w:tabs>
          <w:tab w:val="left" w:pos="851"/>
          <w:tab w:val="num" w:pos="900"/>
          <w:tab w:val="num" w:pos="1440"/>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 25mm2 đối với cáp tiết diện từ 150mm2 ÷ 300mm2</w:t>
      </w:r>
    </w:p>
    <w:p w14:paraId="4E2511EA" w14:textId="77777777" w:rsidR="00E50CD0" w:rsidRPr="00786C82" w:rsidRDefault="00E50CD0" w:rsidP="00E50CD0">
      <w:pPr>
        <w:numPr>
          <w:ilvl w:val="0"/>
          <w:numId w:val="44"/>
        </w:numPr>
        <w:tabs>
          <w:tab w:val="left" w:pos="851"/>
          <w:tab w:val="left" w:pos="1701"/>
        </w:tabs>
        <w:spacing w:before="60" w:after="60"/>
        <w:ind w:left="0" w:firstLine="426"/>
        <w:contextualSpacing/>
        <w:jc w:val="both"/>
        <w:rPr>
          <w:b/>
          <w:color w:val="000000" w:themeColor="text1"/>
          <w:szCs w:val="28"/>
          <w:lang w:val="sv-SE" w:eastAsia="x-none"/>
        </w:rPr>
      </w:pPr>
      <w:r w:rsidRPr="00786C82">
        <w:rPr>
          <w:b/>
          <w:color w:val="000000" w:themeColor="text1"/>
          <w:szCs w:val="28"/>
          <w:lang w:val="sv-SE" w:eastAsia="x-none"/>
        </w:rPr>
        <w:t>Đặc tính kỹ thuật của hộp đầu cáp góc loại đơn</w:t>
      </w:r>
    </w:p>
    <w:p w14:paraId="7F2D1A3E" w14:textId="77777777" w:rsidR="00E50CD0" w:rsidRPr="00786C82" w:rsidRDefault="00E50CD0" w:rsidP="00E50CD0">
      <w:pPr>
        <w:numPr>
          <w:ilvl w:val="0"/>
          <w:numId w:val="43"/>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Độ bền điện áp ở điều kiện khô 4,5U</w:t>
      </w:r>
      <w:r w:rsidRPr="00786C82">
        <w:rPr>
          <w:rFonts w:eastAsia="Arial"/>
          <w:color w:val="000000" w:themeColor="text1"/>
          <w:szCs w:val="28"/>
          <w:vertAlign w:val="subscript"/>
          <w:lang w:val="vi-VN"/>
        </w:rPr>
        <w:t>o</w:t>
      </w:r>
      <w:r w:rsidRPr="00786C82">
        <w:rPr>
          <w:rFonts w:eastAsia="Arial"/>
          <w:color w:val="000000" w:themeColor="text1"/>
          <w:szCs w:val="28"/>
          <w:lang w:val="vi-VN"/>
        </w:rPr>
        <w:t>/05phút và/hoặc 4U</w:t>
      </w:r>
      <w:r w:rsidRPr="00786C82">
        <w:rPr>
          <w:rFonts w:eastAsia="Arial"/>
          <w:color w:val="000000" w:themeColor="text1"/>
          <w:szCs w:val="28"/>
          <w:vertAlign w:val="subscript"/>
          <w:lang w:val="vi-VN"/>
        </w:rPr>
        <w:t>o</w:t>
      </w:r>
      <w:r w:rsidRPr="00786C82">
        <w:rPr>
          <w:rFonts w:eastAsia="Arial"/>
          <w:color w:val="000000" w:themeColor="text1"/>
          <w:szCs w:val="28"/>
          <w:lang w:val="vi-VN"/>
        </w:rPr>
        <w:t>/15phút:</w:t>
      </w:r>
    </w:p>
    <w:p w14:paraId="0054AD5F" w14:textId="77777777" w:rsidR="00E50CD0" w:rsidRPr="00786C82" w:rsidRDefault="00E50CD0" w:rsidP="00E50CD0">
      <w:pPr>
        <w:tabs>
          <w:tab w:val="left"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 xml:space="preserve">- Đối với cáp 12,7(Uo)/22kV: 57 kVAC/05phút và/hoặc 51 kVDC/15phút </w:t>
      </w:r>
    </w:p>
    <w:p w14:paraId="4B8BB7E7" w14:textId="77777777" w:rsidR="00E50CD0" w:rsidRPr="00786C82" w:rsidRDefault="00E50CD0" w:rsidP="00E50CD0">
      <w:pPr>
        <w:numPr>
          <w:ilvl w:val="0"/>
          <w:numId w:val="43"/>
        </w:numPr>
        <w:tabs>
          <w:tab w:val="left" w:pos="851"/>
        </w:tabs>
        <w:spacing w:before="60" w:after="60"/>
        <w:ind w:left="0" w:firstLine="567"/>
        <w:jc w:val="both"/>
        <w:rPr>
          <w:rFonts w:eastAsia="Arial"/>
          <w:color w:val="000000" w:themeColor="text1"/>
          <w:szCs w:val="28"/>
          <w:lang w:val="da-DK"/>
        </w:rPr>
      </w:pPr>
      <w:r w:rsidRPr="00786C82">
        <w:rPr>
          <w:rFonts w:eastAsia="Arial"/>
          <w:color w:val="000000" w:themeColor="text1"/>
          <w:szCs w:val="28"/>
          <w:lang w:val="da-DK"/>
        </w:rPr>
        <w:t xml:space="preserve">Độ bền điện áp xung: </w:t>
      </w:r>
    </w:p>
    <w:p w14:paraId="4A1B0112" w14:textId="77777777" w:rsidR="00E50CD0" w:rsidRPr="00786C82" w:rsidRDefault="00E50CD0" w:rsidP="00E50CD0">
      <w:pPr>
        <w:tabs>
          <w:tab w:val="left"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da-DK"/>
        </w:rPr>
        <w:t>-</w:t>
      </w:r>
      <w:r w:rsidRPr="00786C82">
        <w:rPr>
          <w:rFonts w:eastAsia="Arial"/>
          <w:color w:val="000000" w:themeColor="text1"/>
          <w:szCs w:val="28"/>
          <w:lang w:val="vi-VN"/>
        </w:rPr>
        <w:t xml:space="preserve"> Đối với cáp 12,7(Uo)/22kV: 125kV</w:t>
      </w:r>
      <w:r w:rsidRPr="00786C82">
        <w:rPr>
          <w:rFonts w:eastAsia="Arial"/>
          <w:color w:val="000000" w:themeColor="text1"/>
          <w:szCs w:val="28"/>
          <w:lang w:val="da-DK"/>
        </w:rPr>
        <w:t>.</w:t>
      </w:r>
      <w:r w:rsidRPr="00786C82">
        <w:rPr>
          <w:rFonts w:eastAsia="Arial"/>
          <w:color w:val="000000" w:themeColor="text1"/>
          <w:szCs w:val="28"/>
          <w:lang w:val="vi-VN"/>
        </w:rPr>
        <w:t xml:space="preserve"> </w:t>
      </w:r>
    </w:p>
    <w:p w14:paraId="0904E3D6" w14:textId="77777777" w:rsidR="00E50CD0" w:rsidRPr="00786C82" w:rsidRDefault="00E50CD0" w:rsidP="00E50CD0">
      <w:pPr>
        <w:numPr>
          <w:ilvl w:val="0"/>
          <w:numId w:val="43"/>
        </w:numPr>
        <w:tabs>
          <w:tab w:val="left" w:pos="851"/>
        </w:tabs>
        <w:spacing w:before="60" w:after="60"/>
        <w:ind w:left="0" w:firstLine="567"/>
        <w:jc w:val="both"/>
        <w:rPr>
          <w:rFonts w:eastAsia="Arial"/>
          <w:color w:val="000000" w:themeColor="text1"/>
          <w:szCs w:val="28"/>
          <w:lang w:val="da-DK"/>
        </w:rPr>
      </w:pPr>
      <w:r w:rsidRPr="00786C82">
        <w:rPr>
          <w:rFonts w:eastAsia="Arial"/>
          <w:color w:val="000000" w:themeColor="text1"/>
          <w:szCs w:val="28"/>
          <w:lang w:val="da-DK"/>
        </w:rPr>
        <w:t>Phóng điện cục bộ: tối đa 10 pC ở điện áp 1,73U</w:t>
      </w:r>
      <w:r w:rsidRPr="00786C82">
        <w:rPr>
          <w:rFonts w:eastAsia="Arial"/>
          <w:color w:val="000000" w:themeColor="text1"/>
          <w:szCs w:val="28"/>
          <w:vertAlign w:val="subscript"/>
          <w:lang w:val="da-DK"/>
        </w:rPr>
        <w:t>o</w:t>
      </w:r>
      <w:r w:rsidRPr="00786C82">
        <w:rPr>
          <w:rFonts w:eastAsia="Arial"/>
          <w:color w:val="000000" w:themeColor="text1"/>
          <w:szCs w:val="28"/>
          <w:lang w:val="da-DK"/>
        </w:rPr>
        <w:t>.</w:t>
      </w:r>
    </w:p>
    <w:p w14:paraId="1BA5497C" w14:textId="77777777" w:rsidR="00E50CD0" w:rsidRPr="00786C82" w:rsidRDefault="00E50CD0" w:rsidP="00E50CD0">
      <w:pPr>
        <w:numPr>
          <w:ilvl w:val="0"/>
          <w:numId w:val="43"/>
        </w:numPr>
        <w:tabs>
          <w:tab w:val="left" w:pos="851"/>
        </w:tabs>
        <w:spacing w:before="60" w:after="60"/>
        <w:ind w:left="0" w:firstLine="567"/>
        <w:jc w:val="both"/>
        <w:rPr>
          <w:rFonts w:eastAsia="Arial"/>
          <w:color w:val="000000" w:themeColor="text1"/>
          <w:szCs w:val="28"/>
          <w:lang w:val="da-DK"/>
        </w:rPr>
      </w:pPr>
      <w:r w:rsidRPr="00786C82">
        <w:rPr>
          <w:rFonts w:eastAsia="Arial"/>
          <w:color w:val="000000" w:themeColor="text1"/>
          <w:szCs w:val="28"/>
          <w:lang w:val="da-DK"/>
        </w:rPr>
        <w:t xml:space="preserve">Khả năng ổn định nhiệt trong 1s </w:t>
      </w:r>
      <w:r w:rsidRPr="00786C82">
        <w:rPr>
          <w:rFonts w:eastAsia="Arial"/>
          <w:color w:val="000000" w:themeColor="text1"/>
          <w:szCs w:val="28"/>
          <w:lang w:val="vi-VN"/>
        </w:rPr>
        <w:t>(nhiệt độ lõi trước ngắn mạch là23</w:t>
      </w:r>
      <w:r w:rsidRPr="00786C82">
        <w:rPr>
          <w:rFonts w:eastAsia="Arial"/>
          <w:color w:val="000000" w:themeColor="text1"/>
          <w:szCs w:val="28"/>
          <w:lang w:val="vi-VN"/>
        </w:rPr>
        <w:sym w:font="Symbol" w:char="F0B0"/>
      </w:r>
      <w:r w:rsidRPr="00786C82">
        <w:rPr>
          <w:rFonts w:eastAsia="Arial"/>
          <w:color w:val="000000" w:themeColor="text1"/>
          <w:szCs w:val="28"/>
          <w:lang w:val="vi-VN"/>
        </w:rPr>
        <w:t>C và nhiệt độ lõi ở cuối quá trình ngắn mạch là 250</w:t>
      </w:r>
      <w:r w:rsidRPr="00786C82">
        <w:rPr>
          <w:rFonts w:eastAsia="Arial"/>
          <w:color w:val="000000" w:themeColor="text1"/>
          <w:szCs w:val="28"/>
          <w:lang w:val="vi-VN"/>
        </w:rPr>
        <w:sym w:font="Symbol" w:char="F0B0"/>
      </w:r>
      <w:r w:rsidRPr="00786C82">
        <w:rPr>
          <w:rFonts w:eastAsia="Arial"/>
          <w:color w:val="000000" w:themeColor="text1"/>
          <w:szCs w:val="28"/>
          <w:lang w:val="vi-VN"/>
        </w:rPr>
        <w:t>C, nhiệt độ môi trường</w:t>
      </w:r>
      <w:r w:rsidRPr="00786C82">
        <w:rPr>
          <w:rFonts w:eastAsia="Arial"/>
          <w:color w:val="000000" w:themeColor="text1"/>
          <w:szCs w:val="28"/>
          <w:lang w:val="da-DK"/>
        </w:rPr>
        <w:t xml:space="preserve">từ </w:t>
      </w:r>
      <w:r w:rsidRPr="00786C82">
        <w:rPr>
          <w:rFonts w:eastAsia="Arial"/>
          <w:color w:val="000000" w:themeColor="text1"/>
          <w:szCs w:val="28"/>
          <w:lang w:val="vi-VN"/>
        </w:rPr>
        <w:t>10</w:t>
      </w:r>
      <w:r w:rsidRPr="00786C82">
        <w:rPr>
          <w:rFonts w:eastAsia="Arial"/>
          <w:color w:val="000000" w:themeColor="text1"/>
          <w:szCs w:val="28"/>
          <w:lang w:val="vi-VN"/>
        </w:rPr>
        <w:sym w:font="Symbol" w:char="F0B0"/>
      </w:r>
      <w:r w:rsidRPr="00786C82">
        <w:rPr>
          <w:rFonts w:eastAsia="Arial"/>
          <w:color w:val="000000" w:themeColor="text1"/>
          <w:szCs w:val="28"/>
          <w:lang w:val="vi-VN"/>
        </w:rPr>
        <w:t>C đến 30</w:t>
      </w:r>
      <w:r w:rsidRPr="00786C82">
        <w:rPr>
          <w:rFonts w:eastAsia="Arial"/>
          <w:color w:val="000000" w:themeColor="text1"/>
          <w:szCs w:val="28"/>
          <w:lang w:val="vi-VN"/>
        </w:rPr>
        <w:sym w:font="Symbol" w:char="F0B0"/>
      </w:r>
      <w:r w:rsidRPr="00786C82">
        <w:rPr>
          <w:rFonts w:eastAsia="Arial"/>
          <w:color w:val="000000" w:themeColor="text1"/>
          <w:szCs w:val="28"/>
          <w:lang w:val="vi-VN"/>
        </w:rPr>
        <w:t>C):</w:t>
      </w:r>
      <w:r w:rsidRPr="00786C82">
        <w:rPr>
          <w:rFonts w:eastAsia="Arial"/>
          <w:color w:val="000000" w:themeColor="text1"/>
          <w:szCs w:val="28"/>
          <w:lang w:val="da-DK"/>
        </w:rPr>
        <w:t xml:space="preserve"> theo tiêu chuẩn </w:t>
      </w:r>
      <w:r w:rsidRPr="00786C82">
        <w:rPr>
          <w:rFonts w:eastAsia="Arial"/>
          <w:color w:val="000000" w:themeColor="text1"/>
          <w:szCs w:val="28"/>
          <w:lang w:val="vi-VN"/>
        </w:rPr>
        <w:t>VDE 0278-1</w:t>
      </w:r>
      <w:r w:rsidRPr="00786C82">
        <w:rPr>
          <w:rFonts w:eastAsia="Arial"/>
          <w:color w:val="000000" w:themeColor="text1"/>
          <w:szCs w:val="28"/>
          <w:lang w:val="da-DK"/>
        </w:rPr>
        <w:t xml:space="preserve"> hoặc tương đương.</w:t>
      </w:r>
    </w:p>
    <w:p w14:paraId="2F00CB20" w14:textId="77777777" w:rsidR="00E50CD0" w:rsidRPr="00786C82" w:rsidRDefault="00E50CD0" w:rsidP="00E50CD0">
      <w:pPr>
        <w:numPr>
          <w:ilvl w:val="0"/>
          <w:numId w:val="43"/>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Khoảng cách rò tối thiểu: 20 mm/kV.</w:t>
      </w:r>
    </w:p>
    <w:p w14:paraId="4C7D637D" w14:textId="77777777" w:rsidR="00E50CD0" w:rsidRPr="00786C82" w:rsidRDefault="00E50CD0" w:rsidP="00E50CD0">
      <w:pPr>
        <w:numPr>
          <w:ilvl w:val="0"/>
          <w:numId w:val="43"/>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lastRenderedPageBreak/>
        <w:t>Nhà sản xuất T-plug phải xác nhận chất lượng đầu cosse cung cấp kèm theo T-plug đảm bảo chất lượng, có thể sử dụng với T-plug cung cấp.</w:t>
      </w:r>
    </w:p>
    <w:p w14:paraId="015E9C96" w14:textId="77777777" w:rsidR="00E50CD0" w:rsidRPr="00786C82" w:rsidRDefault="00E50CD0" w:rsidP="00E50CD0">
      <w:pPr>
        <w:numPr>
          <w:ilvl w:val="0"/>
          <w:numId w:val="44"/>
        </w:numPr>
        <w:tabs>
          <w:tab w:val="left" w:pos="851"/>
          <w:tab w:val="left" w:pos="1701"/>
        </w:tabs>
        <w:spacing w:before="60" w:after="60"/>
        <w:ind w:left="0" w:firstLine="426"/>
        <w:contextualSpacing/>
        <w:jc w:val="both"/>
        <w:rPr>
          <w:b/>
          <w:color w:val="000000" w:themeColor="text1"/>
          <w:szCs w:val="28"/>
          <w:lang w:val="sv-SE" w:eastAsia="x-none"/>
        </w:rPr>
      </w:pPr>
      <w:r w:rsidRPr="00786C82">
        <w:rPr>
          <w:b/>
          <w:color w:val="000000" w:themeColor="text1"/>
          <w:szCs w:val="28"/>
          <w:lang w:val="sv-SE" w:eastAsia="x-none"/>
        </w:rPr>
        <w:t>Các yêu cầu về thử nghiệm điển hình</w:t>
      </w:r>
    </w:p>
    <w:p w14:paraId="25A9E8BB" w14:textId="77777777" w:rsidR="00E50CD0" w:rsidRPr="00786C82" w:rsidRDefault="00E50CD0" w:rsidP="00E50CD0">
      <w:pPr>
        <w:tabs>
          <w:tab w:val="left" w:pos="851"/>
        </w:tabs>
        <w:spacing w:before="60" w:after="60"/>
        <w:ind w:firstLine="567"/>
        <w:jc w:val="both"/>
        <w:rPr>
          <w:color w:val="000000" w:themeColor="text1"/>
          <w:szCs w:val="28"/>
          <w:lang w:val="sv-SE" w:eastAsia="x-none"/>
        </w:rPr>
      </w:pPr>
      <w:r w:rsidRPr="00786C82">
        <w:rPr>
          <w:color w:val="000000" w:themeColor="text1"/>
          <w:szCs w:val="28"/>
          <w:lang w:val="sv-SE" w:eastAsia="x-none"/>
        </w:rPr>
        <w:t xml:space="preserve">Thử nghiệm điển hình được thực hiện theo </w:t>
      </w:r>
      <w:r w:rsidRPr="00786C82">
        <w:rPr>
          <w:color w:val="000000" w:themeColor="text1"/>
          <w:szCs w:val="28"/>
          <w:lang w:val="x-none" w:eastAsia="x-none"/>
        </w:rPr>
        <w:t>IEC 60502-4</w:t>
      </w:r>
      <w:r w:rsidRPr="00786C82">
        <w:rPr>
          <w:color w:val="000000" w:themeColor="text1"/>
          <w:szCs w:val="28"/>
          <w:lang w:val="sv-SE" w:eastAsia="x-none"/>
        </w:rPr>
        <w:t>:2010 (TCVN 5935-4:2013):</w:t>
      </w:r>
    </w:p>
    <w:p w14:paraId="0252174B" w14:textId="77777777" w:rsidR="00E50CD0" w:rsidRPr="00786C82" w:rsidRDefault="00E50CD0" w:rsidP="00E50CD0">
      <w:pPr>
        <w:numPr>
          <w:ilvl w:val="0"/>
          <w:numId w:val="39"/>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Trình tự thử 1:</w:t>
      </w:r>
    </w:p>
    <w:p w14:paraId="2254508F" w14:textId="77777777" w:rsidR="00E50CD0" w:rsidRPr="00786C82" w:rsidRDefault="00E50CD0" w:rsidP="00E50CD0">
      <w:pPr>
        <w:numPr>
          <w:ilvl w:val="0"/>
          <w:numId w:val="40"/>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điện áp AC (4,5Uo/05 phút) và/hoặc DC (4Uo/15 phút) (AC and/or DC voltage).</w:t>
      </w:r>
    </w:p>
    <w:p w14:paraId="17A3318B" w14:textId="77777777" w:rsidR="00E50CD0" w:rsidRPr="00786C82" w:rsidRDefault="00E50CD0" w:rsidP="00E50CD0">
      <w:pPr>
        <w:numPr>
          <w:ilvl w:val="0"/>
          <w:numId w:val="40"/>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phóng điện cục bộ ở 1,73Uo (Partial discharge).</w:t>
      </w:r>
    </w:p>
    <w:p w14:paraId="6AB05B14" w14:textId="77777777" w:rsidR="00E50CD0" w:rsidRPr="00786C82" w:rsidRDefault="00E50CD0" w:rsidP="00E50CD0">
      <w:pPr>
        <w:numPr>
          <w:ilvl w:val="0"/>
          <w:numId w:val="40"/>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điện áp xung ở nhiệt độ cáp cực đại trong điều kiện vận hành bình thường (Impulse at maximum cable conductor temperature in normal operation +5K to 10K).</w:t>
      </w:r>
    </w:p>
    <w:p w14:paraId="0AA2EB98" w14:textId="77777777" w:rsidR="00E50CD0" w:rsidRPr="00786C82" w:rsidRDefault="00E50CD0" w:rsidP="00E50CD0">
      <w:pPr>
        <w:numPr>
          <w:ilvl w:val="0"/>
          <w:numId w:val="40"/>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chu kỳ nhiệt trong môi trường không khí (Heating cycles in air).</w:t>
      </w:r>
    </w:p>
    <w:p w14:paraId="2734CF6E" w14:textId="77777777" w:rsidR="00E50CD0" w:rsidRPr="00786C82" w:rsidRDefault="00E50CD0" w:rsidP="00E50CD0">
      <w:pPr>
        <w:numPr>
          <w:ilvl w:val="0"/>
          <w:numId w:val="40"/>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chu kỳ nhiệt trong môi trường nước (Heating cycles under water).</w:t>
      </w:r>
    </w:p>
    <w:p w14:paraId="3006850E" w14:textId="77777777" w:rsidR="00E50CD0" w:rsidRPr="00786C82" w:rsidRDefault="00E50CD0" w:rsidP="00E50CD0">
      <w:pPr>
        <w:numPr>
          <w:ilvl w:val="0"/>
          <w:numId w:val="40"/>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tháo lắp 05 lần (disconnect/connect).</w:t>
      </w:r>
    </w:p>
    <w:p w14:paraId="052B389D" w14:textId="77777777" w:rsidR="00E50CD0" w:rsidRPr="00786C82" w:rsidRDefault="00E50CD0" w:rsidP="00E50CD0">
      <w:pPr>
        <w:numPr>
          <w:ilvl w:val="0"/>
          <w:numId w:val="40"/>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 xml:space="preserve">Thử phóng điện cục bộ ở 1,73Uo và nhiệt độ cáp cực đại trong điều kiện vận hành và nhiệt độ môi trường xung quanh bình thường (Partial discharge at maximum cable conductor temperature in normal operation and ambient temperature). </w:t>
      </w:r>
    </w:p>
    <w:p w14:paraId="6627A04C" w14:textId="77777777" w:rsidR="00E50CD0" w:rsidRPr="00786C82" w:rsidRDefault="00E50CD0" w:rsidP="00E50CD0">
      <w:pPr>
        <w:numPr>
          <w:ilvl w:val="0"/>
          <w:numId w:val="40"/>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điện áp xung (Impulse).</w:t>
      </w:r>
    </w:p>
    <w:p w14:paraId="193D6578" w14:textId="77777777" w:rsidR="00E50CD0" w:rsidRPr="00786C82" w:rsidRDefault="00E50CD0" w:rsidP="00E50CD0">
      <w:pPr>
        <w:numPr>
          <w:ilvl w:val="0"/>
          <w:numId w:val="40"/>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điện áp AC ở 2,5Uo/15 phút (AC voltage).</w:t>
      </w:r>
    </w:p>
    <w:p w14:paraId="636A689C" w14:textId="77777777" w:rsidR="00E50CD0" w:rsidRPr="00786C82" w:rsidRDefault="00E50CD0" w:rsidP="00E50CD0">
      <w:pPr>
        <w:numPr>
          <w:ilvl w:val="0"/>
          <w:numId w:val="40"/>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Kiểm tra ngoại quan (Examination).</w:t>
      </w:r>
    </w:p>
    <w:p w14:paraId="043C1579" w14:textId="77777777" w:rsidR="00E50CD0" w:rsidRPr="00786C82" w:rsidRDefault="00E50CD0" w:rsidP="00E50CD0">
      <w:pPr>
        <w:numPr>
          <w:ilvl w:val="0"/>
          <w:numId w:val="39"/>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Trình tự thử 2:</w:t>
      </w:r>
    </w:p>
    <w:p w14:paraId="10106C8C" w14:textId="77777777" w:rsidR="00E50CD0" w:rsidRPr="00786C82" w:rsidRDefault="00E50CD0" w:rsidP="00E50CD0">
      <w:pPr>
        <w:numPr>
          <w:ilvl w:val="0"/>
          <w:numId w:val="40"/>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điện áp AC (4,5Uo/05 phút) và/hoặc DC (4Uo/15 phút) (AC and/or DC voltage)</w:t>
      </w:r>
      <w:r w:rsidRPr="00786C82">
        <w:rPr>
          <w:rFonts w:eastAsia="Arial"/>
          <w:color w:val="000000" w:themeColor="text1"/>
          <w:szCs w:val="28"/>
        </w:rPr>
        <w:t>.</w:t>
      </w:r>
    </w:p>
    <w:p w14:paraId="6120E311" w14:textId="77777777" w:rsidR="00E50CD0" w:rsidRPr="00786C82" w:rsidRDefault="00E50CD0" w:rsidP="00E50CD0">
      <w:pPr>
        <w:numPr>
          <w:ilvl w:val="0"/>
          <w:numId w:val="40"/>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ổn định nhiệt đối với màn chắn (Thermal short circuit (screen))</w:t>
      </w:r>
      <w:r w:rsidRPr="00786C82">
        <w:rPr>
          <w:rFonts w:eastAsia="Arial"/>
          <w:color w:val="000000" w:themeColor="text1"/>
          <w:szCs w:val="28"/>
        </w:rPr>
        <w:t>.</w:t>
      </w:r>
    </w:p>
    <w:p w14:paraId="45B3E375" w14:textId="77777777" w:rsidR="00E50CD0" w:rsidRPr="00786C82" w:rsidRDefault="00E50CD0" w:rsidP="00E50CD0">
      <w:pPr>
        <w:numPr>
          <w:ilvl w:val="0"/>
          <w:numId w:val="40"/>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ổn định nhiệt đối với lõi (Thermal short circuit (conductor))</w:t>
      </w:r>
      <w:r w:rsidRPr="00786C82">
        <w:rPr>
          <w:rFonts w:eastAsia="Arial"/>
          <w:color w:val="000000" w:themeColor="text1"/>
          <w:szCs w:val="28"/>
        </w:rPr>
        <w:t>.</w:t>
      </w:r>
    </w:p>
    <w:p w14:paraId="2129E901" w14:textId="77777777" w:rsidR="00E50CD0" w:rsidRPr="00786C82" w:rsidRDefault="00E50CD0" w:rsidP="00E50CD0">
      <w:pPr>
        <w:numPr>
          <w:ilvl w:val="0"/>
          <w:numId w:val="40"/>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tháo lắp 5 lần (disconnect/connect)</w:t>
      </w:r>
      <w:r w:rsidRPr="00786C82">
        <w:rPr>
          <w:rFonts w:eastAsia="Arial"/>
          <w:color w:val="000000" w:themeColor="text1"/>
          <w:szCs w:val="28"/>
        </w:rPr>
        <w:t>.</w:t>
      </w:r>
    </w:p>
    <w:p w14:paraId="5FDC9B9C" w14:textId="77777777" w:rsidR="00E50CD0" w:rsidRPr="00786C82" w:rsidRDefault="00E50CD0" w:rsidP="00E50CD0">
      <w:pPr>
        <w:numPr>
          <w:ilvl w:val="0"/>
          <w:numId w:val="40"/>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điện áp xung (Impulse).</w:t>
      </w:r>
    </w:p>
    <w:p w14:paraId="2D4A9E1E" w14:textId="77777777" w:rsidR="00E50CD0" w:rsidRPr="00786C82" w:rsidRDefault="00E50CD0" w:rsidP="00E50CD0">
      <w:pPr>
        <w:numPr>
          <w:ilvl w:val="0"/>
          <w:numId w:val="40"/>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điện áp AC ở 2,5Uo/15 phút (AC voltage).</w:t>
      </w:r>
    </w:p>
    <w:p w14:paraId="22A0B4B3" w14:textId="77777777" w:rsidR="00E50CD0" w:rsidRPr="00786C82" w:rsidRDefault="00E50CD0" w:rsidP="00E50CD0">
      <w:pPr>
        <w:numPr>
          <w:ilvl w:val="0"/>
          <w:numId w:val="40"/>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Kiểm tra ngoại quan (Examination)</w:t>
      </w:r>
      <w:r w:rsidRPr="00786C82">
        <w:rPr>
          <w:rFonts w:eastAsia="Arial"/>
          <w:color w:val="000000" w:themeColor="text1"/>
          <w:szCs w:val="28"/>
        </w:rPr>
        <w:t>.</w:t>
      </w:r>
    </w:p>
    <w:p w14:paraId="0A40FBAA" w14:textId="77777777" w:rsidR="00E50CD0" w:rsidRPr="00786C82" w:rsidRDefault="00E50CD0" w:rsidP="00E50CD0">
      <w:pPr>
        <w:numPr>
          <w:ilvl w:val="0"/>
          <w:numId w:val="39"/>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Trình tự thử 3:</w:t>
      </w:r>
    </w:p>
    <w:p w14:paraId="7A036AEB" w14:textId="77777777" w:rsidR="00E50CD0" w:rsidRPr="00786C82" w:rsidRDefault="00E50CD0" w:rsidP="00E50CD0">
      <w:pPr>
        <w:numPr>
          <w:ilvl w:val="0"/>
          <w:numId w:val="41"/>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điện áp AC (4,5Uo/05 phút) và/hoặc DC (4Uo/15 phút) (AC and/or DC voltage)</w:t>
      </w:r>
      <w:r w:rsidRPr="00786C82">
        <w:rPr>
          <w:rFonts w:eastAsia="Arial"/>
          <w:color w:val="000000" w:themeColor="text1"/>
          <w:szCs w:val="28"/>
        </w:rPr>
        <w:t>.</w:t>
      </w:r>
    </w:p>
    <w:p w14:paraId="7029A21E" w14:textId="77777777" w:rsidR="00E50CD0" w:rsidRPr="00786C82" w:rsidRDefault="00E50CD0" w:rsidP="00E50CD0">
      <w:pPr>
        <w:numPr>
          <w:ilvl w:val="0"/>
          <w:numId w:val="41"/>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lastRenderedPageBreak/>
        <w:t>Thử ổn định nhiệt đối với màn chắn (Thermal short circuit (screen))</w:t>
      </w:r>
      <w:r w:rsidRPr="00786C82">
        <w:rPr>
          <w:rFonts w:eastAsia="Arial"/>
          <w:color w:val="000000" w:themeColor="text1"/>
          <w:szCs w:val="28"/>
        </w:rPr>
        <w:t>.</w:t>
      </w:r>
    </w:p>
    <w:p w14:paraId="083D56B5" w14:textId="77777777" w:rsidR="00E50CD0" w:rsidRPr="00786C82" w:rsidRDefault="00E50CD0" w:rsidP="00E50CD0">
      <w:pPr>
        <w:tabs>
          <w:tab w:val="left"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Hạng mục này có thể thử kết hợp với thử ổn định động.</w:t>
      </w:r>
    </w:p>
    <w:p w14:paraId="34341055" w14:textId="77777777" w:rsidR="00E50CD0" w:rsidRPr="00786C82" w:rsidRDefault="00E50CD0" w:rsidP="00E50CD0">
      <w:pPr>
        <w:numPr>
          <w:ilvl w:val="0"/>
          <w:numId w:val="41"/>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ổn định nhiệt đối với lõi (Thermal short circuit (conductor))</w:t>
      </w:r>
      <w:r w:rsidRPr="00786C82">
        <w:rPr>
          <w:rFonts w:eastAsia="Arial"/>
          <w:color w:val="000000" w:themeColor="text1"/>
          <w:szCs w:val="28"/>
        </w:rPr>
        <w:t>.</w:t>
      </w:r>
    </w:p>
    <w:p w14:paraId="4C6357A8" w14:textId="77777777" w:rsidR="00E50CD0" w:rsidRPr="00786C82" w:rsidRDefault="00E50CD0" w:rsidP="00E50CD0">
      <w:pPr>
        <w:tabs>
          <w:tab w:val="left"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Hạng mục này có thể thử kết hợp với thử ổn định động.</w:t>
      </w:r>
    </w:p>
    <w:p w14:paraId="1A26AC83" w14:textId="77777777" w:rsidR="00E50CD0" w:rsidRPr="00786C82" w:rsidRDefault="00E50CD0" w:rsidP="00E50CD0">
      <w:pPr>
        <w:numPr>
          <w:ilvl w:val="0"/>
          <w:numId w:val="41"/>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ổn định động (Dynamic short circuit)</w:t>
      </w:r>
      <w:r w:rsidRPr="00786C82">
        <w:rPr>
          <w:rFonts w:eastAsia="Arial"/>
          <w:color w:val="000000" w:themeColor="text1"/>
          <w:szCs w:val="28"/>
        </w:rPr>
        <w:t>.</w:t>
      </w:r>
    </w:p>
    <w:p w14:paraId="58B4E751" w14:textId="77777777" w:rsidR="00E50CD0" w:rsidRPr="00786C82" w:rsidRDefault="00E50CD0" w:rsidP="00E50CD0">
      <w:pPr>
        <w:numPr>
          <w:ilvl w:val="0"/>
          <w:numId w:val="41"/>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tháo lắp 5 lần (disconnect/connect)</w:t>
      </w:r>
      <w:r w:rsidRPr="00786C82">
        <w:rPr>
          <w:rFonts w:eastAsia="Arial"/>
          <w:color w:val="000000" w:themeColor="text1"/>
          <w:szCs w:val="28"/>
        </w:rPr>
        <w:t>.</w:t>
      </w:r>
    </w:p>
    <w:p w14:paraId="2F1B0470" w14:textId="77777777" w:rsidR="00E50CD0" w:rsidRPr="00786C82" w:rsidRDefault="00E50CD0" w:rsidP="00E50CD0">
      <w:pPr>
        <w:numPr>
          <w:ilvl w:val="0"/>
          <w:numId w:val="41"/>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điện áp xung (Impulse).</w:t>
      </w:r>
    </w:p>
    <w:p w14:paraId="3A8619C0" w14:textId="77777777" w:rsidR="00E50CD0" w:rsidRPr="00786C82" w:rsidRDefault="00E50CD0" w:rsidP="00E50CD0">
      <w:pPr>
        <w:numPr>
          <w:ilvl w:val="0"/>
          <w:numId w:val="41"/>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điện áp AC ở 2,5Uo/15 phút (AC voltage).</w:t>
      </w:r>
    </w:p>
    <w:p w14:paraId="4596A527" w14:textId="77777777" w:rsidR="00E50CD0" w:rsidRPr="00786C82" w:rsidRDefault="00E50CD0" w:rsidP="00E50CD0">
      <w:pPr>
        <w:numPr>
          <w:ilvl w:val="0"/>
          <w:numId w:val="41"/>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Kiểm tra ngoại quan (Examination)</w:t>
      </w:r>
      <w:r w:rsidRPr="00786C82">
        <w:rPr>
          <w:rFonts w:eastAsia="Arial"/>
          <w:color w:val="000000" w:themeColor="text1"/>
          <w:szCs w:val="28"/>
        </w:rPr>
        <w:t>.</w:t>
      </w:r>
    </w:p>
    <w:p w14:paraId="3F4AB12B" w14:textId="77777777" w:rsidR="00E50CD0" w:rsidRPr="00786C82" w:rsidRDefault="00E50CD0" w:rsidP="00E50CD0">
      <w:pPr>
        <w:numPr>
          <w:ilvl w:val="0"/>
          <w:numId w:val="39"/>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Trình tự thử 4:</w:t>
      </w:r>
    </w:p>
    <w:p w14:paraId="2F7B9CF5" w14:textId="77777777" w:rsidR="00E50CD0" w:rsidRPr="00786C82" w:rsidRDefault="00E50CD0" w:rsidP="00E50CD0">
      <w:pPr>
        <w:numPr>
          <w:ilvl w:val="0"/>
          <w:numId w:val="42"/>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thao tác cơ khí đối với đầu cáp có tiếp xúc loại trượt (operating eye).</w:t>
      </w:r>
    </w:p>
    <w:p w14:paraId="344130C8" w14:textId="77777777" w:rsidR="00E50CD0" w:rsidRPr="00786C82" w:rsidRDefault="00E50CD0" w:rsidP="00E50CD0">
      <w:pPr>
        <w:numPr>
          <w:ilvl w:val="0"/>
          <w:numId w:val="42"/>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phóng điện cục bộ ở 1,73Uo (Partial discharge)</w:t>
      </w:r>
      <w:r w:rsidRPr="00786C82">
        <w:rPr>
          <w:rFonts w:eastAsia="Arial"/>
          <w:color w:val="000000" w:themeColor="text1"/>
          <w:szCs w:val="28"/>
        </w:rPr>
        <w:t>.</w:t>
      </w:r>
    </w:p>
    <w:p w14:paraId="43F930F6" w14:textId="77777777" w:rsidR="00E50CD0" w:rsidRPr="00786C82" w:rsidRDefault="00E50CD0" w:rsidP="00E50CD0">
      <w:pPr>
        <w:numPr>
          <w:ilvl w:val="0"/>
          <w:numId w:val="42"/>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 xml:space="preserve"> Kiểm tra ngoại quan (Examination)</w:t>
      </w:r>
      <w:r w:rsidRPr="00786C82">
        <w:rPr>
          <w:rFonts w:eastAsia="Arial"/>
          <w:color w:val="000000" w:themeColor="text1"/>
          <w:szCs w:val="28"/>
        </w:rPr>
        <w:t>.</w:t>
      </w:r>
    </w:p>
    <w:p w14:paraId="49D83212" w14:textId="77777777" w:rsidR="00E50CD0" w:rsidRPr="00786C82" w:rsidRDefault="00E50CD0" w:rsidP="00E50CD0">
      <w:pPr>
        <w:numPr>
          <w:ilvl w:val="0"/>
          <w:numId w:val="39"/>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Ngoài các thử nghiệm theo trình tự như quy định trên, các thử nghiệm sau được thực hiện trên các mẫu phụ kiện riêng rẽ:</w:t>
      </w:r>
    </w:p>
    <w:p w14:paraId="0605BB2D" w14:textId="77777777" w:rsidR="00E50CD0" w:rsidRPr="00786C82" w:rsidRDefault="00E50CD0" w:rsidP="00E50CD0">
      <w:pPr>
        <w:numPr>
          <w:ilvl w:val="0"/>
          <w:numId w:val="38"/>
        </w:numPr>
        <w:tabs>
          <w:tab w:val="left" w:pos="851"/>
        </w:tabs>
        <w:spacing w:before="60" w:after="60"/>
        <w:ind w:left="0" w:firstLine="567"/>
        <w:jc w:val="both"/>
        <w:rPr>
          <w:rFonts w:eastAsia="Arial"/>
          <w:color w:val="000000" w:themeColor="text1"/>
          <w:szCs w:val="28"/>
        </w:rPr>
      </w:pPr>
      <w:r w:rsidRPr="00786C82">
        <w:rPr>
          <w:rFonts w:eastAsia="Arial"/>
          <w:color w:val="000000" w:themeColor="text1"/>
          <w:szCs w:val="28"/>
          <w:lang w:val="vi-VN"/>
        </w:rPr>
        <w:t>Điện trở màn chắn (</w:t>
      </w:r>
      <w:r w:rsidRPr="00786C82">
        <w:rPr>
          <w:rFonts w:eastAsia="Arial"/>
          <w:color w:val="000000" w:themeColor="text1"/>
          <w:szCs w:val="28"/>
        </w:rPr>
        <w:t>screen resistance).</w:t>
      </w:r>
    </w:p>
    <w:p w14:paraId="24EA70A3" w14:textId="77777777" w:rsidR="00E50CD0" w:rsidRPr="00786C82" w:rsidRDefault="00E50CD0" w:rsidP="00E50CD0">
      <w:pPr>
        <w:numPr>
          <w:ilvl w:val="0"/>
          <w:numId w:val="38"/>
        </w:numPr>
        <w:tabs>
          <w:tab w:val="num" w:pos="374"/>
          <w:tab w:val="left" w:pos="851"/>
        </w:tabs>
        <w:spacing w:before="60" w:after="60"/>
        <w:ind w:left="0" w:firstLine="567"/>
        <w:jc w:val="both"/>
        <w:rPr>
          <w:rFonts w:eastAsia="Arial"/>
          <w:color w:val="000000" w:themeColor="text1"/>
          <w:szCs w:val="28"/>
        </w:rPr>
      </w:pPr>
      <w:r w:rsidRPr="00786C82">
        <w:rPr>
          <w:rFonts w:eastAsia="Arial"/>
          <w:color w:val="000000" w:themeColor="text1"/>
          <w:szCs w:val="28"/>
        </w:rPr>
        <w:t xml:space="preserve">Dòng rò trên màn chắn (screen leakage current). </w:t>
      </w:r>
    </w:p>
    <w:p w14:paraId="50EFD509" w14:textId="77777777" w:rsidR="00E50CD0" w:rsidRPr="00786C82" w:rsidRDefault="00E50CD0" w:rsidP="00E50CD0">
      <w:pPr>
        <w:numPr>
          <w:ilvl w:val="0"/>
          <w:numId w:val="38"/>
        </w:numPr>
        <w:tabs>
          <w:tab w:val="num" w:pos="374"/>
          <w:tab w:val="left" w:pos="851"/>
        </w:tabs>
        <w:spacing w:before="60" w:after="60"/>
        <w:ind w:left="0" w:firstLine="567"/>
        <w:jc w:val="both"/>
        <w:rPr>
          <w:rFonts w:eastAsia="Arial"/>
          <w:color w:val="000000" w:themeColor="text1"/>
          <w:szCs w:val="28"/>
        </w:rPr>
      </w:pPr>
      <w:r w:rsidRPr="00786C82">
        <w:rPr>
          <w:rFonts w:eastAsia="Arial"/>
          <w:color w:val="000000" w:themeColor="text1"/>
          <w:szCs w:val="28"/>
        </w:rPr>
        <w:t>Dòng sự cố ban đầu (fault current initiation).</w:t>
      </w:r>
    </w:p>
    <w:p w14:paraId="1BCCA079" w14:textId="77777777" w:rsidR="00E50CD0" w:rsidRPr="00786C82" w:rsidRDefault="00E50CD0" w:rsidP="00E50CD0">
      <w:pPr>
        <w:numPr>
          <w:ilvl w:val="0"/>
          <w:numId w:val="38"/>
        </w:numPr>
        <w:tabs>
          <w:tab w:val="num" w:pos="374"/>
          <w:tab w:val="left" w:pos="851"/>
        </w:tabs>
        <w:spacing w:before="60" w:after="60"/>
        <w:ind w:left="0" w:firstLine="567"/>
        <w:jc w:val="both"/>
        <w:rPr>
          <w:rFonts w:eastAsia="Arial"/>
          <w:color w:val="000000" w:themeColor="text1"/>
          <w:szCs w:val="28"/>
        </w:rPr>
      </w:pPr>
      <w:r w:rsidRPr="00786C82">
        <w:rPr>
          <w:rFonts w:eastAsia="Arial"/>
          <w:color w:val="000000" w:themeColor="text1"/>
          <w:szCs w:val="28"/>
        </w:rPr>
        <w:t>Lực thao tác (Operating force).</w:t>
      </w:r>
    </w:p>
    <w:p w14:paraId="14351282" w14:textId="77777777" w:rsidR="00E50CD0" w:rsidRPr="00786C82" w:rsidRDefault="00E50CD0" w:rsidP="00E50CD0">
      <w:pPr>
        <w:numPr>
          <w:ilvl w:val="0"/>
          <w:numId w:val="38"/>
        </w:numPr>
        <w:tabs>
          <w:tab w:val="num" w:pos="374"/>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rPr>
        <w:t>Điểm thử nghiệm điện</w:t>
      </w:r>
      <w:r w:rsidRPr="00786C82">
        <w:rPr>
          <w:rFonts w:eastAsia="Arial"/>
          <w:color w:val="000000" w:themeColor="text1"/>
          <w:szCs w:val="28"/>
          <w:lang w:val="vi-VN"/>
        </w:rPr>
        <w:t xml:space="preserve"> dung (capacitive test point)</w:t>
      </w:r>
      <w:r w:rsidRPr="00786C82">
        <w:rPr>
          <w:rFonts w:eastAsia="Arial"/>
          <w:color w:val="000000" w:themeColor="text1"/>
          <w:szCs w:val="28"/>
        </w:rPr>
        <w:t>.</w:t>
      </w:r>
    </w:p>
    <w:p w14:paraId="5313C2D1" w14:textId="77777777" w:rsidR="00E50CD0" w:rsidRPr="00786C82" w:rsidRDefault="00E50CD0" w:rsidP="00E50CD0">
      <w:pPr>
        <w:spacing w:before="60" w:after="60"/>
        <w:jc w:val="both"/>
        <w:rPr>
          <w:b/>
          <w:bCs/>
          <w:color w:val="000000" w:themeColor="text1"/>
          <w:szCs w:val="28"/>
        </w:rPr>
      </w:pPr>
      <w:r w:rsidRPr="00786C82">
        <w:rPr>
          <w:b/>
          <w:bCs/>
          <w:color w:val="000000" w:themeColor="text1"/>
          <w:szCs w:val="28"/>
          <w:lang w:val="vi-VN"/>
        </w:rPr>
        <w:t>D. Hộp đầu cáp Elbow 22kV Cu/3x50mm2</w:t>
      </w:r>
      <w:r w:rsidRPr="00786C82">
        <w:rPr>
          <w:b/>
          <w:bCs/>
          <w:color w:val="000000" w:themeColor="text1"/>
          <w:szCs w:val="28"/>
        </w:rPr>
        <w:t xml:space="preserve">, </w:t>
      </w:r>
      <w:r w:rsidRPr="00786C82">
        <w:rPr>
          <w:b/>
          <w:bCs/>
          <w:color w:val="000000" w:themeColor="text1"/>
          <w:szCs w:val="28"/>
          <w:lang w:val="vi-VN"/>
        </w:rPr>
        <w:t>Hộp đầu cáp Elbow 22kV Cu/</w:t>
      </w:r>
      <w:r w:rsidRPr="00786C82">
        <w:rPr>
          <w:b/>
          <w:bCs/>
          <w:color w:val="000000" w:themeColor="text1"/>
          <w:szCs w:val="28"/>
        </w:rPr>
        <w:t>1</w:t>
      </w:r>
      <w:r w:rsidRPr="00786C82">
        <w:rPr>
          <w:b/>
          <w:bCs/>
          <w:color w:val="000000" w:themeColor="text1"/>
          <w:szCs w:val="28"/>
          <w:lang w:val="vi-VN"/>
        </w:rPr>
        <w:t>x50mm2</w:t>
      </w:r>
    </w:p>
    <w:p w14:paraId="3825B19B" w14:textId="77777777" w:rsidR="00E50CD0" w:rsidRPr="00786C82" w:rsidRDefault="00E50CD0" w:rsidP="00E50CD0">
      <w:pPr>
        <w:spacing w:before="60" w:after="60"/>
        <w:ind w:firstLine="360"/>
        <w:jc w:val="both"/>
        <w:rPr>
          <w:b/>
          <w:bCs/>
          <w:color w:val="000000" w:themeColor="text1"/>
          <w:szCs w:val="28"/>
        </w:rPr>
      </w:pPr>
      <w:r w:rsidRPr="00786C82">
        <w:rPr>
          <w:b/>
          <w:bCs/>
          <w:color w:val="000000" w:themeColor="text1"/>
          <w:szCs w:val="28"/>
        </w:rPr>
        <w:t>I. Yêu cầu chung</w:t>
      </w:r>
    </w:p>
    <w:p w14:paraId="191B4D72" w14:textId="77777777" w:rsidR="00E50CD0" w:rsidRPr="00786C82" w:rsidRDefault="00E50CD0" w:rsidP="00E50CD0">
      <w:pPr>
        <w:numPr>
          <w:ilvl w:val="0"/>
          <w:numId w:val="45"/>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Cấu trúc</w:t>
      </w:r>
      <w:r w:rsidRPr="00786C82">
        <w:rPr>
          <w:rFonts w:eastAsia="Arial"/>
          <w:color w:val="000000" w:themeColor="text1"/>
          <w:szCs w:val="28"/>
        </w:rPr>
        <w:t>:</w:t>
      </w:r>
      <w:r w:rsidRPr="00786C82">
        <w:rPr>
          <w:rFonts w:eastAsia="Arial"/>
          <w:color w:val="000000" w:themeColor="text1"/>
          <w:szCs w:val="28"/>
          <w:lang w:val="vi-VN"/>
        </w:rPr>
        <w:t xml:space="preserve"> </w:t>
      </w:r>
    </w:p>
    <w:p w14:paraId="4776C27D" w14:textId="77777777" w:rsidR="00E50CD0" w:rsidRPr="00786C82" w:rsidRDefault="00E50CD0" w:rsidP="00E50CD0">
      <w:pPr>
        <w:tabs>
          <w:tab w:val="left" w:pos="851"/>
          <w:tab w:val="num" w:pos="900"/>
          <w:tab w:val="num" w:pos="1440"/>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Hộp đầu cáp góc Elbow dùng cho cáp ba lõi bao gồm 01 hộp đầu cáp thẳng và 3 elbows để đấu một cáp ngầm trung thế ba lõi vào một ngăn tủ điện.</w:t>
      </w:r>
    </w:p>
    <w:p w14:paraId="32101877" w14:textId="77777777" w:rsidR="00E50CD0" w:rsidRPr="00786C82" w:rsidRDefault="00E50CD0" w:rsidP="00E50CD0">
      <w:pPr>
        <w:tabs>
          <w:tab w:val="left" w:pos="851"/>
          <w:tab w:val="num" w:pos="900"/>
          <w:tab w:val="num" w:pos="1440"/>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Hộp đầu cáp thẳng được thiết kế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2E876C04" w14:textId="77777777" w:rsidR="00E50CD0" w:rsidRPr="00786C82" w:rsidRDefault="00E50CD0" w:rsidP="00E50CD0">
      <w:pPr>
        <w:tabs>
          <w:tab w:val="left" w:pos="851"/>
          <w:tab w:val="num" w:pos="900"/>
          <w:tab w:val="num" w:pos="1440"/>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Loại: Co nguội, co nóng, sử dụng trong nhà.</w:t>
      </w:r>
    </w:p>
    <w:p w14:paraId="1C47A6AE" w14:textId="77777777" w:rsidR="00E50CD0" w:rsidRPr="00786C82" w:rsidRDefault="00E50CD0" w:rsidP="00E50CD0">
      <w:pPr>
        <w:tabs>
          <w:tab w:val="left" w:pos="851"/>
          <w:tab w:val="num" w:pos="900"/>
          <w:tab w:val="num" w:pos="1440"/>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 xml:space="preserve">Elbow được thiết kế để đấu nối đầu cáp thẳng vào tủ điện. </w:t>
      </w:r>
    </w:p>
    <w:p w14:paraId="03D210CB" w14:textId="77777777" w:rsidR="00E50CD0" w:rsidRPr="00786C82" w:rsidRDefault="00E50CD0" w:rsidP="00E50CD0">
      <w:pPr>
        <w:tabs>
          <w:tab w:val="left" w:pos="851"/>
          <w:tab w:val="num" w:pos="900"/>
          <w:tab w:val="num" w:pos="1440"/>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lastRenderedPageBreak/>
        <w:t>Mỗi hộp đầu đáp góc được đóng gói trong hộp riêng biệt. Bên trong hộpphải có danh mục chi tiết trình bày loại và số lượng vật tư mỗi loại bên trong hộp và bản hướng dẫn lắp đặt đầu cáp góc.</w:t>
      </w:r>
    </w:p>
    <w:p w14:paraId="2CDAFC56" w14:textId="77777777" w:rsidR="00E50CD0" w:rsidRPr="00786C82" w:rsidRDefault="00E50CD0" w:rsidP="00E50CD0">
      <w:pPr>
        <w:numPr>
          <w:ilvl w:val="0"/>
          <w:numId w:val="45"/>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Quy cách kỹ thuật của cáp dùng đầu nối:</w:t>
      </w:r>
    </w:p>
    <w:p w14:paraId="680F38BF" w14:textId="77777777" w:rsidR="00E50CD0" w:rsidRPr="00786C82" w:rsidRDefault="00E50CD0" w:rsidP="00E50CD0">
      <w:pPr>
        <w:tabs>
          <w:tab w:val="left" w:pos="851"/>
          <w:tab w:val="num" w:pos="900"/>
          <w:tab w:val="num" w:pos="1440"/>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Loại: 24kV 3x50mm²</w:t>
      </w:r>
      <w:r w:rsidRPr="00786C82">
        <w:rPr>
          <w:rFonts w:eastAsia="Arial"/>
          <w:color w:val="000000" w:themeColor="text1"/>
          <w:szCs w:val="28"/>
        </w:rPr>
        <w:t>, 1</w:t>
      </w:r>
      <w:r w:rsidRPr="00786C82">
        <w:rPr>
          <w:rFonts w:eastAsia="Arial"/>
          <w:color w:val="000000" w:themeColor="text1"/>
          <w:szCs w:val="28"/>
          <w:lang w:val="vi-VN"/>
        </w:rPr>
        <w:t>x50mm² được sản xuất theo IEC 60502-2.</w:t>
      </w:r>
    </w:p>
    <w:p w14:paraId="2B00D87F" w14:textId="77777777" w:rsidR="00E50CD0" w:rsidRPr="00786C82" w:rsidRDefault="00E50CD0" w:rsidP="00E50CD0">
      <w:pPr>
        <w:tabs>
          <w:tab w:val="left" w:pos="851"/>
          <w:tab w:val="num" w:pos="900"/>
          <w:tab w:val="num" w:pos="1440"/>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 xml:space="preserve">Vật liệu làm lõi cáp: Đồng </w:t>
      </w:r>
    </w:p>
    <w:p w14:paraId="5A7E4332" w14:textId="77777777" w:rsidR="00E50CD0" w:rsidRPr="00786C82" w:rsidRDefault="00E50CD0" w:rsidP="00E50CD0">
      <w:pPr>
        <w:tabs>
          <w:tab w:val="left" w:pos="851"/>
          <w:tab w:val="num" w:pos="900"/>
          <w:tab w:val="num" w:pos="1440"/>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 xml:space="preserve">Vật liệu cách điện: XLPE </w:t>
      </w:r>
    </w:p>
    <w:p w14:paraId="38E4C4CF" w14:textId="77777777" w:rsidR="00E50CD0" w:rsidRPr="00786C82" w:rsidRDefault="00E50CD0" w:rsidP="00E50CD0">
      <w:pPr>
        <w:tabs>
          <w:tab w:val="left" w:pos="851"/>
          <w:tab w:val="num" w:pos="900"/>
          <w:tab w:val="num" w:pos="1440"/>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Độ dày của lớp cách điện:</w:t>
      </w:r>
    </w:p>
    <w:p w14:paraId="3B5F0567" w14:textId="77777777" w:rsidR="00E50CD0" w:rsidRPr="00786C82" w:rsidRDefault="00E50CD0" w:rsidP="00E50CD0">
      <w:pPr>
        <w:tabs>
          <w:tab w:val="left"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 Đối với cáp 12,7(U</w:t>
      </w:r>
      <w:r w:rsidRPr="00786C82">
        <w:rPr>
          <w:rFonts w:eastAsia="Arial"/>
          <w:color w:val="000000" w:themeColor="text1"/>
          <w:szCs w:val="28"/>
          <w:vertAlign w:val="subscript"/>
          <w:lang w:val="vi-VN"/>
        </w:rPr>
        <w:t>o</w:t>
      </w:r>
      <w:r w:rsidRPr="00786C82">
        <w:rPr>
          <w:rFonts w:eastAsia="Arial"/>
          <w:color w:val="000000" w:themeColor="text1"/>
          <w:szCs w:val="28"/>
          <w:lang w:val="vi-VN"/>
        </w:rPr>
        <w:t>)/22kV: 5,5mm.</w:t>
      </w:r>
    </w:p>
    <w:p w14:paraId="475F0FD8" w14:textId="77777777" w:rsidR="00E50CD0" w:rsidRPr="00786C82" w:rsidRDefault="00E50CD0" w:rsidP="00E50CD0">
      <w:pPr>
        <w:tabs>
          <w:tab w:val="left" w:pos="851"/>
          <w:tab w:val="num" w:pos="900"/>
          <w:tab w:val="num" w:pos="1440"/>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Màn chắn kim loại băng đồng và tiết diện của loại cáp 3x50mm2</w:t>
      </w:r>
      <w:r w:rsidRPr="00786C82">
        <w:rPr>
          <w:rFonts w:eastAsia="Arial"/>
          <w:color w:val="000000" w:themeColor="text1"/>
          <w:szCs w:val="28"/>
        </w:rPr>
        <w:t xml:space="preserve">; </w:t>
      </w:r>
      <w:r w:rsidRPr="00786C82">
        <w:rPr>
          <w:rFonts w:eastAsia="Arial"/>
          <w:color w:val="000000" w:themeColor="text1"/>
          <w:szCs w:val="28"/>
          <w:lang w:val="vi-VN"/>
        </w:rPr>
        <w:t xml:space="preserve">Màn chắn </w:t>
      </w:r>
      <w:r w:rsidRPr="00786C82">
        <w:rPr>
          <w:rFonts w:eastAsia="Arial"/>
          <w:color w:val="000000" w:themeColor="text1"/>
          <w:szCs w:val="28"/>
        </w:rPr>
        <w:t>sợi</w:t>
      </w:r>
      <w:r w:rsidRPr="00786C82">
        <w:rPr>
          <w:rFonts w:eastAsia="Arial"/>
          <w:color w:val="000000" w:themeColor="text1"/>
          <w:szCs w:val="28"/>
          <w:lang w:val="vi-VN"/>
        </w:rPr>
        <w:t xml:space="preserve"> đồng và tiết diện của loại cáp </w:t>
      </w:r>
      <w:r w:rsidRPr="00786C82">
        <w:rPr>
          <w:rFonts w:eastAsia="Arial"/>
          <w:color w:val="000000" w:themeColor="text1"/>
          <w:szCs w:val="28"/>
        </w:rPr>
        <w:t>1</w:t>
      </w:r>
      <w:r w:rsidRPr="00786C82">
        <w:rPr>
          <w:rFonts w:eastAsia="Arial"/>
          <w:color w:val="000000" w:themeColor="text1"/>
          <w:szCs w:val="28"/>
          <w:lang w:val="vi-VN"/>
        </w:rPr>
        <w:t>x50mm2.</w:t>
      </w:r>
    </w:p>
    <w:p w14:paraId="24EF99A0" w14:textId="77777777" w:rsidR="00E50CD0" w:rsidRPr="00786C82" w:rsidRDefault="00E50CD0" w:rsidP="00E50CD0">
      <w:pPr>
        <w:tabs>
          <w:tab w:val="left" w:pos="851"/>
          <w:tab w:val="num" w:pos="900"/>
          <w:tab w:val="num" w:pos="1440"/>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 xml:space="preserve">Lớp giáp: Theo IEC 60502-2. </w:t>
      </w:r>
    </w:p>
    <w:p w14:paraId="16E565E5" w14:textId="77777777" w:rsidR="00E50CD0" w:rsidRPr="00786C82" w:rsidRDefault="00E50CD0" w:rsidP="00E50CD0">
      <w:pPr>
        <w:tabs>
          <w:tab w:val="left"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Mỗi một hộp đầu cáp của 1 pha cáp phải cung cấp 01 dây tiếp địa; chiều dài của dây tiếp tiếp địa tối thiểu là 600mm; tiết diện của dây tiếp địa phải đảm bảo:</w:t>
      </w:r>
    </w:p>
    <w:p w14:paraId="7982C2B4" w14:textId="77777777" w:rsidR="00E50CD0" w:rsidRPr="00786C82" w:rsidRDefault="00E50CD0" w:rsidP="00E50CD0">
      <w:pPr>
        <w:tabs>
          <w:tab w:val="left"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 16mm2 đối với cáp tiết diện đến 120mm2</w:t>
      </w:r>
    </w:p>
    <w:p w14:paraId="28745C4B" w14:textId="77777777" w:rsidR="00E50CD0" w:rsidRPr="00786C82" w:rsidRDefault="00E50CD0" w:rsidP="00E50CD0">
      <w:pPr>
        <w:numPr>
          <w:ilvl w:val="0"/>
          <w:numId w:val="44"/>
        </w:numPr>
        <w:tabs>
          <w:tab w:val="left" w:pos="851"/>
          <w:tab w:val="left" w:pos="1701"/>
        </w:tabs>
        <w:spacing w:before="60" w:after="60"/>
        <w:ind w:left="0" w:firstLine="426"/>
        <w:contextualSpacing/>
        <w:jc w:val="both"/>
        <w:rPr>
          <w:b/>
          <w:color w:val="000000" w:themeColor="text1"/>
          <w:szCs w:val="28"/>
          <w:lang w:val="sv-SE" w:eastAsia="x-none"/>
        </w:rPr>
      </w:pPr>
      <w:r w:rsidRPr="00786C82">
        <w:rPr>
          <w:b/>
          <w:color w:val="000000" w:themeColor="text1"/>
          <w:szCs w:val="28"/>
          <w:lang w:val="sv-SE" w:eastAsia="x-none"/>
        </w:rPr>
        <w:t xml:space="preserve">Đặc tính kỹ thuật của hộp đầu cáp góc </w:t>
      </w:r>
      <w:r w:rsidRPr="00786C82">
        <w:rPr>
          <w:b/>
          <w:color w:val="000000" w:themeColor="text1"/>
          <w:szCs w:val="28"/>
          <w:lang w:val="x-none" w:eastAsia="x-none"/>
        </w:rPr>
        <w:t>elbow</w:t>
      </w:r>
    </w:p>
    <w:p w14:paraId="1305681D" w14:textId="77777777" w:rsidR="00E50CD0" w:rsidRPr="00786C82" w:rsidRDefault="00E50CD0" w:rsidP="00E50CD0">
      <w:pPr>
        <w:numPr>
          <w:ilvl w:val="0"/>
          <w:numId w:val="52"/>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Độ bền điện áp ở điều kiện khô 4,5U</w:t>
      </w:r>
      <w:r w:rsidRPr="00786C82">
        <w:rPr>
          <w:rFonts w:eastAsia="Arial"/>
          <w:color w:val="000000" w:themeColor="text1"/>
          <w:szCs w:val="28"/>
          <w:vertAlign w:val="subscript"/>
          <w:lang w:val="vi-VN"/>
        </w:rPr>
        <w:t>o</w:t>
      </w:r>
      <w:r w:rsidRPr="00786C82">
        <w:rPr>
          <w:rFonts w:eastAsia="Arial"/>
          <w:color w:val="000000" w:themeColor="text1"/>
          <w:szCs w:val="28"/>
          <w:lang w:val="vi-VN"/>
        </w:rPr>
        <w:t>/05phút và/hoặc 4U</w:t>
      </w:r>
      <w:r w:rsidRPr="00786C82">
        <w:rPr>
          <w:rFonts w:eastAsia="Arial"/>
          <w:color w:val="000000" w:themeColor="text1"/>
          <w:szCs w:val="28"/>
          <w:vertAlign w:val="subscript"/>
          <w:lang w:val="vi-VN"/>
        </w:rPr>
        <w:t>o</w:t>
      </w:r>
      <w:r w:rsidRPr="00786C82">
        <w:rPr>
          <w:rFonts w:eastAsia="Arial"/>
          <w:color w:val="000000" w:themeColor="text1"/>
          <w:szCs w:val="28"/>
          <w:lang w:val="vi-VN"/>
        </w:rPr>
        <w:t>/15phút:</w:t>
      </w:r>
    </w:p>
    <w:p w14:paraId="5177E338" w14:textId="77777777" w:rsidR="00E50CD0" w:rsidRPr="00786C82" w:rsidRDefault="00E50CD0" w:rsidP="00E50CD0">
      <w:pPr>
        <w:tabs>
          <w:tab w:val="left"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 xml:space="preserve">- Đối với cáp 12,7(Uo)/22kV: 57 kVAC/05phút và/hoặc 51 kVDC/15phút </w:t>
      </w:r>
    </w:p>
    <w:p w14:paraId="7F54CE81" w14:textId="77777777" w:rsidR="00E50CD0" w:rsidRPr="00786C82" w:rsidRDefault="00E50CD0" w:rsidP="00E50CD0">
      <w:pPr>
        <w:numPr>
          <w:ilvl w:val="0"/>
          <w:numId w:val="52"/>
        </w:numPr>
        <w:tabs>
          <w:tab w:val="left" w:pos="851"/>
        </w:tabs>
        <w:spacing w:before="60" w:after="60"/>
        <w:ind w:left="0" w:firstLine="567"/>
        <w:jc w:val="both"/>
        <w:rPr>
          <w:rFonts w:eastAsia="Arial"/>
          <w:color w:val="000000" w:themeColor="text1"/>
          <w:szCs w:val="28"/>
          <w:lang w:val="da-DK"/>
        </w:rPr>
      </w:pPr>
      <w:r w:rsidRPr="00786C82">
        <w:rPr>
          <w:rFonts w:eastAsia="Arial"/>
          <w:color w:val="000000" w:themeColor="text1"/>
          <w:szCs w:val="28"/>
          <w:lang w:val="da-DK"/>
        </w:rPr>
        <w:t xml:space="preserve">Độ bền điện áp xung: </w:t>
      </w:r>
    </w:p>
    <w:p w14:paraId="73833208" w14:textId="77777777" w:rsidR="00E50CD0" w:rsidRPr="00786C82" w:rsidRDefault="00E50CD0" w:rsidP="00E50CD0">
      <w:pPr>
        <w:tabs>
          <w:tab w:val="left" w:pos="851"/>
        </w:tabs>
        <w:spacing w:before="60" w:after="60"/>
        <w:ind w:firstLine="567"/>
        <w:jc w:val="both"/>
        <w:rPr>
          <w:rFonts w:eastAsia="Arial"/>
          <w:color w:val="000000" w:themeColor="text1"/>
          <w:szCs w:val="28"/>
          <w:lang w:val="da-DK"/>
        </w:rPr>
      </w:pPr>
      <w:r w:rsidRPr="00786C82">
        <w:rPr>
          <w:rFonts w:eastAsia="Arial"/>
          <w:color w:val="000000" w:themeColor="text1"/>
          <w:szCs w:val="28"/>
          <w:lang w:val="da-DK"/>
        </w:rPr>
        <w:t>-</w:t>
      </w:r>
      <w:r w:rsidRPr="00786C82">
        <w:rPr>
          <w:rFonts w:eastAsia="Arial"/>
          <w:color w:val="000000" w:themeColor="text1"/>
          <w:szCs w:val="28"/>
          <w:lang w:val="vi-VN"/>
        </w:rPr>
        <w:t xml:space="preserve"> Đối với cáp 12,7(Uo)/22kV: 125kV</w:t>
      </w:r>
      <w:r w:rsidRPr="00786C82">
        <w:rPr>
          <w:rFonts w:eastAsia="Arial"/>
          <w:color w:val="000000" w:themeColor="text1"/>
          <w:szCs w:val="28"/>
          <w:lang w:val="da-DK"/>
        </w:rPr>
        <w:t>.</w:t>
      </w:r>
    </w:p>
    <w:p w14:paraId="0B2350D3" w14:textId="77777777" w:rsidR="00E50CD0" w:rsidRPr="00786C82" w:rsidRDefault="00E50CD0" w:rsidP="00E50CD0">
      <w:pPr>
        <w:numPr>
          <w:ilvl w:val="0"/>
          <w:numId w:val="52"/>
        </w:numPr>
        <w:tabs>
          <w:tab w:val="left" w:pos="851"/>
        </w:tabs>
        <w:spacing w:before="60" w:after="60"/>
        <w:ind w:left="0" w:firstLine="567"/>
        <w:jc w:val="both"/>
        <w:rPr>
          <w:rFonts w:eastAsia="Arial"/>
          <w:color w:val="000000" w:themeColor="text1"/>
          <w:szCs w:val="28"/>
          <w:lang w:val="da-DK"/>
        </w:rPr>
      </w:pPr>
      <w:r w:rsidRPr="00786C82">
        <w:rPr>
          <w:rFonts w:eastAsia="Arial"/>
          <w:color w:val="000000" w:themeColor="text1"/>
          <w:szCs w:val="28"/>
          <w:lang w:val="da-DK"/>
        </w:rPr>
        <w:t>Phóng điện cục bộ: tối đa 10 pC ở điện áp 1,73U</w:t>
      </w:r>
      <w:r w:rsidRPr="00786C82">
        <w:rPr>
          <w:rFonts w:eastAsia="Arial"/>
          <w:color w:val="000000" w:themeColor="text1"/>
          <w:szCs w:val="28"/>
          <w:vertAlign w:val="subscript"/>
          <w:lang w:val="da-DK"/>
        </w:rPr>
        <w:t>o</w:t>
      </w:r>
      <w:r w:rsidRPr="00786C82">
        <w:rPr>
          <w:rFonts w:eastAsia="Arial"/>
          <w:color w:val="000000" w:themeColor="text1"/>
          <w:szCs w:val="28"/>
          <w:lang w:val="da-DK"/>
        </w:rPr>
        <w:t>.</w:t>
      </w:r>
    </w:p>
    <w:p w14:paraId="64E06220" w14:textId="77777777" w:rsidR="00E50CD0" w:rsidRPr="00786C82" w:rsidRDefault="00E50CD0" w:rsidP="00E50CD0">
      <w:pPr>
        <w:numPr>
          <w:ilvl w:val="0"/>
          <w:numId w:val="52"/>
        </w:numPr>
        <w:tabs>
          <w:tab w:val="left" w:pos="851"/>
        </w:tabs>
        <w:spacing w:before="60" w:after="60"/>
        <w:ind w:left="0" w:firstLine="567"/>
        <w:jc w:val="both"/>
        <w:rPr>
          <w:rFonts w:eastAsia="Arial"/>
          <w:color w:val="000000" w:themeColor="text1"/>
          <w:szCs w:val="28"/>
          <w:lang w:val="da-DK"/>
        </w:rPr>
      </w:pPr>
      <w:r w:rsidRPr="00786C82">
        <w:rPr>
          <w:rFonts w:eastAsia="Arial"/>
          <w:color w:val="000000" w:themeColor="text1"/>
          <w:szCs w:val="28"/>
          <w:lang w:val="da-DK"/>
        </w:rPr>
        <w:t xml:space="preserve">Khả năng ổn định nhiệt trong 1s </w:t>
      </w:r>
      <w:r w:rsidRPr="00786C82">
        <w:rPr>
          <w:rFonts w:eastAsia="Arial"/>
          <w:color w:val="000000" w:themeColor="text1"/>
          <w:szCs w:val="28"/>
          <w:lang w:val="vi-VN"/>
        </w:rPr>
        <w:t>(nhiệt độ lõi trước ngắn mạch là23</w:t>
      </w:r>
      <w:r w:rsidRPr="00786C82">
        <w:rPr>
          <w:rFonts w:eastAsia="Arial"/>
          <w:color w:val="000000" w:themeColor="text1"/>
          <w:szCs w:val="28"/>
          <w:lang w:val="vi-VN"/>
        </w:rPr>
        <w:sym w:font="Symbol" w:char="F0B0"/>
      </w:r>
      <w:r w:rsidRPr="00786C82">
        <w:rPr>
          <w:rFonts w:eastAsia="Arial"/>
          <w:color w:val="000000" w:themeColor="text1"/>
          <w:szCs w:val="28"/>
          <w:lang w:val="vi-VN"/>
        </w:rPr>
        <w:t>C và nhiệt độ lõi ở cuối quá trình ngắn mạch là 250</w:t>
      </w:r>
      <w:r w:rsidRPr="00786C82">
        <w:rPr>
          <w:rFonts w:eastAsia="Arial"/>
          <w:color w:val="000000" w:themeColor="text1"/>
          <w:szCs w:val="28"/>
          <w:lang w:val="vi-VN"/>
        </w:rPr>
        <w:sym w:font="Symbol" w:char="F0B0"/>
      </w:r>
      <w:r w:rsidRPr="00786C82">
        <w:rPr>
          <w:rFonts w:eastAsia="Arial"/>
          <w:color w:val="000000" w:themeColor="text1"/>
          <w:szCs w:val="28"/>
          <w:lang w:val="vi-VN"/>
        </w:rPr>
        <w:t>C, nhiệt độ môi trường</w:t>
      </w:r>
      <w:r w:rsidRPr="00786C82">
        <w:rPr>
          <w:rFonts w:eastAsia="Arial"/>
          <w:color w:val="000000" w:themeColor="text1"/>
          <w:szCs w:val="28"/>
          <w:lang w:val="da-DK"/>
        </w:rPr>
        <w:t xml:space="preserve">từ </w:t>
      </w:r>
      <w:r w:rsidRPr="00786C82">
        <w:rPr>
          <w:rFonts w:eastAsia="Arial"/>
          <w:color w:val="000000" w:themeColor="text1"/>
          <w:szCs w:val="28"/>
          <w:lang w:val="vi-VN"/>
        </w:rPr>
        <w:t>10</w:t>
      </w:r>
      <w:r w:rsidRPr="00786C82">
        <w:rPr>
          <w:rFonts w:eastAsia="Arial"/>
          <w:color w:val="000000" w:themeColor="text1"/>
          <w:szCs w:val="28"/>
          <w:lang w:val="vi-VN"/>
        </w:rPr>
        <w:sym w:font="Symbol" w:char="F0B0"/>
      </w:r>
      <w:r w:rsidRPr="00786C82">
        <w:rPr>
          <w:rFonts w:eastAsia="Arial"/>
          <w:color w:val="000000" w:themeColor="text1"/>
          <w:szCs w:val="28"/>
          <w:lang w:val="vi-VN"/>
        </w:rPr>
        <w:t>C đến 30</w:t>
      </w:r>
      <w:r w:rsidRPr="00786C82">
        <w:rPr>
          <w:rFonts w:eastAsia="Arial"/>
          <w:color w:val="000000" w:themeColor="text1"/>
          <w:szCs w:val="28"/>
          <w:lang w:val="vi-VN"/>
        </w:rPr>
        <w:sym w:font="Symbol" w:char="F0B0"/>
      </w:r>
      <w:r w:rsidRPr="00786C82">
        <w:rPr>
          <w:rFonts w:eastAsia="Arial"/>
          <w:color w:val="000000" w:themeColor="text1"/>
          <w:szCs w:val="28"/>
          <w:lang w:val="vi-VN"/>
        </w:rPr>
        <w:t>C):</w:t>
      </w:r>
      <w:r w:rsidRPr="00786C82">
        <w:rPr>
          <w:rFonts w:eastAsia="Arial"/>
          <w:color w:val="000000" w:themeColor="text1"/>
          <w:szCs w:val="28"/>
          <w:lang w:val="da-DK"/>
        </w:rPr>
        <w:t xml:space="preserve"> theo tiêu chuẩn </w:t>
      </w:r>
      <w:r w:rsidRPr="00786C82">
        <w:rPr>
          <w:rFonts w:eastAsia="Arial"/>
          <w:color w:val="000000" w:themeColor="text1"/>
          <w:szCs w:val="28"/>
          <w:lang w:val="vi-VN"/>
        </w:rPr>
        <w:t>VDE 0278-1</w:t>
      </w:r>
      <w:r w:rsidRPr="00786C82">
        <w:rPr>
          <w:rFonts w:eastAsia="Arial"/>
          <w:color w:val="000000" w:themeColor="text1"/>
          <w:szCs w:val="28"/>
          <w:lang w:val="da-DK"/>
        </w:rPr>
        <w:t xml:space="preserve"> hoặc tương đương.</w:t>
      </w:r>
    </w:p>
    <w:p w14:paraId="0F215DAA" w14:textId="77777777" w:rsidR="00E50CD0" w:rsidRPr="00786C82" w:rsidRDefault="00E50CD0" w:rsidP="00E50CD0">
      <w:pPr>
        <w:numPr>
          <w:ilvl w:val="0"/>
          <w:numId w:val="52"/>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Khoảng cách rò tối thiểu: 20 mm/kV.</w:t>
      </w:r>
    </w:p>
    <w:p w14:paraId="0E12F5CA" w14:textId="77777777" w:rsidR="00E50CD0" w:rsidRPr="00786C82" w:rsidRDefault="00E50CD0" w:rsidP="00E50CD0">
      <w:pPr>
        <w:numPr>
          <w:ilvl w:val="0"/>
          <w:numId w:val="44"/>
        </w:numPr>
        <w:tabs>
          <w:tab w:val="left" w:pos="851"/>
          <w:tab w:val="left" w:pos="1701"/>
        </w:tabs>
        <w:spacing w:before="60" w:after="60"/>
        <w:ind w:left="0" w:firstLine="426"/>
        <w:contextualSpacing/>
        <w:jc w:val="both"/>
        <w:rPr>
          <w:b/>
          <w:color w:val="000000" w:themeColor="text1"/>
          <w:szCs w:val="28"/>
          <w:lang w:val="sv-SE" w:eastAsia="x-none"/>
        </w:rPr>
      </w:pPr>
      <w:r w:rsidRPr="00786C82">
        <w:rPr>
          <w:b/>
          <w:color w:val="000000" w:themeColor="text1"/>
          <w:szCs w:val="28"/>
          <w:lang w:val="sv-SE" w:eastAsia="x-none"/>
        </w:rPr>
        <w:t>Các yêu cầu về thử nghiệm điển hình</w:t>
      </w:r>
    </w:p>
    <w:p w14:paraId="086BEE40" w14:textId="77777777" w:rsidR="00E50CD0" w:rsidRPr="00786C82" w:rsidRDefault="00E50CD0" w:rsidP="00E50CD0">
      <w:pPr>
        <w:tabs>
          <w:tab w:val="left" w:pos="851"/>
        </w:tabs>
        <w:spacing w:before="60" w:after="60"/>
        <w:ind w:firstLine="567"/>
        <w:jc w:val="both"/>
        <w:rPr>
          <w:color w:val="000000" w:themeColor="text1"/>
          <w:szCs w:val="28"/>
          <w:lang w:val="sv-SE" w:eastAsia="x-none"/>
        </w:rPr>
      </w:pPr>
      <w:r w:rsidRPr="00786C82">
        <w:rPr>
          <w:color w:val="000000" w:themeColor="text1"/>
          <w:szCs w:val="28"/>
          <w:lang w:val="sv-SE" w:eastAsia="x-none"/>
        </w:rPr>
        <w:t xml:space="preserve">Thử nghiệm điển hình được thực hiện theo </w:t>
      </w:r>
      <w:r w:rsidRPr="00786C82">
        <w:rPr>
          <w:color w:val="000000" w:themeColor="text1"/>
          <w:szCs w:val="28"/>
          <w:lang w:val="x-none" w:eastAsia="x-none"/>
        </w:rPr>
        <w:t>IEC 60502-4</w:t>
      </w:r>
      <w:r w:rsidRPr="00786C82">
        <w:rPr>
          <w:color w:val="000000" w:themeColor="text1"/>
          <w:szCs w:val="28"/>
          <w:lang w:val="sv-SE" w:eastAsia="x-none"/>
        </w:rPr>
        <w:t>:2010 (TCVN 5935-4:2013):</w:t>
      </w:r>
    </w:p>
    <w:p w14:paraId="2F9FB2A4" w14:textId="77777777" w:rsidR="00E50CD0" w:rsidRPr="00786C82" w:rsidRDefault="00E50CD0" w:rsidP="00E50CD0">
      <w:pPr>
        <w:numPr>
          <w:ilvl w:val="0"/>
          <w:numId w:val="46"/>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Trình tự thử 1:</w:t>
      </w:r>
    </w:p>
    <w:p w14:paraId="1C95098F" w14:textId="77777777" w:rsidR="00E50CD0" w:rsidRPr="00786C82" w:rsidRDefault="00E50CD0" w:rsidP="00E50CD0">
      <w:pPr>
        <w:numPr>
          <w:ilvl w:val="0"/>
          <w:numId w:val="47"/>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đ</w:t>
      </w:r>
      <w:r w:rsidRPr="00786C82">
        <w:rPr>
          <w:rFonts w:eastAsia="Arial"/>
          <w:color w:val="000000" w:themeColor="text1"/>
          <w:szCs w:val="28"/>
        </w:rPr>
        <w:tab/>
      </w:r>
      <w:r w:rsidRPr="00786C82">
        <w:rPr>
          <w:rFonts w:eastAsia="Arial"/>
          <w:color w:val="000000" w:themeColor="text1"/>
          <w:szCs w:val="28"/>
          <w:lang w:val="vi-VN"/>
        </w:rPr>
        <w:t>iện áp AC (4,5Uo/05 phút) và/hoặc DC (4Uo/15 phút) (AC and/or DC voltage)</w:t>
      </w:r>
      <w:r w:rsidRPr="00786C82">
        <w:rPr>
          <w:rFonts w:eastAsia="Arial"/>
          <w:color w:val="000000" w:themeColor="text1"/>
          <w:szCs w:val="28"/>
        </w:rPr>
        <w:t>.</w:t>
      </w:r>
    </w:p>
    <w:p w14:paraId="1C9C6D79" w14:textId="77777777" w:rsidR="00E50CD0" w:rsidRPr="00786C82" w:rsidRDefault="00E50CD0" w:rsidP="00E50CD0">
      <w:pPr>
        <w:numPr>
          <w:ilvl w:val="0"/>
          <w:numId w:val="47"/>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phóng điện cục bộ ở 1,73Uo (Partial discharge)</w:t>
      </w:r>
      <w:r w:rsidRPr="00786C82">
        <w:rPr>
          <w:rFonts w:eastAsia="Arial"/>
          <w:color w:val="000000" w:themeColor="text1"/>
          <w:szCs w:val="28"/>
        </w:rPr>
        <w:t>.</w:t>
      </w:r>
    </w:p>
    <w:p w14:paraId="3820691D" w14:textId="77777777" w:rsidR="00E50CD0" w:rsidRPr="00786C82" w:rsidRDefault="00E50CD0" w:rsidP="00E50CD0">
      <w:pPr>
        <w:numPr>
          <w:ilvl w:val="0"/>
          <w:numId w:val="47"/>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lastRenderedPageBreak/>
        <w:t>Thử điện áp xung ở nhiệt độ cáp cực đại trong điều kiện vận hành bình thường (Impulse at maximum cable conductor temperature in normal operation +5K to 10K)</w:t>
      </w:r>
      <w:r w:rsidRPr="00786C82">
        <w:rPr>
          <w:rFonts w:eastAsia="Arial"/>
          <w:color w:val="000000" w:themeColor="text1"/>
          <w:szCs w:val="28"/>
        </w:rPr>
        <w:t>.</w:t>
      </w:r>
    </w:p>
    <w:p w14:paraId="4E6D532D" w14:textId="77777777" w:rsidR="00E50CD0" w:rsidRPr="00786C82" w:rsidRDefault="00E50CD0" w:rsidP="00E50CD0">
      <w:pPr>
        <w:numPr>
          <w:ilvl w:val="0"/>
          <w:numId w:val="47"/>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chu kỳ nhiệt trong môi trường không khí (Heating cycles in air)</w:t>
      </w:r>
      <w:r w:rsidRPr="00786C82">
        <w:rPr>
          <w:rFonts w:eastAsia="Arial"/>
          <w:color w:val="000000" w:themeColor="text1"/>
          <w:szCs w:val="28"/>
        </w:rPr>
        <w:t>.</w:t>
      </w:r>
    </w:p>
    <w:p w14:paraId="531CD6CA" w14:textId="77777777" w:rsidR="00E50CD0" w:rsidRPr="00786C82" w:rsidRDefault="00E50CD0" w:rsidP="00E50CD0">
      <w:pPr>
        <w:numPr>
          <w:ilvl w:val="0"/>
          <w:numId w:val="47"/>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chu kỳ nhiệt trong môi trường nước (Heating cycles under water)</w:t>
      </w:r>
      <w:r w:rsidRPr="00786C82">
        <w:rPr>
          <w:rFonts w:eastAsia="Arial"/>
          <w:color w:val="000000" w:themeColor="text1"/>
          <w:szCs w:val="28"/>
        </w:rPr>
        <w:t>.</w:t>
      </w:r>
    </w:p>
    <w:p w14:paraId="1468DD60" w14:textId="77777777" w:rsidR="00E50CD0" w:rsidRPr="00786C82" w:rsidRDefault="00E50CD0" w:rsidP="00E50CD0">
      <w:pPr>
        <w:numPr>
          <w:ilvl w:val="0"/>
          <w:numId w:val="47"/>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tháo lắp 05 lần (disconnect/connect)</w:t>
      </w:r>
      <w:r w:rsidRPr="00786C82">
        <w:rPr>
          <w:rFonts w:eastAsia="Arial"/>
          <w:color w:val="000000" w:themeColor="text1"/>
          <w:szCs w:val="28"/>
        </w:rPr>
        <w:t>.</w:t>
      </w:r>
    </w:p>
    <w:p w14:paraId="16016520" w14:textId="77777777" w:rsidR="00E50CD0" w:rsidRPr="00786C82" w:rsidRDefault="00E50CD0" w:rsidP="00E50CD0">
      <w:pPr>
        <w:numPr>
          <w:ilvl w:val="0"/>
          <w:numId w:val="47"/>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phóng điện cục bộ ở 1,73Uo và nhiệt độ cáp cực đại trong điều kiện vận hành và nhiệt độ môi trường xung quanh bình thường (Partial discharge at maximum cable conductor temperature in normal operation and ambient temperature).</w:t>
      </w:r>
    </w:p>
    <w:p w14:paraId="4E912769" w14:textId="77777777" w:rsidR="00E50CD0" w:rsidRPr="00786C82" w:rsidRDefault="00E50CD0" w:rsidP="00E50CD0">
      <w:pPr>
        <w:numPr>
          <w:ilvl w:val="0"/>
          <w:numId w:val="47"/>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điện áp xung (Impulse).</w:t>
      </w:r>
    </w:p>
    <w:p w14:paraId="31A1B61F" w14:textId="77777777" w:rsidR="00E50CD0" w:rsidRPr="00786C82" w:rsidRDefault="00E50CD0" w:rsidP="00E50CD0">
      <w:pPr>
        <w:numPr>
          <w:ilvl w:val="0"/>
          <w:numId w:val="47"/>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điện áp AC ở 2,5Uo/15 phút (AC voltage).</w:t>
      </w:r>
    </w:p>
    <w:p w14:paraId="23D487F9" w14:textId="77777777" w:rsidR="00E50CD0" w:rsidRPr="00786C82" w:rsidRDefault="00E50CD0" w:rsidP="00E50CD0">
      <w:pPr>
        <w:numPr>
          <w:ilvl w:val="0"/>
          <w:numId w:val="47"/>
        </w:numPr>
        <w:tabs>
          <w:tab w:val="left" w:pos="993"/>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Kiểm tra ngoại quan (Examination)</w:t>
      </w:r>
      <w:r w:rsidRPr="00786C82">
        <w:rPr>
          <w:rFonts w:eastAsia="Arial"/>
          <w:color w:val="000000" w:themeColor="text1"/>
          <w:szCs w:val="28"/>
          <w:lang w:val="fr-FR"/>
        </w:rPr>
        <w:t>.</w:t>
      </w:r>
    </w:p>
    <w:p w14:paraId="2B712497" w14:textId="77777777" w:rsidR="00E50CD0" w:rsidRPr="00786C82" w:rsidRDefault="00E50CD0" w:rsidP="00E50CD0">
      <w:pPr>
        <w:numPr>
          <w:ilvl w:val="0"/>
          <w:numId w:val="46"/>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Trình tự thử 2:</w:t>
      </w:r>
    </w:p>
    <w:p w14:paraId="2E95731F" w14:textId="77777777" w:rsidR="00E50CD0" w:rsidRPr="00786C82" w:rsidRDefault="00E50CD0" w:rsidP="00E50CD0">
      <w:pPr>
        <w:numPr>
          <w:ilvl w:val="0"/>
          <w:numId w:val="48"/>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điện áp AC (4,5Uo/05 phút) và/hoặc DC (4Uo/15 phút) (AC and/or DC voltage)</w:t>
      </w:r>
      <w:r w:rsidRPr="00786C82">
        <w:rPr>
          <w:rFonts w:eastAsia="Arial"/>
          <w:color w:val="000000" w:themeColor="text1"/>
          <w:szCs w:val="28"/>
        </w:rPr>
        <w:t>.</w:t>
      </w:r>
    </w:p>
    <w:p w14:paraId="366E43EE" w14:textId="77777777" w:rsidR="00E50CD0" w:rsidRPr="00786C82" w:rsidRDefault="00E50CD0" w:rsidP="00E50CD0">
      <w:pPr>
        <w:numPr>
          <w:ilvl w:val="0"/>
          <w:numId w:val="48"/>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ổn định nhiệt đối với màn chắn (Thermal short circuit (screen))</w:t>
      </w:r>
      <w:r w:rsidRPr="00786C82">
        <w:rPr>
          <w:rFonts w:eastAsia="Arial"/>
          <w:color w:val="000000" w:themeColor="text1"/>
          <w:szCs w:val="28"/>
        </w:rPr>
        <w:t>.</w:t>
      </w:r>
    </w:p>
    <w:p w14:paraId="3F30C8DE" w14:textId="77777777" w:rsidR="00E50CD0" w:rsidRPr="00786C82" w:rsidRDefault="00E50CD0" w:rsidP="00E50CD0">
      <w:pPr>
        <w:numPr>
          <w:ilvl w:val="0"/>
          <w:numId w:val="48"/>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ổn định nhiệt đối với lõi (Thermal short circuit (conductor))</w:t>
      </w:r>
      <w:r w:rsidRPr="00786C82">
        <w:rPr>
          <w:rFonts w:eastAsia="Arial"/>
          <w:color w:val="000000" w:themeColor="text1"/>
          <w:szCs w:val="28"/>
        </w:rPr>
        <w:t>.</w:t>
      </w:r>
    </w:p>
    <w:p w14:paraId="4D96CA75" w14:textId="77777777" w:rsidR="00E50CD0" w:rsidRPr="00786C82" w:rsidRDefault="00E50CD0" w:rsidP="00E50CD0">
      <w:pPr>
        <w:numPr>
          <w:ilvl w:val="0"/>
          <w:numId w:val="48"/>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tháo lắp 5 lần (disconnect/connect)</w:t>
      </w:r>
      <w:r w:rsidRPr="00786C82">
        <w:rPr>
          <w:rFonts w:eastAsia="Arial"/>
          <w:color w:val="000000" w:themeColor="text1"/>
          <w:szCs w:val="28"/>
        </w:rPr>
        <w:t>.</w:t>
      </w:r>
    </w:p>
    <w:p w14:paraId="2CE1D43B" w14:textId="77777777" w:rsidR="00E50CD0" w:rsidRPr="00786C82" w:rsidRDefault="00E50CD0" w:rsidP="00E50CD0">
      <w:pPr>
        <w:numPr>
          <w:ilvl w:val="0"/>
          <w:numId w:val="48"/>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điện áp xung (Impulse).</w:t>
      </w:r>
    </w:p>
    <w:p w14:paraId="6E979A39" w14:textId="77777777" w:rsidR="00E50CD0" w:rsidRPr="00786C82" w:rsidRDefault="00E50CD0" w:rsidP="00E50CD0">
      <w:pPr>
        <w:numPr>
          <w:ilvl w:val="0"/>
          <w:numId w:val="48"/>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điện áp AC ở 2,5Uo/15 phút (AC voltage).</w:t>
      </w:r>
    </w:p>
    <w:p w14:paraId="49045ECA" w14:textId="77777777" w:rsidR="00E50CD0" w:rsidRPr="00786C82" w:rsidRDefault="00E50CD0" w:rsidP="00E50CD0">
      <w:pPr>
        <w:numPr>
          <w:ilvl w:val="0"/>
          <w:numId w:val="48"/>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Kiểm tra ngoại quan (Examination)</w:t>
      </w:r>
      <w:r w:rsidRPr="00786C82">
        <w:rPr>
          <w:rFonts w:eastAsia="Arial"/>
          <w:color w:val="000000" w:themeColor="text1"/>
          <w:szCs w:val="28"/>
        </w:rPr>
        <w:t>.</w:t>
      </w:r>
    </w:p>
    <w:p w14:paraId="47B53C61" w14:textId="77777777" w:rsidR="00E50CD0" w:rsidRPr="00786C82" w:rsidRDefault="00E50CD0" w:rsidP="00E50CD0">
      <w:pPr>
        <w:numPr>
          <w:ilvl w:val="0"/>
          <w:numId w:val="46"/>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Trình tự thử 3:</w:t>
      </w:r>
    </w:p>
    <w:p w14:paraId="0EDA3CA5" w14:textId="77777777" w:rsidR="00E50CD0" w:rsidRPr="00786C82" w:rsidRDefault="00E50CD0" w:rsidP="00E50CD0">
      <w:pPr>
        <w:numPr>
          <w:ilvl w:val="0"/>
          <w:numId w:val="49"/>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điện áp AC (4,5Uo/05 phút) và/hoặc DC (4Uo/15 phút) (AC and/or DC voltage)</w:t>
      </w:r>
      <w:r w:rsidRPr="00786C82">
        <w:rPr>
          <w:rFonts w:eastAsia="Arial"/>
          <w:color w:val="000000" w:themeColor="text1"/>
          <w:szCs w:val="28"/>
        </w:rPr>
        <w:t>.</w:t>
      </w:r>
    </w:p>
    <w:p w14:paraId="65552C87" w14:textId="77777777" w:rsidR="00E50CD0" w:rsidRPr="00786C82" w:rsidRDefault="00E50CD0" w:rsidP="00E50CD0">
      <w:pPr>
        <w:numPr>
          <w:ilvl w:val="0"/>
          <w:numId w:val="49"/>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ổn định nhiệt đối với màn chắn (Thermal short circuit (screen))</w:t>
      </w:r>
      <w:r w:rsidRPr="00786C82">
        <w:rPr>
          <w:rFonts w:eastAsia="Arial"/>
          <w:color w:val="000000" w:themeColor="text1"/>
          <w:szCs w:val="28"/>
        </w:rPr>
        <w:t>.</w:t>
      </w:r>
    </w:p>
    <w:p w14:paraId="0F9A25CA" w14:textId="77777777" w:rsidR="00E50CD0" w:rsidRPr="00786C82" w:rsidRDefault="00E50CD0" w:rsidP="00E50CD0">
      <w:pPr>
        <w:tabs>
          <w:tab w:val="left"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Hạng mục này có thể thử kết hợp với thử ổn định động.</w:t>
      </w:r>
    </w:p>
    <w:p w14:paraId="27A87BB1" w14:textId="77777777" w:rsidR="00E50CD0" w:rsidRPr="00786C82" w:rsidRDefault="00E50CD0" w:rsidP="00E50CD0">
      <w:pPr>
        <w:numPr>
          <w:ilvl w:val="0"/>
          <w:numId w:val="49"/>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ổn định nhiệt đối với lõi (Thermal short circuit (conductor))</w:t>
      </w:r>
      <w:r w:rsidRPr="00786C82">
        <w:rPr>
          <w:rFonts w:eastAsia="Arial"/>
          <w:color w:val="000000" w:themeColor="text1"/>
          <w:szCs w:val="28"/>
        </w:rPr>
        <w:t>.</w:t>
      </w:r>
    </w:p>
    <w:p w14:paraId="059E0FD1" w14:textId="77777777" w:rsidR="00E50CD0" w:rsidRPr="00786C82" w:rsidRDefault="00E50CD0" w:rsidP="00E50CD0">
      <w:pPr>
        <w:tabs>
          <w:tab w:val="left"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Hạng mục này có thể thử kết hợp với thử ổn định động.</w:t>
      </w:r>
    </w:p>
    <w:p w14:paraId="1BD18897" w14:textId="77777777" w:rsidR="00E50CD0" w:rsidRPr="00786C82" w:rsidRDefault="00E50CD0" w:rsidP="00E50CD0">
      <w:pPr>
        <w:numPr>
          <w:ilvl w:val="0"/>
          <w:numId w:val="49"/>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ổn định động (Dynamic short circuit)</w:t>
      </w:r>
      <w:r w:rsidRPr="00786C82">
        <w:rPr>
          <w:rFonts w:eastAsia="Arial"/>
          <w:color w:val="000000" w:themeColor="text1"/>
          <w:szCs w:val="28"/>
        </w:rPr>
        <w:t>.</w:t>
      </w:r>
    </w:p>
    <w:p w14:paraId="5071BD28" w14:textId="77777777" w:rsidR="00E50CD0" w:rsidRPr="00786C82" w:rsidRDefault="00E50CD0" w:rsidP="00E50CD0">
      <w:pPr>
        <w:numPr>
          <w:ilvl w:val="0"/>
          <w:numId w:val="49"/>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tháo lắp 5 lần (disconnect/connect)</w:t>
      </w:r>
      <w:r w:rsidRPr="00786C82">
        <w:rPr>
          <w:rFonts w:eastAsia="Arial"/>
          <w:color w:val="000000" w:themeColor="text1"/>
          <w:szCs w:val="28"/>
        </w:rPr>
        <w:t>.</w:t>
      </w:r>
    </w:p>
    <w:p w14:paraId="36727921" w14:textId="77777777" w:rsidR="00E50CD0" w:rsidRPr="00786C82" w:rsidRDefault="00E50CD0" w:rsidP="00E50CD0">
      <w:pPr>
        <w:numPr>
          <w:ilvl w:val="0"/>
          <w:numId w:val="49"/>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điện áp xung (Impulse).</w:t>
      </w:r>
    </w:p>
    <w:p w14:paraId="609DB968" w14:textId="77777777" w:rsidR="00E50CD0" w:rsidRPr="00786C82" w:rsidRDefault="00E50CD0" w:rsidP="00E50CD0">
      <w:pPr>
        <w:numPr>
          <w:ilvl w:val="0"/>
          <w:numId w:val="49"/>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điện áp AC ở 2,5Uo/15 phút (AC voltage).</w:t>
      </w:r>
    </w:p>
    <w:p w14:paraId="1DDEC37E" w14:textId="77777777" w:rsidR="00E50CD0" w:rsidRPr="00786C82" w:rsidRDefault="00E50CD0" w:rsidP="00E50CD0">
      <w:pPr>
        <w:numPr>
          <w:ilvl w:val="0"/>
          <w:numId w:val="49"/>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lastRenderedPageBreak/>
        <w:t>Kiểm tra ngoại quan (Examination)</w:t>
      </w:r>
      <w:r w:rsidRPr="00786C82">
        <w:rPr>
          <w:rFonts w:eastAsia="Arial"/>
          <w:color w:val="000000" w:themeColor="text1"/>
          <w:szCs w:val="28"/>
          <w:lang w:val="fr-FR"/>
        </w:rPr>
        <w:t>.</w:t>
      </w:r>
    </w:p>
    <w:p w14:paraId="05FE8428" w14:textId="77777777" w:rsidR="00E50CD0" w:rsidRPr="00786C82" w:rsidRDefault="00E50CD0" w:rsidP="00E50CD0">
      <w:pPr>
        <w:numPr>
          <w:ilvl w:val="0"/>
          <w:numId w:val="46"/>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Trình tự thử 4:</w:t>
      </w:r>
    </w:p>
    <w:p w14:paraId="10209BAC" w14:textId="77777777" w:rsidR="00E50CD0" w:rsidRPr="00786C82" w:rsidRDefault="00E50CD0" w:rsidP="00E50CD0">
      <w:pPr>
        <w:numPr>
          <w:ilvl w:val="0"/>
          <w:numId w:val="50"/>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thao tác cơ khí đối với đầu cáp có tiếp xúc loại trượt (operating eye).</w:t>
      </w:r>
    </w:p>
    <w:p w14:paraId="4E00BE3F" w14:textId="77777777" w:rsidR="00E50CD0" w:rsidRPr="00786C82" w:rsidRDefault="00E50CD0" w:rsidP="00E50CD0">
      <w:pPr>
        <w:numPr>
          <w:ilvl w:val="0"/>
          <w:numId w:val="50"/>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phóng điện cục bộ ở 1,73Uo (Partial discharge)</w:t>
      </w:r>
      <w:r w:rsidRPr="00786C82">
        <w:rPr>
          <w:rFonts w:eastAsia="Arial"/>
          <w:color w:val="000000" w:themeColor="text1"/>
          <w:szCs w:val="28"/>
        </w:rPr>
        <w:t>.</w:t>
      </w:r>
    </w:p>
    <w:p w14:paraId="0D8F4989" w14:textId="77777777" w:rsidR="00E50CD0" w:rsidRPr="00786C82" w:rsidRDefault="00E50CD0" w:rsidP="00E50CD0">
      <w:pPr>
        <w:numPr>
          <w:ilvl w:val="0"/>
          <w:numId w:val="50"/>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 xml:space="preserve"> Kiểm tra ngoại quan (Examination)</w:t>
      </w:r>
      <w:r w:rsidRPr="00786C82">
        <w:rPr>
          <w:rFonts w:eastAsia="Arial"/>
          <w:color w:val="000000" w:themeColor="text1"/>
          <w:szCs w:val="28"/>
        </w:rPr>
        <w:t>.</w:t>
      </w:r>
    </w:p>
    <w:p w14:paraId="4D04CDA8" w14:textId="77777777" w:rsidR="00E50CD0" w:rsidRPr="00786C82" w:rsidRDefault="00E50CD0" w:rsidP="00E50CD0">
      <w:pPr>
        <w:numPr>
          <w:ilvl w:val="0"/>
          <w:numId w:val="46"/>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Ngoài các thử nghiệm theo trình tự như quy định trên, các thử nghiệm sau được thực hiện trên các mẫu phụ kiện riêng rẽ:</w:t>
      </w:r>
    </w:p>
    <w:p w14:paraId="4C528B69" w14:textId="77777777" w:rsidR="00E50CD0" w:rsidRPr="00786C82" w:rsidRDefault="00E50CD0" w:rsidP="00E50CD0">
      <w:pPr>
        <w:numPr>
          <w:ilvl w:val="0"/>
          <w:numId w:val="51"/>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Điện trở màn chắn (screen resistance)</w:t>
      </w:r>
      <w:r w:rsidRPr="00786C82">
        <w:rPr>
          <w:rFonts w:eastAsia="Arial"/>
          <w:color w:val="000000" w:themeColor="text1"/>
          <w:szCs w:val="28"/>
        </w:rPr>
        <w:t>.</w:t>
      </w:r>
    </w:p>
    <w:p w14:paraId="15BB0BC5" w14:textId="77777777" w:rsidR="00E50CD0" w:rsidRPr="00786C82" w:rsidRDefault="00E50CD0" w:rsidP="00E50CD0">
      <w:pPr>
        <w:numPr>
          <w:ilvl w:val="0"/>
          <w:numId w:val="51"/>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Dòng rò trên màn chắn (screen leakage current)</w:t>
      </w:r>
      <w:r w:rsidRPr="00786C82">
        <w:rPr>
          <w:rFonts w:eastAsia="Arial"/>
          <w:color w:val="000000" w:themeColor="text1"/>
          <w:szCs w:val="28"/>
        </w:rPr>
        <w:t>.</w:t>
      </w:r>
      <w:r w:rsidRPr="00786C82">
        <w:rPr>
          <w:rFonts w:eastAsia="Arial"/>
          <w:color w:val="000000" w:themeColor="text1"/>
          <w:szCs w:val="28"/>
          <w:lang w:val="vi-VN"/>
        </w:rPr>
        <w:t xml:space="preserve"> </w:t>
      </w:r>
    </w:p>
    <w:p w14:paraId="43BF4920" w14:textId="77777777" w:rsidR="00E50CD0" w:rsidRPr="00786C82" w:rsidRDefault="00E50CD0" w:rsidP="00E50CD0">
      <w:pPr>
        <w:numPr>
          <w:ilvl w:val="0"/>
          <w:numId w:val="51"/>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Dòng sự cố ban đầu (fault current initiation)</w:t>
      </w:r>
      <w:r w:rsidRPr="00786C82">
        <w:rPr>
          <w:rFonts w:eastAsia="Arial"/>
          <w:color w:val="000000" w:themeColor="text1"/>
          <w:szCs w:val="28"/>
        </w:rPr>
        <w:t>.</w:t>
      </w:r>
    </w:p>
    <w:p w14:paraId="1C65322F" w14:textId="77777777" w:rsidR="00E50CD0" w:rsidRPr="00786C82" w:rsidRDefault="00E50CD0" w:rsidP="00E50CD0">
      <w:pPr>
        <w:numPr>
          <w:ilvl w:val="0"/>
          <w:numId w:val="51"/>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Lực thao tác (Operating force)</w:t>
      </w:r>
      <w:r w:rsidRPr="00786C82">
        <w:rPr>
          <w:rFonts w:eastAsia="Arial"/>
          <w:color w:val="000000" w:themeColor="text1"/>
          <w:szCs w:val="28"/>
        </w:rPr>
        <w:t>.</w:t>
      </w:r>
    </w:p>
    <w:p w14:paraId="7142FB94" w14:textId="77777777" w:rsidR="00E50CD0" w:rsidRPr="00786C82" w:rsidRDefault="00E50CD0" w:rsidP="00E50CD0">
      <w:pPr>
        <w:numPr>
          <w:ilvl w:val="0"/>
          <w:numId w:val="51"/>
        </w:numPr>
        <w:tabs>
          <w:tab w:val="left" w:pos="851"/>
        </w:tabs>
        <w:spacing w:before="60" w:after="60"/>
        <w:ind w:left="0" w:firstLine="567"/>
        <w:jc w:val="both"/>
        <w:rPr>
          <w:b/>
          <w:color w:val="000000" w:themeColor="text1"/>
          <w:szCs w:val="28"/>
        </w:rPr>
      </w:pPr>
      <w:r w:rsidRPr="00786C82">
        <w:rPr>
          <w:rFonts w:eastAsia="Arial"/>
          <w:color w:val="000000" w:themeColor="text1"/>
          <w:szCs w:val="28"/>
          <w:lang w:val="vi-VN"/>
        </w:rPr>
        <w:t>Điểm thử nghiệm điện dung (capacitive test point)</w:t>
      </w:r>
      <w:r w:rsidRPr="00786C82">
        <w:rPr>
          <w:rFonts w:eastAsia="Arial"/>
          <w:color w:val="000000" w:themeColor="text1"/>
          <w:szCs w:val="28"/>
        </w:rPr>
        <w:t>.</w:t>
      </w:r>
    </w:p>
    <w:p w14:paraId="31BA5A0C" w14:textId="77777777" w:rsidR="00E50CD0" w:rsidRPr="00786C82" w:rsidRDefault="00E50CD0" w:rsidP="00E50CD0">
      <w:pPr>
        <w:spacing w:before="60" w:after="60"/>
        <w:jc w:val="both"/>
        <w:rPr>
          <w:b/>
          <w:bCs/>
          <w:color w:val="000000" w:themeColor="text1"/>
          <w:szCs w:val="28"/>
        </w:rPr>
      </w:pPr>
      <w:r w:rsidRPr="00786C82">
        <w:rPr>
          <w:b/>
          <w:bCs/>
          <w:color w:val="000000" w:themeColor="text1"/>
          <w:szCs w:val="28"/>
          <w:lang w:val="vi-VN"/>
        </w:rPr>
        <w:t>Hộp nối cáp 3x240mm2-Co ngót lạnh kiểu co rút - ống nối hợp kim bulong lực</w:t>
      </w:r>
      <w:r w:rsidRPr="00786C82">
        <w:rPr>
          <w:b/>
          <w:bCs/>
          <w:color w:val="000000" w:themeColor="text1"/>
          <w:szCs w:val="28"/>
        </w:rPr>
        <w:t>.</w:t>
      </w:r>
    </w:p>
    <w:p w14:paraId="551D4CCF" w14:textId="77777777" w:rsidR="00E50CD0" w:rsidRPr="00786C82" w:rsidRDefault="00E50CD0" w:rsidP="00E50CD0">
      <w:pPr>
        <w:tabs>
          <w:tab w:val="left" w:pos="851"/>
          <w:tab w:val="left" w:pos="1701"/>
        </w:tabs>
        <w:spacing w:before="60" w:after="60"/>
        <w:jc w:val="both"/>
        <w:rPr>
          <w:b/>
          <w:color w:val="000000" w:themeColor="text1"/>
          <w:szCs w:val="28"/>
          <w:lang w:val="sv-SE" w:eastAsia="x-none"/>
        </w:rPr>
      </w:pPr>
      <w:r w:rsidRPr="00786C82">
        <w:rPr>
          <w:b/>
          <w:color w:val="000000" w:themeColor="text1"/>
          <w:szCs w:val="28"/>
          <w:lang w:val="sv-SE" w:eastAsia="x-none"/>
        </w:rPr>
        <w:t>I. Yêu cầu chung</w:t>
      </w:r>
    </w:p>
    <w:p w14:paraId="601881DB" w14:textId="77777777" w:rsidR="00E50CD0" w:rsidRPr="00786C82" w:rsidRDefault="00E50CD0" w:rsidP="00BB4FAC">
      <w:pPr>
        <w:numPr>
          <w:ilvl w:val="0"/>
          <w:numId w:val="97"/>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Cấu trúc</w:t>
      </w:r>
    </w:p>
    <w:p w14:paraId="273A948A" w14:textId="77777777" w:rsidR="00E50CD0" w:rsidRPr="00786C82" w:rsidRDefault="00E50CD0" w:rsidP="00E50CD0">
      <w:pPr>
        <w:tabs>
          <w:tab w:val="left" w:pos="851"/>
          <w:tab w:val="num" w:pos="900"/>
          <w:tab w:val="num" w:pos="1440"/>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Loại:Co nguội đổ nhựa.</w:t>
      </w:r>
    </w:p>
    <w:p w14:paraId="0D612DC7" w14:textId="77777777" w:rsidR="00E50CD0" w:rsidRPr="00786C82" w:rsidRDefault="00E50CD0" w:rsidP="00E50CD0">
      <w:pPr>
        <w:tabs>
          <w:tab w:val="left" w:pos="851"/>
          <w:tab w:val="num" w:pos="900"/>
          <w:tab w:val="num" w:pos="1440"/>
        </w:tabs>
        <w:spacing w:before="60" w:after="60"/>
        <w:ind w:firstLine="567"/>
        <w:jc w:val="both"/>
        <w:rPr>
          <w:rFonts w:eastAsia="Arial"/>
          <w:color w:val="000000" w:themeColor="text1"/>
          <w:szCs w:val="28"/>
          <w:lang w:val="vi-VN"/>
        </w:rPr>
      </w:pPr>
      <w:bookmarkStart w:id="177" w:name="_Hlk170909985"/>
      <w:r w:rsidRPr="00786C82">
        <w:rPr>
          <w:rFonts w:eastAsia="Arial"/>
          <w:color w:val="000000" w:themeColor="text1"/>
          <w:szCs w:val="28"/>
          <w:lang w:val="vi-VN"/>
        </w:rPr>
        <w:t>Hộp nối cáp 24kV có thể dùng để nối cáp ngầm 24kV cách điện XLPE với cáp ngầm 24kV cách điện XLPE.</w:t>
      </w:r>
    </w:p>
    <w:bookmarkEnd w:id="177"/>
    <w:p w14:paraId="6425F53F" w14:textId="77777777" w:rsidR="00E50CD0" w:rsidRPr="00786C82" w:rsidRDefault="00E50CD0" w:rsidP="00E50CD0">
      <w:pPr>
        <w:tabs>
          <w:tab w:val="left" w:pos="851"/>
          <w:tab w:val="num" w:pos="900"/>
          <w:tab w:val="num" w:pos="1440"/>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Hộp nối cáp bao gồm:</w:t>
      </w:r>
    </w:p>
    <w:p w14:paraId="1F3E5671" w14:textId="77777777" w:rsidR="00E50CD0" w:rsidRPr="00786C82" w:rsidRDefault="00E50CD0" w:rsidP="00E50CD0">
      <w:pPr>
        <w:tabs>
          <w:tab w:val="left"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a. 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nối cáp tương đương với cấu trúc cáp được đấu nối.</w:t>
      </w:r>
    </w:p>
    <w:p w14:paraId="3586FDC0" w14:textId="77777777" w:rsidR="00E50CD0" w:rsidRPr="00786C82" w:rsidRDefault="00E50CD0" w:rsidP="00E50CD0">
      <w:pPr>
        <w:tabs>
          <w:tab w:val="left" w:pos="851"/>
          <w:tab w:val="num" w:pos="900"/>
          <w:tab w:val="num" w:pos="1440"/>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Mỗi một pha cáp phải có 01 dây tiếp địa (và cũng là dây nối màn chắn đồng), có tiết diện đảm bảo:</w:t>
      </w:r>
    </w:p>
    <w:p w14:paraId="16C17A48" w14:textId="77777777" w:rsidR="00E50CD0" w:rsidRPr="00786C82" w:rsidRDefault="00E50CD0" w:rsidP="00E50CD0">
      <w:pPr>
        <w:tabs>
          <w:tab w:val="left" w:pos="851"/>
          <w:tab w:val="num" w:pos="900"/>
          <w:tab w:val="num" w:pos="1440"/>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 ≥ 25mm2 đối với cáp tiết diện từ 150mm2 ÷ 300mm2</w:t>
      </w:r>
    </w:p>
    <w:p w14:paraId="177CD33B" w14:textId="77777777" w:rsidR="00E50CD0" w:rsidRPr="00786C82" w:rsidRDefault="00E50CD0" w:rsidP="00E50CD0">
      <w:pPr>
        <w:tabs>
          <w:tab w:val="left" w:pos="851"/>
          <w:tab w:val="num" w:pos="900"/>
          <w:tab w:val="num" w:pos="1440"/>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Chiều dài của dây nối màn chắn đồng theo cấp điện áp của cáp như sau:</w:t>
      </w:r>
    </w:p>
    <w:p w14:paraId="2AC04551" w14:textId="77777777" w:rsidR="00E50CD0" w:rsidRPr="00786C82" w:rsidRDefault="00E50CD0" w:rsidP="00E50CD0">
      <w:pPr>
        <w:tabs>
          <w:tab w:val="left" w:pos="851"/>
          <w:tab w:val="num" w:pos="900"/>
          <w:tab w:val="num" w:pos="1440"/>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 xml:space="preserve">+ </w:t>
      </w:r>
      <w:r w:rsidRPr="00786C82">
        <w:rPr>
          <w:rFonts w:eastAsia="Arial"/>
          <w:color w:val="000000" w:themeColor="text1"/>
          <w:szCs w:val="28"/>
          <w:lang w:val="vi-VN"/>
        </w:rPr>
        <w:sym w:font="Symbol" w:char="00B3"/>
      </w:r>
      <w:r w:rsidRPr="00786C82">
        <w:rPr>
          <w:rFonts w:eastAsia="Arial"/>
          <w:color w:val="000000" w:themeColor="text1"/>
          <w:szCs w:val="28"/>
          <w:lang w:val="vi-VN"/>
        </w:rPr>
        <w:t xml:space="preserve"> 1200mm với cáp 22kV.</w:t>
      </w:r>
    </w:p>
    <w:p w14:paraId="2D3007D3" w14:textId="77777777" w:rsidR="00E50CD0" w:rsidRPr="00786C82" w:rsidRDefault="00E50CD0" w:rsidP="00E50CD0">
      <w:pPr>
        <w:tabs>
          <w:tab w:val="left" w:pos="851"/>
          <w:tab w:val="num" w:pos="900"/>
          <w:tab w:val="num" w:pos="1440"/>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Đối với hộp nối loại đổ nhựa, nhựa cách điện và chất đóng rắn được đóng gói sao cho người sử dụng dễ dàng trộn lẫn mà không cần thêm bất kỳ dụng cụ nào khác.</w:t>
      </w:r>
    </w:p>
    <w:p w14:paraId="26A8E380" w14:textId="77777777" w:rsidR="00E50CD0" w:rsidRPr="00786C82" w:rsidRDefault="00E50CD0" w:rsidP="00E50CD0">
      <w:pPr>
        <w:tabs>
          <w:tab w:val="left"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b. Các vải làm sạch và dung môi làm sạch.</w:t>
      </w:r>
    </w:p>
    <w:p w14:paraId="382C61AB" w14:textId="77777777" w:rsidR="00E50CD0" w:rsidRPr="00786C82" w:rsidRDefault="00E50CD0" w:rsidP="00E50CD0">
      <w:pPr>
        <w:tabs>
          <w:tab w:val="left" w:pos="851"/>
          <w:tab w:val="num" w:pos="900"/>
          <w:tab w:val="num" w:pos="1440"/>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Cáp sau khi được nối có thể vận hành ngay sau khi hoàn tất lắp đặt.</w:t>
      </w:r>
    </w:p>
    <w:p w14:paraId="19ABB17E" w14:textId="77777777" w:rsidR="00E50CD0" w:rsidRPr="00786C82" w:rsidRDefault="00E50CD0" w:rsidP="00E50CD0">
      <w:pPr>
        <w:tabs>
          <w:tab w:val="left" w:pos="851"/>
          <w:tab w:val="num" w:pos="900"/>
          <w:tab w:val="num" w:pos="1440"/>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lastRenderedPageBreak/>
        <w:t>Mỗi hộp nối đáp được đóng gói trong hộp riêng biệt. Bên trong hộpphải có danh mục chi tiết trình bày loại và số lượng vật tư mỗi loại bên trong hộp và bản hướng dẫn lắp đặt hộp nối cáp.</w:t>
      </w:r>
    </w:p>
    <w:p w14:paraId="6AC4F67A" w14:textId="77777777" w:rsidR="00E50CD0" w:rsidRPr="00786C82" w:rsidRDefault="00E50CD0" w:rsidP="00BB4FAC">
      <w:pPr>
        <w:numPr>
          <w:ilvl w:val="0"/>
          <w:numId w:val="97"/>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Quy cách kỹ thuật của cáp dùng đầu nối:</w:t>
      </w:r>
    </w:p>
    <w:p w14:paraId="2130A002" w14:textId="77777777" w:rsidR="00E50CD0" w:rsidRPr="00786C82" w:rsidRDefault="00E50CD0" w:rsidP="00E50CD0">
      <w:pPr>
        <w:tabs>
          <w:tab w:val="left" w:pos="851"/>
          <w:tab w:val="num" w:pos="900"/>
          <w:tab w:val="num" w:pos="1440"/>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Loại: 24kV 3x240mm² được sản xuất theo IEC 60502-2.</w:t>
      </w:r>
    </w:p>
    <w:p w14:paraId="61771F9A" w14:textId="77777777" w:rsidR="00E50CD0" w:rsidRPr="00786C82" w:rsidRDefault="00E50CD0" w:rsidP="00E50CD0">
      <w:pPr>
        <w:tabs>
          <w:tab w:val="left" w:pos="851"/>
          <w:tab w:val="num" w:pos="900"/>
          <w:tab w:val="num" w:pos="1440"/>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 xml:space="preserve">Vật liệu làm lõi cáp: Đồng </w:t>
      </w:r>
    </w:p>
    <w:p w14:paraId="32043D99" w14:textId="77777777" w:rsidR="00E50CD0" w:rsidRPr="00786C82" w:rsidRDefault="00E50CD0" w:rsidP="00E50CD0">
      <w:pPr>
        <w:tabs>
          <w:tab w:val="left" w:pos="851"/>
          <w:tab w:val="num" w:pos="900"/>
          <w:tab w:val="num" w:pos="1440"/>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 xml:space="preserve">Vật liệu cách điện: XLPE </w:t>
      </w:r>
    </w:p>
    <w:p w14:paraId="67BBEA93" w14:textId="77777777" w:rsidR="00E50CD0" w:rsidRPr="00786C82" w:rsidRDefault="00E50CD0" w:rsidP="00E50CD0">
      <w:pPr>
        <w:tabs>
          <w:tab w:val="left" w:pos="851"/>
          <w:tab w:val="num" w:pos="900"/>
          <w:tab w:val="num" w:pos="1440"/>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Độ dày của lớp cách điện:</w:t>
      </w:r>
    </w:p>
    <w:p w14:paraId="2F22FAFF" w14:textId="77777777" w:rsidR="00E50CD0" w:rsidRPr="00786C82" w:rsidRDefault="00E50CD0" w:rsidP="00E50CD0">
      <w:pPr>
        <w:tabs>
          <w:tab w:val="left"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 Đối với cáp 12,7(U</w:t>
      </w:r>
      <w:r w:rsidRPr="00786C82">
        <w:rPr>
          <w:rFonts w:eastAsia="Arial"/>
          <w:color w:val="000000" w:themeColor="text1"/>
          <w:szCs w:val="28"/>
          <w:vertAlign w:val="subscript"/>
          <w:lang w:val="vi-VN"/>
        </w:rPr>
        <w:t>o</w:t>
      </w:r>
      <w:r w:rsidRPr="00786C82">
        <w:rPr>
          <w:rFonts w:eastAsia="Arial"/>
          <w:color w:val="000000" w:themeColor="text1"/>
          <w:szCs w:val="28"/>
          <w:lang w:val="vi-VN"/>
        </w:rPr>
        <w:t>)/22kV: 5,5mm.</w:t>
      </w:r>
    </w:p>
    <w:p w14:paraId="6C03CA32" w14:textId="77777777" w:rsidR="00E50CD0" w:rsidRPr="00786C82" w:rsidRDefault="00E50CD0" w:rsidP="00E50CD0">
      <w:pPr>
        <w:tabs>
          <w:tab w:val="left" w:pos="851"/>
          <w:tab w:val="num" w:pos="900"/>
          <w:tab w:val="num" w:pos="1440"/>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Màn chắn kim loại băng đồng và tiết diện cáp 3x240mm2.</w:t>
      </w:r>
    </w:p>
    <w:p w14:paraId="6870DDE4" w14:textId="77777777" w:rsidR="00E50CD0" w:rsidRPr="00786C82" w:rsidRDefault="00E50CD0" w:rsidP="00E50CD0">
      <w:pPr>
        <w:tabs>
          <w:tab w:val="left" w:pos="851"/>
          <w:tab w:val="num" w:pos="900"/>
          <w:tab w:val="num" w:pos="1440"/>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 xml:space="preserve">Lớp giáp:Theo IEC 60502-2 </w:t>
      </w:r>
    </w:p>
    <w:p w14:paraId="4CFD6C3D" w14:textId="77777777" w:rsidR="00E50CD0" w:rsidRPr="00786C82" w:rsidRDefault="00E50CD0" w:rsidP="00E50CD0">
      <w:pPr>
        <w:tabs>
          <w:tab w:val="left" w:pos="851"/>
          <w:tab w:val="left" w:pos="1701"/>
        </w:tabs>
        <w:spacing w:before="60" w:after="60"/>
        <w:jc w:val="both"/>
        <w:rPr>
          <w:b/>
          <w:color w:val="000000" w:themeColor="text1"/>
          <w:szCs w:val="28"/>
          <w:lang w:val="sv-SE" w:eastAsia="x-none"/>
        </w:rPr>
      </w:pPr>
      <w:r w:rsidRPr="00786C82">
        <w:rPr>
          <w:b/>
          <w:color w:val="000000" w:themeColor="text1"/>
          <w:szCs w:val="28"/>
          <w:lang w:val="sv-SE" w:eastAsia="x-none"/>
        </w:rPr>
        <w:t>II. Đặc tính kỹ thuật của hộp nối cáp</w:t>
      </w:r>
    </w:p>
    <w:p w14:paraId="312E3607" w14:textId="77777777" w:rsidR="00E50CD0" w:rsidRPr="00786C82" w:rsidRDefault="00E50CD0" w:rsidP="00BB4FAC">
      <w:pPr>
        <w:numPr>
          <w:ilvl w:val="0"/>
          <w:numId w:val="98"/>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Thông số kỹ thuật</w:t>
      </w:r>
    </w:p>
    <w:p w14:paraId="54DB8A86" w14:textId="77777777" w:rsidR="00E50CD0" w:rsidRPr="00786C82" w:rsidRDefault="00E50CD0" w:rsidP="00BB4FAC">
      <w:pPr>
        <w:numPr>
          <w:ilvl w:val="0"/>
          <w:numId w:val="103"/>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Độ bền điện áp ở điều kiện khô 4,5U</w:t>
      </w:r>
      <w:r w:rsidRPr="00786C82">
        <w:rPr>
          <w:rFonts w:eastAsia="Arial"/>
          <w:color w:val="000000" w:themeColor="text1"/>
          <w:szCs w:val="28"/>
          <w:vertAlign w:val="subscript"/>
          <w:lang w:val="vi-VN"/>
        </w:rPr>
        <w:t>o</w:t>
      </w:r>
      <w:r w:rsidRPr="00786C82">
        <w:rPr>
          <w:rFonts w:eastAsia="Arial"/>
          <w:color w:val="000000" w:themeColor="text1"/>
          <w:szCs w:val="28"/>
          <w:lang w:val="vi-VN"/>
        </w:rPr>
        <w:t>/05phút và/hoặc 4U</w:t>
      </w:r>
      <w:r w:rsidRPr="00786C82">
        <w:rPr>
          <w:rFonts w:eastAsia="Arial"/>
          <w:color w:val="000000" w:themeColor="text1"/>
          <w:szCs w:val="28"/>
          <w:vertAlign w:val="subscript"/>
          <w:lang w:val="vi-VN"/>
        </w:rPr>
        <w:t>o</w:t>
      </w:r>
      <w:r w:rsidRPr="00786C82">
        <w:rPr>
          <w:rFonts w:eastAsia="Arial"/>
          <w:color w:val="000000" w:themeColor="text1"/>
          <w:szCs w:val="28"/>
          <w:lang w:val="vi-VN"/>
        </w:rPr>
        <w:t>/15phút:</w:t>
      </w:r>
    </w:p>
    <w:p w14:paraId="055E2AAC" w14:textId="77777777" w:rsidR="00E50CD0" w:rsidRPr="00786C82" w:rsidRDefault="00E50CD0" w:rsidP="00E50CD0">
      <w:pPr>
        <w:tabs>
          <w:tab w:val="left"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 xml:space="preserve">- Đối với cáp 12,7(Uo)/22kV: 57 kVAC/05phút và/hoặc 51 kVDC/15phút </w:t>
      </w:r>
    </w:p>
    <w:p w14:paraId="0897C2DB" w14:textId="77777777" w:rsidR="00E50CD0" w:rsidRPr="00786C82" w:rsidRDefault="00E50CD0" w:rsidP="00BB4FAC">
      <w:pPr>
        <w:numPr>
          <w:ilvl w:val="0"/>
          <w:numId w:val="103"/>
        </w:numPr>
        <w:tabs>
          <w:tab w:val="left" w:pos="851"/>
        </w:tabs>
        <w:spacing w:before="60" w:after="60"/>
        <w:ind w:left="0" w:firstLine="567"/>
        <w:jc w:val="both"/>
        <w:rPr>
          <w:rFonts w:eastAsia="Arial"/>
          <w:color w:val="000000" w:themeColor="text1"/>
          <w:szCs w:val="28"/>
          <w:lang w:val="da-DK"/>
        </w:rPr>
      </w:pPr>
      <w:r w:rsidRPr="00786C82">
        <w:rPr>
          <w:rFonts w:eastAsia="Arial"/>
          <w:color w:val="000000" w:themeColor="text1"/>
          <w:szCs w:val="28"/>
          <w:lang w:val="da-DK"/>
        </w:rPr>
        <w:t xml:space="preserve">Độ bền điện áp xung: </w:t>
      </w:r>
    </w:p>
    <w:p w14:paraId="411B1224" w14:textId="77777777" w:rsidR="00E50CD0" w:rsidRPr="00786C82" w:rsidRDefault="00E50CD0" w:rsidP="00E50CD0">
      <w:pPr>
        <w:tabs>
          <w:tab w:val="left"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da-DK"/>
        </w:rPr>
        <w:t>-</w:t>
      </w:r>
      <w:r w:rsidRPr="00786C82">
        <w:rPr>
          <w:rFonts w:eastAsia="Arial"/>
          <w:color w:val="000000" w:themeColor="text1"/>
          <w:szCs w:val="28"/>
          <w:lang w:val="vi-VN"/>
        </w:rPr>
        <w:t xml:space="preserve"> Đối với cáp 12,7(Uo)/22kV: 125kV</w:t>
      </w:r>
      <w:r w:rsidRPr="00786C82">
        <w:rPr>
          <w:rFonts w:eastAsia="Arial"/>
          <w:color w:val="000000" w:themeColor="text1"/>
          <w:szCs w:val="28"/>
          <w:lang w:val="da-DK"/>
        </w:rPr>
        <w:t>.</w:t>
      </w:r>
      <w:r w:rsidRPr="00786C82">
        <w:rPr>
          <w:rFonts w:eastAsia="Arial"/>
          <w:color w:val="000000" w:themeColor="text1"/>
          <w:szCs w:val="28"/>
          <w:lang w:val="vi-VN"/>
        </w:rPr>
        <w:t xml:space="preserve"> </w:t>
      </w:r>
    </w:p>
    <w:p w14:paraId="4693CCF7" w14:textId="77777777" w:rsidR="00E50CD0" w:rsidRPr="00786C82" w:rsidRDefault="00E50CD0" w:rsidP="00BB4FAC">
      <w:pPr>
        <w:numPr>
          <w:ilvl w:val="0"/>
          <w:numId w:val="103"/>
        </w:numPr>
        <w:tabs>
          <w:tab w:val="left" w:pos="851"/>
        </w:tabs>
        <w:spacing w:before="60" w:after="60"/>
        <w:ind w:left="0" w:firstLine="567"/>
        <w:jc w:val="both"/>
        <w:rPr>
          <w:rFonts w:eastAsia="Arial"/>
          <w:color w:val="000000" w:themeColor="text1"/>
          <w:szCs w:val="28"/>
          <w:lang w:val="da-DK"/>
        </w:rPr>
      </w:pPr>
      <w:r w:rsidRPr="00786C82">
        <w:rPr>
          <w:rFonts w:eastAsia="Arial"/>
          <w:color w:val="000000" w:themeColor="text1"/>
          <w:szCs w:val="28"/>
          <w:lang w:val="da-DK"/>
        </w:rPr>
        <w:t>Phóng điện cục bộ: tối đa 10 pC ở điện áp 1,73U</w:t>
      </w:r>
      <w:r w:rsidRPr="00786C82">
        <w:rPr>
          <w:rFonts w:eastAsia="Arial"/>
          <w:color w:val="000000" w:themeColor="text1"/>
          <w:szCs w:val="28"/>
          <w:vertAlign w:val="subscript"/>
          <w:lang w:val="da-DK"/>
        </w:rPr>
        <w:t>o</w:t>
      </w:r>
      <w:r w:rsidRPr="00786C82">
        <w:rPr>
          <w:rFonts w:eastAsia="Arial"/>
          <w:color w:val="000000" w:themeColor="text1"/>
          <w:szCs w:val="28"/>
          <w:lang w:val="da-DK"/>
        </w:rPr>
        <w:t>.</w:t>
      </w:r>
    </w:p>
    <w:p w14:paraId="2F2AEA10" w14:textId="77777777" w:rsidR="00E50CD0" w:rsidRPr="00786C82" w:rsidRDefault="00E50CD0" w:rsidP="00BB4FAC">
      <w:pPr>
        <w:numPr>
          <w:ilvl w:val="0"/>
          <w:numId w:val="103"/>
        </w:numPr>
        <w:tabs>
          <w:tab w:val="left" w:pos="851"/>
        </w:tabs>
        <w:spacing w:before="60" w:after="60"/>
        <w:ind w:left="0" w:firstLine="567"/>
        <w:jc w:val="both"/>
        <w:rPr>
          <w:rFonts w:eastAsia="Arial"/>
          <w:color w:val="000000" w:themeColor="text1"/>
          <w:szCs w:val="28"/>
          <w:lang w:val="da-DK"/>
        </w:rPr>
      </w:pPr>
      <w:r w:rsidRPr="00786C82">
        <w:rPr>
          <w:rFonts w:eastAsia="Arial"/>
          <w:color w:val="000000" w:themeColor="text1"/>
          <w:szCs w:val="28"/>
          <w:lang w:val="da-DK"/>
        </w:rPr>
        <w:t xml:space="preserve">Khả năng ổn định nhiệt trong 1s </w:t>
      </w:r>
      <w:r w:rsidRPr="00786C82">
        <w:rPr>
          <w:rFonts w:eastAsia="Arial"/>
          <w:color w:val="000000" w:themeColor="text1"/>
          <w:szCs w:val="28"/>
          <w:lang w:val="vi-VN"/>
        </w:rPr>
        <w:t>(nhiệt độ lõi trước ngắn mạch là23</w:t>
      </w:r>
      <w:r w:rsidRPr="00786C82">
        <w:rPr>
          <w:rFonts w:eastAsia="Arial"/>
          <w:color w:val="000000" w:themeColor="text1"/>
          <w:szCs w:val="28"/>
          <w:lang w:val="vi-VN"/>
        </w:rPr>
        <w:sym w:font="Symbol" w:char="F0B0"/>
      </w:r>
      <w:r w:rsidRPr="00786C82">
        <w:rPr>
          <w:rFonts w:eastAsia="Arial"/>
          <w:color w:val="000000" w:themeColor="text1"/>
          <w:szCs w:val="28"/>
          <w:lang w:val="vi-VN"/>
        </w:rPr>
        <w:t>C và nhiệt độ lõi ở cuối quá trình ngắn mạch là 250</w:t>
      </w:r>
      <w:r w:rsidRPr="00786C82">
        <w:rPr>
          <w:rFonts w:eastAsia="Arial"/>
          <w:color w:val="000000" w:themeColor="text1"/>
          <w:szCs w:val="28"/>
          <w:lang w:val="vi-VN"/>
        </w:rPr>
        <w:sym w:font="Symbol" w:char="F0B0"/>
      </w:r>
      <w:r w:rsidRPr="00786C82">
        <w:rPr>
          <w:rFonts w:eastAsia="Arial"/>
          <w:color w:val="000000" w:themeColor="text1"/>
          <w:szCs w:val="28"/>
          <w:lang w:val="vi-VN"/>
        </w:rPr>
        <w:t>C, nhiệt độ môi trường</w:t>
      </w:r>
      <w:r w:rsidRPr="00786C82">
        <w:rPr>
          <w:rFonts w:eastAsia="Arial"/>
          <w:color w:val="000000" w:themeColor="text1"/>
          <w:szCs w:val="28"/>
          <w:lang w:val="da-DK"/>
        </w:rPr>
        <w:t xml:space="preserve">từ </w:t>
      </w:r>
      <w:r w:rsidRPr="00786C82">
        <w:rPr>
          <w:rFonts w:eastAsia="Arial"/>
          <w:color w:val="000000" w:themeColor="text1"/>
          <w:szCs w:val="28"/>
          <w:lang w:val="vi-VN"/>
        </w:rPr>
        <w:t>10</w:t>
      </w:r>
      <w:r w:rsidRPr="00786C82">
        <w:rPr>
          <w:rFonts w:eastAsia="Arial"/>
          <w:color w:val="000000" w:themeColor="text1"/>
          <w:szCs w:val="28"/>
          <w:lang w:val="vi-VN"/>
        </w:rPr>
        <w:sym w:font="Symbol" w:char="F0B0"/>
      </w:r>
      <w:r w:rsidRPr="00786C82">
        <w:rPr>
          <w:rFonts w:eastAsia="Arial"/>
          <w:color w:val="000000" w:themeColor="text1"/>
          <w:szCs w:val="28"/>
          <w:lang w:val="vi-VN"/>
        </w:rPr>
        <w:t>C đến 30</w:t>
      </w:r>
      <w:r w:rsidRPr="00786C82">
        <w:rPr>
          <w:rFonts w:eastAsia="Arial"/>
          <w:color w:val="000000" w:themeColor="text1"/>
          <w:szCs w:val="28"/>
          <w:lang w:val="vi-VN"/>
        </w:rPr>
        <w:sym w:font="Symbol" w:char="F0B0"/>
      </w:r>
      <w:r w:rsidRPr="00786C82">
        <w:rPr>
          <w:rFonts w:eastAsia="Arial"/>
          <w:color w:val="000000" w:themeColor="text1"/>
          <w:szCs w:val="28"/>
          <w:lang w:val="vi-VN"/>
        </w:rPr>
        <w:t>C):</w:t>
      </w:r>
      <w:r w:rsidRPr="00786C82">
        <w:rPr>
          <w:rFonts w:eastAsia="Arial"/>
          <w:color w:val="000000" w:themeColor="text1"/>
          <w:szCs w:val="28"/>
          <w:lang w:val="da-DK"/>
        </w:rPr>
        <w:t xml:space="preserve"> theo tiêu chuẩn </w:t>
      </w:r>
      <w:r w:rsidRPr="00786C82">
        <w:rPr>
          <w:rFonts w:eastAsia="Arial"/>
          <w:color w:val="000000" w:themeColor="text1"/>
          <w:szCs w:val="28"/>
          <w:lang w:val="vi-VN"/>
        </w:rPr>
        <w:t>VDE 0278-1</w:t>
      </w:r>
      <w:r w:rsidRPr="00786C82">
        <w:rPr>
          <w:rFonts w:eastAsia="Arial"/>
          <w:color w:val="000000" w:themeColor="text1"/>
          <w:szCs w:val="28"/>
          <w:lang w:val="da-DK"/>
        </w:rPr>
        <w:t xml:space="preserve"> hoặc tương đương.</w:t>
      </w:r>
    </w:p>
    <w:p w14:paraId="1C62227C" w14:textId="77777777" w:rsidR="00E50CD0" w:rsidRPr="00786C82" w:rsidRDefault="00E50CD0" w:rsidP="00BB4FAC">
      <w:pPr>
        <w:numPr>
          <w:ilvl w:val="0"/>
          <w:numId w:val="103"/>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Mối nối cáp có thể vận hành ở vị trí ướt.</w:t>
      </w:r>
    </w:p>
    <w:p w14:paraId="7BD1AB23" w14:textId="77777777" w:rsidR="00E50CD0" w:rsidRPr="00786C82" w:rsidRDefault="00E50CD0" w:rsidP="00BB4FAC">
      <w:pPr>
        <w:numPr>
          <w:ilvl w:val="0"/>
          <w:numId w:val="98"/>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Phụ kiện:</w:t>
      </w:r>
      <w:r w:rsidRPr="00786C82">
        <w:rPr>
          <w:rFonts w:eastAsia="Arial"/>
          <w:color w:val="000000" w:themeColor="text1"/>
          <w:szCs w:val="28"/>
        </w:rPr>
        <w:t xml:space="preserve"> </w:t>
      </w:r>
      <w:r w:rsidRPr="00786C82">
        <w:rPr>
          <w:rFonts w:eastAsia="Arial"/>
          <w:color w:val="000000" w:themeColor="text1"/>
          <w:szCs w:val="28"/>
          <w:lang w:val="vi-VN"/>
        </w:rPr>
        <w:t xml:space="preserve"> Đối với hộp nối cáp 3x240 mm² </w:t>
      </w:r>
      <w:r w:rsidRPr="00786C82">
        <w:rPr>
          <w:rFonts w:eastAsia="Arial"/>
          <w:color w:val="000000" w:themeColor="text1"/>
          <w:szCs w:val="28"/>
          <w:lang w:val="vi-VN"/>
        </w:rPr>
        <w:tab/>
        <w:t>: 3 ống nối 240 mm².</w:t>
      </w:r>
    </w:p>
    <w:p w14:paraId="359F517B" w14:textId="77777777" w:rsidR="00E50CD0" w:rsidRPr="00786C82" w:rsidRDefault="00E50CD0" w:rsidP="00E50CD0">
      <w:pPr>
        <w:tabs>
          <w:tab w:val="left" w:pos="851"/>
          <w:tab w:val="left" w:pos="4114"/>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 xml:space="preserve">Nhà sản xuất hộp nối cáp phải xác nhận chất lượng ống nối cung cấp kèm theo hộp nối cáp đảm bảo chất lượng, có thể sử dụng với hộp nối cáp cung cấp. </w:t>
      </w:r>
    </w:p>
    <w:p w14:paraId="3C05A796" w14:textId="77777777" w:rsidR="00E50CD0" w:rsidRPr="00786C82" w:rsidRDefault="00E50CD0" w:rsidP="00E50CD0">
      <w:pPr>
        <w:tabs>
          <w:tab w:val="left" w:pos="851"/>
          <w:tab w:val="left" w:pos="4114"/>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 Sử dụng ống loại xiết bứt đầu bu lông làm bằng vật liệu lưỡng kim (bimetal) phù hợp với tiết diện và chủng loại cáp sử dụng.</w:t>
      </w:r>
    </w:p>
    <w:p w14:paraId="3FFAFF68" w14:textId="77777777" w:rsidR="00E50CD0" w:rsidRPr="00786C82" w:rsidRDefault="00E50CD0" w:rsidP="00E50CD0">
      <w:pPr>
        <w:tabs>
          <w:tab w:val="left" w:pos="851"/>
          <w:tab w:val="left" w:pos="4114"/>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 Các ống nối phải đảm bảo khả năng mang dòng điện tải lớn nhất của loại cáp tương ứng.</w:t>
      </w:r>
    </w:p>
    <w:p w14:paraId="1B25116D" w14:textId="77777777" w:rsidR="00E50CD0" w:rsidRPr="00786C82" w:rsidRDefault="00E50CD0" w:rsidP="00E50CD0">
      <w:pPr>
        <w:tabs>
          <w:tab w:val="left" w:pos="851"/>
          <w:tab w:val="left" w:pos="1701"/>
        </w:tabs>
        <w:spacing w:before="60" w:after="60"/>
        <w:jc w:val="both"/>
        <w:rPr>
          <w:b/>
          <w:color w:val="000000" w:themeColor="text1"/>
          <w:szCs w:val="28"/>
          <w:lang w:val="sv-SE" w:eastAsia="x-none"/>
        </w:rPr>
      </w:pPr>
      <w:r w:rsidRPr="00786C82">
        <w:rPr>
          <w:b/>
          <w:color w:val="000000" w:themeColor="text1"/>
          <w:szCs w:val="28"/>
          <w:lang w:val="sv-SE" w:eastAsia="x-none"/>
        </w:rPr>
        <w:t>III.Các yêu cầu về thử nghiệm điển hình</w:t>
      </w:r>
    </w:p>
    <w:p w14:paraId="781A3180" w14:textId="77777777" w:rsidR="00E50CD0" w:rsidRPr="00786C82" w:rsidRDefault="00E50CD0" w:rsidP="00E50CD0">
      <w:pPr>
        <w:tabs>
          <w:tab w:val="left" w:pos="851"/>
        </w:tabs>
        <w:spacing w:before="60" w:after="60"/>
        <w:ind w:firstLine="567"/>
        <w:jc w:val="both"/>
        <w:rPr>
          <w:color w:val="000000" w:themeColor="text1"/>
          <w:szCs w:val="28"/>
          <w:lang w:val="sv-SE" w:eastAsia="x-none"/>
        </w:rPr>
      </w:pPr>
      <w:r w:rsidRPr="00786C82">
        <w:rPr>
          <w:color w:val="000000" w:themeColor="text1"/>
          <w:szCs w:val="28"/>
          <w:lang w:val="sv-SE" w:eastAsia="x-none"/>
        </w:rPr>
        <w:t xml:space="preserve">Thử nghiệm điển hình được thực hiện theo </w:t>
      </w:r>
      <w:r w:rsidRPr="00786C82">
        <w:rPr>
          <w:color w:val="000000" w:themeColor="text1"/>
          <w:szCs w:val="28"/>
          <w:lang w:val="x-none" w:eastAsia="x-none"/>
        </w:rPr>
        <w:t>IEC 60502-4</w:t>
      </w:r>
      <w:r w:rsidRPr="00786C82">
        <w:rPr>
          <w:color w:val="000000" w:themeColor="text1"/>
          <w:szCs w:val="28"/>
          <w:lang w:val="sv-SE" w:eastAsia="x-none"/>
        </w:rPr>
        <w:t>:2010 (TCVN 5935-4:2013):</w:t>
      </w:r>
    </w:p>
    <w:p w14:paraId="1FE9F077" w14:textId="77777777" w:rsidR="00E50CD0" w:rsidRPr="00786C82" w:rsidRDefault="00E50CD0" w:rsidP="00BB4FAC">
      <w:pPr>
        <w:numPr>
          <w:ilvl w:val="0"/>
          <w:numId w:val="99"/>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Trình tự thử 1:</w:t>
      </w:r>
    </w:p>
    <w:p w14:paraId="6CBACD89" w14:textId="77777777" w:rsidR="00E50CD0" w:rsidRPr="00786C82" w:rsidRDefault="00E50CD0" w:rsidP="00BB4FAC">
      <w:pPr>
        <w:numPr>
          <w:ilvl w:val="0"/>
          <w:numId w:val="100"/>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lastRenderedPageBreak/>
        <w:t>Thử điện áp AC (4,5Uo/05 phút) và/hoặc DC (4Uo/15 phút) (AC or DC voltage).</w:t>
      </w:r>
    </w:p>
    <w:p w14:paraId="556BE579" w14:textId="77777777" w:rsidR="00E50CD0" w:rsidRPr="00786C82" w:rsidRDefault="00E50CD0" w:rsidP="00BB4FAC">
      <w:pPr>
        <w:numPr>
          <w:ilvl w:val="0"/>
          <w:numId w:val="100"/>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phóng điện cục bộ ở 1,73Uo (Partial discharge)</w:t>
      </w:r>
      <w:r w:rsidRPr="00786C82">
        <w:rPr>
          <w:rFonts w:eastAsia="Arial"/>
          <w:color w:val="000000" w:themeColor="text1"/>
          <w:szCs w:val="28"/>
        </w:rPr>
        <w:t>.</w:t>
      </w:r>
    </w:p>
    <w:p w14:paraId="274F3198" w14:textId="77777777" w:rsidR="00E50CD0" w:rsidRPr="00786C82" w:rsidRDefault="00E50CD0" w:rsidP="00BB4FAC">
      <w:pPr>
        <w:numPr>
          <w:ilvl w:val="0"/>
          <w:numId w:val="100"/>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điện áp xung ở nhiệt độ cáp cực đại trong điều kiện vận hành bình thường (Impulse at maximum cable conductor temperature in normal operation)</w:t>
      </w:r>
    </w:p>
    <w:p w14:paraId="242E5782" w14:textId="77777777" w:rsidR="00E50CD0" w:rsidRPr="00786C82" w:rsidRDefault="00E50CD0" w:rsidP="00BB4FAC">
      <w:pPr>
        <w:numPr>
          <w:ilvl w:val="0"/>
          <w:numId w:val="100"/>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chu kỳ nhiệt trong môi trường không khí (Heating cycles in air)</w:t>
      </w:r>
      <w:r w:rsidRPr="00786C82">
        <w:rPr>
          <w:rFonts w:eastAsia="Arial"/>
          <w:color w:val="000000" w:themeColor="text1"/>
          <w:szCs w:val="28"/>
        </w:rPr>
        <w:t>.</w:t>
      </w:r>
    </w:p>
    <w:p w14:paraId="20DFCE0D" w14:textId="77777777" w:rsidR="00E50CD0" w:rsidRPr="00786C82" w:rsidRDefault="00E50CD0" w:rsidP="00BB4FAC">
      <w:pPr>
        <w:numPr>
          <w:ilvl w:val="0"/>
          <w:numId w:val="100"/>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chu kỳ nhiệt trong môi trường nước (Heating cycles under water)</w:t>
      </w:r>
      <w:r w:rsidRPr="00786C82">
        <w:rPr>
          <w:rFonts w:eastAsia="Arial"/>
          <w:color w:val="000000" w:themeColor="text1"/>
          <w:szCs w:val="28"/>
        </w:rPr>
        <w:t>.</w:t>
      </w:r>
    </w:p>
    <w:p w14:paraId="44F08890" w14:textId="77777777" w:rsidR="00E50CD0" w:rsidRPr="00786C82" w:rsidRDefault="00E50CD0" w:rsidP="00BB4FAC">
      <w:pPr>
        <w:numPr>
          <w:ilvl w:val="0"/>
          <w:numId w:val="100"/>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phóng điện cục bộ ở 1,73Uo và nhiệt độ cáp cực đại trong điều kiện vận hành và nhiệt độ môi trường xung quanh bình thường (Partial discharge at maximum cable conductor temperature in normal operation and ambient temperature).</w:t>
      </w:r>
    </w:p>
    <w:p w14:paraId="5AB3CCDC" w14:textId="77777777" w:rsidR="00E50CD0" w:rsidRPr="00786C82" w:rsidRDefault="00E50CD0" w:rsidP="00BB4FAC">
      <w:pPr>
        <w:numPr>
          <w:ilvl w:val="0"/>
          <w:numId w:val="100"/>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điện áp xung (Impulse).</w:t>
      </w:r>
    </w:p>
    <w:p w14:paraId="3EC6F7E0" w14:textId="77777777" w:rsidR="00E50CD0" w:rsidRPr="00786C82" w:rsidRDefault="00E50CD0" w:rsidP="00BB4FAC">
      <w:pPr>
        <w:numPr>
          <w:ilvl w:val="0"/>
          <w:numId w:val="100"/>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điện áp AC ở 2,5Uo/15 phút (AC voltage).</w:t>
      </w:r>
    </w:p>
    <w:p w14:paraId="7220320D" w14:textId="77777777" w:rsidR="00E50CD0" w:rsidRPr="00786C82" w:rsidRDefault="00E50CD0" w:rsidP="00BB4FAC">
      <w:pPr>
        <w:numPr>
          <w:ilvl w:val="0"/>
          <w:numId w:val="100"/>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Kiểm tra ngoại quan (Examination)</w:t>
      </w:r>
      <w:r w:rsidRPr="00786C82">
        <w:rPr>
          <w:rFonts w:eastAsia="Arial"/>
          <w:color w:val="000000" w:themeColor="text1"/>
          <w:szCs w:val="28"/>
        </w:rPr>
        <w:t>.</w:t>
      </w:r>
    </w:p>
    <w:p w14:paraId="582D0938" w14:textId="77777777" w:rsidR="00E50CD0" w:rsidRPr="00786C82" w:rsidRDefault="00E50CD0" w:rsidP="00BB4FAC">
      <w:pPr>
        <w:numPr>
          <w:ilvl w:val="0"/>
          <w:numId w:val="99"/>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Trình tự thử 2:</w:t>
      </w:r>
    </w:p>
    <w:p w14:paraId="52C783C8" w14:textId="77777777" w:rsidR="00E50CD0" w:rsidRPr="00786C82" w:rsidRDefault="00E50CD0" w:rsidP="00BB4FAC">
      <w:pPr>
        <w:numPr>
          <w:ilvl w:val="0"/>
          <w:numId w:val="101"/>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điện áp AC (4,5Uo/05 phút) và/hoặc DC (4Uo/15 phút) (AC or DC voltage).</w:t>
      </w:r>
    </w:p>
    <w:p w14:paraId="4B1772B6" w14:textId="77777777" w:rsidR="00E50CD0" w:rsidRPr="00786C82" w:rsidRDefault="00E50CD0" w:rsidP="00BB4FAC">
      <w:pPr>
        <w:numPr>
          <w:ilvl w:val="0"/>
          <w:numId w:val="101"/>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ổn định nhiệt đối với màn chắn (Thermal short circuit (screen))</w:t>
      </w:r>
      <w:r w:rsidRPr="00786C82">
        <w:rPr>
          <w:rFonts w:eastAsia="Arial"/>
          <w:color w:val="000000" w:themeColor="text1"/>
          <w:szCs w:val="28"/>
        </w:rPr>
        <w:t>.</w:t>
      </w:r>
    </w:p>
    <w:p w14:paraId="5D988EE6" w14:textId="77777777" w:rsidR="00E50CD0" w:rsidRPr="00786C82" w:rsidRDefault="00E50CD0" w:rsidP="00BB4FAC">
      <w:pPr>
        <w:numPr>
          <w:ilvl w:val="0"/>
          <w:numId w:val="101"/>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ổn định nhiệt đối với lõi (Thermal short circuit (conductor))</w:t>
      </w:r>
      <w:r w:rsidRPr="00786C82">
        <w:rPr>
          <w:rFonts w:eastAsia="Arial"/>
          <w:color w:val="000000" w:themeColor="text1"/>
          <w:szCs w:val="28"/>
        </w:rPr>
        <w:t>.</w:t>
      </w:r>
    </w:p>
    <w:p w14:paraId="40AF0524" w14:textId="77777777" w:rsidR="00E50CD0" w:rsidRPr="00786C82" w:rsidRDefault="00E50CD0" w:rsidP="00BB4FAC">
      <w:pPr>
        <w:numPr>
          <w:ilvl w:val="0"/>
          <w:numId w:val="101"/>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điện áp xung (Impulse).</w:t>
      </w:r>
    </w:p>
    <w:p w14:paraId="15650C06" w14:textId="77777777" w:rsidR="00E50CD0" w:rsidRPr="00786C82" w:rsidRDefault="00E50CD0" w:rsidP="00BB4FAC">
      <w:pPr>
        <w:numPr>
          <w:ilvl w:val="0"/>
          <w:numId w:val="101"/>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điện áp AC ở 2,5Uo/15 phút (AC voltage).</w:t>
      </w:r>
    </w:p>
    <w:p w14:paraId="608B02C4" w14:textId="77777777" w:rsidR="00E50CD0" w:rsidRPr="00786C82" w:rsidRDefault="00E50CD0" w:rsidP="00BB4FAC">
      <w:pPr>
        <w:numPr>
          <w:ilvl w:val="0"/>
          <w:numId w:val="101"/>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Kiểm tra ngoại quan (Examination)</w:t>
      </w:r>
      <w:r w:rsidRPr="00786C82">
        <w:rPr>
          <w:rFonts w:eastAsia="Arial"/>
          <w:color w:val="000000" w:themeColor="text1"/>
          <w:szCs w:val="28"/>
        </w:rPr>
        <w:t>.</w:t>
      </w:r>
    </w:p>
    <w:p w14:paraId="4FF60912" w14:textId="77777777" w:rsidR="00E50CD0" w:rsidRPr="00786C82" w:rsidRDefault="00E50CD0" w:rsidP="00BB4FAC">
      <w:pPr>
        <w:numPr>
          <w:ilvl w:val="0"/>
          <w:numId w:val="99"/>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Trình tự thử 3:</w:t>
      </w:r>
    </w:p>
    <w:p w14:paraId="2CC6D8A6" w14:textId="77777777" w:rsidR="00E50CD0" w:rsidRPr="00786C82" w:rsidRDefault="00E50CD0" w:rsidP="00BB4FAC">
      <w:pPr>
        <w:numPr>
          <w:ilvl w:val="0"/>
          <w:numId w:val="102"/>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điện áp AC (4,5Uo/05 phút) hay DC (4Uo/15 phút) (AC or DC voltage).</w:t>
      </w:r>
    </w:p>
    <w:p w14:paraId="63721B5D" w14:textId="77777777" w:rsidR="00E50CD0" w:rsidRPr="00786C82" w:rsidRDefault="00E50CD0" w:rsidP="00BB4FAC">
      <w:pPr>
        <w:numPr>
          <w:ilvl w:val="0"/>
          <w:numId w:val="102"/>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ổn định nhiệt đối với màn chắn (Thermal short circuit (screen))</w:t>
      </w:r>
      <w:r w:rsidRPr="00786C82">
        <w:rPr>
          <w:rFonts w:eastAsia="Arial"/>
          <w:color w:val="000000" w:themeColor="text1"/>
          <w:szCs w:val="28"/>
        </w:rPr>
        <w:t>.</w:t>
      </w:r>
    </w:p>
    <w:p w14:paraId="2B90AE6E" w14:textId="77777777" w:rsidR="00E50CD0" w:rsidRPr="00786C82" w:rsidRDefault="00E50CD0" w:rsidP="00E50CD0">
      <w:pPr>
        <w:tabs>
          <w:tab w:val="left"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Hạng mục này có thể thử kết hợp với thử ổn định động.</w:t>
      </w:r>
    </w:p>
    <w:p w14:paraId="68807E29" w14:textId="77777777" w:rsidR="00E50CD0" w:rsidRPr="00786C82" w:rsidRDefault="00E50CD0" w:rsidP="00BB4FAC">
      <w:pPr>
        <w:numPr>
          <w:ilvl w:val="0"/>
          <w:numId w:val="102"/>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ổn định nhiệt đối với lõi (Thermal short circuit (conductor))</w:t>
      </w:r>
      <w:r w:rsidRPr="00786C82">
        <w:rPr>
          <w:rFonts w:eastAsia="Arial"/>
          <w:color w:val="000000" w:themeColor="text1"/>
          <w:szCs w:val="28"/>
        </w:rPr>
        <w:t>.</w:t>
      </w:r>
    </w:p>
    <w:p w14:paraId="2474E0AF" w14:textId="77777777" w:rsidR="00E50CD0" w:rsidRPr="00786C82" w:rsidRDefault="00E50CD0" w:rsidP="00E50CD0">
      <w:pPr>
        <w:tabs>
          <w:tab w:val="left"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Hạng mục này có thể thử kết hợp với thử ổn định động.</w:t>
      </w:r>
    </w:p>
    <w:p w14:paraId="32DC61BB" w14:textId="77777777" w:rsidR="00E50CD0" w:rsidRPr="00786C82" w:rsidRDefault="00E50CD0" w:rsidP="00BB4FAC">
      <w:pPr>
        <w:numPr>
          <w:ilvl w:val="0"/>
          <w:numId w:val="102"/>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ổn định động (Dynamic short circuit)</w:t>
      </w:r>
      <w:r w:rsidRPr="00786C82">
        <w:rPr>
          <w:rFonts w:eastAsia="Arial"/>
          <w:color w:val="000000" w:themeColor="text1"/>
          <w:szCs w:val="28"/>
        </w:rPr>
        <w:t>.</w:t>
      </w:r>
    </w:p>
    <w:p w14:paraId="4B9E19B3" w14:textId="77777777" w:rsidR="00E50CD0" w:rsidRPr="00786C82" w:rsidRDefault="00E50CD0" w:rsidP="00BB4FAC">
      <w:pPr>
        <w:numPr>
          <w:ilvl w:val="0"/>
          <w:numId w:val="102"/>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điện áp xung (Impulse).</w:t>
      </w:r>
    </w:p>
    <w:p w14:paraId="0B4CCEE8" w14:textId="77777777" w:rsidR="00E50CD0" w:rsidRPr="00786C82" w:rsidRDefault="00E50CD0" w:rsidP="00BB4FAC">
      <w:pPr>
        <w:numPr>
          <w:ilvl w:val="0"/>
          <w:numId w:val="102"/>
        </w:numPr>
        <w:tabs>
          <w:tab w:val="left" w:pos="851"/>
        </w:tabs>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điện áp AC ở 2,5Uo/15 phút (AC voltage).</w:t>
      </w:r>
    </w:p>
    <w:p w14:paraId="1CAA5CD2" w14:textId="77777777" w:rsidR="00E50CD0" w:rsidRPr="00786C82" w:rsidRDefault="00E50CD0" w:rsidP="00BB4FAC">
      <w:pPr>
        <w:numPr>
          <w:ilvl w:val="0"/>
          <w:numId w:val="102"/>
        </w:numPr>
        <w:tabs>
          <w:tab w:val="left" w:pos="851"/>
        </w:tabs>
        <w:spacing w:before="60" w:after="60"/>
        <w:ind w:left="0" w:firstLine="567"/>
        <w:jc w:val="both"/>
        <w:rPr>
          <w:b/>
          <w:color w:val="000000" w:themeColor="text1"/>
          <w:szCs w:val="28"/>
        </w:rPr>
      </w:pPr>
      <w:r w:rsidRPr="00786C82">
        <w:rPr>
          <w:rFonts w:eastAsia="Arial"/>
          <w:color w:val="000000" w:themeColor="text1"/>
          <w:szCs w:val="28"/>
          <w:lang w:val="vi-VN"/>
        </w:rPr>
        <w:t>Kiểm tra ngoại quan (Examination)</w:t>
      </w:r>
      <w:r w:rsidRPr="00786C82">
        <w:rPr>
          <w:rFonts w:eastAsia="Arial"/>
          <w:color w:val="000000" w:themeColor="text1"/>
          <w:szCs w:val="28"/>
          <w:lang w:val="fr-FR"/>
        </w:rPr>
        <w:t>.</w:t>
      </w:r>
    </w:p>
    <w:p w14:paraId="1F454F95" w14:textId="77777777" w:rsidR="00E50CD0" w:rsidRPr="00786C82" w:rsidRDefault="00E50CD0" w:rsidP="00E50CD0">
      <w:pPr>
        <w:kinsoku w:val="0"/>
        <w:overflowPunct w:val="0"/>
        <w:adjustRightInd w:val="0"/>
        <w:spacing w:before="60" w:after="60"/>
        <w:jc w:val="both"/>
        <w:rPr>
          <w:b/>
          <w:bCs/>
          <w:color w:val="000000" w:themeColor="text1"/>
          <w:szCs w:val="28"/>
          <w:lang w:val="pt-BR"/>
        </w:rPr>
      </w:pPr>
      <w:r w:rsidRPr="00786C82">
        <w:rPr>
          <w:b/>
          <w:bCs/>
          <w:color w:val="000000" w:themeColor="text1"/>
          <w:szCs w:val="28"/>
          <w:lang w:val="pt-BR"/>
        </w:rPr>
        <w:t>Cáp ngầm 22kV-Cu-3x240mm2-Chống thấm nước; màn chắn băng đồng; giáp kim loại dải băng kép; Cách điện XLPE</w:t>
      </w:r>
    </w:p>
    <w:p w14:paraId="410ABA61" w14:textId="77777777" w:rsidR="00E50CD0" w:rsidRPr="00786C82" w:rsidRDefault="00E50CD0" w:rsidP="00E50CD0">
      <w:pPr>
        <w:spacing w:before="60" w:after="60"/>
        <w:jc w:val="both"/>
        <w:rPr>
          <w:b/>
          <w:color w:val="000000" w:themeColor="text1"/>
          <w:szCs w:val="28"/>
          <w:lang w:val="sv-SE" w:eastAsia="x-none"/>
        </w:rPr>
      </w:pPr>
      <w:r w:rsidRPr="00786C82">
        <w:rPr>
          <w:b/>
          <w:color w:val="000000" w:themeColor="text1"/>
          <w:szCs w:val="28"/>
          <w:lang w:val="sv-SE" w:eastAsia="x-none"/>
        </w:rPr>
        <w:t>I. Yêu cầu chung</w:t>
      </w:r>
    </w:p>
    <w:p w14:paraId="539CFE5E" w14:textId="77777777" w:rsidR="00E50CD0" w:rsidRPr="00786C82" w:rsidRDefault="00E50CD0" w:rsidP="00BB4FAC">
      <w:pPr>
        <w:numPr>
          <w:ilvl w:val="0"/>
          <w:numId w:val="113"/>
        </w:numPr>
        <w:tabs>
          <w:tab w:val="clear" w:pos="360"/>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lastRenderedPageBreak/>
        <w:t>Cấu trúc</w:t>
      </w:r>
      <w:r w:rsidRPr="00786C82">
        <w:rPr>
          <w:rFonts w:eastAsia="Arial"/>
          <w:color w:val="000000" w:themeColor="text1"/>
          <w:szCs w:val="28"/>
        </w:rPr>
        <w:t xml:space="preserve"> cáp</w:t>
      </w:r>
      <w:r w:rsidRPr="00786C82">
        <w:rPr>
          <w:rFonts w:eastAsia="Arial"/>
          <w:color w:val="000000" w:themeColor="text1"/>
          <w:szCs w:val="28"/>
          <w:lang w:val="vi-VN"/>
        </w:rPr>
        <w:t xml:space="preserve"> </w:t>
      </w:r>
    </w:p>
    <w:p w14:paraId="48D741E7" w14:textId="77777777" w:rsidR="00E50CD0" w:rsidRPr="00786C82" w:rsidRDefault="00E50CD0" w:rsidP="00E50CD0">
      <w:pPr>
        <w:spacing w:before="60" w:after="60"/>
        <w:ind w:firstLine="567"/>
        <w:jc w:val="both"/>
        <w:rPr>
          <w:color w:val="000000" w:themeColor="text1"/>
          <w:szCs w:val="28"/>
          <w:lang w:val="vi-VN"/>
        </w:rPr>
      </w:pPr>
      <w:r w:rsidRPr="00786C82">
        <w:rPr>
          <w:color w:val="000000" w:themeColor="text1"/>
          <w:szCs w:val="28"/>
          <w:lang w:val="vi-VN"/>
        </w:rPr>
        <w:t xml:space="preserve">Cấu trúc cơ bản từ trong ra ngoài của cáp ngầm như sau: </w:t>
      </w:r>
    </w:p>
    <w:p w14:paraId="05080806" w14:textId="77777777" w:rsidR="00E50CD0" w:rsidRPr="00786C82" w:rsidRDefault="00E50CD0" w:rsidP="00BB4FAC">
      <w:pPr>
        <w:numPr>
          <w:ilvl w:val="0"/>
          <w:numId w:val="123"/>
        </w:numPr>
        <w:spacing w:before="60" w:after="60"/>
        <w:ind w:left="0" w:firstLine="567"/>
        <w:jc w:val="both"/>
        <w:rPr>
          <w:color w:val="000000" w:themeColor="text1"/>
          <w:szCs w:val="28"/>
          <w:lang w:val="vi-VN"/>
        </w:rPr>
      </w:pPr>
      <w:r w:rsidRPr="00786C82">
        <w:rPr>
          <w:color w:val="000000" w:themeColor="text1"/>
          <w:szCs w:val="28"/>
          <w:lang w:val="vi-VN"/>
        </w:rPr>
        <w:t xml:space="preserve">03 ruột dẫn điện chống thấm nước. </w:t>
      </w:r>
    </w:p>
    <w:p w14:paraId="20287E23" w14:textId="77777777" w:rsidR="00E50CD0" w:rsidRPr="00786C82" w:rsidRDefault="00E50CD0" w:rsidP="00BB4FAC">
      <w:pPr>
        <w:numPr>
          <w:ilvl w:val="0"/>
          <w:numId w:val="123"/>
        </w:numPr>
        <w:spacing w:before="60" w:after="60"/>
        <w:ind w:left="0" w:firstLine="567"/>
        <w:jc w:val="both"/>
        <w:rPr>
          <w:color w:val="000000" w:themeColor="text1"/>
          <w:szCs w:val="28"/>
          <w:lang w:val="vi-VN"/>
        </w:rPr>
      </w:pPr>
      <w:r w:rsidRPr="00786C82">
        <w:rPr>
          <w:color w:val="000000" w:themeColor="text1"/>
          <w:szCs w:val="28"/>
          <w:lang w:val="vi-VN"/>
        </w:rPr>
        <w:t>Lớp màn chắn của ruột dẫn điện.</w:t>
      </w:r>
    </w:p>
    <w:p w14:paraId="4C7BC1C8" w14:textId="77777777" w:rsidR="00E50CD0" w:rsidRPr="00786C82" w:rsidRDefault="00E50CD0" w:rsidP="00BB4FAC">
      <w:pPr>
        <w:numPr>
          <w:ilvl w:val="0"/>
          <w:numId w:val="123"/>
        </w:numPr>
        <w:spacing w:before="60" w:after="60"/>
        <w:ind w:left="0" w:firstLine="567"/>
        <w:jc w:val="both"/>
        <w:rPr>
          <w:color w:val="000000" w:themeColor="text1"/>
          <w:szCs w:val="28"/>
        </w:rPr>
      </w:pPr>
      <w:r w:rsidRPr="00786C82">
        <w:rPr>
          <w:color w:val="000000" w:themeColor="text1"/>
          <w:szCs w:val="28"/>
        </w:rPr>
        <w:t>Lớp cách điện.</w:t>
      </w:r>
    </w:p>
    <w:p w14:paraId="42C5F0EB" w14:textId="77777777" w:rsidR="00E50CD0" w:rsidRPr="00786C82" w:rsidRDefault="00E50CD0" w:rsidP="00BB4FAC">
      <w:pPr>
        <w:numPr>
          <w:ilvl w:val="0"/>
          <w:numId w:val="123"/>
        </w:numPr>
        <w:spacing w:before="60" w:after="60"/>
        <w:ind w:left="0" w:firstLine="567"/>
        <w:jc w:val="both"/>
        <w:rPr>
          <w:color w:val="000000" w:themeColor="text1"/>
          <w:szCs w:val="28"/>
        </w:rPr>
      </w:pPr>
      <w:r w:rsidRPr="00786C82">
        <w:rPr>
          <w:color w:val="000000" w:themeColor="text1"/>
          <w:szCs w:val="28"/>
        </w:rPr>
        <w:t>Lớp màn chắn cách điện phải gồm có một lớp bán dẫn phi kim loại kết hợp với một lớp kim loại.</w:t>
      </w:r>
    </w:p>
    <w:p w14:paraId="3EB84A5A" w14:textId="77777777" w:rsidR="00E50CD0" w:rsidRPr="00786C82" w:rsidRDefault="00E50CD0" w:rsidP="00BB4FAC">
      <w:pPr>
        <w:numPr>
          <w:ilvl w:val="0"/>
          <w:numId w:val="123"/>
        </w:numPr>
        <w:spacing w:before="60" w:after="60"/>
        <w:ind w:left="0" w:firstLine="567"/>
        <w:jc w:val="both"/>
        <w:rPr>
          <w:color w:val="000000" w:themeColor="text1"/>
          <w:szCs w:val="28"/>
        </w:rPr>
      </w:pPr>
      <w:r w:rsidRPr="00786C82">
        <w:rPr>
          <w:color w:val="000000" w:themeColor="text1"/>
          <w:szCs w:val="28"/>
        </w:rPr>
        <w:t xml:space="preserve">Chất độn </w:t>
      </w:r>
    </w:p>
    <w:p w14:paraId="3F093683" w14:textId="77777777" w:rsidR="00E50CD0" w:rsidRPr="00786C82" w:rsidRDefault="00E50CD0" w:rsidP="00BB4FAC">
      <w:pPr>
        <w:numPr>
          <w:ilvl w:val="0"/>
          <w:numId w:val="123"/>
        </w:numPr>
        <w:spacing w:before="60" w:after="60"/>
        <w:ind w:left="0" w:firstLine="567"/>
        <w:jc w:val="both"/>
        <w:rPr>
          <w:color w:val="000000" w:themeColor="text1"/>
          <w:szCs w:val="28"/>
        </w:rPr>
      </w:pPr>
      <w:r w:rsidRPr="00786C82">
        <w:rPr>
          <w:color w:val="000000" w:themeColor="text1"/>
          <w:szCs w:val="28"/>
        </w:rPr>
        <w:t>Lớp bọc bên trong (inner covering).</w:t>
      </w:r>
    </w:p>
    <w:p w14:paraId="5F7D14EE" w14:textId="77777777" w:rsidR="00E50CD0" w:rsidRPr="00786C82" w:rsidRDefault="00E50CD0" w:rsidP="00BB4FAC">
      <w:pPr>
        <w:numPr>
          <w:ilvl w:val="0"/>
          <w:numId w:val="123"/>
        </w:numPr>
        <w:spacing w:before="60" w:after="60"/>
        <w:ind w:left="0" w:firstLine="567"/>
        <w:jc w:val="both"/>
        <w:rPr>
          <w:color w:val="000000" w:themeColor="text1"/>
          <w:szCs w:val="28"/>
        </w:rPr>
      </w:pPr>
      <w:r w:rsidRPr="00786C82">
        <w:rPr>
          <w:color w:val="000000" w:themeColor="text1"/>
          <w:szCs w:val="28"/>
        </w:rPr>
        <w:t>Lớp bọc phân cách (separation sheath).</w:t>
      </w:r>
    </w:p>
    <w:p w14:paraId="5C98EA64" w14:textId="77777777" w:rsidR="00E50CD0" w:rsidRPr="00786C82" w:rsidRDefault="00E50CD0" w:rsidP="00BB4FAC">
      <w:pPr>
        <w:numPr>
          <w:ilvl w:val="0"/>
          <w:numId w:val="123"/>
        </w:numPr>
        <w:spacing w:before="60" w:after="60"/>
        <w:ind w:left="0" w:firstLine="567"/>
        <w:jc w:val="both"/>
        <w:rPr>
          <w:color w:val="000000" w:themeColor="text1"/>
          <w:szCs w:val="28"/>
        </w:rPr>
      </w:pPr>
      <w:r w:rsidRPr="00786C82">
        <w:rPr>
          <w:color w:val="000000" w:themeColor="text1"/>
          <w:szCs w:val="28"/>
        </w:rPr>
        <w:t>Áo giáp.</w:t>
      </w:r>
    </w:p>
    <w:p w14:paraId="7164E8CC" w14:textId="77777777" w:rsidR="00E50CD0" w:rsidRPr="00786C82" w:rsidRDefault="00E50CD0" w:rsidP="00BB4FAC">
      <w:pPr>
        <w:numPr>
          <w:ilvl w:val="0"/>
          <w:numId w:val="123"/>
        </w:numPr>
        <w:spacing w:before="60" w:after="60"/>
        <w:ind w:left="0" w:firstLine="567"/>
        <w:jc w:val="both"/>
        <w:rPr>
          <w:color w:val="000000" w:themeColor="text1"/>
          <w:szCs w:val="28"/>
        </w:rPr>
      </w:pPr>
      <w:r w:rsidRPr="00786C82">
        <w:rPr>
          <w:color w:val="000000" w:themeColor="text1"/>
          <w:szCs w:val="28"/>
        </w:rPr>
        <w:t>Lớp vỏ bọc bên ngoài.</w:t>
      </w:r>
    </w:p>
    <w:p w14:paraId="4743DE95" w14:textId="77777777" w:rsidR="00E50CD0" w:rsidRPr="00786C82" w:rsidRDefault="00E50CD0" w:rsidP="00BB4FAC">
      <w:pPr>
        <w:numPr>
          <w:ilvl w:val="0"/>
          <w:numId w:val="113"/>
        </w:numPr>
        <w:tabs>
          <w:tab w:val="clear" w:pos="360"/>
        </w:tabs>
        <w:autoSpaceDE w:val="0"/>
        <w:autoSpaceDN w:val="0"/>
        <w:spacing w:before="60" w:after="60"/>
        <w:jc w:val="both"/>
        <w:rPr>
          <w:rFonts w:eastAsia="Arial"/>
          <w:color w:val="000000" w:themeColor="text1"/>
          <w:szCs w:val="28"/>
        </w:rPr>
      </w:pPr>
      <w:r w:rsidRPr="00786C82">
        <w:rPr>
          <w:rFonts w:eastAsia="Arial"/>
          <w:color w:val="000000" w:themeColor="text1"/>
          <w:szCs w:val="28"/>
        </w:rPr>
        <w:t xml:space="preserve">Công nghệ sản xuất: </w:t>
      </w:r>
    </w:p>
    <w:p w14:paraId="11BED95E" w14:textId="77777777" w:rsidR="00E50CD0" w:rsidRPr="00786C82" w:rsidRDefault="00E50CD0" w:rsidP="00E50CD0">
      <w:pPr>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 xml:space="preserve">Các lớp màn chắn bán dẫn của ruột dẫn điện, lớp cách điện và màn chắn bán dẫn của lớp cách điện được tạo thành bằng phương pháp đùn đồng thời trong môi trường kín </w:t>
      </w:r>
      <w:r w:rsidRPr="00786C82">
        <w:rPr>
          <w:rFonts w:eastAsia="Arial"/>
          <w:color w:val="000000" w:themeColor="text1"/>
          <w:szCs w:val="28"/>
          <w:shd w:val="clear" w:color="auto" w:fill="FFFFFF"/>
          <w:lang w:val="vi-VN"/>
        </w:rPr>
        <w:t>hoặc các công nghệ khác tiên tiến hơn</w:t>
      </w:r>
      <w:r w:rsidRPr="00786C82">
        <w:rPr>
          <w:rFonts w:eastAsia="Arial"/>
          <w:color w:val="000000" w:themeColor="text1"/>
          <w:szCs w:val="28"/>
          <w:lang w:val="vi-VN"/>
        </w:rPr>
        <w:t>.</w:t>
      </w:r>
    </w:p>
    <w:p w14:paraId="61A59974" w14:textId="77777777" w:rsidR="00E50CD0" w:rsidRPr="00786C82" w:rsidRDefault="00E50CD0" w:rsidP="00BB4FAC">
      <w:pPr>
        <w:numPr>
          <w:ilvl w:val="0"/>
          <w:numId w:val="113"/>
        </w:numPr>
        <w:tabs>
          <w:tab w:val="clear" w:pos="360"/>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t>Đóng gói bành cáp (Rulô cáp/Tang cáp)</w:t>
      </w:r>
    </w:p>
    <w:p w14:paraId="28FCDAB9" w14:textId="77777777" w:rsidR="00E50CD0" w:rsidRPr="00786C82" w:rsidRDefault="00E50CD0" w:rsidP="00E50CD0">
      <w:pPr>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Bành cáp được làm bằng vật liệu bền với điều kiện thời tiết ngoài trời ở Việt Nam ít nhất là 2 năm. Đảm bảo vận chuyển, thi công không bị hư hỏng.</w:t>
      </w:r>
    </w:p>
    <w:p w14:paraId="075FAE0C" w14:textId="77777777" w:rsidR="00E50CD0" w:rsidRPr="00786C82" w:rsidRDefault="00E50CD0" w:rsidP="00E50CD0">
      <w:pPr>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Tùy nhu cầu sử dụng mà quy định cụ thể các yêu cầu của bành cáp như: đường kính ngoài tối đa, bề rộng tối đa, cấu tạo lỗ giữa của bành cáp đảm bảo thuận lợi trong công tác vận chuyển, bảo quản và thi công.</w:t>
      </w:r>
    </w:p>
    <w:p w14:paraId="7CA4B6BB" w14:textId="77777777" w:rsidR="00E50CD0" w:rsidRPr="00786C82" w:rsidRDefault="00E50CD0" w:rsidP="00E50CD0">
      <w:pPr>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Chiều dài cáp trong mỗi bành: Tùy nhu cầu sử dụng mà quy định chiều dài thích hợp, thuận lợi trong vận chuyển nhưng phải hạn chế tối đa việc nối cáp.</w:t>
      </w:r>
    </w:p>
    <w:p w14:paraId="560322DC" w14:textId="77777777" w:rsidR="00E50CD0" w:rsidRPr="00786C82" w:rsidRDefault="00E50CD0" w:rsidP="00E50CD0">
      <w:pPr>
        <w:spacing w:before="60" w:after="60"/>
        <w:jc w:val="both"/>
        <w:rPr>
          <w:b/>
          <w:color w:val="000000" w:themeColor="text1"/>
          <w:szCs w:val="28"/>
          <w:lang w:val="sv-SE" w:eastAsia="x-none"/>
        </w:rPr>
      </w:pPr>
      <w:r w:rsidRPr="00786C82">
        <w:rPr>
          <w:b/>
          <w:color w:val="000000" w:themeColor="text1"/>
          <w:szCs w:val="28"/>
          <w:lang w:val="sv-SE" w:eastAsia="x-none"/>
        </w:rPr>
        <w:t>II.Đặc tính kỹ thuật của cáp</w:t>
      </w:r>
    </w:p>
    <w:p w14:paraId="515D46BC" w14:textId="77777777" w:rsidR="00E50CD0" w:rsidRPr="00786C82" w:rsidRDefault="00E50CD0" w:rsidP="00BB4FAC">
      <w:pPr>
        <w:numPr>
          <w:ilvl w:val="0"/>
          <w:numId w:val="116"/>
        </w:numPr>
        <w:tabs>
          <w:tab w:val="clear" w:pos="360"/>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Ruột dẫn điện:</w:t>
      </w:r>
    </w:p>
    <w:p w14:paraId="026F7AF5" w14:textId="77777777" w:rsidR="00E50CD0" w:rsidRPr="00786C82" w:rsidRDefault="00E50CD0" w:rsidP="00BB4FAC">
      <w:pPr>
        <w:numPr>
          <w:ilvl w:val="0"/>
          <w:numId w:val="124"/>
        </w:numPr>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t xml:space="preserve">Ruột dẫn điện được thiết kế bao gồm các vật liệu chống thấm nước (water blocking material) xâm nhập vào bên trong ruột dẫn. Sử dụng băng chống thấm trong lõi cáp. </w:t>
      </w:r>
    </w:p>
    <w:p w14:paraId="09CCC89F" w14:textId="77777777" w:rsidR="00E50CD0" w:rsidRPr="00786C82" w:rsidRDefault="00E50CD0" w:rsidP="00BB4FAC">
      <w:pPr>
        <w:numPr>
          <w:ilvl w:val="0"/>
          <w:numId w:val="124"/>
        </w:numPr>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t>Ruột dẫn điện được cấu trúc từ nhiều tao đồng tiết diện tròn được vặn xoắn đồng tâm và nén chặt:</w:t>
      </w:r>
    </w:p>
    <w:tbl>
      <w:tblPr>
        <w:tblW w:w="89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630"/>
        <w:gridCol w:w="1630"/>
        <w:gridCol w:w="1914"/>
        <w:gridCol w:w="1914"/>
      </w:tblGrid>
      <w:tr w:rsidR="00A205B4" w:rsidRPr="00786C82" w14:paraId="37A0811D" w14:textId="77777777" w:rsidTr="005D21E8">
        <w:tc>
          <w:tcPr>
            <w:tcW w:w="1843" w:type="dxa"/>
            <w:vMerge w:val="restart"/>
            <w:tcBorders>
              <w:top w:val="double" w:sz="4" w:space="0" w:color="auto"/>
              <w:left w:val="double" w:sz="4" w:space="0" w:color="auto"/>
            </w:tcBorders>
            <w:vAlign w:val="center"/>
          </w:tcPr>
          <w:p w14:paraId="10393769" w14:textId="77777777" w:rsidR="00E50CD0" w:rsidRPr="00786C82" w:rsidRDefault="00E50CD0" w:rsidP="005D21E8">
            <w:pPr>
              <w:tabs>
                <w:tab w:val="left" w:pos="567"/>
              </w:tabs>
              <w:jc w:val="center"/>
              <w:outlineLvl w:val="4"/>
              <w:rPr>
                <w:bCs/>
                <w:color w:val="000000" w:themeColor="text1"/>
                <w:szCs w:val="28"/>
                <w:lang w:val="vi-VN"/>
              </w:rPr>
            </w:pPr>
            <w:r w:rsidRPr="00786C82">
              <w:rPr>
                <w:bCs/>
                <w:color w:val="000000" w:themeColor="text1"/>
                <w:szCs w:val="28"/>
                <w:lang w:val="vi-VN"/>
              </w:rPr>
              <w:lastRenderedPageBreak/>
              <w:t>Tiết diện danh định của ruột dẫn điện [mm²]</w:t>
            </w:r>
          </w:p>
        </w:tc>
        <w:tc>
          <w:tcPr>
            <w:tcW w:w="3260" w:type="dxa"/>
            <w:gridSpan w:val="2"/>
            <w:tcBorders>
              <w:top w:val="double" w:sz="4" w:space="0" w:color="auto"/>
            </w:tcBorders>
            <w:vAlign w:val="center"/>
          </w:tcPr>
          <w:p w14:paraId="7E0F71BA"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Số tao dây tối thiểu của ruột dẫn điện</w:t>
            </w:r>
          </w:p>
        </w:tc>
        <w:tc>
          <w:tcPr>
            <w:tcW w:w="3828" w:type="dxa"/>
            <w:gridSpan w:val="2"/>
            <w:tcBorders>
              <w:top w:val="double" w:sz="4" w:space="0" w:color="auto"/>
              <w:right w:val="double" w:sz="4" w:space="0" w:color="auto"/>
            </w:tcBorders>
            <w:vAlign w:val="center"/>
          </w:tcPr>
          <w:p w14:paraId="318ADF2D"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Điện trở một chiều tối đa của ruột dẫn điện 20</w:t>
            </w:r>
            <w:r w:rsidRPr="00786C82">
              <w:rPr>
                <w:rFonts w:eastAsia="Arial"/>
                <w:color w:val="000000" w:themeColor="text1"/>
                <w:szCs w:val="28"/>
                <w:vertAlign w:val="superscript"/>
                <w:lang w:val="vi-VN"/>
              </w:rPr>
              <w:t>o</w:t>
            </w:r>
            <w:r w:rsidRPr="00786C82">
              <w:rPr>
                <w:rFonts w:eastAsia="Arial"/>
                <w:color w:val="000000" w:themeColor="text1"/>
                <w:szCs w:val="28"/>
                <w:lang w:val="vi-VN"/>
              </w:rPr>
              <w:t>C [</w:t>
            </w:r>
            <w:r w:rsidRPr="00786C82">
              <w:rPr>
                <w:rFonts w:eastAsia="Arial"/>
                <w:color w:val="000000" w:themeColor="text1"/>
                <w:szCs w:val="28"/>
                <w:lang w:val="vi-VN"/>
              </w:rPr>
              <w:sym w:font="Symbol" w:char="F057"/>
            </w:r>
            <w:r w:rsidRPr="00786C82">
              <w:rPr>
                <w:rFonts w:eastAsia="Arial"/>
                <w:color w:val="000000" w:themeColor="text1"/>
                <w:szCs w:val="28"/>
                <w:lang w:val="vi-VN"/>
              </w:rPr>
              <w:t>/km]</w:t>
            </w:r>
          </w:p>
        </w:tc>
      </w:tr>
      <w:tr w:rsidR="00A205B4" w:rsidRPr="00786C82" w14:paraId="2853FA2F" w14:textId="77777777" w:rsidTr="005D21E8">
        <w:trPr>
          <w:trHeight w:val="493"/>
        </w:trPr>
        <w:tc>
          <w:tcPr>
            <w:tcW w:w="1843" w:type="dxa"/>
            <w:vMerge/>
            <w:tcBorders>
              <w:left w:val="double" w:sz="4" w:space="0" w:color="auto"/>
            </w:tcBorders>
            <w:vAlign w:val="center"/>
          </w:tcPr>
          <w:p w14:paraId="2385FF1E" w14:textId="77777777" w:rsidR="00E50CD0" w:rsidRPr="00786C82" w:rsidRDefault="00E50CD0" w:rsidP="005D21E8">
            <w:pPr>
              <w:tabs>
                <w:tab w:val="left" w:pos="567"/>
              </w:tabs>
              <w:jc w:val="center"/>
              <w:rPr>
                <w:rFonts w:eastAsia="Arial"/>
                <w:color w:val="000000" w:themeColor="text1"/>
                <w:szCs w:val="28"/>
                <w:lang w:val="vi-VN"/>
              </w:rPr>
            </w:pPr>
          </w:p>
        </w:tc>
        <w:tc>
          <w:tcPr>
            <w:tcW w:w="1630" w:type="dxa"/>
            <w:vAlign w:val="center"/>
          </w:tcPr>
          <w:p w14:paraId="6698E39C" w14:textId="77777777" w:rsidR="00E50CD0" w:rsidRPr="00786C82" w:rsidRDefault="00E50CD0" w:rsidP="005D21E8">
            <w:pPr>
              <w:tabs>
                <w:tab w:val="left" w:pos="567"/>
              </w:tabs>
              <w:jc w:val="center"/>
              <w:rPr>
                <w:rFonts w:eastAsia="Arial"/>
                <w:color w:val="000000" w:themeColor="text1"/>
                <w:szCs w:val="28"/>
                <w:lang w:val="vi-VN"/>
              </w:rPr>
            </w:pPr>
          </w:p>
        </w:tc>
        <w:tc>
          <w:tcPr>
            <w:tcW w:w="1630" w:type="dxa"/>
            <w:shd w:val="clear" w:color="auto" w:fill="auto"/>
            <w:vAlign w:val="center"/>
          </w:tcPr>
          <w:p w14:paraId="1260BCFA" w14:textId="77777777" w:rsidR="00E50CD0" w:rsidRPr="00786C82" w:rsidRDefault="00E50CD0" w:rsidP="005D21E8">
            <w:pPr>
              <w:tabs>
                <w:tab w:val="left" w:pos="567"/>
              </w:tabs>
              <w:jc w:val="center"/>
              <w:rPr>
                <w:rFonts w:eastAsia="Arial"/>
                <w:color w:val="000000" w:themeColor="text1"/>
                <w:szCs w:val="28"/>
              </w:rPr>
            </w:pPr>
            <w:r w:rsidRPr="00786C82">
              <w:rPr>
                <w:rFonts w:eastAsia="Arial"/>
                <w:color w:val="000000" w:themeColor="text1"/>
                <w:szCs w:val="28"/>
              </w:rPr>
              <w:t>Đồng</w:t>
            </w:r>
          </w:p>
        </w:tc>
        <w:tc>
          <w:tcPr>
            <w:tcW w:w="1914" w:type="dxa"/>
            <w:vAlign w:val="center"/>
          </w:tcPr>
          <w:p w14:paraId="243E8C7A" w14:textId="77777777" w:rsidR="00E50CD0" w:rsidRPr="00786C82" w:rsidRDefault="00E50CD0" w:rsidP="005D21E8">
            <w:pPr>
              <w:tabs>
                <w:tab w:val="left" w:pos="567"/>
              </w:tabs>
              <w:jc w:val="center"/>
              <w:rPr>
                <w:rFonts w:eastAsia="Arial"/>
                <w:color w:val="000000" w:themeColor="text1"/>
                <w:szCs w:val="28"/>
              </w:rPr>
            </w:pPr>
          </w:p>
        </w:tc>
        <w:tc>
          <w:tcPr>
            <w:tcW w:w="1914" w:type="dxa"/>
            <w:tcBorders>
              <w:right w:val="double" w:sz="4" w:space="0" w:color="auto"/>
            </w:tcBorders>
            <w:vAlign w:val="center"/>
          </w:tcPr>
          <w:p w14:paraId="0E9FED01" w14:textId="77777777" w:rsidR="00E50CD0" w:rsidRPr="00786C82" w:rsidRDefault="00E50CD0" w:rsidP="005D21E8">
            <w:pPr>
              <w:tabs>
                <w:tab w:val="left" w:pos="567"/>
              </w:tabs>
              <w:jc w:val="center"/>
              <w:rPr>
                <w:rFonts w:eastAsia="Arial"/>
                <w:color w:val="000000" w:themeColor="text1"/>
                <w:szCs w:val="28"/>
              </w:rPr>
            </w:pPr>
            <w:r w:rsidRPr="00786C82">
              <w:rPr>
                <w:rFonts w:eastAsia="Arial"/>
                <w:color w:val="000000" w:themeColor="text1"/>
                <w:szCs w:val="28"/>
              </w:rPr>
              <w:t>Đồng</w:t>
            </w:r>
          </w:p>
        </w:tc>
      </w:tr>
      <w:tr w:rsidR="00A205B4" w:rsidRPr="00786C82" w14:paraId="6CF8FE60" w14:textId="77777777" w:rsidTr="005D21E8">
        <w:tc>
          <w:tcPr>
            <w:tcW w:w="1843" w:type="dxa"/>
            <w:tcBorders>
              <w:left w:val="double" w:sz="4" w:space="0" w:color="auto"/>
            </w:tcBorders>
            <w:vAlign w:val="center"/>
          </w:tcPr>
          <w:p w14:paraId="38B1A71B"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240</w:t>
            </w:r>
          </w:p>
        </w:tc>
        <w:tc>
          <w:tcPr>
            <w:tcW w:w="1630" w:type="dxa"/>
            <w:vAlign w:val="center"/>
          </w:tcPr>
          <w:p w14:paraId="12647BF8" w14:textId="77777777" w:rsidR="00E50CD0" w:rsidRPr="00786C82" w:rsidRDefault="00E50CD0" w:rsidP="005D21E8">
            <w:pPr>
              <w:tabs>
                <w:tab w:val="left" w:pos="567"/>
              </w:tabs>
              <w:jc w:val="center"/>
              <w:rPr>
                <w:rFonts w:eastAsia="Arial"/>
                <w:color w:val="000000" w:themeColor="text1"/>
                <w:szCs w:val="28"/>
                <w:lang w:val="vi-VN"/>
              </w:rPr>
            </w:pPr>
          </w:p>
        </w:tc>
        <w:tc>
          <w:tcPr>
            <w:tcW w:w="1630" w:type="dxa"/>
            <w:vAlign w:val="center"/>
          </w:tcPr>
          <w:p w14:paraId="33F4A5AC"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34</w:t>
            </w:r>
          </w:p>
        </w:tc>
        <w:tc>
          <w:tcPr>
            <w:tcW w:w="1914" w:type="dxa"/>
            <w:vAlign w:val="center"/>
          </w:tcPr>
          <w:p w14:paraId="4B848363" w14:textId="77777777" w:rsidR="00E50CD0" w:rsidRPr="00786C82" w:rsidRDefault="00E50CD0" w:rsidP="005D21E8">
            <w:pPr>
              <w:tabs>
                <w:tab w:val="left" w:pos="567"/>
              </w:tabs>
              <w:jc w:val="center"/>
              <w:rPr>
                <w:rFonts w:eastAsia="Arial"/>
                <w:color w:val="000000" w:themeColor="text1"/>
                <w:szCs w:val="28"/>
                <w:lang w:val="vi-VN"/>
              </w:rPr>
            </w:pPr>
          </w:p>
        </w:tc>
        <w:tc>
          <w:tcPr>
            <w:tcW w:w="1914" w:type="dxa"/>
            <w:tcBorders>
              <w:right w:val="double" w:sz="4" w:space="0" w:color="auto"/>
            </w:tcBorders>
            <w:vAlign w:val="center"/>
          </w:tcPr>
          <w:p w14:paraId="35B146E1"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0,0754</w:t>
            </w:r>
          </w:p>
        </w:tc>
      </w:tr>
    </w:tbl>
    <w:p w14:paraId="2743A482" w14:textId="77777777" w:rsidR="00E50CD0" w:rsidRPr="00786C82" w:rsidRDefault="00E50CD0" w:rsidP="00BB4FAC">
      <w:pPr>
        <w:numPr>
          <w:ilvl w:val="0"/>
          <w:numId w:val="124"/>
        </w:numPr>
        <w:tabs>
          <w:tab w:val="left" w:pos="567"/>
          <w:tab w:val="left" w:pos="851"/>
        </w:tabs>
        <w:autoSpaceDE w:val="0"/>
        <w:autoSpaceDN w:val="0"/>
        <w:spacing w:after="0" w:line="240" w:lineRule="auto"/>
        <w:jc w:val="both"/>
        <w:rPr>
          <w:rFonts w:eastAsia="Arial"/>
          <w:color w:val="000000" w:themeColor="text1"/>
          <w:szCs w:val="28"/>
          <w:lang w:val="vi-VN"/>
        </w:rPr>
      </w:pPr>
      <w:r w:rsidRPr="00786C82">
        <w:rPr>
          <w:rFonts w:eastAsia="Arial"/>
          <w:color w:val="000000" w:themeColor="text1"/>
          <w:szCs w:val="28"/>
          <w:lang w:val="vi-VN"/>
        </w:rPr>
        <w:t>Nhiệt độ ruột dẫn lớn nhất cho phép và loại vỏ bọc ngoài được sử dụng:</w:t>
      </w:r>
    </w:p>
    <w:tbl>
      <w:tblPr>
        <w:tblW w:w="8931"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820"/>
        <w:gridCol w:w="4111"/>
      </w:tblGrid>
      <w:tr w:rsidR="00A205B4" w:rsidRPr="00786C82" w14:paraId="5570E067" w14:textId="77777777" w:rsidTr="005D21E8">
        <w:trPr>
          <w:cantSplit/>
          <w:trHeight w:val="725"/>
        </w:trPr>
        <w:tc>
          <w:tcPr>
            <w:tcW w:w="4820" w:type="dxa"/>
            <w:vAlign w:val="center"/>
          </w:tcPr>
          <w:p w14:paraId="690ADDF9" w14:textId="77777777" w:rsidR="00E50CD0" w:rsidRPr="00786C82" w:rsidRDefault="00E50CD0" w:rsidP="005D21E8">
            <w:pPr>
              <w:tabs>
                <w:tab w:val="left" w:pos="567"/>
              </w:tabs>
              <w:jc w:val="center"/>
              <w:outlineLvl w:val="4"/>
              <w:rPr>
                <w:bCs/>
                <w:iCs/>
                <w:color w:val="000000" w:themeColor="text1"/>
                <w:szCs w:val="28"/>
                <w:lang w:val="en-AU"/>
              </w:rPr>
            </w:pPr>
            <w:r w:rsidRPr="00786C82">
              <w:rPr>
                <w:bCs/>
                <w:iCs/>
                <w:color w:val="000000" w:themeColor="text1"/>
                <w:szCs w:val="28"/>
                <w:lang w:val="en-AU"/>
              </w:rPr>
              <w:t>Vật liệu vỏ bọc</w:t>
            </w:r>
          </w:p>
        </w:tc>
        <w:tc>
          <w:tcPr>
            <w:tcW w:w="4111" w:type="dxa"/>
            <w:vAlign w:val="center"/>
          </w:tcPr>
          <w:p w14:paraId="60F295FC"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Nhiệt độ ruột dẫn lớn nhất trong điều kiện làm việc bình thường [</w:t>
            </w:r>
            <w:r w:rsidRPr="00786C82">
              <w:rPr>
                <w:rFonts w:eastAsia="Arial"/>
                <w:color w:val="000000" w:themeColor="text1"/>
                <w:szCs w:val="28"/>
                <w:lang w:val="vi-VN"/>
              </w:rPr>
              <w:sym w:font="Symbol" w:char="F0B0"/>
            </w:r>
            <w:r w:rsidRPr="00786C82">
              <w:rPr>
                <w:rFonts w:eastAsia="Arial"/>
                <w:color w:val="000000" w:themeColor="text1"/>
                <w:szCs w:val="28"/>
                <w:lang w:val="vi-VN"/>
              </w:rPr>
              <w:t>C]</w:t>
            </w:r>
          </w:p>
        </w:tc>
      </w:tr>
      <w:tr w:rsidR="00A205B4" w:rsidRPr="00786C82" w14:paraId="7F0D8796" w14:textId="77777777" w:rsidTr="005D21E8">
        <w:trPr>
          <w:cantSplit/>
        </w:trPr>
        <w:tc>
          <w:tcPr>
            <w:tcW w:w="4820" w:type="dxa"/>
            <w:vAlign w:val="center"/>
          </w:tcPr>
          <w:p w14:paraId="665DB2EC"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ST2 (loại vỏ bọctrên nền vật liệu PVC)</w:t>
            </w:r>
          </w:p>
        </w:tc>
        <w:tc>
          <w:tcPr>
            <w:tcW w:w="4111" w:type="dxa"/>
            <w:vAlign w:val="center"/>
          </w:tcPr>
          <w:p w14:paraId="33A5E9F7"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90</w:t>
            </w:r>
          </w:p>
        </w:tc>
      </w:tr>
    </w:tbl>
    <w:p w14:paraId="4517840C" w14:textId="77777777" w:rsidR="00E50CD0" w:rsidRPr="00786C82" w:rsidRDefault="00E50CD0" w:rsidP="00BB4FAC">
      <w:pPr>
        <w:numPr>
          <w:ilvl w:val="0"/>
          <w:numId w:val="116"/>
        </w:numPr>
        <w:tabs>
          <w:tab w:val="clear" w:pos="360"/>
        </w:tabs>
        <w:autoSpaceDE w:val="0"/>
        <w:autoSpaceDN w:val="0"/>
        <w:spacing w:before="60" w:after="60"/>
        <w:ind w:left="0" w:firstLine="0"/>
        <w:jc w:val="both"/>
        <w:rPr>
          <w:rFonts w:eastAsia="Arial"/>
          <w:color w:val="000000" w:themeColor="text1"/>
          <w:szCs w:val="28"/>
          <w:lang w:val="vi-VN"/>
        </w:rPr>
      </w:pPr>
      <w:r w:rsidRPr="00786C82">
        <w:rPr>
          <w:rFonts w:eastAsia="Arial"/>
          <w:color w:val="000000" w:themeColor="text1"/>
          <w:szCs w:val="28"/>
          <w:lang w:val="vi-VN"/>
        </w:rPr>
        <w:t xml:space="preserve">Màn chắn bán dẫn của ruột dẫn điện: </w:t>
      </w:r>
    </w:p>
    <w:p w14:paraId="32319242" w14:textId="77777777" w:rsidR="00E50CD0" w:rsidRPr="00786C82" w:rsidRDefault="00E50CD0" w:rsidP="00E50CD0">
      <w:pPr>
        <w:spacing w:before="60" w:after="60"/>
        <w:jc w:val="both"/>
        <w:rPr>
          <w:rFonts w:eastAsia="Arial"/>
          <w:color w:val="000000" w:themeColor="text1"/>
          <w:szCs w:val="28"/>
          <w:lang w:val="vi-VN"/>
        </w:rPr>
      </w:pPr>
      <w:r w:rsidRPr="00786C82">
        <w:rPr>
          <w:rFonts w:eastAsia="Arial"/>
          <w:color w:val="000000" w:themeColor="text1"/>
          <w:szCs w:val="28"/>
          <w:lang w:val="vi-VN"/>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14:paraId="32C4B5E9" w14:textId="77777777" w:rsidR="00E50CD0" w:rsidRPr="00786C82" w:rsidRDefault="00E50CD0" w:rsidP="00BB4FAC">
      <w:pPr>
        <w:numPr>
          <w:ilvl w:val="0"/>
          <w:numId w:val="116"/>
        </w:numPr>
        <w:tabs>
          <w:tab w:val="clear" w:pos="360"/>
        </w:tabs>
        <w:autoSpaceDE w:val="0"/>
        <w:autoSpaceDN w:val="0"/>
        <w:spacing w:before="60" w:after="60"/>
        <w:ind w:left="0" w:firstLine="0"/>
        <w:jc w:val="both"/>
        <w:rPr>
          <w:rFonts w:eastAsia="Arial"/>
          <w:color w:val="000000" w:themeColor="text1"/>
          <w:szCs w:val="28"/>
          <w:lang w:val="vi-VN"/>
        </w:rPr>
      </w:pPr>
      <w:r w:rsidRPr="00786C82">
        <w:rPr>
          <w:rFonts w:eastAsia="Arial"/>
          <w:color w:val="000000" w:themeColor="text1"/>
          <w:szCs w:val="28"/>
          <w:lang w:val="vi-VN"/>
        </w:rPr>
        <w:t>Lớp cách điện:</w:t>
      </w:r>
    </w:p>
    <w:p w14:paraId="3F836D82" w14:textId="77777777" w:rsidR="00E50CD0" w:rsidRPr="00786C82" w:rsidRDefault="00E50CD0" w:rsidP="00BB4FAC">
      <w:pPr>
        <w:numPr>
          <w:ilvl w:val="0"/>
          <w:numId w:val="119"/>
        </w:numPr>
        <w:autoSpaceDE w:val="0"/>
        <w:autoSpaceDN w:val="0"/>
        <w:spacing w:before="60" w:after="60"/>
        <w:ind w:left="0" w:firstLine="0"/>
        <w:jc w:val="both"/>
        <w:rPr>
          <w:rFonts w:eastAsia="Arial"/>
          <w:color w:val="000000" w:themeColor="text1"/>
          <w:szCs w:val="28"/>
          <w:lang w:val="vi-VN"/>
        </w:rPr>
      </w:pPr>
      <w:r w:rsidRPr="00786C82">
        <w:rPr>
          <w:rFonts w:eastAsia="Arial"/>
          <w:color w:val="000000" w:themeColor="text1"/>
          <w:szCs w:val="28"/>
          <w:lang w:val="vi-VN"/>
        </w:rPr>
        <w:t>Lớp cách điện được định hình bên ngoài lớp màn chắn bán dẫn của ruột dẫn điện bằng phương pháp đùn.</w:t>
      </w:r>
    </w:p>
    <w:p w14:paraId="300CE11B" w14:textId="77777777" w:rsidR="00E50CD0" w:rsidRPr="00786C82" w:rsidRDefault="00E50CD0" w:rsidP="00BB4FAC">
      <w:pPr>
        <w:numPr>
          <w:ilvl w:val="0"/>
          <w:numId w:val="119"/>
        </w:numPr>
        <w:autoSpaceDE w:val="0"/>
        <w:autoSpaceDN w:val="0"/>
        <w:spacing w:before="60" w:after="60"/>
        <w:ind w:left="0" w:firstLine="0"/>
        <w:jc w:val="both"/>
        <w:rPr>
          <w:rFonts w:eastAsia="Arial"/>
          <w:color w:val="000000" w:themeColor="text1"/>
          <w:szCs w:val="28"/>
          <w:lang w:val="vi-VN"/>
        </w:rPr>
      </w:pPr>
      <w:r w:rsidRPr="00786C82">
        <w:rPr>
          <w:rFonts w:eastAsia="Arial"/>
          <w:color w:val="000000" w:themeColor="text1"/>
          <w:szCs w:val="28"/>
          <w:lang w:val="vi-VN"/>
        </w:rPr>
        <w:t xml:space="preserve">Vật liệu cấu tạo: XLPE </w:t>
      </w:r>
    </w:p>
    <w:p w14:paraId="79248A38" w14:textId="77777777" w:rsidR="00E50CD0" w:rsidRPr="00786C82" w:rsidRDefault="00E50CD0" w:rsidP="00BB4FAC">
      <w:pPr>
        <w:numPr>
          <w:ilvl w:val="0"/>
          <w:numId w:val="119"/>
        </w:numPr>
        <w:autoSpaceDE w:val="0"/>
        <w:autoSpaceDN w:val="0"/>
        <w:spacing w:before="60" w:after="60"/>
        <w:ind w:left="0" w:firstLine="0"/>
        <w:jc w:val="both"/>
        <w:rPr>
          <w:rFonts w:eastAsia="Arial"/>
          <w:color w:val="000000" w:themeColor="text1"/>
          <w:szCs w:val="28"/>
          <w:lang w:val="vi-VN"/>
        </w:rPr>
      </w:pPr>
      <w:r w:rsidRPr="00786C82">
        <w:rPr>
          <w:rFonts w:eastAsia="Arial"/>
          <w:color w:val="000000" w:themeColor="text1"/>
          <w:szCs w:val="28"/>
          <w:lang w:val="vi-VN"/>
        </w:rPr>
        <w:t>Chiều dày cách điện:</w:t>
      </w:r>
    </w:p>
    <w:p w14:paraId="09D77624" w14:textId="77777777" w:rsidR="00E50CD0" w:rsidRPr="00786C82" w:rsidRDefault="00E50CD0" w:rsidP="00BB4FAC">
      <w:pPr>
        <w:numPr>
          <w:ilvl w:val="0"/>
          <w:numId w:val="120"/>
        </w:numPr>
        <w:autoSpaceDE w:val="0"/>
        <w:autoSpaceDN w:val="0"/>
        <w:spacing w:before="60" w:after="60"/>
        <w:ind w:left="0" w:firstLine="0"/>
        <w:jc w:val="both"/>
        <w:rPr>
          <w:color w:val="000000" w:themeColor="text1"/>
          <w:szCs w:val="28"/>
        </w:rPr>
      </w:pPr>
      <w:r w:rsidRPr="00786C82">
        <w:rPr>
          <w:color w:val="000000" w:themeColor="text1"/>
          <w:szCs w:val="28"/>
        </w:rPr>
        <w:t>Danh nghĩa (t</w:t>
      </w:r>
      <w:r w:rsidRPr="00786C82">
        <w:rPr>
          <w:color w:val="000000" w:themeColor="text1"/>
          <w:szCs w:val="28"/>
          <w:vertAlign w:val="subscript"/>
        </w:rPr>
        <w:t>n</w:t>
      </w:r>
      <w:r w:rsidRPr="00786C82">
        <w:rPr>
          <w:color w:val="000000" w:themeColor="text1"/>
          <w:szCs w:val="28"/>
        </w:rPr>
        <w:t xml:space="preserve">): </w:t>
      </w:r>
    </w:p>
    <w:p w14:paraId="29DBF6DB" w14:textId="77777777" w:rsidR="00E50CD0" w:rsidRPr="00786C82" w:rsidRDefault="00E50CD0" w:rsidP="00BB4FAC">
      <w:pPr>
        <w:numPr>
          <w:ilvl w:val="0"/>
          <w:numId w:val="122"/>
        </w:numPr>
        <w:autoSpaceDE w:val="0"/>
        <w:autoSpaceDN w:val="0"/>
        <w:spacing w:before="60" w:after="60"/>
        <w:ind w:firstLine="0"/>
        <w:jc w:val="both"/>
        <w:rPr>
          <w:color w:val="000000" w:themeColor="text1"/>
          <w:szCs w:val="28"/>
        </w:rPr>
      </w:pPr>
      <w:r w:rsidRPr="00786C82">
        <w:rPr>
          <w:color w:val="000000" w:themeColor="text1"/>
          <w:szCs w:val="28"/>
        </w:rPr>
        <w:t>Đối với cáp 12,7/22kV: 5,5 mm.</w:t>
      </w:r>
    </w:p>
    <w:p w14:paraId="7699F6BD" w14:textId="77777777" w:rsidR="00E50CD0" w:rsidRPr="00786C82" w:rsidRDefault="00E50CD0" w:rsidP="00BB4FAC">
      <w:pPr>
        <w:numPr>
          <w:ilvl w:val="0"/>
          <w:numId w:val="121"/>
        </w:numPr>
        <w:autoSpaceDE w:val="0"/>
        <w:autoSpaceDN w:val="0"/>
        <w:spacing w:before="60" w:after="60"/>
        <w:ind w:left="0" w:firstLine="0"/>
        <w:jc w:val="both"/>
        <w:rPr>
          <w:color w:val="000000" w:themeColor="text1"/>
          <w:szCs w:val="28"/>
          <w:lang w:val="vi-VN"/>
        </w:rPr>
      </w:pPr>
      <w:r w:rsidRPr="00786C82">
        <w:rPr>
          <w:color w:val="000000" w:themeColor="text1"/>
          <w:szCs w:val="28"/>
          <w:lang w:val="vi-VN"/>
        </w:rPr>
        <w:t>Chiều dày nhỏ nhất (t</w:t>
      </w:r>
      <w:r w:rsidRPr="00786C82">
        <w:rPr>
          <w:color w:val="000000" w:themeColor="text1"/>
          <w:szCs w:val="28"/>
          <w:vertAlign w:val="subscript"/>
          <w:lang w:val="vi-VN"/>
        </w:rPr>
        <w:t>min</w:t>
      </w:r>
      <w:r w:rsidRPr="00786C82">
        <w:rPr>
          <w:color w:val="000000" w:themeColor="text1"/>
          <w:szCs w:val="28"/>
          <w:lang w:val="vi-VN"/>
        </w:rPr>
        <w:t>) không được thấp hơn t</w:t>
      </w:r>
      <w:r w:rsidRPr="00786C82">
        <w:rPr>
          <w:color w:val="000000" w:themeColor="text1"/>
          <w:szCs w:val="28"/>
          <w:vertAlign w:val="subscript"/>
          <w:lang w:val="vi-VN"/>
        </w:rPr>
        <w:t>min</w:t>
      </w:r>
      <w:r w:rsidRPr="00786C82">
        <w:rPr>
          <w:color w:val="000000" w:themeColor="text1"/>
          <w:szCs w:val="28"/>
          <w:lang w:val="vi-VN"/>
        </w:rPr>
        <w:t> ≥ 0,9 t</w:t>
      </w:r>
      <w:r w:rsidRPr="00786C82">
        <w:rPr>
          <w:color w:val="000000" w:themeColor="text1"/>
          <w:szCs w:val="28"/>
          <w:vertAlign w:val="subscript"/>
          <w:lang w:val="vi-VN"/>
        </w:rPr>
        <w:t>n</w:t>
      </w:r>
      <w:r w:rsidRPr="00786C82">
        <w:rPr>
          <w:color w:val="000000" w:themeColor="text1"/>
          <w:szCs w:val="28"/>
          <w:lang w:val="vi-VN"/>
        </w:rPr>
        <w:t> – 0,1</w:t>
      </w:r>
    </w:p>
    <w:p w14:paraId="0B9B9FEF" w14:textId="77777777" w:rsidR="00E50CD0" w:rsidRPr="00786C82" w:rsidRDefault="00E50CD0" w:rsidP="00BB4FAC">
      <w:pPr>
        <w:numPr>
          <w:ilvl w:val="0"/>
          <w:numId w:val="121"/>
        </w:numPr>
        <w:autoSpaceDE w:val="0"/>
        <w:autoSpaceDN w:val="0"/>
        <w:spacing w:before="60" w:after="60"/>
        <w:ind w:left="0" w:firstLine="0"/>
        <w:jc w:val="both"/>
        <w:rPr>
          <w:color w:val="000000" w:themeColor="text1"/>
          <w:szCs w:val="28"/>
          <w:lang w:val="vi-VN"/>
        </w:rPr>
      </w:pPr>
      <w:r w:rsidRPr="00786C82">
        <w:rPr>
          <w:color w:val="000000" w:themeColor="text1"/>
          <w:szCs w:val="28"/>
          <w:lang w:val="vi-VN"/>
        </w:rPr>
        <w:t>Chiều dày lớn nhất (t</w:t>
      </w:r>
      <w:r w:rsidRPr="00786C82">
        <w:rPr>
          <w:color w:val="000000" w:themeColor="text1"/>
          <w:szCs w:val="28"/>
          <w:vertAlign w:val="subscript"/>
          <w:lang w:val="vi-VN"/>
        </w:rPr>
        <w:t>max</w:t>
      </w:r>
      <w:r w:rsidRPr="00786C82">
        <w:rPr>
          <w:color w:val="000000" w:themeColor="text1"/>
          <w:szCs w:val="28"/>
          <w:lang w:val="vi-VN"/>
        </w:rPr>
        <w:t>) phải đáp ứng (t</w:t>
      </w:r>
      <w:r w:rsidRPr="00786C82">
        <w:rPr>
          <w:color w:val="000000" w:themeColor="text1"/>
          <w:szCs w:val="28"/>
          <w:vertAlign w:val="subscript"/>
          <w:lang w:val="vi-VN"/>
        </w:rPr>
        <w:t>max</w:t>
      </w:r>
      <w:r w:rsidRPr="00786C82">
        <w:rPr>
          <w:color w:val="000000" w:themeColor="text1"/>
          <w:szCs w:val="28"/>
          <w:lang w:val="vi-VN"/>
        </w:rPr>
        <w:t> - t</w:t>
      </w:r>
      <w:r w:rsidRPr="00786C82">
        <w:rPr>
          <w:color w:val="000000" w:themeColor="text1"/>
          <w:szCs w:val="28"/>
          <w:vertAlign w:val="subscript"/>
          <w:lang w:val="vi-VN"/>
        </w:rPr>
        <w:t>min</w:t>
      </w:r>
      <w:r w:rsidRPr="00786C82">
        <w:rPr>
          <w:color w:val="000000" w:themeColor="text1"/>
          <w:szCs w:val="28"/>
          <w:lang w:val="vi-VN"/>
        </w:rPr>
        <w:t>) / t</w:t>
      </w:r>
      <w:r w:rsidRPr="00786C82">
        <w:rPr>
          <w:color w:val="000000" w:themeColor="text1"/>
          <w:szCs w:val="28"/>
          <w:vertAlign w:val="subscript"/>
          <w:lang w:val="vi-VN"/>
        </w:rPr>
        <w:t>max</w:t>
      </w:r>
      <w:r w:rsidRPr="00786C82">
        <w:rPr>
          <w:color w:val="000000" w:themeColor="text1"/>
          <w:szCs w:val="28"/>
          <w:lang w:val="vi-VN"/>
        </w:rPr>
        <w:t> ≤ 0,15</w:t>
      </w:r>
    </w:p>
    <w:p w14:paraId="6C533D42" w14:textId="77777777" w:rsidR="00E50CD0" w:rsidRPr="00786C82" w:rsidRDefault="00E50CD0" w:rsidP="00E50CD0">
      <w:pPr>
        <w:spacing w:before="60" w:after="60"/>
        <w:jc w:val="both"/>
        <w:rPr>
          <w:rFonts w:eastAsia="Arial"/>
          <w:color w:val="000000" w:themeColor="text1"/>
          <w:szCs w:val="28"/>
          <w:lang w:val="vi-VN"/>
        </w:rPr>
      </w:pPr>
      <w:r w:rsidRPr="00786C82">
        <w:rPr>
          <w:rFonts w:eastAsia="Arial"/>
          <w:color w:val="000000" w:themeColor="text1"/>
          <w:szCs w:val="28"/>
          <w:lang w:val="vi-VN"/>
        </w:rPr>
        <w:t>Ghi chú: t</w:t>
      </w:r>
      <w:r w:rsidRPr="00786C82">
        <w:rPr>
          <w:rFonts w:eastAsia="Arial"/>
          <w:color w:val="000000" w:themeColor="text1"/>
          <w:szCs w:val="28"/>
          <w:vertAlign w:val="subscript"/>
          <w:lang w:val="vi-VN"/>
        </w:rPr>
        <w:t>max</w:t>
      </w:r>
      <w:r w:rsidRPr="00786C82">
        <w:rPr>
          <w:rFonts w:eastAsia="Arial"/>
          <w:color w:val="000000" w:themeColor="text1"/>
          <w:szCs w:val="28"/>
          <w:lang w:val="vi-VN"/>
        </w:rPr>
        <w:t> và t</w:t>
      </w:r>
      <w:r w:rsidRPr="00786C82">
        <w:rPr>
          <w:rFonts w:eastAsia="Arial"/>
          <w:color w:val="000000" w:themeColor="text1"/>
          <w:szCs w:val="28"/>
          <w:vertAlign w:val="subscript"/>
          <w:lang w:val="vi-VN"/>
        </w:rPr>
        <w:t>min</w:t>
      </w:r>
      <w:r w:rsidRPr="00786C82">
        <w:rPr>
          <w:rFonts w:eastAsia="Arial"/>
          <w:color w:val="000000" w:themeColor="text1"/>
          <w:szCs w:val="28"/>
          <w:lang w:val="vi-VN"/>
        </w:rPr>
        <w:t> được đo ở cùng một mặt cắt ngang.</w:t>
      </w:r>
    </w:p>
    <w:p w14:paraId="5061F7F9" w14:textId="77777777" w:rsidR="00E50CD0" w:rsidRPr="00786C82" w:rsidRDefault="00E50CD0" w:rsidP="00E50CD0">
      <w:pPr>
        <w:spacing w:before="60" w:after="60"/>
        <w:jc w:val="both"/>
        <w:rPr>
          <w:rFonts w:eastAsia="Arial"/>
          <w:color w:val="000000" w:themeColor="text1"/>
          <w:szCs w:val="28"/>
          <w:lang w:val="vi-VN"/>
        </w:rPr>
      </w:pPr>
      <w:r w:rsidRPr="00786C82">
        <w:rPr>
          <w:rFonts w:eastAsia="Arial"/>
          <w:color w:val="000000" w:themeColor="text1"/>
          <w:szCs w:val="28"/>
          <w:lang w:val="vi-VN"/>
        </w:rPr>
        <w:t>Chiều dày của lớp phân cách hoặc màn chắn bán dẫn bất kỳ trên ruột dẫn hoặc bên ngoài lớp cách điện không được tính vào chiều dày cách điện.</w:t>
      </w:r>
    </w:p>
    <w:p w14:paraId="5972F3FB" w14:textId="77777777" w:rsidR="00E50CD0" w:rsidRPr="00786C82" w:rsidRDefault="00E50CD0" w:rsidP="00BB4FAC">
      <w:pPr>
        <w:numPr>
          <w:ilvl w:val="0"/>
          <w:numId w:val="119"/>
        </w:numPr>
        <w:autoSpaceDE w:val="0"/>
        <w:autoSpaceDN w:val="0"/>
        <w:spacing w:before="60" w:after="60"/>
        <w:ind w:left="0" w:firstLine="0"/>
        <w:jc w:val="both"/>
        <w:rPr>
          <w:rFonts w:eastAsia="Arial"/>
          <w:color w:val="000000" w:themeColor="text1"/>
          <w:szCs w:val="28"/>
          <w:lang w:val="vi-VN"/>
        </w:rPr>
      </w:pPr>
      <w:r w:rsidRPr="00786C82">
        <w:rPr>
          <w:rFonts w:eastAsia="Arial"/>
          <w:color w:val="000000" w:themeColor="text1"/>
          <w:szCs w:val="28"/>
          <w:lang w:val="vi-VN"/>
        </w:rPr>
        <w:t>Phóng điện cục bộ và độ bền điện áp:</w:t>
      </w:r>
    </w:p>
    <w:tbl>
      <w:tblPr>
        <w:tblW w:w="880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000"/>
        <w:gridCol w:w="4808"/>
      </w:tblGrid>
      <w:tr w:rsidR="00A205B4" w:rsidRPr="00786C82" w14:paraId="6CA07DD3" w14:textId="77777777" w:rsidTr="005D21E8">
        <w:trPr>
          <w:jc w:val="center"/>
        </w:trPr>
        <w:tc>
          <w:tcPr>
            <w:tcW w:w="4000" w:type="dxa"/>
            <w:shd w:val="clear" w:color="auto" w:fill="auto"/>
            <w:vAlign w:val="center"/>
          </w:tcPr>
          <w:p w14:paraId="2A06CCEF" w14:textId="77777777" w:rsidR="00E50CD0" w:rsidRPr="00786C82" w:rsidRDefault="00E50CD0" w:rsidP="005D21E8">
            <w:pPr>
              <w:tabs>
                <w:tab w:val="num" w:pos="0"/>
                <w:tab w:val="left" w:pos="567"/>
              </w:tabs>
              <w:ind w:hanging="72"/>
              <w:rPr>
                <w:color w:val="000000" w:themeColor="text1"/>
                <w:szCs w:val="28"/>
                <w:lang w:val="en-AU"/>
              </w:rPr>
            </w:pPr>
            <w:r w:rsidRPr="00786C82">
              <w:rPr>
                <w:color w:val="000000" w:themeColor="text1"/>
                <w:szCs w:val="28"/>
                <w:lang w:val="en-AU"/>
              </w:rPr>
              <w:t>Điện áp định mức</w:t>
            </w:r>
          </w:p>
        </w:tc>
        <w:tc>
          <w:tcPr>
            <w:tcW w:w="4808" w:type="dxa"/>
            <w:shd w:val="clear" w:color="auto" w:fill="auto"/>
          </w:tcPr>
          <w:p w14:paraId="61F0C41D" w14:textId="77777777" w:rsidR="00E50CD0" w:rsidRPr="00786C82" w:rsidRDefault="00E50CD0" w:rsidP="005D21E8">
            <w:pPr>
              <w:tabs>
                <w:tab w:val="num" w:pos="0"/>
                <w:tab w:val="left" w:pos="567"/>
              </w:tabs>
              <w:ind w:hanging="72"/>
              <w:jc w:val="center"/>
              <w:rPr>
                <w:color w:val="000000" w:themeColor="text1"/>
                <w:szCs w:val="28"/>
                <w:lang w:val="en-AU"/>
              </w:rPr>
            </w:pPr>
            <w:r w:rsidRPr="00786C82">
              <w:rPr>
                <w:color w:val="000000" w:themeColor="text1"/>
                <w:szCs w:val="28"/>
                <w:lang w:val="en-AU"/>
              </w:rPr>
              <w:t>12,7 kV (U</w:t>
            </w:r>
            <w:r w:rsidRPr="00786C82">
              <w:rPr>
                <w:color w:val="000000" w:themeColor="text1"/>
                <w:szCs w:val="28"/>
                <w:vertAlign w:val="subscript"/>
                <w:lang w:val="en-AU"/>
              </w:rPr>
              <w:t>o</w:t>
            </w:r>
            <w:r w:rsidRPr="00786C82">
              <w:rPr>
                <w:color w:val="000000" w:themeColor="text1"/>
                <w:szCs w:val="28"/>
                <w:lang w:val="en-AU"/>
              </w:rPr>
              <w:t>)/22 kV</w:t>
            </w:r>
          </w:p>
        </w:tc>
      </w:tr>
      <w:tr w:rsidR="00A205B4" w:rsidRPr="00786C82" w14:paraId="2EBB2AD0" w14:textId="77777777" w:rsidTr="005D21E8">
        <w:trPr>
          <w:jc w:val="center"/>
        </w:trPr>
        <w:tc>
          <w:tcPr>
            <w:tcW w:w="4000" w:type="dxa"/>
            <w:shd w:val="clear" w:color="auto" w:fill="auto"/>
            <w:vAlign w:val="center"/>
          </w:tcPr>
          <w:p w14:paraId="6407FA11" w14:textId="77777777" w:rsidR="00E50CD0" w:rsidRPr="00786C82" w:rsidRDefault="00E50CD0" w:rsidP="005D21E8">
            <w:pPr>
              <w:tabs>
                <w:tab w:val="num" w:pos="0"/>
                <w:tab w:val="left" w:pos="567"/>
              </w:tabs>
              <w:ind w:hanging="72"/>
              <w:rPr>
                <w:color w:val="000000" w:themeColor="text1"/>
                <w:szCs w:val="28"/>
                <w:lang w:val="vi-VN"/>
              </w:rPr>
            </w:pPr>
            <w:r w:rsidRPr="00786C82">
              <w:rPr>
                <w:color w:val="000000" w:themeColor="text1"/>
                <w:szCs w:val="28"/>
                <w:lang w:val="vi-VN"/>
              </w:rPr>
              <w:t>Điện áp cao nhất của hệ thống</w:t>
            </w:r>
          </w:p>
        </w:tc>
        <w:tc>
          <w:tcPr>
            <w:tcW w:w="4808" w:type="dxa"/>
            <w:shd w:val="clear" w:color="auto" w:fill="auto"/>
          </w:tcPr>
          <w:p w14:paraId="2111461B" w14:textId="77777777" w:rsidR="00E50CD0" w:rsidRPr="00786C82" w:rsidRDefault="00E50CD0" w:rsidP="005D21E8">
            <w:pPr>
              <w:tabs>
                <w:tab w:val="num" w:pos="0"/>
                <w:tab w:val="left" w:pos="567"/>
              </w:tabs>
              <w:ind w:hanging="72"/>
              <w:jc w:val="center"/>
              <w:rPr>
                <w:color w:val="000000" w:themeColor="text1"/>
                <w:szCs w:val="28"/>
                <w:lang w:val="en-AU"/>
              </w:rPr>
            </w:pPr>
            <w:r w:rsidRPr="00786C82">
              <w:rPr>
                <w:color w:val="000000" w:themeColor="text1"/>
                <w:szCs w:val="28"/>
                <w:lang w:val="en-AU"/>
              </w:rPr>
              <w:t>24 kV</w:t>
            </w:r>
          </w:p>
        </w:tc>
      </w:tr>
      <w:tr w:rsidR="00A205B4" w:rsidRPr="00786C82" w14:paraId="6140E31E" w14:textId="77777777" w:rsidTr="005D21E8">
        <w:trPr>
          <w:jc w:val="center"/>
        </w:trPr>
        <w:tc>
          <w:tcPr>
            <w:tcW w:w="4000" w:type="dxa"/>
            <w:shd w:val="clear" w:color="auto" w:fill="auto"/>
            <w:vAlign w:val="center"/>
          </w:tcPr>
          <w:p w14:paraId="5D663F75" w14:textId="77777777" w:rsidR="00E50CD0" w:rsidRPr="00786C82" w:rsidRDefault="00E50CD0" w:rsidP="005D21E8">
            <w:pPr>
              <w:tabs>
                <w:tab w:val="num" w:pos="0"/>
                <w:tab w:val="left" w:pos="567"/>
              </w:tabs>
              <w:ind w:hanging="72"/>
              <w:rPr>
                <w:color w:val="000000" w:themeColor="text1"/>
                <w:szCs w:val="28"/>
                <w:lang w:val="vi-VN"/>
              </w:rPr>
            </w:pPr>
            <w:r w:rsidRPr="00786C82">
              <w:rPr>
                <w:color w:val="000000" w:themeColor="text1"/>
                <w:szCs w:val="28"/>
                <w:lang w:val="vi-VN"/>
              </w:rPr>
              <w:t>Phóng điện cục bộ tối đa ở1,73U</w:t>
            </w:r>
            <w:r w:rsidRPr="00786C82">
              <w:rPr>
                <w:color w:val="000000" w:themeColor="text1"/>
                <w:szCs w:val="28"/>
                <w:vertAlign w:val="subscript"/>
                <w:lang w:val="vi-VN"/>
              </w:rPr>
              <w:t>o</w:t>
            </w:r>
            <w:r w:rsidRPr="00786C82">
              <w:rPr>
                <w:color w:val="000000" w:themeColor="text1"/>
                <w:szCs w:val="28"/>
                <w:lang w:val="vi-VN"/>
              </w:rPr>
              <w:t>:</w:t>
            </w:r>
          </w:p>
        </w:tc>
        <w:tc>
          <w:tcPr>
            <w:tcW w:w="4808" w:type="dxa"/>
            <w:shd w:val="clear" w:color="auto" w:fill="auto"/>
          </w:tcPr>
          <w:p w14:paraId="369D59CD" w14:textId="77777777" w:rsidR="00E50CD0" w:rsidRPr="00786C82" w:rsidRDefault="00E50CD0" w:rsidP="005D21E8">
            <w:pPr>
              <w:tabs>
                <w:tab w:val="num" w:pos="0"/>
                <w:tab w:val="left" w:pos="567"/>
              </w:tabs>
              <w:ind w:hanging="72"/>
              <w:jc w:val="center"/>
              <w:rPr>
                <w:color w:val="000000" w:themeColor="text1"/>
                <w:szCs w:val="28"/>
                <w:lang w:val="vi-VN"/>
              </w:rPr>
            </w:pPr>
          </w:p>
          <w:p w14:paraId="4D8ACF56" w14:textId="77777777" w:rsidR="00E50CD0" w:rsidRPr="00786C82" w:rsidRDefault="00E50CD0" w:rsidP="005D21E8">
            <w:pPr>
              <w:tabs>
                <w:tab w:val="num" w:pos="0"/>
                <w:tab w:val="left" w:pos="567"/>
              </w:tabs>
              <w:ind w:hanging="72"/>
              <w:jc w:val="center"/>
              <w:rPr>
                <w:color w:val="000000" w:themeColor="text1"/>
                <w:szCs w:val="28"/>
                <w:lang w:val="vi-VN"/>
              </w:rPr>
            </w:pPr>
          </w:p>
        </w:tc>
      </w:tr>
      <w:tr w:rsidR="00A205B4" w:rsidRPr="00786C82" w14:paraId="1ABF20EF" w14:textId="77777777" w:rsidTr="005D21E8">
        <w:trPr>
          <w:jc w:val="center"/>
        </w:trPr>
        <w:tc>
          <w:tcPr>
            <w:tcW w:w="4000" w:type="dxa"/>
            <w:shd w:val="clear" w:color="auto" w:fill="auto"/>
            <w:vAlign w:val="center"/>
          </w:tcPr>
          <w:p w14:paraId="1155DDAD" w14:textId="77777777" w:rsidR="00E50CD0" w:rsidRPr="00786C82" w:rsidRDefault="00E50CD0" w:rsidP="00BB4FAC">
            <w:pPr>
              <w:numPr>
                <w:ilvl w:val="0"/>
                <w:numId w:val="112"/>
              </w:numPr>
              <w:tabs>
                <w:tab w:val="left" w:pos="567"/>
              </w:tabs>
              <w:spacing w:after="0" w:line="240" w:lineRule="auto"/>
              <w:ind w:left="0"/>
              <w:rPr>
                <w:color w:val="000000" w:themeColor="text1"/>
                <w:szCs w:val="28"/>
              </w:rPr>
            </w:pPr>
            <w:r w:rsidRPr="00786C82">
              <w:rPr>
                <w:color w:val="000000" w:themeColor="text1"/>
                <w:szCs w:val="28"/>
              </w:rPr>
              <w:lastRenderedPageBreak/>
              <w:t xml:space="preserve">Thử nghiệm điển hình </w:t>
            </w:r>
          </w:p>
        </w:tc>
        <w:tc>
          <w:tcPr>
            <w:tcW w:w="4808" w:type="dxa"/>
            <w:shd w:val="clear" w:color="auto" w:fill="auto"/>
          </w:tcPr>
          <w:p w14:paraId="2625FF47" w14:textId="77777777" w:rsidR="00E50CD0" w:rsidRPr="00786C82" w:rsidRDefault="00E50CD0" w:rsidP="005D21E8">
            <w:pPr>
              <w:tabs>
                <w:tab w:val="num" w:pos="0"/>
                <w:tab w:val="left" w:pos="567"/>
              </w:tabs>
              <w:ind w:hanging="72"/>
              <w:jc w:val="center"/>
              <w:rPr>
                <w:color w:val="000000" w:themeColor="text1"/>
                <w:szCs w:val="28"/>
                <w:lang w:val="en-AU"/>
              </w:rPr>
            </w:pPr>
            <w:r w:rsidRPr="00786C82">
              <w:rPr>
                <w:color w:val="000000" w:themeColor="text1"/>
                <w:szCs w:val="28"/>
                <w:lang w:val="en-AU"/>
              </w:rPr>
              <w:t>05 pC</w:t>
            </w:r>
          </w:p>
        </w:tc>
      </w:tr>
      <w:tr w:rsidR="00A205B4" w:rsidRPr="00786C82" w14:paraId="381EAF93" w14:textId="77777777" w:rsidTr="005D21E8">
        <w:trPr>
          <w:jc w:val="center"/>
        </w:trPr>
        <w:tc>
          <w:tcPr>
            <w:tcW w:w="4000" w:type="dxa"/>
            <w:shd w:val="clear" w:color="auto" w:fill="auto"/>
            <w:vAlign w:val="center"/>
          </w:tcPr>
          <w:p w14:paraId="315F3802" w14:textId="77777777" w:rsidR="00E50CD0" w:rsidRPr="00786C82" w:rsidRDefault="00E50CD0" w:rsidP="00BB4FAC">
            <w:pPr>
              <w:numPr>
                <w:ilvl w:val="0"/>
                <w:numId w:val="112"/>
              </w:numPr>
              <w:tabs>
                <w:tab w:val="left" w:pos="567"/>
              </w:tabs>
              <w:spacing w:after="0" w:line="240" w:lineRule="auto"/>
              <w:ind w:left="0"/>
              <w:rPr>
                <w:color w:val="000000" w:themeColor="text1"/>
                <w:szCs w:val="28"/>
              </w:rPr>
            </w:pPr>
            <w:r w:rsidRPr="00786C82">
              <w:rPr>
                <w:color w:val="000000" w:themeColor="text1"/>
                <w:szCs w:val="28"/>
              </w:rPr>
              <w:t xml:space="preserve">Thử nghiệm thường xuyên </w:t>
            </w:r>
          </w:p>
        </w:tc>
        <w:tc>
          <w:tcPr>
            <w:tcW w:w="4808" w:type="dxa"/>
            <w:shd w:val="clear" w:color="auto" w:fill="auto"/>
          </w:tcPr>
          <w:p w14:paraId="2CF46DA2" w14:textId="77777777" w:rsidR="00E50CD0" w:rsidRPr="00786C82" w:rsidRDefault="00E50CD0" w:rsidP="005D21E8">
            <w:pPr>
              <w:tabs>
                <w:tab w:val="num" w:pos="0"/>
                <w:tab w:val="left" w:pos="567"/>
              </w:tabs>
              <w:ind w:hanging="72"/>
              <w:jc w:val="center"/>
              <w:rPr>
                <w:color w:val="000000" w:themeColor="text1"/>
                <w:szCs w:val="28"/>
                <w:lang w:val="vi-VN" w:eastAsia="zh-CN"/>
              </w:rPr>
            </w:pPr>
            <w:r w:rsidRPr="00786C82">
              <w:rPr>
                <w:color w:val="000000" w:themeColor="text1"/>
                <w:szCs w:val="28"/>
                <w:lang w:val="en-AU"/>
              </w:rPr>
              <w:t>10 pC</w:t>
            </w:r>
          </w:p>
        </w:tc>
      </w:tr>
      <w:tr w:rsidR="00A205B4" w:rsidRPr="00786C82" w14:paraId="0B7DD8B0" w14:textId="77777777" w:rsidTr="005D21E8">
        <w:trPr>
          <w:jc w:val="center"/>
        </w:trPr>
        <w:tc>
          <w:tcPr>
            <w:tcW w:w="4000" w:type="dxa"/>
            <w:shd w:val="clear" w:color="auto" w:fill="auto"/>
            <w:vAlign w:val="center"/>
          </w:tcPr>
          <w:p w14:paraId="0C427E6F" w14:textId="77777777" w:rsidR="00E50CD0" w:rsidRPr="00786C82" w:rsidRDefault="00E50CD0" w:rsidP="005D21E8">
            <w:pPr>
              <w:tabs>
                <w:tab w:val="left" w:pos="567"/>
              </w:tabs>
              <w:rPr>
                <w:rFonts w:eastAsia="Arial"/>
                <w:color w:val="000000" w:themeColor="text1"/>
                <w:szCs w:val="28"/>
                <w:lang w:val="vi-VN"/>
              </w:rPr>
            </w:pPr>
            <w:r w:rsidRPr="00786C82">
              <w:rPr>
                <w:rFonts w:eastAsia="Arial"/>
                <w:color w:val="000000" w:themeColor="text1"/>
                <w:szCs w:val="28"/>
                <w:lang w:val="vi-VN"/>
              </w:rPr>
              <w:t>Độ bền điện áp cách điện tần số công nghiệp:</w:t>
            </w:r>
          </w:p>
        </w:tc>
        <w:tc>
          <w:tcPr>
            <w:tcW w:w="4808" w:type="dxa"/>
            <w:shd w:val="clear" w:color="auto" w:fill="auto"/>
          </w:tcPr>
          <w:p w14:paraId="6DF92E9B" w14:textId="77777777" w:rsidR="00E50CD0" w:rsidRPr="00786C82" w:rsidRDefault="00E50CD0" w:rsidP="005D21E8">
            <w:pPr>
              <w:tabs>
                <w:tab w:val="num" w:pos="0"/>
                <w:tab w:val="left" w:pos="567"/>
                <w:tab w:val="left" w:pos="3927"/>
              </w:tabs>
              <w:ind w:hanging="72"/>
              <w:rPr>
                <w:color w:val="000000" w:themeColor="text1"/>
                <w:szCs w:val="28"/>
                <w:lang w:val="vi-VN"/>
              </w:rPr>
            </w:pPr>
          </w:p>
        </w:tc>
      </w:tr>
      <w:tr w:rsidR="00A205B4" w:rsidRPr="00786C82" w14:paraId="28FD0F92" w14:textId="77777777" w:rsidTr="005D21E8">
        <w:trPr>
          <w:jc w:val="center"/>
        </w:trPr>
        <w:tc>
          <w:tcPr>
            <w:tcW w:w="4000" w:type="dxa"/>
            <w:shd w:val="clear" w:color="auto" w:fill="auto"/>
            <w:vAlign w:val="center"/>
          </w:tcPr>
          <w:p w14:paraId="75EE8C76" w14:textId="77777777" w:rsidR="00E50CD0" w:rsidRPr="00786C82" w:rsidRDefault="00E50CD0" w:rsidP="00BB4FAC">
            <w:pPr>
              <w:numPr>
                <w:ilvl w:val="0"/>
                <w:numId w:val="112"/>
              </w:numPr>
              <w:tabs>
                <w:tab w:val="left" w:pos="567"/>
              </w:tabs>
              <w:spacing w:after="0" w:line="240" w:lineRule="auto"/>
              <w:ind w:left="0"/>
              <w:rPr>
                <w:color w:val="000000" w:themeColor="text1"/>
                <w:szCs w:val="28"/>
              </w:rPr>
            </w:pPr>
            <w:r w:rsidRPr="00786C82">
              <w:rPr>
                <w:color w:val="000000" w:themeColor="text1"/>
                <w:szCs w:val="28"/>
              </w:rPr>
              <w:t>Thử nghiệm thường xuyên</w:t>
            </w:r>
          </w:p>
        </w:tc>
        <w:tc>
          <w:tcPr>
            <w:tcW w:w="4808" w:type="dxa"/>
            <w:shd w:val="clear" w:color="auto" w:fill="auto"/>
            <w:vAlign w:val="center"/>
          </w:tcPr>
          <w:p w14:paraId="5B8F715E" w14:textId="77777777" w:rsidR="00E50CD0" w:rsidRPr="00786C82" w:rsidRDefault="00E50CD0" w:rsidP="005D21E8">
            <w:pPr>
              <w:tabs>
                <w:tab w:val="num" w:pos="0"/>
                <w:tab w:val="left" w:pos="567"/>
              </w:tabs>
              <w:ind w:hanging="72"/>
              <w:jc w:val="center"/>
              <w:rPr>
                <w:color w:val="000000" w:themeColor="text1"/>
                <w:szCs w:val="28"/>
                <w:lang w:val="en-AU"/>
              </w:rPr>
            </w:pPr>
            <w:r w:rsidRPr="00786C82">
              <w:rPr>
                <w:color w:val="000000" w:themeColor="text1"/>
                <w:szCs w:val="28"/>
                <w:lang w:val="en-AU"/>
              </w:rPr>
              <w:t>3,5U</w:t>
            </w:r>
            <w:r w:rsidRPr="00786C82">
              <w:rPr>
                <w:color w:val="000000" w:themeColor="text1"/>
                <w:szCs w:val="28"/>
                <w:vertAlign w:val="subscript"/>
                <w:lang w:val="en-AU"/>
              </w:rPr>
              <w:t xml:space="preserve">o </w:t>
            </w:r>
            <w:r w:rsidRPr="00786C82">
              <w:rPr>
                <w:color w:val="000000" w:themeColor="text1"/>
                <w:szCs w:val="28"/>
                <w:lang w:val="en-AU"/>
              </w:rPr>
              <w:t>trong 05 phút</w:t>
            </w:r>
          </w:p>
        </w:tc>
      </w:tr>
      <w:tr w:rsidR="00A205B4" w:rsidRPr="00786C82" w14:paraId="5B3886D4" w14:textId="77777777" w:rsidTr="005D21E8">
        <w:trPr>
          <w:jc w:val="center"/>
        </w:trPr>
        <w:tc>
          <w:tcPr>
            <w:tcW w:w="4000" w:type="dxa"/>
            <w:shd w:val="clear" w:color="auto" w:fill="auto"/>
            <w:vAlign w:val="center"/>
          </w:tcPr>
          <w:p w14:paraId="0F4B2783" w14:textId="77777777" w:rsidR="00E50CD0" w:rsidRPr="00786C82" w:rsidRDefault="00E50CD0" w:rsidP="00BB4FAC">
            <w:pPr>
              <w:numPr>
                <w:ilvl w:val="0"/>
                <w:numId w:val="112"/>
              </w:numPr>
              <w:tabs>
                <w:tab w:val="left" w:pos="567"/>
              </w:tabs>
              <w:spacing w:after="0" w:line="240" w:lineRule="auto"/>
              <w:ind w:left="0"/>
              <w:rPr>
                <w:color w:val="000000" w:themeColor="text1"/>
                <w:szCs w:val="28"/>
              </w:rPr>
            </w:pPr>
            <w:r w:rsidRPr="00786C82">
              <w:rPr>
                <w:color w:val="000000" w:themeColor="text1"/>
                <w:szCs w:val="28"/>
              </w:rPr>
              <w:t>Thử nghiệm điển hình</w:t>
            </w:r>
          </w:p>
        </w:tc>
        <w:tc>
          <w:tcPr>
            <w:tcW w:w="4808" w:type="dxa"/>
            <w:shd w:val="clear" w:color="auto" w:fill="auto"/>
            <w:vAlign w:val="center"/>
          </w:tcPr>
          <w:p w14:paraId="51378D67" w14:textId="77777777" w:rsidR="00E50CD0" w:rsidRPr="00786C82" w:rsidRDefault="00E50CD0" w:rsidP="005D21E8">
            <w:pPr>
              <w:tabs>
                <w:tab w:val="num" w:pos="0"/>
                <w:tab w:val="left" w:pos="567"/>
              </w:tabs>
              <w:ind w:hanging="72"/>
              <w:jc w:val="center"/>
              <w:rPr>
                <w:color w:val="000000" w:themeColor="text1"/>
                <w:szCs w:val="28"/>
                <w:lang w:val="en-AU"/>
              </w:rPr>
            </w:pPr>
            <w:r w:rsidRPr="00786C82">
              <w:rPr>
                <w:color w:val="000000" w:themeColor="text1"/>
                <w:szCs w:val="28"/>
                <w:lang w:val="en-AU"/>
              </w:rPr>
              <w:t>4U</w:t>
            </w:r>
            <w:r w:rsidRPr="00786C82">
              <w:rPr>
                <w:color w:val="000000" w:themeColor="text1"/>
                <w:szCs w:val="28"/>
                <w:vertAlign w:val="subscript"/>
                <w:lang w:val="en-AU"/>
              </w:rPr>
              <w:t>o</w:t>
            </w:r>
            <w:r w:rsidRPr="00786C82">
              <w:rPr>
                <w:color w:val="000000" w:themeColor="text1"/>
                <w:szCs w:val="28"/>
                <w:lang w:val="en-AU"/>
              </w:rPr>
              <w:t xml:space="preserve"> trong 04 giờ</w:t>
            </w:r>
          </w:p>
        </w:tc>
      </w:tr>
      <w:tr w:rsidR="00A205B4" w:rsidRPr="00786C82" w14:paraId="01A07343" w14:textId="77777777" w:rsidTr="005D21E8">
        <w:trPr>
          <w:jc w:val="center"/>
        </w:trPr>
        <w:tc>
          <w:tcPr>
            <w:tcW w:w="4000" w:type="dxa"/>
            <w:shd w:val="clear" w:color="auto" w:fill="auto"/>
            <w:vAlign w:val="center"/>
          </w:tcPr>
          <w:p w14:paraId="229947C3" w14:textId="77777777" w:rsidR="00E50CD0" w:rsidRPr="00786C82" w:rsidRDefault="00E50CD0" w:rsidP="005D21E8">
            <w:pPr>
              <w:tabs>
                <w:tab w:val="left" w:pos="567"/>
              </w:tabs>
              <w:rPr>
                <w:rFonts w:eastAsia="Arial"/>
                <w:color w:val="000000" w:themeColor="text1"/>
                <w:szCs w:val="28"/>
                <w:lang w:val="vi-VN"/>
              </w:rPr>
            </w:pPr>
            <w:r w:rsidRPr="00786C82">
              <w:rPr>
                <w:rFonts w:eastAsia="Arial"/>
                <w:color w:val="000000" w:themeColor="text1"/>
                <w:szCs w:val="28"/>
                <w:lang w:val="vi-VN"/>
              </w:rPr>
              <w:t>Độ bền điện áp cách điện xung (thử nghiệm điển hình)</w:t>
            </w:r>
          </w:p>
        </w:tc>
        <w:tc>
          <w:tcPr>
            <w:tcW w:w="4808" w:type="dxa"/>
            <w:shd w:val="clear" w:color="auto" w:fill="auto"/>
            <w:vAlign w:val="center"/>
          </w:tcPr>
          <w:p w14:paraId="6D62C806" w14:textId="77777777" w:rsidR="00E50CD0" w:rsidRPr="00786C82" w:rsidRDefault="00E50CD0" w:rsidP="005D21E8">
            <w:pPr>
              <w:tabs>
                <w:tab w:val="num" w:pos="0"/>
                <w:tab w:val="left" w:pos="567"/>
              </w:tabs>
              <w:ind w:hanging="72"/>
              <w:jc w:val="center"/>
              <w:rPr>
                <w:color w:val="000000" w:themeColor="text1"/>
                <w:szCs w:val="28"/>
                <w:lang w:val="en-AU" w:eastAsia="zh-CN"/>
              </w:rPr>
            </w:pPr>
            <w:r w:rsidRPr="00786C82">
              <w:rPr>
                <w:color w:val="000000" w:themeColor="text1"/>
                <w:szCs w:val="28"/>
                <w:lang w:val="en-AU" w:eastAsia="zh-CN"/>
              </w:rPr>
              <w:t>125 kV</w:t>
            </w:r>
          </w:p>
        </w:tc>
      </w:tr>
    </w:tbl>
    <w:p w14:paraId="0372862B" w14:textId="77777777" w:rsidR="00E50CD0" w:rsidRPr="00786C82" w:rsidRDefault="00E50CD0" w:rsidP="00BB4FAC">
      <w:pPr>
        <w:numPr>
          <w:ilvl w:val="0"/>
          <w:numId w:val="119"/>
        </w:numPr>
        <w:tabs>
          <w:tab w:val="left" w:pos="567"/>
          <w:tab w:val="num" w:pos="851"/>
        </w:tabs>
        <w:autoSpaceDE w:val="0"/>
        <w:autoSpaceDN w:val="0"/>
        <w:spacing w:after="0" w:line="240" w:lineRule="auto"/>
        <w:ind w:left="0" w:firstLine="567"/>
        <w:jc w:val="both"/>
        <w:rPr>
          <w:rFonts w:eastAsia="Arial"/>
          <w:color w:val="000000" w:themeColor="text1"/>
          <w:szCs w:val="28"/>
          <w:lang w:val="vi-VN"/>
        </w:rPr>
      </w:pPr>
      <w:r w:rsidRPr="00786C82">
        <w:rPr>
          <w:rFonts w:eastAsia="Arial"/>
          <w:color w:val="000000" w:themeColor="text1"/>
          <w:szCs w:val="28"/>
          <w:lang w:val="vi-VN"/>
        </w:rPr>
        <w:t>Nhiệt độ danh định lớn nhất của ruột dẫn đối với các vật liệu cách điện:</w:t>
      </w:r>
    </w:p>
    <w:tbl>
      <w:tblPr>
        <w:tblW w:w="90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809"/>
        <w:gridCol w:w="2693"/>
        <w:gridCol w:w="2570"/>
      </w:tblGrid>
      <w:tr w:rsidR="00A205B4" w:rsidRPr="00786C82" w14:paraId="6086CD83" w14:textId="77777777" w:rsidTr="005D21E8">
        <w:trPr>
          <w:cantSplit/>
        </w:trPr>
        <w:tc>
          <w:tcPr>
            <w:tcW w:w="3809" w:type="dxa"/>
            <w:vMerge w:val="restart"/>
            <w:vAlign w:val="center"/>
          </w:tcPr>
          <w:p w14:paraId="5B91D545" w14:textId="77777777" w:rsidR="00E50CD0" w:rsidRPr="00786C82" w:rsidRDefault="00E50CD0" w:rsidP="005D21E8">
            <w:pPr>
              <w:tabs>
                <w:tab w:val="left" w:pos="567"/>
              </w:tabs>
              <w:jc w:val="center"/>
              <w:outlineLvl w:val="4"/>
              <w:rPr>
                <w:bCs/>
                <w:iCs/>
                <w:color w:val="000000" w:themeColor="text1"/>
                <w:szCs w:val="28"/>
                <w:lang w:val="en-AU"/>
              </w:rPr>
            </w:pPr>
            <w:r w:rsidRPr="00786C82">
              <w:rPr>
                <w:bCs/>
                <w:iCs/>
                <w:color w:val="000000" w:themeColor="text1"/>
                <w:szCs w:val="28"/>
                <w:lang w:val="en-AU"/>
              </w:rPr>
              <w:t>Vật liệu cách điện</w:t>
            </w:r>
          </w:p>
        </w:tc>
        <w:tc>
          <w:tcPr>
            <w:tcW w:w="5263" w:type="dxa"/>
            <w:gridSpan w:val="2"/>
          </w:tcPr>
          <w:p w14:paraId="04AF9F81"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Nhiệt độ danh định lớn nhất của ruột dẫn [</w:t>
            </w:r>
            <w:r w:rsidRPr="00786C82">
              <w:rPr>
                <w:rFonts w:eastAsia="Arial"/>
                <w:color w:val="000000" w:themeColor="text1"/>
                <w:szCs w:val="28"/>
                <w:lang w:val="vi-VN"/>
              </w:rPr>
              <w:sym w:font="Symbol" w:char="F0B0"/>
            </w:r>
            <w:r w:rsidRPr="00786C82">
              <w:rPr>
                <w:rFonts w:eastAsia="Arial"/>
                <w:color w:val="000000" w:themeColor="text1"/>
                <w:szCs w:val="28"/>
                <w:lang w:val="vi-VN"/>
              </w:rPr>
              <w:t>C]</w:t>
            </w:r>
          </w:p>
        </w:tc>
      </w:tr>
      <w:tr w:rsidR="00A205B4" w:rsidRPr="00786C82" w14:paraId="28C8B76E" w14:textId="77777777" w:rsidTr="005D21E8">
        <w:tc>
          <w:tcPr>
            <w:tcW w:w="3809" w:type="dxa"/>
            <w:vMerge/>
          </w:tcPr>
          <w:p w14:paraId="2E86F687" w14:textId="77777777" w:rsidR="00E50CD0" w:rsidRPr="00786C82" w:rsidRDefault="00E50CD0" w:rsidP="005D21E8">
            <w:pPr>
              <w:tabs>
                <w:tab w:val="left" w:pos="567"/>
              </w:tabs>
              <w:jc w:val="center"/>
              <w:rPr>
                <w:rFonts w:eastAsia="Arial"/>
                <w:color w:val="000000" w:themeColor="text1"/>
                <w:szCs w:val="28"/>
                <w:lang w:val="vi-VN"/>
              </w:rPr>
            </w:pPr>
          </w:p>
        </w:tc>
        <w:tc>
          <w:tcPr>
            <w:tcW w:w="2693" w:type="dxa"/>
          </w:tcPr>
          <w:p w14:paraId="0AAC6E04"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Làm việc</w:t>
            </w:r>
            <w:r w:rsidRPr="00786C82">
              <w:rPr>
                <w:rFonts w:eastAsia="Arial"/>
                <w:color w:val="000000" w:themeColor="text1"/>
                <w:szCs w:val="28"/>
                <w:lang w:val="en-GB"/>
              </w:rPr>
              <w:t xml:space="preserve"> </w:t>
            </w:r>
            <w:r w:rsidRPr="00786C82">
              <w:rPr>
                <w:rFonts w:eastAsia="Arial"/>
                <w:color w:val="000000" w:themeColor="text1"/>
                <w:szCs w:val="28"/>
                <w:lang w:val="vi-VN"/>
              </w:rPr>
              <w:t xml:space="preserve">bình thường </w:t>
            </w:r>
          </w:p>
        </w:tc>
        <w:tc>
          <w:tcPr>
            <w:tcW w:w="2570" w:type="dxa"/>
          </w:tcPr>
          <w:p w14:paraId="1405422F"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Ngắn mạch</w:t>
            </w:r>
            <w:r w:rsidRPr="00786C82">
              <w:rPr>
                <w:rFonts w:eastAsia="Arial"/>
                <w:color w:val="000000" w:themeColor="text1"/>
                <w:szCs w:val="28"/>
              </w:rPr>
              <w:t xml:space="preserve"> </w:t>
            </w:r>
            <w:r w:rsidRPr="00786C82">
              <w:rPr>
                <w:rFonts w:eastAsia="Arial"/>
                <w:color w:val="000000" w:themeColor="text1"/>
                <w:szCs w:val="28"/>
                <w:lang w:val="vi-VN"/>
              </w:rPr>
              <w:t>(thời gian tối đa 5s)</w:t>
            </w:r>
          </w:p>
        </w:tc>
      </w:tr>
      <w:tr w:rsidR="00A205B4" w:rsidRPr="00786C82" w14:paraId="5B271646" w14:textId="77777777" w:rsidTr="005D21E8">
        <w:tc>
          <w:tcPr>
            <w:tcW w:w="3809" w:type="dxa"/>
          </w:tcPr>
          <w:p w14:paraId="3731ACD6"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Polyetylen khâu mạch (XLPE)</w:t>
            </w:r>
          </w:p>
        </w:tc>
        <w:tc>
          <w:tcPr>
            <w:tcW w:w="2693" w:type="dxa"/>
          </w:tcPr>
          <w:p w14:paraId="07C0583A"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90</w:t>
            </w:r>
          </w:p>
        </w:tc>
        <w:tc>
          <w:tcPr>
            <w:tcW w:w="2570" w:type="dxa"/>
          </w:tcPr>
          <w:p w14:paraId="79054B4F"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250</w:t>
            </w:r>
          </w:p>
        </w:tc>
      </w:tr>
    </w:tbl>
    <w:p w14:paraId="058E6FF2" w14:textId="77777777" w:rsidR="00E50CD0" w:rsidRPr="00786C82" w:rsidRDefault="00E50CD0" w:rsidP="00BB4FAC">
      <w:pPr>
        <w:numPr>
          <w:ilvl w:val="0"/>
          <w:numId w:val="116"/>
        </w:numPr>
        <w:tabs>
          <w:tab w:val="clear" w:pos="360"/>
        </w:tabs>
        <w:autoSpaceDE w:val="0"/>
        <w:autoSpaceDN w:val="0"/>
        <w:spacing w:before="60" w:after="60"/>
        <w:ind w:left="0" w:firstLine="0"/>
        <w:jc w:val="both"/>
        <w:rPr>
          <w:rFonts w:eastAsia="Arial"/>
          <w:color w:val="000000" w:themeColor="text1"/>
          <w:szCs w:val="28"/>
          <w:lang w:val="vi-VN"/>
        </w:rPr>
      </w:pPr>
      <w:r w:rsidRPr="00786C82">
        <w:rPr>
          <w:rFonts w:eastAsia="Arial"/>
          <w:color w:val="000000" w:themeColor="text1"/>
          <w:szCs w:val="28"/>
          <w:lang w:val="vi-VN"/>
        </w:rPr>
        <w:t>Màn chắn cách điện:</w:t>
      </w:r>
    </w:p>
    <w:p w14:paraId="44695BB3" w14:textId="77777777" w:rsidR="00E50CD0" w:rsidRPr="00786C82" w:rsidRDefault="00E50CD0" w:rsidP="00BB4FAC">
      <w:pPr>
        <w:numPr>
          <w:ilvl w:val="0"/>
          <w:numId w:val="125"/>
        </w:numPr>
        <w:autoSpaceDE w:val="0"/>
        <w:autoSpaceDN w:val="0"/>
        <w:spacing w:before="60" w:after="60"/>
        <w:ind w:firstLine="0"/>
        <w:jc w:val="both"/>
        <w:rPr>
          <w:rFonts w:eastAsia="Arial"/>
          <w:color w:val="000000" w:themeColor="text1"/>
          <w:szCs w:val="28"/>
          <w:lang w:val="vi-VN"/>
        </w:rPr>
      </w:pPr>
      <w:r w:rsidRPr="00786C82">
        <w:rPr>
          <w:rFonts w:eastAsia="Arial"/>
          <w:color w:val="000000" w:themeColor="text1"/>
          <w:szCs w:val="28"/>
          <w:lang w:val="vi-VN"/>
        </w:rPr>
        <w:t>Màn chắn cách điện phải gồm có một lớp bán dẫn phi kim loại kết hợp với một lớp kim loại.</w:t>
      </w:r>
    </w:p>
    <w:p w14:paraId="18EFB221" w14:textId="77777777" w:rsidR="00E50CD0" w:rsidRPr="00786C82" w:rsidRDefault="00E50CD0" w:rsidP="00BB4FAC">
      <w:pPr>
        <w:numPr>
          <w:ilvl w:val="0"/>
          <w:numId w:val="125"/>
        </w:numPr>
        <w:autoSpaceDE w:val="0"/>
        <w:autoSpaceDN w:val="0"/>
        <w:spacing w:before="60" w:after="60"/>
        <w:ind w:firstLine="0"/>
        <w:jc w:val="both"/>
        <w:rPr>
          <w:rFonts w:eastAsia="Arial"/>
          <w:color w:val="000000" w:themeColor="text1"/>
          <w:szCs w:val="28"/>
          <w:lang w:val="vi-VN"/>
        </w:rPr>
      </w:pPr>
      <w:r w:rsidRPr="00786C82">
        <w:rPr>
          <w:rFonts w:eastAsia="Arial"/>
          <w:color w:val="000000" w:themeColor="text1"/>
          <w:szCs w:val="28"/>
          <w:lang w:val="vi-VN"/>
        </w:rPr>
        <w:t>Lớp phi kim loại phải được đùn trực tiếp lên cách điện của từng lõi và làm bằng hợp chất bán dẫn có thể bóc ra được.</w:t>
      </w:r>
    </w:p>
    <w:p w14:paraId="3E915622" w14:textId="77777777" w:rsidR="00E50CD0" w:rsidRPr="00786C82" w:rsidRDefault="00E50CD0" w:rsidP="00BB4FAC">
      <w:pPr>
        <w:numPr>
          <w:ilvl w:val="0"/>
          <w:numId w:val="125"/>
        </w:numPr>
        <w:autoSpaceDE w:val="0"/>
        <w:autoSpaceDN w:val="0"/>
        <w:spacing w:before="60" w:after="60"/>
        <w:ind w:firstLine="0"/>
        <w:jc w:val="both"/>
        <w:rPr>
          <w:rFonts w:eastAsia="Arial"/>
          <w:color w:val="000000" w:themeColor="text1"/>
          <w:szCs w:val="28"/>
          <w:lang w:val="vi-VN"/>
        </w:rPr>
      </w:pPr>
      <w:r w:rsidRPr="00786C82">
        <w:rPr>
          <w:rFonts w:eastAsia="Arial"/>
          <w:color w:val="000000" w:themeColor="text1"/>
          <w:szCs w:val="28"/>
          <w:lang w:val="vi-VN"/>
        </w:rPr>
        <w:t>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68A22E64" w14:textId="77777777" w:rsidR="00E50CD0" w:rsidRPr="00786C82" w:rsidRDefault="00E50CD0" w:rsidP="00BB4FAC">
      <w:pPr>
        <w:numPr>
          <w:ilvl w:val="0"/>
          <w:numId w:val="125"/>
        </w:numPr>
        <w:autoSpaceDE w:val="0"/>
        <w:autoSpaceDN w:val="0"/>
        <w:spacing w:before="60" w:after="60"/>
        <w:ind w:firstLine="0"/>
        <w:jc w:val="both"/>
        <w:rPr>
          <w:rFonts w:eastAsia="Arial"/>
          <w:color w:val="000000" w:themeColor="text1"/>
          <w:szCs w:val="28"/>
          <w:lang w:val="vi-VN"/>
        </w:rPr>
      </w:pPr>
      <w:r w:rsidRPr="00786C82">
        <w:rPr>
          <w:rFonts w:eastAsia="Arial"/>
          <w:color w:val="000000" w:themeColor="text1"/>
          <w:szCs w:val="28"/>
          <w:lang w:val="vi-VN"/>
        </w:rPr>
        <w:t>Bên ngoài lớp bán dẫnđịnh hình bằng phương pháp đùn có bọc một lớp băng bán dẫn có tính trương nở có tác dụng chống thấm nước.</w:t>
      </w:r>
    </w:p>
    <w:p w14:paraId="30DA9C94" w14:textId="77777777" w:rsidR="00E50CD0" w:rsidRPr="00786C82" w:rsidRDefault="00E50CD0" w:rsidP="00BB4FAC">
      <w:pPr>
        <w:numPr>
          <w:ilvl w:val="0"/>
          <w:numId w:val="125"/>
        </w:numPr>
        <w:autoSpaceDE w:val="0"/>
        <w:autoSpaceDN w:val="0"/>
        <w:spacing w:before="60" w:after="60"/>
        <w:ind w:firstLine="0"/>
        <w:jc w:val="both"/>
        <w:rPr>
          <w:rFonts w:eastAsia="Arial"/>
          <w:color w:val="000000" w:themeColor="text1"/>
          <w:spacing w:val="-4"/>
          <w:szCs w:val="28"/>
          <w:lang w:val="vi-VN"/>
        </w:rPr>
      </w:pPr>
      <w:r w:rsidRPr="00786C82">
        <w:rPr>
          <w:rFonts w:eastAsia="Arial"/>
          <w:color w:val="000000" w:themeColor="text1"/>
          <w:spacing w:val="-4"/>
          <w:szCs w:val="28"/>
          <w:lang w:val="vi-VN"/>
        </w:rPr>
        <w:t>Phần kim loại phải được áp sát lên trên phần băng bán dẫn chống thấm nước.</w:t>
      </w:r>
    </w:p>
    <w:p w14:paraId="4DB5A2F8" w14:textId="77777777" w:rsidR="00E50CD0" w:rsidRPr="00786C82" w:rsidRDefault="00E50CD0" w:rsidP="00BB4FAC">
      <w:pPr>
        <w:numPr>
          <w:ilvl w:val="0"/>
          <w:numId w:val="125"/>
        </w:numPr>
        <w:autoSpaceDE w:val="0"/>
        <w:autoSpaceDN w:val="0"/>
        <w:spacing w:before="60" w:after="60"/>
        <w:ind w:firstLine="0"/>
        <w:jc w:val="both"/>
        <w:rPr>
          <w:rFonts w:eastAsia="Arial"/>
          <w:color w:val="000000" w:themeColor="text1"/>
          <w:szCs w:val="28"/>
          <w:lang w:val="vi-VN"/>
        </w:rPr>
      </w:pPr>
      <w:r w:rsidRPr="00786C82">
        <w:rPr>
          <w:rFonts w:eastAsia="Arial"/>
          <w:color w:val="000000" w:themeColor="text1"/>
          <w:szCs w:val="28"/>
          <w:lang w:val="vi-VN"/>
        </w:rPr>
        <w:t>Màn chắn kim loại phải làm bằng đồng gồm có một hoặc nhiều dải băng và (các) dải băng. Bề rộng tối thiểu của băng đồng: 12,5 mm. Độ dày tối thiểu của băng đồng: 0,127mm. Độ gối mép của băng đồng ≥ 15% bề rộng băng đồng.</w:t>
      </w:r>
    </w:p>
    <w:p w14:paraId="4C39EFB1" w14:textId="77777777" w:rsidR="00E50CD0" w:rsidRPr="00786C82" w:rsidRDefault="00E50CD0" w:rsidP="00BB4FAC">
      <w:pPr>
        <w:numPr>
          <w:ilvl w:val="0"/>
          <w:numId w:val="125"/>
        </w:numPr>
        <w:autoSpaceDE w:val="0"/>
        <w:autoSpaceDN w:val="0"/>
        <w:spacing w:before="60" w:after="60"/>
        <w:ind w:firstLine="0"/>
        <w:jc w:val="both"/>
        <w:rPr>
          <w:rFonts w:eastAsia="Arial"/>
          <w:color w:val="000000" w:themeColor="text1"/>
          <w:szCs w:val="28"/>
          <w:lang w:val="vi-VN"/>
        </w:rPr>
      </w:pPr>
      <w:r w:rsidRPr="00786C82">
        <w:rPr>
          <w:rFonts w:eastAsia="Arial"/>
          <w:color w:val="000000" w:themeColor="text1"/>
          <w:szCs w:val="28"/>
          <w:lang w:val="vi-VN"/>
        </w:rPr>
        <w:lastRenderedPageBreak/>
        <w:t>Các màn chắn kim loại của các lõi phải tiếp xúc với nhau.</w:t>
      </w:r>
    </w:p>
    <w:p w14:paraId="65AD2CD8" w14:textId="77777777" w:rsidR="00E50CD0" w:rsidRPr="00786C82" w:rsidRDefault="00E50CD0" w:rsidP="00BB4FAC">
      <w:pPr>
        <w:numPr>
          <w:ilvl w:val="0"/>
          <w:numId w:val="125"/>
        </w:numPr>
        <w:autoSpaceDE w:val="0"/>
        <w:autoSpaceDN w:val="0"/>
        <w:spacing w:before="60" w:after="60"/>
        <w:ind w:firstLine="0"/>
        <w:jc w:val="both"/>
        <w:rPr>
          <w:rFonts w:eastAsia="Arial"/>
          <w:color w:val="000000" w:themeColor="text1"/>
          <w:szCs w:val="28"/>
          <w:lang w:val="vi-VN"/>
        </w:rPr>
      </w:pPr>
      <w:r w:rsidRPr="00786C82">
        <w:rPr>
          <w:rFonts w:eastAsia="Arial"/>
          <w:color w:val="000000" w:themeColor="text1"/>
          <w:szCs w:val="28"/>
          <w:lang w:val="vi-VN"/>
        </w:rPr>
        <w:t>Ký hiệu phân biệt các lõi của cáp ngầm: Ba lõi của cáp ngầm sẽ được phân biệt bằng các dãi băng màu đỏ, xanh dương và vàng, mỗi màu cho một lõi, được đặt phía dưới lớp màn chắn kim loại.</w:t>
      </w:r>
    </w:p>
    <w:p w14:paraId="3F9E489D" w14:textId="77777777" w:rsidR="00E50CD0" w:rsidRPr="00786C82" w:rsidRDefault="00E50CD0" w:rsidP="00BB4FAC">
      <w:pPr>
        <w:numPr>
          <w:ilvl w:val="0"/>
          <w:numId w:val="116"/>
        </w:numPr>
        <w:tabs>
          <w:tab w:val="clear" w:pos="360"/>
        </w:tabs>
        <w:autoSpaceDE w:val="0"/>
        <w:autoSpaceDN w:val="0"/>
        <w:spacing w:before="60" w:after="60"/>
        <w:ind w:left="0" w:firstLine="0"/>
        <w:jc w:val="both"/>
        <w:rPr>
          <w:rFonts w:eastAsia="Arial"/>
          <w:color w:val="000000" w:themeColor="text1"/>
          <w:szCs w:val="28"/>
          <w:lang w:val="vi-VN"/>
        </w:rPr>
      </w:pPr>
      <w:r w:rsidRPr="00786C82">
        <w:rPr>
          <w:rFonts w:eastAsia="Arial"/>
          <w:color w:val="000000" w:themeColor="text1"/>
          <w:szCs w:val="28"/>
          <w:lang w:val="vi-VN"/>
        </w:rPr>
        <w:t xml:space="preserve"> Lớp bọc bên trong và chất độn:</w:t>
      </w:r>
    </w:p>
    <w:p w14:paraId="36548953" w14:textId="77777777" w:rsidR="00E50CD0" w:rsidRPr="00786C82" w:rsidRDefault="00E50CD0" w:rsidP="00BB4FAC">
      <w:pPr>
        <w:numPr>
          <w:ilvl w:val="0"/>
          <w:numId w:val="126"/>
        </w:numPr>
        <w:autoSpaceDE w:val="0"/>
        <w:autoSpaceDN w:val="0"/>
        <w:spacing w:before="60" w:after="60"/>
        <w:ind w:firstLine="0"/>
        <w:jc w:val="both"/>
        <w:rPr>
          <w:rFonts w:eastAsia="Arial"/>
          <w:color w:val="000000" w:themeColor="text1"/>
          <w:szCs w:val="28"/>
          <w:lang w:val="vi-VN"/>
        </w:rPr>
      </w:pPr>
      <w:r w:rsidRPr="00786C82">
        <w:rPr>
          <w:rFonts w:eastAsia="Arial"/>
          <w:color w:val="000000" w:themeColor="text1"/>
          <w:szCs w:val="28"/>
          <w:lang w:val="vi-VN"/>
        </w:rPr>
        <w:t>Lớp bọc bên trong được tạo thành bằng phương pháp đùn.</w:t>
      </w:r>
    </w:p>
    <w:p w14:paraId="64250A45" w14:textId="77777777" w:rsidR="00E50CD0" w:rsidRPr="00786C82" w:rsidRDefault="00E50CD0" w:rsidP="00BB4FAC">
      <w:pPr>
        <w:numPr>
          <w:ilvl w:val="0"/>
          <w:numId w:val="126"/>
        </w:numPr>
        <w:autoSpaceDE w:val="0"/>
        <w:autoSpaceDN w:val="0"/>
        <w:spacing w:before="60" w:after="60"/>
        <w:ind w:firstLine="0"/>
        <w:jc w:val="both"/>
        <w:rPr>
          <w:rFonts w:eastAsia="Arial"/>
          <w:color w:val="000000" w:themeColor="text1"/>
          <w:szCs w:val="28"/>
          <w:lang w:val="vi-VN"/>
        </w:rPr>
      </w:pPr>
      <w:r w:rsidRPr="00786C82">
        <w:rPr>
          <w:rFonts w:eastAsia="Arial"/>
          <w:color w:val="000000" w:themeColor="text1"/>
          <w:szCs w:val="28"/>
          <w:lang w:val="vi-VN"/>
        </w:rPr>
        <w:t>Cho phép sử dụng một lớp bó thích hợp trước khi đùn lớp bọc bên trong.</w:t>
      </w:r>
    </w:p>
    <w:p w14:paraId="7C07E017" w14:textId="77777777" w:rsidR="00E50CD0" w:rsidRPr="00786C82" w:rsidRDefault="00E50CD0" w:rsidP="00BB4FAC">
      <w:pPr>
        <w:numPr>
          <w:ilvl w:val="0"/>
          <w:numId w:val="126"/>
        </w:numPr>
        <w:autoSpaceDE w:val="0"/>
        <w:autoSpaceDN w:val="0"/>
        <w:spacing w:before="60" w:after="60"/>
        <w:ind w:firstLine="0"/>
        <w:jc w:val="both"/>
        <w:rPr>
          <w:rFonts w:eastAsia="Arial"/>
          <w:color w:val="000000" w:themeColor="text1"/>
          <w:szCs w:val="28"/>
          <w:lang w:val="vi-VN"/>
        </w:rPr>
      </w:pPr>
      <w:r w:rsidRPr="00786C82">
        <w:rPr>
          <w:rFonts w:eastAsia="Arial"/>
          <w:color w:val="000000" w:themeColor="text1"/>
          <w:szCs w:val="28"/>
          <w:lang w:val="vi-VN"/>
        </w:rPr>
        <w:t>Vật liệu sử dụng làm lớp bọc bên trong và chất độn phải thích hợp với nhiệt độ làm việc của cáp và tương thích với vật liệu cách điện.</w:t>
      </w:r>
    </w:p>
    <w:p w14:paraId="552CC931" w14:textId="77777777" w:rsidR="00E50CD0" w:rsidRPr="00786C82" w:rsidRDefault="00E50CD0" w:rsidP="00BB4FAC">
      <w:pPr>
        <w:numPr>
          <w:ilvl w:val="0"/>
          <w:numId w:val="126"/>
        </w:numPr>
        <w:autoSpaceDE w:val="0"/>
        <w:autoSpaceDN w:val="0"/>
        <w:spacing w:before="60" w:after="60"/>
        <w:ind w:firstLine="0"/>
        <w:jc w:val="both"/>
        <w:rPr>
          <w:rFonts w:eastAsia="Arial"/>
          <w:color w:val="000000" w:themeColor="text1"/>
          <w:szCs w:val="28"/>
          <w:lang w:val="vi-VN"/>
        </w:rPr>
      </w:pPr>
      <w:r w:rsidRPr="00786C82">
        <w:rPr>
          <w:rFonts w:eastAsia="Arial"/>
          <w:color w:val="000000" w:themeColor="text1"/>
          <w:szCs w:val="28"/>
          <w:lang w:val="vi-VN"/>
        </w:rPr>
        <w:t>Chiều dày của lớp vỏ bọc bên trong:</w:t>
      </w:r>
    </w:p>
    <w:tbl>
      <w:tblPr>
        <w:tblW w:w="9072"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838"/>
        <w:gridCol w:w="2715"/>
        <w:gridCol w:w="3519"/>
      </w:tblGrid>
      <w:tr w:rsidR="00A205B4" w:rsidRPr="00786C82" w14:paraId="04B3BAD5" w14:textId="77777777" w:rsidTr="005D21E8">
        <w:trPr>
          <w:cantSplit/>
        </w:trPr>
        <w:tc>
          <w:tcPr>
            <w:tcW w:w="5553" w:type="dxa"/>
            <w:gridSpan w:val="2"/>
          </w:tcPr>
          <w:p w14:paraId="322F39F0"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Đường kính giả định của đường tròn ngoại tiếp 3 lõi [mm]</w:t>
            </w:r>
          </w:p>
        </w:tc>
        <w:tc>
          <w:tcPr>
            <w:tcW w:w="3519" w:type="dxa"/>
            <w:vMerge w:val="restart"/>
            <w:vAlign w:val="center"/>
          </w:tcPr>
          <w:p w14:paraId="58CE7D8F"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Chiều dày của lớp bọc bên trong [mm]</w:t>
            </w:r>
          </w:p>
        </w:tc>
      </w:tr>
      <w:tr w:rsidR="00A205B4" w:rsidRPr="00786C82" w14:paraId="299C84EE" w14:textId="77777777" w:rsidTr="005D21E8">
        <w:tc>
          <w:tcPr>
            <w:tcW w:w="2838" w:type="dxa"/>
          </w:tcPr>
          <w:p w14:paraId="7E1335B9"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Lớn hơn</w:t>
            </w:r>
          </w:p>
        </w:tc>
        <w:tc>
          <w:tcPr>
            <w:tcW w:w="2715" w:type="dxa"/>
          </w:tcPr>
          <w:p w14:paraId="4200EAD3"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Nhỏ hơn và bằng</w:t>
            </w:r>
          </w:p>
        </w:tc>
        <w:tc>
          <w:tcPr>
            <w:tcW w:w="3519" w:type="dxa"/>
            <w:vMerge/>
          </w:tcPr>
          <w:p w14:paraId="383D7ACB" w14:textId="77777777" w:rsidR="00E50CD0" w:rsidRPr="00786C82" w:rsidRDefault="00E50CD0" w:rsidP="005D21E8">
            <w:pPr>
              <w:tabs>
                <w:tab w:val="left" w:pos="567"/>
              </w:tabs>
              <w:jc w:val="center"/>
              <w:rPr>
                <w:rFonts w:eastAsia="Arial"/>
                <w:color w:val="000000" w:themeColor="text1"/>
                <w:szCs w:val="28"/>
                <w:lang w:val="vi-VN"/>
              </w:rPr>
            </w:pPr>
          </w:p>
        </w:tc>
      </w:tr>
      <w:tr w:rsidR="00A205B4" w:rsidRPr="00786C82" w14:paraId="7577EF47" w14:textId="77777777" w:rsidTr="005D21E8">
        <w:tc>
          <w:tcPr>
            <w:tcW w:w="2838" w:type="dxa"/>
          </w:tcPr>
          <w:p w14:paraId="74A4675D" w14:textId="77777777" w:rsidR="00E50CD0" w:rsidRPr="00786C82" w:rsidRDefault="00E50CD0" w:rsidP="005D21E8">
            <w:pPr>
              <w:tabs>
                <w:tab w:val="left" w:pos="567"/>
              </w:tabs>
              <w:jc w:val="center"/>
              <w:rPr>
                <w:rFonts w:eastAsia="Arial"/>
                <w:color w:val="000000" w:themeColor="text1"/>
                <w:szCs w:val="28"/>
              </w:rPr>
            </w:pPr>
          </w:p>
        </w:tc>
        <w:tc>
          <w:tcPr>
            <w:tcW w:w="2715" w:type="dxa"/>
          </w:tcPr>
          <w:p w14:paraId="621E50DF"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25</w:t>
            </w:r>
          </w:p>
        </w:tc>
        <w:tc>
          <w:tcPr>
            <w:tcW w:w="3519" w:type="dxa"/>
          </w:tcPr>
          <w:p w14:paraId="40115F0B"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1,0</w:t>
            </w:r>
          </w:p>
        </w:tc>
      </w:tr>
      <w:tr w:rsidR="00A205B4" w:rsidRPr="00786C82" w14:paraId="527D8FFE" w14:textId="77777777" w:rsidTr="005D21E8">
        <w:tc>
          <w:tcPr>
            <w:tcW w:w="2838" w:type="dxa"/>
          </w:tcPr>
          <w:p w14:paraId="15235F2C"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25</w:t>
            </w:r>
          </w:p>
        </w:tc>
        <w:tc>
          <w:tcPr>
            <w:tcW w:w="2715" w:type="dxa"/>
          </w:tcPr>
          <w:p w14:paraId="0906CF83"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35</w:t>
            </w:r>
          </w:p>
        </w:tc>
        <w:tc>
          <w:tcPr>
            <w:tcW w:w="3519" w:type="dxa"/>
          </w:tcPr>
          <w:p w14:paraId="655394BA"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1,2</w:t>
            </w:r>
          </w:p>
        </w:tc>
      </w:tr>
      <w:tr w:rsidR="00A205B4" w:rsidRPr="00786C82" w14:paraId="1BAD93EF" w14:textId="77777777" w:rsidTr="005D21E8">
        <w:tc>
          <w:tcPr>
            <w:tcW w:w="2838" w:type="dxa"/>
          </w:tcPr>
          <w:p w14:paraId="3609D6BF"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35</w:t>
            </w:r>
          </w:p>
        </w:tc>
        <w:tc>
          <w:tcPr>
            <w:tcW w:w="2715" w:type="dxa"/>
          </w:tcPr>
          <w:p w14:paraId="32801E33"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45</w:t>
            </w:r>
          </w:p>
        </w:tc>
        <w:tc>
          <w:tcPr>
            <w:tcW w:w="3519" w:type="dxa"/>
          </w:tcPr>
          <w:p w14:paraId="781368EF"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1,4</w:t>
            </w:r>
          </w:p>
        </w:tc>
      </w:tr>
      <w:tr w:rsidR="00A205B4" w:rsidRPr="00786C82" w14:paraId="1E98E944" w14:textId="77777777" w:rsidTr="005D21E8">
        <w:tc>
          <w:tcPr>
            <w:tcW w:w="2838" w:type="dxa"/>
          </w:tcPr>
          <w:p w14:paraId="6D10FC15"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45</w:t>
            </w:r>
          </w:p>
        </w:tc>
        <w:tc>
          <w:tcPr>
            <w:tcW w:w="2715" w:type="dxa"/>
          </w:tcPr>
          <w:p w14:paraId="3FA39DAD"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60</w:t>
            </w:r>
          </w:p>
        </w:tc>
        <w:tc>
          <w:tcPr>
            <w:tcW w:w="3519" w:type="dxa"/>
          </w:tcPr>
          <w:p w14:paraId="02E4CCFE"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1,6</w:t>
            </w:r>
          </w:p>
        </w:tc>
      </w:tr>
      <w:tr w:rsidR="00A205B4" w:rsidRPr="00786C82" w14:paraId="7D67EE9C" w14:textId="77777777" w:rsidTr="005D21E8">
        <w:tc>
          <w:tcPr>
            <w:tcW w:w="2838" w:type="dxa"/>
          </w:tcPr>
          <w:p w14:paraId="6B39A9FF"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60</w:t>
            </w:r>
          </w:p>
        </w:tc>
        <w:tc>
          <w:tcPr>
            <w:tcW w:w="2715" w:type="dxa"/>
          </w:tcPr>
          <w:p w14:paraId="1E3B99BE"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80</w:t>
            </w:r>
          </w:p>
        </w:tc>
        <w:tc>
          <w:tcPr>
            <w:tcW w:w="3519" w:type="dxa"/>
          </w:tcPr>
          <w:p w14:paraId="6F85DC79"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1,8</w:t>
            </w:r>
          </w:p>
        </w:tc>
      </w:tr>
      <w:tr w:rsidR="00A205B4" w:rsidRPr="00786C82" w14:paraId="1FF7391F" w14:textId="77777777" w:rsidTr="005D21E8">
        <w:tc>
          <w:tcPr>
            <w:tcW w:w="2838" w:type="dxa"/>
          </w:tcPr>
          <w:p w14:paraId="1739E32A"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80</w:t>
            </w:r>
          </w:p>
        </w:tc>
        <w:tc>
          <w:tcPr>
            <w:tcW w:w="2715" w:type="dxa"/>
          </w:tcPr>
          <w:p w14:paraId="22CC8BEA" w14:textId="77777777" w:rsidR="00E50CD0" w:rsidRPr="00786C82" w:rsidRDefault="00E50CD0" w:rsidP="005D21E8">
            <w:pPr>
              <w:tabs>
                <w:tab w:val="left" w:pos="567"/>
              </w:tabs>
              <w:jc w:val="center"/>
              <w:rPr>
                <w:rFonts w:eastAsia="Arial"/>
                <w:color w:val="000000" w:themeColor="text1"/>
                <w:szCs w:val="28"/>
              </w:rPr>
            </w:pPr>
          </w:p>
        </w:tc>
        <w:tc>
          <w:tcPr>
            <w:tcW w:w="3519" w:type="dxa"/>
          </w:tcPr>
          <w:p w14:paraId="1C2058B1"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2,0</w:t>
            </w:r>
          </w:p>
        </w:tc>
      </w:tr>
    </w:tbl>
    <w:p w14:paraId="6A57244A" w14:textId="77777777" w:rsidR="00E50CD0" w:rsidRPr="00786C82" w:rsidRDefault="00E50CD0" w:rsidP="00BB4FAC">
      <w:pPr>
        <w:numPr>
          <w:ilvl w:val="0"/>
          <w:numId w:val="116"/>
        </w:numPr>
        <w:tabs>
          <w:tab w:val="left" w:pos="567"/>
          <w:tab w:val="num" w:pos="851"/>
        </w:tabs>
        <w:autoSpaceDE w:val="0"/>
        <w:autoSpaceDN w:val="0"/>
        <w:spacing w:after="0" w:line="240" w:lineRule="auto"/>
        <w:ind w:left="0" w:firstLine="567"/>
        <w:jc w:val="both"/>
        <w:rPr>
          <w:rFonts w:eastAsia="Arial"/>
          <w:color w:val="000000" w:themeColor="text1"/>
          <w:szCs w:val="28"/>
          <w:lang w:val="vi-VN"/>
        </w:rPr>
      </w:pPr>
      <w:r w:rsidRPr="00786C82">
        <w:rPr>
          <w:rFonts w:eastAsia="Arial"/>
          <w:color w:val="000000" w:themeColor="text1"/>
          <w:szCs w:val="28"/>
          <w:lang w:val="vi-VN"/>
        </w:rPr>
        <w:t>Lớp bọc phân cách:</w:t>
      </w:r>
    </w:p>
    <w:p w14:paraId="2C181668" w14:textId="77777777" w:rsidR="00E50CD0" w:rsidRPr="00786C82" w:rsidRDefault="00E50CD0" w:rsidP="00BB4FAC">
      <w:pPr>
        <w:numPr>
          <w:ilvl w:val="0"/>
          <w:numId w:val="127"/>
        </w:numPr>
        <w:tabs>
          <w:tab w:val="left" w:pos="567"/>
          <w:tab w:val="left" w:pos="851"/>
        </w:tabs>
        <w:autoSpaceDE w:val="0"/>
        <w:autoSpaceDN w:val="0"/>
        <w:spacing w:after="0" w:line="240" w:lineRule="auto"/>
        <w:jc w:val="both"/>
        <w:rPr>
          <w:rFonts w:eastAsia="Arial"/>
          <w:color w:val="000000" w:themeColor="text1"/>
          <w:szCs w:val="28"/>
          <w:lang w:val="vi-VN"/>
        </w:rPr>
      </w:pPr>
      <w:r w:rsidRPr="00786C82">
        <w:rPr>
          <w:rFonts w:eastAsia="Arial"/>
          <w:color w:val="000000" w:themeColor="text1"/>
          <w:szCs w:val="28"/>
          <w:lang w:val="vi-VN"/>
        </w:rPr>
        <w:t>Khi màn chắn kim loại và lớp áo giáp làm bằng kim loại khác nhau thì chúng phải được phân cách bằng vỏ bọc dạng đùn.</w:t>
      </w:r>
    </w:p>
    <w:p w14:paraId="3320605C" w14:textId="77777777" w:rsidR="00E50CD0" w:rsidRPr="00786C82" w:rsidRDefault="00E50CD0" w:rsidP="00BB4FAC">
      <w:pPr>
        <w:numPr>
          <w:ilvl w:val="0"/>
          <w:numId w:val="127"/>
        </w:numPr>
        <w:tabs>
          <w:tab w:val="left" w:pos="567"/>
          <w:tab w:val="left" w:pos="851"/>
        </w:tabs>
        <w:autoSpaceDE w:val="0"/>
        <w:autoSpaceDN w:val="0"/>
        <w:spacing w:after="0" w:line="240" w:lineRule="auto"/>
        <w:jc w:val="both"/>
        <w:rPr>
          <w:rFonts w:eastAsia="Arial"/>
          <w:color w:val="000000" w:themeColor="text1"/>
          <w:szCs w:val="28"/>
          <w:lang w:val="vi-VN"/>
        </w:rPr>
      </w:pPr>
      <w:r w:rsidRPr="00786C82">
        <w:rPr>
          <w:rFonts w:eastAsia="Arial"/>
          <w:color w:val="000000" w:themeColor="text1"/>
          <w:szCs w:val="28"/>
          <w:lang w:val="vi-VN"/>
        </w:rPr>
        <w:t>Lớp bọc phân cách này có thể thay cho lớp bọc bên trong hoặc bổ sung thêm cho lớp bọc bên trong.</w:t>
      </w:r>
    </w:p>
    <w:p w14:paraId="7C1D7552" w14:textId="77777777" w:rsidR="00E50CD0" w:rsidRPr="00786C82" w:rsidRDefault="00E50CD0" w:rsidP="00BB4FAC">
      <w:pPr>
        <w:numPr>
          <w:ilvl w:val="0"/>
          <w:numId w:val="127"/>
        </w:numPr>
        <w:tabs>
          <w:tab w:val="left" w:pos="567"/>
          <w:tab w:val="left" w:pos="851"/>
        </w:tabs>
        <w:autoSpaceDE w:val="0"/>
        <w:autoSpaceDN w:val="0"/>
        <w:spacing w:after="0" w:line="240" w:lineRule="auto"/>
        <w:jc w:val="both"/>
        <w:rPr>
          <w:rFonts w:eastAsia="Arial"/>
          <w:color w:val="000000" w:themeColor="text1"/>
          <w:szCs w:val="28"/>
          <w:lang w:val="vi-VN"/>
        </w:rPr>
      </w:pPr>
      <w:r w:rsidRPr="00786C82">
        <w:rPr>
          <w:rFonts w:eastAsia="Arial"/>
          <w:color w:val="000000" w:themeColor="text1"/>
          <w:szCs w:val="28"/>
          <w:lang w:val="vi-VN"/>
        </w:rPr>
        <w:t>Không đòi hỏi vỏ bọc phân cách khi đã sử dụng các biện pháp để đạt được độ kín nước theo chiều dọc trong vùng của các lớp kim loại.</w:t>
      </w:r>
    </w:p>
    <w:p w14:paraId="112ACB12" w14:textId="77777777" w:rsidR="00E50CD0" w:rsidRPr="00786C82" w:rsidRDefault="00E50CD0" w:rsidP="00BB4FAC">
      <w:pPr>
        <w:numPr>
          <w:ilvl w:val="0"/>
          <w:numId w:val="127"/>
        </w:numPr>
        <w:tabs>
          <w:tab w:val="left" w:pos="567"/>
          <w:tab w:val="left" w:pos="851"/>
        </w:tabs>
        <w:autoSpaceDE w:val="0"/>
        <w:autoSpaceDN w:val="0"/>
        <w:spacing w:after="0" w:line="240" w:lineRule="auto"/>
        <w:jc w:val="both"/>
        <w:rPr>
          <w:rFonts w:eastAsia="Arial"/>
          <w:color w:val="000000" w:themeColor="text1"/>
          <w:szCs w:val="28"/>
          <w:lang w:val="vi-VN"/>
        </w:rPr>
      </w:pPr>
      <w:r w:rsidRPr="00786C82">
        <w:rPr>
          <w:rFonts w:eastAsia="Arial"/>
          <w:color w:val="000000" w:themeColor="text1"/>
          <w:szCs w:val="28"/>
          <w:lang w:val="vi-VN"/>
        </w:rPr>
        <w:t>Vật liệu cấu tạo: PVC.</w:t>
      </w:r>
    </w:p>
    <w:p w14:paraId="31BD23D1" w14:textId="77777777" w:rsidR="00E50CD0" w:rsidRPr="00786C82" w:rsidRDefault="00E50CD0" w:rsidP="00BB4FAC">
      <w:pPr>
        <w:numPr>
          <w:ilvl w:val="0"/>
          <w:numId w:val="127"/>
        </w:numPr>
        <w:tabs>
          <w:tab w:val="left" w:pos="567"/>
          <w:tab w:val="left" w:pos="851"/>
        </w:tabs>
        <w:autoSpaceDE w:val="0"/>
        <w:autoSpaceDN w:val="0"/>
        <w:spacing w:after="0" w:line="240" w:lineRule="auto"/>
        <w:jc w:val="both"/>
        <w:rPr>
          <w:rFonts w:eastAsia="Arial"/>
          <w:color w:val="000000" w:themeColor="text1"/>
          <w:szCs w:val="28"/>
          <w:lang w:val="vi-VN"/>
        </w:rPr>
      </w:pPr>
      <w:r w:rsidRPr="00786C82">
        <w:rPr>
          <w:rFonts w:eastAsia="Arial"/>
          <w:color w:val="000000" w:themeColor="text1"/>
          <w:szCs w:val="28"/>
          <w:lang w:val="vi-VN"/>
        </w:rPr>
        <w:t>Chất lượng của loại vật liệu sử dụng cho lớp vỏ bọc phân cách phải phù hợp với nhiệt độ làm việc của cáp.</w:t>
      </w:r>
    </w:p>
    <w:p w14:paraId="4013DE32" w14:textId="77777777" w:rsidR="00E50CD0" w:rsidRPr="00786C82" w:rsidRDefault="00E50CD0" w:rsidP="00BB4FAC">
      <w:pPr>
        <w:numPr>
          <w:ilvl w:val="0"/>
          <w:numId w:val="127"/>
        </w:numPr>
        <w:tabs>
          <w:tab w:val="left" w:pos="567"/>
          <w:tab w:val="left" w:pos="851"/>
        </w:tabs>
        <w:autoSpaceDE w:val="0"/>
        <w:autoSpaceDN w:val="0"/>
        <w:spacing w:after="0" w:line="240" w:lineRule="auto"/>
        <w:jc w:val="both"/>
        <w:rPr>
          <w:rFonts w:eastAsia="Arial"/>
          <w:color w:val="000000" w:themeColor="text1"/>
          <w:szCs w:val="28"/>
          <w:lang w:val="vi-VN"/>
        </w:rPr>
      </w:pPr>
      <w:r w:rsidRPr="00786C82">
        <w:rPr>
          <w:rFonts w:eastAsia="Arial"/>
          <w:color w:val="000000" w:themeColor="text1"/>
          <w:szCs w:val="28"/>
          <w:lang w:val="vi-VN"/>
        </w:rPr>
        <w:t>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553FF2C3" w14:textId="77777777" w:rsidR="00E50CD0" w:rsidRPr="00786C82" w:rsidRDefault="00E50CD0" w:rsidP="00BB4FAC">
      <w:pPr>
        <w:numPr>
          <w:ilvl w:val="0"/>
          <w:numId w:val="127"/>
        </w:numPr>
        <w:tabs>
          <w:tab w:val="left" w:pos="567"/>
          <w:tab w:val="left" w:pos="851"/>
        </w:tabs>
        <w:autoSpaceDE w:val="0"/>
        <w:autoSpaceDN w:val="0"/>
        <w:spacing w:after="0" w:line="240" w:lineRule="auto"/>
        <w:jc w:val="both"/>
        <w:rPr>
          <w:rFonts w:eastAsia="Arial"/>
          <w:color w:val="000000" w:themeColor="text1"/>
          <w:szCs w:val="28"/>
          <w:lang w:val="vi-VN"/>
        </w:rPr>
      </w:pPr>
      <w:r w:rsidRPr="00786C82">
        <w:rPr>
          <w:rFonts w:eastAsia="Arial"/>
          <w:color w:val="000000" w:themeColor="text1"/>
          <w:szCs w:val="28"/>
          <w:lang w:val="vi-VN"/>
        </w:rPr>
        <w:lastRenderedPageBreak/>
        <w:t>Giá trị nhỏ nhất không được nhỏ hơn 0,2mm so với 80% giá trị danh nghĩa: t</w:t>
      </w:r>
      <w:r w:rsidRPr="00786C82">
        <w:rPr>
          <w:rFonts w:eastAsia="Arial"/>
          <w:i/>
          <w:iCs/>
          <w:color w:val="000000" w:themeColor="text1"/>
          <w:szCs w:val="28"/>
          <w:vertAlign w:val="subscript"/>
          <w:lang w:val="vi-VN"/>
        </w:rPr>
        <w:t>min</w:t>
      </w:r>
      <w:r w:rsidRPr="00786C82">
        <w:rPr>
          <w:rFonts w:eastAsia="Arial"/>
          <w:color w:val="000000" w:themeColor="text1"/>
          <w:szCs w:val="28"/>
          <w:lang w:val="vi-VN"/>
        </w:rPr>
        <w:t xml:space="preserve"> ≥ 0,8t</w:t>
      </w:r>
      <w:r w:rsidRPr="00786C82">
        <w:rPr>
          <w:rFonts w:eastAsia="Arial"/>
          <w:i/>
          <w:iCs/>
          <w:color w:val="000000" w:themeColor="text1"/>
          <w:szCs w:val="28"/>
          <w:vertAlign w:val="subscript"/>
          <w:lang w:val="vi-VN"/>
        </w:rPr>
        <w:t>n</w:t>
      </w:r>
      <w:r w:rsidRPr="00786C82">
        <w:rPr>
          <w:rFonts w:eastAsia="Arial"/>
          <w:color w:val="000000" w:themeColor="text1"/>
          <w:szCs w:val="28"/>
          <w:lang w:val="vi-VN"/>
        </w:rPr>
        <w:t xml:space="preserve"> – 0,2 (mm). </w:t>
      </w:r>
    </w:p>
    <w:p w14:paraId="11511170" w14:textId="77777777" w:rsidR="00E50CD0" w:rsidRPr="00786C82" w:rsidRDefault="00E50CD0" w:rsidP="00BB4FAC">
      <w:pPr>
        <w:numPr>
          <w:ilvl w:val="0"/>
          <w:numId w:val="116"/>
        </w:numPr>
        <w:tabs>
          <w:tab w:val="left" w:pos="567"/>
          <w:tab w:val="num" w:pos="851"/>
        </w:tabs>
        <w:autoSpaceDE w:val="0"/>
        <w:autoSpaceDN w:val="0"/>
        <w:spacing w:after="0" w:line="240" w:lineRule="auto"/>
        <w:ind w:left="0" w:firstLine="567"/>
        <w:jc w:val="both"/>
        <w:rPr>
          <w:rFonts w:eastAsia="Arial"/>
          <w:color w:val="000000" w:themeColor="text1"/>
          <w:szCs w:val="28"/>
          <w:lang w:val="vi-VN"/>
        </w:rPr>
      </w:pPr>
      <w:r w:rsidRPr="00786C82">
        <w:rPr>
          <w:rFonts w:eastAsia="Arial"/>
          <w:color w:val="000000" w:themeColor="text1"/>
          <w:szCs w:val="28"/>
          <w:lang w:val="vi-VN"/>
        </w:rPr>
        <w:t>Áo giáp:</w:t>
      </w:r>
    </w:p>
    <w:p w14:paraId="6E16AD0F" w14:textId="77777777" w:rsidR="00E50CD0" w:rsidRPr="00786C82" w:rsidRDefault="00E50CD0" w:rsidP="00E50CD0">
      <w:pPr>
        <w:tabs>
          <w:tab w:val="left" w:pos="567"/>
          <w:tab w:val="num" w:pos="851"/>
        </w:tabs>
        <w:ind w:firstLine="567"/>
        <w:jc w:val="both"/>
        <w:outlineLvl w:val="5"/>
        <w:rPr>
          <w:bCs/>
          <w:color w:val="000000" w:themeColor="text1"/>
          <w:szCs w:val="28"/>
          <w:lang w:val="vi-VN"/>
        </w:rPr>
      </w:pPr>
      <w:r w:rsidRPr="00786C82">
        <w:rPr>
          <w:bCs/>
          <w:color w:val="000000" w:themeColor="text1"/>
          <w:szCs w:val="28"/>
          <w:lang w:val="vi-VN"/>
        </w:rPr>
        <w:t>Áo giáp làm bằng kim loại là Áo giáp bằng dải băng kép.</w:t>
      </w:r>
    </w:p>
    <w:p w14:paraId="76F9FB34" w14:textId="77777777" w:rsidR="00E50CD0" w:rsidRPr="00786C82" w:rsidRDefault="00E50CD0" w:rsidP="00BB4FAC">
      <w:pPr>
        <w:numPr>
          <w:ilvl w:val="0"/>
          <w:numId w:val="115"/>
        </w:numPr>
        <w:tabs>
          <w:tab w:val="left" w:pos="567"/>
          <w:tab w:val="left" w:pos="851"/>
        </w:tabs>
        <w:autoSpaceDE w:val="0"/>
        <w:autoSpaceDN w:val="0"/>
        <w:spacing w:after="0" w:line="240" w:lineRule="auto"/>
        <w:ind w:left="0" w:firstLine="567"/>
        <w:jc w:val="both"/>
        <w:rPr>
          <w:rFonts w:eastAsia="Arial"/>
          <w:color w:val="000000" w:themeColor="text1"/>
          <w:szCs w:val="28"/>
          <w:lang w:val="vi-VN"/>
        </w:rPr>
      </w:pPr>
      <w:r w:rsidRPr="00786C82">
        <w:rPr>
          <w:rFonts w:eastAsia="Arial"/>
          <w:color w:val="000000" w:themeColor="text1"/>
          <w:szCs w:val="28"/>
          <w:lang w:val="vi-VN"/>
        </w:rPr>
        <w:t>Áo giáp bằng dải băng kép:</w:t>
      </w:r>
    </w:p>
    <w:p w14:paraId="6F26E350" w14:textId="77777777" w:rsidR="00E50CD0" w:rsidRPr="00786C82" w:rsidRDefault="00E50CD0" w:rsidP="00BB4FAC">
      <w:pPr>
        <w:numPr>
          <w:ilvl w:val="0"/>
          <w:numId w:val="112"/>
        </w:numPr>
        <w:tabs>
          <w:tab w:val="left" w:pos="567"/>
          <w:tab w:val="left" w:pos="851"/>
        </w:tabs>
        <w:autoSpaceDE w:val="0"/>
        <w:autoSpaceDN w:val="0"/>
        <w:spacing w:after="0" w:line="240" w:lineRule="auto"/>
        <w:ind w:left="0" w:firstLine="567"/>
        <w:jc w:val="both"/>
        <w:rPr>
          <w:rFonts w:eastAsia="Arial"/>
          <w:color w:val="000000" w:themeColor="text1"/>
          <w:szCs w:val="28"/>
          <w:lang w:val="vi-VN"/>
        </w:rPr>
      </w:pPr>
      <w:r w:rsidRPr="00786C82">
        <w:rPr>
          <w:rFonts w:eastAsia="Arial"/>
          <w:color w:val="000000" w:themeColor="text1"/>
          <w:szCs w:val="28"/>
          <w:lang w:val="vi-VN"/>
        </w:rPr>
        <w:t>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p w14:paraId="41EB63C8" w14:textId="77777777" w:rsidR="00E50CD0" w:rsidRPr="00786C82" w:rsidRDefault="00E50CD0" w:rsidP="00BB4FAC">
      <w:pPr>
        <w:numPr>
          <w:ilvl w:val="0"/>
          <w:numId w:val="112"/>
        </w:numPr>
        <w:tabs>
          <w:tab w:val="left" w:pos="567"/>
          <w:tab w:val="left" w:pos="851"/>
        </w:tabs>
        <w:autoSpaceDE w:val="0"/>
        <w:autoSpaceDN w:val="0"/>
        <w:spacing w:after="0" w:line="240" w:lineRule="auto"/>
        <w:ind w:left="0" w:firstLine="567"/>
        <w:jc w:val="both"/>
        <w:rPr>
          <w:rFonts w:eastAsia="Arial"/>
          <w:color w:val="000000" w:themeColor="text1"/>
          <w:szCs w:val="28"/>
          <w:lang w:val="vi-VN"/>
        </w:rPr>
      </w:pPr>
      <w:r w:rsidRPr="00786C82">
        <w:rPr>
          <w:rFonts w:eastAsia="Arial"/>
          <w:color w:val="000000" w:themeColor="text1"/>
          <w:szCs w:val="28"/>
          <w:lang w:val="vi-VN"/>
        </w:rPr>
        <w:t>Vật liệu:</w:t>
      </w:r>
    </w:p>
    <w:p w14:paraId="7E5FC2E6" w14:textId="77777777" w:rsidR="00E50CD0" w:rsidRPr="00786C82" w:rsidRDefault="00E50CD0" w:rsidP="00E50CD0">
      <w:pPr>
        <w:tabs>
          <w:tab w:val="left" w:pos="567"/>
          <w:tab w:val="left" w:pos="851"/>
        </w:tabs>
        <w:ind w:firstLine="567"/>
        <w:jc w:val="both"/>
        <w:rPr>
          <w:rFonts w:eastAsia="Arial"/>
          <w:color w:val="000000" w:themeColor="text1"/>
          <w:szCs w:val="28"/>
          <w:lang w:val="vi-VN"/>
        </w:rPr>
      </w:pPr>
      <w:r w:rsidRPr="00786C82">
        <w:rPr>
          <w:rFonts w:eastAsia="Arial"/>
          <w:color w:val="000000" w:themeColor="text1"/>
          <w:szCs w:val="28"/>
          <w:lang w:val="vi-VN"/>
        </w:rPr>
        <w:t>+ Dải băng phải là thép mạ kẽm. Dải băng thép phải được cán nóng hoặc cán nguội có chất lượng thương phẩm.</w:t>
      </w:r>
    </w:p>
    <w:p w14:paraId="3AC4EA31" w14:textId="77777777" w:rsidR="00E50CD0" w:rsidRPr="00786C82" w:rsidRDefault="00E50CD0" w:rsidP="00E50CD0">
      <w:pPr>
        <w:tabs>
          <w:tab w:val="left" w:pos="567"/>
          <w:tab w:val="left" w:pos="851"/>
        </w:tabs>
        <w:ind w:firstLine="567"/>
        <w:jc w:val="both"/>
        <w:rPr>
          <w:rFonts w:eastAsia="Arial"/>
          <w:color w:val="000000" w:themeColor="text1"/>
          <w:szCs w:val="28"/>
          <w:lang w:val="vi-VN"/>
        </w:rPr>
      </w:pPr>
      <w:r w:rsidRPr="00786C82">
        <w:rPr>
          <w:rFonts w:eastAsia="Arial"/>
          <w:color w:val="000000" w:themeColor="text1"/>
          <w:szCs w:val="28"/>
          <w:lang w:val="vi-VN"/>
        </w:rPr>
        <w:t>+ Khi lựa chọn vật liệu cho áo giáp, cần phải đặc biệt lưu ý đến khả năng bị ăn mòn không chỉ vì an toàn cơ mà còn vì an toàn điện.</w:t>
      </w:r>
    </w:p>
    <w:p w14:paraId="2F591E5D" w14:textId="77777777" w:rsidR="00E50CD0" w:rsidRPr="00786C82" w:rsidRDefault="00E50CD0" w:rsidP="00BB4FAC">
      <w:pPr>
        <w:numPr>
          <w:ilvl w:val="0"/>
          <w:numId w:val="112"/>
        </w:numPr>
        <w:tabs>
          <w:tab w:val="left" w:pos="567"/>
          <w:tab w:val="left" w:pos="851"/>
        </w:tabs>
        <w:autoSpaceDE w:val="0"/>
        <w:autoSpaceDN w:val="0"/>
        <w:spacing w:after="0" w:line="240" w:lineRule="auto"/>
        <w:ind w:left="0" w:firstLine="567"/>
        <w:jc w:val="both"/>
        <w:rPr>
          <w:rFonts w:eastAsia="Arial"/>
          <w:color w:val="000000" w:themeColor="text1"/>
          <w:szCs w:val="28"/>
          <w:lang w:val="vi-VN"/>
        </w:rPr>
      </w:pPr>
      <w:r w:rsidRPr="00786C82">
        <w:rPr>
          <w:rFonts w:eastAsia="Arial"/>
          <w:color w:val="000000" w:themeColor="text1"/>
          <w:szCs w:val="28"/>
          <w:lang w:val="vi-VN"/>
        </w:rPr>
        <w:t>Chiều dày danh nghĩa của băng quấn dùng làm áo giáp:</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2127"/>
        <w:gridCol w:w="2329"/>
        <w:gridCol w:w="2490"/>
      </w:tblGrid>
      <w:tr w:rsidR="00A205B4" w:rsidRPr="00786C82" w14:paraId="0AC66439" w14:textId="77777777" w:rsidTr="005D21E8">
        <w:tc>
          <w:tcPr>
            <w:tcW w:w="4253" w:type="dxa"/>
            <w:gridSpan w:val="2"/>
            <w:tcBorders>
              <w:top w:val="double" w:sz="4" w:space="0" w:color="auto"/>
              <w:left w:val="double" w:sz="4" w:space="0" w:color="auto"/>
              <w:bottom w:val="single" w:sz="4" w:space="0" w:color="auto"/>
              <w:right w:val="single" w:sz="4" w:space="0" w:color="auto"/>
            </w:tcBorders>
            <w:vAlign w:val="center"/>
          </w:tcPr>
          <w:p w14:paraId="08EE90FB"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Đường kính giả định dưới lớp áo giáp [mm]</w:t>
            </w:r>
          </w:p>
        </w:tc>
        <w:tc>
          <w:tcPr>
            <w:tcW w:w="4819" w:type="dxa"/>
            <w:gridSpan w:val="2"/>
            <w:tcBorders>
              <w:top w:val="double" w:sz="4" w:space="0" w:color="auto"/>
              <w:left w:val="single" w:sz="4" w:space="0" w:color="auto"/>
              <w:bottom w:val="single" w:sz="4" w:space="0" w:color="auto"/>
              <w:right w:val="double" w:sz="4" w:space="0" w:color="auto"/>
            </w:tcBorders>
            <w:vAlign w:val="center"/>
          </w:tcPr>
          <w:p w14:paraId="433CB3B1"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Chiều dày của dải băng [mm]</w:t>
            </w:r>
          </w:p>
        </w:tc>
      </w:tr>
      <w:tr w:rsidR="00A205B4" w:rsidRPr="00786C82" w14:paraId="1E3883C4" w14:textId="77777777" w:rsidTr="005D21E8">
        <w:tc>
          <w:tcPr>
            <w:tcW w:w="2126" w:type="dxa"/>
            <w:tcBorders>
              <w:top w:val="single" w:sz="4" w:space="0" w:color="auto"/>
              <w:left w:val="double" w:sz="4" w:space="0" w:color="auto"/>
              <w:bottom w:val="single" w:sz="4" w:space="0" w:color="auto"/>
              <w:right w:val="single" w:sz="4" w:space="0" w:color="auto"/>
            </w:tcBorders>
            <w:vAlign w:val="center"/>
          </w:tcPr>
          <w:p w14:paraId="77FF86CA"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Lớn hơn</w:t>
            </w:r>
          </w:p>
        </w:tc>
        <w:tc>
          <w:tcPr>
            <w:tcW w:w="2127" w:type="dxa"/>
            <w:tcBorders>
              <w:top w:val="single" w:sz="4" w:space="0" w:color="auto"/>
              <w:left w:val="single" w:sz="4" w:space="0" w:color="auto"/>
              <w:bottom w:val="single" w:sz="4" w:space="0" w:color="auto"/>
              <w:right w:val="single" w:sz="4" w:space="0" w:color="auto"/>
            </w:tcBorders>
            <w:vAlign w:val="center"/>
          </w:tcPr>
          <w:p w14:paraId="20E2FA68"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Nhỏ hơn và bằng</w:t>
            </w:r>
          </w:p>
        </w:tc>
        <w:tc>
          <w:tcPr>
            <w:tcW w:w="2329" w:type="dxa"/>
            <w:tcBorders>
              <w:top w:val="single" w:sz="4" w:space="0" w:color="auto"/>
              <w:left w:val="single" w:sz="4" w:space="0" w:color="auto"/>
              <w:bottom w:val="single" w:sz="4" w:space="0" w:color="auto"/>
              <w:right w:val="single" w:sz="4" w:space="0" w:color="auto"/>
            </w:tcBorders>
            <w:vAlign w:val="center"/>
          </w:tcPr>
          <w:p w14:paraId="3EAD278C"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Thép mạ</w:t>
            </w:r>
          </w:p>
        </w:tc>
        <w:tc>
          <w:tcPr>
            <w:tcW w:w="2490" w:type="dxa"/>
            <w:tcBorders>
              <w:top w:val="nil"/>
              <w:left w:val="single" w:sz="4" w:space="0" w:color="auto"/>
              <w:bottom w:val="single" w:sz="4" w:space="0" w:color="auto"/>
              <w:right w:val="double" w:sz="4" w:space="0" w:color="auto"/>
            </w:tcBorders>
            <w:vAlign w:val="center"/>
          </w:tcPr>
          <w:p w14:paraId="13D2EF71" w14:textId="77777777" w:rsidR="00E50CD0" w:rsidRPr="00786C82" w:rsidRDefault="00E50CD0" w:rsidP="005D21E8">
            <w:pPr>
              <w:tabs>
                <w:tab w:val="left" w:pos="567"/>
              </w:tabs>
              <w:jc w:val="center"/>
              <w:rPr>
                <w:rFonts w:eastAsia="Arial"/>
                <w:color w:val="000000" w:themeColor="text1"/>
                <w:szCs w:val="28"/>
                <w:lang w:val="vi-VN"/>
              </w:rPr>
            </w:pPr>
          </w:p>
        </w:tc>
      </w:tr>
      <w:tr w:rsidR="00A205B4" w:rsidRPr="00786C82" w14:paraId="20DDF91A" w14:textId="77777777" w:rsidTr="005D21E8">
        <w:tc>
          <w:tcPr>
            <w:tcW w:w="2126" w:type="dxa"/>
            <w:tcBorders>
              <w:top w:val="single" w:sz="4" w:space="0" w:color="auto"/>
              <w:left w:val="double" w:sz="4" w:space="0" w:color="auto"/>
              <w:bottom w:val="single" w:sz="4" w:space="0" w:color="auto"/>
              <w:right w:val="single" w:sz="4" w:space="0" w:color="auto"/>
            </w:tcBorders>
            <w:vAlign w:val="center"/>
          </w:tcPr>
          <w:p w14:paraId="7923B524" w14:textId="77777777" w:rsidR="00E50CD0" w:rsidRPr="00786C82" w:rsidRDefault="00E50CD0" w:rsidP="005D21E8">
            <w:pPr>
              <w:tabs>
                <w:tab w:val="left" w:pos="567"/>
              </w:tabs>
              <w:jc w:val="center"/>
              <w:rPr>
                <w:rFonts w:eastAsia="Arial"/>
                <w:color w:val="000000" w:themeColor="text1"/>
                <w:szCs w:val="28"/>
                <w:lang w:val="vi-VN"/>
              </w:rPr>
            </w:pPr>
          </w:p>
        </w:tc>
        <w:tc>
          <w:tcPr>
            <w:tcW w:w="2127" w:type="dxa"/>
            <w:tcBorders>
              <w:top w:val="single" w:sz="4" w:space="0" w:color="auto"/>
              <w:left w:val="single" w:sz="4" w:space="0" w:color="auto"/>
              <w:bottom w:val="single" w:sz="4" w:space="0" w:color="auto"/>
              <w:right w:val="single" w:sz="4" w:space="0" w:color="auto"/>
            </w:tcBorders>
            <w:vAlign w:val="center"/>
          </w:tcPr>
          <w:p w14:paraId="69E91618"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30</w:t>
            </w:r>
          </w:p>
        </w:tc>
        <w:tc>
          <w:tcPr>
            <w:tcW w:w="2329" w:type="dxa"/>
            <w:tcBorders>
              <w:top w:val="single" w:sz="4" w:space="0" w:color="auto"/>
              <w:left w:val="single" w:sz="4" w:space="0" w:color="auto"/>
              <w:bottom w:val="single" w:sz="4" w:space="0" w:color="auto"/>
              <w:right w:val="single" w:sz="4" w:space="0" w:color="auto"/>
            </w:tcBorders>
            <w:vAlign w:val="center"/>
          </w:tcPr>
          <w:p w14:paraId="2E0185D7"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0,2</w:t>
            </w:r>
          </w:p>
        </w:tc>
        <w:tc>
          <w:tcPr>
            <w:tcW w:w="2490" w:type="dxa"/>
            <w:tcBorders>
              <w:top w:val="single" w:sz="4" w:space="0" w:color="auto"/>
              <w:left w:val="single" w:sz="4" w:space="0" w:color="auto"/>
              <w:bottom w:val="single" w:sz="4" w:space="0" w:color="auto"/>
              <w:right w:val="double" w:sz="4" w:space="0" w:color="auto"/>
            </w:tcBorders>
            <w:vAlign w:val="center"/>
          </w:tcPr>
          <w:p w14:paraId="0B784AE5" w14:textId="77777777" w:rsidR="00E50CD0" w:rsidRPr="00786C82" w:rsidRDefault="00E50CD0" w:rsidP="005D21E8">
            <w:pPr>
              <w:tabs>
                <w:tab w:val="left" w:pos="567"/>
              </w:tabs>
              <w:jc w:val="center"/>
              <w:rPr>
                <w:rFonts w:eastAsia="Arial"/>
                <w:color w:val="000000" w:themeColor="text1"/>
                <w:szCs w:val="28"/>
                <w:lang w:val="vi-VN"/>
              </w:rPr>
            </w:pPr>
          </w:p>
        </w:tc>
      </w:tr>
      <w:tr w:rsidR="00A205B4" w:rsidRPr="00786C82" w14:paraId="73F4CA2F" w14:textId="77777777" w:rsidTr="005D21E8">
        <w:tc>
          <w:tcPr>
            <w:tcW w:w="2126" w:type="dxa"/>
            <w:tcBorders>
              <w:top w:val="single" w:sz="4" w:space="0" w:color="auto"/>
              <w:left w:val="double" w:sz="4" w:space="0" w:color="auto"/>
              <w:bottom w:val="single" w:sz="4" w:space="0" w:color="auto"/>
              <w:right w:val="single" w:sz="4" w:space="0" w:color="auto"/>
            </w:tcBorders>
            <w:vAlign w:val="center"/>
          </w:tcPr>
          <w:p w14:paraId="7EAA1FFA"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30</w:t>
            </w:r>
          </w:p>
        </w:tc>
        <w:tc>
          <w:tcPr>
            <w:tcW w:w="2127" w:type="dxa"/>
            <w:tcBorders>
              <w:top w:val="single" w:sz="4" w:space="0" w:color="auto"/>
              <w:left w:val="single" w:sz="4" w:space="0" w:color="auto"/>
              <w:bottom w:val="single" w:sz="4" w:space="0" w:color="auto"/>
              <w:right w:val="single" w:sz="4" w:space="0" w:color="auto"/>
            </w:tcBorders>
            <w:vAlign w:val="center"/>
          </w:tcPr>
          <w:p w14:paraId="5F99A93D"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70</w:t>
            </w:r>
          </w:p>
        </w:tc>
        <w:tc>
          <w:tcPr>
            <w:tcW w:w="2329" w:type="dxa"/>
            <w:tcBorders>
              <w:top w:val="single" w:sz="4" w:space="0" w:color="auto"/>
              <w:left w:val="single" w:sz="4" w:space="0" w:color="auto"/>
              <w:bottom w:val="single" w:sz="4" w:space="0" w:color="auto"/>
              <w:right w:val="single" w:sz="4" w:space="0" w:color="auto"/>
            </w:tcBorders>
            <w:vAlign w:val="center"/>
          </w:tcPr>
          <w:p w14:paraId="24FE66E6"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0,5</w:t>
            </w:r>
          </w:p>
        </w:tc>
        <w:tc>
          <w:tcPr>
            <w:tcW w:w="2490" w:type="dxa"/>
            <w:tcBorders>
              <w:top w:val="single" w:sz="4" w:space="0" w:color="auto"/>
              <w:left w:val="single" w:sz="4" w:space="0" w:color="auto"/>
              <w:bottom w:val="single" w:sz="4" w:space="0" w:color="auto"/>
              <w:right w:val="double" w:sz="4" w:space="0" w:color="auto"/>
            </w:tcBorders>
            <w:vAlign w:val="center"/>
          </w:tcPr>
          <w:p w14:paraId="4EBE41F2" w14:textId="77777777" w:rsidR="00E50CD0" w:rsidRPr="00786C82" w:rsidRDefault="00E50CD0" w:rsidP="005D21E8">
            <w:pPr>
              <w:tabs>
                <w:tab w:val="left" w:pos="567"/>
              </w:tabs>
              <w:jc w:val="center"/>
              <w:rPr>
                <w:rFonts w:eastAsia="Arial"/>
                <w:color w:val="000000" w:themeColor="text1"/>
                <w:szCs w:val="28"/>
                <w:lang w:val="vi-VN"/>
              </w:rPr>
            </w:pPr>
          </w:p>
        </w:tc>
      </w:tr>
      <w:tr w:rsidR="00A205B4" w:rsidRPr="00786C82" w14:paraId="228A6C7C" w14:textId="77777777" w:rsidTr="005D21E8">
        <w:trPr>
          <w:trHeight w:val="860"/>
        </w:trPr>
        <w:tc>
          <w:tcPr>
            <w:tcW w:w="2126" w:type="dxa"/>
            <w:tcBorders>
              <w:top w:val="single" w:sz="4" w:space="0" w:color="auto"/>
              <w:left w:val="double" w:sz="4" w:space="0" w:color="auto"/>
              <w:bottom w:val="double" w:sz="4" w:space="0" w:color="auto"/>
              <w:right w:val="single" w:sz="4" w:space="0" w:color="auto"/>
            </w:tcBorders>
            <w:vAlign w:val="center"/>
          </w:tcPr>
          <w:p w14:paraId="10FD7526"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70</w:t>
            </w:r>
          </w:p>
        </w:tc>
        <w:tc>
          <w:tcPr>
            <w:tcW w:w="2127" w:type="dxa"/>
            <w:tcBorders>
              <w:top w:val="single" w:sz="4" w:space="0" w:color="auto"/>
              <w:left w:val="single" w:sz="4" w:space="0" w:color="auto"/>
              <w:bottom w:val="double" w:sz="4" w:space="0" w:color="auto"/>
              <w:right w:val="single" w:sz="4" w:space="0" w:color="auto"/>
            </w:tcBorders>
            <w:vAlign w:val="center"/>
          </w:tcPr>
          <w:p w14:paraId="6683E0E2" w14:textId="77777777" w:rsidR="00E50CD0" w:rsidRPr="00786C82" w:rsidRDefault="00E50CD0" w:rsidP="005D21E8">
            <w:pPr>
              <w:tabs>
                <w:tab w:val="left" w:pos="567"/>
              </w:tabs>
              <w:jc w:val="center"/>
              <w:rPr>
                <w:rFonts w:eastAsia="Arial"/>
                <w:color w:val="000000" w:themeColor="text1"/>
                <w:szCs w:val="28"/>
              </w:rPr>
            </w:pPr>
          </w:p>
        </w:tc>
        <w:tc>
          <w:tcPr>
            <w:tcW w:w="2329" w:type="dxa"/>
            <w:tcBorders>
              <w:top w:val="single" w:sz="4" w:space="0" w:color="auto"/>
              <w:left w:val="single" w:sz="4" w:space="0" w:color="auto"/>
              <w:bottom w:val="double" w:sz="4" w:space="0" w:color="auto"/>
              <w:right w:val="single" w:sz="4" w:space="0" w:color="auto"/>
            </w:tcBorders>
            <w:vAlign w:val="center"/>
          </w:tcPr>
          <w:p w14:paraId="6C573323" w14:textId="77777777" w:rsidR="00E50CD0" w:rsidRPr="00786C82" w:rsidRDefault="00E50CD0" w:rsidP="005D21E8">
            <w:pPr>
              <w:tabs>
                <w:tab w:val="left" w:pos="567"/>
              </w:tabs>
              <w:jc w:val="center"/>
              <w:rPr>
                <w:rFonts w:eastAsia="Arial"/>
                <w:color w:val="000000" w:themeColor="text1"/>
                <w:szCs w:val="28"/>
                <w:lang w:val="vi-VN"/>
              </w:rPr>
            </w:pPr>
            <w:r w:rsidRPr="00786C82">
              <w:rPr>
                <w:rFonts w:eastAsia="Arial"/>
                <w:color w:val="000000" w:themeColor="text1"/>
                <w:szCs w:val="28"/>
                <w:lang w:val="vi-VN"/>
              </w:rPr>
              <w:t>0,8</w:t>
            </w:r>
          </w:p>
        </w:tc>
        <w:tc>
          <w:tcPr>
            <w:tcW w:w="2490" w:type="dxa"/>
            <w:tcBorders>
              <w:top w:val="single" w:sz="4" w:space="0" w:color="auto"/>
              <w:left w:val="single" w:sz="4" w:space="0" w:color="auto"/>
              <w:bottom w:val="double" w:sz="4" w:space="0" w:color="auto"/>
              <w:right w:val="double" w:sz="4" w:space="0" w:color="auto"/>
            </w:tcBorders>
            <w:vAlign w:val="center"/>
          </w:tcPr>
          <w:p w14:paraId="6851BB46" w14:textId="77777777" w:rsidR="00E50CD0" w:rsidRPr="00786C82" w:rsidRDefault="00E50CD0" w:rsidP="005D21E8">
            <w:pPr>
              <w:tabs>
                <w:tab w:val="left" w:pos="567"/>
              </w:tabs>
              <w:jc w:val="center"/>
              <w:rPr>
                <w:rFonts w:eastAsia="Arial"/>
                <w:color w:val="000000" w:themeColor="text1"/>
                <w:szCs w:val="28"/>
                <w:lang w:val="vi-VN"/>
              </w:rPr>
            </w:pPr>
          </w:p>
        </w:tc>
      </w:tr>
    </w:tbl>
    <w:p w14:paraId="337094C8" w14:textId="77777777" w:rsidR="00E50CD0" w:rsidRPr="00786C82" w:rsidRDefault="00E50CD0" w:rsidP="00E50CD0">
      <w:pPr>
        <w:tabs>
          <w:tab w:val="left" w:pos="567"/>
          <w:tab w:val="left" w:pos="851"/>
        </w:tabs>
        <w:spacing w:before="60" w:after="60"/>
        <w:ind w:firstLine="567"/>
        <w:jc w:val="both"/>
        <w:rPr>
          <w:rFonts w:eastAsia="Arial"/>
          <w:color w:val="000000" w:themeColor="text1"/>
          <w:spacing w:val="-4"/>
          <w:szCs w:val="28"/>
          <w:lang w:val="vi-VN"/>
        </w:rPr>
      </w:pPr>
      <w:r w:rsidRPr="00786C82">
        <w:rPr>
          <w:rFonts w:eastAsia="Arial"/>
          <w:color w:val="000000" w:themeColor="text1"/>
          <w:spacing w:val="-4"/>
          <w:szCs w:val="28"/>
          <w:lang w:val="vi-VN"/>
        </w:rPr>
        <w:t>Chiều dày danh định của băng quấn dùng làm áo giáp nên chọn theo dãy sau:</w:t>
      </w:r>
    </w:p>
    <w:p w14:paraId="01089E4B" w14:textId="77777777" w:rsidR="00E50CD0" w:rsidRPr="00786C82" w:rsidRDefault="00E50CD0" w:rsidP="00E50CD0">
      <w:pPr>
        <w:tabs>
          <w:tab w:val="left" w:pos="567"/>
          <w:tab w:val="left"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 Băng quấn bằng thép: 0,2 - 0,5 - 0,8 mm.</w:t>
      </w:r>
    </w:p>
    <w:p w14:paraId="42AD4A5C" w14:textId="77777777" w:rsidR="00E50CD0" w:rsidRPr="00786C82" w:rsidRDefault="00E50CD0" w:rsidP="00E50CD0">
      <w:pPr>
        <w:tabs>
          <w:tab w:val="left" w:pos="567"/>
          <w:tab w:val="left"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Chiều dày băng quấn dùng làm áo giáp không được thấp hơn giá trị danh định 10%.</w:t>
      </w:r>
    </w:p>
    <w:p w14:paraId="0D0A7E39" w14:textId="77777777" w:rsidR="00E50CD0" w:rsidRPr="00786C82" w:rsidRDefault="00E50CD0" w:rsidP="00BB4FAC">
      <w:pPr>
        <w:numPr>
          <w:ilvl w:val="0"/>
          <w:numId w:val="116"/>
        </w:numPr>
        <w:tabs>
          <w:tab w:val="left" w:pos="567"/>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Lớp vỏ bọc bên ngoài:</w:t>
      </w:r>
    </w:p>
    <w:p w14:paraId="669904A1" w14:textId="77777777" w:rsidR="00E50CD0" w:rsidRPr="00786C82" w:rsidRDefault="00E50CD0" w:rsidP="00BB4FAC">
      <w:pPr>
        <w:numPr>
          <w:ilvl w:val="0"/>
          <w:numId w:val="128"/>
        </w:numPr>
        <w:tabs>
          <w:tab w:val="left" w:pos="0"/>
          <w:tab w:val="left" w:pos="567"/>
          <w:tab w:val="left" w:pos="851"/>
        </w:tabs>
        <w:autoSpaceDE w:val="0"/>
        <w:autoSpaceDN w:val="0"/>
        <w:spacing w:before="60" w:after="60"/>
        <w:jc w:val="both"/>
        <w:rPr>
          <w:rFonts w:eastAsia="Arial"/>
          <w:color w:val="000000" w:themeColor="text1"/>
          <w:spacing w:val="4"/>
          <w:szCs w:val="28"/>
          <w:lang w:val="vi-VN"/>
        </w:rPr>
      </w:pPr>
      <w:r w:rsidRPr="00786C82">
        <w:rPr>
          <w:rFonts w:eastAsia="Arial"/>
          <w:color w:val="000000" w:themeColor="text1"/>
          <w:spacing w:val="4"/>
          <w:szCs w:val="28"/>
          <w:lang w:val="vi-VN"/>
        </w:rPr>
        <w:t>Cáp phải có một lớp vỏ bọc bên ngoài được định hình bằng phương pháp đùn.</w:t>
      </w:r>
    </w:p>
    <w:p w14:paraId="17538FF9" w14:textId="77777777" w:rsidR="00E50CD0" w:rsidRPr="00786C82" w:rsidRDefault="00E50CD0" w:rsidP="00BB4FAC">
      <w:pPr>
        <w:numPr>
          <w:ilvl w:val="0"/>
          <w:numId w:val="128"/>
        </w:numPr>
        <w:tabs>
          <w:tab w:val="left" w:pos="567"/>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t>Vật liệu cấu tạo: PVC loại ST2.</w:t>
      </w:r>
    </w:p>
    <w:p w14:paraId="7BC7041E" w14:textId="77777777" w:rsidR="00E50CD0" w:rsidRPr="00786C82" w:rsidRDefault="00E50CD0" w:rsidP="00BB4FAC">
      <w:pPr>
        <w:numPr>
          <w:ilvl w:val="0"/>
          <w:numId w:val="128"/>
        </w:numPr>
        <w:tabs>
          <w:tab w:val="left" w:pos="567"/>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lastRenderedPageBreak/>
        <w:t>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1CF5E9BD" w14:textId="77777777" w:rsidR="00E50CD0" w:rsidRPr="00786C82" w:rsidRDefault="00E50CD0" w:rsidP="00BB4FAC">
      <w:pPr>
        <w:numPr>
          <w:ilvl w:val="0"/>
          <w:numId w:val="128"/>
        </w:numPr>
        <w:tabs>
          <w:tab w:val="left" w:pos="567"/>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t>Chiều dày nhỏ nhất tại một điểm bất kỳ phải không được thấp hơn 85% giá trị danh định với sai số lớn nhất là 0,1 mm.</w:t>
      </w:r>
    </w:p>
    <w:p w14:paraId="2114AE6F" w14:textId="77777777" w:rsidR="00E50CD0" w:rsidRPr="00786C82" w:rsidRDefault="00E50CD0" w:rsidP="00BB4FAC">
      <w:pPr>
        <w:numPr>
          <w:ilvl w:val="0"/>
          <w:numId w:val="128"/>
        </w:numPr>
        <w:tabs>
          <w:tab w:val="left" w:pos="567"/>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t>Bán kính uốn cong khi thử nghiệm điển hình: 15x(d+D)</w:t>
      </w:r>
      <w:r w:rsidRPr="00786C82">
        <w:rPr>
          <w:rFonts w:eastAsia="Arial"/>
          <w:color w:val="000000" w:themeColor="text1"/>
          <w:szCs w:val="28"/>
          <w:lang w:val="vi-VN"/>
        </w:rPr>
        <w:sym w:font="Symbol" w:char="F0B1"/>
      </w:r>
      <w:r w:rsidRPr="00786C82">
        <w:rPr>
          <w:rFonts w:eastAsia="Arial"/>
          <w:color w:val="000000" w:themeColor="text1"/>
          <w:szCs w:val="28"/>
          <w:lang w:val="vi-VN"/>
        </w:rPr>
        <w:t>5% với d là đường kính ruột dẫn và D là đường kính ngoài của cáp.</w:t>
      </w:r>
    </w:p>
    <w:p w14:paraId="3174A9B3" w14:textId="77777777" w:rsidR="00E50CD0" w:rsidRPr="00786C82" w:rsidRDefault="00E50CD0" w:rsidP="00BB4FAC">
      <w:pPr>
        <w:numPr>
          <w:ilvl w:val="0"/>
          <w:numId w:val="128"/>
        </w:numPr>
        <w:tabs>
          <w:tab w:val="left" w:pos="567"/>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t xml:space="preserve">Ký hiệu cáp: </w:t>
      </w:r>
    </w:p>
    <w:p w14:paraId="639EF58B" w14:textId="77777777" w:rsidR="00E50CD0" w:rsidRPr="00786C82" w:rsidRDefault="00E50CD0" w:rsidP="00E50CD0">
      <w:pPr>
        <w:tabs>
          <w:tab w:val="left" w:pos="567"/>
          <w:tab w:val="left"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Trên mặt ngoài của lớp vỏ bọc bên ngoài, cách khoảng 01 mét phải được in nổi dòng chữ: Cấp điện áp “12,7/22kV”+ vật liệu cách điện “/” + vật liệu của lớp vỏ bọc bên trong + “/” + loại và vật liệu làm áo giáp + “/” + vật liệu làmvỏ bọc ngoài + “Cu -” + “3x” + tiết diện ruột dẫn điện sử dụng cho dây pha [mm</w:t>
      </w:r>
      <w:r w:rsidRPr="00786C82">
        <w:rPr>
          <w:rFonts w:eastAsia="Arial"/>
          <w:color w:val="000000" w:themeColor="text1"/>
          <w:szCs w:val="28"/>
          <w:vertAlign w:val="superscript"/>
          <w:lang w:val="vi-VN"/>
        </w:rPr>
        <w:t>2</w:t>
      </w:r>
      <w:r w:rsidRPr="00786C82">
        <w:rPr>
          <w:rFonts w:eastAsia="Arial"/>
          <w:color w:val="000000" w:themeColor="text1"/>
          <w:szCs w:val="28"/>
          <w:lang w:val="vi-VN"/>
        </w:rPr>
        <w:t>] + Tên của nhà chế tạo + Năm chế tạo.</w:t>
      </w:r>
    </w:p>
    <w:p w14:paraId="643EB434" w14:textId="77777777" w:rsidR="00E50CD0" w:rsidRPr="00786C82" w:rsidRDefault="00E50CD0" w:rsidP="00BB4FAC">
      <w:pPr>
        <w:numPr>
          <w:ilvl w:val="0"/>
          <w:numId w:val="128"/>
        </w:numPr>
        <w:tabs>
          <w:tab w:val="left" w:pos="567"/>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t xml:space="preserve">Đánh dấu chiều dài: </w:t>
      </w:r>
    </w:p>
    <w:p w14:paraId="54941F82" w14:textId="77777777" w:rsidR="00E50CD0" w:rsidRPr="00786C82" w:rsidRDefault="00E50CD0" w:rsidP="00BB4FAC">
      <w:pPr>
        <w:numPr>
          <w:ilvl w:val="0"/>
          <w:numId w:val="129"/>
        </w:numPr>
        <w:tabs>
          <w:tab w:val="left" w:pos="567"/>
          <w:tab w:val="left" w:pos="851"/>
        </w:tabs>
        <w:spacing w:before="60" w:after="60"/>
        <w:jc w:val="both"/>
        <w:rPr>
          <w:color w:val="000000" w:themeColor="text1"/>
          <w:szCs w:val="28"/>
          <w:lang w:val="vi-VN"/>
        </w:rPr>
      </w:pPr>
      <w:r w:rsidRPr="00786C82">
        <w:rPr>
          <w:color w:val="000000" w:themeColor="text1"/>
          <w:szCs w:val="28"/>
          <w:lang w:val="vi-VN"/>
        </w:rPr>
        <w:t>Sợi cáp phải được đánh số thứ tự cách khoảng mỗi mét chiều dài. Số đánh dấu không được dài quá 6 chữ số, chiều cao của các chữ số này không được nhỏ hơn 5 mm.</w:t>
      </w:r>
    </w:p>
    <w:p w14:paraId="5189984A" w14:textId="77777777" w:rsidR="00E50CD0" w:rsidRPr="00786C82" w:rsidRDefault="00E50CD0" w:rsidP="00BB4FAC">
      <w:pPr>
        <w:numPr>
          <w:ilvl w:val="0"/>
          <w:numId w:val="129"/>
        </w:numPr>
        <w:tabs>
          <w:tab w:val="left" w:pos="567"/>
          <w:tab w:val="left" w:pos="851"/>
        </w:tabs>
        <w:spacing w:before="60" w:after="60"/>
        <w:jc w:val="both"/>
        <w:rPr>
          <w:color w:val="000000" w:themeColor="text1"/>
          <w:szCs w:val="28"/>
          <w:lang w:val="vi-VN"/>
        </w:rPr>
      </w:pPr>
      <w:r w:rsidRPr="00786C82">
        <w:rPr>
          <w:color w:val="000000" w:themeColor="text1"/>
          <w:szCs w:val="28"/>
          <w:lang w:val="vi-VN"/>
        </w:rPr>
        <w:t>Mỗi bành cáp có thể bắt đầu đánh dấu chiều dài từ một số nguyên bất kỳ. Khi được quấn vào bành, số nhỏ nhất sẽ nằm trong cùng.</w:t>
      </w:r>
    </w:p>
    <w:p w14:paraId="26A43576" w14:textId="77777777" w:rsidR="00E50CD0" w:rsidRPr="00786C82" w:rsidRDefault="00E50CD0" w:rsidP="00E50CD0">
      <w:pPr>
        <w:tabs>
          <w:tab w:val="left" w:pos="567"/>
          <w:tab w:val="left" w:pos="851"/>
        </w:tabs>
        <w:spacing w:before="60" w:after="60"/>
        <w:jc w:val="both"/>
        <w:rPr>
          <w:b/>
          <w:color w:val="000000" w:themeColor="text1"/>
          <w:szCs w:val="28"/>
          <w:lang w:val="sv-SE" w:eastAsia="x-none"/>
        </w:rPr>
      </w:pPr>
      <w:r w:rsidRPr="00786C82">
        <w:rPr>
          <w:b/>
          <w:color w:val="000000" w:themeColor="text1"/>
          <w:szCs w:val="28"/>
          <w:lang w:val="sv-SE" w:eastAsia="x-none"/>
        </w:rPr>
        <w:t>III. Các yêu cầu về thử nghiệm</w:t>
      </w:r>
    </w:p>
    <w:p w14:paraId="04A3BCE6" w14:textId="77777777" w:rsidR="00E50CD0" w:rsidRPr="00786C82" w:rsidRDefault="00E50CD0" w:rsidP="00E50CD0">
      <w:pPr>
        <w:tabs>
          <w:tab w:val="left" w:pos="567"/>
          <w:tab w:val="left" w:pos="851"/>
        </w:tabs>
        <w:spacing w:before="60" w:after="60"/>
        <w:ind w:firstLine="567"/>
        <w:jc w:val="both"/>
        <w:rPr>
          <w:color w:val="000000" w:themeColor="text1"/>
          <w:spacing w:val="4"/>
          <w:szCs w:val="28"/>
          <w:lang w:val="sv-SE" w:eastAsia="x-none"/>
        </w:rPr>
      </w:pPr>
      <w:r w:rsidRPr="00786C82">
        <w:rPr>
          <w:color w:val="000000" w:themeColor="text1"/>
          <w:spacing w:val="4"/>
          <w:szCs w:val="28"/>
          <w:lang w:val="sv-SE" w:eastAsia="x-none"/>
        </w:rPr>
        <w:t xml:space="preserve">Đối với cáp ngầm 22 kV, thử nghiệm thường xuyên và điển hình được thực hiện đầy đủ theo các phương pháp và yêu cầu thử nghiệm quy định tại </w:t>
      </w:r>
      <w:r w:rsidRPr="00786C82">
        <w:rPr>
          <w:color w:val="000000" w:themeColor="text1"/>
          <w:spacing w:val="4"/>
          <w:szCs w:val="28"/>
          <w:lang w:val="x-none" w:eastAsia="x-none"/>
        </w:rPr>
        <w:t>IEC 60502-</w:t>
      </w:r>
      <w:r w:rsidRPr="00786C82">
        <w:rPr>
          <w:color w:val="000000" w:themeColor="text1"/>
          <w:spacing w:val="4"/>
          <w:szCs w:val="28"/>
          <w:lang w:val="sv-SE" w:eastAsia="x-none"/>
        </w:rPr>
        <w:t>2:2014.</w:t>
      </w:r>
    </w:p>
    <w:p w14:paraId="18926C8B" w14:textId="77777777" w:rsidR="00E50CD0" w:rsidRPr="00786C82" w:rsidRDefault="00E50CD0" w:rsidP="00E50CD0">
      <w:pPr>
        <w:tabs>
          <w:tab w:val="left" w:pos="567"/>
          <w:tab w:val="left" w:pos="851"/>
        </w:tabs>
        <w:spacing w:before="60" w:after="60"/>
        <w:ind w:firstLine="567"/>
        <w:jc w:val="both"/>
        <w:rPr>
          <w:rFonts w:eastAsia="Arial"/>
          <w:bCs/>
          <w:color w:val="000000" w:themeColor="text1"/>
          <w:szCs w:val="28"/>
          <w:lang w:val="sv-SE"/>
        </w:rPr>
      </w:pPr>
      <w:r w:rsidRPr="00786C82">
        <w:rPr>
          <w:rFonts w:eastAsia="Arial"/>
          <w:color w:val="000000" w:themeColor="text1"/>
          <w:szCs w:val="28"/>
          <w:lang w:val="sv-SE"/>
        </w:rPr>
        <w:t>Trường hợp thử nghiệm thường xuyên và điển hình được thực hiện theo IEC 60502-2:2014, các hạng mục thử nghiệm được thực hiện như sau:</w:t>
      </w:r>
    </w:p>
    <w:p w14:paraId="445AD1AF" w14:textId="77777777" w:rsidR="00E50CD0" w:rsidRPr="00786C82" w:rsidRDefault="00E50CD0" w:rsidP="00BB4FAC">
      <w:pPr>
        <w:numPr>
          <w:ilvl w:val="0"/>
          <w:numId w:val="117"/>
        </w:numPr>
        <w:tabs>
          <w:tab w:val="left" w:pos="567"/>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nghiệm thường xuyên (routine tests):</w:t>
      </w:r>
    </w:p>
    <w:p w14:paraId="6B2B0176" w14:textId="77777777" w:rsidR="00E50CD0" w:rsidRPr="00786C82" w:rsidRDefault="00E50CD0" w:rsidP="00BB4FAC">
      <w:pPr>
        <w:numPr>
          <w:ilvl w:val="0"/>
          <w:numId w:val="130"/>
        </w:numPr>
        <w:tabs>
          <w:tab w:val="left" w:pos="567"/>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t>Đo điện trở ruột dẫn.</w:t>
      </w:r>
    </w:p>
    <w:p w14:paraId="6BE3F25E" w14:textId="77777777" w:rsidR="00E50CD0" w:rsidRPr="00786C82" w:rsidRDefault="00E50CD0" w:rsidP="00BB4FAC">
      <w:pPr>
        <w:numPr>
          <w:ilvl w:val="0"/>
          <w:numId w:val="130"/>
        </w:numPr>
        <w:tabs>
          <w:tab w:val="left" w:pos="567"/>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t xml:space="preserve">Thử nghiệm phóng điện cục bộ (ở 1,73Uo). </w:t>
      </w:r>
    </w:p>
    <w:p w14:paraId="22D5EC92" w14:textId="77777777" w:rsidR="00E50CD0" w:rsidRPr="00786C82" w:rsidRDefault="00E50CD0" w:rsidP="00BB4FAC">
      <w:pPr>
        <w:numPr>
          <w:ilvl w:val="0"/>
          <w:numId w:val="130"/>
        </w:numPr>
        <w:tabs>
          <w:tab w:val="left" w:pos="567"/>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t>Thử nghiệm điện áp (điện áp thử nghiệm tần số công nghiệp 3,5Uo trong 05 phút).</w:t>
      </w:r>
    </w:p>
    <w:p w14:paraId="03E17097" w14:textId="77777777" w:rsidR="00E50CD0" w:rsidRPr="00786C82" w:rsidRDefault="00E50CD0" w:rsidP="00BB4FAC">
      <w:pPr>
        <w:numPr>
          <w:ilvl w:val="0"/>
          <w:numId w:val="130"/>
        </w:numPr>
        <w:tabs>
          <w:tab w:val="left" w:pos="567"/>
          <w:tab w:val="left" w:pos="851"/>
        </w:tabs>
        <w:autoSpaceDE w:val="0"/>
        <w:autoSpaceDN w:val="0"/>
        <w:spacing w:before="60" w:after="60"/>
        <w:jc w:val="both"/>
        <w:rPr>
          <w:rFonts w:eastAsia="Arial"/>
          <w:color w:val="000000" w:themeColor="text1"/>
          <w:szCs w:val="28"/>
        </w:rPr>
      </w:pPr>
      <w:r w:rsidRPr="00786C82">
        <w:rPr>
          <w:rFonts w:eastAsia="Arial"/>
          <w:color w:val="000000" w:themeColor="text1"/>
          <w:szCs w:val="28"/>
        </w:rPr>
        <w:t>Thử nghiệm điện trên vỏ cáp (Electrical test on oversheath of the cable).</w:t>
      </w:r>
    </w:p>
    <w:p w14:paraId="7AA8F245" w14:textId="77777777" w:rsidR="00E50CD0" w:rsidRPr="00786C82" w:rsidRDefault="00E50CD0" w:rsidP="00BB4FAC">
      <w:pPr>
        <w:numPr>
          <w:ilvl w:val="0"/>
          <w:numId w:val="117"/>
        </w:numPr>
        <w:tabs>
          <w:tab w:val="left" w:pos="567"/>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nghiệm điển hình (type test):</w:t>
      </w:r>
    </w:p>
    <w:p w14:paraId="3E6341B8" w14:textId="77777777" w:rsidR="00E50CD0" w:rsidRPr="00786C82" w:rsidRDefault="00E50CD0" w:rsidP="00BB4FAC">
      <w:pPr>
        <w:numPr>
          <w:ilvl w:val="0"/>
          <w:numId w:val="118"/>
        </w:numPr>
        <w:tabs>
          <w:tab w:val="left" w:pos="567"/>
          <w:tab w:val="left" w:pos="851"/>
        </w:tabs>
        <w:autoSpaceDE w:val="0"/>
        <w:autoSpaceDN w:val="0"/>
        <w:spacing w:before="60" w:after="60"/>
        <w:ind w:left="0" w:firstLine="567"/>
        <w:jc w:val="both"/>
        <w:rPr>
          <w:iCs/>
          <w:color w:val="000000" w:themeColor="text1"/>
          <w:szCs w:val="28"/>
          <w:lang w:val="vi-VN"/>
        </w:rPr>
      </w:pPr>
      <w:r w:rsidRPr="00786C82">
        <w:rPr>
          <w:iCs/>
          <w:color w:val="000000" w:themeColor="text1"/>
          <w:szCs w:val="28"/>
          <w:lang w:val="vi-VN"/>
        </w:rPr>
        <w:t>Thử nghiệm điện tuần tự theo các bước sau:</w:t>
      </w:r>
    </w:p>
    <w:p w14:paraId="00DD050B" w14:textId="77777777" w:rsidR="00E50CD0" w:rsidRPr="00786C82" w:rsidRDefault="00E50CD0" w:rsidP="00BB4FAC">
      <w:pPr>
        <w:numPr>
          <w:ilvl w:val="0"/>
          <w:numId w:val="114"/>
        </w:numPr>
        <w:tabs>
          <w:tab w:val="left" w:pos="567"/>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t>Thử nghiệm uốn, tiếp theo là thử nghiệm phóng điện cục bộ. Cường độ phóng điện (ở 1,73Uo) phải được ghi lại.</w:t>
      </w:r>
    </w:p>
    <w:p w14:paraId="3A171844" w14:textId="77777777" w:rsidR="00E50CD0" w:rsidRPr="00786C82" w:rsidRDefault="00E50CD0" w:rsidP="00BB4FAC">
      <w:pPr>
        <w:numPr>
          <w:ilvl w:val="0"/>
          <w:numId w:val="114"/>
        </w:numPr>
        <w:tabs>
          <w:tab w:val="left" w:pos="567"/>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lastRenderedPageBreak/>
        <w:t>Đo tg</w:t>
      </w:r>
      <w:r w:rsidRPr="00786C82">
        <w:rPr>
          <w:rFonts w:eastAsia="Arial"/>
          <w:color w:val="000000" w:themeColor="text1"/>
          <w:szCs w:val="28"/>
          <w:lang w:val="vi-VN"/>
        </w:rPr>
        <w:sym w:font="Symbol" w:char="F064"/>
      </w:r>
      <w:r w:rsidRPr="00786C82">
        <w:rPr>
          <w:rFonts w:eastAsia="Arial"/>
          <w:color w:val="000000" w:themeColor="text1"/>
          <w:szCs w:val="28"/>
          <w:lang w:val="vi-VN"/>
        </w:rPr>
        <w:t>.</w:t>
      </w:r>
    </w:p>
    <w:p w14:paraId="230AB50F" w14:textId="77777777" w:rsidR="00E50CD0" w:rsidRPr="00786C82" w:rsidRDefault="00E50CD0" w:rsidP="00BB4FAC">
      <w:pPr>
        <w:numPr>
          <w:ilvl w:val="0"/>
          <w:numId w:val="114"/>
        </w:numPr>
        <w:tabs>
          <w:tab w:val="left" w:pos="567"/>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t>Thử nghiệm chu kỳ nhiệt, tiếp theo là thử nghiệm phóng điện cục bộ. Cường độ phóng điện(ở 1,73Uo) phải được ghi lại.</w:t>
      </w:r>
    </w:p>
    <w:p w14:paraId="6CD0C2E9" w14:textId="77777777" w:rsidR="00E50CD0" w:rsidRPr="00786C82" w:rsidRDefault="00E50CD0" w:rsidP="00BB4FAC">
      <w:pPr>
        <w:numPr>
          <w:ilvl w:val="0"/>
          <w:numId w:val="114"/>
        </w:numPr>
        <w:tabs>
          <w:tab w:val="left" w:pos="567"/>
          <w:tab w:val="left" w:pos="851"/>
        </w:tabs>
        <w:autoSpaceDE w:val="0"/>
        <w:autoSpaceDN w:val="0"/>
        <w:spacing w:before="60" w:after="60"/>
        <w:jc w:val="both"/>
        <w:rPr>
          <w:rFonts w:eastAsia="Arial"/>
          <w:color w:val="000000" w:themeColor="text1"/>
          <w:spacing w:val="4"/>
          <w:szCs w:val="28"/>
          <w:lang w:val="vi-VN"/>
        </w:rPr>
      </w:pPr>
      <w:r w:rsidRPr="00786C82">
        <w:rPr>
          <w:rFonts w:eastAsia="Arial"/>
          <w:color w:val="000000" w:themeColor="text1"/>
          <w:spacing w:val="4"/>
          <w:szCs w:val="28"/>
          <w:lang w:val="vi-VN"/>
        </w:rPr>
        <w:t>Thử nghiệm xung, tiếp theo là thử nghiệm điện áp tần số công nghiệp (</w:t>
      </w:r>
      <w:r w:rsidRPr="00786C82">
        <w:rPr>
          <w:rFonts w:eastAsia="Arial"/>
          <w:color w:val="000000" w:themeColor="text1"/>
          <w:szCs w:val="28"/>
          <w:lang w:val="vi-VN"/>
        </w:rPr>
        <w:t xml:space="preserve">điện áp thử nghiệm tần số công nghiệp 3,5Uo trong </w:t>
      </w:r>
      <w:r w:rsidRPr="00786C82">
        <w:rPr>
          <w:rFonts w:eastAsia="Arial"/>
          <w:color w:val="000000" w:themeColor="text1"/>
          <w:spacing w:val="4"/>
          <w:szCs w:val="28"/>
          <w:lang w:val="vi-VN"/>
        </w:rPr>
        <w:t>15 phút).</w:t>
      </w:r>
    </w:p>
    <w:p w14:paraId="1FD242E8" w14:textId="77777777" w:rsidR="00E50CD0" w:rsidRPr="00786C82" w:rsidRDefault="00E50CD0" w:rsidP="00BB4FAC">
      <w:pPr>
        <w:numPr>
          <w:ilvl w:val="0"/>
          <w:numId w:val="114"/>
        </w:numPr>
        <w:tabs>
          <w:tab w:val="left" w:pos="567"/>
          <w:tab w:val="left" w:pos="851"/>
        </w:tabs>
        <w:autoSpaceDE w:val="0"/>
        <w:autoSpaceDN w:val="0"/>
        <w:spacing w:before="60" w:after="60"/>
        <w:jc w:val="both"/>
        <w:rPr>
          <w:rFonts w:eastAsia="Arial"/>
          <w:color w:val="000000" w:themeColor="text1"/>
          <w:spacing w:val="-4"/>
          <w:szCs w:val="28"/>
          <w:lang w:val="vi-VN"/>
        </w:rPr>
      </w:pPr>
      <w:r w:rsidRPr="00786C82">
        <w:rPr>
          <w:rFonts w:eastAsia="Arial"/>
          <w:color w:val="000000" w:themeColor="text1"/>
          <w:spacing w:val="-4"/>
          <w:szCs w:val="28"/>
          <w:lang w:val="vi-VN"/>
        </w:rPr>
        <w:t>Thử nghiệm điện áp trong 4 giờ (</w:t>
      </w:r>
      <w:r w:rsidRPr="00786C82">
        <w:rPr>
          <w:rFonts w:eastAsia="Arial"/>
          <w:color w:val="000000" w:themeColor="text1"/>
          <w:szCs w:val="28"/>
          <w:lang w:val="vi-VN"/>
        </w:rPr>
        <w:t xml:space="preserve">điện áp thử nghiệm tần số công nghiệp </w:t>
      </w:r>
      <w:r w:rsidRPr="00786C82">
        <w:rPr>
          <w:rFonts w:eastAsia="Arial"/>
          <w:color w:val="000000" w:themeColor="text1"/>
          <w:spacing w:val="-4"/>
          <w:szCs w:val="28"/>
          <w:lang w:val="vi-VN"/>
        </w:rPr>
        <w:t>4Uo).</w:t>
      </w:r>
    </w:p>
    <w:p w14:paraId="605D853D" w14:textId="77777777" w:rsidR="00E50CD0" w:rsidRPr="00786C82" w:rsidRDefault="00E50CD0" w:rsidP="00BB4FAC">
      <w:pPr>
        <w:numPr>
          <w:ilvl w:val="0"/>
          <w:numId w:val="118"/>
        </w:numPr>
        <w:tabs>
          <w:tab w:val="left" w:pos="567"/>
          <w:tab w:val="left" w:pos="851"/>
        </w:tabs>
        <w:autoSpaceDE w:val="0"/>
        <w:autoSpaceDN w:val="0"/>
        <w:spacing w:before="60" w:after="60"/>
        <w:ind w:left="0" w:firstLine="567"/>
        <w:jc w:val="both"/>
        <w:rPr>
          <w:iCs/>
          <w:color w:val="000000" w:themeColor="text1"/>
          <w:szCs w:val="28"/>
        </w:rPr>
      </w:pPr>
      <w:r w:rsidRPr="00786C82">
        <w:rPr>
          <w:iCs/>
          <w:color w:val="000000" w:themeColor="text1"/>
          <w:szCs w:val="28"/>
        </w:rPr>
        <w:t>Thử nghiệm không điện:</w:t>
      </w:r>
    </w:p>
    <w:p w14:paraId="7ECD4F85" w14:textId="77777777" w:rsidR="00E50CD0" w:rsidRPr="00786C82" w:rsidRDefault="00E50CD0" w:rsidP="00BB4FAC">
      <w:pPr>
        <w:numPr>
          <w:ilvl w:val="0"/>
          <w:numId w:val="114"/>
        </w:numPr>
        <w:tabs>
          <w:tab w:val="left" w:pos="567"/>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t>Đo chiều dày</w:t>
      </w:r>
      <w:r w:rsidRPr="00786C82">
        <w:rPr>
          <w:rFonts w:eastAsia="Arial"/>
          <w:color w:val="000000" w:themeColor="text1"/>
          <w:szCs w:val="28"/>
        </w:rPr>
        <w:t xml:space="preserve"> </w:t>
      </w:r>
      <w:r w:rsidRPr="00786C82">
        <w:rPr>
          <w:rFonts w:eastAsia="Arial"/>
          <w:color w:val="000000" w:themeColor="text1"/>
          <w:szCs w:val="28"/>
          <w:lang w:val="vi-VN"/>
        </w:rPr>
        <w:t>cách điện</w:t>
      </w:r>
      <w:r w:rsidRPr="00786C82">
        <w:rPr>
          <w:rFonts w:eastAsia="Arial"/>
          <w:color w:val="000000" w:themeColor="text1"/>
          <w:szCs w:val="28"/>
        </w:rPr>
        <w:t>.</w:t>
      </w:r>
    </w:p>
    <w:p w14:paraId="2570A3C5" w14:textId="77777777" w:rsidR="00E50CD0" w:rsidRPr="00786C82" w:rsidRDefault="00E50CD0" w:rsidP="00BB4FAC">
      <w:pPr>
        <w:numPr>
          <w:ilvl w:val="0"/>
          <w:numId w:val="114"/>
        </w:numPr>
        <w:tabs>
          <w:tab w:val="left" w:pos="567"/>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t>Đo chiều dày của vỏ bọc phi kim loại (bao gồm lớp vỏ bọc phân cách được tạo thành bằng phương pháp đùn nhưng không được kể lớp bọc bên trong).</w:t>
      </w:r>
    </w:p>
    <w:p w14:paraId="6D47792E" w14:textId="77777777" w:rsidR="00E50CD0" w:rsidRPr="00786C82" w:rsidRDefault="00E50CD0" w:rsidP="00BB4FAC">
      <w:pPr>
        <w:numPr>
          <w:ilvl w:val="0"/>
          <w:numId w:val="114"/>
        </w:numPr>
        <w:tabs>
          <w:tab w:val="left" w:pos="567"/>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t>Thử nghiệm để xác định tính chất cơ học của cách điện trước và sau khi lão hóa.</w:t>
      </w:r>
    </w:p>
    <w:p w14:paraId="6A00D7E3" w14:textId="77777777" w:rsidR="00E50CD0" w:rsidRPr="00786C82" w:rsidRDefault="00E50CD0" w:rsidP="00BB4FAC">
      <w:pPr>
        <w:numPr>
          <w:ilvl w:val="0"/>
          <w:numId w:val="114"/>
        </w:numPr>
        <w:tabs>
          <w:tab w:val="left" w:pos="567"/>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t>Thử nghiệm để xác định tính chất cơ của vỏ bọc trước và sau khi lão hóa.</w:t>
      </w:r>
    </w:p>
    <w:p w14:paraId="3D671B2C" w14:textId="77777777" w:rsidR="00E50CD0" w:rsidRPr="00786C82" w:rsidRDefault="00E50CD0" w:rsidP="00BB4FAC">
      <w:pPr>
        <w:numPr>
          <w:ilvl w:val="0"/>
          <w:numId w:val="114"/>
        </w:numPr>
        <w:tabs>
          <w:tab w:val="left" w:pos="567"/>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t>Thử nghiệm lão hóa bổ sung trên các mảnh cáp hoàn chỉnh.</w:t>
      </w:r>
    </w:p>
    <w:p w14:paraId="378A3C8E" w14:textId="77777777" w:rsidR="00E50CD0" w:rsidRPr="00786C82" w:rsidRDefault="00E50CD0" w:rsidP="00BB4FAC">
      <w:pPr>
        <w:numPr>
          <w:ilvl w:val="0"/>
          <w:numId w:val="114"/>
        </w:numPr>
        <w:tabs>
          <w:tab w:val="left" w:pos="567"/>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t>Thử nghiệm tổn hao khối lượng của vỏ bọc PVC loại ST2.</w:t>
      </w:r>
    </w:p>
    <w:p w14:paraId="4D41D7B2" w14:textId="77777777" w:rsidR="00E50CD0" w:rsidRPr="00786C82" w:rsidRDefault="00E50CD0" w:rsidP="00BB4FAC">
      <w:pPr>
        <w:numPr>
          <w:ilvl w:val="0"/>
          <w:numId w:val="114"/>
        </w:numPr>
        <w:tabs>
          <w:tab w:val="left" w:pos="567"/>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t>Thử nghiệm nén ở nhiệt độ cao trên cách điện và vỏ bọc phi kim loại..</w:t>
      </w:r>
    </w:p>
    <w:p w14:paraId="71FCA5C5" w14:textId="77777777" w:rsidR="00E50CD0" w:rsidRPr="00786C82" w:rsidRDefault="00E50CD0" w:rsidP="00BB4FAC">
      <w:pPr>
        <w:numPr>
          <w:ilvl w:val="0"/>
          <w:numId w:val="114"/>
        </w:numPr>
        <w:tabs>
          <w:tab w:val="left" w:pos="567"/>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t>Thử nghiệm tính kháng nứt của vỏ bọc PVC (thử nghiệm sốc nhiệt-heat shock test).</w:t>
      </w:r>
    </w:p>
    <w:p w14:paraId="04707C2B" w14:textId="77777777" w:rsidR="00E50CD0" w:rsidRPr="00786C82" w:rsidRDefault="00E50CD0" w:rsidP="00BB4FAC">
      <w:pPr>
        <w:numPr>
          <w:ilvl w:val="0"/>
          <w:numId w:val="114"/>
        </w:numPr>
        <w:tabs>
          <w:tab w:val="left" w:pos="567"/>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t>Thử nghiệm kéo giãn trong lò nhiệt của XLPE (hot set test).</w:t>
      </w:r>
    </w:p>
    <w:p w14:paraId="6A582C00" w14:textId="77777777" w:rsidR="00E50CD0" w:rsidRPr="00786C82" w:rsidRDefault="00E50CD0" w:rsidP="00BB4FAC">
      <w:pPr>
        <w:numPr>
          <w:ilvl w:val="0"/>
          <w:numId w:val="114"/>
        </w:numPr>
        <w:tabs>
          <w:tab w:val="left" w:pos="567"/>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t>Thử nghiệm hấp thu nước của cách điện (water absorption).</w:t>
      </w:r>
    </w:p>
    <w:p w14:paraId="539CE68C" w14:textId="77777777" w:rsidR="00E50CD0" w:rsidRPr="00786C82" w:rsidRDefault="00E50CD0" w:rsidP="00BB4FAC">
      <w:pPr>
        <w:numPr>
          <w:ilvl w:val="0"/>
          <w:numId w:val="114"/>
        </w:numPr>
        <w:tabs>
          <w:tab w:val="left" w:pos="567"/>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pacing w:val="-4"/>
          <w:szCs w:val="28"/>
          <w:lang w:val="vi-VN"/>
        </w:rPr>
        <w:t>Thử nghiệm cháy lan trên một cáp</w:t>
      </w:r>
      <w:r w:rsidRPr="00786C82">
        <w:rPr>
          <w:rFonts w:eastAsia="Arial"/>
          <w:color w:val="000000" w:themeColor="text1"/>
          <w:szCs w:val="28"/>
          <w:lang w:val="vi-VN"/>
        </w:rPr>
        <w:t xml:space="preserve"> (đối với vỏ bọc loại ST2).</w:t>
      </w:r>
    </w:p>
    <w:p w14:paraId="45456DF0" w14:textId="77777777" w:rsidR="00E50CD0" w:rsidRPr="00786C82" w:rsidRDefault="00E50CD0" w:rsidP="00BB4FAC">
      <w:pPr>
        <w:numPr>
          <w:ilvl w:val="0"/>
          <w:numId w:val="114"/>
        </w:numPr>
        <w:tabs>
          <w:tab w:val="left" w:pos="567"/>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t>Thử nghiệm độ co ngót củacách điện XLPE (shrinkage test).</w:t>
      </w:r>
    </w:p>
    <w:p w14:paraId="13976B4E" w14:textId="77777777" w:rsidR="00E50CD0" w:rsidRPr="00786C82" w:rsidRDefault="00E50CD0" w:rsidP="00BB4FAC">
      <w:pPr>
        <w:numPr>
          <w:ilvl w:val="0"/>
          <w:numId w:val="114"/>
        </w:numPr>
        <w:tabs>
          <w:tab w:val="left" w:pos="567"/>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t>Thử nghiệm tính bóc được đối với màn chắn cách điện.</w:t>
      </w:r>
    </w:p>
    <w:p w14:paraId="32FC3E04" w14:textId="77777777" w:rsidR="00E50CD0" w:rsidRPr="00786C82" w:rsidRDefault="00E50CD0" w:rsidP="00E50CD0">
      <w:pPr>
        <w:tabs>
          <w:tab w:val="left" w:pos="483"/>
        </w:tabs>
        <w:kinsoku w:val="0"/>
        <w:overflowPunct w:val="0"/>
        <w:adjustRightInd w:val="0"/>
        <w:spacing w:before="60" w:after="60"/>
        <w:jc w:val="both"/>
        <w:rPr>
          <w:b/>
          <w:bCs/>
          <w:color w:val="000000" w:themeColor="text1"/>
          <w:szCs w:val="28"/>
          <w:lang w:val="pt-BR"/>
        </w:rPr>
      </w:pPr>
      <w:r w:rsidRPr="00786C82">
        <w:rPr>
          <w:b/>
          <w:bCs/>
          <w:color w:val="000000" w:themeColor="text1"/>
          <w:szCs w:val="28"/>
          <w:lang w:val="pt-BR"/>
        </w:rPr>
        <w:t xml:space="preserve">Cáp ngầm 22kV-Cu-1x50mm2-Chống thấm nước; Màn chắn sợi đồng; Giáp kim loại dải băng kép; Cách điện XLPE </w:t>
      </w:r>
    </w:p>
    <w:p w14:paraId="11E3FF84" w14:textId="77777777" w:rsidR="00E50CD0" w:rsidRPr="00786C82" w:rsidRDefault="00E50CD0" w:rsidP="00BB4FAC">
      <w:pPr>
        <w:numPr>
          <w:ilvl w:val="0"/>
          <w:numId w:val="132"/>
        </w:numPr>
        <w:tabs>
          <w:tab w:val="left" w:pos="851"/>
        </w:tabs>
        <w:autoSpaceDE w:val="0"/>
        <w:autoSpaceDN w:val="0"/>
        <w:spacing w:before="60" w:after="60"/>
        <w:ind w:left="0" w:firstLine="567"/>
        <w:jc w:val="both"/>
        <w:rPr>
          <w:rFonts w:eastAsia="Arial"/>
          <w:b/>
          <w:bCs/>
          <w:color w:val="000000" w:themeColor="text1"/>
          <w:szCs w:val="28"/>
          <w:lang w:val="vi-VN"/>
        </w:rPr>
      </w:pPr>
      <w:r w:rsidRPr="00786C82">
        <w:rPr>
          <w:rFonts w:eastAsia="Arial"/>
          <w:b/>
          <w:bCs/>
          <w:color w:val="000000" w:themeColor="text1"/>
          <w:szCs w:val="28"/>
          <w:lang w:val="vi-VN"/>
        </w:rPr>
        <w:t>Cấu trúc</w:t>
      </w:r>
      <w:r w:rsidRPr="00786C82">
        <w:rPr>
          <w:rFonts w:eastAsia="Arial"/>
          <w:b/>
          <w:bCs/>
          <w:color w:val="000000" w:themeColor="text1"/>
          <w:szCs w:val="28"/>
        </w:rPr>
        <w:t xml:space="preserve"> cáp:</w:t>
      </w:r>
    </w:p>
    <w:p w14:paraId="72CE192E" w14:textId="77777777" w:rsidR="00E50CD0" w:rsidRPr="00786C82" w:rsidRDefault="00E50CD0" w:rsidP="00E50CD0">
      <w:pPr>
        <w:tabs>
          <w:tab w:val="left"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 xml:space="preserve">Cấu trúc cơ bản từ trong ra ngoài của cáp ngầm như sau: </w:t>
      </w:r>
    </w:p>
    <w:p w14:paraId="67A8FCAF" w14:textId="77777777" w:rsidR="00E50CD0" w:rsidRPr="00786C82" w:rsidRDefault="00E50CD0" w:rsidP="00BB4FAC">
      <w:pPr>
        <w:numPr>
          <w:ilvl w:val="0"/>
          <w:numId w:val="137"/>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 xml:space="preserve">Ruột dẫn điện chống thấm nước. </w:t>
      </w:r>
    </w:p>
    <w:p w14:paraId="58F2B2E5" w14:textId="77777777" w:rsidR="00E50CD0" w:rsidRPr="00786C82" w:rsidRDefault="00E50CD0" w:rsidP="00BB4FAC">
      <w:pPr>
        <w:numPr>
          <w:ilvl w:val="0"/>
          <w:numId w:val="137"/>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Lớp màn chắn của ruột dẫn điện.</w:t>
      </w:r>
    </w:p>
    <w:p w14:paraId="71C5D58D" w14:textId="77777777" w:rsidR="00E50CD0" w:rsidRPr="00786C82" w:rsidRDefault="00E50CD0" w:rsidP="00BB4FAC">
      <w:pPr>
        <w:numPr>
          <w:ilvl w:val="0"/>
          <w:numId w:val="137"/>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Lớp cách điện.</w:t>
      </w:r>
    </w:p>
    <w:p w14:paraId="4D9E84AC" w14:textId="77777777" w:rsidR="00E50CD0" w:rsidRPr="00786C82" w:rsidRDefault="00E50CD0" w:rsidP="00BB4FAC">
      <w:pPr>
        <w:numPr>
          <w:ilvl w:val="0"/>
          <w:numId w:val="137"/>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Lớp màn chắn cách điện phải gồm có một lớp bán dẫn phi kim loại kết hợp với một lớp kim loại.</w:t>
      </w:r>
    </w:p>
    <w:p w14:paraId="55549D77" w14:textId="77777777" w:rsidR="00E50CD0" w:rsidRPr="00786C82" w:rsidRDefault="00E50CD0" w:rsidP="00BB4FAC">
      <w:pPr>
        <w:numPr>
          <w:ilvl w:val="0"/>
          <w:numId w:val="137"/>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Lớp bọc phân cách.</w:t>
      </w:r>
    </w:p>
    <w:p w14:paraId="2A29B60C" w14:textId="77777777" w:rsidR="00E50CD0" w:rsidRPr="00786C82" w:rsidRDefault="00E50CD0" w:rsidP="00BB4FAC">
      <w:pPr>
        <w:numPr>
          <w:ilvl w:val="0"/>
          <w:numId w:val="137"/>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 xml:space="preserve">Áo giáp. </w:t>
      </w:r>
    </w:p>
    <w:p w14:paraId="1D39BFB5" w14:textId="77777777" w:rsidR="00E50CD0" w:rsidRPr="00786C82" w:rsidRDefault="00E50CD0" w:rsidP="00BB4FAC">
      <w:pPr>
        <w:numPr>
          <w:ilvl w:val="0"/>
          <w:numId w:val="137"/>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lastRenderedPageBreak/>
        <w:t>Lớp vỏ bọc bên ngoài.</w:t>
      </w:r>
    </w:p>
    <w:p w14:paraId="4B7C31F5" w14:textId="77777777" w:rsidR="00E50CD0" w:rsidRPr="00786C82" w:rsidRDefault="00E50CD0" w:rsidP="00BB4FAC">
      <w:pPr>
        <w:numPr>
          <w:ilvl w:val="0"/>
          <w:numId w:val="132"/>
        </w:numPr>
        <w:tabs>
          <w:tab w:val="left" w:pos="851"/>
        </w:tabs>
        <w:autoSpaceDE w:val="0"/>
        <w:autoSpaceDN w:val="0"/>
        <w:spacing w:before="60" w:after="60"/>
        <w:ind w:left="0" w:firstLine="567"/>
        <w:jc w:val="both"/>
        <w:rPr>
          <w:rFonts w:eastAsia="Arial"/>
          <w:b/>
          <w:bCs/>
          <w:color w:val="000000" w:themeColor="text1"/>
          <w:szCs w:val="28"/>
          <w:lang w:val="vi-VN"/>
        </w:rPr>
      </w:pPr>
      <w:r w:rsidRPr="00786C82">
        <w:rPr>
          <w:rFonts w:eastAsia="Arial"/>
          <w:b/>
          <w:bCs/>
          <w:color w:val="000000" w:themeColor="text1"/>
          <w:szCs w:val="28"/>
          <w:lang w:val="vi-VN"/>
        </w:rPr>
        <w:t xml:space="preserve">Công nghệ sản xuất: </w:t>
      </w:r>
    </w:p>
    <w:p w14:paraId="76956E79" w14:textId="77777777" w:rsidR="00E50CD0" w:rsidRPr="00786C82" w:rsidRDefault="00E50CD0" w:rsidP="00E50CD0">
      <w:pPr>
        <w:tabs>
          <w:tab w:val="left"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 xml:space="preserve">Các lớp màn chắn bán dẫn của ruột dẫn điện, lớp cách điện và màn chắn bán dẫn của lớp cách điện được tạo thành bằng phương pháp đùn đồng thời trong môi trường kín </w:t>
      </w:r>
      <w:r w:rsidRPr="00786C82">
        <w:rPr>
          <w:rFonts w:eastAsia="Arial"/>
          <w:color w:val="000000" w:themeColor="text1"/>
          <w:szCs w:val="28"/>
          <w:shd w:val="clear" w:color="auto" w:fill="FFFFFF"/>
          <w:lang w:val="vi-VN"/>
        </w:rPr>
        <w:t>hoặc các công nghệ khác tiên tiến hơn</w:t>
      </w:r>
      <w:r w:rsidRPr="00786C82">
        <w:rPr>
          <w:rFonts w:eastAsia="Arial"/>
          <w:color w:val="000000" w:themeColor="text1"/>
          <w:szCs w:val="28"/>
          <w:lang w:val="vi-VN"/>
        </w:rPr>
        <w:t>.</w:t>
      </w:r>
    </w:p>
    <w:p w14:paraId="5DBC1C6E" w14:textId="77777777" w:rsidR="00E50CD0" w:rsidRPr="00786C82" w:rsidRDefault="00E50CD0" w:rsidP="00BB4FAC">
      <w:pPr>
        <w:numPr>
          <w:ilvl w:val="0"/>
          <w:numId w:val="132"/>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Đóng gói bành cáp (Rulô cáp/Tang cáp)</w:t>
      </w:r>
    </w:p>
    <w:p w14:paraId="149B8733" w14:textId="77777777" w:rsidR="00E50CD0" w:rsidRPr="00786C82" w:rsidRDefault="00E50CD0" w:rsidP="00E50CD0">
      <w:pPr>
        <w:tabs>
          <w:tab w:val="left"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Bành cáp được làm bằng vật liệu bền với điều kiện thời tiết ngoài trời ở Việt Nam ít nhất là 2 năm. Đảm bảo vận chuyển, thi công không bị hư hỏng.</w:t>
      </w:r>
    </w:p>
    <w:p w14:paraId="2D9E5DD6" w14:textId="77777777" w:rsidR="00E50CD0" w:rsidRPr="00786C82" w:rsidRDefault="00E50CD0" w:rsidP="00E50CD0">
      <w:pPr>
        <w:tabs>
          <w:tab w:val="left"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Tùy nhu cầu sử dụng mà quy định cụ thể các yêu cầu của bành cáp như: đường kính ngoài tối đa, bề rộng tối đa, cấu tạo lỗ giữa của bành cáp đảm bảo thuận lợi trong công tác vận chuyển, bảo quản và thi công.</w:t>
      </w:r>
    </w:p>
    <w:p w14:paraId="2F8297F6" w14:textId="77777777" w:rsidR="00E50CD0" w:rsidRPr="00786C82" w:rsidRDefault="00E50CD0" w:rsidP="00E50CD0">
      <w:pPr>
        <w:tabs>
          <w:tab w:val="left"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Chiều dài cáp trong mỗi bành: Tùy nhu cầu sử dụng mà quy định chiều dài thích hợp, thuận lợi trong vận chuyển nhưng phải hạn chế tối đa việc nối cáp.</w:t>
      </w:r>
    </w:p>
    <w:p w14:paraId="400C7B34" w14:textId="77777777" w:rsidR="00E50CD0" w:rsidRPr="00786C82" w:rsidRDefault="00E50CD0" w:rsidP="00E50CD0">
      <w:pPr>
        <w:tabs>
          <w:tab w:val="left" w:pos="851"/>
          <w:tab w:val="left" w:pos="1701"/>
        </w:tabs>
        <w:spacing w:before="60" w:after="60"/>
        <w:ind w:left="567"/>
        <w:jc w:val="both"/>
        <w:rPr>
          <w:b/>
          <w:color w:val="000000" w:themeColor="text1"/>
          <w:szCs w:val="28"/>
          <w:lang w:val="sv-SE" w:eastAsia="x-none"/>
        </w:rPr>
      </w:pPr>
      <w:r w:rsidRPr="00786C82">
        <w:rPr>
          <w:b/>
          <w:color w:val="000000" w:themeColor="text1"/>
          <w:szCs w:val="28"/>
          <w:lang w:val="sv-SE" w:eastAsia="x-none"/>
        </w:rPr>
        <w:t>3. Đặc tính kỹ thuật của cáp</w:t>
      </w:r>
    </w:p>
    <w:p w14:paraId="39DF54A1" w14:textId="77777777" w:rsidR="00E50CD0" w:rsidRPr="00786C82" w:rsidRDefault="00E50CD0" w:rsidP="00BB4FAC">
      <w:pPr>
        <w:numPr>
          <w:ilvl w:val="0"/>
          <w:numId w:val="134"/>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Ruột dẫn điện:</w:t>
      </w:r>
    </w:p>
    <w:p w14:paraId="47BE7D0E" w14:textId="77777777" w:rsidR="00E50CD0" w:rsidRPr="00786C82" w:rsidRDefault="00E50CD0" w:rsidP="00BB4FAC">
      <w:pPr>
        <w:numPr>
          <w:ilvl w:val="0"/>
          <w:numId w:val="143"/>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Ruột dẫn điện được thiết kế bao gồm các vật liệu chống thấm nước (water blocking material) xâm nhập vào bên trong ruột dẫn. Sử dụng băng chống thấm trong lõi cáp.</w:t>
      </w:r>
    </w:p>
    <w:p w14:paraId="71D05062" w14:textId="77777777" w:rsidR="00E50CD0" w:rsidRPr="00786C82" w:rsidRDefault="00E50CD0" w:rsidP="00BB4FAC">
      <w:pPr>
        <w:numPr>
          <w:ilvl w:val="0"/>
          <w:numId w:val="143"/>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Ruột dẫn điện được cấu trúc từ nhiều tao đồng tiết diện tròn được vặn xoắn đồng tâm và nén chặt:</w:t>
      </w:r>
    </w:p>
    <w:tbl>
      <w:tblPr>
        <w:tblW w:w="9072" w:type="dxa"/>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410"/>
        <w:gridCol w:w="1488"/>
        <w:gridCol w:w="1489"/>
        <w:gridCol w:w="1842"/>
        <w:gridCol w:w="1843"/>
      </w:tblGrid>
      <w:tr w:rsidR="00A205B4" w:rsidRPr="00786C82" w14:paraId="0FCA275D" w14:textId="77777777" w:rsidTr="005D21E8">
        <w:tc>
          <w:tcPr>
            <w:tcW w:w="2410" w:type="dxa"/>
            <w:vMerge w:val="restart"/>
          </w:tcPr>
          <w:p w14:paraId="5FA8B8AF" w14:textId="77777777" w:rsidR="00E50CD0" w:rsidRPr="00786C82" w:rsidRDefault="00E50CD0" w:rsidP="005D21E8">
            <w:pPr>
              <w:jc w:val="center"/>
              <w:outlineLvl w:val="4"/>
              <w:rPr>
                <w:bCs/>
                <w:color w:val="000000" w:themeColor="text1"/>
                <w:szCs w:val="28"/>
                <w:lang w:val="vi-VN"/>
              </w:rPr>
            </w:pPr>
            <w:r w:rsidRPr="00786C82">
              <w:rPr>
                <w:bCs/>
                <w:color w:val="000000" w:themeColor="text1"/>
                <w:szCs w:val="28"/>
                <w:lang w:val="vi-VN"/>
              </w:rPr>
              <w:t>Tiết diện danh định của ruột dẫn điện [mm²]</w:t>
            </w:r>
          </w:p>
        </w:tc>
        <w:tc>
          <w:tcPr>
            <w:tcW w:w="2977" w:type="dxa"/>
            <w:gridSpan w:val="2"/>
          </w:tcPr>
          <w:p w14:paraId="66C1FFCB" w14:textId="77777777" w:rsidR="00E50CD0" w:rsidRPr="00786C82" w:rsidRDefault="00E50CD0" w:rsidP="005D21E8">
            <w:pPr>
              <w:jc w:val="center"/>
              <w:rPr>
                <w:rFonts w:eastAsia="Arial"/>
                <w:color w:val="000000" w:themeColor="text1"/>
                <w:szCs w:val="28"/>
                <w:lang w:val="vi-VN"/>
              </w:rPr>
            </w:pPr>
            <w:r w:rsidRPr="00786C82">
              <w:rPr>
                <w:rFonts w:eastAsia="Arial"/>
                <w:color w:val="000000" w:themeColor="text1"/>
                <w:szCs w:val="28"/>
                <w:lang w:val="vi-VN"/>
              </w:rPr>
              <w:t>Số tao dây tối thiểu của ruột dẫn điện</w:t>
            </w:r>
          </w:p>
        </w:tc>
        <w:tc>
          <w:tcPr>
            <w:tcW w:w="3685" w:type="dxa"/>
            <w:gridSpan w:val="2"/>
          </w:tcPr>
          <w:p w14:paraId="3B7EF001" w14:textId="77777777" w:rsidR="00E50CD0" w:rsidRPr="00786C82" w:rsidRDefault="00E50CD0" w:rsidP="005D21E8">
            <w:pPr>
              <w:jc w:val="center"/>
              <w:rPr>
                <w:rFonts w:eastAsia="Arial"/>
                <w:color w:val="000000" w:themeColor="text1"/>
                <w:szCs w:val="28"/>
                <w:lang w:val="vi-VN"/>
              </w:rPr>
            </w:pPr>
            <w:r w:rsidRPr="00786C82">
              <w:rPr>
                <w:rFonts w:eastAsia="Arial"/>
                <w:color w:val="000000" w:themeColor="text1"/>
                <w:szCs w:val="28"/>
                <w:lang w:val="vi-VN"/>
              </w:rPr>
              <w:t>Điện trở một chiều tối đa của ruột dẫn điện ở 20</w:t>
            </w:r>
            <w:r w:rsidRPr="00786C82">
              <w:rPr>
                <w:rFonts w:eastAsia="Arial"/>
                <w:color w:val="000000" w:themeColor="text1"/>
                <w:szCs w:val="28"/>
                <w:vertAlign w:val="superscript"/>
                <w:lang w:val="vi-VN"/>
              </w:rPr>
              <w:t>o</w:t>
            </w:r>
            <w:r w:rsidRPr="00786C82">
              <w:rPr>
                <w:rFonts w:eastAsia="Arial"/>
                <w:color w:val="000000" w:themeColor="text1"/>
                <w:szCs w:val="28"/>
                <w:lang w:val="vi-VN"/>
              </w:rPr>
              <w:t>C [</w:t>
            </w:r>
            <w:r w:rsidRPr="00786C82">
              <w:rPr>
                <w:rFonts w:eastAsia="Arial"/>
                <w:color w:val="000000" w:themeColor="text1"/>
                <w:szCs w:val="28"/>
                <w:lang w:val="vi-VN"/>
              </w:rPr>
              <w:sym w:font="Symbol" w:char="F057"/>
            </w:r>
            <w:r w:rsidRPr="00786C82">
              <w:rPr>
                <w:rFonts w:eastAsia="Arial"/>
                <w:color w:val="000000" w:themeColor="text1"/>
                <w:szCs w:val="28"/>
                <w:lang w:val="vi-VN"/>
              </w:rPr>
              <w:t>/km]</w:t>
            </w:r>
          </w:p>
        </w:tc>
      </w:tr>
      <w:tr w:rsidR="00A205B4" w:rsidRPr="00786C82" w14:paraId="3D2F6B19" w14:textId="77777777" w:rsidTr="005D21E8">
        <w:tc>
          <w:tcPr>
            <w:tcW w:w="2410" w:type="dxa"/>
            <w:vMerge/>
          </w:tcPr>
          <w:p w14:paraId="5954DBD2" w14:textId="77777777" w:rsidR="00E50CD0" w:rsidRPr="00786C82" w:rsidRDefault="00E50CD0" w:rsidP="005D21E8">
            <w:pPr>
              <w:jc w:val="center"/>
              <w:rPr>
                <w:rFonts w:eastAsia="Arial"/>
                <w:color w:val="000000" w:themeColor="text1"/>
                <w:szCs w:val="28"/>
                <w:lang w:val="vi-VN"/>
              </w:rPr>
            </w:pPr>
          </w:p>
        </w:tc>
        <w:tc>
          <w:tcPr>
            <w:tcW w:w="1488" w:type="dxa"/>
          </w:tcPr>
          <w:p w14:paraId="2781FA9B" w14:textId="77777777" w:rsidR="00E50CD0" w:rsidRPr="00786C82" w:rsidRDefault="00E50CD0" w:rsidP="005D21E8">
            <w:pPr>
              <w:jc w:val="center"/>
              <w:rPr>
                <w:rFonts w:eastAsia="Arial"/>
                <w:color w:val="000000" w:themeColor="text1"/>
                <w:szCs w:val="28"/>
                <w:lang w:val="vi-VN"/>
              </w:rPr>
            </w:pPr>
          </w:p>
        </w:tc>
        <w:tc>
          <w:tcPr>
            <w:tcW w:w="1489" w:type="dxa"/>
            <w:shd w:val="clear" w:color="auto" w:fill="auto"/>
          </w:tcPr>
          <w:p w14:paraId="4077D4B1" w14:textId="77777777" w:rsidR="00E50CD0" w:rsidRPr="00786C82" w:rsidRDefault="00E50CD0" w:rsidP="005D21E8">
            <w:pPr>
              <w:jc w:val="center"/>
              <w:rPr>
                <w:rFonts w:eastAsia="Arial"/>
                <w:color w:val="000000" w:themeColor="text1"/>
                <w:szCs w:val="28"/>
                <w:lang w:val="vi-VN"/>
              </w:rPr>
            </w:pPr>
            <w:r w:rsidRPr="00786C82">
              <w:rPr>
                <w:rFonts w:eastAsia="Arial"/>
                <w:color w:val="000000" w:themeColor="text1"/>
                <w:szCs w:val="28"/>
                <w:lang w:val="vi-VN"/>
              </w:rPr>
              <w:t>Đồng</w:t>
            </w:r>
          </w:p>
        </w:tc>
        <w:tc>
          <w:tcPr>
            <w:tcW w:w="1842" w:type="dxa"/>
          </w:tcPr>
          <w:p w14:paraId="50274F9C" w14:textId="77777777" w:rsidR="00E50CD0" w:rsidRPr="00786C82" w:rsidRDefault="00E50CD0" w:rsidP="005D21E8">
            <w:pPr>
              <w:jc w:val="center"/>
              <w:rPr>
                <w:rFonts w:eastAsia="Arial"/>
                <w:color w:val="000000" w:themeColor="text1"/>
                <w:szCs w:val="28"/>
                <w:lang w:val="vi-VN"/>
              </w:rPr>
            </w:pPr>
          </w:p>
        </w:tc>
        <w:tc>
          <w:tcPr>
            <w:tcW w:w="1843" w:type="dxa"/>
          </w:tcPr>
          <w:p w14:paraId="0F25EE30" w14:textId="77777777" w:rsidR="00E50CD0" w:rsidRPr="00786C82" w:rsidRDefault="00E50CD0" w:rsidP="005D21E8">
            <w:pPr>
              <w:jc w:val="center"/>
              <w:rPr>
                <w:rFonts w:eastAsia="Arial"/>
                <w:color w:val="000000" w:themeColor="text1"/>
                <w:szCs w:val="28"/>
                <w:lang w:val="vi-VN"/>
              </w:rPr>
            </w:pPr>
            <w:r w:rsidRPr="00786C82">
              <w:rPr>
                <w:rFonts w:eastAsia="Arial"/>
                <w:color w:val="000000" w:themeColor="text1"/>
                <w:szCs w:val="28"/>
                <w:lang w:val="vi-VN"/>
              </w:rPr>
              <w:t>Đồng</w:t>
            </w:r>
          </w:p>
        </w:tc>
      </w:tr>
      <w:tr w:rsidR="00A205B4" w:rsidRPr="00786C82" w14:paraId="2C652A9C" w14:textId="77777777" w:rsidTr="005D21E8">
        <w:tc>
          <w:tcPr>
            <w:tcW w:w="2410" w:type="dxa"/>
          </w:tcPr>
          <w:p w14:paraId="5F2C78BE" w14:textId="77777777" w:rsidR="00E50CD0" w:rsidRPr="00786C82" w:rsidRDefault="00E50CD0" w:rsidP="005D21E8">
            <w:pPr>
              <w:jc w:val="center"/>
              <w:rPr>
                <w:rFonts w:eastAsia="Arial"/>
                <w:color w:val="000000" w:themeColor="text1"/>
                <w:szCs w:val="28"/>
                <w:lang w:val="vi-VN"/>
              </w:rPr>
            </w:pPr>
            <w:r w:rsidRPr="00786C82">
              <w:rPr>
                <w:rFonts w:eastAsia="Arial"/>
                <w:color w:val="000000" w:themeColor="text1"/>
                <w:szCs w:val="28"/>
                <w:lang w:val="vi-VN"/>
              </w:rPr>
              <w:t>50</w:t>
            </w:r>
          </w:p>
        </w:tc>
        <w:tc>
          <w:tcPr>
            <w:tcW w:w="1488" w:type="dxa"/>
          </w:tcPr>
          <w:p w14:paraId="482108FC" w14:textId="77777777" w:rsidR="00E50CD0" w:rsidRPr="00786C82" w:rsidRDefault="00E50CD0" w:rsidP="005D21E8">
            <w:pPr>
              <w:jc w:val="center"/>
              <w:rPr>
                <w:rFonts w:eastAsia="Arial"/>
                <w:color w:val="000000" w:themeColor="text1"/>
                <w:szCs w:val="28"/>
                <w:lang w:val="vi-VN"/>
              </w:rPr>
            </w:pPr>
          </w:p>
        </w:tc>
        <w:tc>
          <w:tcPr>
            <w:tcW w:w="1489" w:type="dxa"/>
          </w:tcPr>
          <w:p w14:paraId="36627DF8" w14:textId="77777777" w:rsidR="00E50CD0" w:rsidRPr="00786C82" w:rsidRDefault="00E50CD0" w:rsidP="005D21E8">
            <w:pPr>
              <w:jc w:val="center"/>
              <w:rPr>
                <w:rFonts w:eastAsia="Arial"/>
                <w:color w:val="000000" w:themeColor="text1"/>
                <w:szCs w:val="28"/>
                <w:lang w:val="vi-VN"/>
              </w:rPr>
            </w:pPr>
            <w:r w:rsidRPr="00786C82">
              <w:rPr>
                <w:rFonts w:eastAsia="Arial"/>
                <w:color w:val="000000" w:themeColor="text1"/>
                <w:szCs w:val="28"/>
                <w:lang w:val="vi-VN"/>
              </w:rPr>
              <w:t>6</w:t>
            </w:r>
          </w:p>
        </w:tc>
        <w:tc>
          <w:tcPr>
            <w:tcW w:w="1842" w:type="dxa"/>
          </w:tcPr>
          <w:p w14:paraId="7B876570" w14:textId="77777777" w:rsidR="00E50CD0" w:rsidRPr="00786C82" w:rsidRDefault="00E50CD0" w:rsidP="005D21E8">
            <w:pPr>
              <w:jc w:val="center"/>
              <w:rPr>
                <w:rFonts w:eastAsia="Arial"/>
                <w:color w:val="000000" w:themeColor="text1"/>
                <w:szCs w:val="28"/>
                <w:lang w:val="vi-VN"/>
              </w:rPr>
            </w:pPr>
          </w:p>
        </w:tc>
        <w:tc>
          <w:tcPr>
            <w:tcW w:w="1843" w:type="dxa"/>
          </w:tcPr>
          <w:p w14:paraId="144B6B6F" w14:textId="77777777" w:rsidR="00E50CD0" w:rsidRPr="00786C82" w:rsidRDefault="00E50CD0" w:rsidP="005D21E8">
            <w:pPr>
              <w:jc w:val="center"/>
              <w:rPr>
                <w:rFonts w:eastAsia="Arial"/>
                <w:color w:val="000000" w:themeColor="text1"/>
                <w:szCs w:val="28"/>
                <w:lang w:val="vi-VN"/>
              </w:rPr>
            </w:pPr>
            <w:r w:rsidRPr="00786C82">
              <w:rPr>
                <w:rFonts w:eastAsia="Arial"/>
                <w:color w:val="000000" w:themeColor="text1"/>
                <w:szCs w:val="28"/>
                <w:lang w:val="vi-VN"/>
              </w:rPr>
              <w:t>0,387</w:t>
            </w:r>
          </w:p>
        </w:tc>
      </w:tr>
    </w:tbl>
    <w:p w14:paraId="40207FBC" w14:textId="77777777" w:rsidR="00E50CD0" w:rsidRPr="00786C82" w:rsidRDefault="00E50CD0" w:rsidP="00BB4FAC">
      <w:pPr>
        <w:numPr>
          <w:ilvl w:val="0"/>
          <w:numId w:val="143"/>
        </w:numPr>
        <w:tabs>
          <w:tab w:val="left" w:pos="851"/>
        </w:tabs>
        <w:autoSpaceDE w:val="0"/>
        <w:autoSpaceDN w:val="0"/>
        <w:spacing w:after="0" w:line="240" w:lineRule="auto"/>
        <w:ind w:left="0" w:firstLine="567"/>
        <w:jc w:val="both"/>
        <w:rPr>
          <w:rFonts w:eastAsia="Arial"/>
          <w:color w:val="000000" w:themeColor="text1"/>
          <w:szCs w:val="28"/>
          <w:lang w:val="vi-VN"/>
        </w:rPr>
      </w:pPr>
      <w:r w:rsidRPr="00786C82">
        <w:rPr>
          <w:rFonts w:eastAsia="Arial"/>
          <w:color w:val="000000" w:themeColor="text1"/>
          <w:szCs w:val="28"/>
          <w:lang w:val="vi-VN"/>
        </w:rPr>
        <w:t>Nhiệt độ ruột dẫn lớn nhất cho phép và loại vỏ bọc ngoài được sử dụng:</w:t>
      </w:r>
    </w:p>
    <w:tbl>
      <w:tblPr>
        <w:tblW w:w="9072"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A205B4" w:rsidRPr="00786C82" w14:paraId="49E07AE1" w14:textId="77777777" w:rsidTr="005D21E8">
        <w:trPr>
          <w:cantSplit/>
        </w:trPr>
        <w:tc>
          <w:tcPr>
            <w:tcW w:w="4536" w:type="dxa"/>
            <w:vAlign w:val="center"/>
          </w:tcPr>
          <w:p w14:paraId="39D119B4" w14:textId="77777777" w:rsidR="00E50CD0" w:rsidRPr="00786C82" w:rsidRDefault="00E50CD0" w:rsidP="005D21E8">
            <w:pPr>
              <w:jc w:val="center"/>
              <w:outlineLvl w:val="4"/>
              <w:rPr>
                <w:bCs/>
                <w:iCs/>
                <w:color w:val="000000" w:themeColor="text1"/>
                <w:szCs w:val="28"/>
                <w:lang w:val="en-AU"/>
              </w:rPr>
            </w:pPr>
            <w:r w:rsidRPr="00786C82">
              <w:rPr>
                <w:bCs/>
                <w:iCs/>
                <w:color w:val="000000" w:themeColor="text1"/>
                <w:szCs w:val="28"/>
                <w:lang w:val="en-AU"/>
              </w:rPr>
              <w:t>Vật liệu vỏ bọc</w:t>
            </w:r>
          </w:p>
        </w:tc>
        <w:tc>
          <w:tcPr>
            <w:tcW w:w="4536" w:type="dxa"/>
            <w:vAlign w:val="center"/>
          </w:tcPr>
          <w:p w14:paraId="25D3D008" w14:textId="77777777" w:rsidR="00E50CD0" w:rsidRPr="00786C82" w:rsidRDefault="00E50CD0" w:rsidP="005D21E8">
            <w:pPr>
              <w:jc w:val="center"/>
              <w:rPr>
                <w:rFonts w:eastAsia="Arial"/>
                <w:color w:val="000000" w:themeColor="text1"/>
                <w:szCs w:val="28"/>
                <w:lang w:val="vi-VN"/>
              </w:rPr>
            </w:pPr>
            <w:r w:rsidRPr="00786C82">
              <w:rPr>
                <w:rFonts w:eastAsia="Arial"/>
                <w:color w:val="000000" w:themeColor="text1"/>
                <w:szCs w:val="28"/>
                <w:lang w:val="vi-VN"/>
              </w:rPr>
              <w:t>Nhiệt độ ruột dẫn lớn nhất trong điều kiện làm việc bình thường [</w:t>
            </w:r>
            <w:r w:rsidRPr="00786C82">
              <w:rPr>
                <w:rFonts w:eastAsia="Arial"/>
                <w:color w:val="000000" w:themeColor="text1"/>
                <w:szCs w:val="28"/>
                <w:lang w:val="vi-VN"/>
              </w:rPr>
              <w:sym w:font="Symbol" w:char="F0B0"/>
            </w:r>
            <w:r w:rsidRPr="00786C82">
              <w:rPr>
                <w:rFonts w:eastAsia="Arial"/>
                <w:color w:val="000000" w:themeColor="text1"/>
                <w:szCs w:val="28"/>
                <w:lang w:val="vi-VN"/>
              </w:rPr>
              <w:t>C]</w:t>
            </w:r>
          </w:p>
        </w:tc>
      </w:tr>
      <w:tr w:rsidR="00A205B4" w:rsidRPr="00786C82" w14:paraId="14B4E7AF" w14:textId="77777777" w:rsidTr="005D21E8">
        <w:trPr>
          <w:cantSplit/>
        </w:trPr>
        <w:tc>
          <w:tcPr>
            <w:tcW w:w="4536" w:type="dxa"/>
            <w:vAlign w:val="center"/>
          </w:tcPr>
          <w:p w14:paraId="43D6D784" w14:textId="77777777" w:rsidR="00E50CD0" w:rsidRPr="00786C82" w:rsidRDefault="00E50CD0" w:rsidP="005D21E8">
            <w:pPr>
              <w:jc w:val="center"/>
              <w:rPr>
                <w:rFonts w:eastAsia="Arial"/>
                <w:color w:val="000000" w:themeColor="text1"/>
                <w:szCs w:val="28"/>
                <w:lang w:val="vi-VN"/>
              </w:rPr>
            </w:pPr>
            <w:r w:rsidRPr="00786C82">
              <w:rPr>
                <w:rFonts w:eastAsia="Arial"/>
                <w:color w:val="000000" w:themeColor="text1"/>
                <w:szCs w:val="28"/>
                <w:lang w:val="vi-VN"/>
              </w:rPr>
              <w:t>ST2 (vỏ bọctrên nền vật liệu PVC)</w:t>
            </w:r>
          </w:p>
        </w:tc>
        <w:tc>
          <w:tcPr>
            <w:tcW w:w="4536" w:type="dxa"/>
            <w:vAlign w:val="center"/>
          </w:tcPr>
          <w:p w14:paraId="2416AB43" w14:textId="77777777" w:rsidR="00E50CD0" w:rsidRPr="00786C82" w:rsidRDefault="00E50CD0" w:rsidP="005D21E8">
            <w:pPr>
              <w:jc w:val="center"/>
              <w:rPr>
                <w:rFonts w:eastAsia="Arial"/>
                <w:color w:val="000000" w:themeColor="text1"/>
                <w:szCs w:val="28"/>
                <w:lang w:val="vi-VN"/>
              </w:rPr>
            </w:pPr>
            <w:r w:rsidRPr="00786C82">
              <w:rPr>
                <w:rFonts w:eastAsia="Arial"/>
                <w:color w:val="000000" w:themeColor="text1"/>
                <w:szCs w:val="28"/>
                <w:lang w:val="vi-VN"/>
              </w:rPr>
              <w:t>90</w:t>
            </w:r>
          </w:p>
        </w:tc>
      </w:tr>
    </w:tbl>
    <w:p w14:paraId="7B28DCD8" w14:textId="77777777" w:rsidR="00E50CD0" w:rsidRPr="00786C82" w:rsidRDefault="00E50CD0" w:rsidP="00BB4FAC">
      <w:pPr>
        <w:numPr>
          <w:ilvl w:val="0"/>
          <w:numId w:val="134"/>
        </w:numPr>
        <w:tabs>
          <w:tab w:val="num"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 xml:space="preserve">Màn chắn bán dẫn của ruột dẫn điện: </w:t>
      </w:r>
    </w:p>
    <w:p w14:paraId="69AD341E" w14:textId="77777777" w:rsidR="00E50CD0" w:rsidRPr="00786C82" w:rsidRDefault="00E50CD0" w:rsidP="00E50CD0">
      <w:pPr>
        <w:tabs>
          <w:tab w:val="num"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lastRenderedPageBreak/>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14:paraId="34B5413C" w14:textId="77777777" w:rsidR="00E50CD0" w:rsidRPr="00786C82" w:rsidRDefault="00E50CD0" w:rsidP="00BB4FAC">
      <w:pPr>
        <w:numPr>
          <w:ilvl w:val="0"/>
          <w:numId w:val="134"/>
        </w:numPr>
        <w:tabs>
          <w:tab w:val="num"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Lớp cách điện:</w:t>
      </w:r>
    </w:p>
    <w:p w14:paraId="28946893" w14:textId="77777777" w:rsidR="00E50CD0" w:rsidRPr="00786C82" w:rsidRDefault="00E50CD0" w:rsidP="00BB4FAC">
      <w:pPr>
        <w:numPr>
          <w:ilvl w:val="0"/>
          <w:numId w:val="138"/>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Lớp cách điện được định hình bên ngoài lớp màn chắn bán dẫn của ruột dẫn điện bằng phương pháp đùn.</w:t>
      </w:r>
    </w:p>
    <w:p w14:paraId="607C97B5" w14:textId="77777777" w:rsidR="00E50CD0" w:rsidRPr="00786C82" w:rsidRDefault="00E50CD0" w:rsidP="00BB4FAC">
      <w:pPr>
        <w:numPr>
          <w:ilvl w:val="0"/>
          <w:numId w:val="138"/>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Vật liệu cấu tạo: XLPE.</w:t>
      </w:r>
    </w:p>
    <w:p w14:paraId="26D4DF76" w14:textId="77777777" w:rsidR="00E50CD0" w:rsidRPr="00786C82" w:rsidRDefault="00E50CD0" w:rsidP="00BB4FAC">
      <w:pPr>
        <w:numPr>
          <w:ilvl w:val="0"/>
          <w:numId w:val="138"/>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Chiều dày cách điện:</w:t>
      </w:r>
    </w:p>
    <w:p w14:paraId="4F8D6A23" w14:textId="77777777" w:rsidR="00E50CD0" w:rsidRPr="00786C82" w:rsidRDefault="00E50CD0" w:rsidP="00E50CD0">
      <w:pPr>
        <w:tabs>
          <w:tab w:val="num" w:pos="851"/>
        </w:tabs>
        <w:spacing w:before="60" w:after="60"/>
        <w:ind w:firstLine="567"/>
        <w:jc w:val="both"/>
        <w:rPr>
          <w:rFonts w:eastAsia="Arial"/>
          <w:color w:val="000000" w:themeColor="text1"/>
          <w:szCs w:val="28"/>
          <w:lang w:val="vi-VN"/>
        </w:rPr>
      </w:pPr>
      <w:r w:rsidRPr="00786C82">
        <w:rPr>
          <w:rFonts w:eastAsia="Arial"/>
          <w:color w:val="000000" w:themeColor="text1"/>
          <w:szCs w:val="28"/>
        </w:rPr>
        <w:t>-</w:t>
      </w:r>
      <w:r w:rsidRPr="00786C82">
        <w:rPr>
          <w:rFonts w:eastAsia="Arial"/>
          <w:color w:val="000000" w:themeColor="text1"/>
          <w:szCs w:val="28"/>
          <w:lang w:val="vi-VN"/>
        </w:rPr>
        <w:t xml:space="preserve"> Danh nghĩa (t</w:t>
      </w:r>
      <w:r w:rsidRPr="00786C82">
        <w:rPr>
          <w:rFonts w:eastAsia="Arial"/>
          <w:color w:val="000000" w:themeColor="text1"/>
          <w:szCs w:val="28"/>
          <w:vertAlign w:val="subscript"/>
          <w:lang w:val="vi-VN"/>
        </w:rPr>
        <w:t>n</w:t>
      </w:r>
      <w:r w:rsidRPr="00786C82">
        <w:rPr>
          <w:rFonts w:eastAsia="Arial"/>
          <w:color w:val="000000" w:themeColor="text1"/>
          <w:szCs w:val="28"/>
          <w:lang w:val="vi-VN"/>
        </w:rPr>
        <w:t xml:space="preserve">): </w:t>
      </w:r>
    </w:p>
    <w:p w14:paraId="7F2DAA5C" w14:textId="77777777" w:rsidR="00E50CD0" w:rsidRPr="00786C82" w:rsidRDefault="00E50CD0" w:rsidP="00E50CD0">
      <w:pPr>
        <w:tabs>
          <w:tab w:val="num"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Đối với cáp 12,7/22kV: 5,5 mm.</w:t>
      </w:r>
    </w:p>
    <w:p w14:paraId="15ED8FF9" w14:textId="77777777" w:rsidR="00E50CD0" w:rsidRPr="00786C82" w:rsidRDefault="00E50CD0" w:rsidP="00E50CD0">
      <w:pPr>
        <w:tabs>
          <w:tab w:val="num"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 Chiều dày nhỏ nhất (t</w:t>
      </w:r>
      <w:r w:rsidRPr="00786C82">
        <w:rPr>
          <w:rFonts w:eastAsia="Arial"/>
          <w:color w:val="000000" w:themeColor="text1"/>
          <w:szCs w:val="28"/>
          <w:vertAlign w:val="subscript"/>
          <w:lang w:val="vi-VN"/>
        </w:rPr>
        <w:t>min</w:t>
      </w:r>
      <w:r w:rsidRPr="00786C82">
        <w:rPr>
          <w:rFonts w:eastAsia="Arial"/>
          <w:color w:val="000000" w:themeColor="text1"/>
          <w:szCs w:val="28"/>
          <w:lang w:val="vi-VN"/>
        </w:rPr>
        <w:t>) không được thấp hơn t</w:t>
      </w:r>
      <w:r w:rsidRPr="00786C82">
        <w:rPr>
          <w:rFonts w:eastAsia="Arial"/>
          <w:color w:val="000000" w:themeColor="text1"/>
          <w:szCs w:val="28"/>
          <w:vertAlign w:val="subscript"/>
          <w:lang w:val="vi-VN"/>
        </w:rPr>
        <w:t>min</w:t>
      </w:r>
      <w:r w:rsidRPr="00786C82">
        <w:rPr>
          <w:rFonts w:eastAsia="Arial"/>
          <w:color w:val="000000" w:themeColor="text1"/>
          <w:szCs w:val="28"/>
          <w:lang w:val="vi-VN"/>
        </w:rPr>
        <w:t> ≥ 0,9 t</w:t>
      </w:r>
      <w:r w:rsidRPr="00786C82">
        <w:rPr>
          <w:rFonts w:eastAsia="Arial"/>
          <w:color w:val="000000" w:themeColor="text1"/>
          <w:szCs w:val="28"/>
          <w:vertAlign w:val="subscript"/>
          <w:lang w:val="vi-VN"/>
        </w:rPr>
        <w:t>n</w:t>
      </w:r>
      <w:r w:rsidRPr="00786C82">
        <w:rPr>
          <w:rFonts w:eastAsia="Arial"/>
          <w:color w:val="000000" w:themeColor="text1"/>
          <w:szCs w:val="28"/>
          <w:lang w:val="vi-VN"/>
        </w:rPr>
        <w:t> – 0,1</w:t>
      </w:r>
    </w:p>
    <w:p w14:paraId="55B9035F" w14:textId="77777777" w:rsidR="00E50CD0" w:rsidRPr="00786C82" w:rsidRDefault="00E50CD0" w:rsidP="00E50CD0">
      <w:pPr>
        <w:tabs>
          <w:tab w:val="num"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 Chiều dày lớn nhất (t</w:t>
      </w:r>
      <w:r w:rsidRPr="00786C82">
        <w:rPr>
          <w:rFonts w:eastAsia="Arial"/>
          <w:color w:val="000000" w:themeColor="text1"/>
          <w:szCs w:val="28"/>
          <w:vertAlign w:val="subscript"/>
          <w:lang w:val="vi-VN"/>
        </w:rPr>
        <w:t>max</w:t>
      </w:r>
      <w:r w:rsidRPr="00786C82">
        <w:rPr>
          <w:rFonts w:eastAsia="Arial"/>
          <w:color w:val="000000" w:themeColor="text1"/>
          <w:szCs w:val="28"/>
          <w:lang w:val="vi-VN"/>
        </w:rPr>
        <w:t>) phải đáp ứng (t</w:t>
      </w:r>
      <w:r w:rsidRPr="00786C82">
        <w:rPr>
          <w:rFonts w:eastAsia="Arial"/>
          <w:color w:val="000000" w:themeColor="text1"/>
          <w:szCs w:val="28"/>
          <w:vertAlign w:val="subscript"/>
          <w:lang w:val="vi-VN"/>
        </w:rPr>
        <w:t>max</w:t>
      </w:r>
      <w:r w:rsidRPr="00786C82">
        <w:rPr>
          <w:rFonts w:eastAsia="Arial"/>
          <w:color w:val="000000" w:themeColor="text1"/>
          <w:szCs w:val="28"/>
          <w:lang w:val="vi-VN"/>
        </w:rPr>
        <w:t> - t</w:t>
      </w:r>
      <w:r w:rsidRPr="00786C82">
        <w:rPr>
          <w:rFonts w:eastAsia="Arial"/>
          <w:color w:val="000000" w:themeColor="text1"/>
          <w:szCs w:val="28"/>
          <w:vertAlign w:val="subscript"/>
          <w:lang w:val="vi-VN"/>
        </w:rPr>
        <w:t>min</w:t>
      </w:r>
      <w:r w:rsidRPr="00786C82">
        <w:rPr>
          <w:rFonts w:eastAsia="Arial"/>
          <w:color w:val="000000" w:themeColor="text1"/>
          <w:szCs w:val="28"/>
          <w:lang w:val="vi-VN"/>
        </w:rPr>
        <w:t>) / t</w:t>
      </w:r>
      <w:r w:rsidRPr="00786C82">
        <w:rPr>
          <w:rFonts w:eastAsia="Arial"/>
          <w:color w:val="000000" w:themeColor="text1"/>
          <w:szCs w:val="28"/>
          <w:vertAlign w:val="subscript"/>
          <w:lang w:val="vi-VN"/>
        </w:rPr>
        <w:t>max</w:t>
      </w:r>
      <w:r w:rsidRPr="00786C82">
        <w:rPr>
          <w:rFonts w:eastAsia="Arial"/>
          <w:color w:val="000000" w:themeColor="text1"/>
          <w:szCs w:val="28"/>
          <w:lang w:val="vi-VN"/>
        </w:rPr>
        <w:t> ≤ 0,15</w:t>
      </w:r>
    </w:p>
    <w:p w14:paraId="35C32B07" w14:textId="77777777" w:rsidR="00E50CD0" w:rsidRPr="00786C82" w:rsidRDefault="00E50CD0" w:rsidP="00E50CD0">
      <w:pPr>
        <w:tabs>
          <w:tab w:val="num"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Ghi chú: t</w:t>
      </w:r>
      <w:r w:rsidRPr="00786C82">
        <w:rPr>
          <w:rFonts w:eastAsia="Arial"/>
          <w:color w:val="000000" w:themeColor="text1"/>
          <w:szCs w:val="28"/>
          <w:vertAlign w:val="subscript"/>
          <w:lang w:val="vi-VN"/>
        </w:rPr>
        <w:t>max</w:t>
      </w:r>
      <w:r w:rsidRPr="00786C82">
        <w:rPr>
          <w:rFonts w:eastAsia="Arial"/>
          <w:color w:val="000000" w:themeColor="text1"/>
          <w:szCs w:val="28"/>
          <w:lang w:val="vi-VN"/>
        </w:rPr>
        <w:t> và t</w:t>
      </w:r>
      <w:r w:rsidRPr="00786C82">
        <w:rPr>
          <w:rFonts w:eastAsia="Arial"/>
          <w:color w:val="000000" w:themeColor="text1"/>
          <w:szCs w:val="28"/>
          <w:vertAlign w:val="subscript"/>
          <w:lang w:val="vi-VN"/>
        </w:rPr>
        <w:t>min</w:t>
      </w:r>
      <w:r w:rsidRPr="00786C82">
        <w:rPr>
          <w:rFonts w:eastAsia="Arial"/>
          <w:color w:val="000000" w:themeColor="text1"/>
          <w:szCs w:val="28"/>
          <w:lang w:val="vi-VN"/>
        </w:rPr>
        <w:t> được đo ở cùng một mặt cắt ngang.</w:t>
      </w:r>
    </w:p>
    <w:p w14:paraId="1B568B61" w14:textId="77777777" w:rsidR="00E50CD0" w:rsidRPr="00786C82" w:rsidRDefault="00E50CD0" w:rsidP="00E50CD0">
      <w:pPr>
        <w:tabs>
          <w:tab w:val="num"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Chiều dày của lớp phân cách hoặc màn chắn bán dẫn bất kỳ trên ruột dẫn hoặc bên ngoài lớp cách điện không được tính vào chiều dày cách điện.</w:t>
      </w:r>
    </w:p>
    <w:p w14:paraId="622DC7ED" w14:textId="77777777" w:rsidR="00E50CD0" w:rsidRPr="00786C82" w:rsidRDefault="00E50CD0" w:rsidP="00BB4FAC">
      <w:pPr>
        <w:numPr>
          <w:ilvl w:val="0"/>
          <w:numId w:val="138"/>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Phóng điện cục bộ và độ bền điện áp:</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264"/>
        <w:gridCol w:w="4252"/>
      </w:tblGrid>
      <w:tr w:rsidR="00A205B4" w:rsidRPr="00786C82" w14:paraId="6124EF39" w14:textId="77777777" w:rsidTr="005D21E8">
        <w:tc>
          <w:tcPr>
            <w:tcW w:w="5264" w:type="dxa"/>
            <w:shd w:val="clear" w:color="auto" w:fill="auto"/>
            <w:vAlign w:val="center"/>
          </w:tcPr>
          <w:p w14:paraId="115BB813" w14:textId="77777777" w:rsidR="00E50CD0" w:rsidRPr="00786C82" w:rsidRDefault="00E50CD0" w:rsidP="005D21E8">
            <w:pPr>
              <w:rPr>
                <w:color w:val="000000" w:themeColor="text1"/>
                <w:szCs w:val="28"/>
                <w:lang w:val="en-AU"/>
              </w:rPr>
            </w:pPr>
            <w:r w:rsidRPr="00786C82">
              <w:rPr>
                <w:color w:val="000000" w:themeColor="text1"/>
                <w:szCs w:val="28"/>
                <w:lang w:val="en-AU"/>
              </w:rPr>
              <w:t>Điện áp định mức</w:t>
            </w:r>
          </w:p>
        </w:tc>
        <w:tc>
          <w:tcPr>
            <w:tcW w:w="4252" w:type="dxa"/>
            <w:shd w:val="clear" w:color="auto" w:fill="auto"/>
          </w:tcPr>
          <w:p w14:paraId="06B176BD" w14:textId="77777777" w:rsidR="00E50CD0" w:rsidRPr="00786C82" w:rsidRDefault="00E50CD0" w:rsidP="005D21E8">
            <w:pPr>
              <w:jc w:val="center"/>
              <w:rPr>
                <w:color w:val="000000" w:themeColor="text1"/>
                <w:szCs w:val="28"/>
                <w:lang w:val="en-AU"/>
              </w:rPr>
            </w:pPr>
            <w:r w:rsidRPr="00786C82">
              <w:rPr>
                <w:color w:val="000000" w:themeColor="text1"/>
                <w:szCs w:val="28"/>
                <w:lang w:val="en-AU"/>
              </w:rPr>
              <w:t>12,7 kV (U</w:t>
            </w:r>
            <w:r w:rsidRPr="00786C82">
              <w:rPr>
                <w:color w:val="000000" w:themeColor="text1"/>
                <w:szCs w:val="28"/>
                <w:vertAlign w:val="subscript"/>
                <w:lang w:val="en-AU"/>
              </w:rPr>
              <w:t>o</w:t>
            </w:r>
            <w:r w:rsidRPr="00786C82">
              <w:rPr>
                <w:color w:val="000000" w:themeColor="text1"/>
                <w:szCs w:val="28"/>
                <w:lang w:val="en-AU"/>
              </w:rPr>
              <w:t>)/22 kV</w:t>
            </w:r>
          </w:p>
        </w:tc>
      </w:tr>
      <w:tr w:rsidR="00A205B4" w:rsidRPr="00786C82" w14:paraId="2318664C" w14:textId="77777777" w:rsidTr="005D21E8">
        <w:tc>
          <w:tcPr>
            <w:tcW w:w="5264" w:type="dxa"/>
            <w:shd w:val="clear" w:color="auto" w:fill="auto"/>
            <w:vAlign w:val="center"/>
          </w:tcPr>
          <w:p w14:paraId="60FA513F" w14:textId="77777777" w:rsidR="00E50CD0" w:rsidRPr="00786C82" w:rsidRDefault="00E50CD0" w:rsidP="005D21E8">
            <w:pPr>
              <w:rPr>
                <w:color w:val="000000" w:themeColor="text1"/>
                <w:szCs w:val="28"/>
                <w:lang w:val="vi-VN"/>
              </w:rPr>
            </w:pPr>
            <w:r w:rsidRPr="00786C82">
              <w:rPr>
                <w:color w:val="000000" w:themeColor="text1"/>
                <w:szCs w:val="28"/>
                <w:lang w:val="vi-VN"/>
              </w:rPr>
              <w:t>Điện áp cao nhất của hệ thống</w:t>
            </w:r>
          </w:p>
        </w:tc>
        <w:tc>
          <w:tcPr>
            <w:tcW w:w="4252" w:type="dxa"/>
            <w:shd w:val="clear" w:color="auto" w:fill="auto"/>
            <w:vAlign w:val="center"/>
          </w:tcPr>
          <w:p w14:paraId="7E0BBB2B" w14:textId="77777777" w:rsidR="00E50CD0" w:rsidRPr="00786C82" w:rsidRDefault="00E50CD0" w:rsidP="005D21E8">
            <w:pPr>
              <w:jc w:val="center"/>
              <w:rPr>
                <w:color w:val="000000" w:themeColor="text1"/>
                <w:szCs w:val="28"/>
                <w:lang w:val="en-AU"/>
              </w:rPr>
            </w:pPr>
            <w:r w:rsidRPr="00786C82">
              <w:rPr>
                <w:color w:val="000000" w:themeColor="text1"/>
                <w:szCs w:val="28"/>
                <w:lang w:val="en-AU"/>
              </w:rPr>
              <w:t>24 kV</w:t>
            </w:r>
          </w:p>
        </w:tc>
      </w:tr>
      <w:tr w:rsidR="00A205B4" w:rsidRPr="00786C82" w14:paraId="33F7D6AD" w14:textId="77777777" w:rsidTr="005D21E8">
        <w:trPr>
          <w:trHeight w:val="89"/>
        </w:trPr>
        <w:tc>
          <w:tcPr>
            <w:tcW w:w="5264" w:type="dxa"/>
            <w:shd w:val="clear" w:color="auto" w:fill="auto"/>
            <w:vAlign w:val="center"/>
          </w:tcPr>
          <w:p w14:paraId="7A1926E1" w14:textId="77777777" w:rsidR="00E50CD0" w:rsidRPr="00786C82" w:rsidRDefault="00E50CD0" w:rsidP="005D21E8">
            <w:pPr>
              <w:rPr>
                <w:color w:val="000000" w:themeColor="text1"/>
                <w:szCs w:val="28"/>
                <w:lang w:val="vi-VN"/>
              </w:rPr>
            </w:pPr>
            <w:r w:rsidRPr="00786C82">
              <w:rPr>
                <w:color w:val="000000" w:themeColor="text1"/>
                <w:szCs w:val="28"/>
                <w:lang w:val="vi-VN"/>
              </w:rPr>
              <w:t>Phóng điện cục bộ tối đa ở1,73U</w:t>
            </w:r>
            <w:r w:rsidRPr="00786C82">
              <w:rPr>
                <w:color w:val="000000" w:themeColor="text1"/>
                <w:szCs w:val="28"/>
                <w:vertAlign w:val="subscript"/>
                <w:lang w:val="vi-VN"/>
              </w:rPr>
              <w:t>o</w:t>
            </w:r>
            <w:r w:rsidRPr="00786C82">
              <w:rPr>
                <w:color w:val="000000" w:themeColor="text1"/>
                <w:szCs w:val="28"/>
                <w:lang w:val="vi-VN"/>
              </w:rPr>
              <w:t>:</w:t>
            </w:r>
          </w:p>
        </w:tc>
        <w:tc>
          <w:tcPr>
            <w:tcW w:w="4252" w:type="dxa"/>
            <w:shd w:val="clear" w:color="auto" w:fill="auto"/>
          </w:tcPr>
          <w:p w14:paraId="31F58B90" w14:textId="77777777" w:rsidR="00E50CD0" w:rsidRPr="00786C82" w:rsidRDefault="00E50CD0" w:rsidP="005D21E8">
            <w:pPr>
              <w:jc w:val="center"/>
              <w:rPr>
                <w:color w:val="000000" w:themeColor="text1"/>
                <w:szCs w:val="28"/>
                <w:lang w:val="vi-VN"/>
              </w:rPr>
            </w:pPr>
          </w:p>
        </w:tc>
      </w:tr>
      <w:tr w:rsidR="00A205B4" w:rsidRPr="00786C82" w14:paraId="79025887" w14:textId="77777777" w:rsidTr="005D21E8">
        <w:tc>
          <w:tcPr>
            <w:tcW w:w="5264" w:type="dxa"/>
            <w:shd w:val="clear" w:color="auto" w:fill="auto"/>
            <w:vAlign w:val="center"/>
          </w:tcPr>
          <w:p w14:paraId="45F369A3" w14:textId="77777777" w:rsidR="00E50CD0" w:rsidRPr="00786C82" w:rsidRDefault="00E50CD0" w:rsidP="00BB4FAC">
            <w:pPr>
              <w:numPr>
                <w:ilvl w:val="0"/>
                <w:numId w:val="112"/>
              </w:numPr>
              <w:spacing w:after="0" w:line="240" w:lineRule="auto"/>
              <w:ind w:left="0"/>
              <w:rPr>
                <w:color w:val="000000" w:themeColor="text1"/>
                <w:szCs w:val="28"/>
              </w:rPr>
            </w:pPr>
            <w:r w:rsidRPr="00786C82">
              <w:rPr>
                <w:color w:val="000000" w:themeColor="text1"/>
                <w:szCs w:val="28"/>
              </w:rPr>
              <w:t xml:space="preserve">Thử nghiệm điển hình </w:t>
            </w:r>
          </w:p>
        </w:tc>
        <w:tc>
          <w:tcPr>
            <w:tcW w:w="4252" w:type="dxa"/>
            <w:shd w:val="clear" w:color="auto" w:fill="auto"/>
          </w:tcPr>
          <w:p w14:paraId="2628744C" w14:textId="77777777" w:rsidR="00E50CD0" w:rsidRPr="00786C82" w:rsidRDefault="00E50CD0" w:rsidP="005D21E8">
            <w:pPr>
              <w:jc w:val="center"/>
              <w:rPr>
                <w:color w:val="000000" w:themeColor="text1"/>
                <w:szCs w:val="28"/>
                <w:lang w:val="en-AU"/>
              </w:rPr>
            </w:pPr>
            <w:r w:rsidRPr="00786C82">
              <w:rPr>
                <w:color w:val="000000" w:themeColor="text1"/>
                <w:szCs w:val="28"/>
                <w:lang w:val="en-AU"/>
              </w:rPr>
              <w:t>05 pC</w:t>
            </w:r>
          </w:p>
        </w:tc>
      </w:tr>
      <w:tr w:rsidR="00A205B4" w:rsidRPr="00786C82" w14:paraId="3CAD9297" w14:textId="77777777" w:rsidTr="005D21E8">
        <w:tc>
          <w:tcPr>
            <w:tcW w:w="5264" w:type="dxa"/>
            <w:shd w:val="clear" w:color="auto" w:fill="auto"/>
            <w:vAlign w:val="center"/>
          </w:tcPr>
          <w:p w14:paraId="6A0B39D6" w14:textId="77777777" w:rsidR="00E50CD0" w:rsidRPr="00786C82" w:rsidRDefault="00E50CD0" w:rsidP="00BB4FAC">
            <w:pPr>
              <w:numPr>
                <w:ilvl w:val="0"/>
                <w:numId w:val="112"/>
              </w:numPr>
              <w:spacing w:after="0" w:line="240" w:lineRule="auto"/>
              <w:ind w:left="0"/>
              <w:rPr>
                <w:color w:val="000000" w:themeColor="text1"/>
                <w:szCs w:val="28"/>
              </w:rPr>
            </w:pPr>
            <w:r w:rsidRPr="00786C82">
              <w:rPr>
                <w:color w:val="000000" w:themeColor="text1"/>
                <w:szCs w:val="28"/>
              </w:rPr>
              <w:t xml:space="preserve">Thử nghiệm thường xuyên </w:t>
            </w:r>
          </w:p>
        </w:tc>
        <w:tc>
          <w:tcPr>
            <w:tcW w:w="4252" w:type="dxa"/>
            <w:shd w:val="clear" w:color="auto" w:fill="auto"/>
          </w:tcPr>
          <w:p w14:paraId="4BB6BE41" w14:textId="77777777" w:rsidR="00E50CD0" w:rsidRPr="00786C82" w:rsidRDefault="00E50CD0" w:rsidP="005D21E8">
            <w:pPr>
              <w:jc w:val="center"/>
              <w:rPr>
                <w:color w:val="000000" w:themeColor="text1"/>
                <w:szCs w:val="28"/>
                <w:lang w:val="vi-VN" w:eastAsia="zh-CN"/>
              </w:rPr>
            </w:pPr>
            <w:r w:rsidRPr="00786C82">
              <w:rPr>
                <w:color w:val="000000" w:themeColor="text1"/>
                <w:szCs w:val="28"/>
                <w:lang w:val="en-AU"/>
              </w:rPr>
              <w:t>10 pC</w:t>
            </w:r>
          </w:p>
        </w:tc>
      </w:tr>
      <w:tr w:rsidR="00A205B4" w:rsidRPr="00786C82" w14:paraId="00F68178" w14:textId="77777777" w:rsidTr="005D21E8">
        <w:tc>
          <w:tcPr>
            <w:tcW w:w="5264" w:type="dxa"/>
            <w:shd w:val="clear" w:color="auto" w:fill="auto"/>
            <w:vAlign w:val="center"/>
          </w:tcPr>
          <w:p w14:paraId="69DD6F90" w14:textId="77777777" w:rsidR="00E50CD0" w:rsidRPr="00786C82" w:rsidRDefault="00E50CD0" w:rsidP="005D21E8">
            <w:pPr>
              <w:rPr>
                <w:rFonts w:eastAsia="Arial"/>
                <w:color w:val="000000" w:themeColor="text1"/>
                <w:szCs w:val="28"/>
                <w:lang w:val="vi-VN"/>
              </w:rPr>
            </w:pPr>
            <w:r w:rsidRPr="00786C82">
              <w:rPr>
                <w:rFonts w:eastAsia="Arial"/>
                <w:color w:val="000000" w:themeColor="text1"/>
                <w:szCs w:val="28"/>
                <w:lang w:val="vi-VN"/>
              </w:rPr>
              <w:t>Độ bền điện áp cách điện tần số công nghiệp:</w:t>
            </w:r>
          </w:p>
        </w:tc>
        <w:tc>
          <w:tcPr>
            <w:tcW w:w="4252" w:type="dxa"/>
            <w:shd w:val="clear" w:color="auto" w:fill="auto"/>
          </w:tcPr>
          <w:p w14:paraId="6F0DD6CE" w14:textId="77777777" w:rsidR="00E50CD0" w:rsidRPr="00786C82" w:rsidRDefault="00E50CD0" w:rsidP="005D21E8">
            <w:pPr>
              <w:tabs>
                <w:tab w:val="left" w:pos="3927"/>
              </w:tabs>
              <w:rPr>
                <w:color w:val="000000" w:themeColor="text1"/>
                <w:szCs w:val="28"/>
                <w:lang w:val="vi-VN"/>
              </w:rPr>
            </w:pPr>
          </w:p>
        </w:tc>
      </w:tr>
      <w:tr w:rsidR="00A205B4" w:rsidRPr="00786C82" w14:paraId="36E97E6D" w14:textId="77777777" w:rsidTr="005D21E8">
        <w:tc>
          <w:tcPr>
            <w:tcW w:w="5264" w:type="dxa"/>
            <w:shd w:val="clear" w:color="auto" w:fill="auto"/>
            <w:vAlign w:val="center"/>
          </w:tcPr>
          <w:p w14:paraId="0BD189FA" w14:textId="77777777" w:rsidR="00E50CD0" w:rsidRPr="00786C82" w:rsidRDefault="00E50CD0" w:rsidP="00BB4FAC">
            <w:pPr>
              <w:numPr>
                <w:ilvl w:val="0"/>
                <w:numId w:val="112"/>
              </w:numPr>
              <w:spacing w:after="0" w:line="240" w:lineRule="auto"/>
              <w:ind w:left="0"/>
              <w:rPr>
                <w:color w:val="000000" w:themeColor="text1"/>
                <w:szCs w:val="28"/>
              </w:rPr>
            </w:pPr>
            <w:r w:rsidRPr="00786C82">
              <w:rPr>
                <w:color w:val="000000" w:themeColor="text1"/>
                <w:szCs w:val="28"/>
              </w:rPr>
              <w:t>Thử nghiệm thường xuyên</w:t>
            </w:r>
          </w:p>
        </w:tc>
        <w:tc>
          <w:tcPr>
            <w:tcW w:w="4252" w:type="dxa"/>
            <w:shd w:val="clear" w:color="auto" w:fill="auto"/>
            <w:vAlign w:val="center"/>
          </w:tcPr>
          <w:p w14:paraId="00A6E3D6" w14:textId="77777777" w:rsidR="00E50CD0" w:rsidRPr="00786C82" w:rsidRDefault="00E50CD0" w:rsidP="005D21E8">
            <w:pPr>
              <w:jc w:val="center"/>
              <w:rPr>
                <w:color w:val="000000" w:themeColor="text1"/>
                <w:szCs w:val="28"/>
                <w:lang w:val="en-AU"/>
              </w:rPr>
            </w:pPr>
            <w:r w:rsidRPr="00786C82">
              <w:rPr>
                <w:color w:val="000000" w:themeColor="text1"/>
                <w:szCs w:val="28"/>
                <w:lang w:val="en-AU"/>
              </w:rPr>
              <w:t>3,5U</w:t>
            </w:r>
            <w:r w:rsidRPr="00786C82">
              <w:rPr>
                <w:color w:val="000000" w:themeColor="text1"/>
                <w:szCs w:val="28"/>
                <w:vertAlign w:val="subscript"/>
                <w:lang w:val="en-AU"/>
              </w:rPr>
              <w:t>o</w:t>
            </w:r>
          </w:p>
          <w:p w14:paraId="1D7F4792" w14:textId="77777777" w:rsidR="00E50CD0" w:rsidRPr="00786C82" w:rsidRDefault="00E50CD0" w:rsidP="005D21E8">
            <w:pPr>
              <w:jc w:val="center"/>
              <w:rPr>
                <w:color w:val="000000" w:themeColor="text1"/>
                <w:szCs w:val="28"/>
                <w:lang w:val="en-AU"/>
              </w:rPr>
            </w:pPr>
            <w:r w:rsidRPr="00786C82">
              <w:rPr>
                <w:color w:val="000000" w:themeColor="text1"/>
                <w:szCs w:val="28"/>
                <w:lang w:val="en-AU"/>
              </w:rPr>
              <w:t>trong 05 phút</w:t>
            </w:r>
          </w:p>
        </w:tc>
      </w:tr>
      <w:tr w:rsidR="00A205B4" w:rsidRPr="00786C82" w14:paraId="5536844C" w14:textId="77777777" w:rsidTr="005D21E8">
        <w:tc>
          <w:tcPr>
            <w:tcW w:w="5264" w:type="dxa"/>
            <w:shd w:val="clear" w:color="auto" w:fill="auto"/>
            <w:vAlign w:val="center"/>
          </w:tcPr>
          <w:p w14:paraId="36A3E2C8" w14:textId="77777777" w:rsidR="00E50CD0" w:rsidRPr="00786C82" w:rsidRDefault="00E50CD0" w:rsidP="00BB4FAC">
            <w:pPr>
              <w:numPr>
                <w:ilvl w:val="0"/>
                <w:numId w:val="112"/>
              </w:numPr>
              <w:spacing w:after="0" w:line="240" w:lineRule="auto"/>
              <w:ind w:left="0"/>
              <w:rPr>
                <w:color w:val="000000" w:themeColor="text1"/>
                <w:szCs w:val="28"/>
              </w:rPr>
            </w:pPr>
            <w:r w:rsidRPr="00786C82">
              <w:rPr>
                <w:color w:val="000000" w:themeColor="text1"/>
                <w:szCs w:val="28"/>
              </w:rPr>
              <w:t>Thử nghiệm điển hình</w:t>
            </w:r>
          </w:p>
        </w:tc>
        <w:tc>
          <w:tcPr>
            <w:tcW w:w="4252" w:type="dxa"/>
            <w:shd w:val="clear" w:color="auto" w:fill="auto"/>
            <w:vAlign w:val="center"/>
          </w:tcPr>
          <w:p w14:paraId="483FDB90" w14:textId="77777777" w:rsidR="00E50CD0" w:rsidRPr="00786C82" w:rsidRDefault="00E50CD0" w:rsidP="005D21E8">
            <w:pPr>
              <w:jc w:val="center"/>
              <w:rPr>
                <w:color w:val="000000" w:themeColor="text1"/>
                <w:szCs w:val="28"/>
                <w:lang w:val="en-AU"/>
              </w:rPr>
            </w:pPr>
            <w:r w:rsidRPr="00786C82">
              <w:rPr>
                <w:color w:val="000000" w:themeColor="text1"/>
                <w:szCs w:val="28"/>
                <w:lang w:val="en-AU"/>
              </w:rPr>
              <w:t>4U</w:t>
            </w:r>
            <w:r w:rsidRPr="00786C82">
              <w:rPr>
                <w:color w:val="000000" w:themeColor="text1"/>
                <w:szCs w:val="28"/>
                <w:vertAlign w:val="subscript"/>
                <w:lang w:val="en-AU"/>
              </w:rPr>
              <w:t>o</w:t>
            </w:r>
          </w:p>
          <w:p w14:paraId="54D6F309" w14:textId="77777777" w:rsidR="00E50CD0" w:rsidRPr="00786C82" w:rsidRDefault="00E50CD0" w:rsidP="005D21E8">
            <w:pPr>
              <w:jc w:val="center"/>
              <w:rPr>
                <w:color w:val="000000" w:themeColor="text1"/>
                <w:szCs w:val="28"/>
                <w:lang w:val="en-AU" w:eastAsia="zh-CN"/>
              </w:rPr>
            </w:pPr>
            <w:r w:rsidRPr="00786C82">
              <w:rPr>
                <w:color w:val="000000" w:themeColor="text1"/>
                <w:szCs w:val="28"/>
                <w:lang w:val="en-AU"/>
              </w:rPr>
              <w:t>trong 04 giờ</w:t>
            </w:r>
          </w:p>
        </w:tc>
      </w:tr>
      <w:tr w:rsidR="00A205B4" w:rsidRPr="00786C82" w14:paraId="454219B9" w14:textId="77777777" w:rsidTr="005D21E8">
        <w:tc>
          <w:tcPr>
            <w:tcW w:w="5264" w:type="dxa"/>
            <w:shd w:val="clear" w:color="auto" w:fill="auto"/>
            <w:vAlign w:val="center"/>
          </w:tcPr>
          <w:p w14:paraId="277E4442" w14:textId="77777777" w:rsidR="00E50CD0" w:rsidRPr="00786C82" w:rsidRDefault="00E50CD0" w:rsidP="005D21E8">
            <w:pPr>
              <w:rPr>
                <w:rFonts w:eastAsia="Arial"/>
                <w:color w:val="000000" w:themeColor="text1"/>
                <w:szCs w:val="28"/>
                <w:lang w:val="vi-VN"/>
              </w:rPr>
            </w:pPr>
            <w:r w:rsidRPr="00786C82">
              <w:rPr>
                <w:rFonts w:eastAsia="Arial"/>
                <w:color w:val="000000" w:themeColor="text1"/>
                <w:szCs w:val="28"/>
                <w:lang w:val="vi-VN"/>
              </w:rPr>
              <w:lastRenderedPageBreak/>
              <w:t>Độ bền điện áp cách điện xung (thử nghiệm điển hình)</w:t>
            </w:r>
          </w:p>
        </w:tc>
        <w:tc>
          <w:tcPr>
            <w:tcW w:w="4252" w:type="dxa"/>
            <w:shd w:val="clear" w:color="auto" w:fill="auto"/>
            <w:vAlign w:val="center"/>
          </w:tcPr>
          <w:p w14:paraId="320D59FD" w14:textId="77777777" w:rsidR="00E50CD0" w:rsidRPr="00786C82" w:rsidRDefault="00E50CD0" w:rsidP="005D21E8">
            <w:pPr>
              <w:jc w:val="center"/>
              <w:rPr>
                <w:color w:val="000000" w:themeColor="text1"/>
                <w:szCs w:val="28"/>
                <w:lang w:val="en-AU" w:eastAsia="zh-CN"/>
              </w:rPr>
            </w:pPr>
            <w:r w:rsidRPr="00786C82">
              <w:rPr>
                <w:color w:val="000000" w:themeColor="text1"/>
                <w:szCs w:val="28"/>
                <w:lang w:val="en-AU" w:eastAsia="zh-CN"/>
              </w:rPr>
              <w:t>125 kV</w:t>
            </w:r>
          </w:p>
        </w:tc>
      </w:tr>
    </w:tbl>
    <w:p w14:paraId="13E1ADBE" w14:textId="77777777" w:rsidR="00E50CD0" w:rsidRPr="00786C82" w:rsidRDefault="00E50CD0" w:rsidP="00BB4FAC">
      <w:pPr>
        <w:numPr>
          <w:ilvl w:val="0"/>
          <w:numId w:val="138"/>
        </w:numPr>
        <w:tabs>
          <w:tab w:val="left" w:pos="851"/>
        </w:tabs>
        <w:autoSpaceDE w:val="0"/>
        <w:autoSpaceDN w:val="0"/>
        <w:spacing w:after="0" w:line="240" w:lineRule="auto"/>
        <w:ind w:left="0" w:firstLine="567"/>
        <w:jc w:val="both"/>
        <w:rPr>
          <w:rFonts w:eastAsia="Arial"/>
          <w:color w:val="000000" w:themeColor="text1"/>
          <w:szCs w:val="28"/>
          <w:lang w:val="vi-VN"/>
        </w:rPr>
      </w:pPr>
      <w:r w:rsidRPr="00786C82">
        <w:rPr>
          <w:rFonts w:eastAsia="Arial"/>
          <w:color w:val="000000" w:themeColor="text1"/>
          <w:szCs w:val="28"/>
          <w:lang w:val="vi-VN"/>
        </w:rPr>
        <w:t>Nhiệt độ danh định lớn nhất của ruột dẫn đối với các vật liệu cách điện:</w:t>
      </w:r>
    </w:p>
    <w:tbl>
      <w:tblPr>
        <w:tblW w:w="937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686"/>
        <w:gridCol w:w="2631"/>
        <w:gridCol w:w="3058"/>
      </w:tblGrid>
      <w:tr w:rsidR="00A205B4" w:rsidRPr="00786C82" w14:paraId="116AB33F" w14:textId="77777777" w:rsidTr="005D21E8">
        <w:trPr>
          <w:cantSplit/>
        </w:trPr>
        <w:tc>
          <w:tcPr>
            <w:tcW w:w="3686" w:type="dxa"/>
            <w:vMerge w:val="restart"/>
            <w:vAlign w:val="center"/>
          </w:tcPr>
          <w:p w14:paraId="53D31C34" w14:textId="77777777" w:rsidR="00E50CD0" w:rsidRPr="00786C82" w:rsidRDefault="00E50CD0" w:rsidP="005D21E8">
            <w:pPr>
              <w:jc w:val="center"/>
              <w:outlineLvl w:val="4"/>
              <w:rPr>
                <w:bCs/>
                <w:iCs/>
                <w:color w:val="000000" w:themeColor="text1"/>
                <w:szCs w:val="28"/>
                <w:lang w:val="en-AU"/>
              </w:rPr>
            </w:pPr>
            <w:r w:rsidRPr="00786C82">
              <w:rPr>
                <w:bCs/>
                <w:iCs/>
                <w:color w:val="000000" w:themeColor="text1"/>
                <w:szCs w:val="28"/>
                <w:lang w:val="en-AU"/>
              </w:rPr>
              <w:t xml:space="preserve">Vật liệu </w:t>
            </w:r>
            <w:r w:rsidRPr="00786C82">
              <w:rPr>
                <w:bCs/>
                <w:iCs/>
                <w:color w:val="000000" w:themeColor="text1"/>
                <w:sz w:val="26"/>
                <w:szCs w:val="28"/>
                <w:lang w:val="en-AU"/>
              </w:rPr>
              <w:t>cách điện</w:t>
            </w:r>
          </w:p>
        </w:tc>
        <w:tc>
          <w:tcPr>
            <w:tcW w:w="5689" w:type="dxa"/>
            <w:gridSpan w:val="2"/>
          </w:tcPr>
          <w:p w14:paraId="64EDC9FC" w14:textId="77777777" w:rsidR="00E50CD0" w:rsidRPr="00786C82" w:rsidRDefault="00E50CD0" w:rsidP="005D21E8">
            <w:pPr>
              <w:jc w:val="center"/>
              <w:rPr>
                <w:rFonts w:eastAsia="Arial"/>
                <w:color w:val="000000" w:themeColor="text1"/>
                <w:szCs w:val="28"/>
                <w:lang w:val="vi-VN"/>
              </w:rPr>
            </w:pPr>
            <w:r w:rsidRPr="00786C82">
              <w:rPr>
                <w:rFonts w:eastAsia="Arial"/>
                <w:color w:val="000000" w:themeColor="text1"/>
                <w:szCs w:val="28"/>
                <w:lang w:val="vi-VN"/>
              </w:rPr>
              <w:t>Nhiệt độ danh định lớn nhất của ruột dẫn [</w:t>
            </w:r>
            <w:r w:rsidRPr="00786C82">
              <w:rPr>
                <w:rFonts w:eastAsia="Arial"/>
                <w:color w:val="000000" w:themeColor="text1"/>
                <w:szCs w:val="28"/>
                <w:lang w:val="vi-VN"/>
              </w:rPr>
              <w:sym w:font="Symbol" w:char="F0B0"/>
            </w:r>
            <w:r w:rsidRPr="00786C82">
              <w:rPr>
                <w:rFonts w:eastAsia="Arial"/>
                <w:color w:val="000000" w:themeColor="text1"/>
                <w:szCs w:val="28"/>
                <w:lang w:val="vi-VN"/>
              </w:rPr>
              <w:t>C]</w:t>
            </w:r>
          </w:p>
        </w:tc>
      </w:tr>
      <w:tr w:rsidR="00A205B4" w:rsidRPr="00786C82" w14:paraId="58F6008B" w14:textId="77777777" w:rsidTr="005D21E8">
        <w:tc>
          <w:tcPr>
            <w:tcW w:w="3686" w:type="dxa"/>
            <w:vMerge/>
          </w:tcPr>
          <w:p w14:paraId="456B448A" w14:textId="77777777" w:rsidR="00E50CD0" w:rsidRPr="00786C82" w:rsidRDefault="00E50CD0" w:rsidP="005D21E8">
            <w:pPr>
              <w:jc w:val="center"/>
              <w:rPr>
                <w:rFonts w:eastAsia="Arial"/>
                <w:color w:val="000000" w:themeColor="text1"/>
                <w:szCs w:val="28"/>
                <w:lang w:val="vi-VN"/>
              </w:rPr>
            </w:pPr>
          </w:p>
        </w:tc>
        <w:tc>
          <w:tcPr>
            <w:tcW w:w="2631" w:type="dxa"/>
          </w:tcPr>
          <w:p w14:paraId="3F313501" w14:textId="77777777" w:rsidR="00E50CD0" w:rsidRPr="00786C82" w:rsidRDefault="00E50CD0" w:rsidP="005D21E8">
            <w:pPr>
              <w:jc w:val="center"/>
              <w:rPr>
                <w:rFonts w:eastAsia="Arial"/>
                <w:color w:val="000000" w:themeColor="text1"/>
                <w:szCs w:val="28"/>
                <w:lang w:val="vi-VN"/>
              </w:rPr>
            </w:pPr>
            <w:r w:rsidRPr="00786C82">
              <w:rPr>
                <w:rFonts w:eastAsia="Arial"/>
                <w:color w:val="000000" w:themeColor="text1"/>
                <w:szCs w:val="28"/>
                <w:lang w:val="vi-VN"/>
              </w:rPr>
              <w:t>Làm việc</w:t>
            </w:r>
            <w:r w:rsidRPr="00786C82">
              <w:rPr>
                <w:rFonts w:eastAsia="Arial"/>
                <w:color w:val="000000" w:themeColor="text1"/>
                <w:szCs w:val="28"/>
                <w:lang w:val="en-GB"/>
              </w:rPr>
              <w:t xml:space="preserve"> </w:t>
            </w:r>
            <w:r w:rsidRPr="00786C82">
              <w:rPr>
                <w:rFonts w:eastAsia="Arial"/>
                <w:color w:val="000000" w:themeColor="text1"/>
                <w:szCs w:val="28"/>
                <w:lang w:val="vi-VN"/>
              </w:rPr>
              <w:t xml:space="preserve">bình thường </w:t>
            </w:r>
          </w:p>
        </w:tc>
        <w:tc>
          <w:tcPr>
            <w:tcW w:w="3058" w:type="dxa"/>
          </w:tcPr>
          <w:p w14:paraId="5DCB3D28" w14:textId="77777777" w:rsidR="00E50CD0" w:rsidRPr="00786C82" w:rsidRDefault="00E50CD0" w:rsidP="005D21E8">
            <w:pPr>
              <w:jc w:val="center"/>
              <w:rPr>
                <w:rFonts w:eastAsia="Arial"/>
                <w:color w:val="000000" w:themeColor="text1"/>
                <w:szCs w:val="28"/>
                <w:lang w:val="vi-VN"/>
              </w:rPr>
            </w:pPr>
            <w:r w:rsidRPr="00786C82">
              <w:rPr>
                <w:rFonts w:eastAsia="Arial"/>
                <w:color w:val="000000" w:themeColor="text1"/>
                <w:szCs w:val="28"/>
                <w:lang w:val="vi-VN"/>
              </w:rPr>
              <w:t>Ngắn mạch</w:t>
            </w:r>
            <w:r w:rsidRPr="00786C82">
              <w:rPr>
                <w:rFonts w:eastAsia="Arial"/>
                <w:color w:val="000000" w:themeColor="text1"/>
                <w:szCs w:val="28"/>
              </w:rPr>
              <w:t xml:space="preserve"> </w:t>
            </w:r>
            <w:r w:rsidRPr="00786C82">
              <w:rPr>
                <w:rFonts w:eastAsia="Arial"/>
                <w:color w:val="000000" w:themeColor="text1"/>
                <w:szCs w:val="28"/>
                <w:lang w:val="vi-VN"/>
              </w:rPr>
              <w:t>(thời gian tối đa 5s)</w:t>
            </w:r>
          </w:p>
        </w:tc>
      </w:tr>
      <w:tr w:rsidR="00A205B4" w:rsidRPr="00786C82" w14:paraId="36352504" w14:textId="77777777" w:rsidTr="005D21E8">
        <w:tc>
          <w:tcPr>
            <w:tcW w:w="3686" w:type="dxa"/>
          </w:tcPr>
          <w:p w14:paraId="707FCC9A" w14:textId="77777777" w:rsidR="00E50CD0" w:rsidRPr="00786C82" w:rsidRDefault="00E50CD0" w:rsidP="005D21E8">
            <w:pPr>
              <w:jc w:val="center"/>
              <w:rPr>
                <w:rFonts w:eastAsia="Arial"/>
                <w:color w:val="000000" w:themeColor="text1"/>
                <w:szCs w:val="28"/>
                <w:lang w:val="vi-VN"/>
              </w:rPr>
            </w:pPr>
            <w:r w:rsidRPr="00786C82">
              <w:rPr>
                <w:rFonts w:eastAsia="Arial"/>
                <w:color w:val="000000" w:themeColor="text1"/>
                <w:szCs w:val="28"/>
                <w:lang w:val="vi-VN"/>
              </w:rPr>
              <w:t>Polyetylen khâu mạch (XLPE)</w:t>
            </w:r>
          </w:p>
        </w:tc>
        <w:tc>
          <w:tcPr>
            <w:tcW w:w="2631" w:type="dxa"/>
          </w:tcPr>
          <w:p w14:paraId="71D936AA" w14:textId="77777777" w:rsidR="00E50CD0" w:rsidRPr="00786C82" w:rsidRDefault="00E50CD0" w:rsidP="005D21E8">
            <w:pPr>
              <w:jc w:val="center"/>
              <w:rPr>
                <w:rFonts w:eastAsia="Arial"/>
                <w:color w:val="000000" w:themeColor="text1"/>
                <w:szCs w:val="28"/>
                <w:lang w:val="vi-VN"/>
              </w:rPr>
            </w:pPr>
            <w:r w:rsidRPr="00786C82">
              <w:rPr>
                <w:rFonts w:eastAsia="Arial"/>
                <w:color w:val="000000" w:themeColor="text1"/>
                <w:szCs w:val="28"/>
                <w:lang w:val="vi-VN"/>
              </w:rPr>
              <w:t>90</w:t>
            </w:r>
          </w:p>
        </w:tc>
        <w:tc>
          <w:tcPr>
            <w:tcW w:w="3058" w:type="dxa"/>
          </w:tcPr>
          <w:p w14:paraId="35130860" w14:textId="77777777" w:rsidR="00E50CD0" w:rsidRPr="00786C82" w:rsidRDefault="00E50CD0" w:rsidP="005D21E8">
            <w:pPr>
              <w:jc w:val="center"/>
              <w:rPr>
                <w:rFonts w:eastAsia="Arial"/>
                <w:color w:val="000000" w:themeColor="text1"/>
                <w:szCs w:val="28"/>
                <w:lang w:val="vi-VN"/>
              </w:rPr>
            </w:pPr>
            <w:r w:rsidRPr="00786C82">
              <w:rPr>
                <w:rFonts w:eastAsia="Arial"/>
                <w:color w:val="000000" w:themeColor="text1"/>
                <w:szCs w:val="28"/>
                <w:lang w:val="vi-VN"/>
              </w:rPr>
              <w:t>250</w:t>
            </w:r>
          </w:p>
        </w:tc>
      </w:tr>
    </w:tbl>
    <w:p w14:paraId="2FD9D1A3" w14:textId="77777777" w:rsidR="00E50CD0" w:rsidRPr="00786C82" w:rsidRDefault="00E50CD0" w:rsidP="00BB4FAC">
      <w:pPr>
        <w:numPr>
          <w:ilvl w:val="0"/>
          <w:numId w:val="134"/>
        </w:numPr>
        <w:tabs>
          <w:tab w:val="num"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Màn chắn cách điện:</w:t>
      </w:r>
    </w:p>
    <w:p w14:paraId="524C231F" w14:textId="77777777" w:rsidR="00E50CD0" w:rsidRPr="00786C82" w:rsidRDefault="00E50CD0" w:rsidP="00BB4FAC">
      <w:pPr>
        <w:numPr>
          <w:ilvl w:val="0"/>
          <w:numId w:val="139"/>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Màn chắn cách điện phải gồm có một lớp bán dẫn phi kim loại kết hợp với một lớp kim loại.</w:t>
      </w:r>
    </w:p>
    <w:p w14:paraId="4DEC2BFC" w14:textId="77777777" w:rsidR="00E50CD0" w:rsidRPr="00786C82" w:rsidRDefault="00E50CD0" w:rsidP="00BB4FAC">
      <w:pPr>
        <w:numPr>
          <w:ilvl w:val="0"/>
          <w:numId w:val="139"/>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Lớp bán dẫn phi kim loại phải được ép đùn trực tiếp lên cách điện của lõi và có thể bóc ra được.</w:t>
      </w:r>
    </w:p>
    <w:p w14:paraId="78604693" w14:textId="77777777" w:rsidR="00E50CD0" w:rsidRPr="00786C82" w:rsidRDefault="00E50CD0" w:rsidP="00BB4FAC">
      <w:pPr>
        <w:numPr>
          <w:ilvl w:val="0"/>
          <w:numId w:val="139"/>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2080620D" w14:textId="77777777" w:rsidR="00E50CD0" w:rsidRPr="00786C82" w:rsidRDefault="00E50CD0" w:rsidP="00BB4FAC">
      <w:pPr>
        <w:numPr>
          <w:ilvl w:val="0"/>
          <w:numId w:val="139"/>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Bên ngoài lớp bán dẫnđịnh hình bằng phương pháp đùn có bọc một lớp băng bán dẫn có tính trương nở có tác dụng chống thấm nước.</w:t>
      </w:r>
    </w:p>
    <w:p w14:paraId="783E4EE2" w14:textId="77777777" w:rsidR="00E50CD0" w:rsidRPr="00786C82" w:rsidRDefault="00E50CD0" w:rsidP="00BB4FAC">
      <w:pPr>
        <w:numPr>
          <w:ilvl w:val="0"/>
          <w:numId w:val="139"/>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Phần kim loại phải được áp sát lên trên phần băng bán dẫn chống thấm nước.</w:t>
      </w:r>
    </w:p>
    <w:p w14:paraId="09651CDB" w14:textId="77777777" w:rsidR="00E50CD0" w:rsidRPr="00786C82" w:rsidRDefault="00E50CD0" w:rsidP="00BB4FAC">
      <w:pPr>
        <w:numPr>
          <w:ilvl w:val="0"/>
          <w:numId w:val="139"/>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Màn chắn kim loại phải làm bằng đồng gồm 2 lớp:</w:t>
      </w:r>
    </w:p>
    <w:p w14:paraId="0710AEA4" w14:textId="77777777" w:rsidR="00E50CD0" w:rsidRPr="00786C82" w:rsidRDefault="00E50CD0" w:rsidP="00E50CD0">
      <w:pPr>
        <w:tabs>
          <w:tab w:val="num"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 Lớp sợi đồng.</w:t>
      </w:r>
    </w:p>
    <w:p w14:paraId="26087C15" w14:textId="77777777" w:rsidR="00E50CD0" w:rsidRPr="00786C82" w:rsidRDefault="00E50CD0" w:rsidP="00E50CD0">
      <w:pPr>
        <w:tabs>
          <w:tab w:val="num"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 Lớp băng quấn ngoài lớp sợi đồng:</w:t>
      </w:r>
    </w:p>
    <w:p w14:paraId="2E8CF571" w14:textId="77777777" w:rsidR="00E50CD0" w:rsidRPr="00786C82" w:rsidRDefault="00E50CD0" w:rsidP="00E50CD0">
      <w:pPr>
        <w:tabs>
          <w:tab w:val="num"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ab/>
        <w:t>+ Bề rộng tối thiểu của băng đồng: 12,5 mm;</w:t>
      </w:r>
    </w:p>
    <w:p w14:paraId="70B0B249" w14:textId="77777777" w:rsidR="00E50CD0" w:rsidRPr="00786C82" w:rsidRDefault="00E50CD0" w:rsidP="00E50CD0">
      <w:pPr>
        <w:tabs>
          <w:tab w:val="num"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ab/>
        <w:t>+ Độ dày tối thiểu của băng đồng: 0,1 mm.</w:t>
      </w:r>
    </w:p>
    <w:p w14:paraId="45B48A3D" w14:textId="77777777" w:rsidR="00E50CD0" w:rsidRPr="00786C82" w:rsidRDefault="00E50CD0" w:rsidP="00E50CD0">
      <w:pPr>
        <w:tabs>
          <w:tab w:val="num"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 xml:space="preserve">Ghi chú: </w:t>
      </w:r>
    </w:p>
    <w:p w14:paraId="3A281968" w14:textId="77777777" w:rsidR="00E50CD0" w:rsidRPr="00786C82" w:rsidRDefault="00E50CD0" w:rsidP="00E50CD0">
      <w:pPr>
        <w:tabs>
          <w:tab w:val="num"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Người mua phải quy định tổng tiết diện tối thiểu của lớp sợi đồng cho mỗi pha, giá trị này được tính toán theo IEC 60649:1988 - Calculation of thermallly permissible short-circuit currents, taking into account non-adiabatic heat effects.</w:t>
      </w:r>
    </w:p>
    <w:p w14:paraId="2F637D0E" w14:textId="77777777" w:rsidR="00E50CD0" w:rsidRPr="00786C82" w:rsidRDefault="00E50CD0" w:rsidP="00BB4FAC">
      <w:pPr>
        <w:numPr>
          <w:ilvl w:val="0"/>
          <w:numId w:val="134"/>
        </w:numPr>
        <w:tabs>
          <w:tab w:val="num"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Lớp bọc phân cách:</w:t>
      </w:r>
    </w:p>
    <w:p w14:paraId="16C14680" w14:textId="77777777" w:rsidR="00E50CD0" w:rsidRPr="00786C82" w:rsidRDefault="00E50CD0" w:rsidP="00BB4FAC">
      <w:pPr>
        <w:numPr>
          <w:ilvl w:val="0"/>
          <w:numId w:val="140"/>
        </w:numPr>
        <w:tabs>
          <w:tab w:val="left" w:pos="851"/>
        </w:tabs>
        <w:autoSpaceDE w:val="0"/>
        <w:autoSpaceDN w:val="0"/>
        <w:spacing w:before="60" w:after="60"/>
        <w:ind w:left="0" w:firstLine="567"/>
        <w:jc w:val="both"/>
        <w:rPr>
          <w:color w:val="000000" w:themeColor="text1"/>
          <w:szCs w:val="28"/>
          <w:lang w:val="vi-VN"/>
        </w:rPr>
      </w:pPr>
      <w:r w:rsidRPr="00786C82">
        <w:rPr>
          <w:color w:val="000000" w:themeColor="text1"/>
          <w:szCs w:val="28"/>
          <w:lang w:val="vi-VN"/>
        </w:rPr>
        <w:t>Khi màn chắn kim loại và lớp áo giáp làm bằng kim loại khác nhau thì chúng phải được phân cách bằng vỏ bọc dạng đùn.</w:t>
      </w:r>
    </w:p>
    <w:p w14:paraId="0FBA49C3" w14:textId="77777777" w:rsidR="00E50CD0" w:rsidRPr="00786C82" w:rsidRDefault="00E50CD0" w:rsidP="00BB4FAC">
      <w:pPr>
        <w:numPr>
          <w:ilvl w:val="0"/>
          <w:numId w:val="140"/>
        </w:numPr>
        <w:tabs>
          <w:tab w:val="left" w:pos="851"/>
        </w:tabs>
        <w:autoSpaceDE w:val="0"/>
        <w:autoSpaceDN w:val="0"/>
        <w:spacing w:before="60" w:after="60"/>
        <w:ind w:left="0" w:firstLine="567"/>
        <w:jc w:val="both"/>
        <w:rPr>
          <w:color w:val="000000" w:themeColor="text1"/>
          <w:szCs w:val="28"/>
          <w:lang w:val="vi-VN"/>
        </w:rPr>
      </w:pPr>
      <w:r w:rsidRPr="00786C82">
        <w:rPr>
          <w:color w:val="000000" w:themeColor="text1"/>
          <w:szCs w:val="28"/>
          <w:lang w:val="vi-VN"/>
        </w:rPr>
        <w:t>Không đòi hỏi vỏ bọc phân cách khi đã sử dụng các biện pháp để đạt được độ kín nước theo chiều dọc trong vùng của các lớp kim loại.</w:t>
      </w:r>
    </w:p>
    <w:p w14:paraId="78AC6639" w14:textId="77777777" w:rsidR="00E50CD0" w:rsidRPr="00786C82" w:rsidRDefault="00E50CD0" w:rsidP="00BB4FAC">
      <w:pPr>
        <w:numPr>
          <w:ilvl w:val="0"/>
          <w:numId w:val="140"/>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lastRenderedPageBreak/>
        <w:t>Vật liệu cấu tạo: PVC.</w:t>
      </w:r>
    </w:p>
    <w:p w14:paraId="08DA953E" w14:textId="77777777" w:rsidR="00E50CD0" w:rsidRPr="00786C82" w:rsidRDefault="00E50CD0" w:rsidP="00BB4FAC">
      <w:pPr>
        <w:numPr>
          <w:ilvl w:val="0"/>
          <w:numId w:val="140"/>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Chất lượng của loại vật liệu sử dụng cho lớp vỏ bọc phân cách phải phù hợp với nhiệt độ làm việc của cáp.</w:t>
      </w:r>
    </w:p>
    <w:p w14:paraId="449C1ACE" w14:textId="77777777" w:rsidR="00E50CD0" w:rsidRPr="00786C82" w:rsidRDefault="00E50CD0" w:rsidP="00BB4FAC">
      <w:pPr>
        <w:numPr>
          <w:ilvl w:val="0"/>
          <w:numId w:val="140"/>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33BD1BEA" w14:textId="77777777" w:rsidR="00E50CD0" w:rsidRPr="00786C82" w:rsidRDefault="00E50CD0" w:rsidP="00BB4FAC">
      <w:pPr>
        <w:numPr>
          <w:ilvl w:val="0"/>
          <w:numId w:val="140"/>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Giá trị nhỏ nhất không được nhỏ hơn 0,2mm so với 80% giá trị danh nghĩa: t</w:t>
      </w:r>
      <w:r w:rsidRPr="00786C82">
        <w:rPr>
          <w:rFonts w:eastAsia="Arial"/>
          <w:i/>
          <w:iCs/>
          <w:color w:val="000000" w:themeColor="text1"/>
          <w:szCs w:val="28"/>
          <w:vertAlign w:val="subscript"/>
          <w:lang w:val="vi-VN"/>
        </w:rPr>
        <w:t>min</w:t>
      </w:r>
      <w:r w:rsidRPr="00786C82">
        <w:rPr>
          <w:rFonts w:eastAsia="Arial"/>
          <w:color w:val="000000" w:themeColor="text1"/>
          <w:szCs w:val="28"/>
          <w:lang w:val="vi-VN"/>
        </w:rPr>
        <w:t xml:space="preserve"> ≥ 0,8t</w:t>
      </w:r>
      <w:r w:rsidRPr="00786C82">
        <w:rPr>
          <w:rFonts w:eastAsia="Arial"/>
          <w:i/>
          <w:iCs/>
          <w:color w:val="000000" w:themeColor="text1"/>
          <w:szCs w:val="28"/>
          <w:vertAlign w:val="subscript"/>
          <w:lang w:val="vi-VN"/>
        </w:rPr>
        <w:t>n</w:t>
      </w:r>
      <w:r w:rsidRPr="00786C82">
        <w:rPr>
          <w:rFonts w:eastAsia="Arial"/>
          <w:color w:val="000000" w:themeColor="text1"/>
          <w:szCs w:val="28"/>
          <w:lang w:val="vi-VN"/>
        </w:rPr>
        <w:t xml:space="preserve"> – 0,2 (mm). </w:t>
      </w:r>
    </w:p>
    <w:p w14:paraId="78E4B9FE" w14:textId="77777777" w:rsidR="00E50CD0" w:rsidRPr="00786C82" w:rsidRDefault="00E50CD0" w:rsidP="00BB4FAC">
      <w:pPr>
        <w:numPr>
          <w:ilvl w:val="0"/>
          <w:numId w:val="134"/>
        </w:numPr>
        <w:tabs>
          <w:tab w:val="num"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Áo giáp:</w:t>
      </w:r>
    </w:p>
    <w:p w14:paraId="79C04B3E" w14:textId="77777777" w:rsidR="00E50CD0" w:rsidRPr="00786C82" w:rsidRDefault="00E50CD0" w:rsidP="00E50CD0">
      <w:pPr>
        <w:tabs>
          <w:tab w:val="num" w:pos="851"/>
        </w:tabs>
        <w:spacing w:before="60" w:after="60"/>
        <w:ind w:firstLine="567"/>
        <w:jc w:val="both"/>
        <w:outlineLvl w:val="5"/>
        <w:rPr>
          <w:bCs/>
          <w:color w:val="000000" w:themeColor="text1"/>
          <w:szCs w:val="28"/>
          <w:lang w:val="vi-VN"/>
        </w:rPr>
      </w:pPr>
      <w:r w:rsidRPr="00786C82">
        <w:rPr>
          <w:bCs/>
          <w:color w:val="000000" w:themeColor="text1"/>
          <w:szCs w:val="28"/>
          <w:lang w:val="vi-VN"/>
        </w:rPr>
        <w:t>Áo giáp làm bằng dải băng kép.</w:t>
      </w:r>
    </w:p>
    <w:p w14:paraId="61138108" w14:textId="77777777" w:rsidR="00E50CD0" w:rsidRPr="00786C82" w:rsidRDefault="00E50CD0" w:rsidP="00BB4FAC">
      <w:pPr>
        <w:numPr>
          <w:ilvl w:val="0"/>
          <w:numId w:val="135"/>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Áo giáp bằng dải băng kép:</w:t>
      </w:r>
    </w:p>
    <w:p w14:paraId="444A0552" w14:textId="77777777" w:rsidR="00E50CD0" w:rsidRPr="00786C82" w:rsidRDefault="00E50CD0" w:rsidP="00BB4FAC">
      <w:pPr>
        <w:numPr>
          <w:ilvl w:val="0"/>
          <w:numId w:val="112"/>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p w14:paraId="66BAE677" w14:textId="77777777" w:rsidR="00E50CD0" w:rsidRPr="00786C82" w:rsidRDefault="00E50CD0" w:rsidP="00BB4FAC">
      <w:pPr>
        <w:numPr>
          <w:ilvl w:val="0"/>
          <w:numId w:val="112"/>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 xml:space="preserve">Vật liệu: </w:t>
      </w:r>
    </w:p>
    <w:p w14:paraId="2B284E9B" w14:textId="77777777" w:rsidR="00E50CD0" w:rsidRPr="00786C82" w:rsidRDefault="00E50CD0" w:rsidP="00E50CD0">
      <w:pPr>
        <w:tabs>
          <w:tab w:val="left"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 xml:space="preserve">+ Dải băng phải là nhôm. </w:t>
      </w:r>
    </w:p>
    <w:p w14:paraId="445C4EF3" w14:textId="77777777" w:rsidR="00E50CD0" w:rsidRPr="00786C82" w:rsidRDefault="00E50CD0" w:rsidP="00E50CD0">
      <w:pPr>
        <w:tabs>
          <w:tab w:val="left"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 Khi lựa chọn vật liệu cho áo giáp, cần phải đặc biệt lưu ý đến khả năng bị ăn mòn không chỉ vì an toàn cơ mà còn vì an toàn điện.</w:t>
      </w:r>
    </w:p>
    <w:p w14:paraId="244D946D" w14:textId="77777777" w:rsidR="00E50CD0" w:rsidRPr="00786C82" w:rsidRDefault="00E50CD0" w:rsidP="00BB4FAC">
      <w:pPr>
        <w:numPr>
          <w:ilvl w:val="0"/>
          <w:numId w:val="112"/>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Chiều dày danh nghĩa của băng quấn dùng làm áo giáp:</w:t>
      </w:r>
    </w:p>
    <w:tbl>
      <w:tblPr>
        <w:tblW w:w="89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4413"/>
      </w:tblGrid>
      <w:tr w:rsidR="00A205B4" w:rsidRPr="00786C82" w14:paraId="202ADEC7" w14:textId="77777777" w:rsidTr="005D21E8">
        <w:trPr>
          <w:cantSplit/>
        </w:trPr>
        <w:tc>
          <w:tcPr>
            <w:tcW w:w="4536" w:type="dxa"/>
            <w:gridSpan w:val="2"/>
            <w:tcBorders>
              <w:top w:val="double" w:sz="4" w:space="0" w:color="auto"/>
              <w:left w:val="double" w:sz="4" w:space="0" w:color="auto"/>
              <w:bottom w:val="single" w:sz="4" w:space="0" w:color="auto"/>
              <w:right w:val="single" w:sz="4" w:space="0" w:color="auto"/>
            </w:tcBorders>
            <w:vAlign w:val="center"/>
          </w:tcPr>
          <w:p w14:paraId="4F43CC66" w14:textId="77777777" w:rsidR="00E50CD0" w:rsidRPr="00786C82" w:rsidRDefault="00E50CD0" w:rsidP="005D21E8">
            <w:pPr>
              <w:jc w:val="center"/>
              <w:rPr>
                <w:rFonts w:eastAsia="Arial"/>
                <w:color w:val="000000" w:themeColor="text1"/>
                <w:szCs w:val="28"/>
                <w:lang w:val="vi-VN"/>
              </w:rPr>
            </w:pPr>
            <w:r w:rsidRPr="00786C82">
              <w:rPr>
                <w:rFonts w:eastAsia="Arial"/>
                <w:color w:val="000000" w:themeColor="text1"/>
                <w:szCs w:val="28"/>
                <w:lang w:val="vi-VN"/>
              </w:rPr>
              <w:t>Đường kính giả định dưới lớp áo giáp [mm]</w:t>
            </w:r>
          </w:p>
        </w:tc>
        <w:tc>
          <w:tcPr>
            <w:tcW w:w="4413" w:type="dxa"/>
            <w:tcBorders>
              <w:top w:val="double" w:sz="4" w:space="0" w:color="auto"/>
              <w:left w:val="single" w:sz="4" w:space="0" w:color="auto"/>
              <w:bottom w:val="single" w:sz="4" w:space="0" w:color="auto"/>
              <w:right w:val="double" w:sz="4" w:space="0" w:color="auto"/>
            </w:tcBorders>
            <w:vAlign w:val="center"/>
          </w:tcPr>
          <w:p w14:paraId="770544BC" w14:textId="77777777" w:rsidR="00E50CD0" w:rsidRPr="00786C82" w:rsidRDefault="00E50CD0" w:rsidP="005D21E8">
            <w:pPr>
              <w:jc w:val="center"/>
              <w:rPr>
                <w:rFonts w:eastAsia="Arial"/>
                <w:color w:val="000000" w:themeColor="text1"/>
                <w:szCs w:val="28"/>
                <w:lang w:val="vi-VN"/>
              </w:rPr>
            </w:pPr>
            <w:r w:rsidRPr="00786C82">
              <w:rPr>
                <w:rFonts w:eastAsia="Arial"/>
                <w:color w:val="000000" w:themeColor="text1"/>
                <w:szCs w:val="28"/>
                <w:lang w:val="vi-VN"/>
              </w:rPr>
              <w:t>Chiều dày của dải băng [mm]</w:t>
            </w:r>
          </w:p>
        </w:tc>
      </w:tr>
      <w:tr w:rsidR="00A205B4" w:rsidRPr="00786C82" w14:paraId="5B35BDB6" w14:textId="77777777" w:rsidTr="005D21E8">
        <w:tc>
          <w:tcPr>
            <w:tcW w:w="2268" w:type="dxa"/>
            <w:tcBorders>
              <w:top w:val="single" w:sz="4" w:space="0" w:color="auto"/>
              <w:left w:val="double" w:sz="4" w:space="0" w:color="auto"/>
              <w:bottom w:val="single" w:sz="4" w:space="0" w:color="auto"/>
              <w:right w:val="single" w:sz="4" w:space="0" w:color="auto"/>
            </w:tcBorders>
            <w:vAlign w:val="center"/>
          </w:tcPr>
          <w:p w14:paraId="27B14326" w14:textId="77777777" w:rsidR="00E50CD0" w:rsidRPr="00786C82" w:rsidRDefault="00E50CD0" w:rsidP="005D21E8">
            <w:pPr>
              <w:jc w:val="center"/>
              <w:rPr>
                <w:rFonts w:eastAsia="Arial"/>
                <w:color w:val="000000" w:themeColor="text1"/>
                <w:szCs w:val="28"/>
                <w:lang w:val="vi-VN"/>
              </w:rPr>
            </w:pPr>
            <w:r w:rsidRPr="00786C82">
              <w:rPr>
                <w:rFonts w:eastAsia="Arial"/>
                <w:color w:val="000000" w:themeColor="text1"/>
                <w:szCs w:val="28"/>
                <w:lang w:val="vi-VN"/>
              </w:rPr>
              <w:t>Lớn hơn</w:t>
            </w:r>
          </w:p>
        </w:tc>
        <w:tc>
          <w:tcPr>
            <w:tcW w:w="2268" w:type="dxa"/>
            <w:tcBorders>
              <w:top w:val="single" w:sz="4" w:space="0" w:color="auto"/>
              <w:left w:val="single" w:sz="4" w:space="0" w:color="auto"/>
              <w:bottom w:val="single" w:sz="4" w:space="0" w:color="auto"/>
              <w:right w:val="single" w:sz="4" w:space="0" w:color="auto"/>
            </w:tcBorders>
            <w:vAlign w:val="center"/>
          </w:tcPr>
          <w:p w14:paraId="5669CDE3" w14:textId="77777777" w:rsidR="00E50CD0" w:rsidRPr="00786C82" w:rsidRDefault="00E50CD0" w:rsidP="005D21E8">
            <w:pPr>
              <w:jc w:val="center"/>
              <w:rPr>
                <w:rFonts w:eastAsia="Arial"/>
                <w:color w:val="000000" w:themeColor="text1"/>
                <w:szCs w:val="28"/>
                <w:lang w:val="vi-VN"/>
              </w:rPr>
            </w:pPr>
            <w:r w:rsidRPr="00786C82">
              <w:rPr>
                <w:rFonts w:eastAsia="Arial"/>
                <w:color w:val="000000" w:themeColor="text1"/>
                <w:szCs w:val="28"/>
                <w:lang w:val="vi-VN"/>
              </w:rPr>
              <w:t>Nhỏ hơn và bằng</w:t>
            </w:r>
          </w:p>
        </w:tc>
        <w:tc>
          <w:tcPr>
            <w:tcW w:w="4413" w:type="dxa"/>
            <w:tcBorders>
              <w:top w:val="nil"/>
              <w:left w:val="single" w:sz="4" w:space="0" w:color="auto"/>
              <w:bottom w:val="single" w:sz="4" w:space="0" w:color="auto"/>
              <w:right w:val="double" w:sz="4" w:space="0" w:color="auto"/>
            </w:tcBorders>
            <w:vAlign w:val="center"/>
          </w:tcPr>
          <w:p w14:paraId="340C6970" w14:textId="77777777" w:rsidR="00E50CD0" w:rsidRPr="00786C82" w:rsidRDefault="00E50CD0" w:rsidP="005D21E8">
            <w:pPr>
              <w:jc w:val="center"/>
              <w:rPr>
                <w:rFonts w:eastAsia="Arial"/>
                <w:color w:val="000000" w:themeColor="text1"/>
                <w:szCs w:val="28"/>
                <w:lang w:val="vi-VN"/>
              </w:rPr>
            </w:pPr>
            <w:r w:rsidRPr="00786C82">
              <w:rPr>
                <w:rFonts w:eastAsia="Arial"/>
                <w:color w:val="000000" w:themeColor="text1"/>
                <w:szCs w:val="28"/>
                <w:lang w:val="vi-VN"/>
              </w:rPr>
              <w:t xml:space="preserve">Nhôm </w:t>
            </w:r>
          </w:p>
        </w:tc>
      </w:tr>
      <w:tr w:rsidR="00A205B4" w:rsidRPr="00786C82" w14:paraId="32954F93" w14:textId="77777777" w:rsidTr="005D21E8">
        <w:tc>
          <w:tcPr>
            <w:tcW w:w="2268" w:type="dxa"/>
            <w:tcBorders>
              <w:top w:val="single" w:sz="4" w:space="0" w:color="auto"/>
              <w:left w:val="double" w:sz="4" w:space="0" w:color="auto"/>
              <w:bottom w:val="single" w:sz="4" w:space="0" w:color="auto"/>
              <w:right w:val="single" w:sz="4" w:space="0" w:color="auto"/>
            </w:tcBorders>
            <w:vAlign w:val="center"/>
          </w:tcPr>
          <w:p w14:paraId="37BBC8A8" w14:textId="77777777" w:rsidR="00E50CD0" w:rsidRPr="00786C82" w:rsidRDefault="00E50CD0" w:rsidP="005D21E8">
            <w:pPr>
              <w:jc w:val="center"/>
              <w:rPr>
                <w:rFonts w:eastAsia="Arial"/>
                <w:color w:val="000000" w:themeColor="text1"/>
                <w:szCs w:val="28"/>
                <w:lang w:val="vi-VN"/>
              </w:rPr>
            </w:pPr>
          </w:p>
        </w:tc>
        <w:tc>
          <w:tcPr>
            <w:tcW w:w="2268" w:type="dxa"/>
            <w:tcBorders>
              <w:top w:val="single" w:sz="4" w:space="0" w:color="auto"/>
              <w:left w:val="single" w:sz="4" w:space="0" w:color="auto"/>
              <w:bottom w:val="single" w:sz="4" w:space="0" w:color="auto"/>
              <w:right w:val="single" w:sz="4" w:space="0" w:color="auto"/>
            </w:tcBorders>
            <w:vAlign w:val="center"/>
          </w:tcPr>
          <w:p w14:paraId="3A0DB132" w14:textId="77777777" w:rsidR="00E50CD0" w:rsidRPr="00786C82" w:rsidRDefault="00E50CD0" w:rsidP="005D21E8">
            <w:pPr>
              <w:jc w:val="center"/>
              <w:rPr>
                <w:rFonts w:eastAsia="Arial"/>
                <w:color w:val="000000" w:themeColor="text1"/>
                <w:szCs w:val="28"/>
                <w:lang w:val="vi-VN"/>
              </w:rPr>
            </w:pPr>
            <w:r w:rsidRPr="00786C82">
              <w:rPr>
                <w:rFonts w:eastAsia="Arial"/>
                <w:color w:val="000000" w:themeColor="text1"/>
                <w:szCs w:val="28"/>
                <w:lang w:val="vi-VN"/>
              </w:rPr>
              <w:t>30</w:t>
            </w:r>
          </w:p>
        </w:tc>
        <w:tc>
          <w:tcPr>
            <w:tcW w:w="4413" w:type="dxa"/>
            <w:tcBorders>
              <w:top w:val="single" w:sz="4" w:space="0" w:color="auto"/>
              <w:left w:val="single" w:sz="4" w:space="0" w:color="auto"/>
              <w:bottom w:val="single" w:sz="4" w:space="0" w:color="auto"/>
              <w:right w:val="double" w:sz="4" w:space="0" w:color="auto"/>
            </w:tcBorders>
            <w:vAlign w:val="center"/>
          </w:tcPr>
          <w:p w14:paraId="3A538EAD" w14:textId="77777777" w:rsidR="00E50CD0" w:rsidRPr="00786C82" w:rsidRDefault="00E50CD0" w:rsidP="005D21E8">
            <w:pPr>
              <w:jc w:val="center"/>
              <w:rPr>
                <w:rFonts w:eastAsia="Arial"/>
                <w:color w:val="000000" w:themeColor="text1"/>
                <w:szCs w:val="28"/>
                <w:lang w:val="vi-VN"/>
              </w:rPr>
            </w:pPr>
            <w:r w:rsidRPr="00786C82">
              <w:rPr>
                <w:rFonts w:eastAsia="Arial"/>
                <w:color w:val="000000" w:themeColor="text1"/>
                <w:szCs w:val="28"/>
                <w:lang w:val="vi-VN"/>
              </w:rPr>
              <w:t>0,5</w:t>
            </w:r>
          </w:p>
        </w:tc>
      </w:tr>
      <w:tr w:rsidR="00A205B4" w:rsidRPr="00786C82" w14:paraId="6A9C90CF" w14:textId="77777777" w:rsidTr="005D21E8">
        <w:tc>
          <w:tcPr>
            <w:tcW w:w="2268" w:type="dxa"/>
            <w:tcBorders>
              <w:top w:val="single" w:sz="4" w:space="0" w:color="auto"/>
              <w:left w:val="double" w:sz="4" w:space="0" w:color="auto"/>
              <w:bottom w:val="single" w:sz="4" w:space="0" w:color="auto"/>
              <w:right w:val="single" w:sz="4" w:space="0" w:color="auto"/>
            </w:tcBorders>
            <w:vAlign w:val="center"/>
          </w:tcPr>
          <w:p w14:paraId="251A943E" w14:textId="77777777" w:rsidR="00E50CD0" w:rsidRPr="00786C82" w:rsidRDefault="00E50CD0" w:rsidP="005D21E8">
            <w:pPr>
              <w:jc w:val="center"/>
              <w:rPr>
                <w:rFonts w:eastAsia="Arial"/>
                <w:color w:val="000000" w:themeColor="text1"/>
                <w:szCs w:val="28"/>
                <w:lang w:val="vi-VN"/>
              </w:rPr>
            </w:pPr>
            <w:r w:rsidRPr="00786C82">
              <w:rPr>
                <w:rFonts w:eastAsia="Arial"/>
                <w:color w:val="000000" w:themeColor="text1"/>
                <w:szCs w:val="28"/>
                <w:lang w:val="vi-VN"/>
              </w:rPr>
              <w:t>30</w:t>
            </w:r>
          </w:p>
        </w:tc>
        <w:tc>
          <w:tcPr>
            <w:tcW w:w="2268" w:type="dxa"/>
            <w:tcBorders>
              <w:top w:val="single" w:sz="4" w:space="0" w:color="auto"/>
              <w:left w:val="single" w:sz="4" w:space="0" w:color="auto"/>
              <w:bottom w:val="single" w:sz="4" w:space="0" w:color="auto"/>
              <w:right w:val="single" w:sz="4" w:space="0" w:color="auto"/>
            </w:tcBorders>
            <w:vAlign w:val="center"/>
          </w:tcPr>
          <w:p w14:paraId="07B5E033" w14:textId="77777777" w:rsidR="00E50CD0" w:rsidRPr="00786C82" w:rsidRDefault="00E50CD0" w:rsidP="005D21E8">
            <w:pPr>
              <w:jc w:val="center"/>
              <w:rPr>
                <w:rFonts w:eastAsia="Arial"/>
                <w:color w:val="000000" w:themeColor="text1"/>
                <w:szCs w:val="28"/>
                <w:lang w:val="vi-VN"/>
              </w:rPr>
            </w:pPr>
            <w:r w:rsidRPr="00786C82">
              <w:rPr>
                <w:rFonts w:eastAsia="Arial"/>
                <w:color w:val="000000" w:themeColor="text1"/>
                <w:szCs w:val="28"/>
                <w:lang w:val="vi-VN"/>
              </w:rPr>
              <w:t>70</w:t>
            </w:r>
          </w:p>
        </w:tc>
        <w:tc>
          <w:tcPr>
            <w:tcW w:w="4413" w:type="dxa"/>
            <w:tcBorders>
              <w:top w:val="single" w:sz="4" w:space="0" w:color="auto"/>
              <w:left w:val="single" w:sz="4" w:space="0" w:color="auto"/>
              <w:bottom w:val="single" w:sz="4" w:space="0" w:color="auto"/>
              <w:right w:val="double" w:sz="4" w:space="0" w:color="auto"/>
            </w:tcBorders>
            <w:vAlign w:val="center"/>
          </w:tcPr>
          <w:p w14:paraId="6766B78D" w14:textId="77777777" w:rsidR="00E50CD0" w:rsidRPr="00786C82" w:rsidRDefault="00E50CD0" w:rsidP="005D21E8">
            <w:pPr>
              <w:jc w:val="center"/>
              <w:rPr>
                <w:rFonts w:eastAsia="Arial"/>
                <w:color w:val="000000" w:themeColor="text1"/>
                <w:szCs w:val="28"/>
                <w:lang w:val="vi-VN"/>
              </w:rPr>
            </w:pPr>
            <w:r w:rsidRPr="00786C82">
              <w:rPr>
                <w:rFonts w:eastAsia="Arial"/>
                <w:color w:val="000000" w:themeColor="text1"/>
                <w:szCs w:val="28"/>
                <w:lang w:val="vi-VN"/>
              </w:rPr>
              <w:t>0,5</w:t>
            </w:r>
          </w:p>
        </w:tc>
      </w:tr>
      <w:tr w:rsidR="00A205B4" w:rsidRPr="00786C82" w14:paraId="25DD787E" w14:textId="77777777" w:rsidTr="005D21E8">
        <w:tc>
          <w:tcPr>
            <w:tcW w:w="2268" w:type="dxa"/>
            <w:tcBorders>
              <w:top w:val="single" w:sz="4" w:space="0" w:color="auto"/>
              <w:left w:val="double" w:sz="4" w:space="0" w:color="auto"/>
              <w:bottom w:val="double" w:sz="4" w:space="0" w:color="auto"/>
              <w:right w:val="single" w:sz="4" w:space="0" w:color="auto"/>
            </w:tcBorders>
            <w:vAlign w:val="center"/>
          </w:tcPr>
          <w:p w14:paraId="136C4751" w14:textId="77777777" w:rsidR="00E50CD0" w:rsidRPr="00786C82" w:rsidRDefault="00E50CD0" w:rsidP="005D21E8">
            <w:pPr>
              <w:jc w:val="center"/>
              <w:rPr>
                <w:rFonts w:eastAsia="Arial"/>
                <w:color w:val="000000" w:themeColor="text1"/>
                <w:szCs w:val="28"/>
                <w:lang w:val="vi-VN"/>
              </w:rPr>
            </w:pPr>
            <w:r w:rsidRPr="00786C82">
              <w:rPr>
                <w:rFonts w:eastAsia="Arial"/>
                <w:color w:val="000000" w:themeColor="text1"/>
                <w:szCs w:val="28"/>
                <w:lang w:val="vi-VN"/>
              </w:rPr>
              <w:t>70</w:t>
            </w:r>
          </w:p>
        </w:tc>
        <w:tc>
          <w:tcPr>
            <w:tcW w:w="2268" w:type="dxa"/>
            <w:tcBorders>
              <w:top w:val="single" w:sz="4" w:space="0" w:color="auto"/>
              <w:left w:val="single" w:sz="4" w:space="0" w:color="auto"/>
              <w:bottom w:val="double" w:sz="4" w:space="0" w:color="auto"/>
              <w:right w:val="single" w:sz="4" w:space="0" w:color="auto"/>
            </w:tcBorders>
            <w:vAlign w:val="center"/>
          </w:tcPr>
          <w:p w14:paraId="3BF8BA67" w14:textId="77777777" w:rsidR="00E50CD0" w:rsidRPr="00786C82" w:rsidRDefault="00E50CD0" w:rsidP="005D21E8">
            <w:pPr>
              <w:jc w:val="center"/>
              <w:rPr>
                <w:rFonts w:eastAsia="Arial"/>
                <w:color w:val="000000" w:themeColor="text1"/>
                <w:szCs w:val="28"/>
                <w:lang w:val="vi-VN"/>
              </w:rPr>
            </w:pPr>
          </w:p>
        </w:tc>
        <w:tc>
          <w:tcPr>
            <w:tcW w:w="4413" w:type="dxa"/>
            <w:tcBorders>
              <w:top w:val="single" w:sz="4" w:space="0" w:color="auto"/>
              <w:left w:val="single" w:sz="4" w:space="0" w:color="auto"/>
              <w:bottom w:val="double" w:sz="4" w:space="0" w:color="auto"/>
              <w:right w:val="double" w:sz="4" w:space="0" w:color="auto"/>
            </w:tcBorders>
            <w:vAlign w:val="center"/>
          </w:tcPr>
          <w:p w14:paraId="5013E24D" w14:textId="77777777" w:rsidR="00E50CD0" w:rsidRPr="00786C82" w:rsidRDefault="00E50CD0" w:rsidP="005D21E8">
            <w:pPr>
              <w:jc w:val="center"/>
              <w:rPr>
                <w:rFonts w:eastAsia="Arial"/>
                <w:color w:val="000000" w:themeColor="text1"/>
                <w:szCs w:val="28"/>
                <w:lang w:val="vi-VN"/>
              </w:rPr>
            </w:pPr>
            <w:r w:rsidRPr="00786C82">
              <w:rPr>
                <w:rFonts w:eastAsia="Arial"/>
                <w:color w:val="000000" w:themeColor="text1"/>
                <w:szCs w:val="28"/>
                <w:lang w:val="vi-VN"/>
              </w:rPr>
              <w:t>0,8</w:t>
            </w:r>
          </w:p>
        </w:tc>
      </w:tr>
    </w:tbl>
    <w:p w14:paraId="3C644F6B" w14:textId="77777777" w:rsidR="00E50CD0" w:rsidRPr="00786C82" w:rsidRDefault="00E50CD0" w:rsidP="00E50CD0">
      <w:pPr>
        <w:tabs>
          <w:tab w:val="left"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Chiều dày băng quấn dùng làm áo giáp không được thấp hơn giá trị danh định 10%.</w:t>
      </w:r>
    </w:p>
    <w:p w14:paraId="6F4786F2" w14:textId="77777777" w:rsidR="00E50CD0" w:rsidRPr="00786C82" w:rsidRDefault="00E50CD0" w:rsidP="00BB4FAC">
      <w:pPr>
        <w:numPr>
          <w:ilvl w:val="0"/>
          <w:numId w:val="134"/>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 xml:space="preserve">Lớp vỏ bọc bên ngoài: </w:t>
      </w:r>
    </w:p>
    <w:p w14:paraId="2610F245" w14:textId="77777777" w:rsidR="00E50CD0" w:rsidRPr="00786C82" w:rsidRDefault="00E50CD0" w:rsidP="00BB4FAC">
      <w:pPr>
        <w:numPr>
          <w:ilvl w:val="0"/>
          <w:numId w:val="141"/>
        </w:numPr>
        <w:tabs>
          <w:tab w:val="left" w:pos="0"/>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Cáp phải có một lớp vỏ bọc bên ngoài được định hình bằng phương pháp đùn.</w:t>
      </w:r>
    </w:p>
    <w:p w14:paraId="732AFA62" w14:textId="77777777" w:rsidR="00E50CD0" w:rsidRPr="00786C82" w:rsidRDefault="00E50CD0" w:rsidP="00BB4FAC">
      <w:pPr>
        <w:numPr>
          <w:ilvl w:val="0"/>
          <w:numId w:val="141"/>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Vật liệu cấu tạo:PVC loại ST2.</w:t>
      </w:r>
    </w:p>
    <w:p w14:paraId="52D48014" w14:textId="77777777" w:rsidR="00E50CD0" w:rsidRPr="00786C82" w:rsidRDefault="00E50CD0" w:rsidP="00BB4FAC">
      <w:pPr>
        <w:numPr>
          <w:ilvl w:val="0"/>
          <w:numId w:val="141"/>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lastRenderedPageBreak/>
        <w:t>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3D42707C" w14:textId="77777777" w:rsidR="00E50CD0" w:rsidRPr="00786C82" w:rsidRDefault="00E50CD0" w:rsidP="00BB4FAC">
      <w:pPr>
        <w:numPr>
          <w:ilvl w:val="0"/>
          <w:numId w:val="141"/>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Chiều dày nhỏ nhất tại một điểm bất kỳ phải không được thấp hơn 85% giá trị danh định với sai số lớn nhất là 0,1 mm.</w:t>
      </w:r>
    </w:p>
    <w:p w14:paraId="38E20A22" w14:textId="77777777" w:rsidR="00E50CD0" w:rsidRPr="00786C82" w:rsidRDefault="00E50CD0" w:rsidP="00BB4FAC">
      <w:pPr>
        <w:numPr>
          <w:ilvl w:val="0"/>
          <w:numId w:val="141"/>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Bán kính uốn cong khi thử nghiệm điển hình: 20x(d+D)</w:t>
      </w:r>
      <w:r w:rsidRPr="00786C82">
        <w:rPr>
          <w:rFonts w:eastAsia="Arial"/>
          <w:color w:val="000000" w:themeColor="text1"/>
          <w:szCs w:val="28"/>
          <w:lang w:val="vi-VN"/>
        </w:rPr>
        <w:sym w:font="Symbol" w:char="F0B1"/>
      </w:r>
      <w:r w:rsidRPr="00786C82">
        <w:rPr>
          <w:rFonts w:eastAsia="Arial"/>
          <w:color w:val="000000" w:themeColor="text1"/>
          <w:szCs w:val="28"/>
          <w:lang w:val="vi-VN"/>
        </w:rPr>
        <w:t>5% với d là đường kính lõi và D là đường kính ngoài của cáp.</w:t>
      </w:r>
    </w:p>
    <w:p w14:paraId="52AB7FF6" w14:textId="77777777" w:rsidR="00E50CD0" w:rsidRPr="00786C82" w:rsidRDefault="00E50CD0" w:rsidP="00BB4FAC">
      <w:pPr>
        <w:numPr>
          <w:ilvl w:val="0"/>
          <w:numId w:val="141"/>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 xml:space="preserve">Ký hiệu cáp: </w:t>
      </w:r>
    </w:p>
    <w:p w14:paraId="1858D065" w14:textId="77777777" w:rsidR="00E50CD0" w:rsidRPr="00786C82" w:rsidRDefault="00E50CD0" w:rsidP="00E50CD0">
      <w:pPr>
        <w:tabs>
          <w:tab w:val="left"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 Trên mặt ngoài của lớp vỏ bọc bên ngoài, cách khoảng 01 mét phải được in nổi dòng chữ: Cấp điện áp “12,7/22kV”+ vật liệu cách điện “/” + vật liệu của lớp vỏ bọc bên trong + “/” + loại và vật liệu làm áo giáp + “/” + vật liệu làmvỏ bọc ngoài + “Cu -”+ “1x” tiết diện ruột dẫn điện sử dụng cho dây pha [mm</w:t>
      </w:r>
      <w:r w:rsidRPr="00786C82">
        <w:rPr>
          <w:rFonts w:eastAsia="Arial"/>
          <w:color w:val="000000" w:themeColor="text1"/>
          <w:szCs w:val="28"/>
          <w:vertAlign w:val="superscript"/>
          <w:lang w:val="vi-VN"/>
        </w:rPr>
        <w:t>2</w:t>
      </w:r>
      <w:r w:rsidRPr="00786C82">
        <w:rPr>
          <w:rFonts w:eastAsia="Arial"/>
          <w:color w:val="000000" w:themeColor="text1"/>
          <w:szCs w:val="28"/>
          <w:lang w:val="vi-VN"/>
        </w:rPr>
        <w:t>] + Tên của nhà chế tạo + Năm chế tạo.</w:t>
      </w:r>
    </w:p>
    <w:p w14:paraId="223F65DF" w14:textId="77777777" w:rsidR="00E50CD0" w:rsidRPr="00786C82" w:rsidRDefault="00E50CD0" w:rsidP="00BB4FAC">
      <w:pPr>
        <w:numPr>
          <w:ilvl w:val="0"/>
          <w:numId w:val="131"/>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 xml:space="preserve">Đánh dấu chiều dài: </w:t>
      </w:r>
    </w:p>
    <w:p w14:paraId="7533D1CF" w14:textId="77777777" w:rsidR="00E50CD0" w:rsidRPr="00786C82" w:rsidRDefault="00E50CD0" w:rsidP="00E50CD0">
      <w:pPr>
        <w:tabs>
          <w:tab w:val="left" w:pos="851"/>
        </w:tabs>
        <w:spacing w:before="60" w:after="60"/>
        <w:ind w:firstLine="567"/>
        <w:jc w:val="both"/>
        <w:rPr>
          <w:color w:val="000000" w:themeColor="text1"/>
          <w:szCs w:val="28"/>
          <w:lang w:val="vi-VN"/>
        </w:rPr>
      </w:pPr>
      <w:r w:rsidRPr="00786C82">
        <w:rPr>
          <w:color w:val="000000" w:themeColor="text1"/>
          <w:szCs w:val="28"/>
          <w:lang w:val="vi-VN"/>
        </w:rPr>
        <w:t>+ Sợi cáp phải được đánh số thứ tự cách khoảng mỗi mét chiều dài. Số đánh dấu không được dài quá 6 chữ số, chiều cao của các chữ số này không được nhỏ hơn 5 mm.</w:t>
      </w:r>
    </w:p>
    <w:p w14:paraId="6004DC12" w14:textId="77777777" w:rsidR="00E50CD0" w:rsidRPr="00786C82" w:rsidRDefault="00E50CD0" w:rsidP="00E50CD0">
      <w:pPr>
        <w:tabs>
          <w:tab w:val="left" w:pos="851"/>
        </w:tabs>
        <w:spacing w:before="60" w:after="60"/>
        <w:ind w:firstLine="567"/>
        <w:jc w:val="both"/>
        <w:rPr>
          <w:rFonts w:eastAsia="Arial"/>
          <w:color w:val="000000" w:themeColor="text1"/>
          <w:szCs w:val="28"/>
          <w:lang w:val="vi-VN"/>
        </w:rPr>
      </w:pPr>
      <w:r w:rsidRPr="00786C82">
        <w:rPr>
          <w:rFonts w:eastAsia="Arial"/>
          <w:color w:val="000000" w:themeColor="text1"/>
          <w:szCs w:val="28"/>
          <w:lang w:val="vi-VN"/>
        </w:rPr>
        <w:t>+Mỗi bành cáp có thể bắt đầu đánh dấu chiều dài từ một số nguyên bất kỳ. Khi được quấn vào bành, số nhỏ nhất sẽ nằm trong cùng.</w:t>
      </w:r>
    </w:p>
    <w:p w14:paraId="357B91B4" w14:textId="77777777" w:rsidR="00E50CD0" w:rsidRPr="00786C82" w:rsidRDefault="00E50CD0" w:rsidP="00E50CD0">
      <w:pPr>
        <w:tabs>
          <w:tab w:val="left" w:pos="993"/>
          <w:tab w:val="left" w:pos="1701"/>
        </w:tabs>
        <w:spacing w:before="60" w:after="60"/>
        <w:ind w:left="567"/>
        <w:jc w:val="both"/>
        <w:rPr>
          <w:b/>
          <w:color w:val="000000" w:themeColor="text1"/>
          <w:szCs w:val="28"/>
          <w:lang w:val="sv-SE" w:eastAsia="x-none"/>
        </w:rPr>
      </w:pPr>
      <w:r w:rsidRPr="00786C82">
        <w:rPr>
          <w:b/>
          <w:color w:val="000000" w:themeColor="text1"/>
          <w:szCs w:val="28"/>
          <w:lang w:val="sv-SE" w:eastAsia="x-none"/>
        </w:rPr>
        <w:t>4. Các yêu cầu về thử nghiệm</w:t>
      </w:r>
    </w:p>
    <w:p w14:paraId="60918732" w14:textId="77777777" w:rsidR="00E50CD0" w:rsidRPr="00786C82" w:rsidRDefault="00E50CD0" w:rsidP="00E50CD0">
      <w:pPr>
        <w:tabs>
          <w:tab w:val="left" w:pos="851"/>
        </w:tabs>
        <w:spacing w:before="60" w:after="60"/>
        <w:ind w:firstLine="567"/>
        <w:jc w:val="both"/>
        <w:rPr>
          <w:color w:val="000000" w:themeColor="text1"/>
          <w:spacing w:val="4"/>
          <w:szCs w:val="28"/>
          <w:lang w:val="sv-SE" w:eastAsia="x-none"/>
        </w:rPr>
      </w:pPr>
      <w:r w:rsidRPr="00786C82">
        <w:rPr>
          <w:color w:val="000000" w:themeColor="text1"/>
          <w:spacing w:val="4"/>
          <w:szCs w:val="28"/>
          <w:lang w:val="sv-SE" w:eastAsia="x-none"/>
        </w:rPr>
        <w:t xml:space="preserve">Đối với cáp ngầm 22 kV, thử nghiệm thường xuyên và điển hình được thực hiện đầy đủ theo các phương pháp và yêu cầu thử nghiệm quy định tại </w:t>
      </w:r>
      <w:r w:rsidRPr="00786C82">
        <w:rPr>
          <w:color w:val="000000" w:themeColor="text1"/>
          <w:spacing w:val="4"/>
          <w:szCs w:val="28"/>
          <w:lang w:val="x-none" w:eastAsia="x-none"/>
        </w:rPr>
        <w:t>IEC 60502-</w:t>
      </w:r>
      <w:r w:rsidRPr="00786C82">
        <w:rPr>
          <w:color w:val="000000" w:themeColor="text1"/>
          <w:spacing w:val="4"/>
          <w:szCs w:val="28"/>
          <w:lang w:val="sv-SE" w:eastAsia="x-none"/>
        </w:rPr>
        <w:t>2:2014.</w:t>
      </w:r>
    </w:p>
    <w:p w14:paraId="49FC7D14" w14:textId="77777777" w:rsidR="00E50CD0" w:rsidRPr="00786C82" w:rsidRDefault="00E50CD0" w:rsidP="00E50CD0">
      <w:pPr>
        <w:tabs>
          <w:tab w:val="left" w:pos="851"/>
        </w:tabs>
        <w:spacing w:before="60" w:after="60"/>
        <w:ind w:firstLine="567"/>
        <w:jc w:val="both"/>
        <w:rPr>
          <w:rFonts w:eastAsia="Arial"/>
          <w:bCs/>
          <w:color w:val="000000" w:themeColor="text1"/>
          <w:szCs w:val="28"/>
          <w:lang w:val="sv-SE"/>
        </w:rPr>
      </w:pPr>
      <w:r w:rsidRPr="00786C82">
        <w:rPr>
          <w:rFonts w:eastAsia="Arial"/>
          <w:color w:val="000000" w:themeColor="text1"/>
          <w:szCs w:val="28"/>
          <w:lang w:val="sv-SE"/>
        </w:rPr>
        <w:t>Trường hợp thử nghiệm thường xuyên và điển hình được thực hiện theo IEC 60502-2:2014, các hạng mục thử nghiệm được thực hiện như sau:</w:t>
      </w:r>
    </w:p>
    <w:p w14:paraId="76574207" w14:textId="77777777" w:rsidR="00E50CD0" w:rsidRPr="00786C82" w:rsidRDefault="00E50CD0" w:rsidP="00BB4FAC">
      <w:pPr>
        <w:numPr>
          <w:ilvl w:val="0"/>
          <w:numId w:val="133"/>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nghiệm thường xuyên (routine tests):</w:t>
      </w:r>
    </w:p>
    <w:p w14:paraId="0C8CF79D" w14:textId="77777777" w:rsidR="00E50CD0" w:rsidRPr="00786C82" w:rsidRDefault="00E50CD0" w:rsidP="00BB4FAC">
      <w:pPr>
        <w:numPr>
          <w:ilvl w:val="0"/>
          <w:numId w:val="142"/>
        </w:numPr>
        <w:tabs>
          <w:tab w:val="num"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Đo điện trở ruột dẫn.</w:t>
      </w:r>
    </w:p>
    <w:p w14:paraId="1703F943" w14:textId="77777777" w:rsidR="00E50CD0" w:rsidRPr="00786C82" w:rsidRDefault="00E50CD0" w:rsidP="00BB4FAC">
      <w:pPr>
        <w:numPr>
          <w:ilvl w:val="0"/>
          <w:numId w:val="142"/>
        </w:numPr>
        <w:tabs>
          <w:tab w:val="num"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 xml:space="preserve">Thử nghiệm phóng điện cục bộ (ở 1,73Uo). </w:t>
      </w:r>
    </w:p>
    <w:p w14:paraId="0E7E2DCC" w14:textId="77777777" w:rsidR="00E50CD0" w:rsidRPr="00786C82" w:rsidRDefault="00E50CD0" w:rsidP="00BB4FAC">
      <w:pPr>
        <w:numPr>
          <w:ilvl w:val="0"/>
          <w:numId w:val="142"/>
        </w:numPr>
        <w:tabs>
          <w:tab w:val="num"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nghiệm điện áp (điện áp thử nghiệm tần số công nghiệp 3,5Uo trong 05 phút).</w:t>
      </w:r>
    </w:p>
    <w:p w14:paraId="19AFB644" w14:textId="77777777" w:rsidR="00E50CD0" w:rsidRPr="00786C82" w:rsidRDefault="00E50CD0" w:rsidP="00BB4FAC">
      <w:pPr>
        <w:numPr>
          <w:ilvl w:val="0"/>
          <w:numId w:val="142"/>
        </w:numPr>
        <w:tabs>
          <w:tab w:val="num" w:pos="851"/>
        </w:tabs>
        <w:autoSpaceDE w:val="0"/>
        <w:autoSpaceDN w:val="0"/>
        <w:spacing w:before="60" w:after="60"/>
        <w:ind w:left="0" w:firstLine="567"/>
        <w:jc w:val="both"/>
        <w:rPr>
          <w:rFonts w:eastAsia="Arial"/>
          <w:color w:val="000000" w:themeColor="text1"/>
          <w:szCs w:val="28"/>
        </w:rPr>
      </w:pPr>
      <w:r w:rsidRPr="00786C82">
        <w:rPr>
          <w:rFonts w:eastAsia="Arial"/>
          <w:color w:val="000000" w:themeColor="text1"/>
          <w:szCs w:val="28"/>
        </w:rPr>
        <w:t>Thử nghiệm điện trên vỏ cáp (Electrical test on oversheath of the cable)</w:t>
      </w:r>
    </w:p>
    <w:p w14:paraId="04F0094D" w14:textId="77777777" w:rsidR="00E50CD0" w:rsidRPr="00786C82" w:rsidRDefault="00E50CD0" w:rsidP="00BB4FAC">
      <w:pPr>
        <w:numPr>
          <w:ilvl w:val="0"/>
          <w:numId w:val="133"/>
        </w:numPr>
        <w:tabs>
          <w:tab w:val="left" w:pos="851"/>
        </w:tabs>
        <w:autoSpaceDE w:val="0"/>
        <w:autoSpaceDN w:val="0"/>
        <w:spacing w:before="60" w:after="60"/>
        <w:ind w:left="0" w:firstLine="567"/>
        <w:jc w:val="both"/>
        <w:rPr>
          <w:rFonts w:eastAsia="Arial"/>
          <w:color w:val="000000" w:themeColor="text1"/>
          <w:szCs w:val="28"/>
          <w:lang w:val="vi-VN"/>
        </w:rPr>
      </w:pPr>
      <w:r w:rsidRPr="00786C82">
        <w:rPr>
          <w:rFonts w:eastAsia="Arial"/>
          <w:color w:val="000000" w:themeColor="text1"/>
          <w:szCs w:val="28"/>
          <w:lang w:val="vi-VN"/>
        </w:rPr>
        <w:t>Thử nghiệm điển hình (type test):</w:t>
      </w:r>
    </w:p>
    <w:p w14:paraId="07A1841A" w14:textId="77777777" w:rsidR="00E50CD0" w:rsidRPr="00786C82" w:rsidRDefault="00E50CD0" w:rsidP="00BB4FAC">
      <w:pPr>
        <w:numPr>
          <w:ilvl w:val="0"/>
          <w:numId w:val="136"/>
        </w:numPr>
        <w:tabs>
          <w:tab w:val="left" w:pos="851"/>
        </w:tabs>
        <w:autoSpaceDE w:val="0"/>
        <w:autoSpaceDN w:val="0"/>
        <w:spacing w:before="60" w:after="60"/>
        <w:ind w:left="0" w:firstLine="567"/>
        <w:jc w:val="both"/>
        <w:rPr>
          <w:iCs/>
          <w:color w:val="000000" w:themeColor="text1"/>
          <w:szCs w:val="28"/>
          <w:lang w:val="vi-VN"/>
        </w:rPr>
      </w:pPr>
      <w:r w:rsidRPr="00786C82">
        <w:rPr>
          <w:iCs/>
          <w:color w:val="000000" w:themeColor="text1"/>
          <w:szCs w:val="28"/>
          <w:lang w:val="vi-VN"/>
        </w:rPr>
        <w:t>Thử nghiệm điện tuần tự các bước sau:</w:t>
      </w:r>
    </w:p>
    <w:p w14:paraId="5A55849A" w14:textId="77777777" w:rsidR="00E50CD0" w:rsidRPr="00786C82" w:rsidRDefault="00E50CD0" w:rsidP="00BB4FAC">
      <w:pPr>
        <w:numPr>
          <w:ilvl w:val="0"/>
          <w:numId w:val="114"/>
        </w:numPr>
        <w:tabs>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t>Thử nghiệm uốn, tiếp theo là thử nghiệm phóng điện cục bộ. Cường độ phóng điện (ở 1,73Uo) phải được ghi lại.</w:t>
      </w:r>
    </w:p>
    <w:p w14:paraId="1DCCF9C4" w14:textId="77777777" w:rsidR="00E50CD0" w:rsidRPr="00786C82" w:rsidRDefault="00E50CD0" w:rsidP="00BB4FAC">
      <w:pPr>
        <w:numPr>
          <w:ilvl w:val="0"/>
          <w:numId w:val="114"/>
        </w:numPr>
        <w:tabs>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lastRenderedPageBreak/>
        <w:t>Đo tg</w:t>
      </w:r>
      <w:r w:rsidRPr="00786C82">
        <w:rPr>
          <w:rFonts w:eastAsia="Arial"/>
          <w:color w:val="000000" w:themeColor="text1"/>
          <w:szCs w:val="28"/>
          <w:lang w:val="vi-VN"/>
        </w:rPr>
        <w:sym w:font="Symbol" w:char="F064"/>
      </w:r>
      <w:r w:rsidRPr="00786C82">
        <w:rPr>
          <w:rFonts w:eastAsia="Arial"/>
          <w:color w:val="000000" w:themeColor="text1"/>
          <w:szCs w:val="28"/>
          <w:lang w:val="vi-VN"/>
        </w:rPr>
        <w:t>.</w:t>
      </w:r>
    </w:p>
    <w:p w14:paraId="5B96844E" w14:textId="77777777" w:rsidR="00E50CD0" w:rsidRPr="00786C82" w:rsidRDefault="00E50CD0" w:rsidP="00BB4FAC">
      <w:pPr>
        <w:numPr>
          <w:ilvl w:val="0"/>
          <w:numId w:val="114"/>
        </w:numPr>
        <w:tabs>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t>Thử nghiệm chu kỳ nhiệt, tiếp theo là thử nghiệm phóng điện cục bộ. Cường độ phóng điện(ở 1,73Uo) phải được ghi lại.</w:t>
      </w:r>
    </w:p>
    <w:p w14:paraId="385E95B4" w14:textId="77777777" w:rsidR="00E50CD0" w:rsidRPr="00786C82" w:rsidRDefault="00E50CD0" w:rsidP="00BB4FAC">
      <w:pPr>
        <w:numPr>
          <w:ilvl w:val="0"/>
          <w:numId w:val="114"/>
        </w:numPr>
        <w:tabs>
          <w:tab w:val="left" w:pos="851"/>
        </w:tabs>
        <w:autoSpaceDE w:val="0"/>
        <w:autoSpaceDN w:val="0"/>
        <w:spacing w:before="60" w:after="60"/>
        <w:jc w:val="both"/>
        <w:rPr>
          <w:rFonts w:eastAsia="Arial"/>
          <w:color w:val="000000" w:themeColor="text1"/>
          <w:spacing w:val="4"/>
          <w:szCs w:val="28"/>
          <w:lang w:val="vi-VN"/>
        </w:rPr>
      </w:pPr>
      <w:r w:rsidRPr="00786C82">
        <w:rPr>
          <w:rFonts w:eastAsia="Arial"/>
          <w:color w:val="000000" w:themeColor="text1"/>
          <w:spacing w:val="4"/>
          <w:szCs w:val="28"/>
          <w:lang w:val="vi-VN"/>
        </w:rPr>
        <w:t>Thử nghiệm xung, tiếp theo là thử nghiệm điện áp tần số công nghiệp (</w:t>
      </w:r>
      <w:r w:rsidRPr="00786C82">
        <w:rPr>
          <w:rFonts w:eastAsia="Arial"/>
          <w:color w:val="000000" w:themeColor="text1"/>
          <w:szCs w:val="28"/>
          <w:lang w:val="vi-VN"/>
        </w:rPr>
        <w:t xml:space="preserve">điện áp thử nghiệm tần số công nghiệp 3,5Uo trong </w:t>
      </w:r>
      <w:r w:rsidRPr="00786C82">
        <w:rPr>
          <w:rFonts w:eastAsia="Arial"/>
          <w:color w:val="000000" w:themeColor="text1"/>
          <w:spacing w:val="4"/>
          <w:szCs w:val="28"/>
          <w:lang w:val="vi-VN"/>
        </w:rPr>
        <w:t>15 phút).</w:t>
      </w:r>
    </w:p>
    <w:p w14:paraId="1FA1ED6A" w14:textId="77777777" w:rsidR="00E50CD0" w:rsidRPr="00786C82" w:rsidRDefault="00E50CD0" w:rsidP="00BB4FAC">
      <w:pPr>
        <w:numPr>
          <w:ilvl w:val="0"/>
          <w:numId w:val="114"/>
        </w:numPr>
        <w:tabs>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pacing w:val="-4"/>
          <w:szCs w:val="28"/>
          <w:lang w:val="vi-VN"/>
        </w:rPr>
        <w:t>Thử nghiệm điện áp trong 4 giờ (</w:t>
      </w:r>
      <w:r w:rsidRPr="00786C82">
        <w:rPr>
          <w:rFonts w:eastAsia="Arial"/>
          <w:color w:val="000000" w:themeColor="text1"/>
          <w:szCs w:val="28"/>
          <w:lang w:val="vi-VN"/>
        </w:rPr>
        <w:t xml:space="preserve">điện áp thử nghiệm tần số công nghiệp </w:t>
      </w:r>
      <w:r w:rsidRPr="00786C82">
        <w:rPr>
          <w:rFonts w:eastAsia="Arial"/>
          <w:color w:val="000000" w:themeColor="text1"/>
          <w:spacing w:val="-4"/>
          <w:szCs w:val="28"/>
          <w:lang w:val="vi-VN"/>
        </w:rPr>
        <w:t>4Uo).</w:t>
      </w:r>
      <w:r w:rsidRPr="00786C82">
        <w:rPr>
          <w:rFonts w:eastAsia="Arial"/>
          <w:color w:val="000000" w:themeColor="text1"/>
          <w:szCs w:val="28"/>
          <w:lang w:val="vi-VN"/>
        </w:rPr>
        <w:t xml:space="preserve"> </w:t>
      </w:r>
    </w:p>
    <w:p w14:paraId="221DB8E0" w14:textId="77777777" w:rsidR="00E50CD0" w:rsidRPr="00786C82" w:rsidRDefault="00E50CD0" w:rsidP="00BB4FAC">
      <w:pPr>
        <w:numPr>
          <w:ilvl w:val="0"/>
          <w:numId w:val="136"/>
        </w:numPr>
        <w:tabs>
          <w:tab w:val="left" w:pos="851"/>
        </w:tabs>
        <w:autoSpaceDE w:val="0"/>
        <w:autoSpaceDN w:val="0"/>
        <w:spacing w:before="60" w:after="60"/>
        <w:ind w:left="0" w:firstLine="567"/>
        <w:jc w:val="both"/>
        <w:rPr>
          <w:iCs/>
          <w:color w:val="000000" w:themeColor="text1"/>
          <w:szCs w:val="28"/>
        </w:rPr>
      </w:pPr>
      <w:r w:rsidRPr="00786C82">
        <w:rPr>
          <w:iCs/>
          <w:color w:val="000000" w:themeColor="text1"/>
          <w:szCs w:val="28"/>
        </w:rPr>
        <w:t>Thử nghiệm không điện:</w:t>
      </w:r>
    </w:p>
    <w:p w14:paraId="694A3A25" w14:textId="77777777" w:rsidR="00E50CD0" w:rsidRPr="00786C82" w:rsidRDefault="00E50CD0" w:rsidP="00BB4FAC">
      <w:pPr>
        <w:numPr>
          <w:ilvl w:val="0"/>
          <w:numId w:val="114"/>
        </w:numPr>
        <w:tabs>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t>Đo chiều dày</w:t>
      </w:r>
      <w:r w:rsidRPr="00786C82">
        <w:rPr>
          <w:rFonts w:eastAsia="Arial"/>
          <w:color w:val="000000" w:themeColor="text1"/>
          <w:szCs w:val="28"/>
        </w:rPr>
        <w:t xml:space="preserve"> </w:t>
      </w:r>
      <w:r w:rsidRPr="00786C82">
        <w:rPr>
          <w:rFonts w:eastAsia="Arial"/>
          <w:color w:val="000000" w:themeColor="text1"/>
          <w:szCs w:val="28"/>
          <w:lang w:val="vi-VN"/>
        </w:rPr>
        <w:t>cách điện</w:t>
      </w:r>
      <w:r w:rsidRPr="00786C82">
        <w:rPr>
          <w:rFonts w:eastAsia="Arial"/>
          <w:color w:val="000000" w:themeColor="text1"/>
          <w:szCs w:val="28"/>
        </w:rPr>
        <w:t>.</w:t>
      </w:r>
    </w:p>
    <w:p w14:paraId="5FA5964D" w14:textId="77777777" w:rsidR="00E50CD0" w:rsidRPr="00786C82" w:rsidRDefault="00E50CD0" w:rsidP="00BB4FAC">
      <w:pPr>
        <w:numPr>
          <w:ilvl w:val="0"/>
          <w:numId w:val="114"/>
        </w:numPr>
        <w:tabs>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t>Đo chiều dày của vỏ bọc phi kim loại (bao gồm lớp vỏ bọc phân cách được tạo thành bằng phương pháp đùn nhưng không được kể lớp bọc bên trong).</w:t>
      </w:r>
    </w:p>
    <w:p w14:paraId="6E83E149" w14:textId="77777777" w:rsidR="00E50CD0" w:rsidRPr="00786C82" w:rsidRDefault="00E50CD0" w:rsidP="00BB4FAC">
      <w:pPr>
        <w:numPr>
          <w:ilvl w:val="0"/>
          <w:numId w:val="114"/>
        </w:numPr>
        <w:tabs>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t>Thử nghiệm để xác định tính chất cơ học của cách điện trước và sau khi lão hóa.</w:t>
      </w:r>
    </w:p>
    <w:p w14:paraId="54669B24" w14:textId="77777777" w:rsidR="00E50CD0" w:rsidRPr="00786C82" w:rsidRDefault="00E50CD0" w:rsidP="00BB4FAC">
      <w:pPr>
        <w:numPr>
          <w:ilvl w:val="0"/>
          <w:numId w:val="114"/>
        </w:numPr>
        <w:tabs>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t>Thử nghiệm để xác định tính chất cơ của vỏ bọc trước và sau khi lão hóa.</w:t>
      </w:r>
    </w:p>
    <w:p w14:paraId="7F5A8406" w14:textId="77777777" w:rsidR="00E50CD0" w:rsidRPr="00786C82" w:rsidRDefault="00E50CD0" w:rsidP="00BB4FAC">
      <w:pPr>
        <w:numPr>
          <w:ilvl w:val="0"/>
          <w:numId w:val="114"/>
        </w:numPr>
        <w:tabs>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t>Thử nghiệm lão hóa bổ sung trên các mảnh cáp hoàn chỉnh.</w:t>
      </w:r>
    </w:p>
    <w:p w14:paraId="4E87D31D" w14:textId="77777777" w:rsidR="00E50CD0" w:rsidRPr="00786C82" w:rsidRDefault="00E50CD0" w:rsidP="00BB4FAC">
      <w:pPr>
        <w:numPr>
          <w:ilvl w:val="0"/>
          <w:numId w:val="114"/>
        </w:numPr>
        <w:tabs>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t>Thử nghiệm tổn hao khối lượng của vỏ bọc PVC loại ST2.</w:t>
      </w:r>
    </w:p>
    <w:p w14:paraId="4BBADFF8" w14:textId="77777777" w:rsidR="00E50CD0" w:rsidRPr="00786C82" w:rsidRDefault="00E50CD0" w:rsidP="00BB4FAC">
      <w:pPr>
        <w:numPr>
          <w:ilvl w:val="0"/>
          <w:numId w:val="114"/>
        </w:numPr>
        <w:tabs>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t>Thử nghiệm nén ở nhiệt độ cao trên cách điện và vỏ bọc phi kim loại.</w:t>
      </w:r>
    </w:p>
    <w:p w14:paraId="5B2EFE2A" w14:textId="77777777" w:rsidR="00E50CD0" w:rsidRPr="00786C82" w:rsidRDefault="00E50CD0" w:rsidP="00BB4FAC">
      <w:pPr>
        <w:numPr>
          <w:ilvl w:val="0"/>
          <w:numId w:val="114"/>
        </w:numPr>
        <w:tabs>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t>Thử nghiệm tính kháng nứt của vỏ bọc PVC (thử nghiệm sốc nhiệt-heat shock test).</w:t>
      </w:r>
    </w:p>
    <w:p w14:paraId="34D97FA1" w14:textId="77777777" w:rsidR="00E50CD0" w:rsidRPr="00786C82" w:rsidRDefault="00E50CD0" w:rsidP="00BB4FAC">
      <w:pPr>
        <w:numPr>
          <w:ilvl w:val="0"/>
          <w:numId w:val="114"/>
        </w:numPr>
        <w:tabs>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t>Thử nghiệm kéo giãn trong lò nhiệt của cách điện XLPE (hot set test).</w:t>
      </w:r>
    </w:p>
    <w:p w14:paraId="17020C52" w14:textId="77777777" w:rsidR="00E50CD0" w:rsidRPr="00786C82" w:rsidRDefault="00E50CD0" w:rsidP="00BB4FAC">
      <w:pPr>
        <w:numPr>
          <w:ilvl w:val="0"/>
          <w:numId w:val="114"/>
        </w:numPr>
        <w:tabs>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t>Thử nghiệm hấp thu nước của cách điện (water absorption).</w:t>
      </w:r>
    </w:p>
    <w:p w14:paraId="449F6E8B" w14:textId="77777777" w:rsidR="00E50CD0" w:rsidRPr="00786C82" w:rsidRDefault="00E50CD0" w:rsidP="00BB4FAC">
      <w:pPr>
        <w:numPr>
          <w:ilvl w:val="0"/>
          <w:numId w:val="114"/>
        </w:numPr>
        <w:tabs>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pacing w:val="-4"/>
          <w:szCs w:val="28"/>
          <w:lang w:val="vi-VN"/>
        </w:rPr>
        <w:t>Thử nghiệm cháy lan trên một cáp</w:t>
      </w:r>
      <w:r w:rsidRPr="00786C82">
        <w:rPr>
          <w:rFonts w:eastAsia="Arial"/>
          <w:color w:val="000000" w:themeColor="text1"/>
          <w:szCs w:val="28"/>
          <w:lang w:val="vi-VN"/>
        </w:rPr>
        <w:t xml:space="preserve"> (đối với vỏ bọc loại ST2).</w:t>
      </w:r>
    </w:p>
    <w:p w14:paraId="3360B2A6" w14:textId="77777777" w:rsidR="00E50CD0" w:rsidRPr="00786C82" w:rsidRDefault="00E50CD0" w:rsidP="00BB4FAC">
      <w:pPr>
        <w:numPr>
          <w:ilvl w:val="0"/>
          <w:numId w:val="114"/>
        </w:numPr>
        <w:tabs>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t>Thử nghiệm độ co ngót củacách điện XLPE (shrinkage test).</w:t>
      </w:r>
    </w:p>
    <w:p w14:paraId="1FB25037" w14:textId="77777777" w:rsidR="00E50CD0" w:rsidRPr="00786C82" w:rsidRDefault="00E50CD0" w:rsidP="00BB4FAC">
      <w:pPr>
        <w:numPr>
          <w:ilvl w:val="0"/>
          <w:numId w:val="114"/>
        </w:numPr>
        <w:tabs>
          <w:tab w:val="left" w:pos="851"/>
        </w:tabs>
        <w:autoSpaceDE w:val="0"/>
        <w:autoSpaceDN w:val="0"/>
        <w:spacing w:before="60" w:after="60"/>
        <w:jc w:val="both"/>
        <w:rPr>
          <w:rFonts w:eastAsia="Arial"/>
          <w:color w:val="000000" w:themeColor="text1"/>
          <w:szCs w:val="28"/>
          <w:lang w:val="vi-VN"/>
        </w:rPr>
      </w:pPr>
      <w:r w:rsidRPr="00786C82">
        <w:rPr>
          <w:rFonts w:eastAsia="Arial"/>
          <w:color w:val="000000" w:themeColor="text1"/>
          <w:szCs w:val="28"/>
          <w:lang w:val="vi-VN"/>
        </w:rPr>
        <w:t>Thử nghiệm tính bóc được đối với màn chắn cách điện.</w:t>
      </w:r>
    </w:p>
    <w:p w14:paraId="095F27B0" w14:textId="0AD37791" w:rsidR="00E97342" w:rsidRPr="00786C82" w:rsidRDefault="00E50CD0" w:rsidP="00E97342">
      <w:pPr>
        <w:numPr>
          <w:ilvl w:val="0"/>
          <w:numId w:val="114"/>
        </w:numPr>
        <w:tabs>
          <w:tab w:val="left" w:pos="851"/>
        </w:tabs>
        <w:autoSpaceDE w:val="0"/>
        <w:autoSpaceDN w:val="0"/>
        <w:spacing w:before="60" w:after="60"/>
        <w:jc w:val="both"/>
        <w:rPr>
          <w:b/>
          <w:bCs/>
          <w:color w:val="000000" w:themeColor="text1"/>
          <w:szCs w:val="28"/>
        </w:rPr>
      </w:pPr>
      <w:r w:rsidRPr="00786C82">
        <w:rPr>
          <w:rFonts w:eastAsia="Arial"/>
          <w:color w:val="000000" w:themeColor="text1"/>
          <w:szCs w:val="28"/>
          <w:lang w:val="vi-VN"/>
        </w:rPr>
        <w:t>Thử nghiệm chống thấm nước.</w:t>
      </w:r>
    </w:p>
    <w:p w14:paraId="6D9EA6FA" w14:textId="55B29C5A" w:rsidR="00E97342" w:rsidRPr="00786C82" w:rsidRDefault="00E97342" w:rsidP="00E97342">
      <w:pPr>
        <w:tabs>
          <w:tab w:val="left" w:pos="851"/>
        </w:tabs>
        <w:autoSpaceDE w:val="0"/>
        <w:autoSpaceDN w:val="0"/>
        <w:spacing w:before="60" w:after="60"/>
        <w:jc w:val="both"/>
        <w:rPr>
          <w:b/>
          <w:bCs/>
          <w:color w:val="000000" w:themeColor="text1"/>
          <w:szCs w:val="28"/>
        </w:rPr>
      </w:pPr>
    </w:p>
    <w:p w14:paraId="2D3ABEED" w14:textId="77777777" w:rsidR="00E97342" w:rsidRPr="00786C82" w:rsidRDefault="00E97342" w:rsidP="00E97342">
      <w:pPr>
        <w:widowControl w:val="0"/>
        <w:spacing w:after="0" w:line="240" w:lineRule="auto"/>
        <w:rPr>
          <w:b/>
          <w:color w:val="000000" w:themeColor="text1"/>
          <w:szCs w:val="28"/>
          <w:lang w:val="nl-NL"/>
        </w:rPr>
      </w:pPr>
      <w:r w:rsidRPr="00786C82">
        <w:rPr>
          <w:b/>
          <w:color w:val="000000" w:themeColor="text1"/>
          <w:szCs w:val="28"/>
          <w:lang w:val="nl-NL"/>
        </w:rPr>
        <w:t>YÊU CẦU VỀ KỸ THUẬT CỦA DÂY CHỮA CHÁY HẠ THẾ</w:t>
      </w:r>
    </w:p>
    <w:p w14:paraId="41BB5986" w14:textId="77777777" w:rsidR="00E97342" w:rsidRPr="00786C82" w:rsidRDefault="00E97342" w:rsidP="00E97342">
      <w:pPr>
        <w:widowControl w:val="0"/>
        <w:spacing w:after="0" w:line="240" w:lineRule="auto"/>
        <w:rPr>
          <w:color w:val="000000" w:themeColor="text1"/>
          <w:szCs w:val="28"/>
          <w:lang w:val="nl-NL"/>
        </w:rPr>
      </w:pPr>
      <w:r w:rsidRPr="00786C82">
        <w:rPr>
          <w:color w:val="000000" w:themeColor="text1"/>
          <w:szCs w:val="28"/>
          <w:lang w:val="nl-NL"/>
        </w:rPr>
        <w:t>Bao gồm yêu cầu về kỹ thuật về hàng hóa và yêu cầu kỹ thuật về phụ kiện lắp đặt</w:t>
      </w:r>
    </w:p>
    <w:p w14:paraId="4B6631D6" w14:textId="77777777" w:rsidR="00E97342" w:rsidRPr="00786C82" w:rsidRDefault="00E97342" w:rsidP="00E97342">
      <w:pPr>
        <w:widowControl w:val="0"/>
        <w:spacing w:after="0" w:line="240" w:lineRule="auto"/>
        <w:rPr>
          <w:b/>
          <w:color w:val="000000" w:themeColor="text1"/>
          <w:szCs w:val="28"/>
          <w:lang w:val="nl-NL"/>
        </w:rPr>
      </w:pPr>
      <w:r w:rsidRPr="00786C82">
        <w:rPr>
          <w:b/>
          <w:color w:val="000000" w:themeColor="text1"/>
          <w:szCs w:val="28"/>
          <w:lang w:val="nl-NL"/>
        </w:rPr>
        <w:t>A. Phần hàng hóa</w:t>
      </w:r>
    </w:p>
    <w:p w14:paraId="2A92B583" w14:textId="77777777" w:rsidR="00E97342" w:rsidRPr="00786C82" w:rsidRDefault="00E97342" w:rsidP="00E97342">
      <w:pPr>
        <w:widowControl w:val="0"/>
        <w:spacing w:after="0" w:line="240" w:lineRule="auto"/>
        <w:rPr>
          <w:color w:val="000000" w:themeColor="text1"/>
          <w:szCs w:val="28"/>
          <w:lang w:val="nl-NL"/>
        </w:rPr>
      </w:pPr>
      <w:r w:rsidRPr="00786C82">
        <w:rPr>
          <w:color w:val="000000" w:themeColor="text1"/>
          <w:szCs w:val="28"/>
          <w:lang w:val="nl-NL"/>
        </w:rPr>
        <w:t xml:space="preserve">Áp dụng tiêu chuẩn kỹ thuật theo Tờ trình 526/AT ngày 09/11/2023 cụ thể như sau: </w:t>
      </w:r>
    </w:p>
    <w:p w14:paraId="594A231A" w14:textId="77777777" w:rsidR="00E97342" w:rsidRPr="00786C82" w:rsidRDefault="00E97342" w:rsidP="00E97342">
      <w:pPr>
        <w:spacing w:after="0" w:line="240" w:lineRule="auto"/>
        <w:ind w:left="539" w:hanging="540"/>
        <w:outlineLvl w:val="0"/>
        <w:rPr>
          <w:b/>
          <w:color w:val="000000" w:themeColor="text1"/>
          <w:szCs w:val="28"/>
          <w:lang w:val="pl-PL"/>
        </w:rPr>
      </w:pPr>
      <w:r w:rsidRPr="00786C82">
        <w:rPr>
          <w:b/>
          <w:color w:val="000000" w:themeColor="text1"/>
          <w:szCs w:val="28"/>
          <w:lang w:val="pl-PL"/>
        </w:rPr>
        <w:t>1. Phạm vi áp dụng</w:t>
      </w:r>
    </w:p>
    <w:p w14:paraId="0C318559" w14:textId="77777777" w:rsidR="00E97342" w:rsidRPr="00786C82" w:rsidRDefault="00E97342" w:rsidP="00E97342">
      <w:pPr>
        <w:spacing w:after="0" w:line="240" w:lineRule="auto"/>
        <w:ind w:left="284"/>
        <w:rPr>
          <w:color w:val="000000" w:themeColor="text1"/>
          <w:szCs w:val="28"/>
        </w:rPr>
      </w:pPr>
      <w:r w:rsidRPr="00786C82">
        <w:rPr>
          <w:color w:val="000000" w:themeColor="text1"/>
          <w:szCs w:val="28"/>
        </w:rPr>
        <w:t>Tiêu chuẩn kỹ thuật này áp dụng cho Dây chữa cháy tự động có tính năng dập lửa ngay khi có phát sinh cháy ban đầu trong các khu vực có giới hạn không gian như: Ổ điện, tủ điện, hòm công tơ, hộp nối ...</w:t>
      </w:r>
    </w:p>
    <w:p w14:paraId="62D56632" w14:textId="77777777" w:rsidR="00E97342" w:rsidRPr="00786C82" w:rsidRDefault="00E97342" w:rsidP="00E97342">
      <w:pPr>
        <w:spacing w:after="0" w:line="240" w:lineRule="auto"/>
        <w:ind w:left="284"/>
        <w:rPr>
          <w:color w:val="000000" w:themeColor="text1"/>
          <w:szCs w:val="28"/>
          <w:lang w:val="pl-PL"/>
        </w:rPr>
      </w:pPr>
      <w:r w:rsidRPr="00786C82">
        <w:rPr>
          <w:color w:val="000000" w:themeColor="text1"/>
          <w:szCs w:val="28"/>
          <w:lang w:val="pl-PL"/>
        </w:rPr>
        <w:t xml:space="preserve">Tiêu chuẩn này thay thế cho tiêu chuẩn yêu cầu kỹ thuật ban hành theo tờ trình </w:t>
      </w:r>
      <w:r w:rsidRPr="00786C82">
        <w:rPr>
          <w:bCs/>
          <w:color w:val="000000" w:themeColor="text1"/>
          <w:spacing w:val="-2"/>
          <w:szCs w:val="28"/>
        </w:rPr>
        <w:t>số 1386/TTr-B12 ngày 17/3/2020.</w:t>
      </w:r>
    </w:p>
    <w:p w14:paraId="2FBE7537" w14:textId="77777777" w:rsidR="00E97342" w:rsidRPr="00786C82" w:rsidRDefault="00E97342" w:rsidP="00E97342">
      <w:pPr>
        <w:spacing w:after="0" w:line="240" w:lineRule="auto"/>
        <w:ind w:left="539" w:hanging="540"/>
        <w:outlineLvl w:val="0"/>
        <w:rPr>
          <w:b/>
          <w:color w:val="000000" w:themeColor="text1"/>
          <w:szCs w:val="28"/>
          <w:lang w:val="pl-PL"/>
        </w:rPr>
      </w:pPr>
      <w:r w:rsidRPr="00786C82">
        <w:rPr>
          <w:b/>
          <w:color w:val="000000" w:themeColor="text1"/>
          <w:szCs w:val="28"/>
          <w:lang w:val="pl-PL"/>
        </w:rPr>
        <w:lastRenderedPageBreak/>
        <w:t>2. Tiêu chuẩn áp dụng</w:t>
      </w:r>
    </w:p>
    <w:p w14:paraId="38A38BC8" w14:textId="77777777" w:rsidR="00E97342" w:rsidRPr="00786C82" w:rsidRDefault="00E97342" w:rsidP="001C712A">
      <w:pPr>
        <w:numPr>
          <w:ilvl w:val="0"/>
          <w:numId w:val="156"/>
        </w:numPr>
        <w:spacing w:after="0" w:line="240" w:lineRule="auto"/>
        <w:ind w:left="284" w:hanging="284"/>
        <w:jc w:val="both"/>
        <w:rPr>
          <w:color w:val="000000" w:themeColor="text1"/>
          <w:szCs w:val="28"/>
          <w:lang w:val="pl-PL"/>
        </w:rPr>
      </w:pPr>
      <w:r w:rsidRPr="00786C82">
        <w:rPr>
          <w:bCs/>
          <w:color w:val="000000" w:themeColor="text1"/>
          <w:szCs w:val="28"/>
        </w:rPr>
        <w:t>Căn cứ Nghị định 136/2020/NĐ-CP ngày 24/11/2020 thay thế Nghị định  số </w:t>
      </w:r>
      <w:hyperlink r:id="rId16" w:tgtFrame="_blank" w:tooltip="Nghị định 79/2014/NĐ-CP" w:history="1">
        <w:r w:rsidRPr="00786C82">
          <w:rPr>
            <w:bCs/>
            <w:color w:val="000000" w:themeColor="text1"/>
            <w:szCs w:val="28"/>
          </w:rPr>
          <w:t>79/2014/NĐ-CP</w:t>
        </w:r>
      </w:hyperlink>
      <w:r w:rsidRPr="00786C82">
        <w:rPr>
          <w:bCs/>
          <w:color w:val="000000" w:themeColor="text1"/>
          <w:szCs w:val="28"/>
        </w:rPr>
        <w:t> ngày 31/7/2014 quy định chi tiết một số điều và biện pháp thi hành luật phòng cháy và chữa cháy và luật sửa đổi, bổ sung một số điều của Luật phòng cháy và chữa cháy</w:t>
      </w:r>
      <w:r w:rsidRPr="00786C82">
        <w:rPr>
          <w:color w:val="000000" w:themeColor="text1"/>
          <w:szCs w:val="28"/>
          <w:lang w:val="pl-PL"/>
        </w:rPr>
        <w:t>.</w:t>
      </w:r>
    </w:p>
    <w:p w14:paraId="75365876" w14:textId="77777777" w:rsidR="00E97342" w:rsidRPr="00786C82" w:rsidRDefault="00E97342" w:rsidP="001C712A">
      <w:pPr>
        <w:numPr>
          <w:ilvl w:val="0"/>
          <w:numId w:val="156"/>
        </w:numPr>
        <w:spacing w:after="0" w:line="240" w:lineRule="auto"/>
        <w:ind w:left="284" w:hanging="284"/>
        <w:jc w:val="both"/>
        <w:rPr>
          <w:bCs/>
          <w:color w:val="000000" w:themeColor="text1"/>
          <w:szCs w:val="28"/>
        </w:rPr>
      </w:pPr>
      <w:r w:rsidRPr="00786C82">
        <w:rPr>
          <w:bCs/>
          <w:color w:val="000000" w:themeColor="text1"/>
          <w:szCs w:val="28"/>
        </w:rPr>
        <w:t>Căn cứ Thông tư số 08/2022/TT-BKHĐT ngày 31/5/2022 của Bộ Kế hoạch và Đầu tư: Quy định chi tiết việc cung cấp, đăng tải thông tin về đấu thầu và lựa chọn nhà thầu trên hệ thống mạng đấu thầu Quốc gia.</w:t>
      </w:r>
    </w:p>
    <w:p w14:paraId="40EC9AC8" w14:textId="77777777" w:rsidR="00E97342" w:rsidRPr="00786C82" w:rsidRDefault="00E97342" w:rsidP="001C712A">
      <w:pPr>
        <w:numPr>
          <w:ilvl w:val="0"/>
          <w:numId w:val="156"/>
        </w:numPr>
        <w:spacing w:after="0" w:line="240" w:lineRule="auto"/>
        <w:ind w:left="284" w:hanging="284"/>
        <w:jc w:val="both"/>
        <w:rPr>
          <w:bCs/>
          <w:color w:val="000000" w:themeColor="text1"/>
          <w:szCs w:val="28"/>
        </w:rPr>
      </w:pPr>
      <w:r w:rsidRPr="00786C82">
        <w:rPr>
          <w:bCs/>
          <w:color w:val="000000" w:themeColor="text1"/>
          <w:szCs w:val="28"/>
        </w:rPr>
        <w:t>Tiêu chuẩn quốc tế và tương đương.</w:t>
      </w:r>
    </w:p>
    <w:p w14:paraId="4FFAC47F" w14:textId="77777777" w:rsidR="00E97342" w:rsidRPr="00786C82" w:rsidRDefault="00E97342" w:rsidP="00E97342">
      <w:pPr>
        <w:spacing w:after="0" w:line="240" w:lineRule="auto"/>
        <w:ind w:left="539" w:hanging="540"/>
        <w:outlineLvl w:val="0"/>
        <w:rPr>
          <w:b/>
          <w:color w:val="000000" w:themeColor="text1"/>
          <w:szCs w:val="28"/>
          <w:lang w:val="pl-PL"/>
        </w:rPr>
      </w:pPr>
      <w:r w:rsidRPr="00786C82">
        <w:rPr>
          <w:b/>
          <w:color w:val="000000" w:themeColor="text1"/>
          <w:szCs w:val="28"/>
          <w:lang w:val="pl-PL"/>
        </w:rPr>
        <w:t>3. Yêu cầu kỹ thuật</w:t>
      </w:r>
    </w:p>
    <w:p w14:paraId="62510DCF" w14:textId="77777777" w:rsidR="00E97342" w:rsidRPr="00786C82" w:rsidRDefault="00E97342" w:rsidP="00E97342">
      <w:pPr>
        <w:spacing w:after="0" w:line="240" w:lineRule="auto"/>
        <w:ind w:left="539" w:hanging="540"/>
        <w:outlineLvl w:val="0"/>
        <w:rPr>
          <w:b/>
          <w:color w:val="000000" w:themeColor="text1"/>
          <w:szCs w:val="28"/>
          <w:lang w:val="pl-PL"/>
        </w:rPr>
      </w:pPr>
      <w:r w:rsidRPr="00786C82">
        <w:rPr>
          <w:b/>
          <w:color w:val="000000" w:themeColor="text1"/>
          <w:szCs w:val="28"/>
          <w:lang w:val="pl-PL"/>
        </w:rPr>
        <w:t>3.1. Điều kiện sử dụng</w:t>
      </w:r>
    </w:p>
    <w:p w14:paraId="5A8B9796" w14:textId="77777777" w:rsidR="00E97342" w:rsidRPr="00786C82" w:rsidRDefault="00E97342" w:rsidP="00E97342">
      <w:pPr>
        <w:pStyle w:val="BodyTextIndent2"/>
        <w:spacing w:after="0" w:line="240" w:lineRule="auto"/>
        <w:ind w:left="539"/>
        <w:rPr>
          <w:color w:val="000000" w:themeColor="text1"/>
          <w:sz w:val="28"/>
          <w:szCs w:val="28"/>
          <w:lang w:val="pl-PL"/>
        </w:rPr>
      </w:pPr>
      <w:r w:rsidRPr="00786C82">
        <w:rPr>
          <w:color w:val="000000" w:themeColor="text1"/>
          <w:sz w:val="28"/>
          <w:szCs w:val="28"/>
          <w:lang w:val="pl-PL"/>
        </w:rPr>
        <w:tab/>
        <w:t>Phải sử dụng bình thường được trong điều kiện khí hậu của môi trường.</w:t>
      </w:r>
    </w:p>
    <w:p w14:paraId="38434A15" w14:textId="77777777" w:rsidR="00E97342" w:rsidRPr="00786C82" w:rsidRDefault="00E97342" w:rsidP="00E97342">
      <w:pPr>
        <w:spacing w:after="0" w:line="240" w:lineRule="auto"/>
        <w:ind w:left="540" w:hanging="540"/>
        <w:outlineLvl w:val="0"/>
        <w:rPr>
          <w:color w:val="000000" w:themeColor="text1"/>
          <w:szCs w:val="28"/>
          <w:u w:val="single"/>
          <w:lang w:val="pl-PL"/>
        </w:rPr>
      </w:pPr>
      <w:r w:rsidRPr="00786C82">
        <w:rPr>
          <w:color w:val="000000" w:themeColor="text1"/>
          <w:szCs w:val="28"/>
          <w:lang w:val="pl-PL"/>
        </w:rPr>
        <w:t>+ Nhiệt độ môi trường lớn nhất</w:t>
      </w:r>
      <w:r w:rsidRPr="00786C82">
        <w:rPr>
          <w:color w:val="000000" w:themeColor="text1"/>
          <w:szCs w:val="28"/>
          <w:lang w:val="pl-PL"/>
        </w:rPr>
        <w:tab/>
        <w:t xml:space="preserve">:   80 </w:t>
      </w:r>
      <w:r w:rsidRPr="00786C82">
        <w:rPr>
          <w:color w:val="000000" w:themeColor="text1"/>
          <w:szCs w:val="28"/>
          <w:vertAlign w:val="superscript"/>
          <w:lang w:val="pl-PL"/>
        </w:rPr>
        <w:t>0</w:t>
      </w:r>
      <w:r w:rsidRPr="00786C82">
        <w:rPr>
          <w:color w:val="000000" w:themeColor="text1"/>
          <w:szCs w:val="28"/>
          <w:lang w:val="pl-PL"/>
        </w:rPr>
        <w:t>C</w:t>
      </w:r>
      <w:r w:rsidRPr="00786C82">
        <w:rPr>
          <w:color w:val="000000" w:themeColor="text1"/>
          <w:szCs w:val="28"/>
          <w:lang w:val="pl-PL"/>
        </w:rPr>
        <w:tab/>
      </w:r>
    </w:p>
    <w:p w14:paraId="087DD363" w14:textId="77777777" w:rsidR="00E97342" w:rsidRPr="00786C82" w:rsidRDefault="00E97342" w:rsidP="00E97342">
      <w:pPr>
        <w:spacing w:after="0" w:line="240" w:lineRule="auto"/>
        <w:ind w:left="540" w:hanging="540"/>
        <w:outlineLvl w:val="0"/>
        <w:rPr>
          <w:color w:val="000000" w:themeColor="text1"/>
          <w:szCs w:val="28"/>
          <w:lang w:val="pl-PL"/>
        </w:rPr>
      </w:pPr>
      <w:r w:rsidRPr="00786C82">
        <w:rPr>
          <w:color w:val="000000" w:themeColor="text1"/>
          <w:szCs w:val="28"/>
          <w:lang w:val="pl-PL"/>
        </w:rPr>
        <w:t>+ Nhiệt độ môi trường nhỏ nhất</w:t>
      </w:r>
      <w:r w:rsidRPr="00786C82">
        <w:rPr>
          <w:color w:val="000000" w:themeColor="text1"/>
          <w:szCs w:val="28"/>
          <w:lang w:val="pl-PL"/>
        </w:rPr>
        <w:tab/>
        <w:t xml:space="preserve">:   -50 </w:t>
      </w:r>
      <w:r w:rsidRPr="00786C82">
        <w:rPr>
          <w:color w:val="000000" w:themeColor="text1"/>
          <w:szCs w:val="28"/>
          <w:vertAlign w:val="superscript"/>
          <w:lang w:val="pl-PL"/>
        </w:rPr>
        <w:t>0</w:t>
      </w:r>
      <w:r w:rsidRPr="00786C82">
        <w:rPr>
          <w:color w:val="000000" w:themeColor="text1"/>
          <w:szCs w:val="28"/>
          <w:lang w:val="pl-PL"/>
        </w:rPr>
        <w:t>C</w:t>
      </w:r>
      <w:r w:rsidRPr="00786C82">
        <w:rPr>
          <w:color w:val="000000" w:themeColor="text1"/>
          <w:szCs w:val="28"/>
          <w:lang w:val="pl-PL"/>
        </w:rPr>
        <w:tab/>
      </w:r>
    </w:p>
    <w:p w14:paraId="5E232294" w14:textId="77777777" w:rsidR="00E97342" w:rsidRPr="00786C82" w:rsidRDefault="00E97342" w:rsidP="00E97342">
      <w:pPr>
        <w:spacing w:after="0" w:line="240" w:lineRule="auto"/>
        <w:ind w:left="540" w:hanging="540"/>
        <w:outlineLvl w:val="0"/>
        <w:rPr>
          <w:color w:val="000000" w:themeColor="text1"/>
          <w:szCs w:val="28"/>
          <w:u w:val="single"/>
          <w:lang w:val="pl-PL"/>
        </w:rPr>
      </w:pPr>
      <w:r w:rsidRPr="00786C82">
        <w:rPr>
          <w:color w:val="000000" w:themeColor="text1"/>
          <w:szCs w:val="28"/>
          <w:lang w:val="pl-PL"/>
        </w:rPr>
        <w:t>+ Độ ẩm lớn nhất</w:t>
      </w:r>
      <w:r w:rsidRPr="00786C82">
        <w:rPr>
          <w:color w:val="000000" w:themeColor="text1"/>
          <w:szCs w:val="28"/>
          <w:lang w:val="pl-PL"/>
        </w:rPr>
        <w:tab/>
        <w:t xml:space="preserve">    </w:t>
      </w:r>
      <w:r w:rsidRPr="00786C82">
        <w:rPr>
          <w:color w:val="000000" w:themeColor="text1"/>
          <w:szCs w:val="28"/>
          <w:lang w:val="pl-PL"/>
        </w:rPr>
        <w:tab/>
        <w:t xml:space="preserve">          :   80</w:t>
      </w:r>
      <w:r w:rsidRPr="00786C82">
        <w:rPr>
          <w:color w:val="000000" w:themeColor="text1"/>
          <w:szCs w:val="28"/>
          <w:vertAlign w:val="superscript"/>
          <w:lang w:val="pl-PL"/>
        </w:rPr>
        <w:t xml:space="preserve"> </w:t>
      </w:r>
      <w:r w:rsidRPr="00786C82">
        <w:rPr>
          <w:color w:val="000000" w:themeColor="text1"/>
          <w:szCs w:val="28"/>
          <w:lang w:val="pl-PL"/>
        </w:rPr>
        <w:t>%</w:t>
      </w:r>
    </w:p>
    <w:p w14:paraId="04F268A7" w14:textId="77777777" w:rsidR="00E97342" w:rsidRPr="00786C82" w:rsidRDefault="00E97342" w:rsidP="00E97342">
      <w:pPr>
        <w:spacing w:after="0" w:line="240" w:lineRule="auto"/>
        <w:outlineLvl w:val="0"/>
        <w:rPr>
          <w:b/>
          <w:color w:val="000000" w:themeColor="text1"/>
          <w:szCs w:val="28"/>
          <w:lang w:val="pl-PL"/>
        </w:rPr>
      </w:pPr>
      <w:r w:rsidRPr="00786C82">
        <w:rPr>
          <w:b/>
          <w:color w:val="000000" w:themeColor="text1"/>
          <w:szCs w:val="28"/>
          <w:lang w:val="pl-PL"/>
        </w:rPr>
        <w:t>3.2. Yêu cầu chung</w:t>
      </w:r>
    </w:p>
    <w:p w14:paraId="62A57CD2" w14:textId="77777777" w:rsidR="00E97342" w:rsidRPr="00786C82" w:rsidRDefault="00E97342" w:rsidP="001C712A">
      <w:pPr>
        <w:numPr>
          <w:ilvl w:val="0"/>
          <w:numId w:val="156"/>
        </w:numPr>
        <w:spacing w:after="0" w:line="240" w:lineRule="auto"/>
        <w:ind w:left="284" w:hanging="284"/>
        <w:jc w:val="both"/>
        <w:rPr>
          <w:color w:val="000000" w:themeColor="text1"/>
          <w:szCs w:val="28"/>
          <w:lang w:val="pl-PL"/>
        </w:rPr>
      </w:pPr>
      <w:r w:rsidRPr="00786C82">
        <w:rPr>
          <w:color w:val="000000" w:themeColor="text1"/>
          <w:szCs w:val="28"/>
          <w:lang w:val="pl-PL"/>
        </w:rPr>
        <w:t>Thiết bị Điện được lắp đặt có cấp bảo vệ tối thiểu là IP54</w:t>
      </w:r>
    </w:p>
    <w:p w14:paraId="01B2804D" w14:textId="77777777" w:rsidR="00E97342" w:rsidRPr="00786C82" w:rsidRDefault="00E97342" w:rsidP="001C712A">
      <w:pPr>
        <w:numPr>
          <w:ilvl w:val="0"/>
          <w:numId w:val="156"/>
        </w:numPr>
        <w:spacing w:after="0" w:line="240" w:lineRule="auto"/>
        <w:ind w:left="284" w:hanging="284"/>
        <w:jc w:val="both"/>
        <w:rPr>
          <w:color w:val="000000" w:themeColor="text1"/>
          <w:szCs w:val="28"/>
          <w:lang w:val="pl-PL"/>
        </w:rPr>
      </w:pPr>
      <w:r w:rsidRPr="00786C82">
        <w:rPr>
          <w:color w:val="000000" w:themeColor="text1"/>
          <w:szCs w:val="28"/>
          <w:lang w:val="pl-PL"/>
        </w:rPr>
        <w:t>Có khả năng lắp đặt trong tủ điện có điện thế dưới 22KV.</w:t>
      </w:r>
    </w:p>
    <w:p w14:paraId="37F0AEB0" w14:textId="77777777" w:rsidR="00E97342" w:rsidRPr="00786C82" w:rsidRDefault="00E97342" w:rsidP="001C712A">
      <w:pPr>
        <w:numPr>
          <w:ilvl w:val="0"/>
          <w:numId w:val="156"/>
        </w:numPr>
        <w:spacing w:after="0" w:line="240" w:lineRule="auto"/>
        <w:ind w:left="284" w:hanging="284"/>
        <w:jc w:val="both"/>
        <w:rPr>
          <w:color w:val="000000" w:themeColor="text1"/>
          <w:szCs w:val="28"/>
          <w:lang w:val="pl-PL"/>
        </w:rPr>
      </w:pPr>
      <w:r w:rsidRPr="00786C82">
        <w:rPr>
          <w:color w:val="000000" w:themeColor="text1"/>
          <w:szCs w:val="28"/>
          <w:lang w:val="pl-PL"/>
        </w:rPr>
        <w:t>Áp dụng cho đám cháy loại A, B (Theo tiêu chuẩn TCVN 4878:2009).</w:t>
      </w:r>
    </w:p>
    <w:p w14:paraId="276A6FEE" w14:textId="77777777" w:rsidR="00E97342" w:rsidRPr="00786C82" w:rsidRDefault="00E97342" w:rsidP="00E97342">
      <w:pPr>
        <w:spacing w:after="0" w:line="240" w:lineRule="auto"/>
        <w:ind w:left="540" w:hanging="540"/>
        <w:outlineLvl w:val="0"/>
        <w:rPr>
          <w:b/>
          <w:color w:val="000000" w:themeColor="text1"/>
          <w:szCs w:val="28"/>
          <w:lang w:val="pl-PL"/>
        </w:rPr>
      </w:pPr>
      <w:r w:rsidRPr="00786C82">
        <w:rPr>
          <w:b/>
          <w:color w:val="000000" w:themeColor="text1"/>
          <w:szCs w:val="28"/>
          <w:lang w:val="pl-PL"/>
        </w:rPr>
        <w:t>3.3. Cấu tạo và tiêu chuẩn kỹ thuật</w:t>
      </w:r>
    </w:p>
    <w:p w14:paraId="3954CDB6" w14:textId="77777777" w:rsidR="00E97342" w:rsidRPr="00786C82" w:rsidRDefault="00E97342" w:rsidP="001C712A">
      <w:pPr>
        <w:numPr>
          <w:ilvl w:val="0"/>
          <w:numId w:val="156"/>
        </w:numPr>
        <w:spacing w:after="0" w:line="240" w:lineRule="auto"/>
        <w:ind w:left="284" w:hanging="284"/>
        <w:jc w:val="both"/>
        <w:rPr>
          <w:color w:val="000000" w:themeColor="text1"/>
          <w:szCs w:val="28"/>
          <w:lang w:val="pl-PL"/>
        </w:rPr>
      </w:pPr>
      <w:r w:rsidRPr="00786C82">
        <w:rPr>
          <w:color w:val="000000" w:themeColor="text1"/>
          <w:szCs w:val="28"/>
          <w:lang w:val="pl-PL"/>
        </w:rPr>
        <w:t>Dây chữa cháy tự động có chứa các viên nang siêu nhỏ chứa chất chữa cháy bên trong, được kích hoạt bằng nhiệt.</w:t>
      </w:r>
    </w:p>
    <w:p w14:paraId="05648734" w14:textId="77777777" w:rsidR="00E97342" w:rsidRPr="00786C82" w:rsidRDefault="00E97342" w:rsidP="001C712A">
      <w:pPr>
        <w:numPr>
          <w:ilvl w:val="0"/>
          <w:numId w:val="156"/>
        </w:numPr>
        <w:spacing w:after="0" w:line="240" w:lineRule="auto"/>
        <w:ind w:left="284" w:hanging="284"/>
        <w:jc w:val="both"/>
        <w:rPr>
          <w:color w:val="000000" w:themeColor="text1"/>
          <w:szCs w:val="28"/>
          <w:lang w:val="pl-PL"/>
        </w:rPr>
      </w:pPr>
      <w:r w:rsidRPr="00786C82">
        <w:rPr>
          <w:color w:val="000000" w:themeColor="text1"/>
          <w:szCs w:val="28"/>
          <w:lang w:val="pl-PL"/>
        </w:rPr>
        <w:t xml:space="preserve">Chất chữa cháy: 3M Novec 1230 (FK 5-1-12) </w:t>
      </w:r>
    </w:p>
    <w:p w14:paraId="7CA37F53" w14:textId="77777777" w:rsidR="00E97342" w:rsidRPr="00786C82" w:rsidRDefault="00E97342" w:rsidP="001C712A">
      <w:pPr>
        <w:numPr>
          <w:ilvl w:val="0"/>
          <w:numId w:val="156"/>
        </w:numPr>
        <w:spacing w:after="0" w:line="240" w:lineRule="auto"/>
        <w:ind w:left="284" w:hanging="284"/>
        <w:jc w:val="both"/>
        <w:rPr>
          <w:color w:val="000000" w:themeColor="text1"/>
          <w:szCs w:val="28"/>
          <w:lang w:val="pl-PL"/>
        </w:rPr>
      </w:pPr>
      <w:r w:rsidRPr="00786C82">
        <w:rPr>
          <w:color w:val="000000" w:themeColor="text1"/>
          <w:szCs w:val="28"/>
          <w:lang w:val="pl-PL"/>
        </w:rPr>
        <w:t>Dây dập cháy chiều dài  ≥ 15cm có khả năng dập cháy cho thể tích rỗng không quá 15 dm</w:t>
      </w:r>
      <w:r w:rsidRPr="00786C82">
        <w:rPr>
          <w:color w:val="000000" w:themeColor="text1"/>
          <w:szCs w:val="28"/>
          <w:vertAlign w:val="superscript"/>
          <w:lang w:val="pl-PL"/>
        </w:rPr>
        <w:t>3</w:t>
      </w:r>
      <w:r w:rsidRPr="00786C82">
        <w:rPr>
          <w:color w:val="000000" w:themeColor="text1"/>
          <w:szCs w:val="28"/>
          <w:lang w:val="pl-PL"/>
        </w:rPr>
        <w:t>.</w:t>
      </w:r>
    </w:p>
    <w:p w14:paraId="27587E27" w14:textId="77777777" w:rsidR="00E97342" w:rsidRPr="00786C82" w:rsidRDefault="00E97342" w:rsidP="001C712A">
      <w:pPr>
        <w:numPr>
          <w:ilvl w:val="0"/>
          <w:numId w:val="156"/>
        </w:numPr>
        <w:spacing w:after="0" w:line="240" w:lineRule="auto"/>
        <w:ind w:left="284" w:hanging="284"/>
        <w:rPr>
          <w:color w:val="000000" w:themeColor="text1"/>
          <w:szCs w:val="28"/>
          <w:lang w:val="vi-VN"/>
        </w:rPr>
      </w:pPr>
      <w:r w:rsidRPr="00786C82">
        <w:rPr>
          <w:color w:val="000000" w:themeColor="text1"/>
          <w:szCs w:val="28"/>
          <w:lang w:val="pl-PL"/>
        </w:rPr>
        <w:t>Nhiệt độ kích hoạt:  ≥ 160 °C</w:t>
      </w:r>
      <w:r w:rsidRPr="00786C82">
        <w:rPr>
          <w:color w:val="000000" w:themeColor="text1"/>
          <w:szCs w:val="28"/>
        </w:rPr>
        <w:t xml:space="preserve"> </w:t>
      </w:r>
      <w:r w:rsidRPr="00786C82">
        <w:rPr>
          <w:color w:val="000000" w:themeColor="text1"/>
          <w:szCs w:val="28"/>
          <w:lang w:val="pl-PL"/>
        </w:rPr>
        <w:t>và</w:t>
      </w:r>
      <w:r w:rsidRPr="00786C82">
        <w:rPr>
          <w:color w:val="000000" w:themeColor="text1"/>
          <w:szCs w:val="28"/>
        </w:rPr>
        <w:t xml:space="preserve"> </w:t>
      </w:r>
      <w:r w:rsidRPr="00786C82">
        <w:rPr>
          <w:color w:val="000000" w:themeColor="text1"/>
          <w:szCs w:val="28"/>
          <w:lang w:val="pl-PL"/>
        </w:rPr>
        <w:t xml:space="preserve"> ≤ 190°C</w:t>
      </w:r>
    </w:p>
    <w:p w14:paraId="08EC6055" w14:textId="77777777" w:rsidR="00E97342" w:rsidRPr="00786C82" w:rsidRDefault="00E97342" w:rsidP="001C712A">
      <w:pPr>
        <w:numPr>
          <w:ilvl w:val="0"/>
          <w:numId w:val="156"/>
        </w:numPr>
        <w:spacing w:after="0" w:line="240" w:lineRule="auto"/>
        <w:ind w:left="284" w:hanging="284"/>
        <w:jc w:val="both"/>
        <w:rPr>
          <w:color w:val="000000" w:themeColor="text1"/>
          <w:szCs w:val="28"/>
          <w:lang w:val="pl-PL"/>
        </w:rPr>
      </w:pPr>
      <w:r w:rsidRPr="00786C82">
        <w:rPr>
          <w:color w:val="000000" w:themeColor="text1"/>
          <w:szCs w:val="28"/>
          <w:lang w:val="pl-PL"/>
        </w:rPr>
        <w:t>Thời gian kích hoạt: 5 ÷ 30 giây sau khi có cháy</w:t>
      </w:r>
    </w:p>
    <w:p w14:paraId="6F385F43" w14:textId="77777777" w:rsidR="00E97342" w:rsidRPr="00786C82" w:rsidRDefault="00E97342" w:rsidP="001C712A">
      <w:pPr>
        <w:numPr>
          <w:ilvl w:val="0"/>
          <w:numId w:val="156"/>
        </w:numPr>
        <w:spacing w:after="0" w:line="240" w:lineRule="auto"/>
        <w:ind w:left="284" w:hanging="284"/>
        <w:jc w:val="both"/>
        <w:rPr>
          <w:color w:val="000000" w:themeColor="text1"/>
          <w:szCs w:val="28"/>
          <w:lang w:val="pl-PL"/>
        </w:rPr>
      </w:pPr>
      <w:r w:rsidRPr="00786C82">
        <w:rPr>
          <w:color w:val="000000" w:themeColor="text1"/>
          <w:szCs w:val="28"/>
          <w:lang w:val="pl-PL"/>
        </w:rPr>
        <w:t xml:space="preserve">Tiết diện mặt cắt: </w:t>
      </w:r>
      <w:bookmarkStart w:id="178" w:name="OLE_LINK1"/>
      <w:bookmarkStart w:id="179" w:name="OLE_LINK2"/>
      <w:r w:rsidRPr="00786C82">
        <w:rPr>
          <w:color w:val="000000" w:themeColor="text1"/>
          <w:szCs w:val="28"/>
          <w:lang w:val="pl-PL"/>
        </w:rPr>
        <w:t xml:space="preserve">    ≤</w:t>
      </w:r>
      <w:bookmarkEnd w:id="178"/>
      <w:bookmarkEnd w:id="179"/>
      <w:r w:rsidRPr="00786C82">
        <w:rPr>
          <w:color w:val="000000" w:themeColor="text1"/>
          <w:szCs w:val="28"/>
          <w:lang w:val="pl-PL"/>
        </w:rPr>
        <w:t xml:space="preserve"> 35 mm</w:t>
      </w:r>
      <w:r w:rsidRPr="00786C82">
        <w:rPr>
          <w:color w:val="000000" w:themeColor="text1"/>
          <w:szCs w:val="28"/>
          <w:vertAlign w:val="superscript"/>
          <w:lang w:val="pl-PL"/>
        </w:rPr>
        <w:t>2</w:t>
      </w:r>
    </w:p>
    <w:p w14:paraId="60AB8AFE" w14:textId="77777777" w:rsidR="00E97342" w:rsidRPr="00786C82" w:rsidRDefault="00E97342" w:rsidP="001C712A">
      <w:pPr>
        <w:numPr>
          <w:ilvl w:val="0"/>
          <w:numId w:val="156"/>
        </w:numPr>
        <w:spacing w:after="0" w:line="240" w:lineRule="auto"/>
        <w:ind w:left="284" w:hanging="284"/>
        <w:jc w:val="both"/>
        <w:rPr>
          <w:color w:val="000000" w:themeColor="text1"/>
          <w:szCs w:val="28"/>
          <w:lang w:val="pl-PL"/>
        </w:rPr>
      </w:pPr>
      <w:r w:rsidRPr="00786C82">
        <w:rPr>
          <w:color w:val="000000" w:themeColor="text1"/>
          <w:szCs w:val="28"/>
          <w:lang w:val="pl-PL"/>
        </w:rPr>
        <w:t xml:space="preserve">Thời gian sử dụng: ≥ 05 năm (60 tháng không cần bảo trì) </w:t>
      </w:r>
    </w:p>
    <w:p w14:paraId="300023A4" w14:textId="77777777" w:rsidR="00E97342" w:rsidRPr="00786C82" w:rsidRDefault="00E97342" w:rsidP="001C712A">
      <w:pPr>
        <w:numPr>
          <w:ilvl w:val="0"/>
          <w:numId w:val="156"/>
        </w:numPr>
        <w:spacing w:after="0" w:line="240" w:lineRule="auto"/>
        <w:ind w:left="284" w:hanging="284"/>
        <w:jc w:val="both"/>
        <w:rPr>
          <w:color w:val="000000" w:themeColor="text1"/>
          <w:szCs w:val="28"/>
          <w:lang w:val="pl-PL"/>
        </w:rPr>
      </w:pPr>
      <w:r w:rsidRPr="00786C82">
        <w:rPr>
          <w:color w:val="000000" w:themeColor="text1"/>
          <w:szCs w:val="28"/>
          <w:lang w:val="pl-PL"/>
        </w:rPr>
        <w:t>Chữa cháy ngay tại nguồn phát sinh cháy</w:t>
      </w:r>
    </w:p>
    <w:p w14:paraId="10641D9A" w14:textId="77777777" w:rsidR="00E97342" w:rsidRPr="00786C82" w:rsidRDefault="00E97342" w:rsidP="001C712A">
      <w:pPr>
        <w:numPr>
          <w:ilvl w:val="0"/>
          <w:numId w:val="156"/>
        </w:numPr>
        <w:spacing w:after="0" w:line="240" w:lineRule="auto"/>
        <w:ind w:left="284" w:hanging="284"/>
        <w:jc w:val="both"/>
        <w:rPr>
          <w:color w:val="000000" w:themeColor="text1"/>
          <w:szCs w:val="28"/>
          <w:lang w:val="pl-PL"/>
        </w:rPr>
      </w:pPr>
      <w:r w:rsidRPr="00786C82">
        <w:rPr>
          <w:color w:val="000000" w:themeColor="text1"/>
          <w:szCs w:val="28"/>
          <w:lang w:val="pl-PL"/>
        </w:rPr>
        <w:t>Chống cháy lan sang các thiết bị khác</w:t>
      </w:r>
    </w:p>
    <w:p w14:paraId="6BD05A4F" w14:textId="77777777" w:rsidR="00E97342" w:rsidRPr="00786C82" w:rsidRDefault="00E97342" w:rsidP="001C712A">
      <w:pPr>
        <w:numPr>
          <w:ilvl w:val="0"/>
          <w:numId w:val="156"/>
        </w:numPr>
        <w:spacing w:after="0" w:line="240" w:lineRule="auto"/>
        <w:ind w:left="284" w:hanging="284"/>
        <w:jc w:val="both"/>
        <w:rPr>
          <w:color w:val="000000" w:themeColor="text1"/>
          <w:szCs w:val="28"/>
          <w:lang w:val="pl-PL"/>
        </w:rPr>
      </w:pPr>
      <w:r w:rsidRPr="00786C82">
        <w:rPr>
          <w:color w:val="000000" w:themeColor="text1"/>
          <w:szCs w:val="28"/>
          <w:lang w:val="pl-PL"/>
        </w:rPr>
        <w:t>Ngăn không cho khu vực bị cháy lại trong vòng tối đa 60 phút.</w:t>
      </w:r>
    </w:p>
    <w:p w14:paraId="33257FD6" w14:textId="77777777" w:rsidR="00E97342" w:rsidRPr="00786C82" w:rsidRDefault="00E97342" w:rsidP="00E97342">
      <w:pPr>
        <w:spacing w:after="0" w:line="240" w:lineRule="auto"/>
        <w:ind w:left="539" w:hanging="539"/>
        <w:outlineLvl w:val="0"/>
        <w:rPr>
          <w:b/>
          <w:color w:val="000000" w:themeColor="text1"/>
          <w:szCs w:val="28"/>
          <w:lang w:val="pl-PL"/>
        </w:rPr>
      </w:pPr>
      <w:r w:rsidRPr="00786C82">
        <w:rPr>
          <w:b/>
          <w:color w:val="000000" w:themeColor="text1"/>
          <w:szCs w:val="28"/>
          <w:lang w:val="pl-PL"/>
        </w:rPr>
        <w:t>4. Yêu cầu khác</w:t>
      </w:r>
    </w:p>
    <w:p w14:paraId="40A60763" w14:textId="77777777" w:rsidR="00E97342" w:rsidRPr="00786C82" w:rsidRDefault="00E97342" w:rsidP="001C712A">
      <w:pPr>
        <w:numPr>
          <w:ilvl w:val="0"/>
          <w:numId w:val="156"/>
        </w:numPr>
        <w:spacing w:after="0" w:line="240" w:lineRule="auto"/>
        <w:ind w:left="284" w:hanging="284"/>
        <w:jc w:val="both"/>
        <w:outlineLvl w:val="0"/>
        <w:rPr>
          <w:color w:val="000000" w:themeColor="text1"/>
          <w:szCs w:val="28"/>
        </w:rPr>
      </w:pPr>
      <w:r w:rsidRPr="00786C82">
        <w:rPr>
          <w:color w:val="000000" w:themeColor="text1"/>
          <w:szCs w:val="28"/>
          <w:lang w:val="pl-PL"/>
        </w:rPr>
        <w:t>Có giấy phép bán hàng của nhà sản xuất/ hãng sản xuất uỷ quyền cho nhà thầu cung cấp hàng hoá hoặc giấy chứng nhận đại lý được ủy quyền/ giấy chứng nhận quan hệ đối tác (trường hợp nhà thầu không phải là nhà sản xuất).</w:t>
      </w:r>
    </w:p>
    <w:p w14:paraId="3C764837" w14:textId="77777777" w:rsidR="00E97342" w:rsidRPr="00786C82" w:rsidRDefault="00E97342" w:rsidP="001C712A">
      <w:pPr>
        <w:numPr>
          <w:ilvl w:val="0"/>
          <w:numId w:val="156"/>
        </w:numPr>
        <w:spacing w:after="0" w:line="240" w:lineRule="auto"/>
        <w:ind w:left="284" w:hanging="284"/>
        <w:jc w:val="both"/>
        <w:rPr>
          <w:color w:val="000000" w:themeColor="text1"/>
          <w:szCs w:val="28"/>
          <w:lang w:val="pl-PL"/>
        </w:rPr>
      </w:pPr>
      <w:r w:rsidRPr="00786C82">
        <w:rPr>
          <w:color w:val="000000" w:themeColor="text1"/>
          <w:szCs w:val="28"/>
          <w:lang w:val="pl-PL"/>
        </w:rPr>
        <w:t>Hàng mới 100%, đảm bảo yêu cầu chất lượng và tiêu chuẩn kỹ thuật.</w:t>
      </w:r>
    </w:p>
    <w:p w14:paraId="20BD4B5C" w14:textId="77777777" w:rsidR="00E97342" w:rsidRPr="00786C82" w:rsidRDefault="00E97342" w:rsidP="001C712A">
      <w:pPr>
        <w:numPr>
          <w:ilvl w:val="0"/>
          <w:numId w:val="157"/>
        </w:numPr>
        <w:spacing w:after="0" w:line="240" w:lineRule="auto"/>
        <w:ind w:left="284" w:hanging="284"/>
        <w:jc w:val="both"/>
        <w:rPr>
          <w:color w:val="000000" w:themeColor="text1"/>
          <w:szCs w:val="28"/>
          <w:lang w:val="pl-PL"/>
        </w:rPr>
      </w:pPr>
      <w:r w:rsidRPr="00786C82">
        <w:rPr>
          <w:color w:val="000000" w:themeColor="text1"/>
          <w:szCs w:val="28"/>
          <w:lang w:val="pl-PL"/>
        </w:rPr>
        <w:t>Có đầy đủ: ISO 9001-2015; Giấy chứng nhận chất lượng của Nhà sản xuất (CQ); Giấy chứng nhận xuất xứ do cơ quan có thẩm quyền cấp đối với hàng hóa nhập khẩu (CO).</w:t>
      </w:r>
    </w:p>
    <w:p w14:paraId="1900D90C" w14:textId="77777777" w:rsidR="00E97342" w:rsidRPr="00786C82" w:rsidRDefault="00E97342" w:rsidP="001C712A">
      <w:pPr>
        <w:numPr>
          <w:ilvl w:val="0"/>
          <w:numId w:val="157"/>
        </w:numPr>
        <w:spacing w:after="0" w:line="240" w:lineRule="auto"/>
        <w:ind w:left="284" w:hanging="284"/>
        <w:jc w:val="both"/>
        <w:rPr>
          <w:color w:val="000000" w:themeColor="text1"/>
          <w:szCs w:val="28"/>
          <w:lang w:val="pl-PL"/>
        </w:rPr>
      </w:pPr>
      <w:r w:rsidRPr="00786C82">
        <w:rPr>
          <w:color w:val="000000" w:themeColor="text1"/>
          <w:szCs w:val="28"/>
          <w:lang w:val="pl-PL"/>
        </w:rPr>
        <w:t xml:space="preserve">Có chứng nhận kiểm định của Cục Cảnh sát phòng cháy chữa cháy và cứu nạn, cứu hộ Việt Nam. </w:t>
      </w:r>
    </w:p>
    <w:p w14:paraId="509365EB" w14:textId="77777777" w:rsidR="00E97342" w:rsidRPr="00786C82" w:rsidRDefault="00E97342" w:rsidP="001C712A">
      <w:pPr>
        <w:numPr>
          <w:ilvl w:val="0"/>
          <w:numId w:val="157"/>
        </w:numPr>
        <w:spacing w:after="0" w:line="240" w:lineRule="auto"/>
        <w:ind w:left="284" w:hanging="284"/>
        <w:jc w:val="both"/>
        <w:rPr>
          <w:color w:val="000000" w:themeColor="text1"/>
          <w:szCs w:val="28"/>
          <w:lang w:val="pl-PL"/>
        </w:rPr>
      </w:pPr>
      <w:r w:rsidRPr="00786C82">
        <w:rPr>
          <w:color w:val="000000" w:themeColor="text1"/>
          <w:szCs w:val="28"/>
          <w:lang w:val="pl-PL"/>
        </w:rPr>
        <w:t>Có giấy xác nhận lắp đặt và vận hành thành công tại thị trường Việt Nam.</w:t>
      </w:r>
    </w:p>
    <w:p w14:paraId="41B9C9EE" w14:textId="77777777" w:rsidR="00E97342" w:rsidRPr="00786C82" w:rsidRDefault="00E97342" w:rsidP="001C712A">
      <w:pPr>
        <w:numPr>
          <w:ilvl w:val="0"/>
          <w:numId w:val="157"/>
        </w:numPr>
        <w:spacing w:after="0" w:line="240" w:lineRule="auto"/>
        <w:ind w:left="284" w:hanging="284"/>
        <w:jc w:val="both"/>
        <w:rPr>
          <w:color w:val="000000" w:themeColor="text1"/>
          <w:szCs w:val="28"/>
          <w:lang w:val="pl-PL"/>
        </w:rPr>
      </w:pPr>
      <w:r w:rsidRPr="00786C82">
        <w:rPr>
          <w:color w:val="000000" w:themeColor="text1"/>
          <w:szCs w:val="28"/>
          <w:lang w:val="pl-PL"/>
        </w:rPr>
        <w:lastRenderedPageBreak/>
        <w:t>Có một mẫu (không bắt buộc) đúng chủng loại để kiểm tra đánh giá thực tế của sản phẩm đúng yêu cầu chất lượng và tiêu chuẩn kỹ thuật cho bên mời thầu.</w:t>
      </w:r>
    </w:p>
    <w:p w14:paraId="0F8475F9" w14:textId="77777777" w:rsidR="00E97342" w:rsidRPr="00786C82" w:rsidRDefault="00E97342" w:rsidP="00E97342">
      <w:pPr>
        <w:spacing w:after="0" w:line="240" w:lineRule="auto"/>
        <w:ind w:left="539" w:hanging="539"/>
        <w:outlineLvl w:val="0"/>
        <w:rPr>
          <w:b/>
          <w:color w:val="000000" w:themeColor="text1"/>
          <w:szCs w:val="28"/>
          <w:lang w:val="pl-PL"/>
        </w:rPr>
      </w:pPr>
      <w:r w:rsidRPr="00786C82">
        <w:rPr>
          <w:b/>
          <w:color w:val="000000" w:themeColor="text1"/>
          <w:szCs w:val="28"/>
          <w:lang w:val="pl-PL"/>
        </w:rPr>
        <w:t>5.  Ghi nhãn, bao gói</w:t>
      </w:r>
    </w:p>
    <w:p w14:paraId="67AE8202" w14:textId="77777777" w:rsidR="00E97342" w:rsidRPr="00786C82" w:rsidRDefault="00E97342" w:rsidP="001C712A">
      <w:pPr>
        <w:numPr>
          <w:ilvl w:val="0"/>
          <w:numId w:val="156"/>
        </w:numPr>
        <w:spacing w:after="0" w:line="240" w:lineRule="auto"/>
        <w:ind w:left="284" w:hanging="284"/>
        <w:jc w:val="both"/>
        <w:rPr>
          <w:color w:val="000000" w:themeColor="text1"/>
          <w:szCs w:val="28"/>
          <w:lang w:val="pl-PL"/>
        </w:rPr>
      </w:pPr>
      <w:r w:rsidRPr="00786C82">
        <w:rPr>
          <w:color w:val="000000" w:themeColor="text1"/>
          <w:szCs w:val="28"/>
          <w:lang w:val="pl-PL"/>
        </w:rPr>
        <w:t>Quy cách đóng gói sản phẩm: Được đựng trong giấy ép màng nhựa PET.</w:t>
      </w:r>
    </w:p>
    <w:p w14:paraId="2CBE7B8B" w14:textId="77777777" w:rsidR="00E97342" w:rsidRPr="00786C82" w:rsidRDefault="00E97342" w:rsidP="001C712A">
      <w:pPr>
        <w:numPr>
          <w:ilvl w:val="0"/>
          <w:numId w:val="156"/>
        </w:numPr>
        <w:spacing w:after="0" w:line="240" w:lineRule="auto"/>
        <w:ind w:left="284" w:hanging="284"/>
        <w:jc w:val="both"/>
        <w:rPr>
          <w:color w:val="000000" w:themeColor="text1"/>
          <w:szCs w:val="28"/>
          <w:lang w:val="pl-PL"/>
        </w:rPr>
      </w:pPr>
      <w:r w:rsidRPr="00786C82">
        <w:rPr>
          <w:color w:val="000000" w:themeColor="text1"/>
          <w:szCs w:val="28"/>
          <w:lang w:val="pl-PL"/>
        </w:rPr>
        <w:t>Có tài liệu hướng dẫn sử dụng, lắp đặt bằng tiếng Việt Nam.</w:t>
      </w:r>
    </w:p>
    <w:p w14:paraId="22963DCB" w14:textId="77777777" w:rsidR="00E97342" w:rsidRPr="00786C82" w:rsidRDefault="00E97342" w:rsidP="00E97342">
      <w:pPr>
        <w:tabs>
          <w:tab w:val="center" w:pos="1800"/>
          <w:tab w:val="center" w:pos="6360"/>
        </w:tabs>
        <w:spacing w:after="0" w:line="240" w:lineRule="auto"/>
        <w:ind w:right="368"/>
        <w:rPr>
          <w:b/>
          <w:color w:val="000000" w:themeColor="text1"/>
          <w:szCs w:val="28"/>
        </w:rPr>
      </w:pPr>
      <w:r w:rsidRPr="00786C82">
        <w:rPr>
          <w:b/>
          <w:color w:val="000000" w:themeColor="text1"/>
          <w:szCs w:val="28"/>
        </w:rPr>
        <w:t>B. Phần phụ kiện lắp đặt</w:t>
      </w:r>
    </w:p>
    <w:p w14:paraId="78CD545B" w14:textId="77777777" w:rsidR="00E97342" w:rsidRPr="00786C82" w:rsidRDefault="00E97342" w:rsidP="00E97342">
      <w:pPr>
        <w:tabs>
          <w:tab w:val="center" w:pos="1800"/>
          <w:tab w:val="center" w:pos="6360"/>
        </w:tabs>
        <w:spacing w:after="0" w:line="240" w:lineRule="auto"/>
        <w:ind w:right="368"/>
        <w:rPr>
          <w:color w:val="000000" w:themeColor="text1"/>
          <w:szCs w:val="28"/>
        </w:rPr>
      </w:pPr>
      <w:r w:rsidRPr="00786C82">
        <w:rPr>
          <w:color w:val="000000" w:themeColor="text1"/>
          <w:szCs w:val="28"/>
        </w:rPr>
        <w:t>Tiêu chuẩn theo tờ trình số 1403/TTr-AT ngày 12/03/2021.</w:t>
      </w:r>
    </w:p>
    <w:p w14:paraId="782A2F6D" w14:textId="77777777" w:rsidR="00E97342" w:rsidRPr="00786C82" w:rsidRDefault="00E97342" w:rsidP="00E97342">
      <w:pPr>
        <w:spacing w:after="0" w:line="240" w:lineRule="auto"/>
        <w:ind w:left="720"/>
        <w:rPr>
          <w:b/>
          <w:i/>
          <w:color w:val="000000" w:themeColor="text1"/>
          <w:szCs w:val="28"/>
        </w:rPr>
      </w:pPr>
      <w:r w:rsidRPr="00786C82">
        <w:rPr>
          <w:b/>
          <w:color w:val="000000" w:themeColor="text1"/>
          <w:szCs w:val="28"/>
          <w:lang w:val="vi-VN"/>
        </w:rPr>
        <w:t xml:space="preserve">1 bộ phụ kiện đi kèm dây chữa cháy bao gồm: </w:t>
      </w:r>
    </w:p>
    <w:p w14:paraId="056A58EB" w14:textId="77777777" w:rsidR="00E97342" w:rsidRPr="00786C82" w:rsidRDefault="00E97342" w:rsidP="001C712A">
      <w:pPr>
        <w:numPr>
          <w:ilvl w:val="0"/>
          <w:numId w:val="159"/>
        </w:numPr>
        <w:tabs>
          <w:tab w:val="center" w:pos="6120"/>
        </w:tabs>
        <w:spacing w:after="0" w:line="240" w:lineRule="auto"/>
        <w:rPr>
          <w:color w:val="000000" w:themeColor="text1"/>
          <w:szCs w:val="28"/>
        </w:rPr>
      </w:pPr>
      <w:r w:rsidRPr="00786C82">
        <w:rPr>
          <w:color w:val="000000" w:themeColor="text1"/>
          <w:szCs w:val="28"/>
        </w:rPr>
        <w:t>Tem chống cháy: 1 cái/1 hòm.</w:t>
      </w:r>
    </w:p>
    <w:p w14:paraId="5BE1EDA3" w14:textId="77777777" w:rsidR="00E97342" w:rsidRPr="00786C82" w:rsidRDefault="00E97342" w:rsidP="001C712A">
      <w:pPr>
        <w:numPr>
          <w:ilvl w:val="0"/>
          <w:numId w:val="159"/>
        </w:numPr>
        <w:tabs>
          <w:tab w:val="center" w:pos="6120"/>
        </w:tabs>
        <w:spacing w:after="0" w:line="240" w:lineRule="auto"/>
        <w:rPr>
          <w:i/>
          <w:color w:val="000000" w:themeColor="text1"/>
          <w:szCs w:val="28"/>
        </w:rPr>
      </w:pPr>
      <w:r w:rsidRPr="00786C82">
        <w:rPr>
          <w:color w:val="000000" w:themeColor="text1"/>
          <w:szCs w:val="28"/>
        </w:rPr>
        <w:t>Dây thít: 03 dây cho 1 dây chữa cháy.</w:t>
      </w:r>
    </w:p>
    <w:p w14:paraId="05665DE3" w14:textId="77777777" w:rsidR="00E97342" w:rsidRPr="00786C82" w:rsidRDefault="00E97342" w:rsidP="001C712A">
      <w:pPr>
        <w:numPr>
          <w:ilvl w:val="0"/>
          <w:numId w:val="159"/>
        </w:numPr>
        <w:tabs>
          <w:tab w:val="center" w:pos="6120"/>
        </w:tabs>
        <w:spacing w:after="0" w:line="240" w:lineRule="auto"/>
        <w:rPr>
          <w:i/>
          <w:color w:val="000000" w:themeColor="text1"/>
          <w:szCs w:val="28"/>
        </w:rPr>
      </w:pPr>
      <w:r w:rsidRPr="00786C82">
        <w:rPr>
          <w:color w:val="000000" w:themeColor="text1"/>
          <w:szCs w:val="28"/>
        </w:rPr>
        <w:t>Đế dán: 03 đế  cho 1 dây chữa cháy</w:t>
      </w:r>
    </w:p>
    <w:p w14:paraId="432C6E82" w14:textId="77777777" w:rsidR="00E97342" w:rsidRPr="00786C82" w:rsidRDefault="00E97342" w:rsidP="001C712A">
      <w:pPr>
        <w:numPr>
          <w:ilvl w:val="0"/>
          <w:numId w:val="159"/>
        </w:numPr>
        <w:tabs>
          <w:tab w:val="center" w:pos="6120"/>
        </w:tabs>
        <w:spacing w:after="0" w:line="240" w:lineRule="auto"/>
        <w:rPr>
          <w:i/>
          <w:color w:val="000000" w:themeColor="text1"/>
          <w:szCs w:val="28"/>
        </w:rPr>
      </w:pPr>
      <w:r w:rsidRPr="00786C82">
        <w:rPr>
          <w:color w:val="000000" w:themeColor="text1"/>
          <w:szCs w:val="28"/>
        </w:rPr>
        <w:t>Găng tay bảo hộ phủ cao su: 5 đội x 3 đôi/ đội x 13 điện lực.</w:t>
      </w:r>
    </w:p>
    <w:p w14:paraId="1A984F0A" w14:textId="77777777" w:rsidR="00E97342" w:rsidRPr="00786C82" w:rsidRDefault="00E97342" w:rsidP="001C712A">
      <w:pPr>
        <w:numPr>
          <w:ilvl w:val="0"/>
          <w:numId w:val="159"/>
        </w:numPr>
        <w:tabs>
          <w:tab w:val="center" w:pos="6120"/>
        </w:tabs>
        <w:spacing w:after="0" w:line="240" w:lineRule="auto"/>
        <w:rPr>
          <w:i/>
          <w:color w:val="000000" w:themeColor="text1"/>
          <w:szCs w:val="28"/>
        </w:rPr>
      </w:pPr>
      <w:r w:rsidRPr="00786C82">
        <w:rPr>
          <w:color w:val="000000" w:themeColor="text1"/>
          <w:szCs w:val="28"/>
        </w:rPr>
        <w:t>Kéo cắt bằng thép không gỉ: 3 đội x 3 cái/ đội x 13 điện lực.</w:t>
      </w:r>
    </w:p>
    <w:p w14:paraId="601CF5FE" w14:textId="77777777" w:rsidR="00E97342" w:rsidRPr="00786C82" w:rsidRDefault="00E97342" w:rsidP="00E97342">
      <w:pPr>
        <w:tabs>
          <w:tab w:val="center" w:pos="1800"/>
          <w:tab w:val="center" w:pos="6360"/>
        </w:tabs>
        <w:spacing w:after="0" w:line="240" w:lineRule="auto"/>
        <w:ind w:right="368"/>
        <w:jc w:val="center"/>
        <w:rPr>
          <w:color w:val="000000" w:themeColor="text1"/>
          <w:szCs w:val="28"/>
          <w:lang w:val="vi-VN"/>
        </w:rPr>
      </w:pPr>
    </w:p>
    <w:p w14:paraId="5215F66D" w14:textId="77777777" w:rsidR="00E97342" w:rsidRPr="00786C82" w:rsidRDefault="00E97342" w:rsidP="00E97342">
      <w:pPr>
        <w:spacing w:after="0" w:line="240" w:lineRule="auto"/>
        <w:ind w:left="539" w:hanging="540"/>
        <w:outlineLvl w:val="0"/>
        <w:rPr>
          <w:b/>
          <w:color w:val="000000" w:themeColor="text1"/>
          <w:szCs w:val="28"/>
          <w:lang w:val="pl-PL"/>
        </w:rPr>
      </w:pPr>
      <w:r w:rsidRPr="00786C82">
        <w:rPr>
          <w:b/>
          <w:color w:val="000000" w:themeColor="text1"/>
          <w:szCs w:val="28"/>
          <w:lang w:val="pl-PL"/>
        </w:rPr>
        <w:t>1. Phạm vi áp dụng</w:t>
      </w:r>
    </w:p>
    <w:p w14:paraId="2F9B95AE" w14:textId="77777777" w:rsidR="00E97342" w:rsidRPr="00786C82" w:rsidRDefault="00E97342" w:rsidP="00E97342">
      <w:pPr>
        <w:spacing w:after="0" w:line="240" w:lineRule="auto"/>
        <w:ind w:left="284"/>
        <w:rPr>
          <w:color w:val="000000" w:themeColor="text1"/>
          <w:szCs w:val="28"/>
          <w:lang w:val="pl-PL"/>
        </w:rPr>
      </w:pPr>
      <w:r w:rsidRPr="00786C82">
        <w:rPr>
          <w:color w:val="000000" w:themeColor="text1"/>
          <w:szCs w:val="28"/>
        </w:rPr>
        <w:t>Tiêu chuẩn kỹ thuật phụ kiện gồm: dây thít, đế dán và tem dán dùng để phục vụ việc lắp đặt dây chữa cháy cho đường dây hạ thế trong các khu vực có giới hạn không gian như: Ổ điện, tủ điện, hòm công tơ, hộp nối ...</w:t>
      </w:r>
    </w:p>
    <w:p w14:paraId="7ECA0521" w14:textId="77777777" w:rsidR="00E97342" w:rsidRPr="00786C82" w:rsidRDefault="00E97342" w:rsidP="00E97342">
      <w:pPr>
        <w:spacing w:after="0" w:line="240" w:lineRule="auto"/>
        <w:ind w:left="539" w:hanging="540"/>
        <w:outlineLvl w:val="0"/>
        <w:rPr>
          <w:b/>
          <w:color w:val="000000" w:themeColor="text1"/>
          <w:szCs w:val="28"/>
          <w:lang w:val="pl-PL"/>
        </w:rPr>
      </w:pPr>
      <w:r w:rsidRPr="00786C82">
        <w:rPr>
          <w:b/>
          <w:color w:val="000000" w:themeColor="text1"/>
          <w:szCs w:val="28"/>
          <w:lang w:val="pl-PL"/>
        </w:rPr>
        <w:t>2. Yêu cầu kỹ thuật</w:t>
      </w:r>
    </w:p>
    <w:p w14:paraId="2733C9C9" w14:textId="77777777" w:rsidR="00E97342" w:rsidRPr="00786C82" w:rsidRDefault="00E97342" w:rsidP="00E97342">
      <w:pPr>
        <w:spacing w:after="0" w:line="240" w:lineRule="auto"/>
        <w:ind w:left="539" w:hanging="540"/>
        <w:outlineLvl w:val="0"/>
        <w:rPr>
          <w:b/>
          <w:color w:val="000000" w:themeColor="text1"/>
          <w:szCs w:val="28"/>
          <w:lang w:val="pl-PL"/>
        </w:rPr>
      </w:pPr>
      <w:r w:rsidRPr="00786C82">
        <w:rPr>
          <w:b/>
          <w:color w:val="000000" w:themeColor="text1"/>
          <w:szCs w:val="28"/>
          <w:lang w:val="pl-PL"/>
        </w:rPr>
        <w:t>2.1. Điều kiện sử dụng</w:t>
      </w:r>
    </w:p>
    <w:p w14:paraId="08D0F52C" w14:textId="77777777" w:rsidR="00E97342" w:rsidRPr="00786C82" w:rsidRDefault="00E97342" w:rsidP="00E97342">
      <w:pPr>
        <w:pStyle w:val="BodyTextIndent2"/>
        <w:spacing w:after="0" w:line="240" w:lineRule="auto"/>
        <w:ind w:left="539"/>
        <w:rPr>
          <w:color w:val="000000" w:themeColor="text1"/>
          <w:sz w:val="28"/>
          <w:szCs w:val="28"/>
          <w:lang w:val="pl-PL"/>
        </w:rPr>
      </w:pPr>
      <w:r w:rsidRPr="00786C82">
        <w:rPr>
          <w:color w:val="000000" w:themeColor="text1"/>
          <w:sz w:val="28"/>
          <w:szCs w:val="28"/>
          <w:lang w:val="pl-PL"/>
        </w:rPr>
        <w:t>Phải sử dụng bình thường được trong điều kiện khí hậu của môi trường.</w:t>
      </w:r>
    </w:p>
    <w:p w14:paraId="535A4198" w14:textId="77777777" w:rsidR="00E97342" w:rsidRPr="00786C82" w:rsidRDefault="00E97342" w:rsidP="00E97342">
      <w:pPr>
        <w:spacing w:after="0" w:line="240" w:lineRule="auto"/>
        <w:ind w:left="540" w:hanging="540"/>
        <w:outlineLvl w:val="0"/>
        <w:rPr>
          <w:color w:val="000000" w:themeColor="text1"/>
          <w:szCs w:val="28"/>
          <w:u w:val="single"/>
          <w:lang w:val="pl-PL"/>
        </w:rPr>
      </w:pPr>
      <w:r w:rsidRPr="00786C82">
        <w:rPr>
          <w:color w:val="000000" w:themeColor="text1"/>
          <w:szCs w:val="28"/>
          <w:lang w:val="pl-PL"/>
        </w:rPr>
        <w:t>+ Nhiệt độ môi trường lớn nhất</w:t>
      </w:r>
      <w:r w:rsidRPr="00786C82">
        <w:rPr>
          <w:color w:val="000000" w:themeColor="text1"/>
          <w:szCs w:val="28"/>
          <w:lang w:val="pl-PL"/>
        </w:rPr>
        <w:tab/>
        <w:t xml:space="preserve">:   45 </w:t>
      </w:r>
      <w:r w:rsidRPr="00786C82">
        <w:rPr>
          <w:color w:val="000000" w:themeColor="text1"/>
          <w:szCs w:val="28"/>
          <w:vertAlign w:val="superscript"/>
          <w:lang w:val="pl-PL"/>
        </w:rPr>
        <w:t>0</w:t>
      </w:r>
      <w:r w:rsidRPr="00786C82">
        <w:rPr>
          <w:color w:val="000000" w:themeColor="text1"/>
          <w:szCs w:val="28"/>
          <w:lang w:val="pl-PL"/>
        </w:rPr>
        <w:t>C</w:t>
      </w:r>
      <w:r w:rsidRPr="00786C82">
        <w:rPr>
          <w:color w:val="000000" w:themeColor="text1"/>
          <w:szCs w:val="28"/>
          <w:lang w:val="pl-PL"/>
        </w:rPr>
        <w:tab/>
        <w:t>+ Độ ẩm trung bình</w:t>
      </w:r>
      <w:r w:rsidRPr="00786C82">
        <w:rPr>
          <w:color w:val="000000" w:themeColor="text1"/>
          <w:szCs w:val="28"/>
          <w:lang w:val="pl-PL"/>
        </w:rPr>
        <w:tab/>
        <w:t>:   85</w:t>
      </w:r>
      <w:r w:rsidRPr="00786C82">
        <w:rPr>
          <w:color w:val="000000" w:themeColor="text1"/>
          <w:szCs w:val="28"/>
          <w:vertAlign w:val="superscript"/>
          <w:lang w:val="pl-PL"/>
        </w:rPr>
        <w:t xml:space="preserve"> </w:t>
      </w:r>
      <w:r w:rsidRPr="00786C82">
        <w:rPr>
          <w:color w:val="000000" w:themeColor="text1"/>
          <w:szCs w:val="28"/>
          <w:lang w:val="pl-PL"/>
        </w:rPr>
        <w:t>%</w:t>
      </w:r>
    </w:p>
    <w:p w14:paraId="48934F4B" w14:textId="77777777" w:rsidR="00E97342" w:rsidRPr="00786C82" w:rsidRDefault="00E97342" w:rsidP="00E97342">
      <w:pPr>
        <w:spacing w:after="0" w:line="240" w:lineRule="auto"/>
        <w:ind w:left="540" w:hanging="540"/>
        <w:outlineLvl w:val="0"/>
        <w:rPr>
          <w:color w:val="000000" w:themeColor="text1"/>
          <w:szCs w:val="28"/>
          <w:u w:val="single"/>
          <w:lang w:val="pl-PL"/>
        </w:rPr>
      </w:pPr>
      <w:r w:rsidRPr="00786C82">
        <w:rPr>
          <w:color w:val="000000" w:themeColor="text1"/>
          <w:szCs w:val="28"/>
          <w:lang w:val="pl-PL"/>
        </w:rPr>
        <w:t>+ Nhiệt độ môi trường nhỏ nhất</w:t>
      </w:r>
      <w:r w:rsidRPr="00786C82">
        <w:rPr>
          <w:color w:val="000000" w:themeColor="text1"/>
          <w:szCs w:val="28"/>
          <w:lang w:val="pl-PL"/>
        </w:rPr>
        <w:tab/>
        <w:t xml:space="preserve">:     5 </w:t>
      </w:r>
      <w:r w:rsidRPr="00786C82">
        <w:rPr>
          <w:color w:val="000000" w:themeColor="text1"/>
          <w:szCs w:val="28"/>
          <w:vertAlign w:val="superscript"/>
          <w:lang w:val="pl-PL"/>
        </w:rPr>
        <w:t>0</w:t>
      </w:r>
      <w:r w:rsidRPr="00786C82">
        <w:rPr>
          <w:color w:val="000000" w:themeColor="text1"/>
          <w:szCs w:val="28"/>
          <w:lang w:val="pl-PL"/>
        </w:rPr>
        <w:t>C</w:t>
      </w:r>
      <w:r w:rsidRPr="00786C82">
        <w:rPr>
          <w:color w:val="000000" w:themeColor="text1"/>
          <w:szCs w:val="28"/>
          <w:lang w:val="pl-PL"/>
        </w:rPr>
        <w:tab/>
        <w:t>+ Độ ẩm lớn nhất</w:t>
      </w:r>
      <w:r w:rsidRPr="00786C82">
        <w:rPr>
          <w:color w:val="000000" w:themeColor="text1"/>
          <w:szCs w:val="28"/>
          <w:lang w:val="pl-PL"/>
        </w:rPr>
        <w:tab/>
      </w:r>
      <w:r w:rsidRPr="00786C82">
        <w:rPr>
          <w:color w:val="000000" w:themeColor="text1"/>
          <w:szCs w:val="28"/>
          <w:lang w:val="pl-PL"/>
        </w:rPr>
        <w:tab/>
        <w:t>: 100</w:t>
      </w:r>
      <w:r w:rsidRPr="00786C82">
        <w:rPr>
          <w:color w:val="000000" w:themeColor="text1"/>
          <w:szCs w:val="28"/>
          <w:vertAlign w:val="superscript"/>
          <w:lang w:val="pl-PL"/>
        </w:rPr>
        <w:t xml:space="preserve"> </w:t>
      </w:r>
      <w:r w:rsidRPr="00786C82">
        <w:rPr>
          <w:color w:val="000000" w:themeColor="text1"/>
          <w:szCs w:val="28"/>
          <w:lang w:val="pl-PL"/>
        </w:rPr>
        <w:t>%</w:t>
      </w:r>
    </w:p>
    <w:p w14:paraId="5655B960" w14:textId="77777777" w:rsidR="00E97342" w:rsidRPr="00786C82" w:rsidRDefault="00E97342" w:rsidP="00E97342">
      <w:pPr>
        <w:spacing w:after="0" w:line="240" w:lineRule="auto"/>
        <w:ind w:left="540" w:hanging="540"/>
        <w:outlineLvl w:val="0"/>
        <w:rPr>
          <w:color w:val="000000" w:themeColor="text1"/>
          <w:szCs w:val="28"/>
          <w:u w:val="single"/>
          <w:lang w:val="pl-PL"/>
        </w:rPr>
      </w:pPr>
      <w:r w:rsidRPr="00786C82">
        <w:rPr>
          <w:color w:val="000000" w:themeColor="text1"/>
          <w:szCs w:val="28"/>
          <w:lang w:val="pl-PL"/>
        </w:rPr>
        <w:t>+ Nhiệt độ trung bình</w:t>
      </w:r>
      <w:r w:rsidRPr="00786C82">
        <w:rPr>
          <w:color w:val="000000" w:themeColor="text1"/>
          <w:szCs w:val="28"/>
          <w:lang w:val="pl-PL"/>
        </w:rPr>
        <w:tab/>
      </w:r>
      <w:r w:rsidRPr="00786C82">
        <w:rPr>
          <w:color w:val="000000" w:themeColor="text1"/>
          <w:szCs w:val="28"/>
          <w:lang w:val="pl-PL"/>
        </w:rPr>
        <w:tab/>
        <w:t xml:space="preserve">:   25 </w:t>
      </w:r>
      <w:r w:rsidRPr="00786C82">
        <w:rPr>
          <w:color w:val="000000" w:themeColor="text1"/>
          <w:szCs w:val="28"/>
          <w:vertAlign w:val="superscript"/>
          <w:lang w:val="pl-PL"/>
        </w:rPr>
        <w:t>0</w:t>
      </w:r>
      <w:r w:rsidRPr="00786C82">
        <w:rPr>
          <w:color w:val="000000" w:themeColor="text1"/>
          <w:szCs w:val="28"/>
          <w:lang w:val="pl-PL"/>
        </w:rPr>
        <w:t>C</w:t>
      </w:r>
      <w:r w:rsidRPr="00786C82">
        <w:rPr>
          <w:color w:val="000000" w:themeColor="text1"/>
          <w:szCs w:val="28"/>
          <w:lang w:val="pl-PL"/>
        </w:rPr>
        <w:tab/>
        <w:t>+ Độ cao tuyệt đối</w:t>
      </w:r>
      <w:r w:rsidRPr="00786C82">
        <w:rPr>
          <w:color w:val="000000" w:themeColor="text1"/>
          <w:szCs w:val="28"/>
          <w:lang w:val="pl-PL"/>
        </w:rPr>
        <w:tab/>
      </w:r>
      <w:r w:rsidRPr="00786C82">
        <w:rPr>
          <w:color w:val="000000" w:themeColor="text1"/>
          <w:szCs w:val="28"/>
          <w:lang w:val="pl-PL"/>
        </w:rPr>
        <w:tab/>
        <w:t>:≤1.000 m</w:t>
      </w:r>
    </w:p>
    <w:p w14:paraId="31B57C81" w14:textId="77777777" w:rsidR="00E97342" w:rsidRPr="00786C82" w:rsidRDefault="00E97342" w:rsidP="00E97342">
      <w:pPr>
        <w:spacing w:after="0" w:line="240" w:lineRule="auto"/>
        <w:ind w:left="540" w:hanging="540"/>
        <w:outlineLvl w:val="0"/>
        <w:rPr>
          <w:b/>
          <w:color w:val="000000" w:themeColor="text1"/>
          <w:szCs w:val="28"/>
          <w:lang w:val="pl-PL"/>
        </w:rPr>
      </w:pPr>
      <w:r w:rsidRPr="00786C82">
        <w:rPr>
          <w:b/>
          <w:color w:val="000000" w:themeColor="text1"/>
          <w:szCs w:val="28"/>
          <w:lang w:val="pl-PL"/>
        </w:rPr>
        <w:t>2.1. Cấu tạo và tiêu chuẩn kỹ thuật</w:t>
      </w:r>
    </w:p>
    <w:p w14:paraId="1A763888" w14:textId="77777777" w:rsidR="00E97342" w:rsidRPr="00786C82" w:rsidRDefault="00E97342" w:rsidP="00E97342">
      <w:pPr>
        <w:spacing w:after="0" w:line="240" w:lineRule="auto"/>
        <w:ind w:right="368"/>
        <w:rPr>
          <w:b/>
          <w:color w:val="000000" w:themeColor="text1"/>
          <w:szCs w:val="28"/>
        </w:rPr>
      </w:pPr>
      <w:r w:rsidRPr="00786C82">
        <w:rPr>
          <w:b/>
          <w:color w:val="000000" w:themeColor="text1"/>
          <w:szCs w:val="28"/>
        </w:rPr>
        <w:t xml:space="preserve">a. Dây thít   </w:t>
      </w:r>
    </w:p>
    <w:p w14:paraId="446380D0" w14:textId="77777777" w:rsidR="00E97342" w:rsidRPr="00786C82" w:rsidRDefault="00E97342" w:rsidP="001C712A">
      <w:pPr>
        <w:numPr>
          <w:ilvl w:val="0"/>
          <w:numId w:val="158"/>
        </w:numPr>
        <w:spacing w:after="0" w:line="240" w:lineRule="auto"/>
        <w:ind w:right="368"/>
        <w:rPr>
          <w:color w:val="000000" w:themeColor="text1"/>
          <w:szCs w:val="28"/>
        </w:rPr>
      </w:pPr>
      <w:r w:rsidRPr="00786C82">
        <w:rPr>
          <w:color w:val="000000" w:themeColor="text1"/>
          <w:szCs w:val="28"/>
        </w:rPr>
        <w:t>Chất liệu: nhựa dẻo</w:t>
      </w:r>
    </w:p>
    <w:p w14:paraId="38518960" w14:textId="77777777" w:rsidR="00E97342" w:rsidRPr="00786C82" w:rsidRDefault="00E97342" w:rsidP="001C712A">
      <w:pPr>
        <w:numPr>
          <w:ilvl w:val="0"/>
          <w:numId w:val="158"/>
        </w:numPr>
        <w:spacing w:after="0" w:line="240" w:lineRule="auto"/>
        <w:ind w:right="368"/>
        <w:rPr>
          <w:color w:val="000000" w:themeColor="text1"/>
          <w:szCs w:val="28"/>
        </w:rPr>
      </w:pPr>
      <w:r w:rsidRPr="00786C82">
        <w:rPr>
          <w:color w:val="000000" w:themeColor="text1"/>
          <w:szCs w:val="28"/>
        </w:rPr>
        <w:t>Tiết diện/ kích thước dây 2,5 mm x100 mm</w:t>
      </w:r>
    </w:p>
    <w:p w14:paraId="2B0FEB3D" w14:textId="77777777" w:rsidR="00E97342" w:rsidRPr="00786C82" w:rsidRDefault="00E97342" w:rsidP="001C712A">
      <w:pPr>
        <w:numPr>
          <w:ilvl w:val="0"/>
          <w:numId w:val="158"/>
        </w:numPr>
        <w:spacing w:after="0" w:line="240" w:lineRule="auto"/>
        <w:ind w:right="368"/>
        <w:rPr>
          <w:color w:val="000000" w:themeColor="text1"/>
          <w:szCs w:val="28"/>
        </w:rPr>
      </w:pPr>
      <w:r w:rsidRPr="00786C82">
        <w:rPr>
          <w:color w:val="000000" w:themeColor="text1"/>
          <w:szCs w:val="28"/>
        </w:rPr>
        <w:t>Màu sắc: trắng</w:t>
      </w:r>
    </w:p>
    <w:p w14:paraId="1CC041F4" w14:textId="77777777" w:rsidR="00E97342" w:rsidRPr="00786C82" w:rsidRDefault="00E97342" w:rsidP="001C712A">
      <w:pPr>
        <w:numPr>
          <w:ilvl w:val="0"/>
          <w:numId w:val="158"/>
        </w:numPr>
        <w:spacing w:after="0" w:line="240" w:lineRule="auto"/>
        <w:ind w:right="4"/>
        <w:rPr>
          <w:color w:val="000000" w:themeColor="text1"/>
          <w:szCs w:val="28"/>
        </w:rPr>
      </w:pPr>
      <w:r w:rsidRPr="00786C82">
        <w:rPr>
          <w:color w:val="000000" w:themeColor="text1"/>
          <w:szCs w:val="28"/>
        </w:rPr>
        <w:t>Ứng dụng của dây thít: Niêm phong đồ vật, Đánh dấu vật; Buộc các đồ vật.</w:t>
      </w:r>
    </w:p>
    <w:p w14:paraId="16AEE95C" w14:textId="77777777" w:rsidR="00E97342" w:rsidRPr="00786C82" w:rsidRDefault="00E97342" w:rsidP="00E97342">
      <w:pPr>
        <w:tabs>
          <w:tab w:val="center" w:pos="1800"/>
          <w:tab w:val="center" w:pos="6360"/>
        </w:tabs>
        <w:spacing w:after="0" w:line="240" w:lineRule="auto"/>
        <w:ind w:right="368"/>
        <w:rPr>
          <w:b/>
          <w:color w:val="000000" w:themeColor="text1"/>
          <w:szCs w:val="28"/>
        </w:rPr>
      </w:pPr>
      <w:r w:rsidRPr="00786C82">
        <w:rPr>
          <w:b/>
          <w:color w:val="000000" w:themeColor="text1"/>
          <w:szCs w:val="28"/>
          <w:lang w:val="pl-PL"/>
        </w:rPr>
        <w:t>b. Đ</w:t>
      </w:r>
      <w:r w:rsidRPr="00786C82">
        <w:rPr>
          <w:b/>
          <w:color w:val="000000" w:themeColor="text1"/>
          <w:szCs w:val="28"/>
        </w:rPr>
        <w:t>ế dán</w:t>
      </w:r>
    </w:p>
    <w:p w14:paraId="4F3B3F58" w14:textId="77777777" w:rsidR="00E97342" w:rsidRPr="00786C82" w:rsidRDefault="00E97342" w:rsidP="001C712A">
      <w:pPr>
        <w:numPr>
          <w:ilvl w:val="0"/>
          <w:numId w:val="158"/>
        </w:numPr>
        <w:spacing w:after="0" w:line="240" w:lineRule="auto"/>
        <w:ind w:right="368"/>
        <w:rPr>
          <w:color w:val="000000" w:themeColor="text1"/>
          <w:szCs w:val="28"/>
        </w:rPr>
      </w:pPr>
      <w:r w:rsidRPr="00786C82">
        <w:rPr>
          <w:color w:val="000000" w:themeColor="text1"/>
          <w:szCs w:val="28"/>
        </w:rPr>
        <w:t>Chất liệu: nhựa</w:t>
      </w:r>
    </w:p>
    <w:p w14:paraId="2EF9F367" w14:textId="77777777" w:rsidR="00E97342" w:rsidRPr="00786C82" w:rsidRDefault="00E97342" w:rsidP="001C712A">
      <w:pPr>
        <w:numPr>
          <w:ilvl w:val="0"/>
          <w:numId w:val="158"/>
        </w:numPr>
        <w:spacing w:after="0" w:line="240" w:lineRule="auto"/>
        <w:ind w:right="368"/>
        <w:rPr>
          <w:color w:val="000000" w:themeColor="text1"/>
          <w:szCs w:val="28"/>
        </w:rPr>
      </w:pPr>
      <w:r w:rsidRPr="00786C82">
        <w:rPr>
          <w:color w:val="000000" w:themeColor="text1"/>
          <w:szCs w:val="28"/>
        </w:rPr>
        <w:t>Kích thước: 30mm x 30mm</w:t>
      </w:r>
    </w:p>
    <w:p w14:paraId="45FB877E" w14:textId="77777777" w:rsidR="00E97342" w:rsidRPr="00786C82" w:rsidRDefault="00E97342" w:rsidP="001C712A">
      <w:pPr>
        <w:numPr>
          <w:ilvl w:val="0"/>
          <w:numId w:val="158"/>
        </w:numPr>
        <w:spacing w:after="0" w:line="240" w:lineRule="auto"/>
        <w:ind w:right="368"/>
        <w:rPr>
          <w:color w:val="000000" w:themeColor="text1"/>
          <w:szCs w:val="28"/>
        </w:rPr>
      </w:pPr>
      <w:r w:rsidRPr="00786C82">
        <w:rPr>
          <w:color w:val="000000" w:themeColor="text1"/>
          <w:szCs w:val="28"/>
        </w:rPr>
        <w:t>Màu sắc: trắng</w:t>
      </w:r>
    </w:p>
    <w:p w14:paraId="5D89B4C7" w14:textId="77777777" w:rsidR="00E97342" w:rsidRPr="00786C82" w:rsidRDefault="00E97342" w:rsidP="001C712A">
      <w:pPr>
        <w:numPr>
          <w:ilvl w:val="0"/>
          <w:numId w:val="158"/>
        </w:numPr>
        <w:spacing w:after="0" w:line="240" w:lineRule="auto"/>
        <w:ind w:right="368"/>
        <w:rPr>
          <w:color w:val="000000" w:themeColor="text1"/>
          <w:szCs w:val="28"/>
        </w:rPr>
      </w:pPr>
      <w:r w:rsidRPr="00786C82">
        <w:rPr>
          <w:color w:val="000000" w:themeColor="text1"/>
          <w:szCs w:val="28"/>
        </w:rPr>
        <w:t xml:space="preserve">Miếng dán nhựa có keo dính dễ bám dịnh trên mọi bề mặt, giúp giữ cố định dây chữa cháy ở tất cả các vị trí. </w:t>
      </w:r>
    </w:p>
    <w:p w14:paraId="06E9257E" w14:textId="77777777" w:rsidR="00E97342" w:rsidRPr="00786C82" w:rsidRDefault="00E97342" w:rsidP="00E97342">
      <w:pPr>
        <w:spacing w:after="0" w:line="240" w:lineRule="auto"/>
        <w:ind w:left="539" w:hanging="539"/>
        <w:outlineLvl w:val="0"/>
        <w:rPr>
          <w:b/>
          <w:color w:val="000000" w:themeColor="text1"/>
          <w:szCs w:val="28"/>
          <w:lang w:val="pl-PL"/>
        </w:rPr>
      </w:pPr>
      <w:r w:rsidRPr="00786C82">
        <w:rPr>
          <w:b/>
          <w:color w:val="000000" w:themeColor="text1"/>
          <w:szCs w:val="28"/>
          <w:lang w:val="pl-PL"/>
        </w:rPr>
        <w:t>c. Tem dán</w:t>
      </w:r>
    </w:p>
    <w:tbl>
      <w:tblPr>
        <w:tblW w:w="945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954"/>
        <w:gridCol w:w="3870"/>
        <w:gridCol w:w="1417"/>
        <w:gridCol w:w="1472"/>
      </w:tblGrid>
      <w:tr w:rsidR="00A205B4" w:rsidRPr="00786C82" w14:paraId="35752796" w14:textId="77777777" w:rsidTr="005A3F78">
        <w:trPr>
          <w:trHeight w:val="765"/>
          <w:tblHeader/>
        </w:trPr>
        <w:tc>
          <w:tcPr>
            <w:tcW w:w="746" w:type="dxa"/>
            <w:shd w:val="clear" w:color="auto" w:fill="auto"/>
            <w:noWrap/>
            <w:vAlign w:val="center"/>
            <w:hideMark/>
          </w:tcPr>
          <w:p w14:paraId="394FF52B" w14:textId="77777777" w:rsidR="00E97342" w:rsidRPr="00786C82" w:rsidRDefault="00E97342" w:rsidP="00E97342">
            <w:pPr>
              <w:spacing w:after="0" w:line="240" w:lineRule="auto"/>
              <w:jc w:val="center"/>
              <w:rPr>
                <w:b/>
                <w:bCs/>
                <w:color w:val="000000" w:themeColor="text1"/>
                <w:szCs w:val="28"/>
              </w:rPr>
            </w:pPr>
            <w:r w:rsidRPr="00786C82">
              <w:rPr>
                <w:b/>
                <w:bCs/>
                <w:color w:val="000000" w:themeColor="text1"/>
                <w:szCs w:val="28"/>
              </w:rPr>
              <w:t>STT</w:t>
            </w:r>
          </w:p>
        </w:tc>
        <w:tc>
          <w:tcPr>
            <w:tcW w:w="1954" w:type="dxa"/>
            <w:shd w:val="clear" w:color="auto" w:fill="auto"/>
            <w:vAlign w:val="center"/>
            <w:hideMark/>
          </w:tcPr>
          <w:p w14:paraId="4B7D3468" w14:textId="77777777" w:rsidR="00E97342" w:rsidRPr="00786C82" w:rsidRDefault="00E97342" w:rsidP="00E97342">
            <w:pPr>
              <w:spacing w:after="0" w:line="240" w:lineRule="auto"/>
              <w:jc w:val="center"/>
              <w:rPr>
                <w:b/>
                <w:bCs/>
                <w:color w:val="000000" w:themeColor="text1"/>
                <w:szCs w:val="28"/>
              </w:rPr>
            </w:pPr>
            <w:r w:rsidRPr="00786C82">
              <w:rPr>
                <w:b/>
                <w:bCs/>
                <w:color w:val="000000" w:themeColor="text1"/>
                <w:szCs w:val="28"/>
              </w:rPr>
              <w:t>Nội dung</w:t>
            </w:r>
          </w:p>
        </w:tc>
        <w:tc>
          <w:tcPr>
            <w:tcW w:w="3870" w:type="dxa"/>
            <w:shd w:val="clear" w:color="auto" w:fill="auto"/>
            <w:noWrap/>
            <w:vAlign w:val="center"/>
            <w:hideMark/>
          </w:tcPr>
          <w:p w14:paraId="1D50660E" w14:textId="77777777" w:rsidR="00E97342" w:rsidRPr="00786C82" w:rsidRDefault="00E97342" w:rsidP="00E97342">
            <w:pPr>
              <w:spacing w:after="0" w:line="240" w:lineRule="auto"/>
              <w:ind w:right="459"/>
              <w:jc w:val="center"/>
              <w:rPr>
                <w:b/>
                <w:bCs/>
                <w:color w:val="000000" w:themeColor="text1"/>
                <w:szCs w:val="28"/>
              </w:rPr>
            </w:pPr>
            <w:r w:rsidRPr="00786C82">
              <w:rPr>
                <w:b/>
                <w:bCs/>
                <w:color w:val="000000" w:themeColor="text1"/>
                <w:szCs w:val="28"/>
              </w:rPr>
              <w:t>Chi tiết</w:t>
            </w:r>
          </w:p>
        </w:tc>
        <w:tc>
          <w:tcPr>
            <w:tcW w:w="1417" w:type="dxa"/>
            <w:shd w:val="clear" w:color="auto" w:fill="auto"/>
            <w:noWrap/>
            <w:vAlign w:val="center"/>
            <w:hideMark/>
          </w:tcPr>
          <w:p w14:paraId="3067EC9F" w14:textId="77777777" w:rsidR="00E97342" w:rsidRPr="00786C82" w:rsidRDefault="00E97342" w:rsidP="00E97342">
            <w:pPr>
              <w:spacing w:after="0" w:line="240" w:lineRule="auto"/>
              <w:jc w:val="center"/>
              <w:rPr>
                <w:b/>
                <w:bCs/>
                <w:color w:val="000000" w:themeColor="text1"/>
                <w:szCs w:val="28"/>
              </w:rPr>
            </w:pPr>
            <w:r w:rsidRPr="00786C82">
              <w:rPr>
                <w:b/>
                <w:bCs/>
                <w:color w:val="000000" w:themeColor="text1"/>
                <w:szCs w:val="28"/>
              </w:rPr>
              <w:t>Định dạng</w:t>
            </w:r>
          </w:p>
        </w:tc>
        <w:tc>
          <w:tcPr>
            <w:tcW w:w="1472" w:type="dxa"/>
            <w:shd w:val="clear" w:color="auto" w:fill="auto"/>
            <w:noWrap/>
            <w:vAlign w:val="center"/>
            <w:hideMark/>
          </w:tcPr>
          <w:p w14:paraId="1DED58D2" w14:textId="77777777" w:rsidR="00E97342" w:rsidRPr="00786C82" w:rsidRDefault="00E97342" w:rsidP="00E97342">
            <w:pPr>
              <w:spacing w:after="0" w:line="240" w:lineRule="auto"/>
              <w:jc w:val="center"/>
              <w:rPr>
                <w:b/>
                <w:bCs/>
                <w:color w:val="000000" w:themeColor="text1"/>
                <w:szCs w:val="28"/>
              </w:rPr>
            </w:pPr>
            <w:r w:rsidRPr="00786C82">
              <w:rPr>
                <w:b/>
                <w:bCs/>
                <w:color w:val="000000" w:themeColor="text1"/>
                <w:szCs w:val="28"/>
              </w:rPr>
              <w:t>Ghi chú</w:t>
            </w:r>
          </w:p>
        </w:tc>
      </w:tr>
      <w:tr w:rsidR="00A205B4" w:rsidRPr="00786C82" w14:paraId="5B490E56" w14:textId="77777777" w:rsidTr="005A3F78">
        <w:trPr>
          <w:trHeight w:val="741"/>
        </w:trPr>
        <w:tc>
          <w:tcPr>
            <w:tcW w:w="746" w:type="dxa"/>
            <w:shd w:val="clear" w:color="auto" w:fill="auto"/>
            <w:noWrap/>
            <w:vAlign w:val="center"/>
            <w:hideMark/>
          </w:tcPr>
          <w:p w14:paraId="6A7C8147" w14:textId="77777777" w:rsidR="00E97342" w:rsidRPr="00786C82" w:rsidRDefault="00E97342" w:rsidP="00E97342">
            <w:pPr>
              <w:spacing w:after="0" w:line="240" w:lineRule="auto"/>
              <w:jc w:val="center"/>
              <w:rPr>
                <w:b/>
                <w:bCs/>
                <w:color w:val="000000" w:themeColor="text1"/>
                <w:szCs w:val="28"/>
              </w:rPr>
            </w:pPr>
            <w:r w:rsidRPr="00786C82">
              <w:rPr>
                <w:b/>
                <w:bCs/>
                <w:color w:val="000000" w:themeColor="text1"/>
                <w:szCs w:val="28"/>
              </w:rPr>
              <w:t>I</w:t>
            </w:r>
          </w:p>
        </w:tc>
        <w:tc>
          <w:tcPr>
            <w:tcW w:w="1954" w:type="dxa"/>
            <w:shd w:val="clear" w:color="auto" w:fill="auto"/>
            <w:vAlign w:val="center"/>
            <w:hideMark/>
          </w:tcPr>
          <w:p w14:paraId="45786E30" w14:textId="77777777" w:rsidR="00E97342" w:rsidRPr="00786C82" w:rsidRDefault="00E97342" w:rsidP="00E97342">
            <w:pPr>
              <w:spacing w:after="0" w:line="240" w:lineRule="auto"/>
              <w:rPr>
                <w:b/>
                <w:bCs/>
                <w:color w:val="000000" w:themeColor="text1"/>
                <w:szCs w:val="28"/>
              </w:rPr>
            </w:pPr>
            <w:r w:rsidRPr="00786C82">
              <w:rPr>
                <w:b/>
                <w:bCs/>
                <w:color w:val="000000" w:themeColor="text1"/>
                <w:szCs w:val="28"/>
              </w:rPr>
              <w:t>Yêu cầu chung</w:t>
            </w:r>
          </w:p>
        </w:tc>
        <w:tc>
          <w:tcPr>
            <w:tcW w:w="3870" w:type="dxa"/>
            <w:shd w:val="clear" w:color="auto" w:fill="auto"/>
            <w:noWrap/>
            <w:vAlign w:val="center"/>
            <w:hideMark/>
          </w:tcPr>
          <w:p w14:paraId="382808C5" w14:textId="77777777" w:rsidR="00E97342" w:rsidRPr="00786C82" w:rsidRDefault="00E97342" w:rsidP="00E97342">
            <w:pPr>
              <w:spacing w:after="0" w:line="240" w:lineRule="auto"/>
              <w:rPr>
                <w:b/>
                <w:bCs/>
                <w:color w:val="000000" w:themeColor="text1"/>
                <w:szCs w:val="28"/>
              </w:rPr>
            </w:pPr>
            <w:r w:rsidRPr="00786C82">
              <w:rPr>
                <w:b/>
                <w:bCs/>
                <w:color w:val="000000" w:themeColor="text1"/>
                <w:szCs w:val="28"/>
              </w:rPr>
              <w:t> </w:t>
            </w:r>
          </w:p>
        </w:tc>
        <w:tc>
          <w:tcPr>
            <w:tcW w:w="1417" w:type="dxa"/>
            <w:shd w:val="clear" w:color="auto" w:fill="auto"/>
            <w:noWrap/>
            <w:vAlign w:val="center"/>
            <w:hideMark/>
          </w:tcPr>
          <w:p w14:paraId="72E54588" w14:textId="77777777" w:rsidR="00E97342" w:rsidRPr="00786C82" w:rsidRDefault="00E97342" w:rsidP="00E97342">
            <w:pPr>
              <w:spacing w:after="0" w:line="240" w:lineRule="auto"/>
              <w:rPr>
                <w:b/>
                <w:bCs/>
                <w:color w:val="000000" w:themeColor="text1"/>
                <w:szCs w:val="28"/>
              </w:rPr>
            </w:pPr>
            <w:r w:rsidRPr="00786C82">
              <w:rPr>
                <w:b/>
                <w:bCs/>
                <w:color w:val="000000" w:themeColor="text1"/>
                <w:szCs w:val="28"/>
              </w:rPr>
              <w:t> </w:t>
            </w:r>
          </w:p>
        </w:tc>
        <w:tc>
          <w:tcPr>
            <w:tcW w:w="1472" w:type="dxa"/>
            <w:shd w:val="clear" w:color="auto" w:fill="auto"/>
            <w:noWrap/>
            <w:vAlign w:val="center"/>
            <w:hideMark/>
          </w:tcPr>
          <w:p w14:paraId="60A955AF" w14:textId="77777777" w:rsidR="00E97342" w:rsidRPr="00786C82" w:rsidRDefault="00E97342" w:rsidP="00E97342">
            <w:pPr>
              <w:spacing w:after="0" w:line="240" w:lineRule="auto"/>
              <w:rPr>
                <w:b/>
                <w:bCs/>
                <w:color w:val="000000" w:themeColor="text1"/>
                <w:szCs w:val="28"/>
              </w:rPr>
            </w:pPr>
            <w:r w:rsidRPr="00786C82">
              <w:rPr>
                <w:b/>
                <w:bCs/>
                <w:color w:val="000000" w:themeColor="text1"/>
                <w:szCs w:val="28"/>
              </w:rPr>
              <w:t> </w:t>
            </w:r>
          </w:p>
        </w:tc>
      </w:tr>
      <w:tr w:rsidR="00A205B4" w:rsidRPr="00786C82" w14:paraId="29A99BE9" w14:textId="77777777" w:rsidTr="005A3F78">
        <w:trPr>
          <w:trHeight w:val="2231"/>
        </w:trPr>
        <w:tc>
          <w:tcPr>
            <w:tcW w:w="746" w:type="dxa"/>
            <w:shd w:val="clear" w:color="auto" w:fill="auto"/>
            <w:noWrap/>
            <w:vAlign w:val="center"/>
            <w:hideMark/>
          </w:tcPr>
          <w:p w14:paraId="1CB7EB6F" w14:textId="77777777" w:rsidR="00E97342" w:rsidRPr="00786C82" w:rsidRDefault="00E97342" w:rsidP="00E97342">
            <w:pPr>
              <w:spacing w:after="0" w:line="240" w:lineRule="auto"/>
              <w:jc w:val="center"/>
              <w:rPr>
                <w:color w:val="000000" w:themeColor="text1"/>
                <w:szCs w:val="28"/>
              </w:rPr>
            </w:pPr>
            <w:r w:rsidRPr="00786C82">
              <w:rPr>
                <w:color w:val="000000" w:themeColor="text1"/>
                <w:szCs w:val="28"/>
              </w:rPr>
              <w:lastRenderedPageBreak/>
              <w:t>1</w:t>
            </w:r>
          </w:p>
        </w:tc>
        <w:tc>
          <w:tcPr>
            <w:tcW w:w="1954" w:type="dxa"/>
            <w:shd w:val="clear" w:color="auto" w:fill="auto"/>
            <w:vAlign w:val="center"/>
            <w:hideMark/>
          </w:tcPr>
          <w:p w14:paraId="56CFD445" w14:textId="77777777" w:rsidR="00E97342" w:rsidRPr="00786C82" w:rsidRDefault="00E97342" w:rsidP="00E97342">
            <w:pPr>
              <w:spacing w:after="0" w:line="240" w:lineRule="auto"/>
              <w:rPr>
                <w:color w:val="000000" w:themeColor="text1"/>
                <w:szCs w:val="28"/>
              </w:rPr>
            </w:pPr>
            <w:r w:rsidRPr="00786C82">
              <w:rPr>
                <w:color w:val="000000" w:themeColor="text1"/>
                <w:szCs w:val="28"/>
              </w:rPr>
              <w:t> </w:t>
            </w:r>
          </w:p>
        </w:tc>
        <w:tc>
          <w:tcPr>
            <w:tcW w:w="3870" w:type="dxa"/>
            <w:shd w:val="clear" w:color="auto" w:fill="auto"/>
            <w:vAlign w:val="center"/>
            <w:hideMark/>
          </w:tcPr>
          <w:p w14:paraId="7E0F37D3" w14:textId="77777777" w:rsidR="00E97342" w:rsidRPr="00786C82" w:rsidRDefault="00E97342" w:rsidP="00E97342">
            <w:pPr>
              <w:spacing w:after="0" w:line="240" w:lineRule="auto"/>
              <w:rPr>
                <w:color w:val="000000" w:themeColor="text1"/>
                <w:szCs w:val="28"/>
              </w:rPr>
            </w:pPr>
            <w:r w:rsidRPr="00786C82">
              <w:rPr>
                <w:color w:val="000000" w:themeColor="text1"/>
                <w:szCs w:val="28"/>
              </w:rPr>
              <w:t xml:space="preserve">Yêu cầu đồ họa thiết kế phù hợp đáp ứng với thẩm mỹ và mục đích hướng tới của EVNHANOI; Đảm bảo trình bày chuyên nghiệp, hiện đại, bố cục hợp lý, sắp xếp một cách khoa học; </w:t>
            </w:r>
          </w:p>
        </w:tc>
        <w:tc>
          <w:tcPr>
            <w:tcW w:w="1417" w:type="dxa"/>
            <w:shd w:val="clear" w:color="auto" w:fill="auto"/>
            <w:noWrap/>
            <w:vAlign w:val="center"/>
            <w:hideMark/>
          </w:tcPr>
          <w:p w14:paraId="28DD94E9" w14:textId="77777777" w:rsidR="00E97342" w:rsidRPr="00786C82" w:rsidRDefault="00E97342" w:rsidP="00E97342">
            <w:pPr>
              <w:spacing w:after="0" w:line="240" w:lineRule="auto"/>
              <w:rPr>
                <w:color w:val="000000" w:themeColor="text1"/>
                <w:szCs w:val="28"/>
              </w:rPr>
            </w:pPr>
            <w:r w:rsidRPr="00786C82">
              <w:rPr>
                <w:color w:val="000000" w:themeColor="text1"/>
                <w:szCs w:val="28"/>
              </w:rPr>
              <w:t> </w:t>
            </w:r>
          </w:p>
        </w:tc>
        <w:tc>
          <w:tcPr>
            <w:tcW w:w="1472" w:type="dxa"/>
            <w:shd w:val="clear" w:color="auto" w:fill="auto"/>
            <w:noWrap/>
            <w:vAlign w:val="center"/>
            <w:hideMark/>
          </w:tcPr>
          <w:p w14:paraId="57A680D7" w14:textId="77777777" w:rsidR="00E97342" w:rsidRPr="00786C82" w:rsidRDefault="00E97342" w:rsidP="00E97342">
            <w:pPr>
              <w:spacing w:after="0" w:line="240" w:lineRule="auto"/>
              <w:rPr>
                <w:b/>
                <w:bCs/>
                <w:color w:val="000000" w:themeColor="text1"/>
                <w:szCs w:val="28"/>
              </w:rPr>
            </w:pPr>
            <w:r w:rsidRPr="00786C82">
              <w:rPr>
                <w:b/>
                <w:bCs/>
                <w:color w:val="000000" w:themeColor="text1"/>
                <w:szCs w:val="28"/>
              </w:rPr>
              <w:t> </w:t>
            </w:r>
          </w:p>
        </w:tc>
      </w:tr>
      <w:tr w:rsidR="00A205B4" w:rsidRPr="00786C82" w14:paraId="27171D92" w14:textId="77777777" w:rsidTr="005A3F78">
        <w:trPr>
          <w:trHeight w:val="1421"/>
        </w:trPr>
        <w:tc>
          <w:tcPr>
            <w:tcW w:w="746" w:type="dxa"/>
            <w:shd w:val="clear" w:color="auto" w:fill="auto"/>
            <w:noWrap/>
            <w:vAlign w:val="center"/>
            <w:hideMark/>
          </w:tcPr>
          <w:p w14:paraId="6ACF1162" w14:textId="77777777" w:rsidR="00E97342" w:rsidRPr="00786C82" w:rsidRDefault="00E97342" w:rsidP="00E97342">
            <w:pPr>
              <w:spacing w:after="0" w:line="240" w:lineRule="auto"/>
              <w:jc w:val="center"/>
              <w:rPr>
                <w:color w:val="000000" w:themeColor="text1"/>
                <w:szCs w:val="28"/>
              </w:rPr>
            </w:pPr>
            <w:r w:rsidRPr="00786C82">
              <w:rPr>
                <w:color w:val="000000" w:themeColor="text1"/>
                <w:szCs w:val="28"/>
              </w:rPr>
              <w:t>2</w:t>
            </w:r>
          </w:p>
        </w:tc>
        <w:tc>
          <w:tcPr>
            <w:tcW w:w="1954" w:type="dxa"/>
            <w:shd w:val="clear" w:color="auto" w:fill="auto"/>
            <w:vAlign w:val="center"/>
            <w:hideMark/>
          </w:tcPr>
          <w:p w14:paraId="24DAD158" w14:textId="77777777" w:rsidR="00E97342" w:rsidRPr="00786C82" w:rsidRDefault="00E97342" w:rsidP="00E97342">
            <w:pPr>
              <w:spacing w:after="0" w:line="240" w:lineRule="auto"/>
              <w:rPr>
                <w:color w:val="000000" w:themeColor="text1"/>
                <w:szCs w:val="28"/>
              </w:rPr>
            </w:pPr>
            <w:r w:rsidRPr="00786C82">
              <w:rPr>
                <w:color w:val="000000" w:themeColor="text1"/>
                <w:szCs w:val="28"/>
              </w:rPr>
              <w:t> </w:t>
            </w:r>
          </w:p>
        </w:tc>
        <w:tc>
          <w:tcPr>
            <w:tcW w:w="3870" w:type="dxa"/>
            <w:shd w:val="clear" w:color="auto" w:fill="auto"/>
            <w:vAlign w:val="center"/>
            <w:hideMark/>
          </w:tcPr>
          <w:p w14:paraId="799DD071" w14:textId="77777777" w:rsidR="00E97342" w:rsidRPr="00786C82" w:rsidRDefault="00E97342" w:rsidP="00E97342">
            <w:pPr>
              <w:spacing w:after="0" w:line="240" w:lineRule="auto"/>
              <w:rPr>
                <w:color w:val="000000" w:themeColor="text1"/>
                <w:szCs w:val="28"/>
              </w:rPr>
            </w:pPr>
            <w:r w:rsidRPr="00786C82">
              <w:rPr>
                <w:color w:val="000000" w:themeColor="text1"/>
                <w:szCs w:val="28"/>
              </w:rPr>
              <w:t>Màu sắc, thiết kế nội dung truyền tải cần rõ ràng, sắc nét, có logic và dễ hiểu cho người sử dụng;</w:t>
            </w:r>
          </w:p>
        </w:tc>
        <w:tc>
          <w:tcPr>
            <w:tcW w:w="1417" w:type="dxa"/>
            <w:shd w:val="clear" w:color="auto" w:fill="auto"/>
            <w:noWrap/>
            <w:vAlign w:val="center"/>
            <w:hideMark/>
          </w:tcPr>
          <w:p w14:paraId="36527716" w14:textId="77777777" w:rsidR="00E97342" w:rsidRPr="00786C82" w:rsidRDefault="00E97342" w:rsidP="00E97342">
            <w:pPr>
              <w:spacing w:after="0" w:line="240" w:lineRule="auto"/>
              <w:rPr>
                <w:color w:val="000000" w:themeColor="text1"/>
                <w:szCs w:val="28"/>
              </w:rPr>
            </w:pPr>
            <w:r w:rsidRPr="00786C82">
              <w:rPr>
                <w:color w:val="000000" w:themeColor="text1"/>
                <w:szCs w:val="28"/>
              </w:rPr>
              <w:t> </w:t>
            </w:r>
          </w:p>
        </w:tc>
        <w:tc>
          <w:tcPr>
            <w:tcW w:w="1472" w:type="dxa"/>
            <w:shd w:val="clear" w:color="auto" w:fill="auto"/>
            <w:noWrap/>
            <w:vAlign w:val="center"/>
            <w:hideMark/>
          </w:tcPr>
          <w:p w14:paraId="14AF6089" w14:textId="77777777" w:rsidR="00E97342" w:rsidRPr="00786C82" w:rsidRDefault="00E97342" w:rsidP="00E97342">
            <w:pPr>
              <w:spacing w:after="0" w:line="240" w:lineRule="auto"/>
              <w:rPr>
                <w:b/>
                <w:bCs/>
                <w:color w:val="000000" w:themeColor="text1"/>
                <w:szCs w:val="28"/>
              </w:rPr>
            </w:pPr>
            <w:r w:rsidRPr="00786C82">
              <w:rPr>
                <w:b/>
                <w:bCs/>
                <w:color w:val="000000" w:themeColor="text1"/>
                <w:szCs w:val="28"/>
              </w:rPr>
              <w:t> </w:t>
            </w:r>
          </w:p>
        </w:tc>
      </w:tr>
      <w:tr w:rsidR="00A205B4" w:rsidRPr="00786C82" w14:paraId="74BF6FF2" w14:textId="77777777" w:rsidTr="005A3F78">
        <w:trPr>
          <w:trHeight w:val="1619"/>
        </w:trPr>
        <w:tc>
          <w:tcPr>
            <w:tcW w:w="746" w:type="dxa"/>
            <w:shd w:val="clear" w:color="auto" w:fill="auto"/>
            <w:noWrap/>
            <w:vAlign w:val="center"/>
            <w:hideMark/>
          </w:tcPr>
          <w:p w14:paraId="3CD62D8D" w14:textId="77777777" w:rsidR="00E97342" w:rsidRPr="00786C82" w:rsidRDefault="00E97342" w:rsidP="00E97342">
            <w:pPr>
              <w:spacing w:after="0" w:line="240" w:lineRule="auto"/>
              <w:jc w:val="center"/>
              <w:rPr>
                <w:color w:val="000000" w:themeColor="text1"/>
                <w:szCs w:val="28"/>
              </w:rPr>
            </w:pPr>
            <w:r w:rsidRPr="00786C82">
              <w:rPr>
                <w:color w:val="000000" w:themeColor="text1"/>
                <w:szCs w:val="28"/>
              </w:rPr>
              <w:t>3</w:t>
            </w:r>
          </w:p>
        </w:tc>
        <w:tc>
          <w:tcPr>
            <w:tcW w:w="1954" w:type="dxa"/>
            <w:shd w:val="clear" w:color="auto" w:fill="auto"/>
            <w:vAlign w:val="center"/>
            <w:hideMark/>
          </w:tcPr>
          <w:p w14:paraId="7F9E46F2" w14:textId="77777777" w:rsidR="00E97342" w:rsidRPr="00786C82" w:rsidRDefault="00E97342" w:rsidP="00E97342">
            <w:pPr>
              <w:spacing w:after="0" w:line="240" w:lineRule="auto"/>
              <w:rPr>
                <w:color w:val="000000" w:themeColor="text1"/>
                <w:szCs w:val="28"/>
              </w:rPr>
            </w:pPr>
            <w:r w:rsidRPr="00786C82">
              <w:rPr>
                <w:color w:val="000000" w:themeColor="text1"/>
                <w:szCs w:val="28"/>
              </w:rPr>
              <w:t> </w:t>
            </w:r>
          </w:p>
        </w:tc>
        <w:tc>
          <w:tcPr>
            <w:tcW w:w="3870" w:type="dxa"/>
            <w:shd w:val="clear" w:color="auto" w:fill="auto"/>
            <w:vAlign w:val="center"/>
            <w:hideMark/>
          </w:tcPr>
          <w:p w14:paraId="7614B21D" w14:textId="77777777" w:rsidR="00E97342" w:rsidRPr="00786C82" w:rsidRDefault="00E97342" w:rsidP="00E97342">
            <w:pPr>
              <w:spacing w:after="0" w:line="240" w:lineRule="auto"/>
              <w:rPr>
                <w:color w:val="000000" w:themeColor="text1"/>
                <w:szCs w:val="28"/>
              </w:rPr>
            </w:pPr>
            <w:r w:rsidRPr="00786C82">
              <w:rPr>
                <w:color w:val="000000" w:themeColor="text1"/>
                <w:szCs w:val="28"/>
              </w:rPr>
              <w:t xml:space="preserve">Sản phầm cần đảm bảo kích cỡ nhỏ gọn, thuận tiện trong sử dụng, tham khảo; cũng như truyền tải một cách hiệu quả, đầy đủ các nội dung. </w:t>
            </w:r>
          </w:p>
        </w:tc>
        <w:tc>
          <w:tcPr>
            <w:tcW w:w="1417" w:type="dxa"/>
            <w:shd w:val="clear" w:color="auto" w:fill="auto"/>
            <w:noWrap/>
            <w:vAlign w:val="center"/>
            <w:hideMark/>
          </w:tcPr>
          <w:p w14:paraId="1301FAA6" w14:textId="77777777" w:rsidR="00E97342" w:rsidRPr="00786C82" w:rsidRDefault="00E97342" w:rsidP="00E97342">
            <w:pPr>
              <w:spacing w:after="0" w:line="240" w:lineRule="auto"/>
              <w:rPr>
                <w:color w:val="000000" w:themeColor="text1"/>
                <w:szCs w:val="28"/>
              </w:rPr>
            </w:pPr>
            <w:r w:rsidRPr="00786C82">
              <w:rPr>
                <w:color w:val="000000" w:themeColor="text1"/>
                <w:szCs w:val="28"/>
              </w:rPr>
              <w:t> </w:t>
            </w:r>
          </w:p>
        </w:tc>
        <w:tc>
          <w:tcPr>
            <w:tcW w:w="1472" w:type="dxa"/>
            <w:shd w:val="clear" w:color="auto" w:fill="auto"/>
            <w:noWrap/>
            <w:vAlign w:val="center"/>
            <w:hideMark/>
          </w:tcPr>
          <w:p w14:paraId="4DF96C60" w14:textId="77777777" w:rsidR="00E97342" w:rsidRPr="00786C82" w:rsidRDefault="00E97342" w:rsidP="00E97342">
            <w:pPr>
              <w:spacing w:after="0" w:line="240" w:lineRule="auto"/>
              <w:rPr>
                <w:b/>
                <w:bCs/>
                <w:color w:val="000000" w:themeColor="text1"/>
                <w:szCs w:val="28"/>
              </w:rPr>
            </w:pPr>
            <w:r w:rsidRPr="00786C82">
              <w:rPr>
                <w:b/>
                <w:bCs/>
                <w:color w:val="000000" w:themeColor="text1"/>
                <w:szCs w:val="28"/>
              </w:rPr>
              <w:t> </w:t>
            </w:r>
          </w:p>
        </w:tc>
      </w:tr>
      <w:tr w:rsidR="00A205B4" w:rsidRPr="00786C82" w14:paraId="791ED7B0" w14:textId="77777777" w:rsidTr="005A3F78">
        <w:trPr>
          <w:trHeight w:val="596"/>
        </w:trPr>
        <w:tc>
          <w:tcPr>
            <w:tcW w:w="746" w:type="dxa"/>
            <w:shd w:val="clear" w:color="auto" w:fill="auto"/>
            <w:noWrap/>
            <w:vAlign w:val="center"/>
            <w:hideMark/>
          </w:tcPr>
          <w:p w14:paraId="6F368548" w14:textId="77777777" w:rsidR="00E97342" w:rsidRPr="00786C82" w:rsidRDefault="00E97342" w:rsidP="00E97342">
            <w:pPr>
              <w:spacing w:after="0" w:line="240" w:lineRule="auto"/>
              <w:jc w:val="center"/>
              <w:rPr>
                <w:b/>
                <w:bCs/>
                <w:color w:val="000000" w:themeColor="text1"/>
                <w:szCs w:val="28"/>
              </w:rPr>
            </w:pPr>
            <w:r w:rsidRPr="00786C82">
              <w:rPr>
                <w:b/>
                <w:bCs/>
                <w:color w:val="000000" w:themeColor="text1"/>
                <w:szCs w:val="28"/>
              </w:rPr>
              <w:t>II</w:t>
            </w:r>
          </w:p>
        </w:tc>
        <w:tc>
          <w:tcPr>
            <w:tcW w:w="1954" w:type="dxa"/>
            <w:shd w:val="clear" w:color="auto" w:fill="auto"/>
            <w:vAlign w:val="center"/>
            <w:hideMark/>
          </w:tcPr>
          <w:p w14:paraId="19A40A6D" w14:textId="77777777" w:rsidR="00E97342" w:rsidRPr="00786C82" w:rsidRDefault="00E97342" w:rsidP="00E97342">
            <w:pPr>
              <w:spacing w:after="0" w:line="240" w:lineRule="auto"/>
              <w:rPr>
                <w:b/>
                <w:bCs/>
                <w:color w:val="000000" w:themeColor="text1"/>
                <w:szCs w:val="28"/>
              </w:rPr>
            </w:pPr>
            <w:r w:rsidRPr="00786C82">
              <w:rPr>
                <w:b/>
                <w:bCs/>
                <w:color w:val="000000" w:themeColor="text1"/>
                <w:szCs w:val="28"/>
              </w:rPr>
              <w:t>Nội dung tem</w:t>
            </w:r>
          </w:p>
        </w:tc>
        <w:tc>
          <w:tcPr>
            <w:tcW w:w="3870" w:type="dxa"/>
            <w:shd w:val="clear" w:color="auto" w:fill="auto"/>
            <w:noWrap/>
            <w:vAlign w:val="center"/>
            <w:hideMark/>
          </w:tcPr>
          <w:p w14:paraId="4530C765" w14:textId="77777777" w:rsidR="00E97342" w:rsidRPr="00786C82" w:rsidRDefault="00E97342" w:rsidP="00E97342">
            <w:pPr>
              <w:spacing w:after="0" w:line="240" w:lineRule="auto"/>
              <w:rPr>
                <w:b/>
                <w:bCs/>
                <w:color w:val="000000" w:themeColor="text1"/>
                <w:szCs w:val="28"/>
              </w:rPr>
            </w:pPr>
            <w:r w:rsidRPr="00786C82">
              <w:rPr>
                <w:b/>
                <w:bCs/>
                <w:color w:val="000000" w:themeColor="text1"/>
                <w:szCs w:val="28"/>
              </w:rPr>
              <w:t> </w:t>
            </w:r>
          </w:p>
        </w:tc>
        <w:tc>
          <w:tcPr>
            <w:tcW w:w="1417" w:type="dxa"/>
            <w:shd w:val="clear" w:color="auto" w:fill="auto"/>
            <w:noWrap/>
            <w:vAlign w:val="center"/>
            <w:hideMark/>
          </w:tcPr>
          <w:p w14:paraId="7B5E58B0" w14:textId="77777777" w:rsidR="00E97342" w:rsidRPr="00786C82" w:rsidRDefault="00E97342" w:rsidP="00E97342">
            <w:pPr>
              <w:spacing w:after="0" w:line="240" w:lineRule="auto"/>
              <w:rPr>
                <w:b/>
                <w:bCs/>
                <w:color w:val="000000" w:themeColor="text1"/>
                <w:szCs w:val="28"/>
              </w:rPr>
            </w:pPr>
            <w:r w:rsidRPr="00786C82">
              <w:rPr>
                <w:b/>
                <w:bCs/>
                <w:color w:val="000000" w:themeColor="text1"/>
                <w:szCs w:val="28"/>
              </w:rPr>
              <w:t> </w:t>
            </w:r>
          </w:p>
        </w:tc>
        <w:tc>
          <w:tcPr>
            <w:tcW w:w="1472" w:type="dxa"/>
            <w:shd w:val="clear" w:color="auto" w:fill="auto"/>
            <w:noWrap/>
            <w:vAlign w:val="center"/>
            <w:hideMark/>
          </w:tcPr>
          <w:p w14:paraId="6D7D4076" w14:textId="77777777" w:rsidR="00E97342" w:rsidRPr="00786C82" w:rsidRDefault="00E97342" w:rsidP="00E97342">
            <w:pPr>
              <w:spacing w:after="0" w:line="240" w:lineRule="auto"/>
              <w:rPr>
                <w:b/>
                <w:bCs/>
                <w:color w:val="000000" w:themeColor="text1"/>
                <w:szCs w:val="28"/>
              </w:rPr>
            </w:pPr>
            <w:r w:rsidRPr="00786C82">
              <w:rPr>
                <w:b/>
                <w:bCs/>
                <w:color w:val="000000" w:themeColor="text1"/>
                <w:szCs w:val="28"/>
              </w:rPr>
              <w:t> </w:t>
            </w:r>
          </w:p>
        </w:tc>
      </w:tr>
      <w:tr w:rsidR="00A205B4" w:rsidRPr="00786C82" w14:paraId="7C2DEB16" w14:textId="77777777" w:rsidTr="005A3F78">
        <w:trPr>
          <w:trHeight w:val="1406"/>
        </w:trPr>
        <w:tc>
          <w:tcPr>
            <w:tcW w:w="746" w:type="dxa"/>
            <w:shd w:val="clear" w:color="auto" w:fill="auto"/>
            <w:noWrap/>
            <w:vAlign w:val="center"/>
            <w:hideMark/>
          </w:tcPr>
          <w:p w14:paraId="2F457FA3" w14:textId="77777777" w:rsidR="00E97342" w:rsidRPr="00786C82" w:rsidRDefault="00E97342" w:rsidP="00E97342">
            <w:pPr>
              <w:spacing w:after="0" w:line="240" w:lineRule="auto"/>
              <w:jc w:val="center"/>
              <w:rPr>
                <w:color w:val="000000" w:themeColor="text1"/>
                <w:szCs w:val="28"/>
              </w:rPr>
            </w:pPr>
            <w:r w:rsidRPr="00786C82">
              <w:rPr>
                <w:color w:val="000000" w:themeColor="text1"/>
                <w:szCs w:val="28"/>
              </w:rPr>
              <w:t>1</w:t>
            </w:r>
          </w:p>
        </w:tc>
        <w:tc>
          <w:tcPr>
            <w:tcW w:w="1954" w:type="dxa"/>
            <w:shd w:val="clear" w:color="auto" w:fill="auto"/>
            <w:vAlign w:val="center"/>
            <w:hideMark/>
          </w:tcPr>
          <w:p w14:paraId="183E5E11" w14:textId="77777777" w:rsidR="00E97342" w:rsidRPr="00786C82" w:rsidRDefault="00E97342" w:rsidP="00E97342">
            <w:pPr>
              <w:spacing w:after="0" w:line="240" w:lineRule="auto"/>
              <w:rPr>
                <w:color w:val="000000" w:themeColor="text1"/>
                <w:szCs w:val="28"/>
              </w:rPr>
            </w:pPr>
            <w:r w:rsidRPr="00786C82">
              <w:rPr>
                <w:color w:val="000000" w:themeColor="text1"/>
                <w:szCs w:val="28"/>
              </w:rPr>
              <w:t>Tiêu đề</w:t>
            </w:r>
          </w:p>
        </w:tc>
        <w:tc>
          <w:tcPr>
            <w:tcW w:w="3870" w:type="dxa"/>
            <w:shd w:val="clear" w:color="auto" w:fill="auto"/>
            <w:vAlign w:val="center"/>
            <w:hideMark/>
          </w:tcPr>
          <w:p w14:paraId="2BAB8174" w14:textId="77777777" w:rsidR="00E97342" w:rsidRPr="00786C82" w:rsidRDefault="00E97342" w:rsidP="00E97342">
            <w:pPr>
              <w:spacing w:after="0" w:line="240" w:lineRule="auto"/>
              <w:rPr>
                <w:b/>
                <w:bCs/>
                <w:color w:val="000000" w:themeColor="text1"/>
                <w:szCs w:val="28"/>
              </w:rPr>
            </w:pPr>
            <w:r w:rsidRPr="00786C82">
              <w:rPr>
                <w:b/>
                <w:bCs/>
                <w:color w:val="000000" w:themeColor="text1"/>
                <w:szCs w:val="28"/>
              </w:rPr>
              <w:t xml:space="preserve">TỔNG CÔNG TY ĐIỆN LỰC TP HÀ NỘI </w:t>
            </w:r>
          </w:p>
        </w:tc>
        <w:tc>
          <w:tcPr>
            <w:tcW w:w="1417" w:type="dxa"/>
            <w:shd w:val="clear" w:color="auto" w:fill="auto"/>
            <w:vAlign w:val="center"/>
            <w:hideMark/>
          </w:tcPr>
          <w:p w14:paraId="6D91F95C" w14:textId="77777777" w:rsidR="00E97342" w:rsidRPr="00786C82" w:rsidRDefault="00E97342" w:rsidP="00E97342">
            <w:pPr>
              <w:spacing w:after="0" w:line="240" w:lineRule="auto"/>
              <w:rPr>
                <w:color w:val="000000" w:themeColor="text1"/>
                <w:szCs w:val="28"/>
              </w:rPr>
            </w:pPr>
            <w:r w:rsidRPr="00786C82">
              <w:rPr>
                <w:color w:val="000000" w:themeColor="text1"/>
                <w:szCs w:val="28"/>
              </w:rPr>
              <w:t>Chữ in hoa đậm, vị trí căn chính giữa</w:t>
            </w:r>
          </w:p>
        </w:tc>
        <w:tc>
          <w:tcPr>
            <w:tcW w:w="1472" w:type="dxa"/>
            <w:shd w:val="clear" w:color="auto" w:fill="auto"/>
            <w:vAlign w:val="center"/>
            <w:hideMark/>
          </w:tcPr>
          <w:p w14:paraId="14181D6F" w14:textId="77777777" w:rsidR="00E97342" w:rsidRPr="00786C82" w:rsidRDefault="00E97342" w:rsidP="00E97342">
            <w:pPr>
              <w:spacing w:after="0" w:line="240" w:lineRule="auto"/>
              <w:rPr>
                <w:bCs/>
                <w:color w:val="000000" w:themeColor="text1"/>
                <w:szCs w:val="28"/>
              </w:rPr>
            </w:pPr>
            <w:r w:rsidRPr="00786C82">
              <w:rPr>
                <w:bCs/>
                <w:color w:val="000000" w:themeColor="text1"/>
                <w:szCs w:val="28"/>
              </w:rPr>
              <w:t>Font chữ:</w:t>
            </w:r>
            <w:r w:rsidRPr="00786C82">
              <w:rPr>
                <w:bCs/>
                <w:color w:val="000000" w:themeColor="text1"/>
                <w:szCs w:val="28"/>
              </w:rPr>
              <w:br/>
              <w:t xml:space="preserve">Myriad Pro ; </w:t>
            </w:r>
            <w:r w:rsidRPr="00786C82">
              <w:rPr>
                <w:color w:val="000000" w:themeColor="text1"/>
                <w:szCs w:val="28"/>
              </w:rPr>
              <w:t>chữ trắng</w:t>
            </w:r>
          </w:p>
        </w:tc>
      </w:tr>
      <w:tr w:rsidR="00A205B4" w:rsidRPr="00786C82" w14:paraId="73EC05F5" w14:textId="77777777" w:rsidTr="005A3F78">
        <w:trPr>
          <w:trHeight w:val="1406"/>
        </w:trPr>
        <w:tc>
          <w:tcPr>
            <w:tcW w:w="746" w:type="dxa"/>
            <w:shd w:val="clear" w:color="auto" w:fill="auto"/>
            <w:noWrap/>
            <w:vAlign w:val="center"/>
          </w:tcPr>
          <w:p w14:paraId="08A09AF0" w14:textId="77777777" w:rsidR="00E97342" w:rsidRPr="00786C82" w:rsidRDefault="00E97342" w:rsidP="00E97342">
            <w:pPr>
              <w:spacing w:after="0" w:line="240" w:lineRule="auto"/>
              <w:jc w:val="center"/>
              <w:rPr>
                <w:color w:val="000000" w:themeColor="text1"/>
                <w:szCs w:val="28"/>
              </w:rPr>
            </w:pPr>
            <w:r w:rsidRPr="00786C82">
              <w:rPr>
                <w:color w:val="000000" w:themeColor="text1"/>
                <w:szCs w:val="28"/>
              </w:rPr>
              <w:t>2</w:t>
            </w:r>
          </w:p>
        </w:tc>
        <w:tc>
          <w:tcPr>
            <w:tcW w:w="1954" w:type="dxa"/>
            <w:shd w:val="clear" w:color="auto" w:fill="auto"/>
            <w:vAlign w:val="center"/>
          </w:tcPr>
          <w:p w14:paraId="1464AB0D" w14:textId="77777777" w:rsidR="00E97342" w:rsidRPr="00786C82" w:rsidRDefault="00E97342" w:rsidP="00E97342">
            <w:pPr>
              <w:spacing w:after="0" w:line="240" w:lineRule="auto"/>
              <w:rPr>
                <w:color w:val="000000" w:themeColor="text1"/>
                <w:szCs w:val="28"/>
              </w:rPr>
            </w:pPr>
            <w:r w:rsidRPr="00786C82">
              <w:rPr>
                <w:color w:val="000000" w:themeColor="text1"/>
                <w:szCs w:val="28"/>
              </w:rPr>
              <w:t>Tên đơn vị</w:t>
            </w:r>
          </w:p>
        </w:tc>
        <w:tc>
          <w:tcPr>
            <w:tcW w:w="3870" w:type="dxa"/>
            <w:shd w:val="clear" w:color="auto" w:fill="auto"/>
            <w:vAlign w:val="center"/>
          </w:tcPr>
          <w:p w14:paraId="7502DE99" w14:textId="77777777" w:rsidR="00E97342" w:rsidRPr="00786C82" w:rsidRDefault="00E97342" w:rsidP="00E97342">
            <w:pPr>
              <w:spacing w:after="0" w:line="240" w:lineRule="auto"/>
              <w:ind w:left="131"/>
              <w:rPr>
                <w:color w:val="000000" w:themeColor="text1"/>
                <w:szCs w:val="28"/>
                <w:lang w:val="nb-NO"/>
              </w:rPr>
            </w:pPr>
            <w:r w:rsidRPr="00786C82">
              <w:rPr>
                <w:color w:val="000000" w:themeColor="text1"/>
                <w:szCs w:val="28"/>
                <w:lang w:val="nb-NO"/>
              </w:rPr>
              <w:t>CÔNG TY ĐIỆN LỰC BA ĐÌNH</w:t>
            </w:r>
          </w:p>
          <w:p w14:paraId="0A227B5D" w14:textId="77777777" w:rsidR="00E97342" w:rsidRPr="00786C82" w:rsidRDefault="00E97342" w:rsidP="00E97342">
            <w:pPr>
              <w:spacing w:after="0" w:line="240" w:lineRule="auto"/>
              <w:ind w:left="131"/>
              <w:rPr>
                <w:b/>
                <w:bCs/>
                <w:color w:val="000000" w:themeColor="text1"/>
                <w:szCs w:val="28"/>
              </w:rPr>
            </w:pPr>
          </w:p>
        </w:tc>
        <w:tc>
          <w:tcPr>
            <w:tcW w:w="1417" w:type="dxa"/>
            <w:shd w:val="clear" w:color="auto" w:fill="auto"/>
            <w:vAlign w:val="center"/>
          </w:tcPr>
          <w:p w14:paraId="67E341ED" w14:textId="77777777" w:rsidR="00E97342" w:rsidRPr="00786C82" w:rsidRDefault="00E97342" w:rsidP="00E97342">
            <w:pPr>
              <w:spacing w:after="0" w:line="240" w:lineRule="auto"/>
              <w:rPr>
                <w:color w:val="000000" w:themeColor="text1"/>
                <w:szCs w:val="28"/>
              </w:rPr>
            </w:pPr>
            <w:r w:rsidRPr="00786C82">
              <w:rPr>
                <w:color w:val="000000" w:themeColor="text1"/>
                <w:szCs w:val="28"/>
              </w:rPr>
              <w:t>Chữ in hoa, vị trí dưới Mục 1</w:t>
            </w:r>
          </w:p>
          <w:p w14:paraId="14650235" w14:textId="77777777" w:rsidR="00E97342" w:rsidRPr="00786C82" w:rsidRDefault="00E97342" w:rsidP="00E97342">
            <w:pPr>
              <w:spacing w:after="0" w:line="240" w:lineRule="auto"/>
              <w:rPr>
                <w:color w:val="000000" w:themeColor="text1"/>
                <w:szCs w:val="28"/>
              </w:rPr>
            </w:pPr>
            <w:r w:rsidRPr="00786C82">
              <w:rPr>
                <w:color w:val="000000" w:themeColor="text1"/>
                <w:szCs w:val="28"/>
              </w:rPr>
              <w:t>Vị trí căn chính giữa</w:t>
            </w:r>
          </w:p>
        </w:tc>
        <w:tc>
          <w:tcPr>
            <w:tcW w:w="1472" w:type="dxa"/>
            <w:shd w:val="clear" w:color="auto" w:fill="auto"/>
            <w:vAlign w:val="center"/>
          </w:tcPr>
          <w:p w14:paraId="02126E52" w14:textId="77777777" w:rsidR="00E97342" w:rsidRPr="00786C82" w:rsidRDefault="00E97342" w:rsidP="00E97342">
            <w:pPr>
              <w:spacing w:after="0" w:line="240" w:lineRule="auto"/>
              <w:rPr>
                <w:bCs/>
                <w:color w:val="000000" w:themeColor="text1"/>
                <w:szCs w:val="28"/>
              </w:rPr>
            </w:pPr>
            <w:r w:rsidRPr="00786C82">
              <w:rPr>
                <w:bCs/>
                <w:color w:val="000000" w:themeColor="text1"/>
                <w:szCs w:val="28"/>
              </w:rPr>
              <w:t>Font chữ:</w:t>
            </w:r>
            <w:r w:rsidRPr="00786C82">
              <w:rPr>
                <w:bCs/>
                <w:color w:val="000000" w:themeColor="text1"/>
                <w:szCs w:val="28"/>
              </w:rPr>
              <w:br/>
              <w:t xml:space="preserve">Myriad Pro bold </w:t>
            </w:r>
          </w:p>
          <w:p w14:paraId="181EE2B5" w14:textId="77777777" w:rsidR="00E97342" w:rsidRPr="00786C82" w:rsidRDefault="00E97342" w:rsidP="00E97342">
            <w:pPr>
              <w:spacing w:after="0" w:line="240" w:lineRule="auto"/>
              <w:rPr>
                <w:bCs/>
                <w:color w:val="000000" w:themeColor="text1"/>
                <w:szCs w:val="28"/>
              </w:rPr>
            </w:pPr>
            <w:r w:rsidRPr="00786C82">
              <w:rPr>
                <w:color w:val="000000" w:themeColor="text1"/>
                <w:szCs w:val="28"/>
              </w:rPr>
              <w:t>chữ trắng</w:t>
            </w:r>
          </w:p>
        </w:tc>
      </w:tr>
      <w:tr w:rsidR="00A205B4" w:rsidRPr="00786C82" w14:paraId="6ABBF74E" w14:textId="77777777" w:rsidTr="005A3F78">
        <w:trPr>
          <w:trHeight w:val="1631"/>
        </w:trPr>
        <w:tc>
          <w:tcPr>
            <w:tcW w:w="746" w:type="dxa"/>
            <w:shd w:val="clear" w:color="auto" w:fill="auto"/>
            <w:noWrap/>
            <w:vAlign w:val="center"/>
            <w:hideMark/>
          </w:tcPr>
          <w:p w14:paraId="40AD6E6E" w14:textId="77777777" w:rsidR="00E97342" w:rsidRPr="00786C82" w:rsidRDefault="00E97342" w:rsidP="00E97342">
            <w:pPr>
              <w:spacing w:after="0" w:line="240" w:lineRule="auto"/>
              <w:jc w:val="center"/>
              <w:rPr>
                <w:color w:val="000000" w:themeColor="text1"/>
                <w:szCs w:val="28"/>
              </w:rPr>
            </w:pPr>
            <w:r w:rsidRPr="00786C82">
              <w:rPr>
                <w:color w:val="000000" w:themeColor="text1"/>
                <w:szCs w:val="28"/>
              </w:rPr>
              <w:t>3</w:t>
            </w:r>
          </w:p>
        </w:tc>
        <w:tc>
          <w:tcPr>
            <w:tcW w:w="1954" w:type="dxa"/>
            <w:shd w:val="clear" w:color="auto" w:fill="auto"/>
            <w:vAlign w:val="center"/>
            <w:hideMark/>
          </w:tcPr>
          <w:p w14:paraId="5872577D" w14:textId="77777777" w:rsidR="00E97342" w:rsidRPr="00786C82" w:rsidRDefault="00E97342" w:rsidP="00E97342">
            <w:pPr>
              <w:spacing w:after="0" w:line="240" w:lineRule="auto"/>
              <w:rPr>
                <w:color w:val="000000" w:themeColor="text1"/>
                <w:szCs w:val="28"/>
              </w:rPr>
            </w:pPr>
            <w:r w:rsidRPr="00786C82">
              <w:rPr>
                <w:color w:val="000000" w:themeColor="text1"/>
                <w:szCs w:val="28"/>
              </w:rPr>
              <w:t>Nội dung</w:t>
            </w:r>
          </w:p>
        </w:tc>
        <w:tc>
          <w:tcPr>
            <w:tcW w:w="3870" w:type="dxa"/>
            <w:shd w:val="clear" w:color="auto" w:fill="auto"/>
            <w:vAlign w:val="center"/>
            <w:hideMark/>
          </w:tcPr>
          <w:p w14:paraId="359334F8" w14:textId="77777777" w:rsidR="00E97342" w:rsidRPr="00786C82" w:rsidRDefault="00E97342" w:rsidP="00E97342">
            <w:pPr>
              <w:spacing w:after="0" w:line="240" w:lineRule="auto"/>
              <w:rPr>
                <w:b/>
                <w:bCs/>
                <w:color w:val="000000" w:themeColor="text1"/>
                <w:szCs w:val="28"/>
              </w:rPr>
            </w:pPr>
            <w:r w:rsidRPr="00786C82">
              <w:rPr>
                <w:b/>
                <w:bCs/>
                <w:color w:val="000000" w:themeColor="text1"/>
                <w:szCs w:val="28"/>
              </w:rPr>
              <w:t>TEM CHỐNG CHÁY</w:t>
            </w:r>
          </w:p>
        </w:tc>
        <w:tc>
          <w:tcPr>
            <w:tcW w:w="1417" w:type="dxa"/>
            <w:shd w:val="clear" w:color="auto" w:fill="auto"/>
            <w:vAlign w:val="center"/>
            <w:hideMark/>
          </w:tcPr>
          <w:p w14:paraId="6B63F0C6" w14:textId="77777777" w:rsidR="00E97342" w:rsidRPr="00786C82" w:rsidRDefault="00E97342" w:rsidP="00E97342">
            <w:pPr>
              <w:spacing w:after="0" w:line="240" w:lineRule="auto"/>
              <w:rPr>
                <w:color w:val="000000" w:themeColor="text1"/>
                <w:szCs w:val="28"/>
              </w:rPr>
            </w:pPr>
            <w:r w:rsidRPr="00786C82">
              <w:rPr>
                <w:color w:val="000000" w:themeColor="text1"/>
                <w:szCs w:val="28"/>
              </w:rPr>
              <w:t>Chữ in hoa, đậm, cỡ chữ  nổi bật so với tổng thể tem, Vị trí căn chính giữa</w:t>
            </w:r>
          </w:p>
        </w:tc>
        <w:tc>
          <w:tcPr>
            <w:tcW w:w="1472" w:type="dxa"/>
            <w:shd w:val="clear" w:color="auto" w:fill="auto"/>
            <w:vAlign w:val="center"/>
            <w:hideMark/>
          </w:tcPr>
          <w:p w14:paraId="7418BE3C" w14:textId="77777777" w:rsidR="00E97342" w:rsidRPr="00786C82" w:rsidRDefault="00E97342" w:rsidP="00E97342">
            <w:pPr>
              <w:spacing w:after="0" w:line="240" w:lineRule="auto"/>
              <w:rPr>
                <w:bCs/>
                <w:color w:val="000000" w:themeColor="text1"/>
                <w:szCs w:val="28"/>
              </w:rPr>
            </w:pPr>
            <w:r w:rsidRPr="00786C82">
              <w:rPr>
                <w:bCs/>
                <w:color w:val="000000" w:themeColor="text1"/>
                <w:szCs w:val="28"/>
              </w:rPr>
              <w:t>Font chữ:</w:t>
            </w:r>
            <w:r w:rsidRPr="00786C82">
              <w:rPr>
                <w:bCs/>
                <w:color w:val="000000" w:themeColor="text1"/>
                <w:szCs w:val="28"/>
              </w:rPr>
              <w:br/>
              <w:t>UTM Hevetins</w:t>
            </w:r>
          </w:p>
          <w:p w14:paraId="7446E99F" w14:textId="77777777" w:rsidR="00E97342" w:rsidRPr="00786C82" w:rsidRDefault="00E97342" w:rsidP="00E97342">
            <w:pPr>
              <w:spacing w:after="0" w:line="240" w:lineRule="auto"/>
              <w:rPr>
                <w:bCs/>
                <w:color w:val="000000" w:themeColor="text1"/>
                <w:szCs w:val="28"/>
              </w:rPr>
            </w:pPr>
            <w:r w:rsidRPr="00786C82">
              <w:rPr>
                <w:bCs/>
                <w:color w:val="000000" w:themeColor="text1"/>
                <w:szCs w:val="28"/>
              </w:rPr>
              <w:t>Cỡ chữ : 7,3 pt;</w:t>
            </w:r>
          </w:p>
          <w:p w14:paraId="5F7D7345" w14:textId="77777777" w:rsidR="00E97342" w:rsidRPr="00786C82" w:rsidRDefault="00E97342" w:rsidP="00E97342">
            <w:pPr>
              <w:spacing w:after="0" w:line="240" w:lineRule="auto"/>
              <w:rPr>
                <w:bCs/>
                <w:color w:val="000000" w:themeColor="text1"/>
                <w:szCs w:val="28"/>
              </w:rPr>
            </w:pPr>
            <w:r w:rsidRPr="00786C82">
              <w:rPr>
                <w:color w:val="000000" w:themeColor="text1"/>
                <w:szCs w:val="28"/>
              </w:rPr>
              <w:t>chữ màu vàng</w:t>
            </w:r>
          </w:p>
        </w:tc>
      </w:tr>
      <w:tr w:rsidR="00A205B4" w:rsidRPr="00786C82" w14:paraId="0531BD28" w14:textId="77777777" w:rsidTr="005A3F78">
        <w:trPr>
          <w:trHeight w:val="2490"/>
        </w:trPr>
        <w:tc>
          <w:tcPr>
            <w:tcW w:w="746" w:type="dxa"/>
            <w:shd w:val="clear" w:color="auto" w:fill="auto"/>
            <w:noWrap/>
            <w:vAlign w:val="center"/>
          </w:tcPr>
          <w:p w14:paraId="480B51FD" w14:textId="77777777" w:rsidR="00E97342" w:rsidRPr="00786C82" w:rsidRDefault="00E97342" w:rsidP="00E97342">
            <w:pPr>
              <w:spacing w:after="0" w:line="240" w:lineRule="auto"/>
              <w:jc w:val="center"/>
              <w:rPr>
                <w:color w:val="000000" w:themeColor="text1"/>
                <w:szCs w:val="28"/>
              </w:rPr>
            </w:pPr>
            <w:r w:rsidRPr="00786C82">
              <w:rPr>
                <w:color w:val="000000" w:themeColor="text1"/>
                <w:szCs w:val="28"/>
              </w:rPr>
              <w:lastRenderedPageBreak/>
              <w:t>4</w:t>
            </w:r>
          </w:p>
        </w:tc>
        <w:tc>
          <w:tcPr>
            <w:tcW w:w="1954" w:type="dxa"/>
            <w:shd w:val="clear" w:color="auto" w:fill="auto"/>
            <w:vAlign w:val="center"/>
          </w:tcPr>
          <w:p w14:paraId="75552AE7" w14:textId="77777777" w:rsidR="00E97342" w:rsidRPr="00786C82" w:rsidRDefault="00E97342" w:rsidP="00E97342">
            <w:pPr>
              <w:spacing w:after="0" w:line="240" w:lineRule="auto"/>
              <w:rPr>
                <w:color w:val="000000" w:themeColor="text1"/>
                <w:szCs w:val="28"/>
              </w:rPr>
            </w:pPr>
          </w:p>
        </w:tc>
        <w:tc>
          <w:tcPr>
            <w:tcW w:w="3870" w:type="dxa"/>
            <w:shd w:val="clear" w:color="auto" w:fill="auto"/>
            <w:vAlign w:val="center"/>
            <w:hideMark/>
          </w:tcPr>
          <w:p w14:paraId="5F5BD182" w14:textId="77777777" w:rsidR="00E97342" w:rsidRPr="00786C82" w:rsidRDefault="00E97342" w:rsidP="00E97342">
            <w:pPr>
              <w:spacing w:after="0" w:line="240" w:lineRule="auto"/>
              <w:rPr>
                <w:color w:val="000000" w:themeColor="text1"/>
                <w:szCs w:val="28"/>
              </w:rPr>
            </w:pPr>
            <w:r w:rsidRPr="00786C82">
              <w:rPr>
                <w:color w:val="000000" w:themeColor="text1"/>
                <w:szCs w:val="28"/>
              </w:rPr>
              <w:t>SỐ THỨ TỰ: đánh số thứ tự theo chi tiết kèm theo</w:t>
            </w:r>
          </w:p>
        </w:tc>
        <w:tc>
          <w:tcPr>
            <w:tcW w:w="1417" w:type="dxa"/>
            <w:shd w:val="clear" w:color="auto" w:fill="auto"/>
            <w:vAlign w:val="center"/>
            <w:hideMark/>
          </w:tcPr>
          <w:p w14:paraId="60815027" w14:textId="77777777" w:rsidR="00E97342" w:rsidRPr="00786C82" w:rsidRDefault="00E97342" w:rsidP="00E97342">
            <w:pPr>
              <w:spacing w:after="0" w:line="240" w:lineRule="auto"/>
              <w:rPr>
                <w:color w:val="000000" w:themeColor="text1"/>
                <w:szCs w:val="28"/>
              </w:rPr>
            </w:pPr>
            <w:r w:rsidRPr="00786C82">
              <w:rPr>
                <w:color w:val="000000" w:themeColor="text1"/>
                <w:szCs w:val="28"/>
              </w:rPr>
              <w:t xml:space="preserve">Chữ in hoa vị trí dưới mục 3 </w:t>
            </w:r>
          </w:p>
          <w:p w14:paraId="5BECBF88" w14:textId="77777777" w:rsidR="00E97342" w:rsidRPr="00786C82" w:rsidRDefault="00E97342" w:rsidP="00E97342">
            <w:pPr>
              <w:spacing w:after="0" w:line="240" w:lineRule="auto"/>
              <w:rPr>
                <w:color w:val="000000" w:themeColor="text1"/>
                <w:szCs w:val="28"/>
              </w:rPr>
            </w:pPr>
            <w:r w:rsidRPr="00786C82">
              <w:rPr>
                <w:color w:val="000000" w:themeColor="text1"/>
                <w:szCs w:val="28"/>
              </w:rPr>
              <w:t>Sát lề bên trái</w:t>
            </w:r>
          </w:p>
        </w:tc>
        <w:tc>
          <w:tcPr>
            <w:tcW w:w="1472" w:type="dxa"/>
            <w:shd w:val="clear" w:color="auto" w:fill="auto"/>
            <w:noWrap/>
            <w:vAlign w:val="center"/>
            <w:hideMark/>
          </w:tcPr>
          <w:p w14:paraId="247CBCAB" w14:textId="77777777" w:rsidR="00E97342" w:rsidRPr="00786C82" w:rsidRDefault="00E97342" w:rsidP="00E97342">
            <w:pPr>
              <w:spacing w:after="0" w:line="240" w:lineRule="auto"/>
              <w:rPr>
                <w:bCs/>
                <w:color w:val="000000" w:themeColor="text1"/>
                <w:szCs w:val="28"/>
              </w:rPr>
            </w:pPr>
            <w:r w:rsidRPr="00786C82">
              <w:rPr>
                <w:bCs/>
                <w:color w:val="000000" w:themeColor="text1"/>
                <w:szCs w:val="28"/>
              </w:rPr>
              <w:t>Font chữ:</w:t>
            </w:r>
            <w:r w:rsidRPr="00786C82">
              <w:rPr>
                <w:bCs/>
                <w:color w:val="000000" w:themeColor="text1"/>
                <w:szCs w:val="28"/>
              </w:rPr>
              <w:br/>
              <w:t>Time New Roman Bold</w:t>
            </w:r>
          </w:p>
          <w:p w14:paraId="605EB40D" w14:textId="77777777" w:rsidR="00E97342" w:rsidRPr="00786C82" w:rsidRDefault="00E97342" w:rsidP="00E97342">
            <w:pPr>
              <w:spacing w:after="0" w:line="240" w:lineRule="auto"/>
              <w:rPr>
                <w:bCs/>
                <w:color w:val="000000" w:themeColor="text1"/>
                <w:szCs w:val="28"/>
              </w:rPr>
            </w:pPr>
            <w:r w:rsidRPr="00786C82">
              <w:rPr>
                <w:bCs/>
                <w:color w:val="000000" w:themeColor="text1"/>
                <w:szCs w:val="28"/>
              </w:rPr>
              <w:t xml:space="preserve"> Cỡ chữ: 7,4 pt</w:t>
            </w:r>
          </w:p>
          <w:p w14:paraId="2C2E3EF3" w14:textId="77777777" w:rsidR="00E97342" w:rsidRPr="00786C82" w:rsidRDefault="00E97342" w:rsidP="00E97342">
            <w:pPr>
              <w:spacing w:after="0" w:line="240" w:lineRule="auto"/>
              <w:rPr>
                <w:bCs/>
                <w:color w:val="000000" w:themeColor="text1"/>
                <w:szCs w:val="28"/>
              </w:rPr>
            </w:pPr>
            <w:r w:rsidRPr="00786C82">
              <w:rPr>
                <w:color w:val="000000" w:themeColor="text1"/>
                <w:szCs w:val="28"/>
              </w:rPr>
              <w:t>chữ trắng</w:t>
            </w:r>
          </w:p>
        </w:tc>
      </w:tr>
      <w:tr w:rsidR="00A205B4" w:rsidRPr="00786C82" w14:paraId="37068514" w14:textId="77777777" w:rsidTr="005A3F78">
        <w:trPr>
          <w:trHeight w:val="1309"/>
        </w:trPr>
        <w:tc>
          <w:tcPr>
            <w:tcW w:w="746" w:type="dxa"/>
            <w:shd w:val="clear" w:color="auto" w:fill="auto"/>
            <w:noWrap/>
            <w:vAlign w:val="center"/>
          </w:tcPr>
          <w:p w14:paraId="603268F1" w14:textId="77777777" w:rsidR="00E97342" w:rsidRPr="00786C82" w:rsidRDefault="00E97342" w:rsidP="00E97342">
            <w:pPr>
              <w:spacing w:after="0" w:line="240" w:lineRule="auto"/>
              <w:jc w:val="center"/>
              <w:rPr>
                <w:color w:val="000000" w:themeColor="text1"/>
                <w:szCs w:val="28"/>
              </w:rPr>
            </w:pPr>
            <w:r w:rsidRPr="00786C82">
              <w:rPr>
                <w:color w:val="000000" w:themeColor="text1"/>
                <w:szCs w:val="28"/>
              </w:rPr>
              <w:t>5</w:t>
            </w:r>
          </w:p>
        </w:tc>
        <w:tc>
          <w:tcPr>
            <w:tcW w:w="1954" w:type="dxa"/>
            <w:shd w:val="clear" w:color="auto" w:fill="auto"/>
            <w:vAlign w:val="center"/>
          </w:tcPr>
          <w:p w14:paraId="08F0D559" w14:textId="77777777" w:rsidR="00E97342" w:rsidRPr="00786C82" w:rsidRDefault="00E97342" w:rsidP="00E97342">
            <w:pPr>
              <w:spacing w:after="0" w:line="240" w:lineRule="auto"/>
              <w:rPr>
                <w:color w:val="000000" w:themeColor="text1"/>
                <w:szCs w:val="28"/>
              </w:rPr>
            </w:pPr>
          </w:p>
        </w:tc>
        <w:tc>
          <w:tcPr>
            <w:tcW w:w="3870" w:type="dxa"/>
            <w:shd w:val="clear" w:color="auto" w:fill="auto"/>
            <w:vAlign w:val="center"/>
            <w:hideMark/>
          </w:tcPr>
          <w:p w14:paraId="1A356B1C" w14:textId="77777777" w:rsidR="00E97342" w:rsidRPr="00786C82" w:rsidRDefault="00E97342" w:rsidP="00E97342">
            <w:pPr>
              <w:spacing w:after="0" w:line="240" w:lineRule="auto"/>
              <w:rPr>
                <w:color w:val="000000" w:themeColor="text1"/>
                <w:szCs w:val="28"/>
              </w:rPr>
            </w:pPr>
            <w:r w:rsidRPr="00786C82">
              <w:rPr>
                <w:color w:val="000000" w:themeColor="text1"/>
                <w:szCs w:val="28"/>
              </w:rPr>
              <w:t>NGÀY LẮP ĐẶT:……………</w:t>
            </w:r>
          </w:p>
        </w:tc>
        <w:tc>
          <w:tcPr>
            <w:tcW w:w="1417" w:type="dxa"/>
            <w:shd w:val="clear" w:color="auto" w:fill="auto"/>
            <w:vAlign w:val="center"/>
            <w:hideMark/>
          </w:tcPr>
          <w:p w14:paraId="0E5AD85B" w14:textId="77777777" w:rsidR="00E97342" w:rsidRPr="00786C82" w:rsidRDefault="00E97342" w:rsidP="00E97342">
            <w:pPr>
              <w:spacing w:after="0" w:line="240" w:lineRule="auto"/>
              <w:rPr>
                <w:color w:val="000000" w:themeColor="text1"/>
                <w:szCs w:val="28"/>
              </w:rPr>
            </w:pPr>
            <w:r w:rsidRPr="00786C82">
              <w:rPr>
                <w:color w:val="000000" w:themeColor="text1"/>
                <w:szCs w:val="28"/>
              </w:rPr>
              <w:t xml:space="preserve">Chữ in hoa vị trí dưới mục 4 </w:t>
            </w:r>
          </w:p>
          <w:p w14:paraId="4E2AE3F7" w14:textId="77777777" w:rsidR="00E97342" w:rsidRPr="00786C82" w:rsidRDefault="00E97342" w:rsidP="00E97342">
            <w:pPr>
              <w:spacing w:after="0" w:line="240" w:lineRule="auto"/>
              <w:rPr>
                <w:color w:val="000000" w:themeColor="text1"/>
                <w:szCs w:val="28"/>
              </w:rPr>
            </w:pPr>
            <w:r w:rsidRPr="00786C82">
              <w:rPr>
                <w:color w:val="000000" w:themeColor="text1"/>
                <w:szCs w:val="28"/>
              </w:rPr>
              <w:t>Sát lề bên trái</w:t>
            </w:r>
          </w:p>
        </w:tc>
        <w:tc>
          <w:tcPr>
            <w:tcW w:w="1472" w:type="dxa"/>
            <w:shd w:val="clear" w:color="auto" w:fill="auto"/>
            <w:noWrap/>
            <w:vAlign w:val="center"/>
            <w:hideMark/>
          </w:tcPr>
          <w:p w14:paraId="5E784A74" w14:textId="77777777" w:rsidR="00E97342" w:rsidRPr="00786C82" w:rsidRDefault="00E97342" w:rsidP="00E97342">
            <w:pPr>
              <w:spacing w:after="0" w:line="240" w:lineRule="auto"/>
              <w:rPr>
                <w:bCs/>
                <w:color w:val="000000" w:themeColor="text1"/>
                <w:szCs w:val="28"/>
              </w:rPr>
            </w:pPr>
            <w:r w:rsidRPr="00786C82">
              <w:rPr>
                <w:bCs/>
                <w:color w:val="000000" w:themeColor="text1"/>
                <w:szCs w:val="28"/>
              </w:rPr>
              <w:t>Font chữ:</w:t>
            </w:r>
          </w:p>
          <w:p w14:paraId="47CD282B" w14:textId="77777777" w:rsidR="00E97342" w:rsidRPr="00786C82" w:rsidRDefault="00E97342" w:rsidP="00E97342">
            <w:pPr>
              <w:spacing w:after="0" w:line="240" w:lineRule="auto"/>
              <w:rPr>
                <w:bCs/>
                <w:color w:val="000000" w:themeColor="text1"/>
                <w:szCs w:val="28"/>
              </w:rPr>
            </w:pPr>
            <w:r w:rsidRPr="00786C82">
              <w:rPr>
                <w:bCs/>
                <w:color w:val="000000" w:themeColor="text1"/>
                <w:szCs w:val="28"/>
              </w:rPr>
              <w:t>Time New Roman Bold</w:t>
            </w:r>
          </w:p>
          <w:p w14:paraId="248AE645" w14:textId="77777777" w:rsidR="00E97342" w:rsidRPr="00786C82" w:rsidRDefault="00E97342" w:rsidP="00E97342">
            <w:pPr>
              <w:spacing w:after="0" w:line="240" w:lineRule="auto"/>
              <w:rPr>
                <w:bCs/>
                <w:color w:val="000000" w:themeColor="text1"/>
                <w:szCs w:val="28"/>
              </w:rPr>
            </w:pPr>
            <w:r w:rsidRPr="00786C82">
              <w:rPr>
                <w:bCs/>
                <w:color w:val="000000" w:themeColor="text1"/>
                <w:szCs w:val="28"/>
              </w:rPr>
              <w:t>Cỡ chữ: 7,65 pt</w:t>
            </w:r>
          </w:p>
          <w:p w14:paraId="7FB0A713" w14:textId="77777777" w:rsidR="00E97342" w:rsidRPr="00786C82" w:rsidRDefault="00E97342" w:rsidP="00E97342">
            <w:pPr>
              <w:spacing w:after="0" w:line="240" w:lineRule="auto"/>
              <w:rPr>
                <w:bCs/>
                <w:color w:val="000000" w:themeColor="text1"/>
                <w:szCs w:val="28"/>
              </w:rPr>
            </w:pPr>
            <w:r w:rsidRPr="00786C82">
              <w:rPr>
                <w:color w:val="000000" w:themeColor="text1"/>
                <w:szCs w:val="28"/>
              </w:rPr>
              <w:t>chữ trắng</w:t>
            </w:r>
          </w:p>
        </w:tc>
      </w:tr>
      <w:tr w:rsidR="00A205B4" w:rsidRPr="00786C82" w14:paraId="014F400B" w14:textId="77777777" w:rsidTr="005A3F78">
        <w:trPr>
          <w:trHeight w:val="1976"/>
        </w:trPr>
        <w:tc>
          <w:tcPr>
            <w:tcW w:w="746" w:type="dxa"/>
            <w:shd w:val="clear" w:color="auto" w:fill="auto"/>
            <w:noWrap/>
            <w:vAlign w:val="center"/>
          </w:tcPr>
          <w:p w14:paraId="102C2FCD" w14:textId="77777777" w:rsidR="00E97342" w:rsidRPr="00786C82" w:rsidRDefault="00E97342" w:rsidP="00E97342">
            <w:pPr>
              <w:spacing w:after="0" w:line="240" w:lineRule="auto"/>
              <w:jc w:val="center"/>
              <w:rPr>
                <w:color w:val="000000" w:themeColor="text1"/>
                <w:szCs w:val="28"/>
              </w:rPr>
            </w:pPr>
            <w:r w:rsidRPr="00786C82">
              <w:rPr>
                <w:color w:val="000000" w:themeColor="text1"/>
                <w:szCs w:val="28"/>
              </w:rPr>
              <w:t>6</w:t>
            </w:r>
          </w:p>
        </w:tc>
        <w:tc>
          <w:tcPr>
            <w:tcW w:w="1954" w:type="dxa"/>
            <w:shd w:val="clear" w:color="auto" w:fill="auto"/>
            <w:vAlign w:val="center"/>
          </w:tcPr>
          <w:p w14:paraId="0A3295A8" w14:textId="77777777" w:rsidR="00E97342" w:rsidRPr="00786C82" w:rsidRDefault="00E97342" w:rsidP="00E97342">
            <w:pPr>
              <w:spacing w:after="0" w:line="240" w:lineRule="auto"/>
              <w:rPr>
                <w:color w:val="000000" w:themeColor="text1"/>
                <w:szCs w:val="28"/>
              </w:rPr>
            </w:pPr>
          </w:p>
        </w:tc>
        <w:tc>
          <w:tcPr>
            <w:tcW w:w="3870" w:type="dxa"/>
            <w:shd w:val="clear" w:color="auto" w:fill="auto"/>
            <w:vAlign w:val="center"/>
          </w:tcPr>
          <w:p w14:paraId="51A3FAC3" w14:textId="77777777" w:rsidR="00E97342" w:rsidRPr="00786C82" w:rsidRDefault="00E97342" w:rsidP="00E97342">
            <w:pPr>
              <w:spacing w:after="0" w:line="240" w:lineRule="auto"/>
              <w:rPr>
                <w:color w:val="000000" w:themeColor="text1"/>
                <w:szCs w:val="28"/>
              </w:rPr>
            </w:pPr>
            <w:r w:rsidRPr="00786C82">
              <w:rPr>
                <w:color w:val="000000" w:themeColor="text1"/>
                <w:szCs w:val="28"/>
              </w:rPr>
              <w:t>ĐỘI QUẢN LÝ ĐIỆN:………</w:t>
            </w:r>
          </w:p>
        </w:tc>
        <w:tc>
          <w:tcPr>
            <w:tcW w:w="1417" w:type="dxa"/>
            <w:shd w:val="clear" w:color="auto" w:fill="auto"/>
            <w:vAlign w:val="center"/>
          </w:tcPr>
          <w:p w14:paraId="1AD7F58A" w14:textId="77777777" w:rsidR="00E97342" w:rsidRPr="00786C82" w:rsidRDefault="00E97342" w:rsidP="00E97342">
            <w:pPr>
              <w:spacing w:after="0" w:line="240" w:lineRule="auto"/>
              <w:rPr>
                <w:color w:val="000000" w:themeColor="text1"/>
                <w:szCs w:val="28"/>
              </w:rPr>
            </w:pPr>
            <w:r w:rsidRPr="00786C82">
              <w:rPr>
                <w:color w:val="000000" w:themeColor="text1"/>
                <w:szCs w:val="28"/>
              </w:rPr>
              <w:t xml:space="preserve">Chữ in hoa vị trí dưới mục 5 </w:t>
            </w:r>
          </w:p>
          <w:p w14:paraId="69F37BC8" w14:textId="77777777" w:rsidR="00E97342" w:rsidRPr="00786C82" w:rsidRDefault="00E97342" w:rsidP="00E97342">
            <w:pPr>
              <w:spacing w:after="0" w:line="240" w:lineRule="auto"/>
              <w:rPr>
                <w:color w:val="000000" w:themeColor="text1"/>
                <w:szCs w:val="28"/>
              </w:rPr>
            </w:pPr>
            <w:r w:rsidRPr="00786C82">
              <w:rPr>
                <w:color w:val="000000" w:themeColor="text1"/>
                <w:szCs w:val="28"/>
              </w:rPr>
              <w:t>Sát lề bên trái</w:t>
            </w:r>
          </w:p>
        </w:tc>
        <w:tc>
          <w:tcPr>
            <w:tcW w:w="1472" w:type="dxa"/>
            <w:shd w:val="clear" w:color="auto" w:fill="auto"/>
            <w:noWrap/>
            <w:vAlign w:val="center"/>
          </w:tcPr>
          <w:p w14:paraId="3CE0A0E4" w14:textId="77777777" w:rsidR="00E97342" w:rsidRPr="00786C82" w:rsidRDefault="00E97342" w:rsidP="00E97342">
            <w:pPr>
              <w:spacing w:after="0" w:line="240" w:lineRule="auto"/>
              <w:rPr>
                <w:bCs/>
                <w:color w:val="000000" w:themeColor="text1"/>
                <w:szCs w:val="28"/>
              </w:rPr>
            </w:pPr>
            <w:r w:rsidRPr="00786C82">
              <w:rPr>
                <w:bCs/>
                <w:color w:val="000000" w:themeColor="text1"/>
                <w:szCs w:val="28"/>
              </w:rPr>
              <w:t>Font chữ:</w:t>
            </w:r>
          </w:p>
          <w:p w14:paraId="108920A0" w14:textId="77777777" w:rsidR="00E97342" w:rsidRPr="00786C82" w:rsidRDefault="00E97342" w:rsidP="00E97342">
            <w:pPr>
              <w:spacing w:after="0" w:line="240" w:lineRule="auto"/>
              <w:rPr>
                <w:bCs/>
                <w:color w:val="000000" w:themeColor="text1"/>
                <w:szCs w:val="28"/>
              </w:rPr>
            </w:pPr>
            <w:r w:rsidRPr="00786C82">
              <w:rPr>
                <w:bCs/>
                <w:color w:val="000000" w:themeColor="text1"/>
                <w:szCs w:val="28"/>
              </w:rPr>
              <w:t>Time New Roman Bold</w:t>
            </w:r>
          </w:p>
          <w:p w14:paraId="77B54CC6" w14:textId="77777777" w:rsidR="00E97342" w:rsidRPr="00786C82" w:rsidRDefault="00E97342" w:rsidP="00E97342">
            <w:pPr>
              <w:spacing w:after="0" w:line="240" w:lineRule="auto"/>
              <w:rPr>
                <w:bCs/>
                <w:color w:val="000000" w:themeColor="text1"/>
                <w:szCs w:val="28"/>
              </w:rPr>
            </w:pPr>
            <w:r w:rsidRPr="00786C82">
              <w:rPr>
                <w:bCs/>
                <w:color w:val="000000" w:themeColor="text1"/>
                <w:szCs w:val="28"/>
              </w:rPr>
              <w:t>Cỡ chữ: 7,0 pt</w:t>
            </w:r>
            <w:r w:rsidRPr="00786C82">
              <w:rPr>
                <w:bCs/>
                <w:color w:val="000000" w:themeColor="text1"/>
                <w:szCs w:val="28"/>
              </w:rPr>
              <w:br/>
            </w:r>
            <w:r w:rsidRPr="00786C82">
              <w:rPr>
                <w:color w:val="000000" w:themeColor="text1"/>
                <w:szCs w:val="28"/>
              </w:rPr>
              <w:t>chữ trắng</w:t>
            </w:r>
          </w:p>
        </w:tc>
      </w:tr>
      <w:tr w:rsidR="00A205B4" w:rsidRPr="00786C82" w14:paraId="1D17D4D1" w14:textId="77777777" w:rsidTr="005A3F78">
        <w:trPr>
          <w:trHeight w:val="419"/>
        </w:trPr>
        <w:tc>
          <w:tcPr>
            <w:tcW w:w="746" w:type="dxa"/>
            <w:shd w:val="clear" w:color="auto" w:fill="auto"/>
            <w:noWrap/>
            <w:vAlign w:val="center"/>
            <w:hideMark/>
          </w:tcPr>
          <w:p w14:paraId="5858A010" w14:textId="77777777" w:rsidR="00E97342" w:rsidRPr="00786C82" w:rsidRDefault="00E97342" w:rsidP="00E97342">
            <w:pPr>
              <w:spacing w:after="0" w:line="240" w:lineRule="auto"/>
              <w:jc w:val="center"/>
              <w:rPr>
                <w:b/>
                <w:bCs/>
                <w:color w:val="000000" w:themeColor="text1"/>
                <w:szCs w:val="28"/>
              </w:rPr>
            </w:pPr>
            <w:r w:rsidRPr="00786C82">
              <w:rPr>
                <w:b/>
                <w:bCs/>
                <w:color w:val="000000" w:themeColor="text1"/>
                <w:szCs w:val="28"/>
              </w:rPr>
              <w:t>C</w:t>
            </w:r>
          </w:p>
        </w:tc>
        <w:tc>
          <w:tcPr>
            <w:tcW w:w="1954" w:type="dxa"/>
            <w:shd w:val="clear" w:color="auto" w:fill="auto"/>
            <w:vAlign w:val="center"/>
            <w:hideMark/>
          </w:tcPr>
          <w:p w14:paraId="5B017D3F" w14:textId="77777777" w:rsidR="00E97342" w:rsidRPr="00786C82" w:rsidRDefault="00E97342" w:rsidP="00E97342">
            <w:pPr>
              <w:spacing w:after="0" w:line="240" w:lineRule="auto"/>
              <w:rPr>
                <w:b/>
                <w:bCs/>
                <w:color w:val="000000" w:themeColor="text1"/>
                <w:szCs w:val="28"/>
              </w:rPr>
            </w:pPr>
            <w:r w:rsidRPr="00786C82">
              <w:rPr>
                <w:b/>
                <w:bCs/>
                <w:color w:val="000000" w:themeColor="text1"/>
                <w:szCs w:val="28"/>
              </w:rPr>
              <w:t>Yêu cầu khác</w:t>
            </w:r>
          </w:p>
        </w:tc>
        <w:tc>
          <w:tcPr>
            <w:tcW w:w="3870" w:type="dxa"/>
            <w:shd w:val="clear" w:color="auto" w:fill="auto"/>
            <w:noWrap/>
            <w:vAlign w:val="center"/>
            <w:hideMark/>
          </w:tcPr>
          <w:p w14:paraId="632ED3B8" w14:textId="77777777" w:rsidR="00E97342" w:rsidRPr="00786C82" w:rsidRDefault="00E97342" w:rsidP="00E97342">
            <w:pPr>
              <w:spacing w:after="0" w:line="240" w:lineRule="auto"/>
              <w:rPr>
                <w:color w:val="000000" w:themeColor="text1"/>
                <w:szCs w:val="28"/>
              </w:rPr>
            </w:pPr>
            <w:r w:rsidRPr="00786C82">
              <w:rPr>
                <w:color w:val="000000" w:themeColor="text1"/>
                <w:szCs w:val="28"/>
              </w:rPr>
              <w:t> </w:t>
            </w:r>
          </w:p>
        </w:tc>
        <w:tc>
          <w:tcPr>
            <w:tcW w:w="1417" w:type="dxa"/>
            <w:shd w:val="clear" w:color="auto" w:fill="auto"/>
            <w:noWrap/>
            <w:vAlign w:val="center"/>
            <w:hideMark/>
          </w:tcPr>
          <w:p w14:paraId="167D2106" w14:textId="77777777" w:rsidR="00E97342" w:rsidRPr="00786C82" w:rsidRDefault="00E97342" w:rsidP="00E97342">
            <w:pPr>
              <w:spacing w:after="0" w:line="240" w:lineRule="auto"/>
              <w:rPr>
                <w:color w:val="000000" w:themeColor="text1"/>
                <w:szCs w:val="28"/>
              </w:rPr>
            </w:pPr>
            <w:r w:rsidRPr="00786C82">
              <w:rPr>
                <w:color w:val="000000" w:themeColor="text1"/>
                <w:szCs w:val="28"/>
              </w:rPr>
              <w:t> </w:t>
            </w:r>
          </w:p>
        </w:tc>
        <w:tc>
          <w:tcPr>
            <w:tcW w:w="1472" w:type="dxa"/>
            <w:shd w:val="clear" w:color="auto" w:fill="auto"/>
            <w:noWrap/>
            <w:vAlign w:val="center"/>
            <w:hideMark/>
          </w:tcPr>
          <w:p w14:paraId="59689B3A" w14:textId="77777777" w:rsidR="00E97342" w:rsidRPr="00786C82" w:rsidRDefault="00E97342" w:rsidP="00E97342">
            <w:pPr>
              <w:spacing w:after="0" w:line="240" w:lineRule="auto"/>
              <w:rPr>
                <w:b/>
                <w:bCs/>
                <w:color w:val="000000" w:themeColor="text1"/>
                <w:szCs w:val="28"/>
              </w:rPr>
            </w:pPr>
            <w:r w:rsidRPr="00786C82">
              <w:rPr>
                <w:b/>
                <w:bCs/>
                <w:color w:val="000000" w:themeColor="text1"/>
                <w:szCs w:val="28"/>
              </w:rPr>
              <w:t> </w:t>
            </w:r>
          </w:p>
        </w:tc>
      </w:tr>
      <w:tr w:rsidR="00A205B4" w:rsidRPr="00786C82" w14:paraId="14BE9580" w14:textId="77777777" w:rsidTr="005A3F78">
        <w:trPr>
          <w:trHeight w:val="615"/>
        </w:trPr>
        <w:tc>
          <w:tcPr>
            <w:tcW w:w="746" w:type="dxa"/>
            <w:shd w:val="clear" w:color="auto" w:fill="auto"/>
            <w:noWrap/>
            <w:vAlign w:val="center"/>
            <w:hideMark/>
          </w:tcPr>
          <w:p w14:paraId="364C1A1D" w14:textId="77777777" w:rsidR="00E97342" w:rsidRPr="00786C82" w:rsidRDefault="00E97342" w:rsidP="00E97342">
            <w:pPr>
              <w:spacing w:after="0" w:line="240" w:lineRule="auto"/>
              <w:jc w:val="center"/>
              <w:rPr>
                <w:color w:val="000000" w:themeColor="text1"/>
                <w:szCs w:val="28"/>
              </w:rPr>
            </w:pPr>
            <w:r w:rsidRPr="00786C82">
              <w:rPr>
                <w:color w:val="000000" w:themeColor="text1"/>
                <w:szCs w:val="28"/>
              </w:rPr>
              <w:t>1</w:t>
            </w:r>
          </w:p>
        </w:tc>
        <w:tc>
          <w:tcPr>
            <w:tcW w:w="1954" w:type="dxa"/>
            <w:shd w:val="clear" w:color="auto" w:fill="auto"/>
            <w:vAlign w:val="center"/>
            <w:hideMark/>
          </w:tcPr>
          <w:p w14:paraId="20928941" w14:textId="77777777" w:rsidR="00E97342" w:rsidRPr="00786C82" w:rsidRDefault="00E97342" w:rsidP="00E97342">
            <w:pPr>
              <w:spacing w:after="0" w:line="240" w:lineRule="auto"/>
              <w:rPr>
                <w:color w:val="000000" w:themeColor="text1"/>
                <w:szCs w:val="28"/>
              </w:rPr>
            </w:pPr>
            <w:r w:rsidRPr="00786C82">
              <w:rPr>
                <w:color w:val="000000" w:themeColor="text1"/>
                <w:szCs w:val="28"/>
              </w:rPr>
              <w:t>Chủng loại giấy</w:t>
            </w:r>
          </w:p>
        </w:tc>
        <w:tc>
          <w:tcPr>
            <w:tcW w:w="3870" w:type="dxa"/>
            <w:shd w:val="clear" w:color="auto" w:fill="auto"/>
            <w:noWrap/>
            <w:vAlign w:val="center"/>
          </w:tcPr>
          <w:p w14:paraId="30A8375D" w14:textId="77777777" w:rsidR="00E97342" w:rsidRPr="00786C82" w:rsidRDefault="00E97342" w:rsidP="00E97342">
            <w:pPr>
              <w:spacing w:after="0" w:line="240" w:lineRule="auto"/>
              <w:rPr>
                <w:color w:val="000000" w:themeColor="text1"/>
                <w:szCs w:val="28"/>
              </w:rPr>
            </w:pPr>
            <w:r w:rsidRPr="00786C82">
              <w:rPr>
                <w:color w:val="000000" w:themeColor="text1"/>
                <w:szCs w:val="28"/>
              </w:rPr>
              <w:t>Đề can thiếc. Có khả năng chịu nước và nhiệt độ mưa nắng ngoài trời.</w:t>
            </w:r>
          </w:p>
        </w:tc>
        <w:tc>
          <w:tcPr>
            <w:tcW w:w="1417" w:type="dxa"/>
            <w:shd w:val="clear" w:color="auto" w:fill="auto"/>
            <w:noWrap/>
            <w:vAlign w:val="center"/>
            <w:hideMark/>
          </w:tcPr>
          <w:p w14:paraId="4060BFD4" w14:textId="77777777" w:rsidR="00E97342" w:rsidRPr="00786C82" w:rsidRDefault="00E97342" w:rsidP="00E97342">
            <w:pPr>
              <w:spacing w:after="0" w:line="240" w:lineRule="auto"/>
              <w:rPr>
                <w:color w:val="000000" w:themeColor="text1"/>
                <w:szCs w:val="28"/>
              </w:rPr>
            </w:pPr>
            <w:r w:rsidRPr="00786C82">
              <w:rPr>
                <w:color w:val="000000" w:themeColor="text1"/>
                <w:szCs w:val="28"/>
              </w:rPr>
              <w:t> </w:t>
            </w:r>
          </w:p>
        </w:tc>
        <w:tc>
          <w:tcPr>
            <w:tcW w:w="1472" w:type="dxa"/>
            <w:shd w:val="clear" w:color="auto" w:fill="auto"/>
            <w:noWrap/>
            <w:vAlign w:val="center"/>
            <w:hideMark/>
          </w:tcPr>
          <w:p w14:paraId="5AAC0813" w14:textId="77777777" w:rsidR="00E97342" w:rsidRPr="00786C82" w:rsidRDefault="00E97342" w:rsidP="00E97342">
            <w:pPr>
              <w:spacing w:after="0" w:line="240" w:lineRule="auto"/>
              <w:rPr>
                <w:b/>
                <w:bCs/>
                <w:color w:val="000000" w:themeColor="text1"/>
                <w:szCs w:val="28"/>
              </w:rPr>
            </w:pPr>
            <w:r w:rsidRPr="00786C82">
              <w:rPr>
                <w:b/>
                <w:bCs/>
                <w:color w:val="000000" w:themeColor="text1"/>
                <w:szCs w:val="28"/>
              </w:rPr>
              <w:t> </w:t>
            </w:r>
          </w:p>
        </w:tc>
      </w:tr>
      <w:tr w:rsidR="00A205B4" w:rsidRPr="00786C82" w14:paraId="38804A44" w14:textId="77777777" w:rsidTr="005A3F78">
        <w:trPr>
          <w:trHeight w:val="615"/>
        </w:trPr>
        <w:tc>
          <w:tcPr>
            <w:tcW w:w="746" w:type="dxa"/>
            <w:shd w:val="clear" w:color="auto" w:fill="auto"/>
            <w:noWrap/>
            <w:vAlign w:val="center"/>
          </w:tcPr>
          <w:p w14:paraId="6E7A05BF" w14:textId="77777777" w:rsidR="00E97342" w:rsidRPr="00786C82" w:rsidRDefault="00E97342" w:rsidP="00E97342">
            <w:pPr>
              <w:spacing w:after="0" w:line="240" w:lineRule="auto"/>
              <w:jc w:val="center"/>
              <w:rPr>
                <w:color w:val="000000" w:themeColor="text1"/>
                <w:szCs w:val="28"/>
              </w:rPr>
            </w:pPr>
            <w:r w:rsidRPr="00786C82">
              <w:rPr>
                <w:color w:val="000000" w:themeColor="text1"/>
                <w:szCs w:val="28"/>
              </w:rPr>
              <w:t>2</w:t>
            </w:r>
          </w:p>
        </w:tc>
        <w:tc>
          <w:tcPr>
            <w:tcW w:w="1954" w:type="dxa"/>
            <w:shd w:val="clear" w:color="auto" w:fill="auto"/>
            <w:vAlign w:val="center"/>
          </w:tcPr>
          <w:p w14:paraId="5A3B5DB5" w14:textId="77777777" w:rsidR="00E97342" w:rsidRPr="00786C82" w:rsidRDefault="00E97342" w:rsidP="00E97342">
            <w:pPr>
              <w:spacing w:after="0" w:line="240" w:lineRule="auto"/>
              <w:rPr>
                <w:color w:val="000000" w:themeColor="text1"/>
                <w:szCs w:val="28"/>
              </w:rPr>
            </w:pPr>
            <w:r w:rsidRPr="00786C82">
              <w:rPr>
                <w:color w:val="000000" w:themeColor="text1"/>
                <w:szCs w:val="28"/>
              </w:rPr>
              <w:t>Màu sắc</w:t>
            </w:r>
          </w:p>
        </w:tc>
        <w:tc>
          <w:tcPr>
            <w:tcW w:w="3870" w:type="dxa"/>
            <w:shd w:val="clear" w:color="auto" w:fill="auto"/>
            <w:noWrap/>
            <w:vAlign w:val="center"/>
          </w:tcPr>
          <w:p w14:paraId="3286C332" w14:textId="77777777" w:rsidR="00E97342" w:rsidRPr="00786C82" w:rsidRDefault="00E97342" w:rsidP="00E97342">
            <w:pPr>
              <w:spacing w:after="0" w:line="240" w:lineRule="auto"/>
              <w:rPr>
                <w:color w:val="000000" w:themeColor="text1"/>
                <w:szCs w:val="28"/>
              </w:rPr>
            </w:pPr>
            <w:r w:rsidRPr="00786C82">
              <w:rPr>
                <w:color w:val="000000" w:themeColor="text1"/>
                <w:szCs w:val="28"/>
              </w:rPr>
              <w:t>Nền đỏ, chữ trắng, chữ vàng</w:t>
            </w:r>
          </w:p>
        </w:tc>
        <w:tc>
          <w:tcPr>
            <w:tcW w:w="1417" w:type="dxa"/>
            <w:shd w:val="clear" w:color="auto" w:fill="auto"/>
            <w:noWrap/>
            <w:vAlign w:val="center"/>
          </w:tcPr>
          <w:p w14:paraId="76FB11DA" w14:textId="77777777" w:rsidR="00E97342" w:rsidRPr="00786C82" w:rsidRDefault="00E97342" w:rsidP="00E97342">
            <w:pPr>
              <w:spacing w:after="0" w:line="240" w:lineRule="auto"/>
              <w:rPr>
                <w:color w:val="000000" w:themeColor="text1"/>
                <w:szCs w:val="28"/>
              </w:rPr>
            </w:pPr>
          </w:p>
        </w:tc>
        <w:tc>
          <w:tcPr>
            <w:tcW w:w="1472" w:type="dxa"/>
            <w:shd w:val="clear" w:color="auto" w:fill="auto"/>
            <w:noWrap/>
            <w:vAlign w:val="center"/>
          </w:tcPr>
          <w:p w14:paraId="18E8DD58" w14:textId="77777777" w:rsidR="00E97342" w:rsidRPr="00786C82" w:rsidRDefault="00E97342" w:rsidP="00E97342">
            <w:pPr>
              <w:spacing w:after="0" w:line="240" w:lineRule="auto"/>
              <w:rPr>
                <w:b/>
                <w:bCs/>
                <w:color w:val="000000" w:themeColor="text1"/>
                <w:szCs w:val="28"/>
              </w:rPr>
            </w:pPr>
          </w:p>
        </w:tc>
      </w:tr>
      <w:tr w:rsidR="00A205B4" w:rsidRPr="00786C82" w14:paraId="1DF0BCDB" w14:textId="77777777" w:rsidTr="005A3F78">
        <w:trPr>
          <w:trHeight w:val="615"/>
        </w:trPr>
        <w:tc>
          <w:tcPr>
            <w:tcW w:w="746" w:type="dxa"/>
            <w:shd w:val="clear" w:color="auto" w:fill="auto"/>
            <w:noWrap/>
            <w:vAlign w:val="center"/>
            <w:hideMark/>
          </w:tcPr>
          <w:p w14:paraId="2CADEF9E" w14:textId="77777777" w:rsidR="00E97342" w:rsidRPr="00786C82" w:rsidRDefault="00E97342" w:rsidP="00E97342">
            <w:pPr>
              <w:spacing w:after="0" w:line="240" w:lineRule="auto"/>
              <w:jc w:val="center"/>
              <w:rPr>
                <w:color w:val="000000" w:themeColor="text1"/>
                <w:szCs w:val="28"/>
              </w:rPr>
            </w:pPr>
            <w:r w:rsidRPr="00786C82">
              <w:rPr>
                <w:color w:val="000000" w:themeColor="text1"/>
                <w:szCs w:val="28"/>
              </w:rPr>
              <w:t>3</w:t>
            </w:r>
          </w:p>
        </w:tc>
        <w:tc>
          <w:tcPr>
            <w:tcW w:w="1954" w:type="dxa"/>
            <w:shd w:val="clear" w:color="auto" w:fill="auto"/>
            <w:vAlign w:val="center"/>
            <w:hideMark/>
          </w:tcPr>
          <w:p w14:paraId="27CE3CDE" w14:textId="77777777" w:rsidR="00E97342" w:rsidRPr="00786C82" w:rsidRDefault="00E97342" w:rsidP="00E97342">
            <w:pPr>
              <w:spacing w:after="0" w:line="240" w:lineRule="auto"/>
              <w:rPr>
                <w:color w:val="000000" w:themeColor="text1"/>
                <w:szCs w:val="28"/>
              </w:rPr>
            </w:pPr>
            <w:r w:rsidRPr="00786C82">
              <w:rPr>
                <w:color w:val="000000" w:themeColor="text1"/>
                <w:szCs w:val="28"/>
              </w:rPr>
              <w:t>Kích thước thành phẩm</w:t>
            </w:r>
          </w:p>
        </w:tc>
        <w:tc>
          <w:tcPr>
            <w:tcW w:w="3870" w:type="dxa"/>
            <w:shd w:val="clear" w:color="auto" w:fill="auto"/>
            <w:noWrap/>
            <w:vAlign w:val="center"/>
            <w:hideMark/>
          </w:tcPr>
          <w:p w14:paraId="2E01DA87" w14:textId="77777777" w:rsidR="00E97342" w:rsidRPr="00786C82" w:rsidRDefault="00E97342" w:rsidP="00E97342">
            <w:pPr>
              <w:spacing w:after="0" w:line="240" w:lineRule="auto"/>
              <w:rPr>
                <w:color w:val="000000" w:themeColor="text1"/>
                <w:szCs w:val="28"/>
              </w:rPr>
            </w:pPr>
            <w:r w:rsidRPr="00786C82">
              <w:rPr>
                <w:color w:val="000000" w:themeColor="text1"/>
                <w:szCs w:val="28"/>
              </w:rPr>
              <w:t>45 mm x 70 mm</w:t>
            </w:r>
          </w:p>
        </w:tc>
        <w:tc>
          <w:tcPr>
            <w:tcW w:w="1417" w:type="dxa"/>
            <w:shd w:val="clear" w:color="auto" w:fill="auto"/>
            <w:noWrap/>
            <w:vAlign w:val="center"/>
            <w:hideMark/>
          </w:tcPr>
          <w:p w14:paraId="18294AA2" w14:textId="77777777" w:rsidR="00E97342" w:rsidRPr="00786C82" w:rsidRDefault="00E97342" w:rsidP="00E97342">
            <w:pPr>
              <w:spacing w:after="0" w:line="240" w:lineRule="auto"/>
              <w:rPr>
                <w:color w:val="000000" w:themeColor="text1"/>
                <w:szCs w:val="28"/>
              </w:rPr>
            </w:pPr>
            <w:r w:rsidRPr="00786C82">
              <w:rPr>
                <w:color w:val="000000" w:themeColor="text1"/>
                <w:szCs w:val="28"/>
              </w:rPr>
              <w:t> </w:t>
            </w:r>
          </w:p>
        </w:tc>
        <w:tc>
          <w:tcPr>
            <w:tcW w:w="1472" w:type="dxa"/>
            <w:shd w:val="clear" w:color="auto" w:fill="auto"/>
            <w:noWrap/>
            <w:vAlign w:val="center"/>
            <w:hideMark/>
          </w:tcPr>
          <w:p w14:paraId="0320D750" w14:textId="77777777" w:rsidR="00E97342" w:rsidRPr="00786C82" w:rsidRDefault="00E97342" w:rsidP="00E97342">
            <w:pPr>
              <w:spacing w:after="0" w:line="240" w:lineRule="auto"/>
              <w:rPr>
                <w:b/>
                <w:bCs/>
                <w:color w:val="000000" w:themeColor="text1"/>
                <w:szCs w:val="28"/>
              </w:rPr>
            </w:pPr>
            <w:r w:rsidRPr="00786C82">
              <w:rPr>
                <w:b/>
                <w:bCs/>
                <w:color w:val="000000" w:themeColor="text1"/>
                <w:szCs w:val="28"/>
              </w:rPr>
              <w:t> </w:t>
            </w:r>
          </w:p>
        </w:tc>
      </w:tr>
      <w:tr w:rsidR="00A205B4" w:rsidRPr="00786C82" w14:paraId="2B6830BB" w14:textId="77777777" w:rsidTr="005A3F78">
        <w:trPr>
          <w:trHeight w:val="615"/>
        </w:trPr>
        <w:tc>
          <w:tcPr>
            <w:tcW w:w="746" w:type="dxa"/>
            <w:shd w:val="clear" w:color="auto" w:fill="auto"/>
            <w:noWrap/>
            <w:vAlign w:val="center"/>
            <w:hideMark/>
          </w:tcPr>
          <w:p w14:paraId="3789D828" w14:textId="77777777" w:rsidR="00E97342" w:rsidRPr="00786C82" w:rsidRDefault="00E97342" w:rsidP="00E97342">
            <w:pPr>
              <w:spacing w:after="0" w:line="240" w:lineRule="auto"/>
              <w:jc w:val="center"/>
              <w:rPr>
                <w:color w:val="000000" w:themeColor="text1"/>
                <w:szCs w:val="28"/>
              </w:rPr>
            </w:pPr>
            <w:r w:rsidRPr="00786C82">
              <w:rPr>
                <w:color w:val="000000" w:themeColor="text1"/>
                <w:szCs w:val="28"/>
              </w:rPr>
              <w:t>4</w:t>
            </w:r>
          </w:p>
        </w:tc>
        <w:tc>
          <w:tcPr>
            <w:tcW w:w="1954" w:type="dxa"/>
            <w:shd w:val="clear" w:color="auto" w:fill="auto"/>
            <w:vAlign w:val="center"/>
            <w:hideMark/>
          </w:tcPr>
          <w:p w14:paraId="3E3642A9" w14:textId="77777777" w:rsidR="00E97342" w:rsidRPr="00786C82" w:rsidRDefault="00E97342" w:rsidP="00E97342">
            <w:pPr>
              <w:spacing w:after="0" w:line="240" w:lineRule="auto"/>
              <w:rPr>
                <w:color w:val="000000" w:themeColor="text1"/>
                <w:szCs w:val="28"/>
              </w:rPr>
            </w:pPr>
            <w:r w:rsidRPr="00786C82">
              <w:rPr>
                <w:color w:val="000000" w:themeColor="text1"/>
                <w:szCs w:val="28"/>
              </w:rPr>
              <w:t xml:space="preserve">Kiểu cách in </w:t>
            </w:r>
          </w:p>
        </w:tc>
        <w:tc>
          <w:tcPr>
            <w:tcW w:w="3870" w:type="dxa"/>
            <w:shd w:val="clear" w:color="auto" w:fill="auto"/>
            <w:noWrap/>
            <w:vAlign w:val="center"/>
            <w:hideMark/>
          </w:tcPr>
          <w:p w14:paraId="42A815DA" w14:textId="77777777" w:rsidR="00E97342" w:rsidRPr="00786C82" w:rsidRDefault="00E97342" w:rsidP="00E97342">
            <w:pPr>
              <w:spacing w:after="0" w:line="240" w:lineRule="auto"/>
              <w:rPr>
                <w:color w:val="000000" w:themeColor="text1"/>
                <w:szCs w:val="28"/>
              </w:rPr>
            </w:pPr>
            <w:r w:rsidRPr="00786C82">
              <w:rPr>
                <w:color w:val="000000" w:themeColor="text1"/>
                <w:szCs w:val="28"/>
              </w:rPr>
              <w:t xml:space="preserve">In 4 mầu , 1 mặt </w:t>
            </w:r>
          </w:p>
        </w:tc>
        <w:tc>
          <w:tcPr>
            <w:tcW w:w="1417" w:type="dxa"/>
            <w:shd w:val="clear" w:color="auto" w:fill="auto"/>
            <w:noWrap/>
            <w:vAlign w:val="center"/>
            <w:hideMark/>
          </w:tcPr>
          <w:p w14:paraId="455B1879" w14:textId="77777777" w:rsidR="00E97342" w:rsidRPr="00786C82" w:rsidRDefault="00E97342" w:rsidP="00E97342">
            <w:pPr>
              <w:spacing w:after="0" w:line="240" w:lineRule="auto"/>
              <w:rPr>
                <w:color w:val="000000" w:themeColor="text1"/>
                <w:szCs w:val="28"/>
              </w:rPr>
            </w:pPr>
            <w:r w:rsidRPr="00786C82">
              <w:rPr>
                <w:color w:val="000000" w:themeColor="text1"/>
                <w:szCs w:val="28"/>
              </w:rPr>
              <w:t> </w:t>
            </w:r>
          </w:p>
        </w:tc>
        <w:tc>
          <w:tcPr>
            <w:tcW w:w="1472" w:type="dxa"/>
            <w:shd w:val="clear" w:color="auto" w:fill="auto"/>
            <w:noWrap/>
            <w:vAlign w:val="center"/>
            <w:hideMark/>
          </w:tcPr>
          <w:p w14:paraId="52C6B059" w14:textId="77777777" w:rsidR="00E97342" w:rsidRPr="00786C82" w:rsidRDefault="00E97342" w:rsidP="00E97342">
            <w:pPr>
              <w:spacing w:after="0" w:line="240" w:lineRule="auto"/>
              <w:rPr>
                <w:b/>
                <w:bCs/>
                <w:color w:val="000000" w:themeColor="text1"/>
                <w:szCs w:val="28"/>
              </w:rPr>
            </w:pPr>
            <w:r w:rsidRPr="00786C82">
              <w:rPr>
                <w:b/>
                <w:bCs/>
                <w:color w:val="000000" w:themeColor="text1"/>
                <w:szCs w:val="28"/>
              </w:rPr>
              <w:t> </w:t>
            </w:r>
          </w:p>
        </w:tc>
      </w:tr>
      <w:tr w:rsidR="00A205B4" w:rsidRPr="00786C82" w14:paraId="0AE7CEAE" w14:textId="77777777" w:rsidTr="005A3F78">
        <w:trPr>
          <w:trHeight w:val="615"/>
        </w:trPr>
        <w:tc>
          <w:tcPr>
            <w:tcW w:w="746" w:type="dxa"/>
            <w:shd w:val="clear" w:color="auto" w:fill="auto"/>
            <w:noWrap/>
            <w:vAlign w:val="center"/>
            <w:hideMark/>
          </w:tcPr>
          <w:p w14:paraId="57224D13" w14:textId="77777777" w:rsidR="00E97342" w:rsidRPr="00786C82" w:rsidRDefault="00E97342" w:rsidP="00E97342">
            <w:pPr>
              <w:spacing w:after="0" w:line="240" w:lineRule="auto"/>
              <w:jc w:val="center"/>
              <w:rPr>
                <w:color w:val="000000" w:themeColor="text1"/>
                <w:szCs w:val="28"/>
              </w:rPr>
            </w:pPr>
            <w:r w:rsidRPr="00786C82">
              <w:rPr>
                <w:color w:val="000000" w:themeColor="text1"/>
                <w:szCs w:val="28"/>
              </w:rPr>
              <w:t>5</w:t>
            </w:r>
          </w:p>
        </w:tc>
        <w:tc>
          <w:tcPr>
            <w:tcW w:w="1954" w:type="dxa"/>
            <w:shd w:val="clear" w:color="auto" w:fill="auto"/>
            <w:vAlign w:val="center"/>
            <w:hideMark/>
          </w:tcPr>
          <w:p w14:paraId="59F3B542" w14:textId="77777777" w:rsidR="00E97342" w:rsidRPr="00786C82" w:rsidRDefault="00E97342" w:rsidP="00E97342">
            <w:pPr>
              <w:spacing w:after="0" w:line="240" w:lineRule="auto"/>
              <w:rPr>
                <w:color w:val="000000" w:themeColor="text1"/>
                <w:szCs w:val="28"/>
              </w:rPr>
            </w:pPr>
            <w:r w:rsidRPr="00786C82">
              <w:rPr>
                <w:color w:val="000000" w:themeColor="text1"/>
                <w:szCs w:val="28"/>
              </w:rPr>
              <w:t>Gia công</w:t>
            </w:r>
          </w:p>
        </w:tc>
        <w:tc>
          <w:tcPr>
            <w:tcW w:w="3870" w:type="dxa"/>
            <w:shd w:val="clear" w:color="auto" w:fill="auto"/>
            <w:noWrap/>
            <w:vAlign w:val="center"/>
            <w:hideMark/>
          </w:tcPr>
          <w:p w14:paraId="757D7945" w14:textId="77777777" w:rsidR="00E97342" w:rsidRPr="00786C82" w:rsidRDefault="00E97342" w:rsidP="00E97342">
            <w:pPr>
              <w:spacing w:after="0" w:line="240" w:lineRule="auto"/>
              <w:rPr>
                <w:color w:val="000000" w:themeColor="text1"/>
                <w:szCs w:val="28"/>
              </w:rPr>
            </w:pPr>
            <w:r w:rsidRPr="00786C82">
              <w:rPr>
                <w:color w:val="000000" w:themeColor="text1"/>
                <w:szCs w:val="28"/>
              </w:rPr>
              <w:t>Cán băng keo bề mặt, xén thành phẩm: 10 tem kích thước 45 mm x 70 mm/ 1 tấm đề can</w:t>
            </w:r>
          </w:p>
        </w:tc>
        <w:tc>
          <w:tcPr>
            <w:tcW w:w="1417" w:type="dxa"/>
            <w:shd w:val="clear" w:color="auto" w:fill="auto"/>
            <w:noWrap/>
            <w:vAlign w:val="center"/>
            <w:hideMark/>
          </w:tcPr>
          <w:p w14:paraId="69A2332A" w14:textId="77777777" w:rsidR="00E97342" w:rsidRPr="00786C82" w:rsidRDefault="00E97342" w:rsidP="00E97342">
            <w:pPr>
              <w:spacing w:after="0" w:line="240" w:lineRule="auto"/>
              <w:rPr>
                <w:color w:val="000000" w:themeColor="text1"/>
                <w:szCs w:val="28"/>
              </w:rPr>
            </w:pPr>
            <w:r w:rsidRPr="00786C82">
              <w:rPr>
                <w:color w:val="000000" w:themeColor="text1"/>
                <w:szCs w:val="28"/>
              </w:rPr>
              <w:t> </w:t>
            </w:r>
          </w:p>
        </w:tc>
        <w:tc>
          <w:tcPr>
            <w:tcW w:w="1472" w:type="dxa"/>
            <w:shd w:val="clear" w:color="auto" w:fill="auto"/>
            <w:noWrap/>
            <w:vAlign w:val="center"/>
            <w:hideMark/>
          </w:tcPr>
          <w:p w14:paraId="0E91D011" w14:textId="77777777" w:rsidR="00E97342" w:rsidRPr="00786C82" w:rsidRDefault="00E97342" w:rsidP="00E97342">
            <w:pPr>
              <w:spacing w:after="0" w:line="240" w:lineRule="auto"/>
              <w:rPr>
                <w:b/>
                <w:bCs/>
                <w:color w:val="000000" w:themeColor="text1"/>
                <w:szCs w:val="28"/>
              </w:rPr>
            </w:pPr>
            <w:r w:rsidRPr="00786C82">
              <w:rPr>
                <w:b/>
                <w:bCs/>
                <w:color w:val="000000" w:themeColor="text1"/>
                <w:szCs w:val="28"/>
              </w:rPr>
              <w:t> </w:t>
            </w:r>
          </w:p>
        </w:tc>
      </w:tr>
      <w:tr w:rsidR="00A205B4" w:rsidRPr="00786C82" w14:paraId="4AE8FD4A" w14:textId="77777777" w:rsidTr="005A3F78">
        <w:trPr>
          <w:trHeight w:val="989"/>
        </w:trPr>
        <w:tc>
          <w:tcPr>
            <w:tcW w:w="746" w:type="dxa"/>
            <w:shd w:val="clear" w:color="auto" w:fill="auto"/>
            <w:noWrap/>
            <w:vAlign w:val="center"/>
            <w:hideMark/>
          </w:tcPr>
          <w:p w14:paraId="79F0AD05" w14:textId="77777777" w:rsidR="00E97342" w:rsidRPr="00786C82" w:rsidRDefault="00E97342" w:rsidP="00E97342">
            <w:pPr>
              <w:spacing w:after="0" w:line="240" w:lineRule="auto"/>
              <w:jc w:val="center"/>
              <w:rPr>
                <w:color w:val="000000" w:themeColor="text1"/>
                <w:szCs w:val="28"/>
              </w:rPr>
            </w:pPr>
            <w:r w:rsidRPr="00786C82">
              <w:rPr>
                <w:color w:val="000000" w:themeColor="text1"/>
                <w:szCs w:val="28"/>
              </w:rPr>
              <w:t>6</w:t>
            </w:r>
          </w:p>
        </w:tc>
        <w:tc>
          <w:tcPr>
            <w:tcW w:w="1954" w:type="dxa"/>
            <w:shd w:val="clear" w:color="auto" w:fill="auto"/>
            <w:vAlign w:val="center"/>
            <w:hideMark/>
          </w:tcPr>
          <w:p w14:paraId="212A816B" w14:textId="77777777" w:rsidR="00E97342" w:rsidRPr="00786C82" w:rsidRDefault="00E97342" w:rsidP="00E97342">
            <w:pPr>
              <w:spacing w:after="0" w:line="240" w:lineRule="auto"/>
              <w:rPr>
                <w:color w:val="000000" w:themeColor="text1"/>
                <w:szCs w:val="28"/>
              </w:rPr>
            </w:pPr>
            <w:r w:rsidRPr="00786C82">
              <w:rPr>
                <w:color w:val="000000" w:themeColor="text1"/>
                <w:szCs w:val="28"/>
              </w:rPr>
              <w:t>Đóng gói</w:t>
            </w:r>
          </w:p>
        </w:tc>
        <w:tc>
          <w:tcPr>
            <w:tcW w:w="3870" w:type="dxa"/>
            <w:shd w:val="clear" w:color="auto" w:fill="auto"/>
            <w:vAlign w:val="center"/>
            <w:hideMark/>
          </w:tcPr>
          <w:p w14:paraId="76B3AF39" w14:textId="77777777" w:rsidR="00E97342" w:rsidRPr="00786C82" w:rsidRDefault="00E97342" w:rsidP="00E97342">
            <w:pPr>
              <w:spacing w:after="0" w:line="240" w:lineRule="auto"/>
              <w:rPr>
                <w:color w:val="000000" w:themeColor="text1"/>
                <w:szCs w:val="28"/>
              </w:rPr>
            </w:pPr>
            <w:r w:rsidRPr="00786C82">
              <w:rPr>
                <w:color w:val="000000" w:themeColor="text1"/>
                <w:szCs w:val="28"/>
              </w:rPr>
              <w:t xml:space="preserve">Đóng gói theo phân bổ cho từng đơn vị điện lực </w:t>
            </w:r>
          </w:p>
        </w:tc>
        <w:tc>
          <w:tcPr>
            <w:tcW w:w="1417" w:type="dxa"/>
            <w:shd w:val="clear" w:color="auto" w:fill="auto"/>
            <w:noWrap/>
            <w:vAlign w:val="center"/>
            <w:hideMark/>
          </w:tcPr>
          <w:p w14:paraId="6656173D" w14:textId="77777777" w:rsidR="00E97342" w:rsidRPr="00786C82" w:rsidRDefault="00E97342" w:rsidP="00E97342">
            <w:pPr>
              <w:spacing w:after="0" w:line="240" w:lineRule="auto"/>
              <w:rPr>
                <w:color w:val="000000" w:themeColor="text1"/>
                <w:szCs w:val="28"/>
              </w:rPr>
            </w:pPr>
            <w:r w:rsidRPr="00786C82">
              <w:rPr>
                <w:color w:val="000000" w:themeColor="text1"/>
                <w:szCs w:val="28"/>
              </w:rPr>
              <w:t> </w:t>
            </w:r>
          </w:p>
        </w:tc>
        <w:tc>
          <w:tcPr>
            <w:tcW w:w="1472" w:type="dxa"/>
            <w:shd w:val="clear" w:color="auto" w:fill="auto"/>
            <w:noWrap/>
            <w:vAlign w:val="center"/>
            <w:hideMark/>
          </w:tcPr>
          <w:p w14:paraId="0FC670FB" w14:textId="77777777" w:rsidR="00E97342" w:rsidRPr="00786C82" w:rsidRDefault="00E97342" w:rsidP="00E97342">
            <w:pPr>
              <w:spacing w:after="0" w:line="240" w:lineRule="auto"/>
              <w:rPr>
                <w:b/>
                <w:bCs/>
                <w:color w:val="000000" w:themeColor="text1"/>
                <w:szCs w:val="28"/>
              </w:rPr>
            </w:pPr>
            <w:r w:rsidRPr="00786C82">
              <w:rPr>
                <w:b/>
                <w:bCs/>
                <w:color w:val="000000" w:themeColor="text1"/>
                <w:szCs w:val="28"/>
              </w:rPr>
              <w:t> </w:t>
            </w:r>
          </w:p>
        </w:tc>
      </w:tr>
      <w:tr w:rsidR="00A205B4" w:rsidRPr="00786C82" w14:paraId="2E44A1CD" w14:textId="77777777" w:rsidTr="005A3F78">
        <w:trPr>
          <w:trHeight w:val="1078"/>
        </w:trPr>
        <w:tc>
          <w:tcPr>
            <w:tcW w:w="746" w:type="dxa"/>
            <w:shd w:val="clear" w:color="auto" w:fill="auto"/>
            <w:noWrap/>
            <w:vAlign w:val="center"/>
            <w:hideMark/>
          </w:tcPr>
          <w:p w14:paraId="6749CAE2" w14:textId="77777777" w:rsidR="00E97342" w:rsidRPr="00786C82" w:rsidRDefault="00E97342" w:rsidP="00E97342">
            <w:pPr>
              <w:spacing w:after="0" w:line="240" w:lineRule="auto"/>
              <w:jc w:val="center"/>
              <w:rPr>
                <w:color w:val="000000" w:themeColor="text1"/>
                <w:szCs w:val="28"/>
              </w:rPr>
            </w:pPr>
            <w:r w:rsidRPr="00786C82">
              <w:rPr>
                <w:color w:val="000000" w:themeColor="text1"/>
                <w:szCs w:val="28"/>
              </w:rPr>
              <w:lastRenderedPageBreak/>
              <w:t>7</w:t>
            </w:r>
          </w:p>
        </w:tc>
        <w:tc>
          <w:tcPr>
            <w:tcW w:w="1954" w:type="dxa"/>
            <w:shd w:val="clear" w:color="auto" w:fill="auto"/>
            <w:vAlign w:val="center"/>
            <w:hideMark/>
          </w:tcPr>
          <w:p w14:paraId="14F9397D" w14:textId="77777777" w:rsidR="00E97342" w:rsidRPr="00786C82" w:rsidRDefault="00E97342" w:rsidP="00E97342">
            <w:pPr>
              <w:spacing w:after="0" w:line="240" w:lineRule="auto"/>
              <w:rPr>
                <w:color w:val="000000" w:themeColor="text1"/>
                <w:szCs w:val="28"/>
              </w:rPr>
            </w:pPr>
            <w:r w:rsidRPr="00786C82">
              <w:rPr>
                <w:color w:val="000000" w:themeColor="text1"/>
                <w:szCs w:val="28"/>
              </w:rPr>
              <w:t>Công nghệ in</w:t>
            </w:r>
          </w:p>
        </w:tc>
        <w:tc>
          <w:tcPr>
            <w:tcW w:w="3870" w:type="dxa"/>
            <w:shd w:val="clear" w:color="auto" w:fill="auto"/>
            <w:noWrap/>
            <w:vAlign w:val="center"/>
            <w:hideMark/>
          </w:tcPr>
          <w:p w14:paraId="381F2DC7" w14:textId="77777777" w:rsidR="00E97342" w:rsidRPr="00786C82" w:rsidRDefault="00E97342" w:rsidP="00E97342">
            <w:pPr>
              <w:spacing w:after="0" w:line="240" w:lineRule="auto"/>
              <w:rPr>
                <w:color w:val="000000" w:themeColor="text1"/>
                <w:szCs w:val="28"/>
              </w:rPr>
            </w:pPr>
            <w:r w:rsidRPr="00786C82">
              <w:rPr>
                <w:color w:val="000000" w:themeColor="text1"/>
                <w:szCs w:val="28"/>
              </w:rPr>
              <w:t xml:space="preserve">Hệ thống máy in offset </w:t>
            </w:r>
          </w:p>
        </w:tc>
        <w:tc>
          <w:tcPr>
            <w:tcW w:w="1417" w:type="dxa"/>
            <w:shd w:val="clear" w:color="auto" w:fill="auto"/>
            <w:noWrap/>
            <w:vAlign w:val="center"/>
            <w:hideMark/>
          </w:tcPr>
          <w:p w14:paraId="1F2BFC11" w14:textId="77777777" w:rsidR="00E97342" w:rsidRPr="00786C82" w:rsidRDefault="00E97342" w:rsidP="00E97342">
            <w:pPr>
              <w:spacing w:after="0" w:line="240" w:lineRule="auto"/>
              <w:rPr>
                <w:color w:val="000000" w:themeColor="text1"/>
                <w:szCs w:val="28"/>
              </w:rPr>
            </w:pPr>
            <w:r w:rsidRPr="00786C82">
              <w:rPr>
                <w:color w:val="000000" w:themeColor="text1"/>
                <w:szCs w:val="28"/>
              </w:rPr>
              <w:t> </w:t>
            </w:r>
          </w:p>
        </w:tc>
        <w:tc>
          <w:tcPr>
            <w:tcW w:w="1472" w:type="dxa"/>
            <w:shd w:val="clear" w:color="auto" w:fill="auto"/>
            <w:noWrap/>
            <w:vAlign w:val="center"/>
            <w:hideMark/>
          </w:tcPr>
          <w:p w14:paraId="7571EAAB" w14:textId="77777777" w:rsidR="00E97342" w:rsidRPr="00786C82" w:rsidRDefault="00E97342" w:rsidP="00E97342">
            <w:pPr>
              <w:spacing w:after="0" w:line="240" w:lineRule="auto"/>
              <w:rPr>
                <w:b/>
                <w:bCs/>
                <w:color w:val="000000" w:themeColor="text1"/>
                <w:szCs w:val="28"/>
              </w:rPr>
            </w:pPr>
            <w:r w:rsidRPr="00786C82">
              <w:rPr>
                <w:b/>
                <w:bCs/>
                <w:color w:val="000000" w:themeColor="text1"/>
                <w:szCs w:val="28"/>
              </w:rPr>
              <w:t> </w:t>
            </w:r>
          </w:p>
        </w:tc>
      </w:tr>
      <w:tr w:rsidR="00A205B4" w:rsidRPr="00786C82" w14:paraId="0FF81146" w14:textId="77777777" w:rsidTr="005A3F78">
        <w:trPr>
          <w:trHeight w:val="1078"/>
        </w:trPr>
        <w:tc>
          <w:tcPr>
            <w:tcW w:w="746" w:type="dxa"/>
            <w:shd w:val="clear" w:color="auto" w:fill="auto"/>
            <w:noWrap/>
            <w:vAlign w:val="center"/>
          </w:tcPr>
          <w:p w14:paraId="19FFFCBB" w14:textId="77777777" w:rsidR="00E97342" w:rsidRPr="00786C82" w:rsidRDefault="00E97342" w:rsidP="00E97342">
            <w:pPr>
              <w:spacing w:after="0" w:line="240" w:lineRule="auto"/>
              <w:jc w:val="center"/>
              <w:rPr>
                <w:color w:val="000000" w:themeColor="text1"/>
                <w:szCs w:val="28"/>
              </w:rPr>
            </w:pPr>
            <w:r w:rsidRPr="00786C82">
              <w:rPr>
                <w:color w:val="000000" w:themeColor="text1"/>
                <w:szCs w:val="28"/>
              </w:rPr>
              <w:t>8</w:t>
            </w:r>
          </w:p>
        </w:tc>
        <w:tc>
          <w:tcPr>
            <w:tcW w:w="1954" w:type="dxa"/>
            <w:shd w:val="clear" w:color="auto" w:fill="auto"/>
            <w:vAlign w:val="center"/>
          </w:tcPr>
          <w:p w14:paraId="0C8F61D0" w14:textId="77777777" w:rsidR="00E97342" w:rsidRPr="00786C82" w:rsidRDefault="00E97342" w:rsidP="00E97342">
            <w:pPr>
              <w:spacing w:after="0" w:line="240" w:lineRule="auto"/>
              <w:rPr>
                <w:color w:val="000000" w:themeColor="text1"/>
                <w:szCs w:val="28"/>
              </w:rPr>
            </w:pPr>
            <w:r w:rsidRPr="00786C82">
              <w:rPr>
                <w:color w:val="000000" w:themeColor="text1"/>
                <w:szCs w:val="28"/>
              </w:rPr>
              <w:t>Có bản in mẫu (In màu) để kiểm tra đánh giá thực tế của sản phẩm đúng yêu cầu chất lượng và tiêu chuẩn kỹ thuật</w:t>
            </w:r>
          </w:p>
        </w:tc>
        <w:tc>
          <w:tcPr>
            <w:tcW w:w="3870" w:type="dxa"/>
            <w:shd w:val="clear" w:color="auto" w:fill="auto"/>
            <w:noWrap/>
            <w:vAlign w:val="center"/>
          </w:tcPr>
          <w:p w14:paraId="73A80DCD" w14:textId="77777777" w:rsidR="00E97342" w:rsidRPr="00786C82" w:rsidRDefault="00E97342" w:rsidP="00E97342">
            <w:pPr>
              <w:spacing w:after="0" w:line="240" w:lineRule="auto"/>
              <w:rPr>
                <w:color w:val="000000" w:themeColor="text1"/>
                <w:szCs w:val="28"/>
              </w:rPr>
            </w:pPr>
          </w:p>
        </w:tc>
        <w:tc>
          <w:tcPr>
            <w:tcW w:w="1417" w:type="dxa"/>
            <w:shd w:val="clear" w:color="auto" w:fill="auto"/>
            <w:noWrap/>
            <w:vAlign w:val="center"/>
          </w:tcPr>
          <w:p w14:paraId="112655E1" w14:textId="77777777" w:rsidR="00E97342" w:rsidRPr="00786C82" w:rsidRDefault="00E97342" w:rsidP="00E97342">
            <w:pPr>
              <w:spacing w:after="0" w:line="240" w:lineRule="auto"/>
              <w:rPr>
                <w:color w:val="000000" w:themeColor="text1"/>
                <w:szCs w:val="28"/>
              </w:rPr>
            </w:pPr>
          </w:p>
        </w:tc>
        <w:tc>
          <w:tcPr>
            <w:tcW w:w="1472" w:type="dxa"/>
            <w:shd w:val="clear" w:color="auto" w:fill="auto"/>
            <w:noWrap/>
            <w:vAlign w:val="center"/>
          </w:tcPr>
          <w:p w14:paraId="06B95B81" w14:textId="77777777" w:rsidR="00E97342" w:rsidRPr="00786C82" w:rsidRDefault="00E97342" w:rsidP="00E97342">
            <w:pPr>
              <w:spacing w:after="0" w:line="240" w:lineRule="auto"/>
              <w:rPr>
                <w:b/>
                <w:bCs/>
                <w:color w:val="000000" w:themeColor="text1"/>
                <w:szCs w:val="28"/>
              </w:rPr>
            </w:pPr>
          </w:p>
        </w:tc>
      </w:tr>
    </w:tbl>
    <w:p w14:paraId="3ABB60C1" w14:textId="77777777" w:rsidR="00E97342" w:rsidRPr="00786C82" w:rsidRDefault="00E97342" w:rsidP="00E97342">
      <w:pPr>
        <w:spacing w:after="0" w:line="240" w:lineRule="auto"/>
        <w:ind w:left="539" w:hanging="539"/>
        <w:outlineLvl w:val="0"/>
        <w:rPr>
          <w:b/>
          <w:color w:val="000000" w:themeColor="text1"/>
          <w:szCs w:val="28"/>
          <w:lang w:val="pl-PL"/>
        </w:rPr>
      </w:pPr>
      <w:r w:rsidRPr="00786C82">
        <w:rPr>
          <w:b/>
          <w:color w:val="000000" w:themeColor="text1"/>
          <w:szCs w:val="28"/>
          <w:lang w:val="pl-PL"/>
        </w:rPr>
        <w:t>3.  Ghi nhãn, bao gói</w:t>
      </w:r>
    </w:p>
    <w:p w14:paraId="40250409" w14:textId="417B9A0A" w:rsidR="00E97342" w:rsidRPr="00A205B4" w:rsidRDefault="00E97342" w:rsidP="00E97342">
      <w:pPr>
        <w:tabs>
          <w:tab w:val="left" w:pos="851"/>
        </w:tabs>
        <w:autoSpaceDE w:val="0"/>
        <w:autoSpaceDN w:val="0"/>
        <w:spacing w:after="0" w:line="240" w:lineRule="auto"/>
        <w:jc w:val="both"/>
        <w:rPr>
          <w:b/>
          <w:bCs/>
          <w:color w:val="000000" w:themeColor="text1"/>
          <w:szCs w:val="28"/>
        </w:rPr>
      </w:pPr>
      <w:r w:rsidRPr="00786C82">
        <w:rPr>
          <w:color w:val="000000" w:themeColor="text1"/>
          <w:szCs w:val="28"/>
        </w:rPr>
        <w:t>Sản phẩm được bao gói trong túi PE cho từng loại phụ kiện.</w:t>
      </w:r>
    </w:p>
    <w:sectPr w:rsidR="00E97342" w:rsidRPr="00A205B4" w:rsidSect="00523A64">
      <w:headerReference w:type="default" r:id="rId17"/>
      <w:pgSz w:w="12240" w:h="15840" w:code="1"/>
      <w:pgMar w:top="1080" w:right="994" w:bottom="99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A5682" w14:textId="77777777" w:rsidR="00940054" w:rsidRDefault="00940054">
      <w:pPr>
        <w:spacing w:after="0" w:line="240" w:lineRule="auto"/>
      </w:pPr>
      <w:r>
        <w:separator/>
      </w:r>
    </w:p>
  </w:endnote>
  <w:endnote w:type="continuationSeparator" w:id="0">
    <w:p w14:paraId="152D88D8" w14:textId="77777777" w:rsidR="00940054" w:rsidRDefault="00940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Garam">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TimeH">
    <w:altName w:val="Courier New"/>
    <w:charset w:val="00"/>
    <w:family w:val="swiss"/>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Avan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Times-Roman">
    <w:altName w:val="Times New Roman"/>
    <w:panose1 w:val="00000000000000000000"/>
    <w:charset w:val="00"/>
    <w:family w:val="roman"/>
    <w:notTrueType/>
    <w:pitch w:val="default"/>
  </w:font>
  <w:font w:name="TT20C2o00">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TT2162o00">
    <w:altName w:val="Times New Roman"/>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039CE" w14:textId="77777777" w:rsidR="00940054" w:rsidRDefault="00940054">
      <w:pPr>
        <w:spacing w:after="0" w:line="240" w:lineRule="auto"/>
      </w:pPr>
      <w:r>
        <w:separator/>
      </w:r>
    </w:p>
  </w:footnote>
  <w:footnote w:type="continuationSeparator" w:id="0">
    <w:p w14:paraId="75DB3410" w14:textId="77777777" w:rsidR="00940054" w:rsidRDefault="00940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815591"/>
      <w:docPartObj>
        <w:docPartGallery w:val="Page Numbers (Top of Page)"/>
        <w:docPartUnique/>
      </w:docPartObj>
    </w:sdtPr>
    <w:sdtEndPr>
      <w:rPr>
        <w:noProof/>
        <w:sz w:val="28"/>
        <w:szCs w:val="28"/>
      </w:rPr>
    </w:sdtEndPr>
    <w:sdtContent>
      <w:p w14:paraId="09C90D48" w14:textId="3A375BC1" w:rsidR="00E64F45" w:rsidRPr="00FC6BB7" w:rsidRDefault="00E64F45">
        <w:pPr>
          <w:pStyle w:val="Header"/>
          <w:jc w:val="center"/>
          <w:rPr>
            <w:sz w:val="28"/>
            <w:szCs w:val="28"/>
          </w:rPr>
        </w:pPr>
        <w:r w:rsidRPr="00FC6BB7">
          <w:rPr>
            <w:sz w:val="28"/>
            <w:szCs w:val="28"/>
          </w:rPr>
          <w:fldChar w:fldCharType="begin"/>
        </w:r>
        <w:r w:rsidRPr="00FC6BB7">
          <w:rPr>
            <w:sz w:val="28"/>
            <w:szCs w:val="28"/>
          </w:rPr>
          <w:instrText xml:space="preserve"> PAGE   \* MERGEFORMAT </w:instrText>
        </w:r>
        <w:r w:rsidRPr="00FC6BB7">
          <w:rPr>
            <w:sz w:val="28"/>
            <w:szCs w:val="28"/>
          </w:rPr>
          <w:fldChar w:fldCharType="separate"/>
        </w:r>
        <w:r w:rsidR="00786C82">
          <w:rPr>
            <w:noProof/>
            <w:sz w:val="28"/>
            <w:szCs w:val="28"/>
          </w:rPr>
          <w:t>69</w:t>
        </w:r>
        <w:r w:rsidRPr="00FC6BB7">
          <w:rPr>
            <w:noProof/>
            <w:sz w:val="28"/>
            <w:szCs w:val="28"/>
          </w:rPr>
          <w:fldChar w:fldCharType="end"/>
        </w:r>
      </w:p>
    </w:sdtContent>
  </w:sdt>
  <w:p w14:paraId="40E7D133" w14:textId="00459DF2" w:rsidR="00E64F45" w:rsidRDefault="00E64F45">
    <w:pPr>
      <w:pStyle w:val="BodyText"/>
      <w:kinsoku w:val="0"/>
      <w:overflowPunct w:val="0"/>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5"/>
    <w:multiLevelType w:val="multilevel"/>
    <w:tmpl w:val="00000888"/>
    <w:lvl w:ilvl="0">
      <w:start w:val="1"/>
      <w:numFmt w:val="decimal"/>
      <w:lvlText w:val="%1."/>
      <w:lvlJc w:val="left"/>
      <w:pPr>
        <w:ind w:left="383" w:hanging="281"/>
      </w:pPr>
      <w:rPr>
        <w:rFonts w:ascii="Times New Roman" w:hAnsi="Times New Roman" w:cs="Times New Roman"/>
        <w:b/>
        <w:bCs/>
        <w:w w:val="100"/>
        <w:sz w:val="28"/>
        <w:szCs w:val="28"/>
      </w:rPr>
    </w:lvl>
    <w:lvl w:ilvl="1">
      <w:numFmt w:val="bullet"/>
      <w:lvlText w:val="-"/>
      <w:lvlJc w:val="left"/>
      <w:pPr>
        <w:ind w:left="642" w:hanging="360"/>
      </w:pPr>
      <w:rPr>
        <w:rFonts w:ascii="Times New Roman" w:hAnsi="Times New Roman" w:cs="Times New Roman"/>
        <w:b w:val="0"/>
        <w:bCs w:val="0"/>
        <w:w w:val="100"/>
        <w:sz w:val="28"/>
        <w:szCs w:val="28"/>
      </w:rPr>
    </w:lvl>
    <w:lvl w:ilvl="2">
      <w:numFmt w:val="bullet"/>
      <w:lvlText w:val="•"/>
      <w:lvlJc w:val="left"/>
      <w:pPr>
        <w:ind w:left="1616" w:hanging="360"/>
      </w:pPr>
    </w:lvl>
    <w:lvl w:ilvl="3">
      <w:numFmt w:val="bullet"/>
      <w:lvlText w:val="•"/>
      <w:lvlJc w:val="left"/>
      <w:pPr>
        <w:ind w:left="2592" w:hanging="360"/>
      </w:pPr>
    </w:lvl>
    <w:lvl w:ilvl="4">
      <w:numFmt w:val="bullet"/>
      <w:lvlText w:val="•"/>
      <w:lvlJc w:val="left"/>
      <w:pPr>
        <w:ind w:left="3568" w:hanging="360"/>
      </w:pPr>
    </w:lvl>
    <w:lvl w:ilvl="5">
      <w:numFmt w:val="bullet"/>
      <w:lvlText w:val="•"/>
      <w:lvlJc w:val="left"/>
      <w:pPr>
        <w:ind w:left="4545" w:hanging="360"/>
      </w:pPr>
    </w:lvl>
    <w:lvl w:ilvl="6">
      <w:numFmt w:val="bullet"/>
      <w:lvlText w:val="•"/>
      <w:lvlJc w:val="left"/>
      <w:pPr>
        <w:ind w:left="5521" w:hanging="360"/>
      </w:pPr>
    </w:lvl>
    <w:lvl w:ilvl="7">
      <w:numFmt w:val="bullet"/>
      <w:lvlText w:val="•"/>
      <w:lvlJc w:val="left"/>
      <w:pPr>
        <w:ind w:left="6497" w:hanging="360"/>
      </w:pPr>
    </w:lvl>
    <w:lvl w:ilvl="8">
      <w:numFmt w:val="bullet"/>
      <w:lvlText w:val="•"/>
      <w:lvlJc w:val="left"/>
      <w:pPr>
        <w:ind w:left="7473" w:hanging="360"/>
      </w:pPr>
    </w:lvl>
  </w:abstractNum>
  <w:abstractNum w:abstractNumId="1" w15:restartNumberingAfterBreak="0">
    <w:nsid w:val="00000406"/>
    <w:multiLevelType w:val="multilevel"/>
    <w:tmpl w:val="00000889"/>
    <w:lvl w:ilvl="0">
      <w:start w:val="3"/>
      <w:numFmt w:val="decimal"/>
      <w:lvlText w:val="%1"/>
      <w:lvlJc w:val="left"/>
      <w:pPr>
        <w:ind w:left="525" w:hanging="423"/>
      </w:pPr>
    </w:lvl>
    <w:lvl w:ilvl="1">
      <w:start w:val="1"/>
      <w:numFmt w:val="decimal"/>
      <w:lvlText w:val="%1.%2"/>
      <w:lvlJc w:val="left"/>
      <w:pPr>
        <w:ind w:left="525" w:hanging="423"/>
      </w:pPr>
      <w:rPr>
        <w:rFonts w:ascii="Times New Roman" w:hAnsi="Times New Roman" w:cs="Times New Roman"/>
        <w:b/>
        <w:bCs/>
        <w:w w:val="100"/>
        <w:sz w:val="28"/>
        <w:szCs w:val="28"/>
      </w:rPr>
    </w:lvl>
    <w:lvl w:ilvl="2">
      <w:numFmt w:val="bullet"/>
      <w:lvlText w:val="-"/>
      <w:lvlJc w:val="left"/>
      <w:pPr>
        <w:ind w:left="822" w:hanging="360"/>
      </w:pPr>
      <w:rPr>
        <w:rFonts w:ascii="Times New Roman" w:hAnsi="Times New Roman" w:cs="Times New Roman"/>
        <w:b w:val="0"/>
        <w:bCs w:val="0"/>
        <w:w w:val="100"/>
        <w:sz w:val="28"/>
        <w:szCs w:val="28"/>
      </w:rPr>
    </w:lvl>
    <w:lvl w:ilvl="3">
      <w:numFmt w:val="bullet"/>
      <w:lvlText w:val="-"/>
      <w:lvlJc w:val="left"/>
      <w:pPr>
        <w:ind w:left="945" w:hanging="375"/>
      </w:pPr>
      <w:rPr>
        <w:rFonts w:ascii="Times New Roman" w:hAnsi="Times New Roman" w:cs="Times New Roman"/>
        <w:b w:val="0"/>
        <w:bCs w:val="0"/>
        <w:w w:val="100"/>
        <w:sz w:val="28"/>
        <w:szCs w:val="28"/>
      </w:rPr>
    </w:lvl>
    <w:lvl w:ilvl="4">
      <w:numFmt w:val="bullet"/>
      <w:lvlText w:val="•"/>
      <w:lvlJc w:val="left"/>
      <w:pPr>
        <w:ind w:left="2152" w:hanging="375"/>
      </w:pPr>
    </w:lvl>
    <w:lvl w:ilvl="5">
      <w:numFmt w:val="bullet"/>
      <w:lvlText w:val="•"/>
      <w:lvlJc w:val="left"/>
      <w:pPr>
        <w:ind w:left="3364" w:hanging="375"/>
      </w:pPr>
    </w:lvl>
    <w:lvl w:ilvl="6">
      <w:numFmt w:val="bullet"/>
      <w:lvlText w:val="•"/>
      <w:lvlJc w:val="left"/>
      <w:pPr>
        <w:ind w:left="4577" w:hanging="375"/>
      </w:pPr>
    </w:lvl>
    <w:lvl w:ilvl="7">
      <w:numFmt w:val="bullet"/>
      <w:lvlText w:val="•"/>
      <w:lvlJc w:val="left"/>
      <w:pPr>
        <w:ind w:left="5789" w:hanging="375"/>
      </w:pPr>
    </w:lvl>
    <w:lvl w:ilvl="8">
      <w:numFmt w:val="bullet"/>
      <w:lvlText w:val="•"/>
      <w:lvlJc w:val="left"/>
      <w:pPr>
        <w:ind w:left="7001" w:hanging="375"/>
      </w:pPr>
    </w:lvl>
  </w:abstractNum>
  <w:abstractNum w:abstractNumId="2" w15:restartNumberingAfterBreak="0">
    <w:nsid w:val="00000407"/>
    <w:multiLevelType w:val="multilevel"/>
    <w:tmpl w:val="0000088A"/>
    <w:lvl w:ilvl="0">
      <w:start w:val="1"/>
      <w:numFmt w:val="decimal"/>
      <w:lvlText w:val="%1."/>
      <w:lvlJc w:val="left"/>
      <w:pPr>
        <w:ind w:left="942" w:hanging="360"/>
      </w:pPr>
      <w:rPr>
        <w:rFonts w:ascii="Times New Roman" w:hAnsi="Times New Roman" w:cs="Times New Roman"/>
        <w:b/>
        <w:bCs/>
        <w:spacing w:val="0"/>
        <w:w w:val="100"/>
        <w:sz w:val="28"/>
        <w:szCs w:val="28"/>
      </w:rPr>
    </w:lvl>
    <w:lvl w:ilvl="1">
      <w:numFmt w:val="bullet"/>
      <w:lvlText w:val="-"/>
      <w:lvlJc w:val="left"/>
      <w:pPr>
        <w:ind w:left="222" w:hanging="185"/>
      </w:pPr>
      <w:rPr>
        <w:rFonts w:ascii="Times New Roman" w:hAnsi="Times New Roman" w:cs="Times New Roman"/>
        <w:b w:val="0"/>
        <w:bCs w:val="0"/>
        <w:w w:val="100"/>
        <w:sz w:val="28"/>
        <w:szCs w:val="28"/>
      </w:rPr>
    </w:lvl>
    <w:lvl w:ilvl="2">
      <w:numFmt w:val="bullet"/>
      <w:lvlText w:val="•"/>
      <w:lvlJc w:val="left"/>
      <w:pPr>
        <w:ind w:left="940" w:hanging="185"/>
      </w:pPr>
    </w:lvl>
    <w:lvl w:ilvl="3">
      <w:numFmt w:val="bullet"/>
      <w:lvlText w:val="•"/>
      <w:lvlJc w:val="left"/>
      <w:pPr>
        <w:ind w:left="2000" w:hanging="185"/>
      </w:pPr>
    </w:lvl>
    <w:lvl w:ilvl="4">
      <w:numFmt w:val="bullet"/>
      <w:lvlText w:val="•"/>
      <w:lvlJc w:val="left"/>
      <w:pPr>
        <w:ind w:left="3061" w:hanging="185"/>
      </w:pPr>
    </w:lvl>
    <w:lvl w:ilvl="5">
      <w:numFmt w:val="bullet"/>
      <w:lvlText w:val="•"/>
      <w:lvlJc w:val="left"/>
      <w:pPr>
        <w:ind w:left="4122" w:hanging="185"/>
      </w:pPr>
    </w:lvl>
    <w:lvl w:ilvl="6">
      <w:numFmt w:val="bullet"/>
      <w:lvlText w:val="•"/>
      <w:lvlJc w:val="left"/>
      <w:pPr>
        <w:ind w:left="5183" w:hanging="185"/>
      </w:pPr>
    </w:lvl>
    <w:lvl w:ilvl="7">
      <w:numFmt w:val="bullet"/>
      <w:lvlText w:val="•"/>
      <w:lvlJc w:val="left"/>
      <w:pPr>
        <w:ind w:left="6244" w:hanging="185"/>
      </w:pPr>
    </w:lvl>
    <w:lvl w:ilvl="8">
      <w:numFmt w:val="bullet"/>
      <w:lvlText w:val="•"/>
      <w:lvlJc w:val="left"/>
      <w:pPr>
        <w:ind w:left="7304" w:hanging="185"/>
      </w:pPr>
    </w:lvl>
  </w:abstractNum>
  <w:abstractNum w:abstractNumId="3" w15:restartNumberingAfterBreak="0">
    <w:nsid w:val="00000408"/>
    <w:multiLevelType w:val="multilevel"/>
    <w:tmpl w:val="0000088B"/>
    <w:lvl w:ilvl="0">
      <w:numFmt w:val="bullet"/>
      <w:lvlText w:val="-"/>
      <w:lvlJc w:val="left"/>
      <w:pPr>
        <w:ind w:left="102" w:hanging="178"/>
      </w:pPr>
      <w:rPr>
        <w:rFonts w:ascii="Times New Roman" w:hAnsi="Times New Roman" w:cs="Times New Roman"/>
        <w:b w:val="0"/>
        <w:bCs w:val="0"/>
        <w:w w:val="100"/>
        <w:sz w:val="28"/>
        <w:szCs w:val="28"/>
      </w:rPr>
    </w:lvl>
    <w:lvl w:ilvl="1">
      <w:numFmt w:val="bullet"/>
      <w:lvlText w:val="•"/>
      <w:lvlJc w:val="left"/>
      <w:pPr>
        <w:ind w:left="1032" w:hanging="178"/>
      </w:pPr>
    </w:lvl>
    <w:lvl w:ilvl="2">
      <w:numFmt w:val="bullet"/>
      <w:lvlText w:val="•"/>
      <w:lvlJc w:val="left"/>
      <w:pPr>
        <w:ind w:left="1965" w:hanging="178"/>
      </w:pPr>
    </w:lvl>
    <w:lvl w:ilvl="3">
      <w:numFmt w:val="bullet"/>
      <w:lvlText w:val="•"/>
      <w:lvlJc w:val="left"/>
      <w:pPr>
        <w:ind w:left="2897" w:hanging="178"/>
      </w:pPr>
    </w:lvl>
    <w:lvl w:ilvl="4">
      <w:numFmt w:val="bullet"/>
      <w:lvlText w:val="•"/>
      <w:lvlJc w:val="left"/>
      <w:pPr>
        <w:ind w:left="3830" w:hanging="178"/>
      </w:pPr>
    </w:lvl>
    <w:lvl w:ilvl="5">
      <w:numFmt w:val="bullet"/>
      <w:lvlText w:val="•"/>
      <w:lvlJc w:val="left"/>
      <w:pPr>
        <w:ind w:left="4763" w:hanging="178"/>
      </w:pPr>
    </w:lvl>
    <w:lvl w:ilvl="6">
      <w:numFmt w:val="bullet"/>
      <w:lvlText w:val="•"/>
      <w:lvlJc w:val="left"/>
      <w:pPr>
        <w:ind w:left="5695" w:hanging="178"/>
      </w:pPr>
    </w:lvl>
    <w:lvl w:ilvl="7">
      <w:numFmt w:val="bullet"/>
      <w:lvlText w:val="•"/>
      <w:lvlJc w:val="left"/>
      <w:pPr>
        <w:ind w:left="6628" w:hanging="178"/>
      </w:pPr>
    </w:lvl>
    <w:lvl w:ilvl="8">
      <w:numFmt w:val="bullet"/>
      <w:lvlText w:val="•"/>
      <w:lvlJc w:val="left"/>
      <w:pPr>
        <w:ind w:left="7561" w:hanging="178"/>
      </w:pPr>
    </w:lvl>
  </w:abstractNum>
  <w:abstractNum w:abstractNumId="4" w15:restartNumberingAfterBreak="0">
    <w:nsid w:val="00000409"/>
    <w:multiLevelType w:val="multilevel"/>
    <w:tmpl w:val="0000088C"/>
    <w:lvl w:ilvl="0">
      <w:start w:val="2"/>
      <w:numFmt w:val="decimal"/>
      <w:lvlText w:val="%1"/>
      <w:lvlJc w:val="left"/>
      <w:pPr>
        <w:ind w:left="906" w:hanging="444"/>
      </w:pPr>
    </w:lvl>
    <w:lvl w:ilvl="1">
      <w:start w:val="1"/>
      <w:numFmt w:val="decimal"/>
      <w:lvlText w:val="%1.%2"/>
      <w:lvlJc w:val="left"/>
      <w:pPr>
        <w:ind w:left="906" w:hanging="444"/>
      </w:pPr>
      <w:rPr>
        <w:rFonts w:ascii="Times New Roman" w:hAnsi="Times New Roman" w:cs="Times New Roman"/>
        <w:b/>
        <w:bCs/>
        <w:w w:val="100"/>
        <w:sz w:val="28"/>
        <w:szCs w:val="28"/>
      </w:rPr>
    </w:lvl>
    <w:lvl w:ilvl="2">
      <w:numFmt w:val="bullet"/>
      <w:lvlText w:val="-"/>
      <w:lvlJc w:val="left"/>
      <w:pPr>
        <w:ind w:left="822" w:hanging="195"/>
      </w:pPr>
      <w:rPr>
        <w:rFonts w:ascii="Times New Roman" w:hAnsi="Times New Roman" w:cs="Times New Roman"/>
        <w:b w:val="0"/>
        <w:bCs w:val="0"/>
        <w:w w:val="100"/>
        <w:sz w:val="28"/>
        <w:szCs w:val="28"/>
      </w:rPr>
    </w:lvl>
    <w:lvl w:ilvl="3">
      <w:numFmt w:val="bullet"/>
      <w:lvlText w:val="-"/>
      <w:lvlJc w:val="left"/>
      <w:pPr>
        <w:ind w:left="822" w:hanging="183"/>
      </w:pPr>
      <w:rPr>
        <w:rFonts w:ascii="Times New Roman" w:hAnsi="Times New Roman" w:cs="Times New Roman"/>
        <w:b w:val="0"/>
        <w:bCs w:val="0"/>
        <w:w w:val="100"/>
        <w:sz w:val="28"/>
        <w:szCs w:val="28"/>
      </w:rPr>
    </w:lvl>
    <w:lvl w:ilvl="4">
      <w:numFmt w:val="bullet"/>
      <w:lvlText w:val="•"/>
      <w:lvlJc w:val="left"/>
      <w:pPr>
        <w:ind w:left="2991" w:hanging="183"/>
      </w:pPr>
    </w:lvl>
    <w:lvl w:ilvl="5">
      <w:numFmt w:val="bullet"/>
      <w:lvlText w:val="•"/>
      <w:lvlJc w:val="left"/>
      <w:pPr>
        <w:ind w:left="4037" w:hanging="183"/>
      </w:pPr>
    </w:lvl>
    <w:lvl w:ilvl="6">
      <w:numFmt w:val="bullet"/>
      <w:lvlText w:val="•"/>
      <w:lvlJc w:val="left"/>
      <w:pPr>
        <w:ind w:left="5083" w:hanging="183"/>
      </w:pPr>
    </w:lvl>
    <w:lvl w:ilvl="7">
      <w:numFmt w:val="bullet"/>
      <w:lvlText w:val="•"/>
      <w:lvlJc w:val="left"/>
      <w:pPr>
        <w:ind w:left="6129" w:hanging="183"/>
      </w:pPr>
    </w:lvl>
    <w:lvl w:ilvl="8">
      <w:numFmt w:val="bullet"/>
      <w:lvlText w:val="•"/>
      <w:lvlJc w:val="left"/>
      <w:pPr>
        <w:ind w:left="7174" w:hanging="183"/>
      </w:pPr>
    </w:lvl>
  </w:abstractNum>
  <w:abstractNum w:abstractNumId="5" w15:restartNumberingAfterBreak="0">
    <w:nsid w:val="0000040A"/>
    <w:multiLevelType w:val="multilevel"/>
    <w:tmpl w:val="0000088D"/>
    <w:lvl w:ilvl="0">
      <w:start w:val="4"/>
      <w:numFmt w:val="decimal"/>
      <w:lvlText w:val="%1"/>
      <w:lvlJc w:val="left"/>
      <w:pPr>
        <w:ind w:left="525" w:hanging="423"/>
      </w:pPr>
    </w:lvl>
    <w:lvl w:ilvl="1">
      <w:start w:val="1"/>
      <w:numFmt w:val="decimal"/>
      <w:lvlText w:val="%1.%2"/>
      <w:lvlJc w:val="left"/>
      <w:pPr>
        <w:ind w:left="525" w:hanging="423"/>
      </w:pPr>
      <w:rPr>
        <w:rFonts w:ascii="Times New Roman" w:hAnsi="Times New Roman" w:cs="Times New Roman"/>
        <w:b/>
        <w:bCs/>
        <w:w w:val="100"/>
        <w:sz w:val="28"/>
        <w:szCs w:val="28"/>
      </w:rPr>
    </w:lvl>
    <w:lvl w:ilvl="2">
      <w:numFmt w:val="bullet"/>
      <w:lvlText w:val="-"/>
      <w:lvlJc w:val="left"/>
      <w:pPr>
        <w:ind w:left="822" w:hanging="360"/>
      </w:pPr>
      <w:rPr>
        <w:rFonts w:ascii="Times New Roman" w:hAnsi="Times New Roman" w:cs="Times New Roman"/>
        <w:b w:val="0"/>
        <w:bCs w:val="0"/>
        <w:w w:val="100"/>
        <w:sz w:val="28"/>
        <w:szCs w:val="28"/>
      </w:rPr>
    </w:lvl>
    <w:lvl w:ilvl="3">
      <w:numFmt w:val="bullet"/>
      <w:lvlText w:val="•"/>
      <w:lvlJc w:val="left"/>
      <w:pPr>
        <w:ind w:left="2218" w:hanging="360"/>
      </w:pPr>
    </w:lvl>
    <w:lvl w:ilvl="4">
      <w:numFmt w:val="bullet"/>
      <w:lvlText w:val="•"/>
      <w:lvlJc w:val="left"/>
      <w:pPr>
        <w:ind w:left="3256" w:hanging="360"/>
      </w:pPr>
    </w:lvl>
    <w:lvl w:ilvl="5">
      <w:numFmt w:val="bullet"/>
      <w:lvlText w:val="•"/>
      <w:lvlJc w:val="left"/>
      <w:pPr>
        <w:ind w:left="4294" w:hanging="360"/>
      </w:pPr>
    </w:lvl>
    <w:lvl w:ilvl="6">
      <w:numFmt w:val="bullet"/>
      <w:lvlText w:val="•"/>
      <w:lvlJc w:val="left"/>
      <w:pPr>
        <w:ind w:left="5333" w:hanging="360"/>
      </w:pPr>
    </w:lvl>
    <w:lvl w:ilvl="7">
      <w:numFmt w:val="bullet"/>
      <w:lvlText w:val="•"/>
      <w:lvlJc w:val="left"/>
      <w:pPr>
        <w:ind w:left="6371" w:hanging="360"/>
      </w:pPr>
    </w:lvl>
    <w:lvl w:ilvl="8">
      <w:numFmt w:val="bullet"/>
      <w:lvlText w:val="•"/>
      <w:lvlJc w:val="left"/>
      <w:pPr>
        <w:ind w:left="7409" w:hanging="360"/>
      </w:pPr>
    </w:lvl>
  </w:abstractNum>
  <w:abstractNum w:abstractNumId="6" w15:restartNumberingAfterBreak="0">
    <w:nsid w:val="018573FA"/>
    <w:multiLevelType w:val="hybridMultilevel"/>
    <w:tmpl w:val="839C8692"/>
    <w:lvl w:ilvl="0" w:tplc="8A4CEED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23C6AEC"/>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8" w15:restartNumberingAfterBreak="0">
    <w:nsid w:val="037C51F7"/>
    <w:multiLevelType w:val="hybridMultilevel"/>
    <w:tmpl w:val="8690A53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057F00BF"/>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0" w15:restartNumberingAfterBreak="0">
    <w:nsid w:val="05C33C12"/>
    <w:multiLevelType w:val="singleLevel"/>
    <w:tmpl w:val="6D6A114E"/>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11" w15:restartNumberingAfterBreak="0">
    <w:nsid w:val="07917C0C"/>
    <w:multiLevelType w:val="hybridMultilevel"/>
    <w:tmpl w:val="62C6B2BE"/>
    <w:lvl w:ilvl="0" w:tplc="72C8BB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7FD24A1"/>
    <w:multiLevelType w:val="hybridMultilevel"/>
    <w:tmpl w:val="6F081342"/>
    <w:lvl w:ilvl="0" w:tplc="A926B08C">
      <w:start w:val="3"/>
      <w:numFmt w:val="bullet"/>
      <w:lvlText w:val=""/>
      <w:lvlJc w:val="left"/>
      <w:pPr>
        <w:ind w:left="762" w:hanging="360"/>
      </w:pPr>
      <w:rPr>
        <w:rFonts w:ascii="Symbol" w:eastAsia="Times New Roman" w:hAnsi="Symbol" w:cs="Times New Roman"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3" w15:restartNumberingAfterBreak="0">
    <w:nsid w:val="08B81E3F"/>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08DC115A"/>
    <w:multiLevelType w:val="hybridMultilevel"/>
    <w:tmpl w:val="BDBEDB52"/>
    <w:lvl w:ilvl="0" w:tplc="72C8BB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9262D1D"/>
    <w:multiLevelType w:val="hybridMultilevel"/>
    <w:tmpl w:val="FFA27162"/>
    <w:lvl w:ilvl="0" w:tplc="893420E2">
      <w:start w:val="1"/>
      <w:numFmt w:val="decimal"/>
      <w:suff w:val="nothing"/>
      <w:lvlText w:val="%1"/>
      <w:lvlJc w:val="center"/>
      <w:pPr>
        <w:ind w:left="502"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29100A"/>
    <w:multiLevelType w:val="hybridMultilevel"/>
    <w:tmpl w:val="F99EBFBA"/>
    <w:lvl w:ilvl="0" w:tplc="042A0019">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A643DC2"/>
    <w:multiLevelType w:val="hybridMultilevel"/>
    <w:tmpl w:val="05140996"/>
    <w:lvl w:ilvl="0" w:tplc="25A20E56">
      <w:start w:val="1"/>
      <w:numFmt w:val="lowerLetter"/>
      <w:lvlText w:val="%1."/>
      <w:lvlJc w:val="left"/>
      <w:pPr>
        <w:ind w:left="402" w:hanging="284"/>
      </w:pPr>
      <w:rPr>
        <w:rFonts w:ascii="Times New Roman" w:eastAsia="Times New Roman" w:hAnsi="Times New Roman" w:cs="Times New Roman" w:hint="default"/>
        <w:i/>
        <w:w w:val="99"/>
        <w:sz w:val="28"/>
        <w:szCs w:val="28"/>
      </w:rPr>
    </w:lvl>
    <w:lvl w:ilvl="1" w:tplc="522CC5AE">
      <w:numFmt w:val="bullet"/>
      <w:lvlText w:val="•"/>
      <w:lvlJc w:val="left"/>
      <w:pPr>
        <w:ind w:left="1290" w:hanging="284"/>
      </w:pPr>
      <w:rPr>
        <w:rFonts w:hint="default"/>
      </w:rPr>
    </w:lvl>
    <w:lvl w:ilvl="2" w:tplc="504492AC">
      <w:numFmt w:val="bullet"/>
      <w:lvlText w:val="•"/>
      <w:lvlJc w:val="left"/>
      <w:pPr>
        <w:ind w:left="2180" w:hanging="284"/>
      </w:pPr>
      <w:rPr>
        <w:rFonts w:hint="default"/>
      </w:rPr>
    </w:lvl>
    <w:lvl w:ilvl="3" w:tplc="344E1D9A">
      <w:numFmt w:val="bullet"/>
      <w:lvlText w:val="•"/>
      <w:lvlJc w:val="left"/>
      <w:pPr>
        <w:ind w:left="3070" w:hanging="284"/>
      </w:pPr>
      <w:rPr>
        <w:rFonts w:hint="default"/>
      </w:rPr>
    </w:lvl>
    <w:lvl w:ilvl="4" w:tplc="F6E67BC0">
      <w:numFmt w:val="bullet"/>
      <w:lvlText w:val="•"/>
      <w:lvlJc w:val="left"/>
      <w:pPr>
        <w:ind w:left="3960" w:hanging="284"/>
      </w:pPr>
      <w:rPr>
        <w:rFonts w:hint="default"/>
      </w:rPr>
    </w:lvl>
    <w:lvl w:ilvl="5" w:tplc="D11A9268">
      <w:numFmt w:val="bullet"/>
      <w:lvlText w:val="•"/>
      <w:lvlJc w:val="left"/>
      <w:pPr>
        <w:ind w:left="4850" w:hanging="284"/>
      </w:pPr>
      <w:rPr>
        <w:rFonts w:hint="default"/>
      </w:rPr>
    </w:lvl>
    <w:lvl w:ilvl="6" w:tplc="4BE89318">
      <w:numFmt w:val="bullet"/>
      <w:lvlText w:val="•"/>
      <w:lvlJc w:val="left"/>
      <w:pPr>
        <w:ind w:left="5740" w:hanging="284"/>
      </w:pPr>
      <w:rPr>
        <w:rFonts w:hint="default"/>
      </w:rPr>
    </w:lvl>
    <w:lvl w:ilvl="7" w:tplc="9472496E">
      <w:numFmt w:val="bullet"/>
      <w:lvlText w:val="•"/>
      <w:lvlJc w:val="left"/>
      <w:pPr>
        <w:ind w:left="6630" w:hanging="284"/>
      </w:pPr>
      <w:rPr>
        <w:rFonts w:hint="default"/>
      </w:rPr>
    </w:lvl>
    <w:lvl w:ilvl="8" w:tplc="87FAE70C">
      <w:numFmt w:val="bullet"/>
      <w:lvlText w:val="•"/>
      <w:lvlJc w:val="left"/>
      <w:pPr>
        <w:ind w:left="7520" w:hanging="284"/>
      </w:pPr>
      <w:rPr>
        <w:rFonts w:hint="default"/>
      </w:rPr>
    </w:lvl>
  </w:abstractNum>
  <w:abstractNum w:abstractNumId="18" w15:restartNumberingAfterBreak="0">
    <w:nsid w:val="0A9B1F0A"/>
    <w:multiLevelType w:val="hybridMultilevel"/>
    <w:tmpl w:val="CC580614"/>
    <w:lvl w:ilvl="0" w:tplc="1BD067C8">
      <w:start w:val="1"/>
      <w:numFmt w:val="lowerLetter"/>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0AD40586"/>
    <w:multiLevelType w:val="hybridMultilevel"/>
    <w:tmpl w:val="C5583960"/>
    <w:lvl w:ilvl="0" w:tplc="8076D7C2">
      <w:start w:val="1"/>
      <w:numFmt w:val="decimal"/>
      <w:suff w:val="space"/>
      <w:lvlText w:val="12.%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0" w15:restartNumberingAfterBreak="0">
    <w:nsid w:val="0C16509A"/>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1" w15:restartNumberingAfterBreak="0">
    <w:nsid w:val="0C374D98"/>
    <w:multiLevelType w:val="hybridMultilevel"/>
    <w:tmpl w:val="0D9EB6FE"/>
    <w:lvl w:ilvl="0" w:tplc="90A0D7CE">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0D757010"/>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3" w15:restartNumberingAfterBreak="0">
    <w:nsid w:val="0E4E6B6A"/>
    <w:multiLevelType w:val="hybridMultilevel"/>
    <w:tmpl w:val="D17ACF18"/>
    <w:lvl w:ilvl="0" w:tplc="72C8BB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0FEC7E4A"/>
    <w:multiLevelType w:val="hybridMultilevel"/>
    <w:tmpl w:val="2E06E95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104567FB"/>
    <w:multiLevelType w:val="hybridMultilevel"/>
    <w:tmpl w:val="7548D774"/>
    <w:lvl w:ilvl="0" w:tplc="CFD49526">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6" w15:restartNumberingAfterBreak="0">
    <w:nsid w:val="105952EE"/>
    <w:multiLevelType w:val="hybridMultilevel"/>
    <w:tmpl w:val="F1608322"/>
    <w:lvl w:ilvl="0" w:tplc="2D381A44">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15F11A9"/>
    <w:multiLevelType w:val="hybridMultilevel"/>
    <w:tmpl w:val="6B40CCC6"/>
    <w:lvl w:ilvl="0" w:tplc="72C8BB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1DE2740"/>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9" w15:restartNumberingAfterBreak="0">
    <w:nsid w:val="120928CF"/>
    <w:multiLevelType w:val="multilevel"/>
    <w:tmpl w:val="F70E9F4E"/>
    <w:lvl w:ilvl="0">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4"/>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136D7E92"/>
    <w:multiLevelType w:val="singleLevel"/>
    <w:tmpl w:val="72C8BB88"/>
    <w:lvl w:ilvl="0">
      <w:start w:val="1"/>
      <w:numFmt w:val="decimal"/>
      <w:lvlText w:val="%1."/>
      <w:lvlJc w:val="left"/>
      <w:pPr>
        <w:tabs>
          <w:tab w:val="num" w:pos="720"/>
        </w:tabs>
        <w:ind w:left="720" w:hanging="360"/>
      </w:pPr>
      <w:rPr>
        <w:rFonts w:hint="default"/>
      </w:rPr>
    </w:lvl>
  </w:abstractNum>
  <w:abstractNum w:abstractNumId="31" w15:restartNumberingAfterBreak="0">
    <w:nsid w:val="1F4D0C3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B75061"/>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33" w15:restartNumberingAfterBreak="0">
    <w:nsid w:val="20C9037D"/>
    <w:multiLevelType w:val="hybridMultilevel"/>
    <w:tmpl w:val="FC4A2660"/>
    <w:lvl w:ilvl="0" w:tplc="BEE0447E">
      <w:start w:val="1"/>
      <w:numFmt w:val="decimal"/>
      <w:lvlText w:val="%1."/>
      <w:lvlJc w:val="left"/>
      <w:pPr>
        <w:ind w:left="502" w:hanging="284"/>
        <w:jc w:val="right"/>
      </w:pPr>
      <w:rPr>
        <w:rFonts w:ascii="Times New Roman" w:eastAsia="Times New Roman" w:hAnsi="Times New Roman" w:cs="Times New Roman" w:hint="default"/>
        <w:b/>
        <w:bCs/>
        <w:w w:val="99"/>
        <w:sz w:val="28"/>
        <w:szCs w:val="28"/>
      </w:rPr>
    </w:lvl>
    <w:lvl w:ilvl="1" w:tplc="2CB464CC">
      <w:numFmt w:val="bullet"/>
      <w:lvlText w:val="-"/>
      <w:lvlJc w:val="left"/>
      <w:pPr>
        <w:ind w:left="119" w:hanging="164"/>
      </w:pPr>
      <w:rPr>
        <w:rFonts w:ascii="Times New Roman" w:eastAsia="Times New Roman" w:hAnsi="Times New Roman" w:cs="Times New Roman" w:hint="default"/>
        <w:w w:val="99"/>
        <w:sz w:val="28"/>
        <w:szCs w:val="28"/>
      </w:rPr>
    </w:lvl>
    <w:lvl w:ilvl="2" w:tplc="494E8248">
      <w:numFmt w:val="bullet"/>
      <w:lvlText w:val="•"/>
      <w:lvlJc w:val="left"/>
      <w:pPr>
        <w:ind w:left="500" w:hanging="164"/>
      </w:pPr>
      <w:rPr>
        <w:rFonts w:hint="default"/>
      </w:rPr>
    </w:lvl>
    <w:lvl w:ilvl="3" w:tplc="6C6C04FE">
      <w:numFmt w:val="bullet"/>
      <w:lvlText w:val="•"/>
      <w:lvlJc w:val="left"/>
      <w:pPr>
        <w:ind w:left="1600" w:hanging="164"/>
      </w:pPr>
      <w:rPr>
        <w:rFonts w:hint="default"/>
      </w:rPr>
    </w:lvl>
    <w:lvl w:ilvl="4" w:tplc="E11ED742">
      <w:numFmt w:val="bullet"/>
      <w:lvlText w:val="•"/>
      <w:lvlJc w:val="left"/>
      <w:pPr>
        <w:ind w:left="2700" w:hanging="164"/>
      </w:pPr>
      <w:rPr>
        <w:rFonts w:hint="default"/>
      </w:rPr>
    </w:lvl>
    <w:lvl w:ilvl="5" w:tplc="B1ACB4FA">
      <w:numFmt w:val="bullet"/>
      <w:lvlText w:val="•"/>
      <w:lvlJc w:val="left"/>
      <w:pPr>
        <w:ind w:left="3800" w:hanging="164"/>
      </w:pPr>
      <w:rPr>
        <w:rFonts w:hint="default"/>
      </w:rPr>
    </w:lvl>
    <w:lvl w:ilvl="6" w:tplc="4C4C8214">
      <w:numFmt w:val="bullet"/>
      <w:lvlText w:val="•"/>
      <w:lvlJc w:val="left"/>
      <w:pPr>
        <w:ind w:left="4900" w:hanging="164"/>
      </w:pPr>
      <w:rPr>
        <w:rFonts w:hint="default"/>
      </w:rPr>
    </w:lvl>
    <w:lvl w:ilvl="7" w:tplc="CBD89AC8">
      <w:numFmt w:val="bullet"/>
      <w:lvlText w:val="•"/>
      <w:lvlJc w:val="left"/>
      <w:pPr>
        <w:ind w:left="6000" w:hanging="164"/>
      </w:pPr>
      <w:rPr>
        <w:rFonts w:hint="default"/>
      </w:rPr>
    </w:lvl>
    <w:lvl w:ilvl="8" w:tplc="6FB87356">
      <w:numFmt w:val="bullet"/>
      <w:lvlText w:val="•"/>
      <w:lvlJc w:val="left"/>
      <w:pPr>
        <w:ind w:left="7100" w:hanging="164"/>
      </w:pPr>
      <w:rPr>
        <w:rFonts w:hint="default"/>
      </w:rPr>
    </w:lvl>
  </w:abstractNum>
  <w:abstractNum w:abstractNumId="34" w15:restartNumberingAfterBreak="0">
    <w:nsid w:val="2196208C"/>
    <w:multiLevelType w:val="hybridMultilevel"/>
    <w:tmpl w:val="DC1E04FC"/>
    <w:lvl w:ilvl="0" w:tplc="B5BC9AE6">
      <w:numFmt w:val="bullet"/>
      <w:suff w:val="space"/>
      <w:lvlText w:val="*"/>
      <w:lvlJc w:val="left"/>
      <w:pPr>
        <w:ind w:left="609" w:hanging="207"/>
      </w:pPr>
      <w:rPr>
        <w:rFonts w:ascii="Times New Roman" w:eastAsia="Times New Roman" w:hAnsi="Times New Roman" w:cs="Times New Roman" w:hint="default"/>
        <w:w w:val="99"/>
        <w:sz w:val="28"/>
        <w:szCs w:val="28"/>
      </w:rPr>
    </w:lvl>
    <w:lvl w:ilvl="1" w:tplc="C16CDFDC">
      <w:numFmt w:val="bullet"/>
      <w:lvlText w:val="•"/>
      <w:lvlJc w:val="left"/>
      <w:pPr>
        <w:ind w:left="1632" w:hanging="207"/>
      </w:pPr>
      <w:rPr>
        <w:rFonts w:hint="default"/>
      </w:rPr>
    </w:lvl>
    <w:lvl w:ilvl="2" w:tplc="76E00768">
      <w:numFmt w:val="bullet"/>
      <w:lvlText w:val="•"/>
      <w:lvlJc w:val="left"/>
      <w:pPr>
        <w:ind w:left="2484" w:hanging="207"/>
      </w:pPr>
      <w:rPr>
        <w:rFonts w:hint="default"/>
      </w:rPr>
    </w:lvl>
    <w:lvl w:ilvl="3" w:tplc="80000976">
      <w:numFmt w:val="bullet"/>
      <w:lvlText w:val="•"/>
      <w:lvlJc w:val="left"/>
      <w:pPr>
        <w:ind w:left="3336" w:hanging="207"/>
      </w:pPr>
      <w:rPr>
        <w:rFonts w:hint="default"/>
      </w:rPr>
    </w:lvl>
    <w:lvl w:ilvl="4" w:tplc="3942EDAC">
      <w:numFmt w:val="bullet"/>
      <w:lvlText w:val="•"/>
      <w:lvlJc w:val="left"/>
      <w:pPr>
        <w:ind w:left="4188" w:hanging="207"/>
      </w:pPr>
      <w:rPr>
        <w:rFonts w:hint="default"/>
      </w:rPr>
    </w:lvl>
    <w:lvl w:ilvl="5" w:tplc="77880548">
      <w:numFmt w:val="bullet"/>
      <w:lvlText w:val="•"/>
      <w:lvlJc w:val="left"/>
      <w:pPr>
        <w:ind w:left="5040" w:hanging="207"/>
      </w:pPr>
      <w:rPr>
        <w:rFonts w:hint="default"/>
      </w:rPr>
    </w:lvl>
    <w:lvl w:ilvl="6" w:tplc="FADC6DFC">
      <w:numFmt w:val="bullet"/>
      <w:lvlText w:val="•"/>
      <w:lvlJc w:val="left"/>
      <w:pPr>
        <w:ind w:left="5892" w:hanging="207"/>
      </w:pPr>
      <w:rPr>
        <w:rFonts w:hint="default"/>
      </w:rPr>
    </w:lvl>
    <w:lvl w:ilvl="7" w:tplc="D304F2E0">
      <w:numFmt w:val="bullet"/>
      <w:lvlText w:val="•"/>
      <w:lvlJc w:val="left"/>
      <w:pPr>
        <w:ind w:left="6744" w:hanging="207"/>
      </w:pPr>
      <w:rPr>
        <w:rFonts w:hint="default"/>
      </w:rPr>
    </w:lvl>
    <w:lvl w:ilvl="8" w:tplc="1856DDA6">
      <w:numFmt w:val="bullet"/>
      <w:lvlText w:val="•"/>
      <w:lvlJc w:val="left"/>
      <w:pPr>
        <w:ind w:left="7596" w:hanging="207"/>
      </w:pPr>
      <w:rPr>
        <w:rFonts w:hint="default"/>
      </w:rPr>
    </w:lvl>
  </w:abstractNum>
  <w:abstractNum w:abstractNumId="35" w15:restartNumberingAfterBreak="0">
    <w:nsid w:val="21AC09A0"/>
    <w:multiLevelType w:val="hybridMultilevel"/>
    <w:tmpl w:val="1C3A5A10"/>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23F81190"/>
    <w:multiLevelType w:val="hybridMultilevel"/>
    <w:tmpl w:val="5C5244CA"/>
    <w:lvl w:ilvl="0" w:tplc="E222C24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248077FF"/>
    <w:multiLevelType w:val="hybridMultilevel"/>
    <w:tmpl w:val="E8FE1AC8"/>
    <w:lvl w:ilvl="0" w:tplc="FFFFFFFF">
      <w:start w:val="3"/>
      <w:numFmt w:val="bullet"/>
      <w:lvlText w:val="-"/>
      <w:lvlJc w:val="left"/>
      <w:pPr>
        <w:ind w:left="2345" w:hanging="360"/>
      </w:pPr>
      <w:rPr>
        <w:rFonts w:ascii="Times New Roman" w:hAnsi="Times New Roman" w:hint="default"/>
        <w:color w:val="auto"/>
      </w:rPr>
    </w:lvl>
    <w:lvl w:ilvl="1" w:tplc="FFFFFFFF">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8" w15:restartNumberingAfterBreak="0">
    <w:nsid w:val="25F2685E"/>
    <w:multiLevelType w:val="hybridMultilevel"/>
    <w:tmpl w:val="F51849E6"/>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9" w15:restartNumberingAfterBreak="0">
    <w:nsid w:val="297069C4"/>
    <w:multiLevelType w:val="hybridMultilevel"/>
    <w:tmpl w:val="898C3038"/>
    <w:lvl w:ilvl="0" w:tplc="269E066C">
      <w:start w:val="1"/>
      <w:numFmt w:val="decimal"/>
      <w:lvlText w:val="%1."/>
      <w:lvlJc w:val="left"/>
      <w:pPr>
        <w:ind w:left="402" w:hanging="284"/>
      </w:pPr>
      <w:rPr>
        <w:rFonts w:ascii="Times New Roman" w:eastAsia="Times New Roman" w:hAnsi="Times New Roman" w:cs="Times New Roman" w:hint="default"/>
        <w:b/>
        <w:bCs/>
        <w:w w:val="99"/>
        <w:sz w:val="28"/>
        <w:szCs w:val="28"/>
      </w:rPr>
    </w:lvl>
    <w:lvl w:ilvl="1" w:tplc="CDE4419C">
      <w:start w:val="1"/>
      <w:numFmt w:val="lowerLetter"/>
      <w:lvlText w:val="%2."/>
      <w:lvlJc w:val="left"/>
      <w:pPr>
        <w:ind w:left="402" w:hanging="284"/>
      </w:pPr>
      <w:rPr>
        <w:rFonts w:ascii="Times New Roman" w:eastAsia="Times New Roman" w:hAnsi="Times New Roman" w:cs="Times New Roman" w:hint="default"/>
        <w:i/>
        <w:w w:val="99"/>
        <w:sz w:val="28"/>
        <w:szCs w:val="28"/>
      </w:rPr>
    </w:lvl>
    <w:lvl w:ilvl="2" w:tplc="6922CF02">
      <w:numFmt w:val="bullet"/>
      <w:lvlText w:val="•"/>
      <w:lvlJc w:val="left"/>
      <w:pPr>
        <w:ind w:left="2180" w:hanging="284"/>
      </w:pPr>
      <w:rPr>
        <w:rFonts w:hint="default"/>
      </w:rPr>
    </w:lvl>
    <w:lvl w:ilvl="3" w:tplc="0C883E2C">
      <w:numFmt w:val="bullet"/>
      <w:lvlText w:val="•"/>
      <w:lvlJc w:val="left"/>
      <w:pPr>
        <w:ind w:left="3070" w:hanging="284"/>
      </w:pPr>
      <w:rPr>
        <w:rFonts w:hint="default"/>
      </w:rPr>
    </w:lvl>
    <w:lvl w:ilvl="4" w:tplc="8AB83B3C">
      <w:numFmt w:val="bullet"/>
      <w:lvlText w:val="•"/>
      <w:lvlJc w:val="left"/>
      <w:pPr>
        <w:ind w:left="3960" w:hanging="284"/>
      </w:pPr>
      <w:rPr>
        <w:rFonts w:hint="default"/>
      </w:rPr>
    </w:lvl>
    <w:lvl w:ilvl="5" w:tplc="CCD0E674">
      <w:numFmt w:val="bullet"/>
      <w:lvlText w:val="•"/>
      <w:lvlJc w:val="left"/>
      <w:pPr>
        <w:ind w:left="4850" w:hanging="284"/>
      </w:pPr>
      <w:rPr>
        <w:rFonts w:hint="default"/>
      </w:rPr>
    </w:lvl>
    <w:lvl w:ilvl="6" w:tplc="A6048DD0">
      <w:numFmt w:val="bullet"/>
      <w:lvlText w:val="•"/>
      <w:lvlJc w:val="left"/>
      <w:pPr>
        <w:ind w:left="5740" w:hanging="284"/>
      </w:pPr>
      <w:rPr>
        <w:rFonts w:hint="default"/>
      </w:rPr>
    </w:lvl>
    <w:lvl w:ilvl="7" w:tplc="C59A19F8">
      <w:numFmt w:val="bullet"/>
      <w:lvlText w:val="•"/>
      <w:lvlJc w:val="left"/>
      <w:pPr>
        <w:ind w:left="6630" w:hanging="284"/>
      </w:pPr>
      <w:rPr>
        <w:rFonts w:hint="default"/>
      </w:rPr>
    </w:lvl>
    <w:lvl w:ilvl="8" w:tplc="AEE4DBDE">
      <w:numFmt w:val="bullet"/>
      <w:lvlText w:val="•"/>
      <w:lvlJc w:val="left"/>
      <w:pPr>
        <w:ind w:left="7520" w:hanging="284"/>
      </w:pPr>
      <w:rPr>
        <w:rFonts w:hint="default"/>
      </w:rPr>
    </w:lvl>
  </w:abstractNum>
  <w:abstractNum w:abstractNumId="40" w15:restartNumberingAfterBreak="0">
    <w:nsid w:val="29E60CA8"/>
    <w:multiLevelType w:val="hybridMultilevel"/>
    <w:tmpl w:val="9A66A62C"/>
    <w:lvl w:ilvl="0" w:tplc="90685B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AA94DED"/>
    <w:multiLevelType w:val="hybridMultilevel"/>
    <w:tmpl w:val="9912C4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B2A36C7"/>
    <w:multiLevelType w:val="hybridMultilevel"/>
    <w:tmpl w:val="776E28C4"/>
    <w:lvl w:ilvl="0" w:tplc="37947860">
      <w:start w:val="1"/>
      <w:numFmt w:val="decimal"/>
      <w:suff w:val="space"/>
      <w:lvlText w:val="5.%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3" w15:restartNumberingAfterBreak="0">
    <w:nsid w:val="2B4831DB"/>
    <w:multiLevelType w:val="multilevel"/>
    <w:tmpl w:val="BA12C3A8"/>
    <w:lvl w:ilvl="0">
      <w:start w:val="6"/>
      <w:numFmt w:val="decimal"/>
      <w:lvlText w:val="%1."/>
      <w:lvlJc w:val="left"/>
      <w:pPr>
        <w:ind w:left="502" w:hanging="284"/>
      </w:pPr>
      <w:rPr>
        <w:rFonts w:hint="default"/>
        <w:b/>
        <w:bCs/>
        <w:i/>
        <w:w w:val="99"/>
      </w:rPr>
    </w:lvl>
    <w:lvl w:ilvl="1">
      <w:start w:val="1"/>
      <w:numFmt w:val="decimal"/>
      <w:lvlText w:val="%1.%2."/>
      <w:lvlJc w:val="left"/>
      <w:pPr>
        <w:ind w:left="713" w:hanging="495"/>
      </w:pPr>
      <w:rPr>
        <w:rFonts w:ascii="Times New Roman" w:eastAsia="Times New Roman" w:hAnsi="Times New Roman" w:cs="Times New Roman" w:hint="default"/>
        <w:w w:val="99"/>
        <w:sz w:val="28"/>
        <w:szCs w:val="28"/>
      </w:rPr>
    </w:lvl>
    <w:lvl w:ilvl="2">
      <w:numFmt w:val="bullet"/>
      <w:lvlText w:val="•"/>
      <w:lvlJc w:val="left"/>
      <w:pPr>
        <w:ind w:left="1684" w:hanging="495"/>
      </w:pPr>
      <w:rPr>
        <w:rFonts w:hint="default"/>
      </w:rPr>
    </w:lvl>
    <w:lvl w:ilvl="3">
      <w:numFmt w:val="bullet"/>
      <w:lvlText w:val="•"/>
      <w:lvlJc w:val="left"/>
      <w:pPr>
        <w:ind w:left="2648" w:hanging="495"/>
      </w:pPr>
      <w:rPr>
        <w:rFonts w:hint="default"/>
      </w:rPr>
    </w:lvl>
    <w:lvl w:ilvl="4">
      <w:numFmt w:val="bullet"/>
      <w:lvlText w:val="•"/>
      <w:lvlJc w:val="left"/>
      <w:pPr>
        <w:ind w:left="3613" w:hanging="495"/>
      </w:pPr>
      <w:rPr>
        <w:rFonts w:hint="default"/>
      </w:rPr>
    </w:lvl>
    <w:lvl w:ilvl="5">
      <w:numFmt w:val="bullet"/>
      <w:lvlText w:val="•"/>
      <w:lvlJc w:val="left"/>
      <w:pPr>
        <w:ind w:left="4577" w:hanging="495"/>
      </w:pPr>
      <w:rPr>
        <w:rFonts w:hint="default"/>
      </w:rPr>
    </w:lvl>
    <w:lvl w:ilvl="6">
      <w:numFmt w:val="bullet"/>
      <w:lvlText w:val="•"/>
      <w:lvlJc w:val="left"/>
      <w:pPr>
        <w:ind w:left="5542" w:hanging="495"/>
      </w:pPr>
      <w:rPr>
        <w:rFonts w:hint="default"/>
      </w:rPr>
    </w:lvl>
    <w:lvl w:ilvl="7">
      <w:numFmt w:val="bullet"/>
      <w:lvlText w:val="•"/>
      <w:lvlJc w:val="left"/>
      <w:pPr>
        <w:ind w:left="6506" w:hanging="495"/>
      </w:pPr>
      <w:rPr>
        <w:rFonts w:hint="default"/>
      </w:rPr>
    </w:lvl>
    <w:lvl w:ilvl="8">
      <w:numFmt w:val="bullet"/>
      <w:lvlText w:val="•"/>
      <w:lvlJc w:val="left"/>
      <w:pPr>
        <w:ind w:left="7471" w:hanging="495"/>
      </w:pPr>
      <w:rPr>
        <w:rFonts w:hint="default"/>
      </w:rPr>
    </w:lvl>
  </w:abstractNum>
  <w:abstractNum w:abstractNumId="44" w15:restartNumberingAfterBreak="0">
    <w:nsid w:val="2CDB1223"/>
    <w:multiLevelType w:val="hybridMultilevel"/>
    <w:tmpl w:val="4F76EABA"/>
    <w:lvl w:ilvl="0" w:tplc="A616285A">
      <w:start w:val="1"/>
      <w:numFmt w:val="decimal"/>
      <w:suff w:val="space"/>
      <w:lvlText w:val="13.%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5" w15:restartNumberingAfterBreak="0">
    <w:nsid w:val="2D12545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D887B6D"/>
    <w:multiLevelType w:val="hybridMultilevel"/>
    <w:tmpl w:val="FD0EC4EA"/>
    <w:lvl w:ilvl="0" w:tplc="9BE88B72">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7" w15:restartNumberingAfterBreak="0">
    <w:nsid w:val="2D916253"/>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48" w15:restartNumberingAfterBreak="0">
    <w:nsid w:val="2E7502F2"/>
    <w:multiLevelType w:val="hybridMultilevel"/>
    <w:tmpl w:val="8FDA0BF6"/>
    <w:lvl w:ilvl="0" w:tplc="ACDE3020">
      <w:start w:val="1"/>
      <w:numFmt w:val="decimal"/>
      <w:suff w:val="space"/>
      <w:lvlText w:val="10.%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9" w15:restartNumberingAfterBreak="0">
    <w:nsid w:val="2F8D6925"/>
    <w:multiLevelType w:val="hybridMultilevel"/>
    <w:tmpl w:val="05529CBE"/>
    <w:lvl w:ilvl="0" w:tplc="58F669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30A90593"/>
    <w:multiLevelType w:val="hybridMultilevel"/>
    <w:tmpl w:val="32E0432A"/>
    <w:lvl w:ilvl="0" w:tplc="4DA41B6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0B37E9D"/>
    <w:multiLevelType w:val="hybridMultilevel"/>
    <w:tmpl w:val="DFA0ABCC"/>
    <w:lvl w:ilvl="0" w:tplc="042A0019">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3" w15:restartNumberingAfterBreak="0">
    <w:nsid w:val="31E85952"/>
    <w:multiLevelType w:val="multilevel"/>
    <w:tmpl w:val="945890CE"/>
    <w:lvl w:ilvl="0">
      <w:start w:val="2"/>
      <w:numFmt w:val="decimal"/>
      <w:lvlText w:val="%1"/>
      <w:lvlJc w:val="left"/>
      <w:pPr>
        <w:ind w:left="525" w:hanging="525"/>
      </w:pPr>
      <w:rPr>
        <w:rFonts w:hint="default"/>
        <w:i w:val="0"/>
      </w:rPr>
    </w:lvl>
    <w:lvl w:ilvl="1">
      <w:start w:val="1"/>
      <w:numFmt w:val="decimal"/>
      <w:lvlText w:val="%1.%2"/>
      <w:lvlJc w:val="left"/>
      <w:pPr>
        <w:ind w:left="1207" w:hanging="525"/>
      </w:pPr>
      <w:rPr>
        <w:rFonts w:hint="default"/>
        <w:i w:val="0"/>
      </w:rPr>
    </w:lvl>
    <w:lvl w:ilvl="2">
      <w:start w:val="1"/>
      <w:numFmt w:val="decimal"/>
      <w:lvlText w:val="4.%2.%3"/>
      <w:lvlJc w:val="left"/>
      <w:pPr>
        <w:ind w:left="2084" w:hanging="720"/>
      </w:pPr>
      <w:rPr>
        <w:rFonts w:hint="default"/>
        <w:i/>
      </w:rPr>
    </w:lvl>
    <w:lvl w:ilvl="3">
      <w:start w:val="1"/>
      <w:numFmt w:val="decimal"/>
      <w:lvlText w:val="%1.%2.%3.%4"/>
      <w:lvlJc w:val="left"/>
      <w:pPr>
        <w:ind w:left="2766" w:hanging="720"/>
      </w:pPr>
      <w:rPr>
        <w:rFonts w:hint="default"/>
        <w:i w:val="0"/>
      </w:rPr>
    </w:lvl>
    <w:lvl w:ilvl="4">
      <w:start w:val="1"/>
      <w:numFmt w:val="decimal"/>
      <w:lvlText w:val="%1.%2.%3.%4.%5"/>
      <w:lvlJc w:val="left"/>
      <w:pPr>
        <w:ind w:left="3808" w:hanging="1080"/>
      </w:pPr>
      <w:rPr>
        <w:rFonts w:hint="default"/>
        <w:i w:val="0"/>
      </w:rPr>
    </w:lvl>
    <w:lvl w:ilvl="5">
      <w:start w:val="1"/>
      <w:numFmt w:val="decimal"/>
      <w:lvlText w:val="%1.%2.%3.%4.%5.%6"/>
      <w:lvlJc w:val="left"/>
      <w:pPr>
        <w:ind w:left="4850" w:hanging="1440"/>
      </w:pPr>
      <w:rPr>
        <w:rFonts w:hint="default"/>
        <w:i w:val="0"/>
      </w:rPr>
    </w:lvl>
    <w:lvl w:ilvl="6">
      <w:start w:val="1"/>
      <w:numFmt w:val="decimal"/>
      <w:lvlText w:val="%1.%2.%3.%4.%5.%6.%7"/>
      <w:lvlJc w:val="left"/>
      <w:pPr>
        <w:ind w:left="5532" w:hanging="1440"/>
      </w:pPr>
      <w:rPr>
        <w:rFonts w:hint="default"/>
        <w:i w:val="0"/>
      </w:rPr>
    </w:lvl>
    <w:lvl w:ilvl="7">
      <w:start w:val="1"/>
      <w:numFmt w:val="decimal"/>
      <w:lvlText w:val="%1.%2.%3.%4.%5.%6.%7.%8"/>
      <w:lvlJc w:val="left"/>
      <w:pPr>
        <w:ind w:left="6574" w:hanging="1800"/>
      </w:pPr>
      <w:rPr>
        <w:rFonts w:hint="default"/>
        <w:i w:val="0"/>
      </w:rPr>
    </w:lvl>
    <w:lvl w:ilvl="8">
      <w:start w:val="1"/>
      <w:numFmt w:val="decimal"/>
      <w:lvlText w:val="%1.%2.%3.%4.%5.%6.%7.%8.%9"/>
      <w:lvlJc w:val="left"/>
      <w:pPr>
        <w:ind w:left="7256" w:hanging="1800"/>
      </w:pPr>
      <w:rPr>
        <w:rFonts w:hint="default"/>
        <w:i w:val="0"/>
      </w:rPr>
    </w:lvl>
  </w:abstractNum>
  <w:abstractNum w:abstractNumId="54" w15:restartNumberingAfterBreak="0">
    <w:nsid w:val="31EE2596"/>
    <w:multiLevelType w:val="hybridMultilevel"/>
    <w:tmpl w:val="185CD3A8"/>
    <w:lvl w:ilvl="0" w:tplc="C69270F6">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31A1B29"/>
    <w:multiLevelType w:val="hybridMultilevel"/>
    <w:tmpl w:val="51DCEA4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33230843"/>
    <w:multiLevelType w:val="singleLevel"/>
    <w:tmpl w:val="90A0D7CE"/>
    <w:lvl w:ilvl="0">
      <w:numFmt w:val="bullet"/>
      <w:lvlText w:val="-"/>
      <w:lvlJc w:val="left"/>
      <w:pPr>
        <w:tabs>
          <w:tab w:val="num" w:pos="360"/>
        </w:tabs>
        <w:ind w:left="360" w:hanging="360"/>
      </w:pPr>
      <w:rPr>
        <w:rFonts w:hint="default"/>
      </w:rPr>
    </w:lvl>
  </w:abstractNum>
  <w:abstractNum w:abstractNumId="57" w15:restartNumberingAfterBreak="0">
    <w:nsid w:val="33807CC2"/>
    <w:multiLevelType w:val="hybridMultilevel"/>
    <w:tmpl w:val="2E06E95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33AA47DD"/>
    <w:multiLevelType w:val="hybridMultilevel"/>
    <w:tmpl w:val="596030DA"/>
    <w:lvl w:ilvl="0" w:tplc="8EB8CC76">
      <w:start w:val="160"/>
      <w:numFmt w:val="decimal"/>
      <w:lvlText w:val="%1"/>
      <w:lvlJc w:val="left"/>
      <w:pPr>
        <w:ind w:left="1315" w:hanging="450"/>
      </w:pPr>
      <w:rPr>
        <w:rFonts w:hint="default"/>
        <w:sz w:val="28"/>
      </w:rPr>
    </w:lvl>
    <w:lvl w:ilvl="1" w:tplc="04090019" w:tentative="1">
      <w:start w:val="1"/>
      <w:numFmt w:val="lowerLetter"/>
      <w:lvlText w:val="%2."/>
      <w:lvlJc w:val="left"/>
      <w:pPr>
        <w:ind w:left="1945" w:hanging="360"/>
      </w:pPr>
    </w:lvl>
    <w:lvl w:ilvl="2" w:tplc="0409001B" w:tentative="1">
      <w:start w:val="1"/>
      <w:numFmt w:val="lowerRoman"/>
      <w:lvlText w:val="%3."/>
      <w:lvlJc w:val="right"/>
      <w:pPr>
        <w:ind w:left="2665" w:hanging="180"/>
      </w:pPr>
    </w:lvl>
    <w:lvl w:ilvl="3" w:tplc="0409000F" w:tentative="1">
      <w:start w:val="1"/>
      <w:numFmt w:val="decimal"/>
      <w:lvlText w:val="%4."/>
      <w:lvlJc w:val="left"/>
      <w:pPr>
        <w:ind w:left="3385" w:hanging="360"/>
      </w:pPr>
    </w:lvl>
    <w:lvl w:ilvl="4" w:tplc="04090019" w:tentative="1">
      <w:start w:val="1"/>
      <w:numFmt w:val="lowerLetter"/>
      <w:lvlText w:val="%5."/>
      <w:lvlJc w:val="left"/>
      <w:pPr>
        <w:ind w:left="4105" w:hanging="360"/>
      </w:pPr>
    </w:lvl>
    <w:lvl w:ilvl="5" w:tplc="0409001B" w:tentative="1">
      <w:start w:val="1"/>
      <w:numFmt w:val="lowerRoman"/>
      <w:lvlText w:val="%6."/>
      <w:lvlJc w:val="right"/>
      <w:pPr>
        <w:ind w:left="4825" w:hanging="180"/>
      </w:pPr>
    </w:lvl>
    <w:lvl w:ilvl="6" w:tplc="0409000F" w:tentative="1">
      <w:start w:val="1"/>
      <w:numFmt w:val="decimal"/>
      <w:lvlText w:val="%7."/>
      <w:lvlJc w:val="left"/>
      <w:pPr>
        <w:ind w:left="5545" w:hanging="360"/>
      </w:pPr>
    </w:lvl>
    <w:lvl w:ilvl="7" w:tplc="04090019" w:tentative="1">
      <w:start w:val="1"/>
      <w:numFmt w:val="lowerLetter"/>
      <w:lvlText w:val="%8."/>
      <w:lvlJc w:val="left"/>
      <w:pPr>
        <w:ind w:left="6265" w:hanging="360"/>
      </w:pPr>
    </w:lvl>
    <w:lvl w:ilvl="8" w:tplc="0409001B" w:tentative="1">
      <w:start w:val="1"/>
      <w:numFmt w:val="lowerRoman"/>
      <w:lvlText w:val="%9."/>
      <w:lvlJc w:val="right"/>
      <w:pPr>
        <w:ind w:left="6985" w:hanging="180"/>
      </w:pPr>
    </w:lvl>
  </w:abstractNum>
  <w:abstractNum w:abstractNumId="59" w15:restartNumberingAfterBreak="0">
    <w:nsid w:val="33BA1A39"/>
    <w:multiLevelType w:val="hybridMultilevel"/>
    <w:tmpl w:val="4418CC3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33FB553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6CD221C"/>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62" w15:restartNumberingAfterBreak="0">
    <w:nsid w:val="37590276"/>
    <w:multiLevelType w:val="hybridMultilevel"/>
    <w:tmpl w:val="4B0681EC"/>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3" w15:restartNumberingAfterBreak="0">
    <w:nsid w:val="3834657E"/>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64" w15:restartNumberingAfterBreak="0">
    <w:nsid w:val="395E7E46"/>
    <w:multiLevelType w:val="hybridMultilevel"/>
    <w:tmpl w:val="3AF4231C"/>
    <w:lvl w:ilvl="0" w:tplc="FFFFFFFF">
      <w:numFmt w:val="bullet"/>
      <w:lvlText w:val="-"/>
      <w:lvlJc w:val="left"/>
      <w:pPr>
        <w:tabs>
          <w:tab w:val="num" w:pos="720"/>
        </w:tabs>
        <w:ind w:left="720" w:hanging="360"/>
      </w:pPr>
      <w:rPr>
        <w:rFonts w:ascii="VNI-Garam" w:eastAsia="Times New Roman" w:hAnsi="VNI-Garam"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9CE43A7"/>
    <w:multiLevelType w:val="hybridMultilevel"/>
    <w:tmpl w:val="BB24ED9C"/>
    <w:lvl w:ilvl="0" w:tplc="CAAE16A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6" w15:restartNumberingAfterBreak="0">
    <w:nsid w:val="3A7432CF"/>
    <w:multiLevelType w:val="hybridMultilevel"/>
    <w:tmpl w:val="D4D22894"/>
    <w:lvl w:ilvl="0" w:tplc="F2C861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ACA1B2D"/>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68" w15:restartNumberingAfterBreak="0">
    <w:nsid w:val="3ACF5380"/>
    <w:multiLevelType w:val="hybridMultilevel"/>
    <w:tmpl w:val="4EE067FC"/>
    <w:lvl w:ilvl="0" w:tplc="069AB83C">
      <w:start w:val="1"/>
      <w:numFmt w:val="upperLetter"/>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9" w15:restartNumberingAfterBreak="0">
    <w:nsid w:val="3B7C4471"/>
    <w:multiLevelType w:val="hybridMultilevel"/>
    <w:tmpl w:val="A83ECA5C"/>
    <w:lvl w:ilvl="0" w:tplc="90A0D7CE">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0" w15:restartNumberingAfterBreak="0">
    <w:nsid w:val="3BA84D98"/>
    <w:multiLevelType w:val="hybridMultilevel"/>
    <w:tmpl w:val="6996FA46"/>
    <w:lvl w:ilvl="0" w:tplc="D5E8A83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1" w15:restartNumberingAfterBreak="0">
    <w:nsid w:val="3C78053C"/>
    <w:multiLevelType w:val="singleLevel"/>
    <w:tmpl w:val="04090019"/>
    <w:lvl w:ilvl="0">
      <w:start w:val="1"/>
      <w:numFmt w:val="lowerLetter"/>
      <w:lvlText w:val="%1."/>
      <w:lvlJc w:val="left"/>
      <w:pPr>
        <w:ind w:left="720" w:hanging="360"/>
      </w:pPr>
      <w:rPr>
        <w:rFonts w:hint="default"/>
      </w:rPr>
    </w:lvl>
  </w:abstractNum>
  <w:abstractNum w:abstractNumId="72" w15:restartNumberingAfterBreak="0">
    <w:nsid w:val="3D065C2F"/>
    <w:multiLevelType w:val="hybridMultilevel"/>
    <w:tmpl w:val="8C0646DE"/>
    <w:lvl w:ilvl="0" w:tplc="4094D994">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73" w15:restartNumberingAfterBreak="0">
    <w:nsid w:val="3F0E2EEE"/>
    <w:multiLevelType w:val="hybridMultilevel"/>
    <w:tmpl w:val="4EC2D3AE"/>
    <w:lvl w:ilvl="0" w:tplc="291201C6">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4" w15:restartNumberingAfterBreak="0">
    <w:nsid w:val="40443673"/>
    <w:multiLevelType w:val="hybridMultilevel"/>
    <w:tmpl w:val="17B6E668"/>
    <w:lvl w:ilvl="0" w:tplc="02803A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40F52FA6"/>
    <w:multiLevelType w:val="hybridMultilevel"/>
    <w:tmpl w:val="839C8692"/>
    <w:lvl w:ilvl="0" w:tplc="8A4CEED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41440E5E"/>
    <w:multiLevelType w:val="hybridMultilevel"/>
    <w:tmpl w:val="DB0CF94A"/>
    <w:lvl w:ilvl="0" w:tplc="BD2E0DB8">
      <w:start w:val="1"/>
      <w:numFmt w:val="lowerLetter"/>
      <w:lvlText w:val="%1."/>
      <w:lvlJc w:val="left"/>
      <w:pPr>
        <w:ind w:left="1287" w:hanging="360"/>
      </w:pPr>
      <w:rPr>
        <w:rFonts w:hint="default"/>
      </w:rPr>
    </w:lvl>
    <w:lvl w:ilvl="1" w:tplc="4382660C">
      <w:numFmt w:val="bullet"/>
      <w:lvlText w:val="-"/>
      <w:lvlJc w:val="left"/>
      <w:pPr>
        <w:ind w:left="2007" w:hanging="360"/>
      </w:pPr>
      <w:rPr>
        <w:rFonts w:ascii="Times New Roman" w:eastAsiaTheme="minorHAns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7" w15:restartNumberingAfterBreak="0">
    <w:nsid w:val="415A57AD"/>
    <w:multiLevelType w:val="hybridMultilevel"/>
    <w:tmpl w:val="A31254D8"/>
    <w:lvl w:ilvl="0" w:tplc="3D7060A2">
      <w:start w:val="1"/>
      <w:numFmt w:val="decimal"/>
      <w:suff w:val="space"/>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1CC5F71"/>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79" w15:restartNumberingAfterBreak="0">
    <w:nsid w:val="424F122B"/>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80" w15:restartNumberingAfterBreak="0">
    <w:nsid w:val="43444E7D"/>
    <w:multiLevelType w:val="hybridMultilevel"/>
    <w:tmpl w:val="AA48FE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37C2848"/>
    <w:multiLevelType w:val="hybridMultilevel"/>
    <w:tmpl w:val="BE429EE4"/>
    <w:lvl w:ilvl="0" w:tplc="CFB8708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43A021E4"/>
    <w:multiLevelType w:val="hybridMultilevel"/>
    <w:tmpl w:val="BDCA9FE0"/>
    <w:lvl w:ilvl="0" w:tplc="BFB28E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3" w15:restartNumberingAfterBreak="0">
    <w:nsid w:val="4426207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4DD0264"/>
    <w:multiLevelType w:val="hybridMultilevel"/>
    <w:tmpl w:val="011AB0BE"/>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53716B4"/>
    <w:multiLevelType w:val="hybridMultilevel"/>
    <w:tmpl w:val="42D681A2"/>
    <w:lvl w:ilvl="0" w:tplc="858A601A">
      <w:numFmt w:val="bullet"/>
      <w:lvlText w:val="-"/>
      <w:lvlJc w:val="left"/>
      <w:pPr>
        <w:ind w:left="720" w:hanging="360"/>
      </w:pPr>
      <w:rPr>
        <w:rFonts w:ascii="Times New Roman" w:eastAsia="Times New Roman" w:hAnsi="Times New Roman" w:cs="Times New Roman" w:hint="default"/>
        <w:color w:val="auto"/>
      </w:rPr>
    </w:lvl>
    <w:lvl w:ilvl="1" w:tplc="246ED218" w:tentative="1">
      <w:start w:val="1"/>
      <w:numFmt w:val="bullet"/>
      <w:lvlText w:val="o"/>
      <w:lvlJc w:val="left"/>
      <w:pPr>
        <w:ind w:left="1440" w:hanging="360"/>
      </w:pPr>
      <w:rPr>
        <w:rFonts w:ascii="Courier New" w:hAnsi="Courier New" w:cs="Courier New" w:hint="default"/>
      </w:rPr>
    </w:lvl>
    <w:lvl w:ilvl="2" w:tplc="58C61E6A" w:tentative="1">
      <w:start w:val="1"/>
      <w:numFmt w:val="bullet"/>
      <w:lvlText w:val=""/>
      <w:lvlJc w:val="left"/>
      <w:pPr>
        <w:ind w:left="2160" w:hanging="360"/>
      </w:pPr>
      <w:rPr>
        <w:rFonts w:ascii="Wingdings" w:hAnsi="Wingdings" w:hint="default"/>
      </w:rPr>
    </w:lvl>
    <w:lvl w:ilvl="3" w:tplc="2146E5EC" w:tentative="1">
      <w:start w:val="1"/>
      <w:numFmt w:val="bullet"/>
      <w:lvlText w:val=""/>
      <w:lvlJc w:val="left"/>
      <w:pPr>
        <w:ind w:left="2880" w:hanging="360"/>
      </w:pPr>
      <w:rPr>
        <w:rFonts w:ascii="Symbol" w:hAnsi="Symbol" w:hint="default"/>
      </w:rPr>
    </w:lvl>
    <w:lvl w:ilvl="4" w:tplc="283A7C98" w:tentative="1">
      <w:start w:val="1"/>
      <w:numFmt w:val="bullet"/>
      <w:lvlText w:val="o"/>
      <w:lvlJc w:val="left"/>
      <w:pPr>
        <w:ind w:left="3600" w:hanging="360"/>
      </w:pPr>
      <w:rPr>
        <w:rFonts w:ascii="Courier New" w:hAnsi="Courier New" w:cs="Courier New" w:hint="default"/>
      </w:rPr>
    </w:lvl>
    <w:lvl w:ilvl="5" w:tplc="5BAC31F8" w:tentative="1">
      <w:start w:val="1"/>
      <w:numFmt w:val="bullet"/>
      <w:lvlText w:val=""/>
      <w:lvlJc w:val="left"/>
      <w:pPr>
        <w:ind w:left="4320" w:hanging="360"/>
      </w:pPr>
      <w:rPr>
        <w:rFonts w:ascii="Wingdings" w:hAnsi="Wingdings" w:hint="default"/>
      </w:rPr>
    </w:lvl>
    <w:lvl w:ilvl="6" w:tplc="5FA805CC" w:tentative="1">
      <w:start w:val="1"/>
      <w:numFmt w:val="bullet"/>
      <w:lvlText w:val=""/>
      <w:lvlJc w:val="left"/>
      <w:pPr>
        <w:ind w:left="5040" w:hanging="360"/>
      </w:pPr>
      <w:rPr>
        <w:rFonts w:ascii="Symbol" w:hAnsi="Symbol" w:hint="default"/>
      </w:rPr>
    </w:lvl>
    <w:lvl w:ilvl="7" w:tplc="9EB65798" w:tentative="1">
      <w:start w:val="1"/>
      <w:numFmt w:val="bullet"/>
      <w:lvlText w:val="o"/>
      <w:lvlJc w:val="left"/>
      <w:pPr>
        <w:ind w:left="5760" w:hanging="360"/>
      </w:pPr>
      <w:rPr>
        <w:rFonts w:ascii="Courier New" w:hAnsi="Courier New" w:cs="Courier New" w:hint="default"/>
      </w:rPr>
    </w:lvl>
    <w:lvl w:ilvl="8" w:tplc="E4C64632" w:tentative="1">
      <w:start w:val="1"/>
      <w:numFmt w:val="bullet"/>
      <w:lvlText w:val=""/>
      <w:lvlJc w:val="left"/>
      <w:pPr>
        <w:ind w:left="6480" w:hanging="360"/>
      </w:pPr>
      <w:rPr>
        <w:rFonts w:ascii="Wingdings" w:hAnsi="Wingdings" w:hint="default"/>
      </w:rPr>
    </w:lvl>
  </w:abstractNum>
  <w:abstractNum w:abstractNumId="86" w15:restartNumberingAfterBreak="0">
    <w:nsid w:val="45C5585F"/>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7" w15:restartNumberingAfterBreak="0">
    <w:nsid w:val="46A30BCC"/>
    <w:multiLevelType w:val="hybridMultilevel"/>
    <w:tmpl w:val="9D32F89C"/>
    <w:lvl w:ilvl="0" w:tplc="21E6D87C">
      <w:start w:val="1"/>
      <w:numFmt w:val="decimal"/>
      <w:suff w:val="nothing"/>
      <w:lvlText w:val="%1"/>
      <w:lvlJc w:val="center"/>
      <w:pPr>
        <w:ind w:left="610"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6A904CD"/>
    <w:multiLevelType w:val="hybridMultilevel"/>
    <w:tmpl w:val="EEACF768"/>
    <w:lvl w:ilvl="0" w:tplc="DC58DDBC">
      <w:start w:val="1"/>
      <w:numFmt w:val="decimal"/>
      <w:lvlText w:val="Điều %1."/>
      <w:lvlJc w:val="left"/>
      <w:pPr>
        <w:ind w:left="720" w:hanging="360"/>
      </w:pPr>
      <w:rPr>
        <w:rFonts w:ascii="Times New Roman Bold" w:hAnsi="Times New Roman Bold" w:hint="default"/>
        <w:b/>
        <w:i w:val="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9" w15:restartNumberingAfterBreak="0">
    <w:nsid w:val="47084CBC"/>
    <w:multiLevelType w:val="hybridMultilevel"/>
    <w:tmpl w:val="2D74331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0" w15:restartNumberingAfterBreak="0">
    <w:nsid w:val="49160B41"/>
    <w:multiLevelType w:val="multilevel"/>
    <w:tmpl w:val="F1C6DE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1" w15:restartNumberingAfterBreak="0">
    <w:nsid w:val="4B2514D5"/>
    <w:multiLevelType w:val="hybridMultilevel"/>
    <w:tmpl w:val="8E68AA14"/>
    <w:lvl w:ilvl="0" w:tplc="DC707854">
      <w:start w:val="1"/>
      <w:numFmt w:val="bullet"/>
      <w:lvlText w:val=""/>
      <w:lvlJc w:val="left"/>
      <w:pPr>
        <w:ind w:left="922" w:hanging="360"/>
      </w:pPr>
      <w:rPr>
        <w:rFonts w:ascii="Symbol" w:eastAsia="Times New Roman" w:hAnsi="Symbol"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92" w15:restartNumberingAfterBreak="0">
    <w:nsid w:val="4B665EDA"/>
    <w:multiLevelType w:val="hybridMultilevel"/>
    <w:tmpl w:val="612C52DA"/>
    <w:lvl w:ilvl="0" w:tplc="418872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3" w15:restartNumberingAfterBreak="0">
    <w:nsid w:val="4B6C4503"/>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94" w15:restartNumberingAfterBreak="0">
    <w:nsid w:val="4BCE726D"/>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95" w15:restartNumberingAfterBreak="0">
    <w:nsid w:val="4DC70BAD"/>
    <w:multiLevelType w:val="hybridMultilevel"/>
    <w:tmpl w:val="2E06E95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6" w15:restartNumberingAfterBreak="0">
    <w:nsid w:val="4E0A1FDB"/>
    <w:multiLevelType w:val="hybridMultilevel"/>
    <w:tmpl w:val="9AB22D6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4E252FE0"/>
    <w:multiLevelType w:val="hybridMultilevel"/>
    <w:tmpl w:val="BF3E3D88"/>
    <w:lvl w:ilvl="0" w:tplc="D86EB5B8">
      <w:start w:val="1"/>
      <w:numFmt w:val="decimal"/>
      <w:lvlText w:val="%1."/>
      <w:lvlJc w:val="left"/>
      <w:pPr>
        <w:ind w:left="402" w:hanging="284"/>
        <w:jc w:val="right"/>
      </w:pPr>
      <w:rPr>
        <w:rFonts w:ascii="Times New Roman" w:eastAsia="Times New Roman" w:hAnsi="Times New Roman" w:cs="Times New Roman" w:hint="default"/>
        <w:b/>
        <w:bCs/>
        <w:w w:val="99"/>
        <w:sz w:val="28"/>
        <w:szCs w:val="28"/>
      </w:rPr>
    </w:lvl>
    <w:lvl w:ilvl="1" w:tplc="0494E824">
      <w:numFmt w:val="bullet"/>
      <w:lvlText w:val="-"/>
      <w:lvlJc w:val="left"/>
      <w:pPr>
        <w:ind w:left="839" w:hanging="269"/>
      </w:pPr>
      <w:rPr>
        <w:rFonts w:ascii="Times New Roman" w:eastAsia="Times New Roman" w:hAnsi="Times New Roman" w:cs="Times New Roman" w:hint="default"/>
        <w:w w:val="99"/>
        <w:sz w:val="28"/>
        <w:szCs w:val="28"/>
      </w:rPr>
    </w:lvl>
    <w:lvl w:ilvl="2" w:tplc="3398CBB6">
      <w:numFmt w:val="bullet"/>
      <w:lvlText w:val="•"/>
      <w:lvlJc w:val="left"/>
      <w:pPr>
        <w:ind w:left="1780" w:hanging="269"/>
      </w:pPr>
      <w:rPr>
        <w:rFonts w:hint="default"/>
      </w:rPr>
    </w:lvl>
    <w:lvl w:ilvl="3" w:tplc="82543606">
      <w:numFmt w:val="bullet"/>
      <w:lvlText w:val="•"/>
      <w:lvlJc w:val="left"/>
      <w:pPr>
        <w:ind w:left="2720" w:hanging="269"/>
      </w:pPr>
      <w:rPr>
        <w:rFonts w:hint="default"/>
      </w:rPr>
    </w:lvl>
    <w:lvl w:ilvl="4" w:tplc="0040DCA2">
      <w:numFmt w:val="bullet"/>
      <w:lvlText w:val="•"/>
      <w:lvlJc w:val="left"/>
      <w:pPr>
        <w:ind w:left="3660" w:hanging="269"/>
      </w:pPr>
      <w:rPr>
        <w:rFonts w:hint="default"/>
      </w:rPr>
    </w:lvl>
    <w:lvl w:ilvl="5" w:tplc="D2D019B8">
      <w:numFmt w:val="bullet"/>
      <w:lvlText w:val="•"/>
      <w:lvlJc w:val="left"/>
      <w:pPr>
        <w:ind w:left="4600" w:hanging="269"/>
      </w:pPr>
      <w:rPr>
        <w:rFonts w:hint="default"/>
      </w:rPr>
    </w:lvl>
    <w:lvl w:ilvl="6" w:tplc="1DC0D7D0">
      <w:numFmt w:val="bullet"/>
      <w:lvlText w:val="•"/>
      <w:lvlJc w:val="left"/>
      <w:pPr>
        <w:ind w:left="5540" w:hanging="269"/>
      </w:pPr>
      <w:rPr>
        <w:rFonts w:hint="default"/>
      </w:rPr>
    </w:lvl>
    <w:lvl w:ilvl="7" w:tplc="D640D850">
      <w:numFmt w:val="bullet"/>
      <w:lvlText w:val="•"/>
      <w:lvlJc w:val="left"/>
      <w:pPr>
        <w:ind w:left="6480" w:hanging="269"/>
      </w:pPr>
      <w:rPr>
        <w:rFonts w:hint="default"/>
      </w:rPr>
    </w:lvl>
    <w:lvl w:ilvl="8" w:tplc="0C764C0E">
      <w:numFmt w:val="bullet"/>
      <w:lvlText w:val="•"/>
      <w:lvlJc w:val="left"/>
      <w:pPr>
        <w:ind w:left="7420" w:hanging="269"/>
      </w:pPr>
      <w:rPr>
        <w:rFonts w:hint="default"/>
      </w:rPr>
    </w:lvl>
  </w:abstractNum>
  <w:abstractNum w:abstractNumId="98" w15:restartNumberingAfterBreak="0">
    <w:nsid w:val="4E490EA4"/>
    <w:multiLevelType w:val="hybridMultilevel"/>
    <w:tmpl w:val="69507E52"/>
    <w:lvl w:ilvl="0" w:tplc="5654523E">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9" w15:restartNumberingAfterBreak="0">
    <w:nsid w:val="4E735FD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F7C7F3D"/>
    <w:multiLevelType w:val="hybridMultilevel"/>
    <w:tmpl w:val="39A8672C"/>
    <w:lvl w:ilvl="0" w:tplc="7668FD66">
      <w:numFmt w:val="bullet"/>
      <w:lvlText w:val="-"/>
      <w:lvlJc w:val="left"/>
      <w:pPr>
        <w:ind w:left="119" w:hanging="164"/>
      </w:pPr>
      <w:rPr>
        <w:rFonts w:ascii="Times New Roman" w:eastAsia="Times New Roman" w:hAnsi="Times New Roman" w:cs="Times New Roman" w:hint="default"/>
        <w:w w:val="99"/>
        <w:sz w:val="28"/>
        <w:szCs w:val="28"/>
      </w:rPr>
    </w:lvl>
    <w:lvl w:ilvl="1" w:tplc="F014BEC2">
      <w:numFmt w:val="bullet"/>
      <w:lvlText w:val="-"/>
      <w:lvlJc w:val="left"/>
      <w:pPr>
        <w:ind w:left="219" w:hanging="178"/>
      </w:pPr>
      <w:rPr>
        <w:rFonts w:ascii="Times New Roman" w:eastAsia="Times New Roman" w:hAnsi="Times New Roman" w:cs="Times New Roman" w:hint="default"/>
        <w:w w:val="99"/>
        <w:sz w:val="28"/>
        <w:szCs w:val="28"/>
      </w:rPr>
    </w:lvl>
    <w:lvl w:ilvl="2" w:tplc="90A0E31A">
      <w:numFmt w:val="bullet"/>
      <w:lvlText w:val="*"/>
      <w:lvlJc w:val="left"/>
      <w:pPr>
        <w:ind w:left="876" w:hanging="207"/>
      </w:pPr>
      <w:rPr>
        <w:rFonts w:ascii="Times New Roman" w:eastAsia="Times New Roman" w:hAnsi="Times New Roman" w:cs="Times New Roman" w:hint="default"/>
        <w:w w:val="99"/>
        <w:sz w:val="28"/>
        <w:szCs w:val="28"/>
      </w:rPr>
    </w:lvl>
    <w:lvl w:ilvl="3" w:tplc="F8207A14">
      <w:numFmt w:val="bullet"/>
      <w:lvlText w:val="•"/>
      <w:lvlJc w:val="left"/>
      <w:pPr>
        <w:ind w:left="1932" w:hanging="207"/>
      </w:pPr>
      <w:rPr>
        <w:rFonts w:hint="default"/>
      </w:rPr>
    </w:lvl>
    <w:lvl w:ilvl="4" w:tplc="EB70CA16">
      <w:numFmt w:val="bullet"/>
      <w:lvlText w:val="•"/>
      <w:lvlJc w:val="left"/>
      <w:pPr>
        <w:ind w:left="2985" w:hanging="207"/>
      </w:pPr>
      <w:rPr>
        <w:rFonts w:hint="default"/>
      </w:rPr>
    </w:lvl>
    <w:lvl w:ilvl="5" w:tplc="3C8403B8">
      <w:numFmt w:val="bullet"/>
      <w:lvlText w:val="•"/>
      <w:lvlJc w:val="left"/>
      <w:pPr>
        <w:ind w:left="4037" w:hanging="207"/>
      </w:pPr>
      <w:rPr>
        <w:rFonts w:hint="default"/>
      </w:rPr>
    </w:lvl>
    <w:lvl w:ilvl="6" w:tplc="065A1E5A">
      <w:numFmt w:val="bullet"/>
      <w:lvlText w:val="•"/>
      <w:lvlJc w:val="left"/>
      <w:pPr>
        <w:ind w:left="5090" w:hanging="207"/>
      </w:pPr>
      <w:rPr>
        <w:rFonts w:hint="default"/>
      </w:rPr>
    </w:lvl>
    <w:lvl w:ilvl="7" w:tplc="E45E80F4">
      <w:numFmt w:val="bullet"/>
      <w:lvlText w:val="•"/>
      <w:lvlJc w:val="left"/>
      <w:pPr>
        <w:ind w:left="6142" w:hanging="207"/>
      </w:pPr>
      <w:rPr>
        <w:rFonts w:hint="default"/>
      </w:rPr>
    </w:lvl>
    <w:lvl w:ilvl="8" w:tplc="866C3BF6">
      <w:numFmt w:val="bullet"/>
      <w:lvlText w:val="•"/>
      <w:lvlJc w:val="left"/>
      <w:pPr>
        <w:ind w:left="7195" w:hanging="207"/>
      </w:pPr>
      <w:rPr>
        <w:rFonts w:hint="default"/>
      </w:rPr>
    </w:lvl>
  </w:abstractNum>
  <w:abstractNum w:abstractNumId="101" w15:restartNumberingAfterBreak="0">
    <w:nsid w:val="4F9B3717"/>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2" w15:restartNumberingAfterBreak="0">
    <w:nsid w:val="50744AAC"/>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970401"/>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04" w15:restartNumberingAfterBreak="0">
    <w:nsid w:val="510742C3"/>
    <w:multiLevelType w:val="hybridMultilevel"/>
    <w:tmpl w:val="C596B3C2"/>
    <w:lvl w:ilvl="0" w:tplc="9E468C7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5129510A"/>
    <w:multiLevelType w:val="hybridMultilevel"/>
    <w:tmpl w:val="48FEB638"/>
    <w:lvl w:ilvl="0" w:tplc="D19CCDFE">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6" w15:restartNumberingAfterBreak="0">
    <w:nsid w:val="51D221F5"/>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2956A4C"/>
    <w:multiLevelType w:val="hybridMultilevel"/>
    <w:tmpl w:val="2FA2E446"/>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08" w15:restartNumberingAfterBreak="0">
    <w:nsid w:val="54272CC8"/>
    <w:multiLevelType w:val="hybridMultilevel"/>
    <w:tmpl w:val="82521CDC"/>
    <w:lvl w:ilvl="0" w:tplc="8CB6A9D4">
      <w:start w:val="1"/>
      <w:numFmt w:val="decimal"/>
      <w:lvlText w:val="%1."/>
      <w:lvlJc w:val="left"/>
      <w:pPr>
        <w:ind w:left="502" w:hanging="284"/>
        <w:jc w:val="right"/>
      </w:pPr>
      <w:rPr>
        <w:rFonts w:ascii="Times New Roman" w:eastAsia="Times New Roman" w:hAnsi="Times New Roman" w:cs="Times New Roman" w:hint="default"/>
        <w:b/>
        <w:bCs/>
        <w:w w:val="99"/>
        <w:sz w:val="28"/>
        <w:szCs w:val="28"/>
      </w:rPr>
    </w:lvl>
    <w:lvl w:ilvl="1" w:tplc="DE422222">
      <w:numFmt w:val="bullet"/>
      <w:lvlText w:val="•"/>
      <w:lvlJc w:val="left"/>
      <w:pPr>
        <w:ind w:left="1390" w:hanging="284"/>
      </w:pPr>
      <w:rPr>
        <w:rFonts w:hint="default"/>
      </w:rPr>
    </w:lvl>
    <w:lvl w:ilvl="2" w:tplc="C43236A8">
      <w:numFmt w:val="bullet"/>
      <w:lvlText w:val="•"/>
      <w:lvlJc w:val="left"/>
      <w:pPr>
        <w:ind w:left="2280" w:hanging="284"/>
      </w:pPr>
      <w:rPr>
        <w:rFonts w:hint="default"/>
      </w:rPr>
    </w:lvl>
    <w:lvl w:ilvl="3" w:tplc="1B3890E0">
      <w:numFmt w:val="bullet"/>
      <w:lvlText w:val="•"/>
      <w:lvlJc w:val="left"/>
      <w:pPr>
        <w:ind w:left="3170" w:hanging="284"/>
      </w:pPr>
      <w:rPr>
        <w:rFonts w:hint="default"/>
      </w:rPr>
    </w:lvl>
    <w:lvl w:ilvl="4" w:tplc="5ACA70A0">
      <w:numFmt w:val="bullet"/>
      <w:lvlText w:val="•"/>
      <w:lvlJc w:val="left"/>
      <w:pPr>
        <w:ind w:left="4060" w:hanging="284"/>
      </w:pPr>
      <w:rPr>
        <w:rFonts w:hint="default"/>
      </w:rPr>
    </w:lvl>
    <w:lvl w:ilvl="5" w:tplc="275418F6">
      <w:numFmt w:val="bullet"/>
      <w:lvlText w:val="•"/>
      <w:lvlJc w:val="left"/>
      <w:pPr>
        <w:ind w:left="4950" w:hanging="284"/>
      </w:pPr>
      <w:rPr>
        <w:rFonts w:hint="default"/>
      </w:rPr>
    </w:lvl>
    <w:lvl w:ilvl="6" w:tplc="E4BA7940">
      <w:numFmt w:val="bullet"/>
      <w:lvlText w:val="•"/>
      <w:lvlJc w:val="left"/>
      <w:pPr>
        <w:ind w:left="5840" w:hanging="284"/>
      </w:pPr>
      <w:rPr>
        <w:rFonts w:hint="default"/>
      </w:rPr>
    </w:lvl>
    <w:lvl w:ilvl="7" w:tplc="FB208698">
      <w:numFmt w:val="bullet"/>
      <w:lvlText w:val="•"/>
      <w:lvlJc w:val="left"/>
      <w:pPr>
        <w:ind w:left="6730" w:hanging="284"/>
      </w:pPr>
      <w:rPr>
        <w:rFonts w:hint="default"/>
      </w:rPr>
    </w:lvl>
    <w:lvl w:ilvl="8" w:tplc="EE4EC178">
      <w:numFmt w:val="bullet"/>
      <w:lvlText w:val="•"/>
      <w:lvlJc w:val="left"/>
      <w:pPr>
        <w:ind w:left="7620" w:hanging="284"/>
      </w:pPr>
      <w:rPr>
        <w:rFonts w:hint="default"/>
      </w:rPr>
    </w:lvl>
  </w:abstractNum>
  <w:abstractNum w:abstractNumId="109" w15:restartNumberingAfterBreak="0">
    <w:nsid w:val="554A30A7"/>
    <w:multiLevelType w:val="hybridMultilevel"/>
    <w:tmpl w:val="974CECFE"/>
    <w:lvl w:ilvl="0" w:tplc="FFFFFFFF">
      <w:start w:val="1"/>
      <w:numFmt w:val="upperLetter"/>
      <w:lvlText w:val="%1."/>
      <w:lvlJc w:val="left"/>
      <w:pPr>
        <w:tabs>
          <w:tab w:val="num" w:pos="360"/>
        </w:tabs>
        <w:ind w:left="36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0" w15:restartNumberingAfterBreak="0">
    <w:nsid w:val="56595458"/>
    <w:multiLevelType w:val="hybridMultilevel"/>
    <w:tmpl w:val="F342BD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1" w15:restartNumberingAfterBreak="0">
    <w:nsid w:val="57C2078D"/>
    <w:multiLevelType w:val="hybridMultilevel"/>
    <w:tmpl w:val="C6C05ED8"/>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2" w15:restartNumberingAfterBreak="0">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13" w15:restartNumberingAfterBreak="0">
    <w:nsid w:val="58AE451C"/>
    <w:multiLevelType w:val="hybridMultilevel"/>
    <w:tmpl w:val="423C7DCC"/>
    <w:lvl w:ilvl="0" w:tplc="2F2CF2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4" w15:restartNumberingAfterBreak="0">
    <w:nsid w:val="59C22C0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C933A5B"/>
    <w:multiLevelType w:val="hybridMultilevel"/>
    <w:tmpl w:val="F83A590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6"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5E6340D6"/>
    <w:multiLevelType w:val="hybridMultilevel"/>
    <w:tmpl w:val="2F8EBAB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5EB92710"/>
    <w:multiLevelType w:val="hybridMultilevel"/>
    <w:tmpl w:val="AB7408CC"/>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9" w15:restartNumberingAfterBreak="0">
    <w:nsid w:val="5EDA2DE3"/>
    <w:multiLevelType w:val="hybridMultilevel"/>
    <w:tmpl w:val="553896F6"/>
    <w:lvl w:ilvl="0" w:tplc="0AACB60A">
      <w:numFmt w:val="bullet"/>
      <w:lvlText w:val="-"/>
      <w:lvlJc w:val="left"/>
      <w:pPr>
        <w:ind w:left="119" w:hanging="164"/>
      </w:pPr>
      <w:rPr>
        <w:rFonts w:ascii="Times New Roman" w:eastAsia="Times New Roman" w:hAnsi="Times New Roman" w:cs="Times New Roman" w:hint="default"/>
        <w:w w:val="99"/>
        <w:sz w:val="28"/>
        <w:szCs w:val="28"/>
      </w:rPr>
    </w:lvl>
    <w:lvl w:ilvl="1" w:tplc="4656BEB8">
      <w:numFmt w:val="bullet"/>
      <w:lvlText w:val="-"/>
      <w:lvlJc w:val="left"/>
      <w:pPr>
        <w:ind w:left="219" w:hanging="178"/>
      </w:pPr>
      <w:rPr>
        <w:rFonts w:ascii="Times New Roman" w:eastAsia="Times New Roman" w:hAnsi="Times New Roman" w:cs="Times New Roman" w:hint="default"/>
        <w:w w:val="99"/>
        <w:sz w:val="28"/>
        <w:szCs w:val="28"/>
      </w:rPr>
    </w:lvl>
    <w:lvl w:ilvl="2" w:tplc="1B087EB2">
      <w:numFmt w:val="bullet"/>
      <w:lvlText w:val="*"/>
      <w:lvlJc w:val="left"/>
      <w:pPr>
        <w:ind w:left="876" w:hanging="207"/>
      </w:pPr>
      <w:rPr>
        <w:rFonts w:ascii="Times New Roman" w:eastAsia="Times New Roman" w:hAnsi="Times New Roman" w:cs="Times New Roman" w:hint="default"/>
        <w:w w:val="99"/>
        <w:sz w:val="28"/>
        <w:szCs w:val="28"/>
      </w:rPr>
    </w:lvl>
    <w:lvl w:ilvl="3" w:tplc="D3481878">
      <w:numFmt w:val="bullet"/>
      <w:lvlText w:val="•"/>
      <w:lvlJc w:val="left"/>
      <w:pPr>
        <w:ind w:left="1932" w:hanging="207"/>
      </w:pPr>
      <w:rPr>
        <w:rFonts w:hint="default"/>
      </w:rPr>
    </w:lvl>
    <w:lvl w:ilvl="4" w:tplc="328A5730">
      <w:numFmt w:val="bullet"/>
      <w:lvlText w:val="•"/>
      <w:lvlJc w:val="left"/>
      <w:pPr>
        <w:ind w:left="2985" w:hanging="207"/>
      </w:pPr>
      <w:rPr>
        <w:rFonts w:hint="default"/>
      </w:rPr>
    </w:lvl>
    <w:lvl w:ilvl="5" w:tplc="659A546C">
      <w:numFmt w:val="bullet"/>
      <w:lvlText w:val="•"/>
      <w:lvlJc w:val="left"/>
      <w:pPr>
        <w:ind w:left="4037" w:hanging="207"/>
      </w:pPr>
      <w:rPr>
        <w:rFonts w:hint="default"/>
      </w:rPr>
    </w:lvl>
    <w:lvl w:ilvl="6" w:tplc="47D2C440">
      <w:numFmt w:val="bullet"/>
      <w:lvlText w:val="•"/>
      <w:lvlJc w:val="left"/>
      <w:pPr>
        <w:ind w:left="5090" w:hanging="207"/>
      </w:pPr>
      <w:rPr>
        <w:rFonts w:hint="default"/>
      </w:rPr>
    </w:lvl>
    <w:lvl w:ilvl="7" w:tplc="86F26134">
      <w:numFmt w:val="bullet"/>
      <w:lvlText w:val="•"/>
      <w:lvlJc w:val="left"/>
      <w:pPr>
        <w:ind w:left="6142" w:hanging="207"/>
      </w:pPr>
      <w:rPr>
        <w:rFonts w:hint="default"/>
      </w:rPr>
    </w:lvl>
    <w:lvl w:ilvl="8" w:tplc="68AE4A38">
      <w:numFmt w:val="bullet"/>
      <w:lvlText w:val="•"/>
      <w:lvlJc w:val="left"/>
      <w:pPr>
        <w:ind w:left="7195" w:hanging="207"/>
      </w:pPr>
      <w:rPr>
        <w:rFonts w:hint="default"/>
      </w:rPr>
    </w:lvl>
  </w:abstractNum>
  <w:abstractNum w:abstractNumId="120" w15:restartNumberingAfterBreak="0">
    <w:nsid w:val="60CE7F65"/>
    <w:multiLevelType w:val="hybridMultilevel"/>
    <w:tmpl w:val="2C1C8758"/>
    <w:lvl w:ilvl="0" w:tplc="D5EEA932">
      <w:numFmt w:val="bullet"/>
      <w:lvlText w:val="-"/>
      <w:lvlJc w:val="left"/>
      <w:pPr>
        <w:ind w:left="119" w:hanging="192"/>
      </w:pPr>
      <w:rPr>
        <w:rFonts w:ascii="Times New Roman" w:eastAsia="Times New Roman" w:hAnsi="Times New Roman" w:cs="Times New Roman" w:hint="default"/>
        <w:w w:val="99"/>
        <w:sz w:val="28"/>
        <w:szCs w:val="28"/>
      </w:rPr>
    </w:lvl>
    <w:lvl w:ilvl="1" w:tplc="7D883C52">
      <w:numFmt w:val="bullet"/>
      <w:lvlText w:val="-"/>
      <w:lvlJc w:val="left"/>
      <w:pPr>
        <w:ind w:left="219" w:hanging="192"/>
      </w:pPr>
      <w:rPr>
        <w:rFonts w:ascii="Times New Roman" w:eastAsia="Times New Roman" w:hAnsi="Times New Roman" w:cs="Times New Roman" w:hint="default"/>
        <w:w w:val="99"/>
        <w:sz w:val="28"/>
        <w:szCs w:val="28"/>
      </w:rPr>
    </w:lvl>
    <w:lvl w:ilvl="2" w:tplc="9FC4C23C">
      <w:numFmt w:val="bullet"/>
      <w:lvlText w:val="•"/>
      <w:lvlJc w:val="left"/>
      <w:pPr>
        <w:ind w:left="1228" w:hanging="192"/>
      </w:pPr>
      <w:rPr>
        <w:rFonts w:hint="default"/>
      </w:rPr>
    </w:lvl>
    <w:lvl w:ilvl="3" w:tplc="F6526AE6">
      <w:numFmt w:val="bullet"/>
      <w:lvlText w:val="•"/>
      <w:lvlJc w:val="left"/>
      <w:pPr>
        <w:ind w:left="2237" w:hanging="192"/>
      </w:pPr>
      <w:rPr>
        <w:rFonts w:hint="default"/>
      </w:rPr>
    </w:lvl>
    <w:lvl w:ilvl="4" w:tplc="8CCC0FDA">
      <w:numFmt w:val="bullet"/>
      <w:lvlText w:val="•"/>
      <w:lvlJc w:val="left"/>
      <w:pPr>
        <w:ind w:left="3246" w:hanging="192"/>
      </w:pPr>
      <w:rPr>
        <w:rFonts w:hint="default"/>
      </w:rPr>
    </w:lvl>
    <w:lvl w:ilvl="5" w:tplc="7114A828">
      <w:numFmt w:val="bullet"/>
      <w:lvlText w:val="•"/>
      <w:lvlJc w:val="left"/>
      <w:pPr>
        <w:ind w:left="4255" w:hanging="192"/>
      </w:pPr>
      <w:rPr>
        <w:rFonts w:hint="default"/>
      </w:rPr>
    </w:lvl>
    <w:lvl w:ilvl="6" w:tplc="89D4FA48">
      <w:numFmt w:val="bullet"/>
      <w:lvlText w:val="•"/>
      <w:lvlJc w:val="left"/>
      <w:pPr>
        <w:ind w:left="5264" w:hanging="192"/>
      </w:pPr>
      <w:rPr>
        <w:rFonts w:hint="default"/>
      </w:rPr>
    </w:lvl>
    <w:lvl w:ilvl="7" w:tplc="58182244">
      <w:numFmt w:val="bullet"/>
      <w:lvlText w:val="•"/>
      <w:lvlJc w:val="left"/>
      <w:pPr>
        <w:ind w:left="6273" w:hanging="192"/>
      </w:pPr>
      <w:rPr>
        <w:rFonts w:hint="default"/>
      </w:rPr>
    </w:lvl>
    <w:lvl w:ilvl="8" w:tplc="D64CD2C4">
      <w:numFmt w:val="bullet"/>
      <w:lvlText w:val="•"/>
      <w:lvlJc w:val="left"/>
      <w:pPr>
        <w:ind w:left="7282" w:hanging="192"/>
      </w:pPr>
      <w:rPr>
        <w:rFonts w:hint="default"/>
      </w:rPr>
    </w:lvl>
  </w:abstractNum>
  <w:abstractNum w:abstractNumId="121" w15:restartNumberingAfterBreak="0">
    <w:nsid w:val="61024438"/>
    <w:multiLevelType w:val="hybridMultilevel"/>
    <w:tmpl w:val="921CD0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11951C1"/>
    <w:multiLevelType w:val="hybridMultilevel"/>
    <w:tmpl w:val="9AB8EB0A"/>
    <w:lvl w:ilvl="0" w:tplc="487C24D0">
      <w:start w:val="1"/>
      <w:numFmt w:val="bullet"/>
      <w:suff w:val="space"/>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3" w15:restartNumberingAfterBreak="0">
    <w:nsid w:val="634F131A"/>
    <w:multiLevelType w:val="hybridMultilevel"/>
    <w:tmpl w:val="CAE8D380"/>
    <w:lvl w:ilvl="0" w:tplc="2940F27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4" w15:restartNumberingAfterBreak="0">
    <w:nsid w:val="63550EB9"/>
    <w:multiLevelType w:val="hybridMultilevel"/>
    <w:tmpl w:val="25DE0B6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5" w15:restartNumberingAfterBreak="0">
    <w:nsid w:val="68AF4EF4"/>
    <w:multiLevelType w:val="hybridMultilevel"/>
    <w:tmpl w:val="06483694"/>
    <w:lvl w:ilvl="0" w:tplc="07048652">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69093DB2"/>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27" w15:restartNumberingAfterBreak="0">
    <w:nsid w:val="69867867"/>
    <w:multiLevelType w:val="hybridMultilevel"/>
    <w:tmpl w:val="A31254D8"/>
    <w:lvl w:ilvl="0" w:tplc="3D7060A2">
      <w:start w:val="1"/>
      <w:numFmt w:val="decimal"/>
      <w:suff w:val="space"/>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A26755E"/>
    <w:multiLevelType w:val="hybridMultilevel"/>
    <w:tmpl w:val="F0E0602E"/>
    <w:lvl w:ilvl="0" w:tplc="04090019">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6A51002A"/>
    <w:multiLevelType w:val="hybridMultilevel"/>
    <w:tmpl w:val="F94A16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0" w15:restartNumberingAfterBreak="0">
    <w:nsid w:val="6A772E5D"/>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31" w15:restartNumberingAfterBreak="0">
    <w:nsid w:val="6B26561E"/>
    <w:multiLevelType w:val="hybridMultilevel"/>
    <w:tmpl w:val="B7E8C3B4"/>
    <w:lvl w:ilvl="0" w:tplc="1F4612AA">
      <w:numFmt w:val="bullet"/>
      <w:lvlText w:val=""/>
      <w:lvlJc w:val="left"/>
      <w:pPr>
        <w:ind w:left="2007" w:hanging="360"/>
      </w:pPr>
      <w:rPr>
        <w:rFonts w:ascii="Symbol" w:eastAsia="Times New Roman" w:hAnsi="Symbol" w:cs="Times New Roman" w:hint="default"/>
      </w:rPr>
    </w:lvl>
    <w:lvl w:ilvl="1" w:tplc="1A5ECAB0">
      <w:start w:val="1"/>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1F4612AA">
      <w:numFmt w:val="bullet"/>
      <w:lvlText w:val=""/>
      <w:lvlJc w:val="left"/>
      <w:pPr>
        <w:ind w:left="6480" w:hanging="360"/>
      </w:pPr>
      <w:rPr>
        <w:rFonts w:ascii="Symbol" w:eastAsia="Times New Roman" w:hAnsi="Symbol" w:cs="Times New Roman" w:hint="default"/>
      </w:rPr>
    </w:lvl>
  </w:abstractNum>
  <w:abstractNum w:abstractNumId="132" w15:restartNumberingAfterBreak="0">
    <w:nsid w:val="6C5E31A9"/>
    <w:multiLevelType w:val="hybridMultilevel"/>
    <w:tmpl w:val="A0A6A9DE"/>
    <w:lvl w:ilvl="0" w:tplc="04090019">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6DF779E3"/>
    <w:multiLevelType w:val="hybridMultilevel"/>
    <w:tmpl w:val="1B946862"/>
    <w:lvl w:ilvl="0" w:tplc="FFFFFFFF">
      <w:start w:val="2"/>
      <w:numFmt w:val="bullet"/>
      <w:lvlText w:val="+"/>
      <w:lvlJc w:val="left"/>
      <w:pPr>
        <w:ind w:left="1287" w:hanging="360"/>
      </w:pPr>
      <w:rPr>
        <w:rFonts w:ascii="Times New Roman" w:eastAsiaTheme="minorHAnsi"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4" w15:restartNumberingAfterBreak="0">
    <w:nsid w:val="6DFE654F"/>
    <w:multiLevelType w:val="hybridMultilevel"/>
    <w:tmpl w:val="A92C7BA0"/>
    <w:lvl w:ilvl="0" w:tplc="483EC612">
      <w:start w:val="1"/>
      <w:numFmt w:val="lowerLetter"/>
      <w:lvlText w:val="%1."/>
      <w:lvlJc w:val="left"/>
      <w:pPr>
        <w:ind w:left="1287" w:hanging="360"/>
      </w:pPr>
      <w:rPr>
        <w:rFonts w:asciiTheme="majorHAnsi" w:eastAsia="Times New Roman" w:hAnsiTheme="majorHAnsi" w:cstheme="majorHAnsi"/>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5" w15:restartNumberingAfterBreak="0">
    <w:nsid w:val="6E4C322F"/>
    <w:multiLevelType w:val="hybridMultilevel"/>
    <w:tmpl w:val="096A9C9A"/>
    <w:lvl w:ilvl="0" w:tplc="4858E912">
      <w:start w:val="1"/>
      <w:numFmt w:val="lowerLetter"/>
      <w:lvlText w:val="%1."/>
      <w:lvlJc w:val="left"/>
      <w:pPr>
        <w:ind w:left="219" w:hanging="284"/>
        <w:jc w:val="right"/>
      </w:pPr>
      <w:rPr>
        <w:rFonts w:ascii="Times New Roman" w:eastAsia="Times New Roman" w:hAnsi="Times New Roman" w:cs="Times New Roman" w:hint="default"/>
        <w:i/>
        <w:w w:val="99"/>
        <w:sz w:val="28"/>
        <w:szCs w:val="28"/>
      </w:rPr>
    </w:lvl>
    <w:lvl w:ilvl="1" w:tplc="E83E19A8">
      <w:start w:val="1"/>
      <w:numFmt w:val="decimal"/>
      <w:lvlText w:val="%2."/>
      <w:lvlJc w:val="left"/>
      <w:pPr>
        <w:ind w:left="402" w:hanging="284"/>
      </w:pPr>
      <w:rPr>
        <w:rFonts w:ascii="Times New Roman" w:eastAsia="Times New Roman" w:hAnsi="Times New Roman" w:cs="Times New Roman" w:hint="default"/>
        <w:b/>
        <w:bCs/>
        <w:w w:val="99"/>
        <w:sz w:val="28"/>
        <w:szCs w:val="28"/>
      </w:rPr>
    </w:lvl>
    <w:lvl w:ilvl="2" w:tplc="988CD154">
      <w:start w:val="1"/>
      <w:numFmt w:val="lowerLetter"/>
      <w:lvlText w:val="%3."/>
      <w:lvlJc w:val="left"/>
      <w:pPr>
        <w:ind w:left="330" w:hanging="212"/>
      </w:pPr>
      <w:rPr>
        <w:rFonts w:ascii="Times New Roman" w:eastAsia="Times New Roman" w:hAnsi="Times New Roman" w:cs="Times New Roman" w:hint="default"/>
        <w:i/>
        <w:w w:val="99"/>
        <w:sz w:val="28"/>
        <w:szCs w:val="28"/>
      </w:rPr>
    </w:lvl>
    <w:lvl w:ilvl="3" w:tplc="0ECE647A">
      <w:numFmt w:val="bullet"/>
      <w:lvlText w:val="-"/>
      <w:lvlJc w:val="left"/>
      <w:pPr>
        <w:ind w:left="119" w:hanging="188"/>
      </w:pPr>
      <w:rPr>
        <w:rFonts w:ascii="Times New Roman" w:eastAsia="Times New Roman" w:hAnsi="Times New Roman" w:cs="Times New Roman" w:hint="default"/>
        <w:w w:val="99"/>
        <w:sz w:val="28"/>
        <w:szCs w:val="28"/>
      </w:rPr>
    </w:lvl>
    <w:lvl w:ilvl="4" w:tplc="10FCF996">
      <w:numFmt w:val="bullet"/>
      <w:lvlText w:val="•"/>
      <w:lvlJc w:val="left"/>
      <w:pPr>
        <w:ind w:left="1671" w:hanging="188"/>
      </w:pPr>
      <w:rPr>
        <w:rFonts w:hint="default"/>
      </w:rPr>
    </w:lvl>
    <w:lvl w:ilvl="5" w:tplc="868E6CD8">
      <w:numFmt w:val="bullet"/>
      <w:lvlText w:val="•"/>
      <w:lvlJc w:val="left"/>
      <w:pPr>
        <w:ind w:left="2942" w:hanging="188"/>
      </w:pPr>
      <w:rPr>
        <w:rFonts w:hint="default"/>
      </w:rPr>
    </w:lvl>
    <w:lvl w:ilvl="6" w:tplc="229E7470">
      <w:numFmt w:val="bullet"/>
      <w:lvlText w:val="•"/>
      <w:lvlJc w:val="left"/>
      <w:pPr>
        <w:ind w:left="4214" w:hanging="188"/>
      </w:pPr>
      <w:rPr>
        <w:rFonts w:hint="default"/>
      </w:rPr>
    </w:lvl>
    <w:lvl w:ilvl="7" w:tplc="8A4A9BE6">
      <w:numFmt w:val="bullet"/>
      <w:lvlText w:val="•"/>
      <w:lvlJc w:val="left"/>
      <w:pPr>
        <w:ind w:left="5485" w:hanging="188"/>
      </w:pPr>
      <w:rPr>
        <w:rFonts w:hint="default"/>
      </w:rPr>
    </w:lvl>
    <w:lvl w:ilvl="8" w:tplc="358A6560">
      <w:numFmt w:val="bullet"/>
      <w:lvlText w:val="•"/>
      <w:lvlJc w:val="left"/>
      <w:pPr>
        <w:ind w:left="6757" w:hanging="188"/>
      </w:pPr>
      <w:rPr>
        <w:rFonts w:hint="default"/>
      </w:rPr>
    </w:lvl>
  </w:abstractNum>
  <w:abstractNum w:abstractNumId="136" w15:restartNumberingAfterBreak="0">
    <w:nsid w:val="6F793538"/>
    <w:multiLevelType w:val="hybridMultilevel"/>
    <w:tmpl w:val="D62E24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02B70D7"/>
    <w:multiLevelType w:val="hybridMultilevel"/>
    <w:tmpl w:val="5F8C18B0"/>
    <w:lvl w:ilvl="0" w:tplc="66D8D074">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8" w15:restartNumberingAfterBreak="0">
    <w:nsid w:val="704D177F"/>
    <w:multiLevelType w:val="hybridMultilevel"/>
    <w:tmpl w:val="62884FD8"/>
    <w:lvl w:ilvl="0" w:tplc="FFFFFFFF">
      <w:start w:val="1"/>
      <w:numFmt w:val="upperLetter"/>
      <w:lvlText w:val="%1."/>
      <w:lvlJc w:val="left"/>
      <w:pPr>
        <w:tabs>
          <w:tab w:val="num" w:pos="360"/>
        </w:tabs>
        <w:ind w:left="36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9" w15:restartNumberingAfterBreak="0">
    <w:nsid w:val="71F04DE4"/>
    <w:multiLevelType w:val="hybridMultilevel"/>
    <w:tmpl w:val="B9AEDA9A"/>
    <w:lvl w:ilvl="0" w:tplc="90A0D7CE">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0" w15:restartNumberingAfterBreak="0">
    <w:nsid w:val="722A76F4"/>
    <w:multiLevelType w:val="singleLevel"/>
    <w:tmpl w:val="8A4CEED4"/>
    <w:lvl w:ilvl="0">
      <w:start w:val="1"/>
      <w:numFmt w:val="upperLetter"/>
      <w:lvlText w:val="%1."/>
      <w:lvlJc w:val="left"/>
      <w:pPr>
        <w:tabs>
          <w:tab w:val="num" w:pos="1211"/>
        </w:tabs>
        <w:ind w:left="1211" w:hanging="360"/>
      </w:pPr>
      <w:rPr>
        <w:rFonts w:hint="default"/>
      </w:rPr>
    </w:lvl>
  </w:abstractNum>
  <w:abstractNum w:abstractNumId="141" w15:restartNumberingAfterBreak="0">
    <w:nsid w:val="72FE3E7B"/>
    <w:multiLevelType w:val="hybridMultilevel"/>
    <w:tmpl w:val="8906403A"/>
    <w:lvl w:ilvl="0" w:tplc="8C9E24C2">
      <w:start w:val="1"/>
      <w:numFmt w:val="decimal"/>
      <w:suff w:val="space"/>
      <w:lvlText w:val="9.%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42" w15:restartNumberingAfterBreak="0">
    <w:nsid w:val="73695565"/>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43" w15:restartNumberingAfterBreak="0">
    <w:nsid w:val="73A7251B"/>
    <w:multiLevelType w:val="hybridMultilevel"/>
    <w:tmpl w:val="6E3463F8"/>
    <w:lvl w:ilvl="0" w:tplc="AF7A521C">
      <w:numFmt w:val="bullet"/>
      <w:lvlText w:val="-"/>
      <w:lvlJc w:val="left"/>
      <w:pPr>
        <w:ind w:left="219" w:hanging="164"/>
      </w:pPr>
      <w:rPr>
        <w:rFonts w:ascii="Times New Roman" w:eastAsia="Times New Roman" w:hAnsi="Times New Roman" w:cs="Times New Roman" w:hint="default"/>
        <w:w w:val="99"/>
        <w:sz w:val="28"/>
        <w:szCs w:val="28"/>
      </w:rPr>
    </w:lvl>
    <w:lvl w:ilvl="1" w:tplc="64F222EA">
      <w:numFmt w:val="bullet"/>
      <w:lvlText w:val="•"/>
      <w:lvlJc w:val="left"/>
      <w:pPr>
        <w:ind w:left="1138" w:hanging="164"/>
      </w:pPr>
      <w:rPr>
        <w:rFonts w:hint="default"/>
      </w:rPr>
    </w:lvl>
    <w:lvl w:ilvl="2" w:tplc="E5F20E9C">
      <w:numFmt w:val="bullet"/>
      <w:lvlText w:val="•"/>
      <w:lvlJc w:val="left"/>
      <w:pPr>
        <w:ind w:left="2056" w:hanging="164"/>
      </w:pPr>
      <w:rPr>
        <w:rFonts w:hint="default"/>
      </w:rPr>
    </w:lvl>
    <w:lvl w:ilvl="3" w:tplc="C9BE1B86">
      <w:numFmt w:val="bullet"/>
      <w:lvlText w:val="•"/>
      <w:lvlJc w:val="left"/>
      <w:pPr>
        <w:ind w:left="2974" w:hanging="164"/>
      </w:pPr>
      <w:rPr>
        <w:rFonts w:hint="default"/>
      </w:rPr>
    </w:lvl>
    <w:lvl w:ilvl="4" w:tplc="56DCAA9A">
      <w:numFmt w:val="bullet"/>
      <w:lvlText w:val="•"/>
      <w:lvlJc w:val="left"/>
      <w:pPr>
        <w:ind w:left="3892" w:hanging="164"/>
      </w:pPr>
      <w:rPr>
        <w:rFonts w:hint="default"/>
      </w:rPr>
    </w:lvl>
    <w:lvl w:ilvl="5" w:tplc="889A2250">
      <w:numFmt w:val="bullet"/>
      <w:lvlText w:val="•"/>
      <w:lvlJc w:val="left"/>
      <w:pPr>
        <w:ind w:left="4810" w:hanging="164"/>
      </w:pPr>
      <w:rPr>
        <w:rFonts w:hint="default"/>
      </w:rPr>
    </w:lvl>
    <w:lvl w:ilvl="6" w:tplc="B6E604E8">
      <w:numFmt w:val="bullet"/>
      <w:lvlText w:val="•"/>
      <w:lvlJc w:val="left"/>
      <w:pPr>
        <w:ind w:left="5728" w:hanging="164"/>
      </w:pPr>
      <w:rPr>
        <w:rFonts w:hint="default"/>
      </w:rPr>
    </w:lvl>
    <w:lvl w:ilvl="7" w:tplc="AC5CEE96">
      <w:numFmt w:val="bullet"/>
      <w:lvlText w:val="•"/>
      <w:lvlJc w:val="left"/>
      <w:pPr>
        <w:ind w:left="6646" w:hanging="164"/>
      </w:pPr>
      <w:rPr>
        <w:rFonts w:hint="default"/>
      </w:rPr>
    </w:lvl>
    <w:lvl w:ilvl="8" w:tplc="82EC30EE">
      <w:numFmt w:val="bullet"/>
      <w:lvlText w:val="•"/>
      <w:lvlJc w:val="left"/>
      <w:pPr>
        <w:ind w:left="7564" w:hanging="164"/>
      </w:pPr>
      <w:rPr>
        <w:rFonts w:hint="default"/>
      </w:rPr>
    </w:lvl>
  </w:abstractNum>
  <w:abstractNum w:abstractNumId="144" w15:restartNumberingAfterBreak="0">
    <w:nsid w:val="73CB7E8A"/>
    <w:multiLevelType w:val="hybridMultilevel"/>
    <w:tmpl w:val="921238D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5" w15:restartNumberingAfterBreak="0">
    <w:nsid w:val="73D16F39"/>
    <w:multiLevelType w:val="hybridMultilevel"/>
    <w:tmpl w:val="77846D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6" w15:restartNumberingAfterBreak="0">
    <w:nsid w:val="745827A0"/>
    <w:multiLevelType w:val="hybridMultilevel"/>
    <w:tmpl w:val="DFA0ABCC"/>
    <w:lvl w:ilvl="0" w:tplc="042A0019">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7" w15:restartNumberingAfterBreak="0">
    <w:nsid w:val="765A2EB6"/>
    <w:multiLevelType w:val="hybridMultilevel"/>
    <w:tmpl w:val="4E92C910"/>
    <w:lvl w:ilvl="0" w:tplc="F46686CC">
      <w:numFmt w:val="bullet"/>
      <w:lvlText w:val="-"/>
      <w:lvlJc w:val="left"/>
      <w:pPr>
        <w:ind w:left="446" w:hanging="346"/>
      </w:pPr>
      <w:rPr>
        <w:rFonts w:ascii="Times New Roman" w:eastAsia="Times New Roman" w:hAnsi="Times New Roman" w:cs="Times New Roman" w:hint="default"/>
        <w:w w:val="99"/>
        <w:sz w:val="26"/>
        <w:szCs w:val="26"/>
      </w:rPr>
    </w:lvl>
    <w:lvl w:ilvl="1" w:tplc="CD4EE0A4">
      <w:numFmt w:val="bullet"/>
      <w:lvlText w:val="•"/>
      <w:lvlJc w:val="left"/>
      <w:pPr>
        <w:ind w:left="755" w:hanging="346"/>
      </w:pPr>
      <w:rPr>
        <w:rFonts w:hint="default"/>
      </w:rPr>
    </w:lvl>
    <w:lvl w:ilvl="2" w:tplc="B492CFBE">
      <w:numFmt w:val="bullet"/>
      <w:lvlText w:val="•"/>
      <w:lvlJc w:val="left"/>
      <w:pPr>
        <w:ind w:left="1070" w:hanging="346"/>
      </w:pPr>
      <w:rPr>
        <w:rFonts w:hint="default"/>
      </w:rPr>
    </w:lvl>
    <w:lvl w:ilvl="3" w:tplc="3F5AB944">
      <w:numFmt w:val="bullet"/>
      <w:lvlText w:val="•"/>
      <w:lvlJc w:val="left"/>
      <w:pPr>
        <w:ind w:left="1385" w:hanging="346"/>
      </w:pPr>
      <w:rPr>
        <w:rFonts w:hint="default"/>
      </w:rPr>
    </w:lvl>
    <w:lvl w:ilvl="4" w:tplc="DFE87538">
      <w:numFmt w:val="bullet"/>
      <w:lvlText w:val="•"/>
      <w:lvlJc w:val="left"/>
      <w:pPr>
        <w:ind w:left="1700" w:hanging="346"/>
      </w:pPr>
      <w:rPr>
        <w:rFonts w:hint="default"/>
      </w:rPr>
    </w:lvl>
    <w:lvl w:ilvl="5" w:tplc="44F02560">
      <w:numFmt w:val="bullet"/>
      <w:lvlText w:val="•"/>
      <w:lvlJc w:val="left"/>
      <w:pPr>
        <w:ind w:left="2015" w:hanging="346"/>
      </w:pPr>
      <w:rPr>
        <w:rFonts w:hint="default"/>
      </w:rPr>
    </w:lvl>
    <w:lvl w:ilvl="6" w:tplc="5C105BB0">
      <w:numFmt w:val="bullet"/>
      <w:lvlText w:val="•"/>
      <w:lvlJc w:val="left"/>
      <w:pPr>
        <w:ind w:left="2330" w:hanging="346"/>
      </w:pPr>
      <w:rPr>
        <w:rFonts w:hint="default"/>
      </w:rPr>
    </w:lvl>
    <w:lvl w:ilvl="7" w:tplc="00C03B4A">
      <w:numFmt w:val="bullet"/>
      <w:lvlText w:val="•"/>
      <w:lvlJc w:val="left"/>
      <w:pPr>
        <w:ind w:left="2645" w:hanging="346"/>
      </w:pPr>
      <w:rPr>
        <w:rFonts w:hint="default"/>
      </w:rPr>
    </w:lvl>
    <w:lvl w:ilvl="8" w:tplc="06EAAC5C">
      <w:numFmt w:val="bullet"/>
      <w:lvlText w:val="•"/>
      <w:lvlJc w:val="left"/>
      <w:pPr>
        <w:ind w:left="2960" w:hanging="346"/>
      </w:pPr>
      <w:rPr>
        <w:rFonts w:hint="default"/>
      </w:rPr>
    </w:lvl>
  </w:abstractNum>
  <w:abstractNum w:abstractNumId="148" w15:restartNumberingAfterBreak="0">
    <w:nsid w:val="77110661"/>
    <w:multiLevelType w:val="hybridMultilevel"/>
    <w:tmpl w:val="E9DAEA3A"/>
    <w:lvl w:ilvl="0" w:tplc="684458D8">
      <w:start w:val="1"/>
      <w:numFmt w:val="lowerLetter"/>
      <w:suff w:val="space"/>
      <w:lvlText w:val="%1."/>
      <w:lvlJc w:val="left"/>
      <w:pPr>
        <w:ind w:left="0" w:firstLine="567"/>
      </w:pPr>
      <w:rPr>
        <w:rFonts w:ascii="Times New Roman" w:hAnsi="Times New Roman" w:cs="Times New Roman" w:hint="default"/>
        <w:i w:val="0"/>
        <w:strike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9" w15:restartNumberingAfterBreak="0">
    <w:nsid w:val="77832EEE"/>
    <w:multiLevelType w:val="hybridMultilevel"/>
    <w:tmpl w:val="13D29D3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0" w15:restartNumberingAfterBreak="0">
    <w:nsid w:val="77E43A98"/>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1" w15:restartNumberingAfterBreak="0">
    <w:nsid w:val="77E71838"/>
    <w:multiLevelType w:val="hybridMultilevel"/>
    <w:tmpl w:val="93325938"/>
    <w:lvl w:ilvl="0" w:tplc="C450A33E">
      <w:numFmt w:val="bullet"/>
      <w:lvlText w:val="+"/>
      <w:lvlJc w:val="left"/>
      <w:pPr>
        <w:ind w:left="1287" w:hanging="360"/>
      </w:pPr>
      <w:rPr>
        <w:rFonts w:ascii="Abadi" w:hAnsi="Aba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847176F"/>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53" w15:restartNumberingAfterBreak="0">
    <w:nsid w:val="799E7E30"/>
    <w:multiLevelType w:val="hybridMultilevel"/>
    <w:tmpl w:val="A0042354"/>
    <w:lvl w:ilvl="0" w:tplc="AB64B31A">
      <w:start w:val="1"/>
      <w:numFmt w:val="bullet"/>
      <w:lvlText w:val="+"/>
      <w:lvlJc w:val="left"/>
      <w:pPr>
        <w:tabs>
          <w:tab w:val="num" w:pos="680"/>
        </w:tabs>
        <w:ind w:left="680" w:hanging="396"/>
      </w:pPr>
      <w:rPr>
        <w:rFonts w:ascii="Courier New" w:hAnsi="Courier New"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7A450643"/>
    <w:multiLevelType w:val="hybridMultilevel"/>
    <w:tmpl w:val="64209F30"/>
    <w:lvl w:ilvl="0" w:tplc="FFFFFFFF">
      <w:start w:val="3"/>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 w15:restartNumberingAfterBreak="0">
    <w:nsid w:val="7B320A8D"/>
    <w:multiLevelType w:val="hybridMultilevel"/>
    <w:tmpl w:val="3850CA3C"/>
    <w:lvl w:ilvl="0" w:tplc="7A94E8CA">
      <w:start w:val="1"/>
      <w:numFmt w:val="decimal"/>
      <w:suff w:val="space"/>
      <w:lvlText w:val="8.%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56" w15:restartNumberingAfterBreak="0">
    <w:nsid w:val="7C157E2A"/>
    <w:multiLevelType w:val="hybridMultilevel"/>
    <w:tmpl w:val="AC2CAB22"/>
    <w:lvl w:ilvl="0" w:tplc="847629B6">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CEB1BC3"/>
    <w:multiLevelType w:val="hybridMultilevel"/>
    <w:tmpl w:val="26FAB9AA"/>
    <w:lvl w:ilvl="0" w:tplc="28BAC378">
      <w:start w:val="1"/>
      <w:numFmt w:val="lowerLetter"/>
      <w:suff w:val="space"/>
      <w:lvlText w:val="%1."/>
      <w:lvlJc w:val="left"/>
      <w:pPr>
        <w:ind w:left="0" w:firstLine="567"/>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8" w15:restartNumberingAfterBreak="0">
    <w:nsid w:val="7F6174C6"/>
    <w:multiLevelType w:val="hybridMultilevel"/>
    <w:tmpl w:val="0CFC5D5A"/>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116"/>
  </w:num>
  <w:num w:numId="2">
    <w:abstractNumId w:val="17"/>
  </w:num>
  <w:num w:numId="3">
    <w:abstractNumId w:val="108"/>
  </w:num>
  <w:num w:numId="4">
    <w:abstractNumId w:val="119"/>
  </w:num>
  <w:num w:numId="5">
    <w:abstractNumId w:val="51"/>
  </w:num>
  <w:num w:numId="6">
    <w:abstractNumId w:val="13"/>
  </w:num>
  <w:num w:numId="7">
    <w:abstractNumId w:val="147"/>
  </w:num>
  <w:num w:numId="8">
    <w:abstractNumId w:val="118"/>
  </w:num>
  <w:num w:numId="9">
    <w:abstractNumId w:val="111"/>
  </w:num>
  <w:num w:numId="10">
    <w:abstractNumId w:val="62"/>
  </w:num>
  <w:num w:numId="11">
    <w:abstractNumId w:val="133"/>
  </w:num>
  <w:num w:numId="12">
    <w:abstractNumId w:val="107"/>
  </w:num>
  <w:num w:numId="13">
    <w:abstractNumId w:val="38"/>
  </w:num>
  <w:num w:numId="14">
    <w:abstractNumId w:val="158"/>
  </w:num>
  <w:num w:numId="15">
    <w:abstractNumId w:val="131"/>
  </w:num>
  <w:num w:numId="16">
    <w:abstractNumId w:val="12"/>
  </w:num>
  <w:num w:numId="17">
    <w:abstractNumId w:val="100"/>
  </w:num>
  <w:num w:numId="18">
    <w:abstractNumId w:val="135"/>
  </w:num>
  <w:num w:numId="19">
    <w:abstractNumId w:val="97"/>
  </w:num>
  <w:num w:numId="20">
    <w:abstractNumId w:val="43"/>
  </w:num>
  <w:num w:numId="21">
    <w:abstractNumId w:val="120"/>
  </w:num>
  <w:num w:numId="22">
    <w:abstractNumId w:val="39"/>
  </w:num>
  <w:num w:numId="23">
    <w:abstractNumId w:val="143"/>
  </w:num>
  <w:num w:numId="24">
    <w:abstractNumId w:val="33"/>
  </w:num>
  <w:num w:numId="25">
    <w:abstractNumId w:val="58"/>
  </w:num>
  <w:num w:numId="26">
    <w:abstractNumId w:val="90"/>
  </w:num>
  <w:num w:numId="27">
    <w:abstractNumId w:val="153"/>
  </w:num>
  <w:num w:numId="28">
    <w:abstractNumId w:val="76"/>
  </w:num>
  <w:num w:numId="29">
    <w:abstractNumId w:val="134"/>
  </w:num>
  <w:num w:numId="30">
    <w:abstractNumId w:val="34"/>
  </w:num>
  <w:num w:numId="31">
    <w:abstractNumId w:val="1"/>
  </w:num>
  <w:num w:numId="32">
    <w:abstractNumId w:val="0"/>
  </w:num>
  <w:num w:numId="33">
    <w:abstractNumId w:val="3"/>
  </w:num>
  <w:num w:numId="34">
    <w:abstractNumId w:val="2"/>
  </w:num>
  <w:num w:numId="35">
    <w:abstractNumId w:val="4"/>
  </w:num>
  <w:num w:numId="36">
    <w:abstractNumId w:val="5"/>
  </w:num>
  <w:num w:numId="37">
    <w:abstractNumId w:val="20"/>
  </w:num>
  <w:num w:numId="38">
    <w:abstractNumId w:val="57"/>
  </w:num>
  <w:num w:numId="39">
    <w:abstractNumId w:val="81"/>
  </w:num>
  <w:num w:numId="40">
    <w:abstractNumId w:val="124"/>
  </w:num>
  <w:num w:numId="41">
    <w:abstractNumId w:val="23"/>
  </w:num>
  <w:num w:numId="42">
    <w:abstractNumId w:val="35"/>
  </w:num>
  <w:num w:numId="43">
    <w:abstractNumId w:val="78"/>
  </w:num>
  <w:num w:numId="44">
    <w:abstractNumId w:val="40"/>
  </w:num>
  <w:num w:numId="45">
    <w:abstractNumId w:val="47"/>
  </w:num>
  <w:num w:numId="46">
    <w:abstractNumId w:val="68"/>
  </w:num>
  <w:num w:numId="47">
    <w:abstractNumId w:val="115"/>
  </w:num>
  <w:num w:numId="48">
    <w:abstractNumId w:val="144"/>
  </w:num>
  <w:num w:numId="49">
    <w:abstractNumId w:val="27"/>
  </w:num>
  <w:num w:numId="50">
    <w:abstractNumId w:val="41"/>
  </w:num>
  <w:num w:numId="51">
    <w:abstractNumId w:val="24"/>
  </w:num>
  <w:num w:numId="52">
    <w:abstractNumId w:val="79"/>
  </w:num>
  <w:num w:numId="53">
    <w:abstractNumId w:val="112"/>
  </w:num>
  <w:num w:numId="54">
    <w:abstractNumId w:val="30"/>
  </w:num>
  <w:num w:numId="55">
    <w:abstractNumId w:val="140"/>
  </w:num>
  <w:num w:numId="56">
    <w:abstractNumId w:val="74"/>
  </w:num>
  <w:num w:numId="57">
    <w:abstractNumId w:val="101"/>
  </w:num>
  <w:num w:numId="58">
    <w:abstractNumId w:val="145"/>
  </w:num>
  <w:num w:numId="59">
    <w:abstractNumId w:val="28"/>
  </w:num>
  <w:num w:numId="60">
    <w:abstractNumId w:val="152"/>
  </w:num>
  <w:num w:numId="61">
    <w:abstractNumId w:val="129"/>
  </w:num>
  <w:num w:numId="62">
    <w:abstractNumId w:val="46"/>
  </w:num>
  <w:num w:numId="63">
    <w:abstractNumId w:val="53"/>
  </w:num>
  <w:num w:numId="64">
    <w:abstractNumId w:val="91"/>
  </w:num>
  <w:num w:numId="65">
    <w:abstractNumId w:val="150"/>
  </w:num>
  <w:num w:numId="66">
    <w:abstractNumId w:val="36"/>
  </w:num>
  <w:num w:numId="67">
    <w:abstractNumId w:val="65"/>
  </w:num>
  <w:num w:numId="68">
    <w:abstractNumId w:val="113"/>
  </w:num>
  <w:num w:numId="69">
    <w:abstractNumId w:val="82"/>
  </w:num>
  <w:num w:numId="70">
    <w:abstractNumId w:val="54"/>
  </w:num>
  <w:num w:numId="71">
    <w:abstractNumId w:val="86"/>
  </w:num>
  <w:num w:numId="72">
    <w:abstractNumId w:val="73"/>
  </w:num>
  <w:num w:numId="73">
    <w:abstractNumId w:val="105"/>
  </w:num>
  <w:num w:numId="74">
    <w:abstractNumId w:val="156"/>
  </w:num>
  <w:num w:numId="75">
    <w:abstractNumId w:val="50"/>
  </w:num>
  <w:num w:numId="76">
    <w:abstractNumId w:val="29"/>
  </w:num>
  <w:num w:numId="77">
    <w:abstractNumId w:val="148"/>
  </w:num>
  <w:num w:numId="78">
    <w:abstractNumId w:val="70"/>
  </w:num>
  <w:num w:numId="79">
    <w:abstractNumId w:val="92"/>
  </w:num>
  <w:num w:numId="80">
    <w:abstractNumId w:val="98"/>
  </w:num>
  <w:num w:numId="81">
    <w:abstractNumId w:val="157"/>
  </w:num>
  <w:num w:numId="82">
    <w:abstractNumId w:val="26"/>
  </w:num>
  <w:num w:numId="83">
    <w:abstractNumId w:val="122"/>
  </w:num>
  <w:num w:numId="84">
    <w:abstractNumId w:val="77"/>
  </w:num>
  <w:num w:numId="85">
    <w:abstractNumId w:val="141"/>
  </w:num>
  <w:num w:numId="86">
    <w:abstractNumId w:val="19"/>
  </w:num>
  <w:num w:numId="87">
    <w:abstractNumId w:val="87"/>
  </w:num>
  <w:num w:numId="88">
    <w:abstractNumId w:val="44"/>
  </w:num>
  <w:num w:numId="89">
    <w:abstractNumId w:val="60"/>
  </w:num>
  <w:num w:numId="90">
    <w:abstractNumId w:val="31"/>
  </w:num>
  <w:num w:numId="91">
    <w:abstractNumId w:val="25"/>
  </w:num>
  <w:num w:numId="92">
    <w:abstractNumId w:val="15"/>
  </w:num>
  <w:num w:numId="93">
    <w:abstractNumId w:val="83"/>
  </w:num>
  <w:num w:numId="94">
    <w:abstractNumId w:val="102"/>
  </w:num>
  <w:num w:numId="95">
    <w:abstractNumId w:val="155"/>
  </w:num>
  <w:num w:numId="96">
    <w:abstractNumId w:val="106"/>
  </w:num>
  <w:num w:numId="97">
    <w:abstractNumId w:val="61"/>
  </w:num>
  <w:num w:numId="98">
    <w:abstractNumId w:val="142"/>
  </w:num>
  <w:num w:numId="99">
    <w:abstractNumId w:val="138"/>
  </w:num>
  <w:num w:numId="100">
    <w:abstractNumId w:val="110"/>
  </w:num>
  <w:num w:numId="101">
    <w:abstractNumId w:val="49"/>
  </w:num>
  <w:num w:numId="102">
    <w:abstractNumId w:val="104"/>
  </w:num>
  <w:num w:numId="103">
    <w:abstractNumId w:val="9"/>
  </w:num>
  <w:num w:numId="104">
    <w:abstractNumId w:val="123"/>
  </w:num>
  <w:num w:numId="105">
    <w:abstractNumId w:val="114"/>
  </w:num>
  <w:num w:numId="106">
    <w:abstractNumId w:val="99"/>
  </w:num>
  <w:num w:numId="107">
    <w:abstractNumId w:val="84"/>
  </w:num>
  <w:num w:numId="108">
    <w:abstractNumId w:val="45"/>
  </w:num>
  <w:num w:numId="109">
    <w:abstractNumId w:val="42"/>
  </w:num>
  <w:num w:numId="110">
    <w:abstractNumId w:val="48"/>
  </w:num>
  <w:num w:numId="111">
    <w:abstractNumId w:val="72"/>
  </w:num>
  <w:num w:numId="112">
    <w:abstractNumId w:val="56"/>
  </w:num>
  <w:num w:numId="113">
    <w:abstractNumId w:val="126"/>
  </w:num>
  <w:num w:numId="114">
    <w:abstractNumId w:val="64"/>
  </w:num>
  <w:num w:numId="115">
    <w:abstractNumId w:val="75"/>
  </w:num>
  <w:num w:numId="116">
    <w:abstractNumId w:val="7"/>
  </w:num>
  <w:num w:numId="117">
    <w:abstractNumId w:val="67"/>
  </w:num>
  <w:num w:numId="118">
    <w:abstractNumId w:val="146"/>
  </w:num>
  <w:num w:numId="119">
    <w:abstractNumId w:val="18"/>
  </w:num>
  <w:num w:numId="120">
    <w:abstractNumId w:val="139"/>
  </w:num>
  <w:num w:numId="121">
    <w:abstractNumId w:val="21"/>
  </w:num>
  <w:num w:numId="122">
    <w:abstractNumId w:val="151"/>
  </w:num>
  <w:num w:numId="123">
    <w:abstractNumId w:val="137"/>
  </w:num>
  <w:num w:numId="124">
    <w:abstractNumId w:val="136"/>
  </w:num>
  <w:num w:numId="125">
    <w:abstractNumId w:val="59"/>
  </w:num>
  <w:num w:numId="126">
    <w:abstractNumId w:val="121"/>
  </w:num>
  <w:num w:numId="127">
    <w:abstractNumId w:val="117"/>
  </w:num>
  <w:num w:numId="128">
    <w:abstractNumId w:val="89"/>
  </w:num>
  <w:num w:numId="129">
    <w:abstractNumId w:val="69"/>
  </w:num>
  <w:num w:numId="130">
    <w:abstractNumId w:val="132"/>
  </w:num>
  <w:num w:numId="131">
    <w:abstractNumId w:val="10"/>
  </w:num>
  <w:num w:numId="132">
    <w:abstractNumId w:val="94"/>
  </w:num>
  <w:num w:numId="133">
    <w:abstractNumId w:val="32"/>
  </w:num>
  <w:num w:numId="134">
    <w:abstractNumId w:val="63"/>
  </w:num>
  <w:num w:numId="135">
    <w:abstractNumId w:val="6"/>
  </w:num>
  <w:num w:numId="136">
    <w:abstractNumId w:val="52"/>
  </w:num>
  <w:num w:numId="137">
    <w:abstractNumId w:val="16"/>
  </w:num>
  <w:num w:numId="138">
    <w:abstractNumId w:val="80"/>
  </w:num>
  <w:num w:numId="139">
    <w:abstractNumId w:val="55"/>
  </w:num>
  <w:num w:numId="140">
    <w:abstractNumId w:val="96"/>
  </w:num>
  <w:num w:numId="141">
    <w:abstractNumId w:val="149"/>
  </w:num>
  <w:num w:numId="142">
    <w:abstractNumId w:val="128"/>
  </w:num>
  <w:num w:numId="143">
    <w:abstractNumId w:val="71"/>
  </w:num>
  <w:num w:numId="144">
    <w:abstractNumId w:val="127"/>
  </w:num>
  <w:num w:numId="145">
    <w:abstractNumId w:val="88"/>
  </w:num>
  <w:num w:numId="146">
    <w:abstractNumId w:val="103"/>
  </w:num>
  <w:num w:numId="147">
    <w:abstractNumId w:val="130"/>
  </w:num>
  <w:num w:numId="148">
    <w:abstractNumId w:val="109"/>
  </w:num>
  <w:num w:numId="149">
    <w:abstractNumId w:val="14"/>
  </w:num>
  <w:num w:numId="150">
    <w:abstractNumId w:val="66"/>
  </w:num>
  <w:num w:numId="151">
    <w:abstractNumId w:val="11"/>
  </w:num>
  <w:num w:numId="152">
    <w:abstractNumId w:val="95"/>
  </w:num>
  <w:num w:numId="153">
    <w:abstractNumId w:val="8"/>
  </w:num>
  <w:num w:numId="154">
    <w:abstractNumId w:val="22"/>
  </w:num>
  <w:num w:numId="155">
    <w:abstractNumId w:val="93"/>
  </w:num>
  <w:num w:numId="156">
    <w:abstractNumId w:val="37"/>
  </w:num>
  <w:num w:numId="157">
    <w:abstractNumId w:val="154"/>
  </w:num>
  <w:num w:numId="158">
    <w:abstractNumId w:val="85"/>
  </w:num>
  <w:num w:numId="159">
    <w:abstractNumId w:val="125"/>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960"/>
    <w:rsid w:val="0001351F"/>
    <w:rsid w:val="00024412"/>
    <w:rsid w:val="00024635"/>
    <w:rsid w:val="0003285B"/>
    <w:rsid w:val="0003399D"/>
    <w:rsid w:val="0003402E"/>
    <w:rsid w:val="0005057D"/>
    <w:rsid w:val="00055FA8"/>
    <w:rsid w:val="00056AA0"/>
    <w:rsid w:val="0007535A"/>
    <w:rsid w:val="00080934"/>
    <w:rsid w:val="0009301E"/>
    <w:rsid w:val="000A2D6F"/>
    <w:rsid w:val="000B1667"/>
    <w:rsid w:val="000B5981"/>
    <w:rsid w:val="000B6B1F"/>
    <w:rsid w:val="000E2B73"/>
    <w:rsid w:val="000E3A8A"/>
    <w:rsid w:val="000F2FF4"/>
    <w:rsid w:val="000F6E59"/>
    <w:rsid w:val="00103DFF"/>
    <w:rsid w:val="0010433E"/>
    <w:rsid w:val="00121557"/>
    <w:rsid w:val="00131F86"/>
    <w:rsid w:val="00135D40"/>
    <w:rsid w:val="00142C33"/>
    <w:rsid w:val="0016385D"/>
    <w:rsid w:val="00165313"/>
    <w:rsid w:val="00166504"/>
    <w:rsid w:val="001666AF"/>
    <w:rsid w:val="00171A31"/>
    <w:rsid w:val="00174F59"/>
    <w:rsid w:val="001754D8"/>
    <w:rsid w:val="00182B04"/>
    <w:rsid w:val="00190578"/>
    <w:rsid w:val="001960B6"/>
    <w:rsid w:val="001963ED"/>
    <w:rsid w:val="001A1BC0"/>
    <w:rsid w:val="001A3B12"/>
    <w:rsid w:val="001A4BAE"/>
    <w:rsid w:val="001A6FDF"/>
    <w:rsid w:val="001B1F8B"/>
    <w:rsid w:val="001B419C"/>
    <w:rsid w:val="001C3C35"/>
    <w:rsid w:val="001C712A"/>
    <w:rsid w:val="001E00FC"/>
    <w:rsid w:val="001E0BDE"/>
    <w:rsid w:val="001E6E57"/>
    <w:rsid w:val="001E7212"/>
    <w:rsid w:val="00203BD1"/>
    <w:rsid w:val="00224AAB"/>
    <w:rsid w:val="00226659"/>
    <w:rsid w:val="00226CA9"/>
    <w:rsid w:val="002276B1"/>
    <w:rsid w:val="00233AA8"/>
    <w:rsid w:val="002370EE"/>
    <w:rsid w:val="002447AD"/>
    <w:rsid w:val="00245AD0"/>
    <w:rsid w:val="00247D85"/>
    <w:rsid w:val="002553ED"/>
    <w:rsid w:val="00256841"/>
    <w:rsid w:val="00261054"/>
    <w:rsid w:val="0026341D"/>
    <w:rsid w:val="0027558B"/>
    <w:rsid w:val="002755D8"/>
    <w:rsid w:val="002A7E74"/>
    <w:rsid w:val="002B30F0"/>
    <w:rsid w:val="002B5EE9"/>
    <w:rsid w:val="002D2AFE"/>
    <w:rsid w:val="002D40FC"/>
    <w:rsid w:val="002E2876"/>
    <w:rsid w:val="002E29DC"/>
    <w:rsid w:val="0030278A"/>
    <w:rsid w:val="00305FEC"/>
    <w:rsid w:val="003062A7"/>
    <w:rsid w:val="00311AFC"/>
    <w:rsid w:val="00316BD1"/>
    <w:rsid w:val="0031741E"/>
    <w:rsid w:val="00321F15"/>
    <w:rsid w:val="00322B08"/>
    <w:rsid w:val="00332FD1"/>
    <w:rsid w:val="00335F76"/>
    <w:rsid w:val="00344DED"/>
    <w:rsid w:val="00357192"/>
    <w:rsid w:val="0038091B"/>
    <w:rsid w:val="003817B8"/>
    <w:rsid w:val="00385F31"/>
    <w:rsid w:val="00386DF9"/>
    <w:rsid w:val="003A14C1"/>
    <w:rsid w:val="003A21B7"/>
    <w:rsid w:val="003A3BB7"/>
    <w:rsid w:val="003B04F6"/>
    <w:rsid w:val="003B0ED7"/>
    <w:rsid w:val="003B52F1"/>
    <w:rsid w:val="003D09C3"/>
    <w:rsid w:val="003D5E26"/>
    <w:rsid w:val="003D735C"/>
    <w:rsid w:val="003E3E02"/>
    <w:rsid w:val="003E7E62"/>
    <w:rsid w:val="003F0913"/>
    <w:rsid w:val="003F2A9A"/>
    <w:rsid w:val="00402D33"/>
    <w:rsid w:val="004104F9"/>
    <w:rsid w:val="0041503E"/>
    <w:rsid w:val="00416724"/>
    <w:rsid w:val="00422E04"/>
    <w:rsid w:val="004306A9"/>
    <w:rsid w:val="00437202"/>
    <w:rsid w:val="00440729"/>
    <w:rsid w:val="00441D4B"/>
    <w:rsid w:val="00442361"/>
    <w:rsid w:val="00444400"/>
    <w:rsid w:val="00450728"/>
    <w:rsid w:val="0045572D"/>
    <w:rsid w:val="004622E5"/>
    <w:rsid w:val="00471FC2"/>
    <w:rsid w:val="00474838"/>
    <w:rsid w:val="004819AF"/>
    <w:rsid w:val="004823E5"/>
    <w:rsid w:val="0049588E"/>
    <w:rsid w:val="004A7ADB"/>
    <w:rsid w:val="004B63EA"/>
    <w:rsid w:val="004C2A37"/>
    <w:rsid w:val="004D5136"/>
    <w:rsid w:val="004D57E9"/>
    <w:rsid w:val="004D752D"/>
    <w:rsid w:val="004E2035"/>
    <w:rsid w:val="004E3168"/>
    <w:rsid w:val="004E3754"/>
    <w:rsid w:val="004E37D7"/>
    <w:rsid w:val="004E4777"/>
    <w:rsid w:val="004E482E"/>
    <w:rsid w:val="004E52E7"/>
    <w:rsid w:val="004E7200"/>
    <w:rsid w:val="004F09CE"/>
    <w:rsid w:val="00506C32"/>
    <w:rsid w:val="00517D69"/>
    <w:rsid w:val="00520A1D"/>
    <w:rsid w:val="00523A64"/>
    <w:rsid w:val="0053764C"/>
    <w:rsid w:val="00544744"/>
    <w:rsid w:val="00550041"/>
    <w:rsid w:val="00565469"/>
    <w:rsid w:val="00575A82"/>
    <w:rsid w:val="00577B78"/>
    <w:rsid w:val="00582D4E"/>
    <w:rsid w:val="00584209"/>
    <w:rsid w:val="00584940"/>
    <w:rsid w:val="00591116"/>
    <w:rsid w:val="00595A59"/>
    <w:rsid w:val="00595B0C"/>
    <w:rsid w:val="00597C3B"/>
    <w:rsid w:val="005A37D3"/>
    <w:rsid w:val="005B4BBD"/>
    <w:rsid w:val="005B741D"/>
    <w:rsid w:val="005C27C0"/>
    <w:rsid w:val="005C4F8C"/>
    <w:rsid w:val="005C64DE"/>
    <w:rsid w:val="005D1F49"/>
    <w:rsid w:val="005D21E8"/>
    <w:rsid w:val="005D2E99"/>
    <w:rsid w:val="005E0FC8"/>
    <w:rsid w:val="005E765B"/>
    <w:rsid w:val="005F2A4F"/>
    <w:rsid w:val="006072FC"/>
    <w:rsid w:val="00611432"/>
    <w:rsid w:val="00614110"/>
    <w:rsid w:val="00634FF7"/>
    <w:rsid w:val="00635F73"/>
    <w:rsid w:val="0063663D"/>
    <w:rsid w:val="00640D09"/>
    <w:rsid w:val="00644402"/>
    <w:rsid w:val="00647AF8"/>
    <w:rsid w:val="006712EF"/>
    <w:rsid w:val="0067572A"/>
    <w:rsid w:val="00676404"/>
    <w:rsid w:val="006875C5"/>
    <w:rsid w:val="006A070C"/>
    <w:rsid w:val="006C2B19"/>
    <w:rsid w:val="006D0C33"/>
    <w:rsid w:val="006D6CE5"/>
    <w:rsid w:val="006F2FEB"/>
    <w:rsid w:val="006F7910"/>
    <w:rsid w:val="00700E6A"/>
    <w:rsid w:val="00713B2E"/>
    <w:rsid w:val="007213B3"/>
    <w:rsid w:val="0072348C"/>
    <w:rsid w:val="007315A0"/>
    <w:rsid w:val="007319E6"/>
    <w:rsid w:val="007416D4"/>
    <w:rsid w:val="00743BCC"/>
    <w:rsid w:val="00744B95"/>
    <w:rsid w:val="00760404"/>
    <w:rsid w:val="0076577F"/>
    <w:rsid w:val="007678C4"/>
    <w:rsid w:val="00774794"/>
    <w:rsid w:val="00774DD9"/>
    <w:rsid w:val="00783AB6"/>
    <w:rsid w:val="00786C82"/>
    <w:rsid w:val="00787081"/>
    <w:rsid w:val="00793928"/>
    <w:rsid w:val="007B4A69"/>
    <w:rsid w:val="007C0FDD"/>
    <w:rsid w:val="007C1E4D"/>
    <w:rsid w:val="007C5372"/>
    <w:rsid w:val="007D19E0"/>
    <w:rsid w:val="007D2905"/>
    <w:rsid w:val="007E2199"/>
    <w:rsid w:val="007F2296"/>
    <w:rsid w:val="007F286D"/>
    <w:rsid w:val="007F792E"/>
    <w:rsid w:val="008017C2"/>
    <w:rsid w:val="008020B0"/>
    <w:rsid w:val="00810B83"/>
    <w:rsid w:val="00812355"/>
    <w:rsid w:val="0081409B"/>
    <w:rsid w:val="00817960"/>
    <w:rsid w:val="00820D5E"/>
    <w:rsid w:val="00826516"/>
    <w:rsid w:val="0082759C"/>
    <w:rsid w:val="00831C7B"/>
    <w:rsid w:val="00833DDB"/>
    <w:rsid w:val="00834AE9"/>
    <w:rsid w:val="0085102F"/>
    <w:rsid w:val="00852689"/>
    <w:rsid w:val="00854115"/>
    <w:rsid w:val="008576EA"/>
    <w:rsid w:val="00860270"/>
    <w:rsid w:val="008635E4"/>
    <w:rsid w:val="00866AF0"/>
    <w:rsid w:val="008708B8"/>
    <w:rsid w:val="00873C35"/>
    <w:rsid w:val="0087552A"/>
    <w:rsid w:val="008B3C24"/>
    <w:rsid w:val="008B3DE9"/>
    <w:rsid w:val="008B6BEF"/>
    <w:rsid w:val="008B6C5D"/>
    <w:rsid w:val="008C2A2C"/>
    <w:rsid w:val="008C5F24"/>
    <w:rsid w:val="008D4978"/>
    <w:rsid w:val="008E0D3C"/>
    <w:rsid w:val="008E127B"/>
    <w:rsid w:val="008E3B76"/>
    <w:rsid w:val="008F2D2D"/>
    <w:rsid w:val="008F59A3"/>
    <w:rsid w:val="008F73A6"/>
    <w:rsid w:val="0090304E"/>
    <w:rsid w:val="0090460C"/>
    <w:rsid w:val="00916AD4"/>
    <w:rsid w:val="0092437A"/>
    <w:rsid w:val="00940054"/>
    <w:rsid w:val="0095183C"/>
    <w:rsid w:val="00955F3D"/>
    <w:rsid w:val="00960F61"/>
    <w:rsid w:val="00972A79"/>
    <w:rsid w:val="00977772"/>
    <w:rsid w:val="00981251"/>
    <w:rsid w:val="0098199C"/>
    <w:rsid w:val="00986A01"/>
    <w:rsid w:val="00990F53"/>
    <w:rsid w:val="00994641"/>
    <w:rsid w:val="00996F19"/>
    <w:rsid w:val="009B0DCD"/>
    <w:rsid w:val="009B3868"/>
    <w:rsid w:val="009B6771"/>
    <w:rsid w:val="009B78E1"/>
    <w:rsid w:val="009C16A9"/>
    <w:rsid w:val="009C1825"/>
    <w:rsid w:val="009D0D1F"/>
    <w:rsid w:val="009D68ED"/>
    <w:rsid w:val="009E1877"/>
    <w:rsid w:val="009F2296"/>
    <w:rsid w:val="009F295A"/>
    <w:rsid w:val="009F3505"/>
    <w:rsid w:val="00A03F98"/>
    <w:rsid w:val="00A12294"/>
    <w:rsid w:val="00A205B4"/>
    <w:rsid w:val="00A26C2D"/>
    <w:rsid w:val="00A41E60"/>
    <w:rsid w:val="00A429DB"/>
    <w:rsid w:val="00A47C5E"/>
    <w:rsid w:val="00A620D6"/>
    <w:rsid w:val="00A66BB4"/>
    <w:rsid w:val="00A6785D"/>
    <w:rsid w:val="00A71023"/>
    <w:rsid w:val="00A7406C"/>
    <w:rsid w:val="00A87446"/>
    <w:rsid w:val="00A90B03"/>
    <w:rsid w:val="00A91AD9"/>
    <w:rsid w:val="00A95E49"/>
    <w:rsid w:val="00AA101E"/>
    <w:rsid w:val="00AA60C0"/>
    <w:rsid w:val="00AA74A1"/>
    <w:rsid w:val="00AB4D38"/>
    <w:rsid w:val="00AB6FB6"/>
    <w:rsid w:val="00AC16E9"/>
    <w:rsid w:val="00AC2F98"/>
    <w:rsid w:val="00AC4499"/>
    <w:rsid w:val="00AC70F7"/>
    <w:rsid w:val="00AD408E"/>
    <w:rsid w:val="00AE0279"/>
    <w:rsid w:val="00AE7156"/>
    <w:rsid w:val="00AF13A9"/>
    <w:rsid w:val="00AF3BE9"/>
    <w:rsid w:val="00B158F6"/>
    <w:rsid w:val="00B163DC"/>
    <w:rsid w:val="00B201AE"/>
    <w:rsid w:val="00B21C3B"/>
    <w:rsid w:val="00B25D90"/>
    <w:rsid w:val="00B339DC"/>
    <w:rsid w:val="00B37153"/>
    <w:rsid w:val="00B52E90"/>
    <w:rsid w:val="00B60F9B"/>
    <w:rsid w:val="00B66298"/>
    <w:rsid w:val="00B70CD2"/>
    <w:rsid w:val="00B73696"/>
    <w:rsid w:val="00B81D74"/>
    <w:rsid w:val="00B85BF6"/>
    <w:rsid w:val="00B85EB5"/>
    <w:rsid w:val="00B977E0"/>
    <w:rsid w:val="00BA0EDF"/>
    <w:rsid w:val="00BA27E8"/>
    <w:rsid w:val="00BA47E5"/>
    <w:rsid w:val="00BA72AC"/>
    <w:rsid w:val="00BA7954"/>
    <w:rsid w:val="00BB4FAC"/>
    <w:rsid w:val="00BC144A"/>
    <w:rsid w:val="00BC37E1"/>
    <w:rsid w:val="00BC4C99"/>
    <w:rsid w:val="00BC65F2"/>
    <w:rsid w:val="00BD127B"/>
    <w:rsid w:val="00BD2D40"/>
    <w:rsid w:val="00BD744A"/>
    <w:rsid w:val="00BE0589"/>
    <w:rsid w:val="00BE0DAC"/>
    <w:rsid w:val="00BE16DF"/>
    <w:rsid w:val="00BE3FA4"/>
    <w:rsid w:val="00BE6359"/>
    <w:rsid w:val="00BF0EBE"/>
    <w:rsid w:val="00BF1EF0"/>
    <w:rsid w:val="00BF3D1B"/>
    <w:rsid w:val="00BF5945"/>
    <w:rsid w:val="00C06208"/>
    <w:rsid w:val="00C13827"/>
    <w:rsid w:val="00C147EE"/>
    <w:rsid w:val="00C17FE7"/>
    <w:rsid w:val="00C2306C"/>
    <w:rsid w:val="00C23109"/>
    <w:rsid w:val="00C25FAA"/>
    <w:rsid w:val="00C32CD4"/>
    <w:rsid w:val="00C461E9"/>
    <w:rsid w:val="00C465EE"/>
    <w:rsid w:val="00C5643B"/>
    <w:rsid w:val="00C80842"/>
    <w:rsid w:val="00C8775E"/>
    <w:rsid w:val="00CA7DCC"/>
    <w:rsid w:val="00CB0ECA"/>
    <w:rsid w:val="00CC3981"/>
    <w:rsid w:val="00CC5E3E"/>
    <w:rsid w:val="00CC785F"/>
    <w:rsid w:val="00CD2EE6"/>
    <w:rsid w:val="00CE30D4"/>
    <w:rsid w:val="00CE3E89"/>
    <w:rsid w:val="00CE70E9"/>
    <w:rsid w:val="00CF378F"/>
    <w:rsid w:val="00D01CF8"/>
    <w:rsid w:val="00D059B7"/>
    <w:rsid w:val="00D20C7D"/>
    <w:rsid w:val="00D21E84"/>
    <w:rsid w:val="00D26157"/>
    <w:rsid w:val="00D27594"/>
    <w:rsid w:val="00D40328"/>
    <w:rsid w:val="00D44697"/>
    <w:rsid w:val="00D53A3A"/>
    <w:rsid w:val="00D567A9"/>
    <w:rsid w:val="00D62400"/>
    <w:rsid w:val="00D65288"/>
    <w:rsid w:val="00D660A6"/>
    <w:rsid w:val="00D66F42"/>
    <w:rsid w:val="00D84BEC"/>
    <w:rsid w:val="00D9014F"/>
    <w:rsid w:val="00D90C46"/>
    <w:rsid w:val="00DA1E86"/>
    <w:rsid w:val="00DB03A2"/>
    <w:rsid w:val="00DB350F"/>
    <w:rsid w:val="00DB773F"/>
    <w:rsid w:val="00DC173A"/>
    <w:rsid w:val="00DC7480"/>
    <w:rsid w:val="00DD1D93"/>
    <w:rsid w:val="00DD20E0"/>
    <w:rsid w:val="00DE5085"/>
    <w:rsid w:val="00DE7AA8"/>
    <w:rsid w:val="00DF3696"/>
    <w:rsid w:val="00DF721F"/>
    <w:rsid w:val="00DF736D"/>
    <w:rsid w:val="00E042E1"/>
    <w:rsid w:val="00E048DF"/>
    <w:rsid w:val="00E11D0C"/>
    <w:rsid w:val="00E13B9B"/>
    <w:rsid w:val="00E16F16"/>
    <w:rsid w:val="00E1727D"/>
    <w:rsid w:val="00E32497"/>
    <w:rsid w:val="00E50CD0"/>
    <w:rsid w:val="00E51B51"/>
    <w:rsid w:val="00E563A0"/>
    <w:rsid w:val="00E56E05"/>
    <w:rsid w:val="00E64F45"/>
    <w:rsid w:val="00E657A5"/>
    <w:rsid w:val="00E673B7"/>
    <w:rsid w:val="00E70C0C"/>
    <w:rsid w:val="00E72054"/>
    <w:rsid w:val="00E740F4"/>
    <w:rsid w:val="00E773C7"/>
    <w:rsid w:val="00E90173"/>
    <w:rsid w:val="00E90C6C"/>
    <w:rsid w:val="00E9256D"/>
    <w:rsid w:val="00E94DA5"/>
    <w:rsid w:val="00E97342"/>
    <w:rsid w:val="00EA6CD5"/>
    <w:rsid w:val="00EB2728"/>
    <w:rsid w:val="00EB27C7"/>
    <w:rsid w:val="00EB4BD0"/>
    <w:rsid w:val="00EB7686"/>
    <w:rsid w:val="00EC6749"/>
    <w:rsid w:val="00ED4D3A"/>
    <w:rsid w:val="00ED572F"/>
    <w:rsid w:val="00ED619F"/>
    <w:rsid w:val="00EF142D"/>
    <w:rsid w:val="00EF2BAC"/>
    <w:rsid w:val="00EF2F93"/>
    <w:rsid w:val="00EF4F8A"/>
    <w:rsid w:val="00EF7E80"/>
    <w:rsid w:val="00F02B20"/>
    <w:rsid w:val="00F069C8"/>
    <w:rsid w:val="00F06B62"/>
    <w:rsid w:val="00F13F96"/>
    <w:rsid w:val="00F23BA9"/>
    <w:rsid w:val="00F34C99"/>
    <w:rsid w:val="00F37900"/>
    <w:rsid w:val="00F43AB3"/>
    <w:rsid w:val="00F46F76"/>
    <w:rsid w:val="00F47EE6"/>
    <w:rsid w:val="00F53C52"/>
    <w:rsid w:val="00F57228"/>
    <w:rsid w:val="00F640D2"/>
    <w:rsid w:val="00F6496B"/>
    <w:rsid w:val="00F676B7"/>
    <w:rsid w:val="00F756C7"/>
    <w:rsid w:val="00F76354"/>
    <w:rsid w:val="00F87C34"/>
    <w:rsid w:val="00F90E73"/>
    <w:rsid w:val="00FA184E"/>
    <w:rsid w:val="00FC0043"/>
    <w:rsid w:val="00FC185D"/>
    <w:rsid w:val="00FC42A5"/>
    <w:rsid w:val="00FC51B1"/>
    <w:rsid w:val="00FC60BB"/>
    <w:rsid w:val="00FC6BB7"/>
    <w:rsid w:val="00FD2A6D"/>
    <w:rsid w:val="00FE1262"/>
    <w:rsid w:val="00FE5D1B"/>
    <w:rsid w:val="00FE5FD4"/>
    <w:rsid w:val="00FE7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485D3"/>
  <w15:chartTrackingRefBased/>
  <w15:docId w15:val="{79549238-CAAD-4763-9741-AD064CF1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D0C"/>
    <w:pPr>
      <w:widowControl w:val="0"/>
      <w:autoSpaceDE w:val="0"/>
      <w:autoSpaceDN w:val="0"/>
      <w:adjustRightInd w:val="0"/>
      <w:spacing w:after="0" w:line="240" w:lineRule="auto"/>
      <w:ind w:left="402" w:hanging="283"/>
      <w:outlineLvl w:val="0"/>
    </w:pPr>
    <w:rPr>
      <w:rFonts w:eastAsia="Times New Roman" w:cs="Times New Roman"/>
      <w:b/>
      <w:bCs/>
      <w:kern w:val="0"/>
      <w:szCs w:val="28"/>
      <w14:ligatures w14:val="none"/>
    </w:rPr>
  </w:style>
  <w:style w:type="paragraph" w:styleId="Heading2">
    <w:name w:val="heading 2"/>
    <w:basedOn w:val="Normal"/>
    <w:link w:val="Heading2Char"/>
    <w:uiPriority w:val="1"/>
    <w:qFormat/>
    <w:rsid w:val="00F53C52"/>
    <w:pPr>
      <w:widowControl w:val="0"/>
      <w:autoSpaceDE w:val="0"/>
      <w:autoSpaceDN w:val="0"/>
      <w:spacing w:before="186" w:after="0" w:line="240" w:lineRule="auto"/>
      <w:ind w:left="1330" w:hanging="260"/>
      <w:outlineLvl w:val="1"/>
    </w:pPr>
    <w:rPr>
      <w:rFonts w:eastAsia="Times New Roman" w:cs="Times New Roman"/>
      <w:b/>
      <w:bCs/>
      <w:i/>
      <w:kern w:val="0"/>
      <w:sz w:val="26"/>
      <w:szCs w:val="26"/>
      <w:lang w:bidi="en-US"/>
      <w14:ligatures w14:val="none"/>
    </w:rPr>
  </w:style>
  <w:style w:type="paragraph" w:styleId="Heading3">
    <w:name w:val="heading 3"/>
    <w:basedOn w:val="Normal"/>
    <w:next w:val="Normal"/>
    <w:link w:val="Heading3Char"/>
    <w:uiPriority w:val="9"/>
    <w:semiHidden/>
    <w:unhideWhenUsed/>
    <w:qFormat/>
    <w:rsid w:val="00F53C52"/>
    <w:pPr>
      <w:keepNext/>
      <w:keepLines/>
      <w:widowControl w:val="0"/>
      <w:autoSpaceDE w:val="0"/>
      <w:autoSpaceDN w:val="0"/>
      <w:spacing w:before="40" w:after="0" w:line="240" w:lineRule="auto"/>
      <w:outlineLvl w:val="2"/>
    </w:pPr>
    <w:rPr>
      <w:rFonts w:asciiTheme="majorHAnsi" w:eastAsiaTheme="majorEastAsia" w:hAnsiTheme="majorHAnsi" w:cstheme="majorBidi"/>
      <w:color w:val="243F60" w:themeColor="accent1" w:themeShade="7F"/>
      <w:kern w:val="0"/>
      <w:sz w:val="24"/>
      <w:szCs w:val="24"/>
      <w:lang w:bidi="en-US"/>
      <w14:ligatures w14:val="none"/>
    </w:rPr>
  </w:style>
  <w:style w:type="paragraph" w:styleId="Heading4">
    <w:name w:val="heading 4"/>
    <w:basedOn w:val="Normal"/>
    <w:next w:val="Normal"/>
    <w:link w:val="Heading4Char"/>
    <w:uiPriority w:val="9"/>
    <w:semiHidden/>
    <w:unhideWhenUsed/>
    <w:qFormat/>
    <w:rsid w:val="00F53C52"/>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365F91" w:themeColor="accent1" w:themeShade="BF"/>
      <w:kern w:val="0"/>
      <w:sz w:val="22"/>
      <w:lang w:bidi="en-US"/>
      <w14:ligatures w14:val="none"/>
    </w:rPr>
  </w:style>
  <w:style w:type="paragraph" w:styleId="Heading5">
    <w:name w:val="heading 5"/>
    <w:basedOn w:val="Normal"/>
    <w:next w:val="Normal"/>
    <w:link w:val="Heading5Char"/>
    <w:qFormat/>
    <w:rsid w:val="00F53C52"/>
    <w:pPr>
      <w:tabs>
        <w:tab w:val="left" w:pos="397"/>
      </w:tabs>
      <w:spacing w:before="240" w:after="60" w:line="360" w:lineRule="auto"/>
      <w:jc w:val="both"/>
      <w:outlineLvl w:val="4"/>
    </w:pPr>
    <w:rPr>
      <w:rFonts w:eastAsia="Times New Roman" w:cs="Times New Roman"/>
      <w:b/>
      <w:bCs/>
      <w:i/>
      <w:iCs/>
      <w:kern w:val="0"/>
      <w:sz w:val="26"/>
      <w:szCs w:val="26"/>
      <w14:ligatures w14:val="none"/>
    </w:rPr>
  </w:style>
  <w:style w:type="paragraph" w:styleId="Heading6">
    <w:name w:val="heading 6"/>
    <w:basedOn w:val="Normal"/>
    <w:next w:val="Normal"/>
    <w:link w:val="Heading6Char"/>
    <w:uiPriority w:val="9"/>
    <w:semiHidden/>
    <w:unhideWhenUsed/>
    <w:qFormat/>
    <w:rsid w:val="00F53C52"/>
    <w:pPr>
      <w:keepNext/>
      <w:keepLines/>
      <w:widowControl w:val="0"/>
      <w:autoSpaceDE w:val="0"/>
      <w:autoSpaceDN w:val="0"/>
      <w:spacing w:before="40" w:after="0" w:line="240" w:lineRule="auto"/>
      <w:outlineLvl w:val="5"/>
    </w:pPr>
    <w:rPr>
      <w:rFonts w:asciiTheme="majorHAnsi" w:eastAsiaTheme="majorEastAsia" w:hAnsiTheme="majorHAnsi" w:cstheme="majorBidi"/>
      <w:color w:val="243F60" w:themeColor="accent1" w:themeShade="7F"/>
      <w:kern w:val="0"/>
      <w:sz w:val="22"/>
      <w:lang w:bidi="en-US"/>
      <w14:ligatures w14:val="none"/>
    </w:rPr>
  </w:style>
  <w:style w:type="paragraph" w:styleId="Heading8">
    <w:name w:val="heading 8"/>
    <w:basedOn w:val="Normal"/>
    <w:next w:val="Normal"/>
    <w:link w:val="Heading8Char"/>
    <w:uiPriority w:val="9"/>
    <w:semiHidden/>
    <w:unhideWhenUsed/>
    <w:qFormat/>
    <w:rsid w:val="00F53C52"/>
    <w:pPr>
      <w:keepNext/>
      <w:keepLines/>
      <w:widowControl w:val="0"/>
      <w:autoSpaceDE w:val="0"/>
      <w:autoSpaceDN w:val="0"/>
      <w:spacing w:before="40" w:after="0" w:line="240" w:lineRule="auto"/>
      <w:outlineLvl w:val="7"/>
    </w:pPr>
    <w:rPr>
      <w:rFonts w:asciiTheme="majorHAnsi" w:eastAsiaTheme="majorEastAsia" w:hAnsiTheme="majorHAnsi" w:cstheme="majorBidi"/>
      <w:color w:val="272727" w:themeColor="text1" w:themeTint="D8"/>
      <w:kern w:val="0"/>
      <w:sz w:val="21"/>
      <w:szCs w:val="21"/>
      <w:lang w:bidi="en-US"/>
      <w14:ligatures w14:val="none"/>
    </w:rPr>
  </w:style>
  <w:style w:type="paragraph" w:styleId="Heading9">
    <w:name w:val="heading 9"/>
    <w:basedOn w:val="Normal"/>
    <w:next w:val="Normal"/>
    <w:link w:val="Heading9Char"/>
    <w:uiPriority w:val="9"/>
    <w:semiHidden/>
    <w:unhideWhenUsed/>
    <w:qFormat/>
    <w:rsid w:val="00F53C52"/>
    <w:pPr>
      <w:keepNext/>
      <w:keepLines/>
      <w:widowControl w:val="0"/>
      <w:autoSpaceDE w:val="0"/>
      <w:autoSpaceDN w:val="0"/>
      <w:spacing w:before="40" w:after="0" w:line="240" w:lineRule="auto"/>
      <w:outlineLvl w:val="8"/>
    </w:pPr>
    <w:rPr>
      <w:rFonts w:asciiTheme="majorHAnsi" w:eastAsiaTheme="majorEastAsia" w:hAnsiTheme="majorHAnsi" w:cstheme="majorBidi"/>
      <w:i/>
      <w:iCs/>
      <w:color w:val="272727" w:themeColor="text1" w:themeTint="D8"/>
      <w:kern w:val="0"/>
      <w:sz w:val="21"/>
      <w:szCs w:val="21"/>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17960"/>
    <w:pPr>
      <w:widowControl w:val="0"/>
      <w:autoSpaceDE w:val="0"/>
      <w:autoSpaceDN w:val="0"/>
      <w:adjustRightInd w:val="0"/>
      <w:spacing w:before="101" w:after="0" w:line="240" w:lineRule="auto"/>
      <w:ind w:left="102" w:firstLine="566"/>
    </w:pPr>
    <w:rPr>
      <w:rFonts w:eastAsia="Times New Roman" w:cs="Times New Roman"/>
      <w:kern w:val="0"/>
      <w:szCs w:val="28"/>
      <w14:ligatures w14:val="none"/>
    </w:rPr>
  </w:style>
  <w:style w:type="character" w:customStyle="1" w:styleId="BodyTextChar">
    <w:name w:val="Body Text Char"/>
    <w:basedOn w:val="DefaultParagraphFont"/>
    <w:link w:val="BodyText"/>
    <w:uiPriority w:val="1"/>
    <w:rsid w:val="00817960"/>
    <w:rPr>
      <w:rFonts w:eastAsia="Times New Roman" w:cs="Times New Roman"/>
      <w:kern w:val="0"/>
      <w:szCs w:val="28"/>
      <w14:ligatures w14:val="none"/>
    </w:rPr>
  </w:style>
  <w:style w:type="paragraph" w:styleId="ListParagraph">
    <w:name w:val="List Paragraph"/>
    <w:aliases w:val="List Paragraph2,List Paragraph1,bảng,tieu de phu 1,List Paragraph11,List Paragraph111,Sub-heading,List Paragraph (numbered (a)),ADB paragraph numbering,List_Paragraph,Multilevel para_II,Bullet paras,H1,Number Bullets,Title1,Bảng,Thang2,B1"/>
    <w:basedOn w:val="Normal"/>
    <w:link w:val="ListParagraphChar"/>
    <w:uiPriority w:val="34"/>
    <w:qFormat/>
    <w:rsid w:val="00817960"/>
    <w:pPr>
      <w:widowControl w:val="0"/>
      <w:autoSpaceDE w:val="0"/>
      <w:autoSpaceDN w:val="0"/>
      <w:adjustRightInd w:val="0"/>
      <w:spacing w:before="101" w:after="0" w:line="240" w:lineRule="auto"/>
      <w:ind w:left="102" w:firstLine="566"/>
      <w:jc w:val="both"/>
    </w:pPr>
    <w:rPr>
      <w:rFonts w:eastAsia="Times New Roman" w:cs="Times New Roman"/>
      <w:kern w:val="0"/>
      <w:sz w:val="24"/>
      <w:szCs w:val="24"/>
      <w14:ligatures w14:val="none"/>
    </w:rPr>
  </w:style>
  <w:style w:type="paragraph" w:customStyle="1" w:styleId="TableParagraph">
    <w:name w:val="Table Paragraph"/>
    <w:basedOn w:val="Normal"/>
    <w:uiPriority w:val="1"/>
    <w:qFormat/>
    <w:rsid w:val="00817960"/>
    <w:pPr>
      <w:widowControl w:val="0"/>
      <w:autoSpaceDE w:val="0"/>
      <w:autoSpaceDN w:val="0"/>
      <w:adjustRightInd w:val="0"/>
      <w:spacing w:after="0" w:line="240" w:lineRule="auto"/>
      <w:jc w:val="center"/>
    </w:pPr>
    <w:rPr>
      <w:rFonts w:eastAsia="Times New Roman" w:cs="Times New Roman"/>
      <w:kern w:val="0"/>
      <w:sz w:val="24"/>
      <w:szCs w:val="24"/>
      <w14:ligatures w14:val="none"/>
    </w:rPr>
  </w:style>
  <w:style w:type="table" w:styleId="TableGrid">
    <w:name w:val="Table Grid"/>
    <w:basedOn w:val="TableNormal"/>
    <w:uiPriority w:val="59"/>
    <w:rsid w:val="00817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11D0C"/>
    <w:rPr>
      <w:rFonts w:eastAsia="Times New Roman" w:cs="Times New Roman"/>
      <w:b/>
      <w:bCs/>
      <w:kern w:val="0"/>
      <w:szCs w:val="28"/>
      <w14:ligatures w14:val="none"/>
    </w:rPr>
  </w:style>
  <w:style w:type="character" w:customStyle="1" w:styleId="Heading2Char">
    <w:name w:val="Heading 2 Char"/>
    <w:basedOn w:val="DefaultParagraphFont"/>
    <w:link w:val="Heading2"/>
    <w:uiPriority w:val="1"/>
    <w:rsid w:val="00F53C52"/>
    <w:rPr>
      <w:rFonts w:eastAsia="Times New Roman" w:cs="Times New Roman"/>
      <w:b/>
      <w:bCs/>
      <w:i/>
      <w:kern w:val="0"/>
      <w:sz w:val="26"/>
      <w:szCs w:val="26"/>
      <w:lang w:bidi="en-US"/>
      <w14:ligatures w14:val="none"/>
    </w:rPr>
  </w:style>
  <w:style w:type="character" w:customStyle="1" w:styleId="Heading3Char">
    <w:name w:val="Heading 3 Char"/>
    <w:basedOn w:val="DefaultParagraphFont"/>
    <w:link w:val="Heading3"/>
    <w:uiPriority w:val="9"/>
    <w:rsid w:val="00F53C52"/>
    <w:rPr>
      <w:rFonts w:asciiTheme="majorHAnsi" w:eastAsiaTheme="majorEastAsia" w:hAnsiTheme="majorHAnsi" w:cstheme="majorBidi"/>
      <w:color w:val="243F60" w:themeColor="accent1" w:themeShade="7F"/>
      <w:kern w:val="0"/>
      <w:sz w:val="24"/>
      <w:szCs w:val="24"/>
      <w:lang w:bidi="en-US"/>
      <w14:ligatures w14:val="none"/>
    </w:rPr>
  </w:style>
  <w:style w:type="character" w:customStyle="1" w:styleId="Heading4Char">
    <w:name w:val="Heading 4 Char"/>
    <w:basedOn w:val="DefaultParagraphFont"/>
    <w:link w:val="Heading4"/>
    <w:uiPriority w:val="9"/>
    <w:semiHidden/>
    <w:rsid w:val="00F53C52"/>
    <w:rPr>
      <w:rFonts w:asciiTheme="majorHAnsi" w:eastAsiaTheme="majorEastAsia" w:hAnsiTheme="majorHAnsi" w:cstheme="majorBidi"/>
      <w:i/>
      <w:iCs/>
      <w:color w:val="365F91" w:themeColor="accent1" w:themeShade="BF"/>
      <w:kern w:val="0"/>
      <w:sz w:val="22"/>
      <w:lang w:bidi="en-US"/>
      <w14:ligatures w14:val="none"/>
    </w:rPr>
  </w:style>
  <w:style w:type="character" w:customStyle="1" w:styleId="Heading5Char">
    <w:name w:val="Heading 5 Char"/>
    <w:basedOn w:val="DefaultParagraphFont"/>
    <w:link w:val="Heading5"/>
    <w:rsid w:val="00F53C52"/>
    <w:rPr>
      <w:rFonts w:eastAsia="Times New Roman" w:cs="Times New Roman"/>
      <w:b/>
      <w:bCs/>
      <w:i/>
      <w:iCs/>
      <w:kern w:val="0"/>
      <w:sz w:val="26"/>
      <w:szCs w:val="26"/>
      <w14:ligatures w14:val="none"/>
    </w:rPr>
  </w:style>
  <w:style w:type="character" w:customStyle="1" w:styleId="Heading6Char">
    <w:name w:val="Heading 6 Char"/>
    <w:basedOn w:val="DefaultParagraphFont"/>
    <w:link w:val="Heading6"/>
    <w:uiPriority w:val="9"/>
    <w:semiHidden/>
    <w:rsid w:val="00F53C52"/>
    <w:rPr>
      <w:rFonts w:asciiTheme="majorHAnsi" w:eastAsiaTheme="majorEastAsia" w:hAnsiTheme="majorHAnsi" w:cstheme="majorBidi"/>
      <w:color w:val="243F60" w:themeColor="accent1" w:themeShade="7F"/>
      <w:kern w:val="0"/>
      <w:sz w:val="22"/>
      <w:lang w:bidi="en-US"/>
      <w14:ligatures w14:val="none"/>
    </w:rPr>
  </w:style>
  <w:style w:type="character" w:customStyle="1" w:styleId="Heading8Char">
    <w:name w:val="Heading 8 Char"/>
    <w:basedOn w:val="DefaultParagraphFont"/>
    <w:link w:val="Heading8"/>
    <w:uiPriority w:val="9"/>
    <w:semiHidden/>
    <w:rsid w:val="00F53C52"/>
    <w:rPr>
      <w:rFonts w:asciiTheme="majorHAnsi" w:eastAsiaTheme="majorEastAsia" w:hAnsiTheme="majorHAnsi" w:cstheme="majorBidi"/>
      <w:color w:val="272727" w:themeColor="text1" w:themeTint="D8"/>
      <w:kern w:val="0"/>
      <w:sz w:val="21"/>
      <w:szCs w:val="21"/>
      <w:lang w:bidi="en-US"/>
      <w14:ligatures w14:val="none"/>
    </w:rPr>
  </w:style>
  <w:style w:type="character" w:customStyle="1" w:styleId="Heading9Char">
    <w:name w:val="Heading 9 Char"/>
    <w:basedOn w:val="DefaultParagraphFont"/>
    <w:link w:val="Heading9"/>
    <w:uiPriority w:val="9"/>
    <w:semiHidden/>
    <w:rsid w:val="00F53C52"/>
    <w:rPr>
      <w:rFonts w:asciiTheme="majorHAnsi" w:eastAsiaTheme="majorEastAsia" w:hAnsiTheme="majorHAnsi" w:cstheme="majorBidi"/>
      <w:i/>
      <w:iCs/>
      <w:color w:val="272727" w:themeColor="text1" w:themeTint="D8"/>
      <w:kern w:val="0"/>
      <w:sz w:val="21"/>
      <w:szCs w:val="21"/>
      <w:lang w:bidi="en-US"/>
      <w14:ligatures w14:val="none"/>
    </w:rPr>
  </w:style>
  <w:style w:type="paragraph" w:styleId="TOC1">
    <w:name w:val="toc 1"/>
    <w:basedOn w:val="Normal"/>
    <w:uiPriority w:val="39"/>
    <w:qFormat/>
    <w:rsid w:val="00F53C52"/>
    <w:pPr>
      <w:widowControl w:val="0"/>
      <w:autoSpaceDE w:val="0"/>
      <w:autoSpaceDN w:val="0"/>
      <w:spacing w:before="61" w:after="0" w:line="240" w:lineRule="auto"/>
      <w:ind w:left="218"/>
    </w:pPr>
    <w:rPr>
      <w:rFonts w:eastAsia="Times New Roman" w:cs="Times New Roman"/>
      <w:b/>
      <w:bCs/>
      <w:kern w:val="0"/>
      <w:sz w:val="26"/>
      <w:szCs w:val="26"/>
      <w:lang w:bidi="en-US"/>
      <w14:ligatures w14:val="none"/>
    </w:rPr>
  </w:style>
  <w:style w:type="paragraph" w:styleId="TOC2">
    <w:name w:val="toc 2"/>
    <w:basedOn w:val="Normal"/>
    <w:uiPriority w:val="39"/>
    <w:qFormat/>
    <w:rsid w:val="00F53C52"/>
    <w:pPr>
      <w:widowControl w:val="0"/>
      <w:autoSpaceDE w:val="0"/>
      <w:autoSpaceDN w:val="0"/>
      <w:spacing w:before="58" w:after="0" w:line="240" w:lineRule="auto"/>
      <w:ind w:left="458"/>
    </w:pPr>
    <w:rPr>
      <w:rFonts w:eastAsia="Times New Roman" w:cs="Times New Roman"/>
      <w:b/>
      <w:bCs/>
      <w:kern w:val="0"/>
      <w:sz w:val="26"/>
      <w:szCs w:val="26"/>
      <w:lang w:bidi="en-US"/>
      <w14:ligatures w14:val="none"/>
    </w:rPr>
  </w:style>
  <w:style w:type="paragraph" w:styleId="TOC3">
    <w:name w:val="toc 3"/>
    <w:basedOn w:val="Normal"/>
    <w:link w:val="TOC3Char"/>
    <w:uiPriority w:val="39"/>
    <w:qFormat/>
    <w:rsid w:val="00F53C52"/>
    <w:pPr>
      <w:widowControl w:val="0"/>
      <w:autoSpaceDE w:val="0"/>
      <w:autoSpaceDN w:val="0"/>
      <w:spacing w:before="61" w:after="0" w:line="240" w:lineRule="auto"/>
      <w:ind w:left="502"/>
    </w:pPr>
    <w:rPr>
      <w:rFonts w:eastAsia="Times New Roman" w:cs="Times New Roman"/>
      <w:b/>
      <w:bCs/>
      <w:kern w:val="0"/>
      <w:sz w:val="26"/>
      <w:szCs w:val="26"/>
      <w:lang w:bidi="en-US"/>
      <w14:ligatures w14:val="none"/>
    </w:rPr>
  </w:style>
  <w:style w:type="paragraph" w:styleId="TOC4">
    <w:name w:val="toc 4"/>
    <w:basedOn w:val="Normal"/>
    <w:link w:val="TOC4Char"/>
    <w:uiPriority w:val="39"/>
    <w:qFormat/>
    <w:rsid w:val="00F53C52"/>
    <w:pPr>
      <w:widowControl w:val="0"/>
      <w:autoSpaceDE w:val="0"/>
      <w:autoSpaceDN w:val="0"/>
      <w:spacing w:before="61" w:after="0" w:line="240" w:lineRule="auto"/>
      <w:ind w:left="1238" w:hanging="453"/>
    </w:pPr>
    <w:rPr>
      <w:rFonts w:eastAsia="Times New Roman" w:cs="Times New Roman"/>
      <w:kern w:val="0"/>
      <w:sz w:val="26"/>
      <w:szCs w:val="26"/>
      <w:lang w:bidi="en-US"/>
      <w14:ligatures w14:val="none"/>
    </w:rPr>
  </w:style>
  <w:style w:type="paragraph" w:styleId="TOCHeading">
    <w:name w:val="TOC Heading"/>
    <w:basedOn w:val="Heading1"/>
    <w:next w:val="Normal"/>
    <w:uiPriority w:val="39"/>
    <w:unhideWhenUsed/>
    <w:qFormat/>
    <w:rsid w:val="00F53C52"/>
    <w:pPr>
      <w:keepNext/>
      <w:keepLines/>
      <w:widowControl/>
      <w:autoSpaceDE/>
      <w:autoSpaceDN/>
      <w:adjustRightInd/>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5">
    <w:name w:val="toc 5"/>
    <w:basedOn w:val="Normal"/>
    <w:next w:val="Normal"/>
    <w:autoRedefine/>
    <w:uiPriority w:val="39"/>
    <w:unhideWhenUsed/>
    <w:rsid w:val="00F53C52"/>
    <w:pPr>
      <w:spacing w:after="100" w:line="259" w:lineRule="auto"/>
      <w:ind w:left="880"/>
    </w:pPr>
    <w:rPr>
      <w:rFonts w:asciiTheme="minorHAnsi" w:eastAsiaTheme="minorEastAsia" w:hAnsiTheme="minorHAnsi"/>
      <w:kern w:val="0"/>
      <w:sz w:val="22"/>
      <w14:ligatures w14:val="none"/>
    </w:rPr>
  </w:style>
  <w:style w:type="paragraph" w:styleId="TOC6">
    <w:name w:val="toc 6"/>
    <w:basedOn w:val="Normal"/>
    <w:next w:val="Normal"/>
    <w:autoRedefine/>
    <w:uiPriority w:val="39"/>
    <w:unhideWhenUsed/>
    <w:rsid w:val="00F53C52"/>
    <w:pPr>
      <w:spacing w:after="100" w:line="259" w:lineRule="auto"/>
      <w:ind w:left="1100"/>
    </w:pPr>
    <w:rPr>
      <w:rFonts w:asciiTheme="minorHAnsi" w:eastAsiaTheme="minorEastAsia" w:hAnsiTheme="minorHAnsi"/>
      <w:kern w:val="0"/>
      <w:sz w:val="22"/>
      <w14:ligatures w14:val="none"/>
    </w:rPr>
  </w:style>
  <w:style w:type="paragraph" w:styleId="TOC7">
    <w:name w:val="toc 7"/>
    <w:basedOn w:val="Normal"/>
    <w:next w:val="Normal"/>
    <w:autoRedefine/>
    <w:uiPriority w:val="39"/>
    <w:unhideWhenUsed/>
    <w:rsid w:val="00F53C52"/>
    <w:pPr>
      <w:spacing w:after="100" w:line="259" w:lineRule="auto"/>
      <w:ind w:left="1320"/>
    </w:pPr>
    <w:rPr>
      <w:rFonts w:asciiTheme="minorHAnsi" w:eastAsiaTheme="minorEastAsia" w:hAnsiTheme="minorHAnsi"/>
      <w:kern w:val="0"/>
      <w:sz w:val="22"/>
      <w14:ligatures w14:val="none"/>
    </w:rPr>
  </w:style>
  <w:style w:type="paragraph" w:styleId="TOC8">
    <w:name w:val="toc 8"/>
    <w:basedOn w:val="Normal"/>
    <w:next w:val="Normal"/>
    <w:autoRedefine/>
    <w:uiPriority w:val="39"/>
    <w:unhideWhenUsed/>
    <w:rsid w:val="00F53C52"/>
    <w:pPr>
      <w:spacing w:after="100" w:line="259" w:lineRule="auto"/>
      <w:ind w:left="1540"/>
    </w:pPr>
    <w:rPr>
      <w:rFonts w:asciiTheme="minorHAnsi" w:eastAsiaTheme="minorEastAsia" w:hAnsiTheme="minorHAnsi"/>
      <w:kern w:val="0"/>
      <w:sz w:val="22"/>
      <w14:ligatures w14:val="none"/>
    </w:rPr>
  </w:style>
  <w:style w:type="paragraph" w:styleId="TOC9">
    <w:name w:val="toc 9"/>
    <w:basedOn w:val="Normal"/>
    <w:next w:val="Normal"/>
    <w:autoRedefine/>
    <w:uiPriority w:val="39"/>
    <w:unhideWhenUsed/>
    <w:rsid w:val="00F53C52"/>
    <w:pPr>
      <w:spacing w:after="100" w:line="259" w:lineRule="auto"/>
      <w:ind w:left="1760"/>
    </w:pPr>
    <w:rPr>
      <w:rFonts w:asciiTheme="minorHAnsi" w:eastAsiaTheme="minorEastAsia" w:hAnsiTheme="minorHAnsi"/>
      <w:kern w:val="0"/>
      <w:sz w:val="22"/>
      <w14:ligatures w14:val="none"/>
    </w:rPr>
  </w:style>
  <w:style w:type="character" w:styleId="Hyperlink">
    <w:name w:val="Hyperlink"/>
    <w:basedOn w:val="DefaultParagraphFont"/>
    <w:uiPriority w:val="99"/>
    <w:unhideWhenUsed/>
    <w:rsid w:val="00F53C52"/>
    <w:rPr>
      <w:color w:val="0000FF" w:themeColor="hyperlink"/>
      <w:u w:val="single"/>
    </w:rPr>
  </w:style>
  <w:style w:type="paragraph" w:styleId="BodyText2">
    <w:name w:val="Body Text 2"/>
    <w:basedOn w:val="Normal"/>
    <w:link w:val="BodyText2Char"/>
    <w:uiPriority w:val="99"/>
    <w:semiHidden/>
    <w:unhideWhenUsed/>
    <w:rsid w:val="00F53C52"/>
    <w:pPr>
      <w:widowControl w:val="0"/>
      <w:autoSpaceDE w:val="0"/>
      <w:autoSpaceDN w:val="0"/>
      <w:spacing w:after="120" w:line="480" w:lineRule="auto"/>
    </w:pPr>
    <w:rPr>
      <w:rFonts w:eastAsia="Times New Roman" w:cs="Times New Roman"/>
      <w:kern w:val="0"/>
      <w:sz w:val="22"/>
      <w:lang w:bidi="en-US"/>
      <w14:ligatures w14:val="none"/>
    </w:rPr>
  </w:style>
  <w:style w:type="character" w:customStyle="1" w:styleId="BodyText2Char">
    <w:name w:val="Body Text 2 Char"/>
    <w:basedOn w:val="DefaultParagraphFont"/>
    <w:link w:val="BodyText2"/>
    <w:uiPriority w:val="99"/>
    <w:semiHidden/>
    <w:rsid w:val="00F53C52"/>
    <w:rPr>
      <w:rFonts w:eastAsia="Times New Roman" w:cs="Times New Roman"/>
      <w:kern w:val="0"/>
      <w:sz w:val="22"/>
      <w:lang w:bidi="en-US"/>
      <w14:ligatures w14:val="none"/>
    </w:rPr>
  </w:style>
  <w:style w:type="paragraph" w:styleId="NormalWeb">
    <w:name w:val="Normal (Web)"/>
    <w:basedOn w:val="Normal"/>
    <w:uiPriority w:val="99"/>
    <w:unhideWhenUsed/>
    <w:rsid w:val="00F53C52"/>
    <w:pPr>
      <w:spacing w:before="100" w:beforeAutospacing="1" w:after="100" w:afterAutospacing="1" w:line="240" w:lineRule="auto"/>
    </w:pPr>
    <w:rPr>
      <w:rFonts w:eastAsia="Times New Roman" w:cs="Times New Roman"/>
      <w:kern w:val="0"/>
      <w:sz w:val="24"/>
      <w:szCs w:val="24"/>
      <w14:ligatures w14:val="none"/>
    </w:rPr>
  </w:style>
  <w:style w:type="paragraph" w:customStyle="1" w:styleId="he">
    <w:name w:val="he"/>
    <w:basedOn w:val="Normal"/>
    <w:rsid w:val="00F53C52"/>
    <w:pPr>
      <w:spacing w:before="60" w:after="40" w:line="320" w:lineRule="exact"/>
      <w:ind w:firstLine="567"/>
      <w:jc w:val="both"/>
    </w:pPr>
    <w:rPr>
      <w:rFonts w:ascii=".VnTime" w:eastAsia="Times New Roman" w:hAnsi=".VnTime" w:cs="Times New Roman"/>
      <w:kern w:val="0"/>
      <w:sz w:val="26"/>
      <w:szCs w:val="20"/>
      <w14:ligatures w14:val="none"/>
    </w:rPr>
  </w:style>
  <w:style w:type="paragraph" w:customStyle="1" w:styleId="I-1">
    <w:name w:val="I-1"/>
    <w:basedOn w:val="Normal"/>
    <w:rsid w:val="00F53C52"/>
    <w:pPr>
      <w:spacing w:before="80" w:after="80" w:line="300" w:lineRule="auto"/>
      <w:ind w:left="1276" w:hanging="709"/>
      <w:jc w:val="both"/>
    </w:pPr>
    <w:rPr>
      <w:rFonts w:ascii=".VnTime" w:eastAsia="Times New Roman" w:hAnsi=".VnTime" w:cs="Times New Roman"/>
      <w:b/>
      <w:kern w:val="0"/>
      <w:szCs w:val="20"/>
      <w:u w:val="single"/>
      <w14:ligatures w14:val="none"/>
    </w:rPr>
  </w:style>
  <w:style w:type="paragraph" w:styleId="Title">
    <w:name w:val="Title"/>
    <w:basedOn w:val="Normal"/>
    <w:link w:val="TitleChar"/>
    <w:qFormat/>
    <w:rsid w:val="00F53C52"/>
    <w:pPr>
      <w:spacing w:after="0" w:line="240" w:lineRule="auto"/>
      <w:jc w:val="center"/>
    </w:pPr>
    <w:rPr>
      <w:rFonts w:ascii=".VnTimeH" w:eastAsia="Times New Roman" w:hAnsi=".VnTimeH" w:cs="Times New Roman"/>
      <w:b/>
      <w:kern w:val="0"/>
      <w:szCs w:val="20"/>
      <w14:ligatures w14:val="none"/>
    </w:rPr>
  </w:style>
  <w:style w:type="character" w:customStyle="1" w:styleId="TitleChar">
    <w:name w:val="Title Char"/>
    <w:basedOn w:val="DefaultParagraphFont"/>
    <w:link w:val="Title"/>
    <w:rsid w:val="00F53C52"/>
    <w:rPr>
      <w:rFonts w:ascii=".VnTimeH" w:eastAsia="Times New Roman" w:hAnsi=".VnTimeH" w:cs="Times New Roman"/>
      <w:b/>
      <w:kern w:val="0"/>
      <w:szCs w:val="20"/>
      <w14:ligatures w14:val="none"/>
    </w:rPr>
  </w:style>
  <w:style w:type="paragraph" w:customStyle="1" w:styleId="StyleHeading4h4H4Sub-ClauseSub-paragraphClauseSubSubNoName2">
    <w:name w:val="Style Heading 4h4H4Sub-Clause Sub-paragraphClauseSubSub_No&amp;Name...2"/>
    <w:basedOn w:val="Heading4"/>
    <w:rsid w:val="00F53C52"/>
    <w:pPr>
      <w:keepNext w:val="0"/>
      <w:keepLines w:val="0"/>
      <w:widowControl/>
      <w:adjustRightInd w:val="0"/>
      <w:spacing w:before="120" w:after="120"/>
      <w:jc w:val="both"/>
    </w:pPr>
    <w:rPr>
      <w:rFonts w:ascii="Times New Roman" w:eastAsia="Times New Roman" w:hAnsi="Times New Roman" w:cs="Times New Roman"/>
      <w:b/>
      <w:color w:val="auto"/>
      <w:sz w:val="28"/>
      <w:szCs w:val="20"/>
      <w:lang w:bidi="ar-SA"/>
    </w:rPr>
  </w:style>
  <w:style w:type="paragraph" w:styleId="BodyTextIndent2">
    <w:name w:val="Body Text Indent 2"/>
    <w:basedOn w:val="Normal"/>
    <w:link w:val="BodyTextIndent2Char"/>
    <w:uiPriority w:val="99"/>
    <w:unhideWhenUsed/>
    <w:rsid w:val="00F53C52"/>
    <w:pPr>
      <w:widowControl w:val="0"/>
      <w:autoSpaceDE w:val="0"/>
      <w:autoSpaceDN w:val="0"/>
      <w:spacing w:after="120" w:line="480" w:lineRule="auto"/>
      <w:ind w:left="360"/>
    </w:pPr>
    <w:rPr>
      <w:rFonts w:eastAsia="Times New Roman" w:cs="Times New Roman"/>
      <w:kern w:val="0"/>
      <w:sz w:val="22"/>
      <w:lang w:bidi="en-US"/>
      <w14:ligatures w14:val="none"/>
    </w:rPr>
  </w:style>
  <w:style w:type="character" w:customStyle="1" w:styleId="BodyTextIndent2Char">
    <w:name w:val="Body Text Indent 2 Char"/>
    <w:basedOn w:val="DefaultParagraphFont"/>
    <w:link w:val="BodyTextIndent2"/>
    <w:uiPriority w:val="99"/>
    <w:rsid w:val="00F53C52"/>
    <w:rPr>
      <w:rFonts w:eastAsia="Times New Roman" w:cs="Times New Roman"/>
      <w:kern w:val="0"/>
      <w:sz w:val="22"/>
      <w:lang w:bidi="en-US"/>
      <w14:ligatures w14:val="none"/>
    </w:rPr>
  </w:style>
  <w:style w:type="paragraph" w:customStyle="1" w:styleId="Style1">
    <w:name w:val="Style1"/>
    <w:basedOn w:val="Normal"/>
    <w:rsid w:val="00F53C52"/>
    <w:pPr>
      <w:spacing w:before="120" w:after="120" w:line="240" w:lineRule="auto"/>
      <w:jc w:val="center"/>
    </w:pPr>
    <w:rPr>
      <w:rFonts w:ascii=".VnTimeH" w:eastAsia="Times New Roman" w:hAnsi=".VnTimeH" w:cs="Times New Roman"/>
      <w:kern w:val="0"/>
      <w:szCs w:val="24"/>
      <w:lang w:val="en-GB"/>
      <w14:ligatures w14:val="none"/>
    </w:rPr>
  </w:style>
  <w:style w:type="paragraph" w:styleId="BodyTextIndent">
    <w:name w:val="Body Text Indent"/>
    <w:basedOn w:val="Normal"/>
    <w:link w:val="BodyTextIndentChar"/>
    <w:uiPriority w:val="99"/>
    <w:semiHidden/>
    <w:unhideWhenUsed/>
    <w:rsid w:val="00F53C52"/>
    <w:pPr>
      <w:widowControl w:val="0"/>
      <w:autoSpaceDE w:val="0"/>
      <w:autoSpaceDN w:val="0"/>
      <w:spacing w:after="120" w:line="240" w:lineRule="auto"/>
      <w:ind w:left="360"/>
    </w:pPr>
    <w:rPr>
      <w:rFonts w:eastAsia="Times New Roman" w:cs="Times New Roman"/>
      <w:kern w:val="0"/>
      <w:sz w:val="22"/>
      <w:lang w:bidi="en-US"/>
      <w14:ligatures w14:val="none"/>
    </w:rPr>
  </w:style>
  <w:style w:type="character" w:customStyle="1" w:styleId="BodyTextIndentChar">
    <w:name w:val="Body Text Indent Char"/>
    <w:basedOn w:val="DefaultParagraphFont"/>
    <w:link w:val="BodyTextIndent"/>
    <w:uiPriority w:val="99"/>
    <w:semiHidden/>
    <w:rsid w:val="00F53C52"/>
    <w:rPr>
      <w:rFonts w:eastAsia="Times New Roman" w:cs="Times New Roman"/>
      <w:kern w:val="0"/>
      <w:sz w:val="22"/>
      <w:lang w:bidi="en-US"/>
      <w14:ligatures w14:val="none"/>
    </w:rPr>
  </w:style>
  <w:style w:type="paragraph" w:styleId="BodyText3">
    <w:name w:val="Body Text 3"/>
    <w:basedOn w:val="Normal"/>
    <w:link w:val="BodyText3Char"/>
    <w:uiPriority w:val="99"/>
    <w:unhideWhenUsed/>
    <w:rsid w:val="00F53C52"/>
    <w:pPr>
      <w:widowControl w:val="0"/>
      <w:autoSpaceDE w:val="0"/>
      <w:autoSpaceDN w:val="0"/>
      <w:spacing w:after="120" w:line="240" w:lineRule="auto"/>
    </w:pPr>
    <w:rPr>
      <w:rFonts w:eastAsia="Times New Roman" w:cs="Times New Roman"/>
      <w:kern w:val="0"/>
      <w:sz w:val="16"/>
      <w:szCs w:val="16"/>
      <w:lang w:bidi="en-US"/>
      <w14:ligatures w14:val="none"/>
    </w:rPr>
  </w:style>
  <w:style w:type="character" w:customStyle="1" w:styleId="BodyText3Char">
    <w:name w:val="Body Text 3 Char"/>
    <w:basedOn w:val="DefaultParagraphFont"/>
    <w:link w:val="BodyText3"/>
    <w:uiPriority w:val="99"/>
    <w:rsid w:val="00F53C52"/>
    <w:rPr>
      <w:rFonts w:eastAsia="Times New Roman" w:cs="Times New Roman"/>
      <w:kern w:val="0"/>
      <w:sz w:val="16"/>
      <w:szCs w:val="16"/>
      <w:lang w:bidi="en-US"/>
      <w14:ligatures w14:val="none"/>
    </w:rPr>
  </w:style>
  <w:style w:type="paragraph" w:styleId="Header">
    <w:name w:val="header"/>
    <w:aliases w:val="h, Char5 Char, Char5,Char5 Char,Char5,Header1,S-title,MyHeader,En-tête client,Header Char Char Char,S-title Char Char,Section V"/>
    <w:basedOn w:val="Normal"/>
    <w:link w:val="HeaderChar"/>
    <w:uiPriority w:val="99"/>
    <w:rsid w:val="00F53C52"/>
    <w:pPr>
      <w:tabs>
        <w:tab w:val="left" w:pos="397"/>
        <w:tab w:val="center" w:pos="4320"/>
        <w:tab w:val="right" w:pos="8640"/>
      </w:tabs>
      <w:spacing w:after="0" w:line="240" w:lineRule="auto"/>
      <w:jc w:val="both"/>
    </w:pPr>
    <w:rPr>
      <w:rFonts w:eastAsia="Times New Roman" w:cs="Times New Roman"/>
      <w:kern w:val="0"/>
      <w:sz w:val="24"/>
      <w:szCs w:val="24"/>
      <w14:ligatures w14:val="none"/>
    </w:rPr>
  </w:style>
  <w:style w:type="character" w:customStyle="1" w:styleId="HeaderChar">
    <w:name w:val="Header Char"/>
    <w:aliases w:val="h Char, Char5 Char Char, Char5 Char1,Char5 Char Char,Char5 Char1,Header1 Char,S-title Char,MyHeader Char,En-tête client Char,Header Char Char Char Char,S-title Char Char Char,Section V Char"/>
    <w:basedOn w:val="DefaultParagraphFont"/>
    <w:link w:val="Header"/>
    <w:uiPriority w:val="99"/>
    <w:rsid w:val="00F53C52"/>
    <w:rPr>
      <w:rFonts w:eastAsia="Times New Roman" w:cs="Times New Roman"/>
      <w:kern w:val="0"/>
      <w:sz w:val="24"/>
      <w:szCs w:val="24"/>
      <w14:ligatures w14:val="none"/>
    </w:rPr>
  </w:style>
  <w:style w:type="paragraph" w:styleId="Footer">
    <w:name w:val="footer"/>
    <w:aliases w:val="Footer-Even,Footer-Even Char,aaaaa,BVI-ft, BVI-ft,Footer-Even Char Char Char,Footer-section 1,TOC4,Header-Footer"/>
    <w:basedOn w:val="Normal"/>
    <w:link w:val="FooterChar"/>
    <w:rsid w:val="00F53C52"/>
    <w:pPr>
      <w:tabs>
        <w:tab w:val="left" w:pos="397"/>
        <w:tab w:val="center" w:pos="4320"/>
        <w:tab w:val="right" w:pos="8640"/>
      </w:tabs>
      <w:spacing w:after="0" w:line="240" w:lineRule="auto"/>
      <w:jc w:val="both"/>
    </w:pPr>
    <w:rPr>
      <w:rFonts w:eastAsia="Times New Roman" w:cs="Times New Roman"/>
      <w:kern w:val="0"/>
      <w:sz w:val="24"/>
      <w:szCs w:val="24"/>
      <w:lang w:val="x-none" w:eastAsia="x-none"/>
      <w14:ligatures w14:val="none"/>
    </w:rPr>
  </w:style>
  <w:style w:type="character" w:customStyle="1" w:styleId="FooterChar">
    <w:name w:val="Footer Char"/>
    <w:aliases w:val="Footer-Even Char1,Footer-Even Char Char,aaaaa Char,BVI-ft Char, BVI-ft Char,Footer-Even Char Char Char Char,Footer-section 1 Char,TOC4 Char,Header-Footer Char"/>
    <w:basedOn w:val="DefaultParagraphFont"/>
    <w:link w:val="Footer"/>
    <w:rsid w:val="00F53C52"/>
    <w:rPr>
      <w:rFonts w:eastAsia="Times New Roman" w:cs="Times New Roman"/>
      <w:kern w:val="0"/>
      <w:sz w:val="24"/>
      <w:szCs w:val="24"/>
      <w:lang w:val="x-none" w:eastAsia="x-none"/>
      <w14:ligatures w14:val="none"/>
    </w:rPr>
  </w:style>
  <w:style w:type="numbering" w:customStyle="1" w:styleId="StyleOutlinenumbered14pt">
    <w:name w:val="Style Outline numbered 14 pt"/>
    <w:basedOn w:val="NoList"/>
    <w:rsid w:val="00F53C52"/>
    <w:pPr>
      <w:numPr>
        <w:numId w:val="1"/>
      </w:numPr>
    </w:pPr>
  </w:style>
  <w:style w:type="paragraph" w:styleId="BalloonText">
    <w:name w:val="Balloon Text"/>
    <w:basedOn w:val="Normal"/>
    <w:link w:val="BalloonTextChar"/>
    <w:uiPriority w:val="99"/>
    <w:semiHidden/>
    <w:unhideWhenUsed/>
    <w:rsid w:val="00F53C52"/>
    <w:pPr>
      <w:widowControl w:val="0"/>
      <w:autoSpaceDE w:val="0"/>
      <w:autoSpaceDN w:val="0"/>
      <w:spacing w:after="0" w:line="240" w:lineRule="auto"/>
    </w:pPr>
    <w:rPr>
      <w:rFonts w:ascii="Tahoma" w:eastAsia="Times New Roman" w:hAnsi="Tahoma" w:cs="Tahoma"/>
      <w:kern w:val="0"/>
      <w:sz w:val="16"/>
      <w:szCs w:val="16"/>
      <w:lang w:bidi="en-US"/>
      <w14:ligatures w14:val="none"/>
    </w:rPr>
  </w:style>
  <w:style w:type="character" w:customStyle="1" w:styleId="BalloonTextChar">
    <w:name w:val="Balloon Text Char"/>
    <w:basedOn w:val="DefaultParagraphFont"/>
    <w:link w:val="BalloonText"/>
    <w:uiPriority w:val="99"/>
    <w:semiHidden/>
    <w:rsid w:val="00F53C52"/>
    <w:rPr>
      <w:rFonts w:ascii="Tahoma" w:eastAsia="Times New Roman" w:hAnsi="Tahoma" w:cs="Tahoma"/>
      <w:kern w:val="0"/>
      <w:sz w:val="16"/>
      <w:szCs w:val="16"/>
      <w:lang w:bidi="en-US"/>
      <w14:ligatures w14:val="none"/>
    </w:rPr>
  </w:style>
  <w:style w:type="character" w:styleId="PlaceholderText">
    <w:name w:val="Placeholder Text"/>
    <w:basedOn w:val="DefaultParagraphFont"/>
    <w:uiPriority w:val="99"/>
    <w:semiHidden/>
    <w:rsid w:val="00F53C52"/>
    <w:rPr>
      <w:color w:val="808080"/>
    </w:rPr>
  </w:style>
  <w:style w:type="paragraph" w:customStyle="1" w:styleId="CHUONG1">
    <w:name w:val="CHUONG 1"/>
    <w:basedOn w:val="Normal"/>
    <w:rsid w:val="00F53C52"/>
    <w:pPr>
      <w:spacing w:before="60" w:after="60" w:line="240" w:lineRule="auto"/>
      <w:jc w:val="center"/>
    </w:pPr>
    <w:rPr>
      <w:rFonts w:eastAsia="Times New Roman" w:cs="Times New Roman"/>
      <w:b/>
      <w:kern w:val="0"/>
      <w:szCs w:val="26"/>
      <w14:ligatures w14:val="none"/>
    </w:rPr>
  </w:style>
  <w:style w:type="paragraph" w:customStyle="1" w:styleId="m1">
    <w:name w:val="m1"/>
    <w:basedOn w:val="Normal"/>
    <w:rsid w:val="00F53C52"/>
    <w:pPr>
      <w:spacing w:before="360" w:after="0" w:line="336" w:lineRule="auto"/>
    </w:pPr>
    <w:rPr>
      <w:rFonts w:ascii=".VnAvant" w:eastAsia="Times New Roman" w:hAnsi=".VnAvant" w:cs="Times New Roman"/>
      <w:b/>
      <w:snapToGrid w:val="0"/>
      <w:color w:val="0000FF"/>
      <w:kern w:val="0"/>
      <w:sz w:val="24"/>
      <w:szCs w:val="20"/>
      <w14:ligatures w14:val="none"/>
    </w:rPr>
  </w:style>
  <w:style w:type="paragraph" w:customStyle="1" w:styleId="1">
    <w:name w:val="1."/>
    <w:basedOn w:val="Normal"/>
    <w:link w:val="1Char"/>
    <w:rsid w:val="00F53C52"/>
    <w:pPr>
      <w:spacing w:before="120" w:after="60" w:line="240" w:lineRule="auto"/>
    </w:pPr>
    <w:rPr>
      <w:rFonts w:eastAsia="Times New Roman" w:cs="Times New Roman"/>
      <w:b/>
      <w:kern w:val="0"/>
      <w:sz w:val="26"/>
      <w:szCs w:val="26"/>
      <w14:ligatures w14:val="none"/>
    </w:rPr>
  </w:style>
  <w:style w:type="character" w:customStyle="1" w:styleId="1Char">
    <w:name w:val="1. Char"/>
    <w:link w:val="1"/>
    <w:rsid w:val="00F53C52"/>
    <w:rPr>
      <w:rFonts w:eastAsia="Times New Roman" w:cs="Times New Roman"/>
      <w:b/>
      <w:kern w:val="0"/>
      <w:sz w:val="26"/>
      <w:szCs w:val="26"/>
      <w14:ligatures w14:val="none"/>
    </w:rPr>
  </w:style>
  <w:style w:type="paragraph" w:styleId="ListBullet">
    <w:name w:val="List Bullet"/>
    <w:basedOn w:val="Normal"/>
    <w:autoRedefine/>
    <w:rsid w:val="00F53C52"/>
    <w:pPr>
      <w:tabs>
        <w:tab w:val="num" w:pos="360"/>
      </w:tabs>
      <w:spacing w:after="0" w:line="240" w:lineRule="auto"/>
      <w:ind w:left="360" w:hanging="360"/>
    </w:pPr>
    <w:rPr>
      <w:rFonts w:ascii=".VnTime" w:eastAsia="Times New Roman" w:hAnsi=".VnTime" w:cs="Times New Roman"/>
      <w:kern w:val="0"/>
      <w:szCs w:val="28"/>
      <w14:ligatures w14:val="none"/>
    </w:rPr>
  </w:style>
  <w:style w:type="character" w:styleId="Strong">
    <w:name w:val="Strong"/>
    <w:basedOn w:val="DefaultParagraphFont"/>
    <w:uiPriority w:val="22"/>
    <w:qFormat/>
    <w:rsid w:val="00F53C52"/>
    <w:rPr>
      <w:b/>
      <w:bCs/>
    </w:rPr>
  </w:style>
  <w:style w:type="character" w:styleId="FollowedHyperlink">
    <w:name w:val="FollowedHyperlink"/>
    <w:basedOn w:val="DefaultParagraphFont"/>
    <w:uiPriority w:val="99"/>
    <w:semiHidden/>
    <w:unhideWhenUsed/>
    <w:rsid w:val="00F53C52"/>
    <w:rPr>
      <w:color w:val="954F72"/>
      <w:u w:val="single"/>
    </w:rPr>
  </w:style>
  <w:style w:type="paragraph" w:customStyle="1" w:styleId="msonormal0">
    <w:name w:val="msonormal"/>
    <w:basedOn w:val="Normal"/>
    <w:rsid w:val="00F53C52"/>
    <w:pPr>
      <w:spacing w:before="100" w:beforeAutospacing="1" w:after="100" w:afterAutospacing="1" w:line="240" w:lineRule="auto"/>
    </w:pPr>
    <w:rPr>
      <w:rFonts w:eastAsia="Times New Roman" w:cs="Times New Roman"/>
      <w:kern w:val="0"/>
      <w:sz w:val="24"/>
      <w:szCs w:val="24"/>
      <w14:ligatures w14:val="none"/>
    </w:rPr>
  </w:style>
  <w:style w:type="paragraph" w:customStyle="1" w:styleId="xl1817">
    <w:name w:val="xl1817"/>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818">
    <w:name w:val="xl1818"/>
    <w:basedOn w:val="Normal"/>
    <w:rsid w:val="00F53C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1819">
    <w:name w:val="xl1819"/>
    <w:basedOn w:val="Normal"/>
    <w:rsid w:val="00F53C52"/>
    <w:pP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1820">
    <w:name w:val="xl1820"/>
    <w:basedOn w:val="Normal"/>
    <w:rsid w:val="00F53C52"/>
    <w:pP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821">
    <w:name w:val="xl1821"/>
    <w:basedOn w:val="Normal"/>
    <w:rsid w:val="00F53C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822">
    <w:name w:val="xl1822"/>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1823">
    <w:name w:val="xl1823"/>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1824">
    <w:name w:val="xl1824"/>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825">
    <w:name w:val="xl1825"/>
    <w:basedOn w:val="Normal"/>
    <w:rsid w:val="00F53C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826">
    <w:name w:val="xl1826"/>
    <w:basedOn w:val="Normal"/>
    <w:rsid w:val="00F53C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827">
    <w:name w:val="xl1827"/>
    <w:basedOn w:val="Normal"/>
    <w:rsid w:val="00F53C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1828">
    <w:name w:val="xl1828"/>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1829">
    <w:name w:val="xl1829"/>
    <w:basedOn w:val="Normal"/>
    <w:rsid w:val="00F53C5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1830">
    <w:name w:val="xl1830"/>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831">
    <w:name w:val="xl1831"/>
    <w:basedOn w:val="Normal"/>
    <w:rsid w:val="00F53C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832">
    <w:name w:val="xl1832"/>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833">
    <w:name w:val="xl1833"/>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834">
    <w:name w:val="xl1834"/>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835">
    <w:name w:val="xl1835"/>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1836">
    <w:name w:val="xl1836"/>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1837">
    <w:name w:val="xl1837"/>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838">
    <w:name w:val="xl1838"/>
    <w:basedOn w:val="Normal"/>
    <w:rsid w:val="00F53C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4"/>
      <w:szCs w:val="24"/>
      <w:u w:val="single"/>
      <w14:ligatures w14:val="none"/>
    </w:rPr>
  </w:style>
  <w:style w:type="paragraph" w:customStyle="1" w:styleId="xl1839">
    <w:name w:val="xl1839"/>
    <w:basedOn w:val="Normal"/>
    <w:rsid w:val="00F53C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1840">
    <w:name w:val="xl1840"/>
    <w:basedOn w:val="Normal"/>
    <w:rsid w:val="00F53C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841">
    <w:name w:val="xl1841"/>
    <w:basedOn w:val="Normal"/>
    <w:rsid w:val="00F53C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842">
    <w:name w:val="xl1842"/>
    <w:basedOn w:val="Normal"/>
    <w:rsid w:val="00F53C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843">
    <w:name w:val="xl1843"/>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4"/>
      <w:szCs w:val="24"/>
      <w:u w:val="single"/>
      <w14:ligatures w14:val="none"/>
    </w:rPr>
  </w:style>
  <w:style w:type="paragraph" w:customStyle="1" w:styleId="xl1844">
    <w:name w:val="xl1844"/>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1845">
    <w:name w:val="xl1845"/>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846">
    <w:name w:val="xl1846"/>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sz w:val="24"/>
      <w:szCs w:val="24"/>
      <w14:ligatures w14:val="none"/>
    </w:rPr>
  </w:style>
  <w:style w:type="paragraph" w:customStyle="1" w:styleId="xl1847">
    <w:name w:val="xl1847"/>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1848">
    <w:name w:val="xl1848"/>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849">
    <w:name w:val="xl1849"/>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850">
    <w:name w:val="xl1850"/>
    <w:basedOn w:val="Normal"/>
    <w:rsid w:val="00F53C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1851">
    <w:name w:val="xl1851"/>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 w:val="24"/>
      <w:szCs w:val="24"/>
      <w14:ligatures w14:val="none"/>
    </w:rPr>
  </w:style>
  <w:style w:type="paragraph" w:customStyle="1" w:styleId="xl1852">
    <w:name w:val="xl1852"/>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sz w:val="24"/>
      <w:szCs w:val="24"/>
      <w14:ligatures w14:val="none"/>
    </w:rPr>
  </w:style>
  <w:style w:type="paragraph" w:customStyle="1" w:styleId="xl1853">
    <w:name w:val="xl1853"/>
    <w:basedOn w:val="Normal"/>
    <w:rsid w:val="00F53C52"/>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sz w:val="24"/>
      <w:szCs w:val="24"/>
      <w14:ligatures w14:val="none"/>
    </w:rPr>
  </w:style>
  <w:style w:type="paragraph" w:customStyle="1" w:styleId="xl1854">
    <w:name w:val="xl1854"/>
    <w:basedOn w:val="Normal"/>
    <w:rsid w:val="00F53C52"/>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sz w:val="24"/>
      <w:szCs w:val="24"/>
      <w14:ligatures w14:val="none"/>
    </w:rPr>
  </w:style>
  <w:style w:type="paragraph" w:customStyle="1" w:styleId="xl1855">
    <w:name w:val="xl1855"/>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sz w:val="24"/>
      <w:szCs w:val="24"/>
      <w14:ligatures w14:val="none"/>
    </w:rPr>
  </w:style>
  <w:style w:type="paragraph" w:customStyle="1" w:styleId="xl1856">
    <w:name w:val="xl1856"/>
    <w:basedOn w:val="Normal"/>
    <w:rsid w:val="00F53C52"/>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sz w:val="24"/>
      <w:szCs w:val="24"/>
      <w14:ligatures w14:val="none"/>
    </w:rPr>
  </w:style>
  <w:style w:type="paragraph" w:customStyle="1" w:styleId="xl1857">
    <w:name w:val="xl1857"/>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sz w:val="24"/>
      <w:szCs w:val="24"/>
      <w14:ligatures w14:val="none"/>
    </w:rPr>
  </w:style>
  <w:style w:type="paragraph" w:customStyle="1" w:styleId="xl1858">
    <w:name w:val="xl1858"/>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sz w:val="24"/>
      <w:szCs w:val="24"/>
      <w14:ligatures w14:val="none"/>
    </w:rPr>
  </w:style>
  <w:style w:type="paragraph" w:customStyle="1" w:styleId="xl1859">
    <w:name w:val="xl1859"/>
    <w:basedOn w:val="Normal"/>
    <w:rsid w:val="00F53C52"/>
    <w:pPr>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1860">
    <w:name w:val="xl1860"/>
    <w:basedOn w:val="Normal"/>
    <w:rsid w:val="00F53C52"/>
    <w:pP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861">
    <w:name w:val="xl1861"/>
    <w:basedOn w:val="Normal"/>
    <w:rsid w:val="00F53C52"/>
    <w:pP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862">
    <w:name w:val="xl1862"/>
    <w:basedOn w:val="Normal"/>
    <w:rsid w:val="00F53C52"/>
    <w:pP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863">
    <w:name w:val="xl1863"/>
    <w:basedOn w:val="Normal"/>
    <w:rsid w:val="00F53C5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864">
    <w:name w:val="xl1864"/>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865">
    <w:name w:val="xl1865"/>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1866">
    <w:name w:val="xl1866"/>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1867">
    <w:name w:val="xl1867"/>
    <w:basedOn w:val="Normal"/>
    <w:rsid w:val="00F53C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1868">
    <w:name w:val="xl1868"/>
    <w:basedOn w:val="Normal"/>
    <w:rsid w:val="00F53C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1869">
    <w:name w:val="xl1869"/>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1870">
    <w:name w:val="xl1870"/>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ch">
    <w:name w:val="ch"/>
    <w:basedOn w:val="Normal"/>
    <w:rsid w:val="00F53C52"/>
    <w:pPr>
      <w:spacing w:before="60" w:after="0" w:line="312" w:lineRule="auto"/>
      <w:ind w:firstLine="567"/>
      <w:jc w:val="both"/>
    </w:pPr>
    <w:rPr>
      <w:rFonts w:ascii=".VnTime" w:eastAsia="Times New Roman" w:hAnsi=".VnTime" w:cs="Times New Roman"/>
      <w:kern w:val="0"/>
      <w:szCs w:val="20"/>
      <w14:ligatures w14:val="none"/>
    </w:rPr>
  </w:style>
  <w:style w:type="paragraph" w:customStyle="1" w:styleId="I1">
    <w:name w:val="I.1"/>
    <w:basedOn w:val="Heading3"/>
    <w:rsid w:val="00F53C52"/>
    <w:pPr>
      <w:keepLines w:val="0"/>
      <w:widowControl/>
      <w:autoSpaceDE/>
      <w:autoSpaceDN/>
      <w:spacing w:before="240" w:after="60"/>
      <w:jc w:val="both"/>
    </w:pPr>
    <w:rPr>
      <w:rFonts w:ascii="Times New Roman" w:eastAsia="Times New Roman" w:hAnsi="Times New Roman" w:cs="Arial"/>
      <w:b/>
      <w:bCs/>
      <w:color w:val="auto"/>
      <w:sz w:val="26"/>
      <w:szCs w:val="26"/>
      <w:lang w:val="nl-NL" w:bidi="ar-SA"/>
    </w:rPr>
  </w:style>
  <w:style w:type="paragraph" w:customStyle="1" w:styleId="font5">
    <w:name w:val="font5"/>
    <w:basedOn w:val="Normal"/>
    <w:rsid w:val="00F53C52"/>
    <w:pPr>
      <w:spacing w:before="100" w:beforeAutospacing="1" w:after="100" w:afterAutospacing="1" w:line="240" w:lineRule="auto"/>
    </w:pPr>
    <w:rPr>
      <w:rFonts w:ascii="Tahoma" w:eastAsia="Times New Roman" w:hAnsi="Tahoma" w:cs="Tahoma"/>
      <w:color w:val="000000"/>
      <w:kern w:val="0"/>
      <w:sz w:val="18"/>
      <w:szCs w:val="18"/>
      <w14:ligatures w14:val="none"/>
    </w:rPr>
  </w:style>
  <w:style w:type="paragraph" w:customStyle="1" w:styleId="font6">
    <w:name w:val="font6"/>
    <w:basedOn w:val="Normal"/>
    <w:rsid w:val="00F53C52"/>
    <w:pPr>
      <w:spacing w:before="100" w:beforeAutospacing="1" w:after="100" w:afterAutospacing="1" w:line="240" w:lineRule="auto"/>
    </w:pPr>
    <w:rPr>
      <w:rFonts w:ascii="Tahoma" w:eastAsia="Times New Roman" w:hAnsi="Tahoma" w:cs="Tahoma"/>
      <w:b/>
      <w:bCs/>
      <w:color w:val="000000"/>
      <w:kern w:val="0"/>
      <w:sz w:val="18"/>
      <w:szCs w:val="18"/>
      <w14:ligatures w14:val="none"/>
    </w:rPr>
  </w:style>
  <w:style w:type="paragraph" w:customStyle="1" w:styleId="xl1871">
    <w:name w:val="xl1871"/>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872">
    <w:name w:val="xl1872"/>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1873">
    <w:name w:val="xl1873"/>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kern w:val="0"/>
      <w:sz w:val="24"/>
      <w:szCs w:val="24"/>
      <w14:ligatures w14:val="none"/>
    </w:rPr>
  </w:style>
  <w:style w:type="paragraph" w:customStyle="1" w:styleId="xl1874">
    <w:name w:val="xl1874"/>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1875">
    <w:name w:val="xl1875"/>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1876">
    <w:name w:val="xl1876"/>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1877">
    <w:name w:val="xl1877"/>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1878">
    <w:name w:val="xl1878"/>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1879">
    <w:name w:val="xl1879"/>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1880">
    <w:name w:val="xl1880"/>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1881">
    <w:name w:val="xl1881"/>
    <w:basedOn w:val="Normal"/>
    <w:rsid w:val="00F53C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1882">
    <w:name w:val="xl1882"/>
    <w:basedOn w:val="Normal"/>
    <w:rsid w:val="00F53C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character" w:styleId="CommentReference">
    <w:name w:val="annotation reference"/>
    <w:basedOn w:val="DefaultParagraphFont"/>
    <w:uiPriority w:val="99"/>
    <w:semiHidden/>
    <w:unhideWhenUsed/>
    <w:rsid w:val="00F53C52"/>
    <w:rPr>
      <w:sz w:val="16"/>
      <w:szCs w:val="16"/>
    </w:rPr>
  </w:style>
  <w:style w:type="paragraph" w:styleId="CommentText">
    <w:name w:val="annotation text"/>
    <w:basedOn w:val="Normal"/>
    <w:link w:val="CommentTextChar"/>
    <w:uiPriority w:val="99"/>
    <w:semiHidden/>
    <w:unhideWhenUsed/>
    <w:rsid w:val="00F53C52"/>
    <w:pPr>
      <w:widowControl w:val="0"/>
      <w:autoSpaceDE w:val="0"/>
      <w:autoSpaceDN w:val="0"/>
      <w:spacing w:after="0" w:line="240" w:lineRule="auto"/>
    </w:pPr>
    <w:rPr>
      <w:rFonts w:eastAsia="Times New Roman" w:cs="Times New Roman"/>
      <w:kern w:val="0"/>
      <w:sz w:val="20"/>
      <w:szCs w:val="20"/>
      <w:lang w:bidi="en-US"/>
      <w14:ligatures w14:val="none"/>
    </w:rPr>
  </w:style>
  <w:style w:type="character" w:customStyle="1" w:styleId="CommentTextChar">
    <w:name w:val="Comment Text Char"/>
    <w:basedOn w:val="DefaultParagraphFont"/>
    <w:link w:val="CommentText"/>
    <w:uiPriority w:val="99"/>
    <w:semiHidden/>
    <w:rsid w:val="00F53C52"/>
    <w:rPr>
      <w:rFonts w:eastAsia="Times New Roman" w:cs="Times New Roman"/>
      <w:kern w:val="0"/>
      <w:sz w:val="20"/>
      <w:szCs w:val="20"/>
      <w:lang w:bidi="en-US"/>
      <w14:ligatures w14:val="none"/>
    </w:rPr>
  </w:style>
  <w:style w:type="paragraph" w:styleId="CommentSubject">
    <w:name w:val="annotation subject"/>
    <w:basedOn w:val="CommentText"/>
    <w:next w:val="CommentText"/>
    <w:link w:val="CommentSubjectChar"/>
    <w:uiPriority w:val="99"/>
    <w:semiHidden/>
    <w:unhideWhenUsed/>
    <w:rsid w:val="00F53C52"/>
    <w:rPr>
      <w:b/>
      <w:bCs/>
    </w:rPr>
  </w:style>
  <w:style w:type="character" w:customStyle="1" w:styleId="CommentSubjectChar">
    <w:name w:val="Comment Subject Char"/>
    <w:basedOn w:val="CommentTextChar"/>
    <w:link w:val="CommentSubject"/>
    <w:uiPriority w:val="99"/>
    <w:semiHidden/>
    <w:rsid w:val="00F53C52"/>
    <w:rPr>
      <w:rFonts w:eastAsia="Times New Roman" w:cs="Times New Roman"/>
      <w:b/>
      <w:bCs/>
      <w:kern w:val="0"/>
      <w:sz w:val="20"/>
      <w:szCs w:val="20"/>
      <w:lang w:bidi="en-US"/>
      <w14:ligatures w14:val="none"/>
    </w:rPr>
  </w:style>
  <w:style w:type="character" w:customStyle="1" w:styleId="WW8Num18z1">
    <w:name w:val="WW8Num18z1"/>
    <w:rsid w:val="00F53C52"/>
    <w:rPr>
      <w:rFonts w:ascii="Courier New" w:hAnsi="Courier New" w:cs="Courier New"/>
    </w:rPr>
  </w:style>
  <w:style w:type="paragraph" w:customStyle="1" w:styleId="CharCharChar">
    <w:name w:val="Char Char Char"/>
    <w:basedOn w:val="Normal"/>
    <w:next w:val="Normal"/>
    <w:autoRedefine/>
    <w:semiHidden/>
    <w:rsid w:val="00F53C52"/>
    <w:pPr>
      <w:spacing w:before="120" w:after="120" w:line="312" w:lineRule="auto"/>
    </w:pPr>
    <w:rPr>
      <w:rFonts w:eastAsia="Times New Roman" w:cs="Times New Roman"/>
      <w:kern w:val="0"/>
      <w:szCs w:val="28"/>
      <w14:ligatures w14:val="none"/>
    </w:rPr>
  </w:style>
  <w:style w:type="character" w:styleId="PageNumber">
    <w:name w:val="page number"/>
    <w:basedOn w:val="DefaultParagraphFont"/>
    <w:rsid w:val="00F53C52"/>
  </w:style>
  <w:style w:type="paragraph" w:customStyle="1" w:styleId="Subtitle1">
    <w:name w:val="Subtitle1"/>
    <w:autoRedefine/>
    <w:rsid w:val="00F53C52"/>
    <w:pPr>
      <w:spacing w:after="0" w:line="240" w:lineRule="auto"/>
    </w:pPr>
    <w:rPr>
      <w:rFonts w:eastAsia="Times New Roman" w:cs="Times New Roman"/>
      <w:color w:val="000000"/>
      <w:kern w:val="0"/>
      <w:szCs w:val="28"/>
      <w14:ligatures w14:val="none"/>
    </w:rPr>
  </w:style>
  <w:style w:type="character" w:customStyle="1" w:styleId="hps">
    <w:name w:val="hps"/>
    <w:basedOn w:val="DefaultParagraphFont"/>
    <w:rsid w:val="00F53C52"/>
  </w:style>
  <w:style w:type="character" w:customStyle="1" w:styleId="Bodytext5">
    <w:name w:val="Body text (5)_"/>
    <w:link w:val="Bodytext51"/>
    <w:rsid w:val="00F53C52"/>
    <w:rPr>
      <w:rFonts w:ascii="Arial" w:hAnsi="Arial" w:cs="Arial"/>
      <w:b/>
      <w:bCs/>
      <w:spacing w:val="2"/>
      <w:sz w:val="40"/>
      <w:szCs w:val="40"/>
      <w:shd w:val="clear" w:color="auto" w:fill="FFFFFF"/>
    </w:rPr>
  </w:style>
  <w:style w:type="character" w:customStyle="1" w:styleId="Bodytext50">
    <w:name w:val="Body text (5)"/>
    <w:rsid w:val="00F53C52"/>
    <w:rPr>
      <w:rFonts w:ascii="Arial" w:hAnsi="Arial" w:cs="Arial"/>
      <w:b/>
      <w:bCs/>
      <w:spacing w:val="2"/>
      <w:sz w:val="40"/>
      <w:szCs w:val="40"/>
      <w:u w:val="single"/>
    </w:rPr>
  </w:style>
  <w:style w:type="character" w:customStyle="1" w:styleId="Bodytext20">
    <w:name w:val="Body text (2)_"/>
    <w:link w:val="Bodytext21"/>
    <w:rsid w:val="00F53C52"/>
    <w:rPr>
      <w:rFonts w:ascii="Arial" w:hAnsi="Arial" w:cs="Arial"/>
      <w:b/>
      <w:bCs/>
      <w:sz w:val="30"/>
      <w:szCs w:val="30"/>
      <w:shd w:val="clear" w:color="auto" w:fill="FFFFFF"/>
    </w:rPr>
  </w:style>
  <w:style w:type="character" w:customStyle="1" w:styleId="Bodytext2Spacing4pt">
    <w:name w:val="Body text (2) + Spacing 4 pt"/>
    <w:rsid w:val="00F53C52"/>
    <w:rPr>
      <w:rFonts w:ascii="Arial" w:hAnsi="Arial" w:cs="Arial"/>
      <w:b/>
      <w:bCs/>
      <w:spacing w:val="89"/>
      <w:sz w:val="30"/>
      <w:szCs w:val="30"/>
      <w:u w:val="none"/>
    </w:rPr>
  </w:style>
  <w:style w:type="character" w:customStyle="1" w:styleId="Bodytext0">
    <w:name w:val="Body text_"/>
    <w:link w:val="Bodytext1"/>
    <w:rsid w:val="00F53C52"/>
    <w:rPr>
      <w:rFonts w:ascii="Arial" w:hAnsi="Arial" w:cs="Arial"/>
      <w:spacing w:val="-6"/>
      <w:sz w:val="16"/>
      <w:szCs w:val="16"/>
      <w:shd w:val="clear" w:color="auto" w:fill="FFFFFF"/>
    </w:rPr>
  </w:style>
  <w:style w:type="character" w:customStyle="1" w:styleId="Bodytext30">
    <w:name w:val="Body text (3)_"/>
    <w:link w:val="Bodytext31"/>
    <w:rsid w:val="00F53C52"/>
    <w:rPr>
      <w:rFonts w:ascii="Arial" w:hAnsi="Arial" w:cs="Arial"/>
      <w:b/>
      <w:bCs/>
      <w:i/>
      <w:iCs/>
      <w:spacing w:val="-6"/>
      <w:sz w:val="18"/>
      <w:szCs w:val="18"/>
      <w:shd w:val="clear" w:color="auto" w:fill="FFFFFF"/>
    </w:rPr>
  </w:style>
  <w:style w:type="character" w:customStyle="1" w:styleId="Bodytext4">
    <w:name w:val="Body text (4)_"/>
    <w:link w:val="Bodytext40"/>
    <w:rsid w:val="00F53C52"/>
    <w:rPr>
      <w:rFonts w:ascii="Arial" w:hAnsi="Arial" w:cs="Arial"/>
      <w:b/>
      <w:bCs/>
      <w:spacing w:val="5"/>
      <w:shd w:val="clear" w:color="auto" w:fill="FFFFFF"/>
    </w:rPr>
  </w:style>
  <w:style w:type="character" w:customStyle="1" w:styleId="Headerorfooter">
    <w:name w:val="Header or footer_"/>
    <w:link w:val="Headerorfooter0"/>
    <w:rsid w:val="00F53C52"/>
    <w:rPr>
      <w:rFonts w:ascii="Arial" w:hAnsi="Arial" w:cs="Arial"/>
      <w:b/>
      <w:bCs/>
      <w:spacing w:val="-3"/>
      <w:sz w:val="16"/>
      <w:szCs w:val="16"/>
      <w:shd w:val="clear" w:color="auto" w:fill="FFFFFF"/>
    </w:rPr>
  </w:style>
  <w:style w:type="character" w:customStyle="1" w:styleId="Bodytext6">
    <w:name w:val="Body text (6)_"/>
    <w:link w:val="Bodytext60"/>
    <w:rsid w:val="00F53C52"/>
    <w:rPr>
      <w:rFonts w:ascii="Arial" w:hAnsi="Arial" w:cs="Arial"/>
      <w:b/>
      <w:bCs/>
      <w:spacing w:val="-4"/>
      <w:sz w:val="16"/>
      <w:szCs w:val="16"/>
      <w:shd w:val="clear" w:color="auto" w:fill="FFFFFF"/>
    </w:rPr>
  </w:style>
  <w:style w:type="character" w:customStyle="1" w:styleId="TOC4Char">
    <w:name w:val="TOC 4 Char"/>
    <w:link w:val="TOC4"/>
    <w:uiPriority w:val="39"/>
    <w:rsid w:val="00F53C52"/>
    <w:rPr>
      <w:rFonts w:eastAsia="Times New Roman" w:cs="Times New Roman"/>
      <w:kern w:val="0"/>
      <w:sz w:val="26"/>
      <w:szCs w:val="26"/>
      <w:lang w:bidi="en-US"/>
      <w14:ligatures w14:val="none"/>
    </w:rPr>
  </w:style>
  <w:style w:type="character" w:customStyle="1" w:styleId="TOC3Char">
    <w:name w:val="TOC 3 Char"/>
    <w:link w:val="TOC3"/>
    <w:uiPriority w:val="39"/>
    <w:rsid w:val="00F53C52"/>
    <w:rPr>
      <w:rFonts w:eastAsia="Times New Roman" w:cs="Times New Roman"/>
      <w:b/>
      <w:bCs/>
      <w:kern w:val="0"/>
      <w:sz w:val="26"/>
      <w:szCs w:val="26"/>
      <w:lang w:bidi="en-US"/>
      <w14:ligatures w14:val="none"/>
    </w:rPr>
  </w:style>
  <w:style w:type="character" w:customStyle="1" w:styleId="Tableofcontents2Spacing0pt">
    <w:name w:val="Table of contents (2) + Spacing 0 pt"/>
    <w:rsid w:val="00F53C52"/>
    <w:rPr>
      <w:rFonts w:ascii="Arial" w:hAnsi="Arial" w:cs="Arial"/>
      <w:spacing w:val="14"/>
      <w:sz w:val="18"/>
      <w:szCs w:val="18"/>
      <w:u w:val="none"/>
    </w:rPr>
  </w:style>
  <w:style w:type="character" w:customStyle="1" w:styleId="Headerorfooter2">
    <w:name w:val="Header or footer (2)_"/>
    <w:link w:val="Headerorfooter20"/>
    <w:rsid w:val="00F53C52"/>
    <w:rPr>
      <w:rFonts w:ascii="Arial" w:hAnsi="Arial" w:cs="Arial"/>
      <w:spacing w:val="-3"/>
      <w:sz w:val="16"/>
      <w:szCs w:val="16"/>
      <w:shd w:val="clear" w:color="auto" w:fill="FFFFFF"/>
    </w:rPr>
  </w:style>
  <w:style w:type="character" w:customStyle="1" w:styleId="Headerorfooter3">
    <w:name w:val="Header or footer (3)_"/>
    <w:link w:val="Headerorfooter30"/>
    <w:rsid w:val="00F53C52"/>
    <w:rPr>
      <w:rFonts w:ascii="Arial" w:hAnsi="Arial" w:cs="Arial"/>
      <w:b/>
      <w:bCs/>
      <w:spacing w:val="66"/>
      <w:sz w:val="23"/>
      <w:szCs w:val="23"/>
      <w:shd w:val="clear" w:color="auto" w:fill="FFFFFF"/>
    </w:rPr>
  </w:style>
  <w:style w:type="character" w:customStyle="1" w:styleId="Headerorfooter3Spacing0pt">
    <w:name w:val="Header or footer (3) + Spacing 0 pt"/>
    <w:rsid w:val="00F53C52"/>
    <w:rPr>
      <w:rFonts w:ascii="Arial" w:hAnsi="Arial" w:cs="Arial"/>
      <w:b/>
      <w:bCs/>
      <w:spacing w:val="-6"/>
      <w:sz w:val="23"/>
      <w:szCs w:val="23"/>
      <w:u w:val="none"/>
    </w:rPr>
  </w:style>
  <w:style w:type="character" w:customStyle="1" w:styleId="Heading10">
    <w:name w:val="Heading #1_"/>
    <w:link w:val="Heading11"/>
    <w:rsid w:val="00F53C52"/>
    <w:rPr>
      <w:rFonts w:ascii="Arial" w:hAnsi="Arial" w:cs="Arial"/>
      <w:b/>
      <w:bCs/>
      <w:spacing w:val="-7"/>
      <w:sz w:val="26"/>
      <w:szCs w:val="26"/>
      <w:shd w:val="clear" w:color="auto" w:fill="FFFFFF"/>
    </w:rPr>
  </w:style>
  <w:style w:type="character" w:customStyle="1" w:styleId="Heading40">
    <w:name w:val="Heading #4_"/>
    <w:link w:val="Heading41"/>
    <w:rsid w:val="00F53C52"/>
    <w:rPr>
      <w:rFonts w:ascii="Arial" w:hAnsi="Arial" w:cs="Arial"/>
      <w:b/>
      <w:bCs/>
      <w:spacing w:val="-4"/>
      <w:sz w:val="16"/>
      <w:szCs w:val="16"/>
      <w:shd w:val="clear" w:color="auto" w:fill="FFFFFF"/>
    </w:rPr>
  </w:style>
  <w:style w:type="character" w:customStyle="1" w:styleId="Bodytext7">
    <w:name w:val="Body text (7)_"/>
    <w:link w:val="Bodytext70"/>
    <w:rsid w:val="00F53C52"/>
    <w:rPr>
      <w:rFonts w:ascii="Arial" w:hAnsi="Arial" w:cs="Arial"/>
      <w:i/>
      <w:iCs/>
      <w:spacing w:val="-7"/>
      <w:sz w:val="16"/>
      <w:szCs w:val="16"/>
      <w:shd w:val="clear" w:color="auto" w:fill="FFFFFF"/>
    </w:rPr>
  </w:style>
  <w:style w:type="character" w:customStyle="1" w:styleId="Bodytext7NotItalic">
    <w:name w:val="Body text (7) + Not Italic"/>
    <w:aliases w:val="Spacing 0 pt"/>
    <w:rsid w:val="00F53C52"/>
    <w:rPr>
      <w:rFonts w:ascii="Arial" w:hAnsi="Arial" w:cs="Arial"/>
      <w:i/>
      <w:iCs/>
      <w:spacing w:val="-6"/>
      <w:sz w:val="16"/>
      <w:szCs w:val="16"/>
      <w:u w:val="none"/>
    </w:rPr>
  </w:style>
  <w:style w:type="character" w:customStyle="1" w:styleId="Bodytext79pt">
    <w:name w:val="Body text (7) + 9 pt"/>
    <w:aliases w:val="Bold,Spacing 0 pt23"/>
    <w:rsid w:val="00F53C52"/>
    <w:rPr>
      <w:rFonts w:ascii="Arial" w:hAnsi="Arial" w:cs="Arial"/>
      <w:b/>
      <w:bCs/>
      <w:i/>
      <w:iCs/>
      <w:spacing w:val="-6"/>
      <w:sz w:val="18"/>
      <w:szCs w:val="18"/>
      <w:u w:val="none"/>
    </w:rPr>
  </w:style>
  <w:style w:type="character" w:customStyle="1" w:styleId="BodytextItalic">
    <w:name w:val="Body text + Italic"/>
    <w:aliases w:val="Spacing 0 pt22"/>
    <w:rsid w:val="00F53C52"/>
    <w:rPr>
      <w:rFonts w:ascii="Arial" w:hAnsi="Arial" w:cs="Arial"/>
      <w:i/>
      <w:iCs/>
      <w:spacing w:val="-7"/>
      <w:sz w:val="16"/>
      <w:szCs w:val="16"/>
      <w:u w:val="none"/>
    </w:rPr>
  </w:style>
  <w:style w:type="character" w:customStyle="1" w:styleId="Bodytext8">
    <w:name w:val="Body text (8)_"/>
    <w:link w:val="Bodytext80"/>
    <w:rsid w:val="00F53C52"/>
    <w:rPr>
      <w:rFonts w:ascii="Arial" w:hAnsi="Arial" w:cs="Arial"/>
      <w:i/>
      <w:iCs/>
      <w:noProof/>
      <w:spacing w:val="3"/>
      <w:sz w:val="8"/>
      <w:szCs w:val="8"/>
      <w:shd w:val="clear" w:color="auto" w:fill="FFFFFF"/>
    </w:rPr>
  </w:style>
  <w:style w:type="character" w:customStyle="1" w:styleId="BodytextBold">
    <w:name w:val="Body text + Bold"/>
    <w:aliases w:val="Spacing 0 pt21"/>
    <w:rsid w:val="00F53C52"/>
    <w:rPr>
      <w:rFonts w:ascii="Arial" w:hAnsi="Arial" w:cs="Arial"/>
      <w:b/>
      <w:bCs/>
      <w:spacing w:val="-4"/>
      <w:sz w:val="16"/>
      <w:szCs w:val="16"/>
      <w:u w:val="none"/>
    </w:rPr>
  </w:style>
  <w:style w:type="character" w:customStyle="1" w:styleId="Tablecaption2">
    <w:name w:val="Table caption (2)_"/>
    <w:link w:val="Tablecaption20"/>
    <w:rsid w:val="00F53C52"/>
    <w:rPr>
      <w:rFonts w:ascii="Arial" w:hAnsi="Arial" w:cs="Arial"/>
      <w:b/>
      <w:bCs/>
      <w:spacing w:val="-4"/>
      <w:sz w:val="16"/>
      <w:szCs w:val="16"/>
      <w:shd w:val="clear" w:color="auto" w:fill="FFFFFF"/>
    </w:rPr>
  </w:style>
  <w:style w:type="character" w:customStyle="1" w:styleId="BodyText10">
    <w:name w:val="Body Text1"/>
    <w:basedOn w:val="Bodytext0"/>
    <w:rsid w:val="00F53C52"/>
    <w:rPr>
      <w:rFonts w:ascii="Arial" w:hAnsi="Arial" w:cs="Arial"/>
      <w:spacing w:val="-6"/>
      <w:sz w:val="16"/>
      <w:szCs w:val="16"/>
      <w:shd w:val="clear" w:color="auto" w:fill="FFFFFF"/>
    </w:rPr>
  </w:style>
  <w:style w:type="character" w:customStyle="1" w:styleId="Bodytext6pt">
    <w:name w:val="Body text + 6 pt"/>
    <w:aliases w:val="Bold1,Spacing 0 pt20"/>
    <w:rsid w:val="00F53C52"/>
    <w:rPr>
      <w:rFonts w:ascii="Arial" w:hAnsi="Arial" w:cs="Arial"/>
      <w:b/>
      <w:bCs/>
      <w:spacing w:val="-2"/>
      <w:sz w:val="12"/>
      <w:szCs w:val="12"/>
      <w:u w:val="none"/>
    </w:rPr>
  </w:style>
  <w:style w:type="character" w:customStyle="1" w:styleId="Bodytext4pt">
    <w:name w:val="Body text + 4 pt"/>
    <w:aliases w:val="Italic,Spacing 0 pt19"/>
    <w:rsid w:val="00F53C52"/>
    <w:rPr>
      <w:rFonts w:ascii="Arial" w:hAnsi="Arial" w:cs="Arial"/>
      <w:i/>
      <w:iCs/>
      <w:spacing w:val="3"/>
      <w:sz w:val="8"/>
      <w:szCs w:val="8"/>
      <w:u w:val="none"/>
    </w:rPr>
  </w:style>
  <w:style w:type="character" w:customStyle="1" w:styleId="Picturecaption">
    <w:name w:val="Picture caption_"/>
    <w:link w:val="Picturecaption0"/>
    <w:rsid w:val="00F53C52"/>
    <w:rPr>
      <w:rFonts w:ascii="Arial" w:hAnsi="Arial" w:cs="Arial"/>
      <w:b/>
      <w:bCs/>
      <w:spacing w:val="-2"/>
      <w:sz w:val="12"/>
      <w:szCs w:val="12"/>
      <w:shd w:val="clear" w:color="auto" w:fill="FFFFFF"/>
    </w:rPr>
  </w:style>
  <w:style w:type="character" w:customStyle="1" w:styleId="Picturecaption2">
    <w:name w:val="Picture caption (2)_"/>
    <w:link w:val="Picturecaption20"/>
    <w:rsid w:val="00F53C52"/>
    <w:rPr>
      <w:rFonts w:ascii="Arial" w:hAnsi="Arial" w:cs="Arial"/>
      <w:spacing w:val="-5"/>
      <w:sz w:val="14"/>
      <w:szCs w:val="14"/>
      <w:shd w:val="clear" w:color="auto" w:fill="FFFFFF"/>
    </w:rPr>
  </w:style>
  <w:style w:type="character" w:customStyle="1" w:styleId="PicturecaptionCandara">
    <w:name w:val="Picture caption + Candara"/>
    <w:aliases w:val="6.5 pt,Not Bold,Spacing 0 pt18"/>
    <w:rsid w:val="00F53C52"/>
    <w:rPr>
      <w:rFonts w:ascii="Candara" w:hAnsi="Candara" w:cs="Candara"/>
      <w:b/>
      <w:bCs/>
      <w:noProof/>
      <w:spacing w:val="0"/>
      <w:sz w:val="13"/>
      <w:szCs w:val="13"/>
      <w:u w:val="none"/>
    </w:rPr>
  </w:style>
  <w:style w:type="character" w:customStyle="1" w:styleId="Picturecaption4pt">
    <w:name w:val="Picture caption + 4 pt"/>
    <w:aliases w:val="Not Bold2,Italic3,Spacing 0 pt17"/>
    <w:rsid w:val="00F53C52"/>
    <w:rPr>
      <w:rFonts w:ascii="Arial" w:hAnsi="Arial" w:cs="Arial"/>
      <w:b/>
      <w:bCs/>
      <w:i/>
      <w:iCs/>
      <w:spacing w:val="3"/>
      <w:sz w:val="8"/>
      <w:szCs w:val="8"/>
      <w:u w:val="none"/>
    </w:rPr>
  </w:style>
  <w:style w:type="character" w:customStyle="1" w:styleId="Picturecaption3">
    <w:name w:val="Picture caption (3)_"/>
    <w:link w:val="Picturecaption30"/>
    <w:rsid w:val="00F53C52"/>
    <w:rPr>
      <w:rFonts w:ascii="Arial" w:hAnsi="Arial" w:cs="Arial"/>
      <w:b/>
      <w:bCs/>
      <w:spacing w:val="-4"/>
      <w:sz w:val="16"/>
      <w:szCs w:val="16"/>
      <w:shd w:val="clear" w:color="auto" w:fill="FFFFFF"/>
    </w:rPr>
  </w:style>
  <w:style w:type="character" w:customStyle="1" w:styleId="Bodytext9">
    <w:name w:val="Body text (9)_"/>
    <w:link w:val="Bodytext90"/>
    <w:rsid w:val="00F53C52"/>
    <w:rPr>
      <w:rFonts w:ascii="Arial" w:hAnsi="Arial" w:cs="Arial"/>
      <w:b/>
      <w:bCs/>
      <w:spacing w:val="-2"/>
      <w:sz w:val="12"/>
      <w:szCs w:val="12"/>
      <w:shd w:val="clear" w:color="auto" w:fill="FFFFFF"/>
    </w:rPr>
  </w:style>
  <w:style w:type="character" w:customStyle="1" w:styleId="Heading30">
    <w:name w:val="Heading #3_"/>
    <w:link w:val="Heading31"/>
    <w:rsid w:val="00F53C52"/>
    <w:rPr>
      <w:rFonts w:ascii="Arial" w:hAnsi="Arial" w:cs="Arial"/>
      <w:b/>
      <w:bCs/>
      <w:spacing w:val="-4"/>
      <w:sz w:val="16"/>
      <w:szCs w:val="16"/>
      <w:shd w:val="clear" w:color="auto" w:fill="FFFFFF"/>
    </w:rPr>
  </w:style>
  <w:style w:type="character" w:customStyle="1" w:styleId="BodytextSmallCaps">
    <w:name w:val="Body text + Small Caps"/>
    <w:rsid w:val="00F53C52"/>
    <w:rPr>
      <w:rFonts w:ascii="Arial" w:hAnsi="Arial" w:cs="Arial"/>
      <w:smallCaps/>
      <w:spacing w:val="-6"/>
      <w:sz w:val="16"/>
      <w:szCs w:val="16"/>
      <w:u w:val="none"/>
    </w:rPr>
  </w:style>
  <w:style w:type="character" w:customStyle="1" w:styleId="Bodytext105pt">
    <w:name w:val="Body text + 10.5 pt"/>
    <w:aliases w:val="Spacing 0 pt16"/>
    <w:rsid w:val="00F53C52"/>
    <w:rPr>
      <w:rFonts w:ascii="Arial" w:hAnsi="Arial" w:cs="Arial"/>
      <w:spacing w:val="1"/>
      <w:sz w:val="21"/>
      <w:szCs w:val="21"/>
      <w:u w:val="none"/>
    </w:rPr>
  </w:style>
  <w:style w:type="character" w:customStyle="1" w:styleId="Bodytext67pt">
    <w:name w:val="Body text (6) + 7 pt"/>
    <w:aliases w:val="Not Bold1,Italic2,Spacing 0 pt15"/>
    <w:rsid w:val="00F53C52"/>
    <w:rPr>
      <w:rFonts w:ascii="Arial" w:hAnsi="Arial" w:cs="Arial"/>
      <w:b/>
      <w:bCs/>
      <w:i/>
      <w:iCs/>
      <w:spacing w:val="12"/>
      <w:sz w:val="14"/>
      <w:szCs w:val="14"/>
      <w:u w:val="none"/>
    </w:rPr>
  </w:style>
  <w:style w:type="character" w:customStyle="1" w:styleId="BodytextBold2">
    <w:name w:val="Body text + Bold2"/>
    <w:aliases w:val="Spacing 0 pt14"/>
    <w:rsid w:val="00F53C52"/>
    <w:rPr>
      <w:rFonts w:ascii="Arial" w:hAnsi="Arial" w:cs="Arial"/>
      <w:b/>
      <w:bCs/>
      <w:spacing w:val="-4"/>
      <w:sz w:val="16"/>
      <w:szCs w:val="16"/>
      <w:u w:val="none"/>
    </w:rPr>
  </w:style>
  <w:style w:type="character" w:customStyle="1" w:styleId="Headerorfooter4">
    <w:name w:val="Header or footer (4)_"/>
    <w:link w:val="Headerorfooter40"/>
    <w:rsid w:val="00F53C52"/>
    <w:rPr>
      <w:rFonts w:ascii="Arial" w:hAnsi="Arial" w:cs="Arial"/>
      <w:i/>
      <w:iCs/>
      <w:sz w:val="16"/>
      <w:szCs w:val="16"/>
      <w:shd w:val="clear" w:color="auto" w:fill="FFFFFF"/>
    </w:rPr>
  </w:style>
  <w:style w:type="character" w:customStyle="1" w:styleId="Headerorfooter4Bold">
    <w:name w:val="Header or footer (4) + Bold"/>
    <w:aliases w:val="Not Italic,Spacing 0 pt13"/>
    <w:rsid w:val="00F53C52"/>
    <w:rPr>
      <w:rFonts w:ascii="Arial" w:hAnsi="Arial" w:cs="Arial"/>
      <w:b/>
      <w:bCs/>
      <w:i/>
      <w:iCs/>
      <w:spacing w:val="-3"/>
      <w:sz w:val="16"/>
      <w:szCs w:val="16"/>
      <w:u w:val="none"/>
    </w:rPr>
  </w:style>
  <w:style w:type="character" w:customStyle="1" w:styleId="BodytextItalic1">
    <w:name w:val="Body text + Italic1"/>
    <w:aliases w:val="Spacing 0 pt12"/>
    <w:rsid w:val="00F53C52"/>
    <w:rPr>
      <w:rFonts w:ascii="Arial" w:hAnsi="Arial" w:cs="Arial"/>
      <w:i/>
      <w:iCs/>
      <w:spacing w:val="-7"/>
      <w:sz w:val="16"/>
      <w:szCs w:val="16"/>
      <w:u w:val="none"/>
    </w:rPr>
  </w:style>
  <w:style w:type="character" w:customStyle="1" w:styleId="Bodytext6pt2">
    <w:name w:val="Body text + 6 pt2"/>
    <w:aliases w:val="Spacing 0 pt11"/>
    <w:rsid w:val="00F53C52"/>
    <w:rPr>
      <w:rFonts w:ascii="Arial" w:hAnsi="Arial" w:cs="Arial"/>
      <w:noProof/>
      <w:spacing w:val="0"/>
      <w:sz w:val="12"/>
      <w:szCs w:val="12"/>
      <w:u w:val="none"/>
    </w:rPr>
  </w:style>
  <w:style w:type="character" w:customStyle="1" w:styleId="BodytextTimesNewRoman">
    <w:name w:val="Body text + Times New Roman"/>
    <w:aliases w:val="4 pt,Spacing 0 pt10"/>
    <w:rsid w:val="00F53C52"/>
    <w:rPr>
      <w:rFonts w:ascii="Times New Roman" w:hAnsi="Times New Roman" w:cs="Times New Roman"/>
      <w:noProof/>
      <w:spacing w:val="0"/>
      <w:sz w:val="8"/>
      <w:szCs w:val="8"/>
      <w:u w:val="none"/>
    </w:rPr>
  </w:style>
  <w:style w:type="character" w:customStyle="1" w:styleId="Bodytext6pt1">
    <w:name w:val="Body text + 6 pt1"/>
    <w:aliases w:val="Spacing 0 pt9"/>
    <w:rsid w:val="00F53C52"/>
    <w:rPr>
      <w:rFonts w:ascii="Arial" w:hAnsi="Arial" w:cs="Arial"/>
      <w:spacing w:val="-4"/>
      <w:sz w:val="12"/>
      <w:szCs w:val="12"/>
      <w:u w:val="none"/>
    </w:rPr>
  </w:style>
  <w:style w:type="character" w:customStyle="1" w:styleId="Tablecaption">
    <w:name w:val="Table caption_"/>
    <w:link w:val="Tablecaption0"/>
    <w:rsid w:val="00F53C52"/>
    <w:rPr>
      <w:rFonts w:ascii="Arial" w:hAnsi="Arial" w:cs="Arial"/>
      <w:spacing w:val="-6"/>
      <w:sz w:val="16"/>
      <w:szCs w:val="16"/>
      <w:shd w:val="clear" w:color="auto" w:fill="FFFFFF"/>
    </w:rPr>
  </w:style>
  <w:style w:type="character" w:customStyle="1" w:styleId="Bodytext7pt">
    <w:name w:val="Body text + 7 pt"/>
    <w:aliases w:val="Spacing 0 pt8"/>
    <w:rsid w:val="00F53C52"/>
    <w:rPr>
      <w:rFonts w:ascii="Arial" w:hAnsi="Arial" w:cs="Arial"/>
      <w:spacing w:val="-11"/>
      <w:sz w:val="14"/>
      <w:szCs w:val="14"/>
      <w:u w:val="none"/>
    </w:rPr>
  </w:style>
  <w:style w:type="character" w:customStyle="1" w:styleId="Bodytext100">
    <w:name w:val="Body text (10)_"/>
    <w:link w:val="Bodytext101"/>
    <w:rsid w:val="00F53C52"/>
    <w:rPr>
      <w:rFonts w:ascii="Consolas" w:hAnsi="Consolas" w:cs="Consolas"/>
      <w:i/>
      <w:iCs/>
      <w:noProof/>
      <w:sz w:val="8"/>
      <w:szCs w:val="8"/>
      <w:shd w:val="clear" w:color="auto" w:fill="FFFFFF"/>
    </w:rPr>
  </w:style>
  <w:style w:type="character" w:customStyle="1" w:styleId="Picturecaption4">
    <w:name w:val="Picture caption (4)_"/>
    <w:link w:val="Picturecaption40"/>
    <w:rsid w:val="00F53C52"/>
    <w:rPr>
      <w:rFonts w:ascii="Arial" w:hAnsi="Arial" w:cs="Arial"/>
      <w:spacing w:val="-6"/>
      <w:sz w:val="16"/>
      <w:szCs w:val="16"/>
      <w:shd w:val="clear" w:color="auto" w:fill="FFFFFF"/>
    </w:rPr>
  </w:style>
  <w:style w:type="character" w:customStyle="1" w:styleId="Picturecaption4Italic">
    <w:name w:val="Picture caption (4) + Italic"/>
    <w:aliases w:val="Spacing 0 pt7"/>
    <w:rsid w:val="00F53C52"/>
    <w:rPr>
      <w:rFonts w:ascii="Arial" w:hAnsi="Arial" w:cs="Arial"/>
      <w:i/>
      <w:iCs/>
      <w:noProof/>
      <w:spacing w:val="-7"/>
      <w:sz w:val="16"/>
      <w:szCs w:val="16"/>
      <w:u w:val="none"/>
    </w:rPr>
  </w:style>
  <w:style w:type="character" w:customStyle="1" w:styleId="Picturecaption5">
    <w:name w:val="Picture caption (5)_"/>
    <w:link w:val="Picturecaption50"/>
    <w:rsid w:val="00F53C52"/>
    <w:rPr>
      <w:rFonts w:ascii="Arial" w:hAnsi="Arial" w:cs="Arial"/>
      <w:spacing w:val="-4"/>
      <w:sz w:val="12"/>
      <w:szCs w:val="12"/>
      <w:shd w:val="clear" w:color="auto" w:fill="FFFFFF"/>
    </w:rPr>
  </w:style>
  <w:style w:type="character" w:customStyle="1" w:styleId="Picturecaption57pt">
    <w:name w:val="Picture caption (5) + 7 pt"/>
    <w:aliases w:val="Italic1,Spacing 0 pt6"/>
    <w:rsid w:val="00F53C52"/>
    <w:rPr>
      <w:rFonts w:ascii="Arial" w:hAnsi="Arial" w:cs="Arial"/>
      <w:i/>
      <w:iCs/>
      <w:spacing w:val="9"/>
      <w:sz w:val="14"/>
      <w:szCs w:val="14"/>
      <w:u w:val="none"/>
    </w:rPr>
  </w:style>
  <w:style w:type="character" w:customStyle="1" w:styleId="Bodytext6NotBold">
    <w:name w:val="Body text (6) + Not Bold"/>
    <w:aliases w:val="Spacing 0 pt5"/>
    <w:rsid w:val="00F53C52"/>
    <w:rPr>
      <w:rFonts w:ascii="Arial" w:hAnsi="Arial" w:cs="Arial"/>
      <w:b/>
      <w:bCs/>
      <w:spacing w:val="-6"/>
      <w:sz w:val="16"/>
      <w:szCs w:val="16"/>
      <w:u w:val="none"/>
    </w:rPr>
  </w:style>
  <w:style w:type="character" w:customStyle="1" w:styleId="Bodytext11">
    <w:name w:val="Body text (11)_"/>
    <w:link w:val="Bodytext110"/>
    <w:rsid w:val="00F53C52"/>
    <w:rPr>
      <w:rFonts w:cs="Times New Roman"/>
      <w:spacing w:val="-8"/>
      <w:sz w:val="20"/>
      <w:szCs w:val="20"/>
      <w:shd w:val="clear" w:color="auto" w:fill="FFFFFF"/>
    </w:rPr>
  </w:style>
  <w:style w:type="character" w:customStyle="1" w:styleId="Bodytext12">
    <w:name w:val="Body text (12)_"/>
    <w:link w:val="Bodytext120"/>
    <w:rsid w:val="00F53C52"/>
    <w:rPr>
      <w:rFonts w:ascii="Arial" w:hAnsi="Arial" w:cs="Arial"/>
      <w:noProof/>
      <w:sz w:val="16"/>
      <w:szCs w:val="16"/>
      <w:shd w:val="clear" w:color="auto" w:fill="FFFFFF"/>
    </w:rPr>
  </w:style>
  <w:style w:type="character" w:customStyle="1" w:styleId="Bodytext13">
    <w:name w:val="Body text (13)_"/>
    <w:link w:val="Bodytext130"/>
    <w:rsid w:val="00F53C52"/>
    <w:rPr>
      <w:rFonts w:ascii="Arial" w:hAnsi="Arial" w:cs="Arial"/>
      <w:noProof/>
      <w:sz w:val="18"/>
      <w:szCs w:val="18"/>
      <w:shd w:val="clear" w:color="auto" w:fill="FFFFFF"/>
    </w:rPr>
  </w:style>
  <w:style w:type="character" w:customStyle="1" w:styleId="Bodytext14">
    <w:name w:val="Body text (14)_"/>
    <w:link w:val="Bodytext140"/>
    <w:rsid w:val="00F53C52"/>
    <w:rPr>
      <w:rFonts w:ascii="Arial" w:hAnsi="Arial" w:cs="Arial"/>
      <w:noProof/>
      <w:sz w:val="18"/>
      <w:szCs w:val="18"/>
      <w:shd w:val="clear" w:color="auto" w:fill="FFFFFF"/>
    </w:rPr>
  </w:style>
  <w:style w:type="character" w:customStyle="1" w:styleId="Bodytext15">
    <w:name w:val="Body text (15)_"/>
    <w:link w:val="Bodytext150"/>
    <w:rsid w:val="00F53C52"/>
    <w:rPr>
      <w:rFonts w:ascii="Arial" w:hAnsi="Arial" w:cs="Arial"/>
      <w:spacing w:val="-4"/>
      <w:sz w:val="12"/>
      <w:szCs w:val="12"/>
      <w:shd w:val="clear" w:color="auto" w:fill="FFFFFF"/>
    </w:rPr>
  </w:style>
  <w:style w:type="character" w:customStyle="1" w:styleId="Bodytext22">
    <w:name w:val="Body text2"/>
    <w:basedOn w:val="Bodytext0"/>
    <w:rsid w:val="00F53C52"/>
    <w:rPr>
      <w:rFonts w:ascii="Arial" w:hAnsi="Arial" w:cs="Arial"/>
      <w:spacing w:val="-6"/>
      <w:sz w:val="16"/>
      <w:szCs w:val="16"/>
      <w:shd w:val="clear" w:color="auto" w:fill="FFFFFF"/>
    </w:rPr>
  </w:style>
  <w:style w:type="character" w:customStyle="1" w:styleId="Heading20">
    <w:name w:val="Heading #2_"/>
    <w:link w:val="Heading21"/>
    <w:rsid w:val="00F53C52"/>
    <w:rPr>
      <w:rFonts w:ascii="Candara" w:hAnsi="Candara" w:cs="Candara"/>
      <w:i/>
      <w:iCs/>
      <w:spacing w:val="-44"/>
      <w:w w:val="200"/>
      <w:shd w:val="clear" w:color="auto" w:fill="FFFFFF"/>
    </w:rPr>
  </w:style>
  <w:style w:type="character" w:customStyle="1" w:styleId="Bodytext6NotBold1">
    <w:name w:val="Body text (6) + Not Bold1"/>
    <w:aliases w:val="Spacing 0 pt4"/>
    <w:rsid w:val="00F53C52"/>
    <w:rPr>
      <w:rFonts w:ascii="Arial" w:hAnsi="Arial" w:cs="Arial"/>
      <w:b/>
      <w:bCs/>
      <w:spacing w:val="14"/>
      <w:sz w:val="16"/>
      <w:szCs w:val="16"/>
      <w:u w:val="none"/>
    </w:rPr>
  </w:style>
  <w:style w:type="character" w:customStyle="1" w:styleId="Bodytext159pt">
    <w:name w:val="Body text (15) + 9 pt"/>
    <w:aliases w:val="Spacing 0 pt3"/>
    <w:rsid w:val="00F53C52"/>
    <w:rPr>
      <w:rFonts w:ascii="Arial" w:hAnsi="Arial" w:cs="Arial"/>
      <w:spacing w:val="-11"/>
      <w:sz w:val="18"/>
      <w:szCs w:val="18"/>
      <w:u w:val="none"/>
    </w:rPr>
  </w:style>
  <w:style w:type="character" w:customStyle="1" w:styleId="Bodytext9NotBold">
    <w:name w:val="Body text (9) + Not Bold"/>
    <w:aliases w:val="Spacing 0 pt2"/>
    <w:rsid w:val="00F53C52"/>
    <w:rPr>
      <w:rFonts w:ascii="Arial" w:hAnsi="Arial" w:cs="Arial"/>
      <w:b/>
      <w:bCs/>
      <w:spacing w:val="-4"/>
      <w:sz w:val="12"/>
      <w:szCs w:val="12"/>
      <w:u w:val="none"/>
    </w:rPr>
  </w:style>
  <w:style w:type="character" w:customStyle="1" w:styleId="Bodytext16">
    <w:name w:val="Body text (16)_"/>
    <w:link w:val="Bodytext160"/>
    <w:rsid w:val="00F53C52"/>
    <w:rPr>
      <w:rFonts w:ascii="Consolas" w:hAnsi="Consolas" w:cs="Consolas"/>
      <w:noProof/>
      <w:sz w:val="20"/>
      <w:szCs w:val="20"/>
      <w:shd w:val="clear" w:color="auto" w:fill="FFFFFF"/>
    </w:rPr>
  </w:style>
  <w:style w:type="character" w:customStyle="1" w:styleId="BodytextBold1">
    <w:name w:val="Body text + Bold1"/>
    <w:aliases w:val="Spacing 0 pt1"/>
    <w:rsid w:val="00F53C52"/>
    <w:rPr>
      <w:rFonts w:ascii="Arial" w:hAnsi="Arial" w:cs="Arial"/>
      <w:b/>
      <w:bCs/>
      <w:spacing w:val="-9"/>
      <w:sz w:val="16"/>
      <w:szCs w:val="16"/>
      <w:u w:val="none"/>
    </w:rPr>
  </w:style>
  <w:style w:type="paragraph" w:customStyle="1" w:styleId="Bodytext51">
    <w:name w:val="Body text (5)1"/>
    <w:basedOn w:val="Normal"/>
    <w:link w:val="Bodytext5"/>
    <w:rsid w:val="00F53C52"/>
    <w:pPr>
      <w:widowControl w:val="0"/>
      <w:shd w:val="clear" w:color="auto" w:fill="FFFFFF"/>
      <w:spacing w:after="0" w:line="240" w:lineRule="atLeast"/>
    </w:pPr>
    <w:rPr>
      <w:rFonts w:ascii="Arial" w:hAnsi="Arial" w:cs="Arial"/>
      <w:b/>
      <w:bCs/>
      <w:spacing w:val="2"/>
      <w:sz w:val="40"/>
      <w:szCs w:val="40"/>
    </w:rPr>
  </w:style>
  <w:style w:type="paragraph" w:customStyle="1" w:styleId="Bodytext21">
    <w:name w:val="Body text (2)"/>
    <w:basedOn w:val="Normal"/>
    <w:link w:val="Bodytext20"/>
    <w:rsid w:val="00F53C52"/>
    <w:pPr>
      <w:widowControl w:val="0"/>
      <w:shd w:val="clear" w:color="auto" w:fill="FFFFFF"/>
      <w:spacing w:after="1740" w:line="240" w:lineRule="atLeast"/>
      <w:jc w:val="right"/>
    </w:pPr>
    <w:rPr>
      <w:rFonts w:ascii="Arial" w:hAnsi="Arial" w:cs="Arial"/>
      <w:b/>
      <w:bCs/>
      <w:sz w:val="30"/>
      <w:szCs w:val="30"/>
    </w:rPr>
  </w:style>
  <w:style w:type="paragraph" w:customStyle="1" w:styleId="Bodytext1">
    <w:name w:val="Body text1"/>
    <w:basedOn w:val="Normal"/>
    <w:link w:val="Bodytext0"/>
    <w:rsid w:val="00F53C52"/>
    <w:pPr>
      <w:widowControl w:val="0"/>
      <w:shd w:val="clear" w:color="auto" w:fill="FFFFFF"/>
      <w:spacing w:before="420" w:after="3000" w:line="240" w:lineRule="atLeast"/>
    </w:pPr>
    <w:rPr>
      <w:rFonts w:ascii="Arial" w:hAnsi="Arial" w:cs="Arial"/>
      <w:spacing w:val="-6"/>
      <w:sz w:val="16"/>
      <w:szCs w:val="16"/>
    </w:rPr>
  </w:style>
  <w:style w:type="paragraph" w:customStyle="1" w:styleId="Bodytext31">
    <w:name w:val="Body text (3)"/>
    <w:basedOn w:val="Normal"/>
    <w:link w:val="Bodytext30"/>
    <w:rsid w:val="00F53C52"/>
    <w:pPr>
      <w:widowControl w:val="0"/>
      <w:shd w:val="clear" w:color="auto" w:fill="FFFFFF"/>
      <w:spacing w:before="300" w:after="3780" w:line="240" w:lineRule="atLeast"/>
    </w:pPr>
    <w:rPr>
      <w:rFonts w:ascii="Arial" w:hAnsi="Arial" w:cs="Arial"/>
      <w:b/>
      <w:bCs/>
      <w:i/>
      <w:iCs/>
      <w:spacing w:val="-6"/>
      <w:sz w:val="18"/>
      <w:szCs w:val="18"/>
    </w:rPr>
  </w:style>
  <w:style w:type="paragraph" w:customStyle="1" w:styleId="Bodytext40">
    <w:name w:val="Body text (4)"/>
    <w:basedOn w:val="Normal"/>
    <w:link w:val="Bodytext4"/>
    <w:rsid w:val="00F53C52"/>
    <w:pPr>
      <w:widowControl w:val="0"/>
      <w:shd w:val="clear" w:color="auto" w:fill="FFFFFF"/>
      <w:spacing w:before="3780" w:after="0" w:line="240" w:lineRule="atLeast"/>
    </w:pPr>
    <w:rPr>
      <w:rFonts w:ascii="Arial" w:hAnsi="Arial" w:cs="Arial"/>
      <w:b/>
      <w:bCs/>
      <w:spacing w:val="5"/>
    </w:rPr>
  </w:style>
  <w:style w:type="paragraph" w:customStyle="1" w:styleId="Headerorfooter0">
    <w:name w:val="Header or footer"/>
    <w:basedOn w:val="Normal"/>
    <w:link w:val="Headerorfooter"/>
    <w:rsid w:val="00F53C52"/>
    <w:pPr>
      <w:widowControl w:val="0"/>
      <w:shd w:val="clear" w:color="auto" w:fill="FFFFFF"/>
      <w:spacing w:after="0" w:line="240" w:lineRule="atLeast"/>
      <w:jc w:val="right"/>
    </w:pPr>
    <w:rPr>
      <w:rFonts w:ascii="Arial" w:hAnsi="Arial" w:cs="Arial"/>
      <w:b/>
      <w:bCs/>
      <w:spacing w:val="-3"/>
      <w:sz w:val="16"/>
      <w:szCs w:val="16"/>
    </w:rPr>
  </w:style>
  <w:style w:type="paragraph" w:customStyle="1" w:styleId="Bodytext60">
    <w:name w:val="Body text (6)"/>
    <w:basedOn w:val="Normal"/>
    <w:link w:val="Bodytext6"/>
    <w:rsid w:val="00F53C52"/>
    <w:pPr>
      <w:widowControl w:val="0"/>
      <w:shd w:val="clear" w:color="auto" w:fill="FFFFFF"/>
      <w:spacing w:after="180" w:line="240" w:lineRule="atLeast"/>
      <w:jc w:val="both"/>
    </w:pPr>
    <w:rPr>
      <w:rFonts w:ascii="Arial" w:hAnsi="Arial" w:cs="Arial"/>
      <w:b/>
      <w:bCs/>
      <w:spacing w:val="-4"/>
      <w:sz w:val="16"/>
      <w:szCs w:val="16"/>
    </w:rPr>
  </w:style>
  <w:style w:type="paragraph" w:customStyle="1" w:styleId="Headerorfooter20">
    <w:name w:val="Header or footer (2)"/>
    <w:basedOn w:val="Normal"/>
    <w:link w:val="Headerorfooter2"/>
    <w:rsid w:val="00F53C52"/>
    <w:pPr>
      <w:widowControl w:val="0"/>
      <w:shd w:val="clear" w:color="auto" w:fill="FFFFFF"/>
      <w:spacing w:after="0" w:line="240" w:lineRule="atLeast"/>
    </w:pPr>
    <w:rPr>
      <w:rFonts w:ascii="Arial" w:hAnsi="Arial" w:cs="Arial"/>
      <w:spacing w:val="-3"/>
      <w:sz w:val="16"/>
      <w:szCs w:val="16"/>
    </w:rPr>
  </w:style>
  <w:style w:type="paragraph" w:customStyle="1" w:styleId="Headerorfooter30">
    <w:name w:val="Header or footer (3)"/>
    <w:basedOn w:val="Normal"/>
    <w:link w:val="Headerorfooter3"/>
    <w:rsid w:val="00F53C52"/>
    <w:pPr>
      <w:widowControl w:val="0"/>
      <w:shd w:val="clear" w:color="auto" w:fill="FFFFFF"/>
      <w:spacing w:after="0" w:line="240" w:lineRule="atLeast"/>
    </w:pPr>
    <w:rPr>
      <w:rFonts w:ascii="Arial" w:hAnsi="Arial" w:cs="Arial"/>
      <w:b/>
      <w:bCs/>
      <w:spacing w:val="66"/>
      <w:sz w:val="23"/>
      <w:szCs w:val="23"/>
    </w:rPr>
  </w:style>
  <w:style w:type="paragraph" w:customStyle="1" w:styleId="Heading11">
    <w:name w:val="Heading #1"/>
    <w:basedOn w:val="Normal"/>
    <w:link w:val="Heading10"/>
    <w:rsid w:val="00F53C52"/>
    <w:pPr>
      <w:widowControl w:val="0"/>
      <w:shd w:val="clear" w:color="auto" w:fill="FFFFFF"/>
      <w:spacing w:after="180" w:line="240" w:lineRule="atLeast"/>
      <w:jc w:val="both"/>
      <w:outlineLvl w:val="0"/>
    </w:pPr>
    <w:rPr>
      <w:rFonts w:ascii="Arial" w:hAnsi="Arial" w:cs="Arial"/>
      <w:b/>
      <w:bCs/>
      <w:spacing w:val="-7"/>
      <w:sz w:val="26"/>
      <w:szCs w:val="26"/>
    </w:rPr>
  </w:style>
  <w:style w:type="paragraph" w:customStyle="1" w:styleId="Heading41">
    <w:name w:val="Heading #4"/>
    <w:basedOn w:val="Normal"/>
    <w:link w:val="Heading40"/>
    <w:rsid w:val="00F53C52"/>
    <w:pPr>
      <w:widowControl w:val="0"/>
      <w:shd w:val="clear" w:color="auto" w:fill="FFFFFF"/>
      <w:spacing w:before="720" w:after="180" w:line="240" w:lineRule="atLeast"/>
      <w:jc w:val="both"/>
      <w:outlineLvl w:val="3"/>
    </w:pPr>
    <w:rPr>
      <w:rFonts w:ascii="Arial" w:hAnsi="Arial" w:cs="Arial"/>
      <w:b/>
      <w:bCs/>
      <w:spacing w:val="-4"/>
      <w:sz w:val="16"/>
      <w:szCs w:val="16"/>
    </w:rPr>
  </w:style>
  <w:style w:type="paragraph" w:customStyle="1" w:styleId="Bodytext70">
    <w:name w:val="Body text (7)"/>
    <w:basedOn w:val="Normal"/>
    <w:link w:val="Bodytext7"/>
    <w:rsid w:val="00F53C52"/>
    <w:pPr>
      <w:widowControl w:val="0"/>
      <w:shd w:val="clear" w:color="auto" w:fill="FFFFFF"/>
      <w:spacing w:after="0" w:line="317" w:lineRule="exact"/>
      <w:jc w:val="both"/>
    </w:pPr>
    <w:rPr>
      <w:rFonts w:ascii="Arial" w:hAnsi="Arial" w:cs="Arial"/>
      <w:i/>
      <w:iCs/>
      <w:spacing w:val="-7"/>
      <w:sz w:val="16"/>
      <w:szCs w:val="16"/>
    </w:rPr>
  </w:style>
  <w:style w:type="paragraph" w:customStyle="1" w:styleId="Bodytext80">
    <w:name w:val="Body text (8)"/>
    <w:basedOn w:val="Normal"/>
    <w:link w:val="Bodytext8"/>
    <w:rsid w:val="00F53C52"/>
    <w:pPr>
      <w:widowControl w:val="0"/>
      <w:shd w:val="clear" w:color="auto" w:fill="FFFFFF"/>
      <w:spacing w:after="120" w:line="240" w:lineRule="atLeast"/>
    </w:pPr>
    <w:rPr>
      <w:rFonts w:ascii="Arial" w:hAnsi="Arial" w:cs="Arial"/>
      <w:i/>
      <w:iCs/>
      <w:noProof/>
      <w:spacing w:val="3"/>
      <w:sz w:val="8"/>
      <w:szCs w:val="8"/>
    </w:rPr>
  </w:style>
  <w:style w:type="paragraph" w:customStyle="1" w:styleId="Tablecaption20">
    <w:name w:val="Table caption (2)"/>
    <w:basedOn w:val="Normal"/>
    <w:link w:val="Tablecaption2"/>
    <w:rsid w:val="00F53C52"/>
    <w:pPr>
      <w:widowControl w:val="0"/>
      <w:shd w:val="clear" w:color="auto" w:fill="FFFFFF"/>
      <w:spacing w:after="0" w:line="240" w:lineRule="atLeast"/>
    </w:pPr>
    <w:rPr>
      <w:rFonts w:ascii="Arial" w:hAnsi="Arial" w:cs="Arial"/>
      <w:b/>
      <w:bCs/>
      <w:spacing w:val="-4"/>
      <w:sz w:val="16"/>
      <w:szCs w:val="16"/>
    </w:rPr>
  </w:style>
  <w:style w:type="paragraph" w:customStyle="1" w:styleId="Picturecaption0">
    <w:name w:val="Picture caption"/>
    <w:basedOn w:val="Normal"/>
    <w:link w:val="Picturecaption"/>
    <w:rsid w:val="00F53C52"/>
    <w:pPr>
      <w:widowControl w:val="0"/>
      <w:shd w:val="clear" w:color="auto" w:fill="FFFFFF"/>
      <w:spacing w:after="0" w:line="240" w:lineRule="atLeast"/>
    </w:pPr>
    <w:rPr>
      <w:rFonts w:ascii="Arial" w:hAnsi="Arial" w:cs="Arial"/>
      <w:b/>
      <w:bCs/>
      <w:spacing w:val="-2"/>
      <w:sz w:val="12"/>
      <w:szCs w:val="12"/>
    </w:rPr>
  </w:style>
  <w:style w:type="paragraph" w:customStyle="1" w:styleId="Picturecaption20">
    <w:name w:val="Picture caption (2)"/>
    <w:basedOn w:val="Normal"/>
    <w:link w:val="Picturecaption2"/>
    <w:rsid w:val="00F53C52"/>
    <w:pPr>
      <w:widowControl w:val="0"/>
      <w:shd w:val="clear" w:color="auto" w:fill="FFFFFF"/>
      <w:spacing w:after="0" w:line="182" w:lineRule="exact"/>
      <w:jc w:val="both"/>
    </w:pPr>
    <w:rPr>
      <w:rFonts w:ascii="Arial" w:hAnsi="Arial" w:cs="Arial"/>
      <w:spacing w:val="-5"/>
      <w:sz w:val="14"/>
      <w:szCs w:val="14"/>
    </w:rPr>
  </w:style>
  <w:style w:type="paragraph" w:customStyle="1" w:styleId="Picturecaption30">
    <w:name w:val="Picture caption (3)"/>
    <w:basedOn w:val="Normal"/>
    <w:link w:val="Picturecaption3"/>
    <w:rsid w:val="00F53C52"/>
    <w:pPr>
      <w:widowControl w:val="0"/>
      <w:shd w:val="clear" w:color="auto" w:fill="FFFFFF"/>
      <w:spacing w:after="0" w:line="240" w:lineRule="atLeast"/>
      <w:jc w:val="right"/>
    </w:pPr>
    <w:rPr>
      <w:rFonts w:ascii="Arial" w:hAnsi="Arial" w:cs="Arial"/>
      <w:b/>
      <w:bCs/>
      <w:spacing w:val="-4"/>
      <w:sz w:val="16"/>
      <w:szCs w:val="16"/>
    </w:rPr>
  </w:style>
  <w:style w:type="paragraph" w:customStyle="1" w:styleId="Bodytext90">
    <w:name w:val="Body text (9)"/>
    <w:basedOn w:val="Normal"/>
    <w:link w:val="Bodytext9"/>
    <w:rsid w:val="00F53C52"/>
    <w:pPr>
      <w:widowControl w:val="0"/>
      <w:shd w:val="clear" w:color="auto" w:fill="FFFFFF"/>
      <w:spacing w:after="0" w:line="317" w:lineRule="exact"/>
    </w:pPr>
    <w:rPr>
      <w:rFonts w:ascii="Arial" w:hAnsi="Arial" w:cs="Arial"/>
      <w:b/>
      <w:bCs/>
      <w:spacing w:val="-2"/>
      <w:sz w:val="12"/>
      <w:szCs w:val="12"/>
    </w:rPr>
  </w:style>
  <w:style w:type="paragraph" w:customStyle="1" w:styleId="Heading31">
    <w:name w:val="Heading #3"/>
    <w:basedOn w:val="Normal"/>
    <w:link w:val="Heading30"/>
    <w:rsid w:val="00F53C52"/>
    <w:pPr>
      <w:widowControl w:val="0"/>
      <w:shd w:val="clear" w:color="auto" w:fill="FFFFFF"/>
      <w:spacing w:before="180" w:after="300" w:line="240" w:lineRule="atLeast"/>
      <w:jc w:val="both"/>
      <w:outlineLvl w:val="2"/>
    </w:pPr>
    <w:rPr>
      <w:rFonts w:ascii="Arial" w:hAnsi="Arial" w:cs="Arial"/>
      <w:b/>
      <w:bCs/>
      <w:spacing w:val="-4"/>
      <w:sz w:val="16"/>
      <w:szCs w:val="16"/>
    </w:rPr>
  </w:style>
  <w:style w:type="paragraph" w:customStyle="1" w:styleId="Headerorfooter40">
    <w:name w:val="Header or footer (4)"/>
    <w:basedOn w:val="Normal"/>
    <w:link w:val="Headerorfooter4"/>
    <w:rsid w:val="00F53C52"/>
    <w:pPr>
      <w:widowControl w:val="0"/>
      <w:shd w:val="clear" w:color="auto" w:fill="FFFFFF"/>
      <w:spacing w:after="0" w:line="240" w:lineRule="atLeast"/>
    </w:pPr>
    <w:rPr>
      <w:rFonts w:ascii="Arial" w:hAnsi="Arial" w:cs="Arial"/>
      <w:i/>
      <w:iCs/>
      <w:sz w:val="16"/>
      <w:szCs w:val="16"/>
    </w:rPr>
  </w:style>
  <w:style w:type="paragraph" w:customStyle="1" w:styleId="Tablecaption0">
    <w:name w:val="Table caption"/>
    <w:basedOn w:val="Normal"/>
    <w:link w:val="Tablecaption"/>
    <w:rsid w:val="00F53C52"/>
    <w:pPr>
      <w:widowControl w:val="0"/>
      <w:shd w:val="clear" w:color="auto" w:fill="FFFFFF"/>
      <w:spacing w:after="0" w:line="293" w:lineRule="exact"/>
      <w:jc w:val="both"/>
    </w:pPr>
    <w:rPr>
      <w:rFonts w:ascii="Arial" w:hAnsi="Arial" w:cs="Arial"/>
      <w:spacing w:val="-6"/>
      <w:sz w:val="16"/>
      <w:szCs w:val="16"/>
    </w:rPr>
  </w:style>
  <w:style w:type="paragraph" w:customStyle="1" w:styleId="Bodytext101">
    <w:name w:val="Body text (10)"/>
    <w:basedOn w:val="Normal"/>
    <w:link w:val="Bodytext100"/>
    <w:rsid w:val="00F53C52"/>
    <w:pPr>
      <w:widowControl w:val="0"/>
      <w:shd w:val="clear" w:color="auto" w:fill="FFFFFF"/>
      <w:spacing w:after="420" w:line="240" w:lineRule="atLeast"/>
    </w:pPr>
    <w:rPr>
      <w:rFonts w:ascii="Consolas" w:hAnsi="Consolas" w:cs="Consolas"/>
      <w:i/>
      <w:iCs/>
      <w:noProof/>
      <w:sz w:val="8"/>
      <w:szCs w:val="8"/>
    </w:rPr>
  </w:style>
  <w:style w:type="paragraph" w:customStyle="1" w:styleId="Picturecaption40">
    <w:name w:val="Picture caption (4)"/>
    <w:basedOn w:val="Normal"/>
    <w:link w:val="Picturecaption4"/>
    <w:rsid w:val="00F53C52"/>
    <w:pPr>
      <w:widowControl w:val="0"/>
      <w:shd w:val="clear" w:color="auto" w:fill="FFFFFF"/>
      <w:spacing w:after="0" w:line="240" w:lineRule="atLeast"/>
      <w:jc w:val="both"/>
    </w:pPr>
    <w:rPr>
      <w:rFonts w:ascii="Arial" w:hAnsi="Arial" w:cs="Arial"/>
      <w:spacing w:val="-6"/>
      <w:sz w:val="16"/>
      <w:szCs w:val="16"/>
    </w:rPr>
  </w:style>
  <w:style w:type="paragraph" w:customStyle="1" w:styleId="Picturecaption50">
    <w:name w:val="Picture caption (5)"/>
    <w:basedOn w:val="Normal"/>
    <w:link w:val="Picturecaption5"/>
    <w:rsid w:val="00F53C52"/>
    <w:pPr>
      <w:widowControl w:val="0"/>
      <w:shd w:val="clear" w:color="auto" w:fill="FFFFFF"/>
      <w:spacing w:after="60" w:line="240" w:lineRule="atLeast"/>
      <w:ind w:hanging="1040"/>
    </w:pPr>
    <w:rPr>
      <w:rFonts w:ascii="Arial" w:hAnsi="Arial" w:cs="Arial"/>
      <w:spacing w:val="-4"/>
      <w:sz w:val="12"/>
      <w:szCs w:val="12"/>
    </w:rPr>
  </w:style>
  <w:style w:type="paragraph" w:customStyle="1" w:styleId="Bodytext110">
    <w:name w:val="Body text (11)"/>
    <w:basedOn w:val="Normal"/>
    <w:link w:val="Bodytext11"/>
    <w:rsid w:val="00F53C52"/>
    <w:pPr>
      <w:widowControl w:val="0"/>
      <w:shd w:val="clear" w:color="auto" w:fill="FFFFFF"/>
      <w:spacing w:after="120" w:line="240" w:lineRule="atLeast"/>
    </w:pPr>
    <w:rPr>
      <w:rFonts w:cs="Times New Roman"/>
      <w:spacing w:val="-8"/>
      <w:sz w:val="20"/>
      <w:szCs w:val="20"/>
    </w:rPr>
  </w:style>
  <w:style w:type="paragraph" w:customStyle="1" w:styleId="Bodytext120">
    <w:name w:val="Body text (12)"/>
    <w:basedOn w:val="Normal"/>
    <w:link w:val="Bodytext12"/>
    <w:rsid w:val="00F53C52"/>
    <w:pPr>
      <w:widowControl w:val="0"/>
      <w:shd w:val="clear" w:color="auto" w:fill="FFFFFF"/>
      <w:spacing w:before="120" w:after="0" w:line="240" w:lineRule="atLeast"/>
    </w:pPr>
    <w:rPr>
      <w:rFonts w:ascii="Arial" w:hAnsi="Arial" w:cs="Arial"/>
      <w:noProof/>
      <w:sz w:val="16"/>
      <w:szCs w:val="16"/>
    </w:rPr>
  </w:style>
  <w:style w:type="paragraph" w:customStyle="1" w:styleId="Bodytext130">
    <w:name w:val="Body text (13)"/>
    <w:basedOn w:val="Normal"/>
    <w:link w:val="Bodytext13"/>
    <w:rsid w:val="00F53C52"/>
    <w:pPr>
      <w:widowControl w:val="0"/>
      <w:shd w:val="clear" w:color="auto" w:fill="FFFFFF"/>
      <w:spacing w:after="120" w:line="240" w:lineRule="atLeast"/>
    </w:pPr>
    <w:rPr>
      <w:rFonts w:ascii="Arial" w:hAnsi="Arial" w:cs="Arial"/>
      <w:noProof/>
      <w:sz w:val="18"/>
      <w:szCs w:val="18"/>
    </w:rPr>
  </w:style>
  <w:style w:type="paragraph" w:customStyle="1" w:styleId="Bodytext140">
    <w:name w:val="Body text (14)"/>
    <w:basedOn w:val="Normal"/>
    <w:link w:val="Bodytext14"/>
    <w:rsid w:val="00F53C52"/>
    <w:pPr>
      <w:widowControl w:val="0"/>
      <w:shd w:val="clear" w:color="auto" w:fill="FFFFFF"/>
      <w:spacing w:before="120" w:after="0" w:line="240" w:lineRule="atLeast"/>
    </w:pPr>
    <w:rPr>
      <w:rFonts w:ascii="Arial" w:hAnsi="Arial" w:cs="Arial"/>
      <w:noProof/>
      <w:sz w:val="18"/>
      <w:szCs w:val="18"/>
    </w:rPr>
  </w:style>
  <w:style w:type="paragraph" w:customStyle="1" w:styleId="Bodytext150">
    <w:name w:val="Body text (15)"/>
    <w:basedOn w:val="Normal"/>
    <w:link w:val="Bodytext15"/>
    <w:rsid w:val="00F53C52"/>
    <w:pPr>
      <w:widowControl w:val="0"/>
      <w:shd w:val="clear" w:color="auto" w:fill="FFFFFF"/>
      <w:spacing w:before="180" w:after="180" w:line="254" w:lineRule="exact"/>
      <w:jc w:val="both"/>
    </w:pPr>
    <w:rPr>
      <w:rFonts w:ascii="Arial" w:hAnsi="Arial" w:cs="Arial"/>
      <w:spacing w:val="-4"/>
      <w:sz w:val="12"/>
      <w:szCs w:val="12"/>
    </w:rPr>
  </w:style>
  <w:style w:type="paragraph" w:customStyle="1" w:styleId="Heading21">
    <w:name w:val="Heading #2"/>
    <w:basedOn w:val="Normal"/>
    <w:link w:val="Heading20"/>
    <w:rsid w:val="00F53C52"/>
    <w:pPr>
      <w:widowControl w:val="0"/>
      <w:shd w:val="clear" w:color="auto" w:fill="FFFFFF"/>
      <w:spacing w:before="1260" w:after="540" w:line="240" w:lineRule="atLeast"/>
      <w:outlineLvl w:val="1"/>
    </w:pPr>
    <w:rPr>
      <w:rFonts w:ascii="Candara" w:hAnsi="Candara" w:cs="Candara"/>
      <w:i/>
      <w:iCs/>
      <w:spacing w:val="-44"/>
      <w:w w:val="200"/>
    </w:rPr>
  </w:style>
  <w:style w:type="paragraph" w:customStyle="1" w:styleId="Bodytext160">
    <w:name w:val="Body text (16)"/>
    <w:basedOn w:val="Normal"/>
    <w:link w:val="Bodytext16"/>
    <w:rsid w:val="00F53C52"/>
    <w:pPr>
      <w:widowControl w:val="0"/>
      <w:shd w:val="clear" w:color="auto" w:fill="FFFFFF"/>
      <w:spacing w:after="60" w:line="240" w:lineRule="atLeast"/>
    </w:pPr>
    <w:rPr>
      <w:rFonts w:ascii="Consolas" w:hAnsi="Consolas" w:cs="Consolas"/>
      <w:noProof/>
      <w:sz w:val="20"/>
      <w:szCs w:val="20"/>
    </w:rPr>
  </w:style>
  <w:style w:type="paragraph" w:customStyle="1" w:styleId="DefaultParagraphFontParaCharCharCharCharChar">
    <w:name w:val="Default Paragraph Font Para Char Char Char Char Char"/>
    <w:autoRedefine/>
    <w:rsid w:val="00F53C52"/>
    <w:pPr>
      <w:tabs>
        <w:tab w:val="left" w:pos="1152"/>
      </w:tabs>
      <w:spacing w:before="120" w:after="120" w:line="312" w:lineRule="auto"/>
    </w:pPr>
    <w:rPr>
      <w:rFonts w:ascii="Arial" w:eastAsia="Courier New" w:hAnsi="Arial" w:cs="Arial"/>
      <w:kern w:val="0"/>
      <w:sz w:val="26"/>
      <w:szCs w:val="26"/>
      <w14:ligatures w14:val="none"/>
    </w:rPr>
  </w:style>
  <w:style w:type="character" w:styleId="LineNumber">
    <w:name w:val="line number"/>
    <w:basedOn w:val="DefaultParagraphFont"/>
    <w:uiPriority w:val="99"/>
    <w:semiHidden/>
    <w:unhideWhenUsed/>
    <w:rsid w:val="00F53C52"/>
  </w:style>
  <w:style w:type="paragraph" w:customStyle="1" w:styleId="xl3075">
    <w:name w:val="xl3075"/>
    <w:basedOn w:val="Normal"/>
    <w:rsid w:val="00F53C52"/>
    <w:pPr>
      <w:shd w:val="clear" w:color="000000" w:fill="FFFFFF"/>
      <w:spacing w:before="100" w:beforeAutospacing="1" w:after="100" w:afterAutospacing="1" w:line="240" w:lineRule="auto"/>
      <w:textAlignment w:val="center"/>
    </w:pPr>
    <w:rPr>
      <w:rFonts w:eastAsia="Times New Roman" w:cs="Times New Roman"/>
      <w:color w:val="000000"/>
      <w:kern w:val="0"/>
      <w:sz w:val="24"/>
      <w:szCs w:val="24"/>
      <w14:ligatures w14:val="none"/>
    </w:rPr>
  </w:style>
  <w:style w:type="paragraph" w:customStyle="1" w:styleId="xl3076">
    <w:name w:val="xl3076"/>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kern w:val="0"/>
      <w:sz w:val="24"/>
      <w:szCs w:val="24"/>
      <w14:ligatures w14:val="none"/>
    </w:rPr>
  </w:style>
  <w:style w:type="paragraph" w:customStyle="1" w:styleId="xl3077">
    <w:name w:val="xl3077"/>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3078">
    <w:name w:val="xl3078"/>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kern w:val="0"/>
      <w:sz w:val="24"/>
      <w:szCs w:val="24"/>
      <w14:ligatures w14:val="none"/>
    </w:rPr>
  </w:style>
  <w:style w:type="paragraph" w:customStyle="1" w:styleId="xl3079">
    <w:name w:val="xl3079"/>
    <w:basedOn w:val="Normal"/>
    <w:rsid w:val="00F53C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kern w:val="0"/>
      <w:sz w:val="24"/>
      <w:szCs w:val="24"/>
      <w14:ligatures w14:val="none"/>
    </w:rPr>
  </w:style>
  <w:style w:type="paragraph" w:customStyle="1" w:styleId="xl3080">
    <w:name w:val="xl3080"/>
    <w:basedOn w:val="Normal"/>
    <w:rsid w:val="00F53C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3081">
    <w:name w:val="xl3081"/>
    <w:basedOn w:val="Normal"/>
    <w:rsid w:val="00F53C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3082">
    <w:name w:val="xl3082"/>
    <w:basedOn w:val="Normal"/>
    <w:rsid w:val="00F53C5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kern w:val="0"/>
      <w:sz w:val="24"/>
      <w:szCs w:val="24"/>
      <w14:ligatures w14:val="none"/>
    </w:rPr>
  </w:style>
  <w:style w:type="paragraph" w:customStyle="1" w:styleId="xl3083">
    <w:name w:val="xl3083"/>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kern w:val="0"/>
      <w:sz w:val="24"/>
      <w:szCs w:val="24"/>
      <w14:ligatures w14:val="none"/>
    </w:rPr>
  </w:style>
  <w:style w:type="paragraph" w:customStyle="1" w:styleId="xl3084">
    <w:name w:val="xl3084"/>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kern w:val="0"/>
      <w:sz w:val="24"/>
      <w:szCs w:val="24"/>
      <w14:ligatures w14:val="none"/>
    </w:rPr>
  </w:style>
  <w:style w:type="paragraph" w:customStyle="1" w:styleId="xl3085">
    <w:name w:val="xl3085"/>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3086">
    <w:name w:val="xl3086"/>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3087">
    <w:name w:val="xl3087"/>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kern w:val="0"/>
      <w:sz w:val="24"/>
      <w:szCs w:val="24"/>
      <w14:ligatures w14:val="none"/>
    </w:rPr>
  </w:style>
  <w:style w:type="paragraph" w:customStyle="1" w:styleId="xl3088">
    <w:name w:val="xl3088"/>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kern w:val="0"/>
      <w:sz w:val="24"/>
      <w:szCs w:val="24"/>
      <w14:ligatures w14:val="none"/>
    </w:rPr>
  </w:style>
  <w:style w:type="paragraph" w:customStyle="1" w:styleId="xl3089">
    <w:name w:val="xl3089"/>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3090">
    <w:name w:val="xl3090"/>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3091">
    <w:name w:val="xl3091"/>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kern w:val="0"/>
      <w:sz w:val="24"/>
      <w:szCs w:val="24"/>
      <w14:ligatures w14:val="none"/>
    </w:rPr>
  </w:style>
  <w:style w:type="paragraph" w:customStyle="1" w:styleId="xl3092">
    <w:name w:val="xl3092"/>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3093">
    <w:name w:val="xl3093"/>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3094">
    <w:name w:val="xl3094"/>
    <w:basedOn w:val="Normal"/>
    <w:rsid w:val="00F53C52"/>
    <w:pPr>
      <w:shd w:val="clear" w:color="000000" w:fill="FFFFFF"/>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3095">
    <w:name w:val="xl3095"/>
    <w:basedOn w:val="Normal"/>
    <w:rsid w:val="00F53C5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kern w:val="0"/>
      <w:sz w:val="24"/>
      <w:szCs w:val="24"/>
      <w14:ligatures w14:val="none"/>
    </w:rPr>
  </w:style>
  <w:style w:type="paragraph" w:customStyle="1" w:styleId="xl3096">
    <w:name w:val="xl3096"/>
    <w:basedOn w:val="Normal"/>
    <w:rsid w:val="00F53C5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kern w:val="0"/>
      <w:sz w:val="24"/>
      <w:szCs w:val="24"/>
      <w14:ligatures w14:val="none"/>
    </w:rPr>
  </w:style>
  <w:style w:type="paragraph" w:customStyle="1" w:styleId="xl3097">
    <w:name w:val="xl3097"/>
    <w:basedOn w:val="Normal"/>
    <w:rsid w:val="00F53C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3098">
    <w:name w:val="xl3098"/>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kern w:val="0"/>
      <w:sz w:val="24"/>
      <w:szCs w:val="24"/>
      <w14:ligatures w14:val="none"/>
    </w:rPr>
  </w:style>
  <w:style w:type="paragraph" w:customStyle="1" w:styleId="xl3099">
    <w:name w:val="xl3099"/>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3100">
    <w:name w:val="xl3100"/>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3101">
    <w:name w:val="xl3101"/>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3102">
    <w:name w:val="xl3102"/>
    <w:basedOn w:val="Normal"/>
    <w:rsid w:val="00F53C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3103">
    <w:name w:val="xl3103"/>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kern w:val="0"/>
      <w:sz w:val="24"/>
      <w:szCs w:val="24"/>
      <w14:ligatures w14:val="none"/>
    </w:rPr>
  </w:style>
  <w:style w:type="paragraph" w:customStyle="1" w:styleId="xl3104">
    <w:name w:val="xl3104"/>
    <w:basedOn w:val="Normal"/>
    <w:rsid w:val="00F53C52"/>
    <w:pPr>
      <w:shd w:val="clear" w:color="000000" w:fill="FFFFFF"/>
      <w:spacing w:before="100" w:beforeAutospacing="1" w:after="100" w:afterAutospacing="1" w:line="240" w:lineRule="auto"/>
      <w:textAlignment w:val="center"/>
    </w:pPr>
    <w:rPr>
      <w:rFonts w:eastAsia="Times New Roman" w:cs="Times New Roman"/>
      <w:color w:val="000000"/>
      <w:kern w:val="0"/>
      <w:sz w:val="24"/>
      <w:szCs w:val="24"/>
      <w14:ligatures w14:val="none"/>
    </w:rPr>
  </w:style>
  <w:style w:type="paragraph" w:customStyle="1" w:styleId="xl3105">
    <w:name w:val="xl3105"/>
    <w:basedOn w:val="Normal"/>
    <w:rsid w:val="00F53C52"/>
    <w:pPr>
      <w:shd w:val="clear" w:color="000000" w:fill="FFFFFF"/>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3106">
    <w:name w:val="xl3106"/>
    <w:basedOn w:val="Normal"/>
    <w:rsid w:val="00F53C52"/>
    <w:pPr>
      <w:shd w:val="clear" w:color="000000" w:fill="FFFFFF"/>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3107">
    <w:name w:val="xl3107"/>
    <w:basedOn w:val="Normal"/>
    <w:rsid w:val="00F53C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3108">
    <w:name w:val="xl3108"/>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3109">
    <w:name w:val="xl3109"/>
    <w:basedOn w:val="Normal"/>
    <w:rsid w:val="00F53C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3110">
    <w:name w:val="xl3110"/>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3111">
    <w:name w:val="xl3111"/>
    <w:basedOn w:val="Normal"/>
    <w:rsid w:val="00F53C52"/>
    <w:pPr>
      <w:shd w:val="clear" w:color="000000" w:fill="FFFFFF"/>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3112">
    <w:name w:val="xl3112"/>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00"/>
      <w:kern w:val="0"/>
      <w:sz w:val="24"/>
      <w:szCs w:val="24"/>
      <w14:ligatures w14:val="none"/>
    </w:rPr>
  </w:style>
  <w:style w:type="paragraph" w:customStyle="1" w:styleId="xl3113">
    <w:name w:val="xl3113"/>
    <w:basedOn w:val="Normal"/>
    <w:rsid w:val="00F53C5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kern w:val="0"/>
      <w:sz w:val="24"/>
      <w:szCs w:val="24"/>
      <w:u w:val="single"/>
      <w14:ligatures w14:val="none"/>
    </w:rPr>
  </w:style>
  <w:style w:type="paragraph" w:customStyle="1" w:styleId="xl3114">
    <w:name w:val="xl3114"/>
    <w:basedOn w:val="Normal"/>
    <w:rsid w:val="00F53C5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3115">
    <w:name w:val="xl3115"/>
    <w:basedOn w:val="Normal"/>
    <w:rsid w:val="00F53C5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3116">
    <w:name w:val="xl3116"/>
    <w:basedOn w:val="Normal"/>
    <w:rsid w:val="00F53C5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kern w:val="0"/>
      <w:sz w:val="24"/>
      <w:szCs w:val="24"/>
      <w:u w:val="single"/>
      <w14:ligatures w14:val="none"/>
    </w:rPr>
  </w:style>
  <w:style w:type="paragraph" w:customStyle="1" w:styleId="xl3117">
    <w:name w:val="xl3117"/>
    <w:basedOn w:val="Normal"/>
    <w:rsid w:val="00F53C5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3118">
    <w:name w:val="xl3118"/>
    <w:basedOn w:val="Normal"/>
    <w:rsid w:val="00F53C5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000000"/>
      <w:kern w:val="0"/>
      <w:sz w:val="24"/>
      <w:szCs w:val="24"/>
      <w14:ligatures w14:val="none"/>
    </w:rPr>
  </w:style>
  <w:style w:type="paragraph" w:customStyle="1" w:styleId="xl3119">
    <w:name w:val="xl3119"/>
    <w:basedOn w:val="Normal"/>
    <w:rsid w:val="00F53C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3120">
    <w:name w:val="xl3120"/>
    <w:basedOn w:val="Normal"/>
    <w:rsid w:val="00F53C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3121">
    <w:name w:val="xl3121"/>
    <w:basedOn w:val="Normal"/>
    <w:rsid w:val="00F53C5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color w:val="000000"/>
      <w:kern w:val="0"/>
      <w:sz w:val="24"/>
      <w:szCs w:val="24"/>
      <w14:ligatures w14:val="none"/>
    </w:rPr>
  </w:style>
  <w:style w:type="paragraph" w:customStyle="1" w:styleId="xl3122">
    <w:name w:val="xl3122"/>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3123">
    <w:name w:val="xl3123"/>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kern w:val="0"/>
      <w:sz w:val="24"/>
      <w:szCs w:val="24"/>
      <w14:ligatures w14:val="none"/>
    </w:rPr>
  </w:style>
  <w:style w:type="paragraph" w:customStyle="1" w:styleId="xl3124">
    <w:name w:val="xl3124"/>
    <w:basedOn w:val="Normal"/>
    <w:rsid w:val="00F53C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kern w:val="0"/>
      <w:sz w:val="24"/>
      <w:szCs w:val="24"/>
      <w14:ligatures w14:val="none"/>
    </w:rPr>
  </w:style>
  <w:style w:type="paragraph" w:customStyle="1" w:styleId="xl3125">
    <w:name w:val="xl3125"/>
    <w:basedOn w:val="Normal"/>
    <w:rsid w:val="00F53C5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kern w:val="0"/>
      <w:sz w:val="24"/>
      <w:szCs w:val="24"/>
      <w14:ligatures w14:val="none"/>
    </w:rPr>
  </w:style>
  <w:style w:type="paragraph" w:customStyle="1" w:styleId="xl3126">
    <w:name w:val="xl3126"/>
    <w:basedOn w:val="Normal"/>
    <w:rsid w:val="00F53C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kern w:val="0"/>
      <w:sz w:val="24"/>
      <w:szCs w:val="24"/>
      <w14:ligatures w14:val="none"/>
    </w:rPr>
  </w:style>
  <w:style w:type="paragraph" w:customStyle="1" w:styleId="xl3127">
    <w:name w:val="xl3127"/>
    <w:basedOn w:val="Normal"/>
    <w:rsid w:val="00F53C5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kern w:val="0"/>
      <w:sz w:val="24"/>
      <w:szCs w:val="24"/>
      <w14:ligatures w14:val="none"/>
    </w:rPr>
  </w:style>
  <w:style w:type="paragraph" w:customStyle="1" w:styleId="xl3128">
    <w:name w:val="xl3128"/>
    <w:basedOn w:val="Normal"/>
    <w:rsid w:val="00F53C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kern w:val="0"/>
      <w:sz w:val="24"/>
      <w:szCs w:val="24"/>
      <w14:ligatures w14:val="none"/>
    </w:rPr>
  </w:style>
  <w:style w:type="paragraph" w:customStyle="1" w:styleId="xl3129">
    <w:name w:val="xl3129"/>
    <w:basedOn w:val="Normal"/>
    <w:rsid w:val="00F53C5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kern w:val="0"/>
      <w:sz w:val="24"/>
      <w:szCs w:val="24"/>
      <w14:ligatures w14:val="none"/>
    </w:rPr>
  </w:style>
  <w:style w:type="paragraph" w:customStyle="1" w:styleId="xl3130">
    <w:name w:val="xl3130"/>
    <w:basedOn w:val="Normal"/>
    <w:rsid w:val="00F53C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3131">
    <w:name w:val="xl3131"/>
    <w:basedOn w:val="Normal"/>
    <w:rsid w:val="00F53C5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3132">
    <w:name w:val="xl3132"/>
    <w:basedOn w:val="Normal"/>
    <w:rsid w:val="00F53C52"/>
    <w:pP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CharCharChar1">
    <w:name w:val="Char Char Char1"/>
    <w:basedOn w:val="Normal"/>
    <w:next w:val="Normal"/>
    <w:autoRedefine/>
    <w:semiHidden/>
    <w:rsid w:val="00F53C52"/>
    <w:pPr>
      <w:spacing w:before="120" w:after="120" w:line="312" w:lineRule="auto"/>
    </w:pPr>
    <w:rPr>
      <w:rFonts w:eastAsia="Times New Roman" w:cs="Times New Roman"/>
      <w:kern w:val="0"/>
      <w:szCs w:val="28"/>
      <w14:ligatures w14:val="none"/>
    </w:rPr>
  </w:style>
  <w:style w:type="paragraph" w:customStyle="1" w:styleId="xl2274">
    <w:name w:val="xl2274"/>
    <w:basedOn w:val="Normal"/>
    <w:rsid w:val="00F53C52"/>
    <w:pP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275">
    <w:name w:val="xl2275"/>
    <w:basedOn w:val="Normal"/>
    <w:rsid w:val="00F53C52"/>
    <w:pP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276">
    <w:name w:val="xl2276"/>
    <w:basedOn w:val="Normal"/>
    <w:rsid w:val="00F53C52"/>
    <w:pP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277">
    <w:name w:val="xl2277"/>
    <w:basedOn w:val="Normal"/>
    <w:rsid w:val="00F53C52"/>
    <w:pP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278">
    <w:name w:val="xl2278"/>
    <w:basedOn w:val="Normal"/>
    <w:rsid w:val="00F53C52"/>
    <w:pP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279">
    <w:name w:val="xl2279"/>
    <w:basedOn w:val="Normal"/>
    <w:rsid w:val="00F53C5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2280">
    <w:name w:val="xl2280"/>
    <w:basedOn w:val="Normal"/>
    <w:rsid w:val="00F53C5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281">
    <w:name w:val="xl2281"/>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282">
    <w:name w:val="xl2282"/>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283">
    <w:name w:val="xl2283"/>
    <w:basedOn w:val="Normal"/>
    <w:rsid w:val="00F53C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284">
    <w:name w:val="xl2284"/>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285">
    <w:name w:val="xl2285"/>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286">
    <w:name w:val="xl2286"/>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287">
    <w:name w:val="xl2287"/>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288">
    <w:name w:val="xl2288"/>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2289">
    <w:name w:val="xl2289"/>
    <w:basedOn w:val="Normal"/>
    <w:rsid w:val="00F53C5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290">
    <w:name w:val="xl2290"/>
    <w:basedOn w:val="Normal"/>
    <w:rsid w:val="00F53C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291">
    <w:name w:val="xl2291"/>
    <w:basedOn w:val="Normal"/>
    <w:rsid w:val="00F53C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292">
    <w:name w:val="xl2292"/>
    <w:basedOn w:val="Normal"/>
    <w:rsid w:val="00F53C5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293">
    <w:name w:val="xl2293"/>
    <w:basedOn w:val="Normal"/>
    <w:rsid w:val="00F53C5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294">
    <w:name w:val="xl2294"/>
    <w:basedOn w:val="Normal"/>
    <w:rsid w:val="00F53C52"/>
    <w:pP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295">
    <w:name w:val="xl2295"/>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296">
    <w:name w:val="xl2296"/>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297">
    <w:name w:val="xl2297"/>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2298">
    <w:name w:val="xl2298"/>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299">
    <w:name w:val="xl2299"/>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300">
    <w:name w:val="xl2300"/>
    <w:basedOn w:val="Normal"/>
    <w:rsid w:val="00F53C52"/>
    <w:pPr>
      <w:shd w:val="clear" w:color="000000" w:fill="FFFFFF"/>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2301">
    <w:name w:val="xl2301"/>
    <w:basedOn w:val="Normal"/>
    <w:rsid w:val="00F53C5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2302">
    <w:name w:val="xl2302"/>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303">
    <w:name w:val="xl2303"/>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304">
    <w:name w:val="xl2304"/>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kern w:val="0"/>
      <w:sz w:val="24"/>
      <w:szCs w:val="24"/>
      <w14:ligatures w14:val="none"/>
    </w:rPr>
  </w:style>
  <w:style w:type="paragraph" w:customStyle="1" w:styleId="xl2305">
    <w:name w:val="xl2305"/>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306">
    <w:name w:val="xl2306"/>
    <w:basedOn w:val="Normal"/>
    <w:rsid w:val="00F53C5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307">
    <w:name w:val="xl2307"/>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308">
    <w:name w:val="xl2308"/>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309">
    <w:name w:val="xl2309"/>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kern w:val="0"/>
      <w:sz w:val="24"/>
      <w:szCs w:val="24"/>
      <w14:ligatures w14:val="none"/>
    </w:rPr>
  </w:style>
  <w:style w:type="paragraph" w:customStyle="1" w:styleId="xl2310">
    <w:name w:val="xl2310"/>
    <w:basedOn w:val="Normal"/>
    <w:rsid w:val="00F53C5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311">
    <w:name w:val="xl2311"/>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2312">
    <w:name w:val="xl2312"/>
    <w:basedOn w:val="Normal"/>
    <w:rsid w:val="00F53C5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u w:val="single"/>
      <w14:ligatures w14:val="none"/>
    </w:rPr>
  </w:style>
  <w:style w:type="paragraph" w:customStyle="1" w:styleId="xl2313">
    <w:name w:val="xl2313"/>
    <w:basedOn w:val="Normal"/>
    <w:rsid w:val="00F53C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314">
    <w:name w:val="xl2314"/>
    <w:basedOn w:val="Normal"/>
    <w:rsid w:val="00F53C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315">
    <w:name w:val="xl2315"/>
    <w:basedOn w:val="Normal"/>
    <w:rsid w:val="00F53C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316">
    <w:name w:val="xl2316"/>
    <w:basedOn w:val="Normal"/>
    <w:rsid w:val="00F53C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2317">
    <w:name w:val="xl2317"/>
    <w:basedOn w:val="Normal"/>
    <w:rsid w:val="00F53C5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2318">
    <w:name w:val="xl2318"/>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319">
    <w:name w:val="xl2319"/>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320">
    <w:name w:val="xl2320"/>
    <w:basedOn w:val="Normal"/>
    <w:rsid w:val="00F53C52"/>
    <w:pP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321">
    <w:name w:val="xl2321"/>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2322">
    <w:name w:val="xl2322"/>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323">
    <w:name w:val="xl2323"/>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324">
    <w:name w:val="xl2324"/>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325">
    <w:name w:val="xl2325"/>
    <w:basedOn w:val="Normal"/>
    <w:rsid w:val="00F53C5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2326">
    <w:name w:val="xl2326"/>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327">
    <w:name w:val="xl2327"/>
    <w:basedOn w:val="Normal"/>
    <w:rsid w:val="00F53C5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328">
    <w:name w:val="xl2328"/>
    <w:basedOn w:val="Normal"/>
    <w:rsid w:val="00F53C5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329">
    <w:name w:val="xl2329"/>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kern w:val="0"/>
      <w:sz w:val="24"/>
      <w:szCs w:val="24"/>
      <w14:ligatures w14:val="none"/>
    </w:rPr>
  </w:style>
  <w:style w:type="paragraph" w:customStyle="1" w:styleId="xl2330">
    <w:name w:val="xl2330"/>
    <w:basedOn w:val="Normal"/>
    <w:rsid w:val="00F53C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kern w:val="0"/>
      <w:sz w:val="24"/>
      <w:szCs w:val="24"/>
      <w14:ligatures w14:val="none"/>
    </w:rPr>
  </w:style>
  <w:style w:type="paragraph" w:customStyle="1" w:styleId="xl2331">
    <w:name w:val="xl2331"/>
    <w:basedOn w:val="Normal"/>
    <w:rsid w:val="00F53C5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332">
    <w:name w:val="xl2332"/>
    <w:basedOn w:val="Normal"/>
    <w:rsid w:val="00F53C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kern w:val="0"/>
      <w:sz w:val="24"/>
      <w:szCs w:val="24"/>
      <w14:ligatures w14:val="none"/>
    </w:rPr>
  </w:style>
  <w:style w:type="paragraph" w:customStyle="1" w:styleId="xl2333">
    <w:name w:val="xl2333"/>
    <w:basedOn w:val="Normal"/>
    <w:rsid w:val="00F53C5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334">
    <w:name w:val="xl2334"/>
    <w:basedOn w:val="Normal"/>
    <w:rsid w:val="00F53C5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2335">
    <w:name w:val="xl2335"/>
    <w:basedOn w:val="Normal"/>
    <w:rsid w:val="00F53C5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2336">
    <w:name w:val="xl2336"/>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kern w:val="0"/>
      <w:sz w:val="24"/>
      <w:szCs w:val="24"/>
      <w14:ligatures w14:val="none"/>
    </w:rPr>
  </w:style>
  <w:style w:type="paragraph" w:customStyle="1" w:styleId="xl2337">
    <w:name w:val="xl2337"/>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kern w:val="0"/>
      <w:sz w:val="24"/>
      <w:szCs w:val="24"/>
      <w14:ligatures w14:val="none"/>
    </w:rPr>
  </w:style>
  <w:style w:type="paragraph" w:customStyle="1" w:styleId="xl2338">
    <w:name w:val="xl2338"/>
    <w:basedOn w:val="Normal"/>
    <w:rsid w:val="00F53C5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2339">
    <w:name w:val="xl2339"/>
    <w:basedOn w:val="Normal"/>
    <w:rsid w:val="00F53C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kern w:val="0"/>
      <w:sz w:val="24"/>
      <w:szCs w:val="24"/>
      <w14:ligatures w14:val="none"/>
    </w:rPr>
  </w:style>
  <w:style w:type="paragraph" w:customStyle="1" w:styleId="xl2340">
    <w:name w:val="xl2340"/>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341">
    <w:name w:val="xl2341"/>
    <w:basedOn w:val="Normal"/>
    <w:rsid w:val="00F53C52"/>
    <w:pPr>
      <w:shd w:val="clear" w:color="000000" w:fill="00B050"/>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342">
    <w:name w:val="xl2342"/>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2343">
    <w:name w:val="xl2343"/>
    <w:basedOn w:val="Normal"/>
    <w:rsid w:val="00F53C52"/>
    <w:pPr>
      <w:shd w:val="clear" w:color="000000" w:fill="FFFF00"/>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2344">
    <w:name w:val="xl2344"/>
    <w:basedOn w:val="Normal"/>
    <w:rsid w:val="00F53C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2345">
    <w:name w:val="xl2345"/>
    <w:basedOn w:val="Normal"/>
    <w:rsid w:val="00F53C5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2346">
    <w:name w:val="xl2346"/>
    <w:basedOn w:val="Normal"/>
    <w:rsid w:val="00F53C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2347">
    <w:name w:val="xl2347"/>
    <w:basedOn w:val="Normal"/>
    <w:rsid w:val="00F53C5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2348">
    <w:name w:val="xl2348"/>
    <w:basedOn w:val="Normal"/>
    <w:rsid w:val="00F53C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2349">
    <w:name w:val="xl2349"/>
    <w:basedOn w:val="Normal"/>
    <w:rsid w:val="00F53C5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3074">
    <w:name w:val="xl3074"/>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kern w:val="0"/>
      <w:sz w:val="24"/>
      <w:szCs w:val="24"/>
      <w14:ligatures w14:val="none"/>
    </w:rPr>
  </w:style>
  <w:style w:type="paragraph" w:customStyle="1" w:styleId="xl3133">
    <w:name w:val="xl3133"/>
    <w:basedOn w:val="Normal"/>
    <w:rsid w:val="00F53C5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3134">
    <w:name w:val="xl3134"/>
    <w:basedOn w:val="Normal"/>
    <w:rsid w:val="00F53C52"/>
    <w:pPr>
      <w:shd w:val="clear" w:color="000000" w:fill="FFFF00"/>
      <w:spacing w:before="100" w:beforeAutospacing="1" w:after="100" w:afterAutospacing="1" w:line="240" w:lineRule="auto"/>
      <w:textAlignment w:val="center"/>
    </w:pPr>
    <w:rPr>
      <w:rFonts w:eastAsia="Times New Roman" w:cs="Times New Roman"/>
      <w:b/>
      <w:bCs/>
      <w:kern w:val="0"/>
      <w:sz w:val="24"/>
      <w:szCs w:val="24"/>
      <w14:ligatures w14:val="none"/>
    </w:rPr>
  </w:style>
  <w:style w:type="paragraph" w:customStyle="1" w:styleId="xl3135">
    <w:name w:val="xl3135"/>
    <w:basedOn w:val="Normal"/>
    <w:rsid w:val="00F53C5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3136">
    <w:name w:val="xl3136"/>
    <w:basedOn w:val="Normal"/>
    <w:rsid w:val="00F53C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b/>
      <w:bCs/>
      <w:kern w:val="0"/>
      <w:sz w:val="24"/>
      <w:szCs w:val="24"/>
      <w14:ligatures w14:val="none"/>
    </w:rPr>
  </w:style>
  <w:style w:type="paragraph" w:customStyle="1" w:styleId="xl3137">
    <w:name w:val="xl3137"/>
    <w:basedOn w:val="Normal"/>
    <w:rsid w:val="00F53C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3138">
    <w:name w:val="xl3138"/>
    <w:basedOn w:val="Normal"/>
    <w:rsid w:val="00F53C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3139">
    <w:name w:val="xl3139"/>
    <w:basedOn w:val="Normal"/>
    <w:rsid w:val="00F53C5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3140">
    <w:name w:val="xl3140"/>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3141">
    <w:name w:val="xl3141"/>
    <w:basedOn w:val="Normal"/>
    <w:rsid w:val="00F53C5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3142">
    <w:name w:val="xl3142"/>
    <w:basedOn w:val="Normal"/>
    <w:rsid w:val="00F53C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3143">
    <w:name w:val="xl3143"/>
    <w:basedOn w:val="Normal"/>
    <w:rsid w:val="00F53C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3144">
    <w:name w:val="xl3144"/>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3145">
    <w:name w:val="xl3145"/>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3146">
    <w:name w:val="xl3146"/>
    <w:basedOn w:val="Normal"/>
    <w:rsid w:val="00F53C5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3147">
    <w:name w:val="xl3147"/>
    <w:basedOn w:val="Normal"/>
    <w:rsid w:val="00F53C52"/>
    <w:pP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3148">
    <w:name w:val="xl3148"/>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3149">
    <w:name w:val="xl3149"/>
    <w:basedOn w:val="Normal"/>
    <w:rsid w:val="00F53C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kern w:val="0"/>
      <w:sz w:val="24"/>
      <w:szCs w:val="24"/>
      <w14:ligatures w14:val="none"/>
    </w:rPr>
  </w:style>
  <w:style w:type="paragraph" w:customStyle="1" w:styleId="xl3150">
    <w:name w:val="xl3150"/>
    <w:basedOn w:val="Normal"/>
    <w:rsid w:val="00F53C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3151">
    <w:name w:val="xl3151"/>
    <w:basedOn w:val="Normal"/>
    <w:rsid w:val="00F53C5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3152">
    <w:name w:val="xl3152"/>
    <w:basedOn w:val="Normal"/>
    <w:rsid w:val="00F53C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3153">
    <w:name w:val="xl3153"/>
    <w:basedOn w:val="Normal"/>
    <w:rsid w:val="00F53C5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3154">
    <w:name w:val="xl3154"/>
    <w:basedOn w:val="Normal"/>
    <w:rsid w:val="00F53C5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3155">
    <w:name w:val="xl3155"/>
    <w:basedOn w:val="Normal"/>
    <w:rsid w:val="00F53C5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kern w:val="0"/>
      <w:sz w:val="24"/>
      <w:szCs w:val="24"/>
      <w14:ligatures w14:val="none"/>
    </w:rPr>
  </w:style>
  <w:style w:type="paragraph" w:customStyle="1" w:styleId="xl3156">
    <w:name w:val="xl3156"/>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kern w:val="0"/>
      <w:sz w:val="24"/>
      <w:szCs w:val="24"/>
      <w:lang w:val="en-GB" w:eastAsia="en-GB"/>
      <w14:ligatures w14:val="none"/>
    </w:rPr>
  </w:style>
  <w:style w:type="paragraph" w:customStyle="1" w:styleId="xl3157">
    <w:name w:val="xl3157"/>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kern w:val="0"/>
      <w:sz w:val="24"/>
      <w:szCs w:val="24"/>
      <w:lang w:val="en-GB" w:eastAsia="en-GB"/>
      <w14:ligatures w14:val="none"/>
    </w:rPr>
  </w:style>
  <w:style w:type="paragraph" w:customStyle="1" w:styleId="xl3158">
    <w:name w:val="xl3158"/>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kern w:val="0"/>
      <w:sz w:val="24"/>
      <w:szCs w:val="24"/>
      <w:lang w:val="en-GB" w:eastAsia="en-GB"/>
      <w14:ligatures w14:val="none"/>
    </w:rPr>
  </w:style>
  <w:style w:type="paragraph" w:customStyle="1" w:styleId="xl3159">
    <w:name w:val="xl3159"/>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kern w:val="0"/>
      <w:sz w:val="24"/>
      <w:szCs w:val="24"/>
      <w:lang w:val="en-GB" w:eastAsia="en-GB"/>
      <w14:ligatures w14:val="none"/>
    </w:rPr>
  </w:style>
  <w:style w:type="paragraph" w:customStyle="1" w:styleId="xl3160">
    <w:name w:val="xl3160"/>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kern w:val="0"/>
      <w:sz w:val="24"/>
      <w:szCs w:val="24"/>
      <w:lang w:val="en-GB" w:eastAsia="en-GB"/>
      <w14:ligatures w14:val="none"/>
    </w:rPr>
  </w:style>
  <w:style w:type="paragraph" w:customStyle="1" w:styleId="xl3161">
    <w:name w:val="xl3161"/>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kern w:val="0"/>
      <w:sz w:val="24"/>
      <w:szCs w:val="24"/>
      <w:lang w:val="en-GB" w:eastAsia="en-GB"/>
      <w14:ligatures w14:val="none"/>
    </w:rPr>
  </w:style>
  <w:style w:type="paragraph" w:customStyle="1" w:styleId="xl3162">
    <w:name w:val="xl3162"/>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kern w:val="0"/>
      <w:sz w:val="24"/>
      <w:szCs w:val="24"/>
      <w:lang w:val="en-GB" w:eastAsia="en-GB"/>
      <w14:ligatures w14:val="none"/>
    </w:rPr>
  </w:style>
  <w:style w:type="paragraph" w:customStyle="1" w:styleId="xl3163">
    <w:name w:val="xl3163"/>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kern w:val="0"/>
      <w:sz w:val="24"/>
      <w:szCs w:val="24"/>
      <w:lang w:val="en-GB" w:eastAsia="en-GB"/>
      <w14:ligatures w14:val="none"/>
    </w:rPr>
  </w:style>
  <w:style w:type="paragraph" w:customStyle="1" w:styleId="xl3164">
    <w:name w:val="xl3164"/>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kern w:val="0"/>
      <w:sz w:val="24"/>
      <w:szCs w:val="24"/>
      <w:lang w:val="en-GB" w:eastAsia="en-GB"/>
      <w14:ligatures w14:val="none"/>
    </w:rPr>
  </w:style>
  <w:style w:type="paragraph" w:customStyle="1" w:styleId="xl3165">
    <w:name w:val="xl3165"/>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kern w:val="0"/>
      <w:sz w:val="24"/>
      <w:szCs w:val="24"/>
      <w:lang w:val="en-GB" w:eastAsia="en-GB"/>
      <w14:ligatures w14:val="none"/>
    </w:rPr>
  </w:style>
  <w:style w:type="paragraph" w:customStyle="1" w:styleId="xl3166">
    <w:name w:val="xl3166"/>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kern w:val="0"/>
      <w:sz w:val="24"/>
      <w:szCs w:val="24"/>
      <w:lang w:val="en-GB" w:eastAsia="en-GB"/>
      <w14:ligatures w14:val="none"/>
    </w:rPr>
  </w:style>
  <w:style w:type="paragraph" w:customStyle="1" w:styleId="xl3167">
    <w:name w:val="xl3167"/>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kern w:val="0"/>
      <w:sz w:val="24"/>
      <w:szCs w:val="24"/>
      <w:lang w:val="en-GB" w:eastAsia="en-GB"/>
      <w14:ligatures w14:val="none"/>
    </w:rPr>
  </w:style>
  <w:style w:type="paragraph" w:customStyle="1" w:styleId="xl3168">
    <w:name w:val="xl3168"/>
    <w:basedOn w:val="Normal"/>
    <w:rsid w:val="00F53C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kern w:val="0"/>
      <w:sz w:val="24"/>
      <w:szCs w:val="24"/>
      <w:lang w:val="en-GB" w:eastAsia="en-GB"/>
      <w14:ligatures w14:val="none"/>
    </w:rPr>
  </w:style>
  <w:style w:type="paragraph" w:customStyle="1" w:styleId="xl3169">
    <w:name w:val="xl3169"/>
    <w:basedOn w:val="Normal"/>
    <w:rsid w:val="00F53C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kern w:val="0"/>
      <w:sz w:val="24"/>
      <w:szCs w:val="24"/>
      <w:lang w:val="en-GB" w:eastAsia="en-GB"/>
      <w14:ligatures w14:val="none"/>
    </w:rPr>
  </w:style>
  <w:style w:type="paragraph" w:customStyle="1" w:styleId="xl3170">
    <w:name w:val="xl3170"/>
    <w:basedOn w:val="Normal"/>
    <w:rsid w:val="00F53C5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kern w:val="0"/>
      <w:sz w:val="24"/>
      <w:szCs w:val="24"/>
      <w:lang w:val="en-GB" w:eastAsia="en-GB"/>
      <w14:ligatures w14:val="none"/>
    </w:rPr>
  </w:style>
  <w:style w:type="paragraph" w:customStyle="1" w:styleId="xl3171">
    <w:name w:val="xl3171"/>
    <w:basedOn w:val="Normal"/>
    <w:rsid w:val="00F53C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kern w:val="0"/>
      <w:sz w:val="24"/>
      <w:szCs w:val="24"/>
      <w:lang w:val="en-GB" w:eastAsia="en-GB"/>
      <w14:ligatures w14:val="none"/>
    </w:rPr>
  </w:style>
  <w:style w:type="paragraph" w:customStyle="1" w:styleId="xl3172">
    <w:name w:val="xl3172"/>
    <w:basedOn w:val="Normal"/>
    <w:rsid w:val="00F53C5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kern w:val="0"/>
      <w:sz w:val="24"/>
      <w:szCs w:val="24"/>
      <w:lang w:val="en-GB" w:eastAsia="en-GB"/>
      <w14:ligatures w14:val="none"/>
    </w:rPr>
  </w:style>
  <w:style w:type="paragraph" w:customStyle="1" w:styleId="xl3173">
    <w:name w:val="xl3173"/>
    <w:basedOn w:val="Normal"/>
    <w:rsid w:val="00F53C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kern w:val="0"/>
      <w:sz w:val="24"/>
      <w:szCs w:val="24"/>
      <w:lang w:val="en-GB" w:eastAsia="en-GB"/>
      <w14:ligatures w14:val="none"/>
    </w:rPr>
  </w:style>
  <w:style w:type="paragraph" w:customStyle="1" w:styleId="xl3174">
    <w:name w:val="xl3174"/>
    <w:basedOn w:val="Normal"/>
    <w:rsid w:val="00F53C5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kern w:val="0"/>
      <w:sz w:val="24"/>
      <w:szCs w:val="24"/>
      <w:lang w:val="en-GB" w:eastAsia="en-GB"/>
      <w14:ligatures w14:val="none"/>
    </w:rPr>
  </w:style>
  <w:style w:type="character" w:customStyle="1" w:styleId="ListParagraphChar">
    <w:name w:val="List Paragraph Char"/>
    <w:aliases w:val="List Paragraph2 Char,List Paragraph1 Char,bảng Char,tieu de phu 1 Char,List Paragraph11 Char,List Paragraph111 Char,Sub-heading Char,List Paragraph (numbered (a)) Char,ADB paragraph numbering Char,List_Paragraph Char,H1 Char,B1 Char"/>
    <w:link w:val="ListParagraph"/>
    <w:uiPriority w:val="34"/>
    <w:locked/>
    <w:rsid w:val="00F53C52"/>
    <w:rPr>
      <w:rFonts w:eastAsia="Times New Roman" w:cs="Times New Roman"/>
      <w:kern w:val="0"/>
      <w:sz w:val="24"/>
      <w:szCs w:val="24"/>
      <w14:ligatures w14:val="none"/>
    </w:rPr>
  </w:style>
  <w:style w:type="character" w:customStyle="1" w:styleId="fontstyle01">
    <w:name w:val="fontstyle01"/>
    <w:basedOn w:val="DefaultParagraphFont"/>
    <w:rsid w:val="00F53C52"/>
    <w:rPr>
      <w:rFonts w:ascii="Times-Roman" w:hAnsi="Times-Roman" w:hint="default"/>
      <w:b w:val="0"/>
      <w:bCs w:val="0"/>
      <w:i w:val="0"/>
      <w:iCs w:val="0"/>
      <w:color w:val="000000"/>
      <w:sz w:val="28"/>
      <w:szCs w:val="28"/>
    </w:rPr>
  </w:style>
  <w:style w:type="character" w:customStyle="1" w:styleId="fontstyle21">
    <w:name w:val="fontstyle21"/>
    <w:basedOn w:val="DefaultParagraphFont"/>
    <w:rsid w:val="00F53C52"/>
    <w:rPr>
      <w:rFonts w:ascii="TT20C2o00" w:hAnsi="TT20C2o00" w:hint="default"/>
      <w:b w:val="0"/>
      <w:bCs w:val="0"/>
      <w:i w:val="0"/>
      <w:iCs w:val="0"/>
      <w:color w:val="000000"/>
      <w:sz w:val="28"/>
      <w:szCs w:val="28"/>
    </w:rPr>
  </w:style>
  <w:style w:type="character" w:customStyle="1" w:styleId="fontstyle31">
    <w:name w:val="fontstyle31"/>
    <w:basedOn w:val="DefaultParagraphFont"/>
    <w:rsid w:val="00F53C52"/>
    <w:rPr>
      <w:rFonts w:ascii="Times-Italic" w:hAnsi="Times-Italic" w:hint="default"/>
      <w:b w:val="0"/>
      <w:bCs w:val="0"/>
      <w:i/>
      <w:iCs/>
      <w:color w:val="000000"/>
      <w:sz w:val="28"/>
      <w:szCs w:val="28"/>
    </w:rPr>
  </w:style>
  <w:style w:type="character" w:customStyle="1" w:styleId="fontstyle41">
    <w:name w:val="fontstyle41"/>
    <w:basedOn w:val="DefaultParagraphFont"/>
    <w:rsid w:val="00F53C52"/>
    <w:rPr>
      <w:rFonts w:ascii="TT2162o00" w:hAnsi="TT2162o00" w:hint="default"/>
      <w:b w:val="0"/>
      <w:bCs w:val="0"/>
      <w:i w:val="0"/>
      <w:iCs w:val="0"/>
      <w:color w:val="000000"/>
      <w:sz w:val="28"/>
      <w:szCs w:val="28"/>
    </w:rPr>
  </w:style>
  <w:style w:type="paragraph" w:customStyle="1" w:styleId="xl147">
    <w:name w:val="xl147"/>
    <w:basedOn w:val="Normal"/>
    <w:rsid w:val="00F53C52"/>
    <w:pPr>
      <w:pBdr>
        <w:top w:val="single" w:sz="4" w:space="0" w:color="auto"/>
      </w:pBdr>
      <w:shd w:val="clear" w:color="000000" w:fill="FFFFFF"/>
      <w:spacing w:before="100" w:beforeAutospacing="1" w:after="100" w:afterAutospacing="1" w:line="240" w:lineRule="auto"/>
      <w:textAlignment w:val="center"/>
    </w:pPr>
    <w:rPr>
      <w:rFonts w:ascii=".VnTime" w:eastAsia="Times New Roman" w:hAnsi=".VnTime" w:cs="Times New Roman"/>
      <w:kern w:val="0"/>
      <w:sz w:val="24"/>
      <w:szCs w:val="24"/>
      <w14:ligatures w14:val="none"/>
    </w:rPr>
  </w:style>
  <w:style w:type="character" w:customStyle="1" w:styleId="fontstyle11">
    <w:name w:val="fontstyle11"/>
    <w:basedOn w:val="DefaultParagraphFont"/>
    <w:rsid w:val="00F53C52"/>
    <w:rPr>
      <w:rFonts w:ascii="Times New Roman" w:hAnsi="Times New Roman" w:cs="Times New Roman" w:hint="default"/>
      <w:b/>
      <w:bCs/>
      <w:i w:val="0"/>
      <w:iCs w:val="0"/>
      <w:color w:val="000000"/>
      <w:sz w:val="26"/>
      <w:szCs w:val="26"/>
    </w:rPr>
  </w:style>
  <w:style w:type="character" w:customStyle="1" w:styleId="fontstyle51">
    <w:name w:val="fontstyle51"/>
    <w:basedOn w:val="DefaultParagraphFont"/>
    <w:rsid w:val="00F53C52"/>
    <w:rPr>
      <w:rFonts w:ascii="Times New Roman" w:hAnsi="Times New Roman" w:cs="Times New Roman" w:hint="default"/>
      <w:b/>
      <w:bCs/>
      <w:i w:val="0"/>
      <w:iCs w:val="0"/>
      <w:color w:val="000000"/>
      <w:sz w:val="28"/>
      <w:szCs w:val="28"/>
    </w:rPr>
  </w:style>
  <w:style w:type="paragraph" w:styleId="Revision">
    <w:name w:val="Revision"/>
    <w:hidden/>
    <w:uiPriority w:val="99"/>
    <w:semiHidden/>
    <w:rsid w:val="00F53C52"/>
    <w:pPr>
      <w:spacing w:after="0" w:line="240" w:lineRule="auto"/>
    </w:pPr>
    <w:rPr>
      <w:rFonts w:eastAsia="Times New Roman" w:cs="Times New Roman"/>
      <w:kern w:val="0"/>
      <w:sz w:val="22"/>
      <w:lang w:bidi="en-US"/>
      <w14:ligatures w14:val="none"/>
    </w:rPr>
  </w:style>
  <w:style w:type="paragraph" w:customStyle="1" w:styleId="00">
    <w:name w:val="0.0"/>
    <w:basedOn w:val="Heading6"/>
    <w:qFormat/>
    <w:rsid w:val="00F53C52"/>
    <w:pPr>
      <w:keepLines w:val="0"/>
      <w:widowControl/>
      <w:numPr>
        <w:ilvl w:val="1"/>
        <w:numId w:val="5"/>
      </w:numPr>
      <w:autoSpaceDE/>
      <w:autoSpaceDN/>
      <w:spacing w:before="0"/>
      <w:ind w:left="411" w:hanging="173"/>
      <w:jc w:val="center"/>
    </w:pPr>
    <w:rPr>
      <w:rFonts w:ascii="Times New Roman" w:eastAsia="Times New Roman" w:hAnsi="Times New Roman" w:cs="Times New Roman"/>
      <w:b/>
      <w:color w:val="000000"/>
      <w:sz w:val="28"/>
      <w:szCs w:val="20"/>
      <w:lang w:bidi="ar-SA"/>
    </w:rPr>
  </w:style>
  <w:style w:type="paragraph" w:customStyle="1" w:styleId="011">
    <w:name w:val="0.1.1"/>
    <w:basedOn w:val="Normal"/>
    <w:qFormat/>
    <w:rsid w:val="00F53C52"/>
    <w:pPr>
      <w:numPr>
        <w:ilvl w:val="2"/>
        <w:numId w:val="5"/>
      </w:numPr>
      <w:spacing w:before="120" w:after="120" w:line="312" w:lineRule="auto"/>
    </w:pPr>
    <w:rPr>
      <w:rFonts w:eastAsia="Times New Roman" w:cs="Times New Roman"/>
      <w:b/>
      <w:color w:val="000000"/>
      <w:kern w:val="0"/>
      <w:sz w:val="26"/>
      <w:szCs w:val="26"/>
      <w:lang w:val="x-none" w:eastAsia="x-none"/>
      <w14:ligatures w14:val="none"/>
    </w:rPr>
  </w:style>
  <w:style w:type="paragraph" w:customStyle="1" w:styleId="0111">
    <w:name w:val="0.1.1.1"/>
    <w:basedOn w:val="Normal"/>
    <w:link w:val="0111Char"/>
    <w:qFormat/>
    <w:rsid w:val="00F53C52"/>
    <w:pPr>
      <w:numPr>
        <w:ilvl w:val="3"/>
        <w:numId w:val="5"/>
      </w:numPr>
      <w:spacing w:before="120" w:after="120" w:line="312" w:lineRule="auto"/>
    </w:pPr>
    <w:rPr>
      <w:rFonts w:eastAsia="Times New Roman" w:cs="Times New Roman"/>
      <w:b/>
      <w:color w:val="000000"/>
      <w:kern w:val="0"/>
      <w:sz w:val="26"/>
      <w:szCs w:val="26"/>
      <w:lang w:val="x-none" w:eastAsia="x-none"/>
      <w14:ligatures w14:val="none"/>
    </w:rPr>
  </w:style>
  <w:style w:type="character" w:customStyle="1" w:styleId="0111Char">
    <w:name w:val="0.1.1.1 Char"/>
    <w:link w:val="0111"/>
    <w:rsid w:val="00F53C52"/>
    <w:rPr>
      <w:rFonts w:eastAsia="Times New Roman" w:cs="Times New Roman"/>
      <w:b/>
      <w:color w:val="000000"/>
      <w:kern w:val="0"/>
      <w:sz w:val="26"/>
      <w:szCs w:val="26"/>
      <w:lang w:val="x-none" w:eastAsia="x-none"/>
      <w14:ligatures w14:val="none"/>
    </w:rPr>
  </w:style>
  <w:style w:type="paragraph" w:customStyle="1" w:styleId="0">
    <w:name w:val="0."/>
    <w:basedOn w:val="Normal"/>
    <w:qFormat/>
    <w:rsid w:val="00F53C52"/>
    <w:pPr>
      <w:numPr>
        <w:numId w:val="5"/>
      </w:numPr>
      <w:spacing w:after="0" w:line="240" w:lineRule="auto"/>
      <w:jc w:val="center"/>
    </w:pPr>
    <w:rPr>
      <w:rFonts w:eastAsia="Times New Roman" w:cs="Times New Roman"/>
      <w:b/>
      <w:kern w:val="0"/>
      <w:szCs w:val="20"/>
      <w14:ligatures w14:val="none"/>
    </w:rPr>
  </w:style>
  <w:style w:type="paragraph" w:customStyle="1" w:styleId="ndieund">
    <w:name w:val="ndieund"/>
    <w:basedOn w:val="Normal"/>
    <w:rsid w:val="00F53C52"/>
    <w:pPr>
      <w:spacing w:after="120" w:line="240" w:lineRule="auto"/>
      <w:ind w:firstLine="720"/>
      <w:jc w:val="both"/>
    </w:pPr>
    <w:rPr>
      <w:rFonts w:ascii=".VnTime" w:eastAsia="Times New Roman" w:hAnsi=".VnTime" w:cs="Times New Roman"/>
      <w:kern w:val="0"/>
      <w:szCs w:val="24"/>
      <w14:ligatures w14:val="none"/>
    </w:rPr>
  </w:style>
  <w:style w:type="paragraph" w:customStyle="1" w:styleId="Bang13">
    <w:name w:val="Bang13"/>
    <w:basedOn w:val="Normal"/>
    <w:link w:val="Bang13Char"/>
    <w:qFormat/>
    <w:rsid w:val="00E32497"/>
    <w:pPr>
      <w:tabs>
        <w:tab w:val="left" w:pos="851"/>
      </w:tabs>
      <w:spacing w:before="60" w:after="60" w:line="312" w:lineRule="auto"/>
    </w:pPr>
    <w:rPr>
      <w:rFonts w:eastAsia="Calibri" w:cs="Times New Roman"/>
      <w:color w:val="000000"/>
      <w:kern w:val="0"/>
      <w:sz w:val="26"/>
      <w:szCs w:val="28"/>
      <w14:ligatures w14:val="none"/>
    </w:rPr>
  </w:style>
  <w:style w:type="character" w:customStyle="1" w:styleId="Bang13Char">
    <w:name w:val="Bang13 Char"/>
    <w:link w:val="Bang13"/>
    <w:rsid w:val="00E32497"/>
    <w:rPr>
      <w:rFonts w:eastAsia="Calibri" w:cs="Times New Roman"/>
      <w:color w:val="000000"/>
      <w:kern w:val="0"/>
      <w:sz w:val="26"/>
      <w:szCs w:val="28"/>
      <w14:ligatures w14:val="none"/>
    </w:rPr>
  </w:style>
  <w:style w:type="paragraph" w:customStyle="1" w:styleId="Normal1">
    <w:name w:val="Normal1"/>
    <w:rsid w:val="00CE3E89"/>
    <w:pPr>
      <w:pBdr>
        <w:top w:val="nil"/>
        <w:left w:val="nil"/>
        <w:bottom w:val="nil"/>
        <w:right w:val="nil"/>
        <w:between w:val="nil"/>
        <w:bar w:val="nil"/>
      </w:pBdr>
      <w:spacing w:after="0" w:line="240" w:lineRule="auto"/>
    </w:pPr>
    <w:rPr>
      <w:rFonts w:eastAsia="Arial Unicode MS" w:hAnsi="Arial Unicode MS" w:cs="Arial Unicode MS"/>
      <w:color w:val="000000"/>
      <w:kern w:val="0"/>
      <w:sz w:val="24"/>
      <w:szCs w:val="24"/>
      <w:u w:color="000000"/>
      <w:bdr w:val="nil"/>
      <w14:ligatures w14:val="none"/>
    </w:rPr>
  </w:style>
  <w:style w:type="paragraph" w:customStyle="1" w:styleId="spec111">
    <w:name w:val="spec 1.1.1"/>
    <w:basedOn w:val="Normal"/>
    <w:rsid w:val="006D0C33"/>
    <w:pPr>
      <w:spacing w:after="0" w:line="240" w:lineRule="auto"/>
      <w:jc w:val="both"/>
    </w:pPr>
    <w:rPr>
      <w:rFonts w:eastAsia="Times New Roman" w:cs="Times New Roman"/>
      <w:b/>
      <w:kern w:val="0"/>
      <w:sz w:val="24"/>
      <w:szCs w:val="20"/>
      <w14:ligatures w14:val="none"/>
    </w:rPr>
  </w:style>
  <w:style w:type="paragraph" w:customStyle="1" w:styleId="Default">
    <w:name w:val="Default"/>
    <w:rsid w:val="0081409B"/>
    <w:pPr>
      <w:autoSpaceDE w:val="0"/>
      <w:autoSpaceDN w:val="0"/>
      <w:adjustRightInd w:val="0"/>
      <w:spacing w:after="0" w:line="240" w:lineRule="auto"/>
    </w:pPr>
    <w:rPr>
      <w:rFonts w:eastAsia="Times New Roman" w:cs="Times New Roman"/>
      <w:color w:val="000000"/>
      <w:kern w:val="0"/>
      <w:sz w:val="24"/>
      <w:szCs w:val="24"/>
      <w14:ligatures w14:val="none"/>
    </w:rPr>
  </w:style>
  <w:style w:type="numbering" w:customStyle="1" w:styleId="NoList1">
    <w:name w:val="No List1"/>
    <w:next w:val="NoList"/>
    <w:uiPriority w:val="99"/>
    <w:semiHidden/>
    <w:unhideWhenUsed/>
    <w:rsid w:val="00EB4BD0"/>
  </w:style>
  <w:style w:type="table" w:customStyle="1" w:styleId="TableGrid1">
    <w:name w:val="Table Grid1"/>
    <w:basedOn w:val="TableNormal"/>
    <w:next w:val="TableGrid"/>
    <w:uiPriority w:val="59"/>
    <w:rsid w:val="00EB4BD0"/>
    <w:pPr>
      <w:widowControl w:val="0"/>
      <w:autoSpaceDE w:val="0"/>
      <w:autoSpaceDN w:val="0"/>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Outlinenumbered14pt1">
    <w:name w:val="Style Outline numbered 14 pt1"/>
    <w:basedOn w:val="NoList"/>
    <w:rsid w:val="00EB4BD0"/>
  </w:style>
  <w:style w:type="numbering" w:customStyle="1" w:styleId="NoList2">
    <w:name w:val="No List2"/>
    <w:next w:val="NoList"/>
    <w:uiPriority w:val="99"/>
    <w:semiHidden/>
    <w:unhideWhenUsed/>
    <w:rsid w:val="00305FEC"/>
  </w:style>
  <w:style w:type="character" w:customStyle="1" w:styleId="StyleTimesNewRoman135ptRed">
    <w:name w:val="Style Times New Roman 13.5 pt Red"/>
    <w:rsid w:val="00E50CD0"/>
    <w:rPr>
      <w:rFonts w:ascii="Times New Roman" w:hAnsi="Times New Roman"/>
      <w:color w:val="FF0000"/>
      <w:sz w:val="27"/>
    </w:rPr>
  </w:style>
  <w:style w:type="paragraph" w:customStyle="1" w:styleId="xl156">
    <w:name w:val="xl156"/>
    <w:basedOn w:val="Normal"/>
    <w:rsid w:val="00E50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VnTime" w:eastAsia="Times New Roman" w:hAnsi=".VnTime"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08457">
      <w:bodyDiv w:val="1"/>
      <w:marLeft w:val="0"/>
      <w:marRight w:val="0"/>
      <w:marTop w:val="0"/>
      <w:marBottom w:val="0"/>
      <w:divBdr>
        <w:top w:val="none" w:sz="0" w:space="0" w:color="auto"/>
        <w:left w:val="none" w:sz="0" w:space="0" w:color="auto"/>
        <w:bottom w:val="none" w:sz="0" w:space="0" w:color="auto"/>
        <w:right w:val="none" w:sz="0" w:space="0" w:color="auto"/>
      </w:divBdr>
    </w:div>
    <w:div w:id="202249156">
      <w:bodyDiv w:val="1"/>
      <w:marLeft w:val="0"/>
      <w:marRight w:val="0"/>
      <w:marTop w:val="0"/>
      <w:marBottom w:val="0"/>
      <w:divBdr>
        <w:top w:val="none" w:sz="0" w:space="0" w:color="auto"/>
        <w:left w:val="none" w:sz="0" w:space="0" w:color="auto"/>
        <w:bottom w:val="none" w:sz="0" w:space="0" w:color="auto"/>
        <w:right w:val="none" w:sz="0" w:space="0" w:color="auto"/>
      </w:divBdr>
    </w:div>
    <w:div w:id="676612285">
      <w:bodyDiv w:val="1"/>
      <w:marLeft w:val="0"/>
      <w:marRight w:val="0"/>
      <w:marTop w:val="0"/>
      <w:marBottom w:val="0"/>
      <w:divBdr>
        <w:top w:val="none" w:sz="0" w:space="0" w:color="auto"/>
        <w:left w:val="none" w:sz="0" w:space="0" w:color="auto"/>
        <w:bottom w:val="none" w:sz="0" w:space="0" w:color="auto"/>
        <w:right w:val="none" w:sz="0" w:space="0" w:color="auto"/>
      </w:divBdr>
    </w:div>
    <w:div w:id="836657040">
      <w:bodyDiv w:val="1"/>
      <w:marLeft w:val="0"/>
      <w:marRight w:val="0"/>
      <w:marTop w:val="0"/>
      <w:marBottom w:val="0"/>
      <w:divBdr>
        <w:top w:val="none" w:sz="0" w:space="0" w:color="auto"/>
        <w:left w:val="none" w:sz="0" w:space="0" w:color="auto"/>
        <w:bottom w:val="none" w:sz="0" w:space="0" w:color="auto"/>
        <w:right w:val="none" w:sz="0" w:space="0" w:color="auto"/>
      </w:divBdr>
    </w:div>
    <w:div w:id="1189639962">
      <w:bodyDiv w:val="1"/>
      <w:marLeft w:val="0"/>
      <w:marRight w:val="0"/>
      <w:marTop w:val="0"/>
      <w:marBottom w:val="0"/>
      <w:divBdr>
        <w:top w:val="none" w:sz="0" w:space="0" w:color="auto"/>
        <w:left w:val="none" w:sz="0" w:space="0" w:color="auto"/>
        <w:bottom w:val="none" w:sz="0" w:space="0" w:color="auto"/>
        <w:right w:val="none" w:sz="0" w:space="0" w:color="auto"/>
      </w:divBdr>
    </w:div>
    <w:div w:id="1207526113">
      <w:bodyDiv w:val="1"/>
      <w:marLeft w:val="0"/>
      <w:marRight w:val="0"/>
      <w:marTop w:val="0"/>
      <w:marBottom w:val="0"/>
      <w:divBdr>
        <w:top w:val="none" w:sz="0" w:space="0" w:color="auto"/>
        <w:left w:val="none" w:sz="0" w:space="0" w:color="auto"/>
        <w:bottom w:val="none" w:sz="0" w:space="0" w:color="auto"/>
        <w:right w:val="none" w:sz="0" w:space="0" w:color="auto"/>
      </w:divBdr>
    </w:div>
    <w:div w:id="1294364956">
      <w:bodyDiv w:val="1"/>
      <w:marLeft w:val="0"/>
      <w:marRight w:val="0"/>
      <w:marTop w:val="0"/>
      <w:marBottom w:val="0"/>
      <w:divBdr>
        <w:top w:val="none" w:sz="0" w:space="0" w:color="auto"/>
        <w:left w:val="none" w:sz="0" w:space="0" w:color="auto"/>
        <w:bottom w:val="none" w:sz="0" w:space="0" w:color="auto"/>
        <w:right w:val="none" w:sz="0" w:space="0" w:color="auto"/>
      </w:divBdr>
    </w:div>
    <w:div w:id="1306622102">
      <w:bodyDiv w:val="1"/>
      <w:marLeft w:val="0"/>
      <w:marRight w:val="0"/>
      <w:marTop w:val="0"/>
      <w:marBottom w:val="0"/>
      <w:divBdr>
        <w:top w:val="none" w:sz="0" w:space="0" w:color="auto"/>
        <w:left w:val="none" w:sz="0" w:space="0" w:color="auto"/>
        <w:bottom w:val="none" w:sz="0" w:space="0" w:color="auto"/>
        <w:right w:val="none" w:sz="0" w:space="0" w:color="auto"/>
      </w:divBdr>
    </w:div>
    <w:div w:id="1460686410">
      <w:bodyDiv w:val="1"/>
      <w:marLeft w:val="0"/>
      <w:marRight w:val="0"/>
      <w:marTop w:val="0"/>
      <w:marBottom w:val="0"/>
      <w:divBdr>
        <w:top w:val="none" w:sz="0" w:space="0" w:color="auto"/>
        <w:left w:val="none" w:sz="0" w:space="0" w:color="auto"/>
        <w:bottom w:val="none" w:sz="0" w:space="0" w:color="auto"/>
        <w:right w:val="none" w:sz="0" w:space="0" w:color="auto"/>
      </w:divBdr>
    </w:div>
    <w:div w:id="1475219268">
      <w:bodyDiv w:val="1"/>
      <w:marLeft w:val="0"/>
      <w:marRight w:val="0"/>
      <w:marTop w:val="0"/>
      <w:marBottom w:val="0"/>
      <w:divBdr>
        <w:top w:val="none" w:sz="0" w:space="0" w:color="auto"/>
        <w:left w:val="none" w:sz="0" w:space="0" w:color="auto"/>
        <w:bottom w:val="none" w:sz="0" w:space="0" w:color="auto"/>
        <w:right w:val="none" w:sz="0" w:space="0" w:color="auto"/>
      </w:divBdr>
      <w:divsChild>
        <w:div w:id="1850755208">
          <w:marLeft w:val="0"/>
          <w:marRight w:val="0"/>
          <w:marTop w:val="15"/>
          <w:marBottom w:val="0"/>
          <w:divBdr>
            <w:top w:val="single" w:sz="48" w:space="0" w:color="auto"/>
            <w:left w:val="single" w:sz="48" w:space="0" w:color="auto"/>
            <w:bottom w:val="single" w:sz="48" w:space="0" w:color="auto"/>
            <w:right w:val="single" w:sz="48" w:space="0" w:color="auto"/>
          </w:divBdr>
          <w:divsChild>
            <w:div w:id="1503282460">
              <w:marLeft w:val="0"/>
              <w:marRight w:val="0"/>
              <w:marTop w:val="0"/>
              <w:marBottom w:val="0"/>
              <w:divBdr>
                <w:top w:val="single" w:sz="2" w:space="0" w:color="auto"/>
                <w:left w:val="single" w:sz="2" w:space="0" w:color="auto"/>
                <w:bottom w:val="single" w:sz="2" w:space="0" w:color="auto"/>
                <w:right w:val="single" w:sz="2" w:space="0" w:color="auto"/>
              </w:divBdr>
            </w:div>
          </w:divsChild>
        </w:div>
        <w:div w:id="1980265763">
          <w:marLeft w:val="0"/>
          <w:marRight w:val="0"/>
          <w:marTop w:val="15"/>
          <w:marBottom w:val="0"/>
          <w:divBdr>
            <w:top w:val="single" w:sz="48" w:space="0" w:color="auto"/>
            <w:left w:val="single" w:sz="48" w:space="0" w:color="auto"/>
            <w:bottom w:val="single" w:sz="48" w:space="0" w:color="auto"/>
            <w:right w:val="single" w:sz="48" w:space="0" w:color="auto"/>
          </w:divBdr>
          <w:divsChild>
            <w:div w:id="923681523">
              <w:marLeft w:val="0"/>
              <w:marRight w:val="0"/>
              <w:marTop w:val="0"/>
              <w:marBottom w:val="0"/>
              <w:divBdr>
                <w:top w:val="single" w:sz="2" w:space="0" w:color="auto"/>
                <w:left w:val="single" w:sz="2" w:space="0" w:color="auto"/>
                <w:bottom w:val="single" w:sz="2" w:space="0" w:color="auto"/>
                <w:right w:val="single" w:sz="2" w:space="0" w:color="auto"/>
              </w:divBdr>
            </w:div>
          </w:divsChild>
        </w:div>
        <w:div w:id="508757686">
          <w:marLeft w:val="0"/>
          <w:marRight w:val="0"/>
          <w:marTop w:val="15"/>
          <w:marBottom w:val="0"/>
          <w:divBdr>
            <w:top w:val="single" w:sz="48" w:space="0" w:color="auto"/>
            <w:left w:val="single" w:sz="48" w:space="0" w:color="auto"/>
            <w:bottom w:val="single" w:sz="48" w:space="0" w:color="auto"/>
            <w:right w:val="single" w:sz="48" w:space="0" w:color="auto"/>
          </w:divBdr>
          <w:divsChild>
            <w:div w:id="1805460710">
              <w:marLeft w:val="0"/>
              <w:marRight w:val="0"/>
              <w:marTop w:val="0"/>
              <w:marBottom w:val="0"/>
              <w:divBdr>
                <w:top w:val="single" w:sz="2" w:space="0" w:color="auto"/>
                <w:left w:val="single" w:sz="2" w:space="0" w:color="auto"/>
                <w:bottom w:val="single" w:sz="2" w:space="0" w:color="auto"/>
                <w:right w:val="single" w:sz="2" w:space="0" w:color="auto"/>
              </w:divBdr>
            </w:div>
          </w:divsChild>
        </w:div>
        <w:div w:id="631642149">
          <w:marLeft w:val="0"/>
          <w:marRight w:val="0"/>
          <w:marTop w:val="15"/>
          <w:marBottom w:val="0"/>
          <w:divBdr>
            <w:top w:val="single" w:sz="48" w:space="0" w:color="auto"/>
            <w:left w:val="single" w:sz="48" w:space="0" w:color="auto"/>
            <w:bottom w:val="single" w:sz="48" w:space="0" w:color="auto"/>
            <w:right w:val="single" w:sz="48" w:space="0" w:color="auto"/>
          </w:divBdr>
          <w:divsChild>
            <w:div w:id="97022301">
              <w:marLeft w:val="0"/>
              <w:marRight w:val="0"/>
              <w:marTop w:val="0"/>
              <w:marBottom w:val="0"/>
              <w:divBdr>
                <w:top w:val="single" w:sz="2" w:space="0" w:color="auto"/>
                <w:left w:val="single" w:sz="2" w:space="0" w:color="auto"/>
                <w:bottom w:val="single" w:sz="2" w:space="0" w:color="auto"/>
                <w:right w:val="single" w:sz="2" w:space="0" w:color="auto"/>
              </w:divBdr>
            </w:div>
          </w:divsChild>
        </w:div>
        <w:div w:id="1358582246">
          <w:marLeft w:val="0"/>
          <w:marRight w:val="0"/>
          <w:marTop w:val="15"/>
          <w:marBottom w:val="0"/>
          <w:divBdr>
            <w:top w:val="single" w:sz="48" w:space="0" w:color="auto"/>
            <w:left w:val="single" w:sz="48" w:space="0" w:color="auto"/>
            <w:bottom w:val="single" w:sz="48" w:space="0" w:color="auto"/>
            <w:right w:val="single" w:sz="48" w:space="0" w:color="auto"/>
          </w:divBdr>
          <w:divsChild>
            <w:div w:id="1600482667">
              <w:marLeft w:val="0"/>
              <w:marRight w:val="0"/>
              <w:marTop w:val="0"/>
              <w:marBottom w:val="0"/>
              <w:divBdr>
                <w:top w:val="single" w:sz="2" w:space="0" w:color="auto"/>
                <w:left w:val="single" w:sz="2" w:space="0" w:color="auto"/>
                <w:bottom w:val="single" w:sz="2" w:space="0" w:color="auto"/>
                <w:right w:val="single" w:sz="2" w:space="0" w:color="auto"/>
              </w:divBdr>
            </w:div>
          </w:divsChild>
        </w:div>
        <w:div w:id="296037762">
          <w:marLeft w:val="0"/>
          <w:marRight w:val="0"/>
          <w:marTop w:val="15"/>
          <w:marBottom w:val="0"/>
          <w:divBdr>
            <w:top w:val="single" w:sz="48" w:space="0" w:color="auto"/>
            <w:left w:val="single" w:sz="48" w:space="0" w:color="auto"/>
            <w:bottom w:val="single" w:sz="48" w:space="0" w:color="auto"/>
            <w:right w:val="single" w:sz="48" w:space="0" w:color="auto"/>
          </w:divBdr>
          <w:divsChild>
            <w:div w:id="358286927">
              <w:marLeft w:val="0"/>
              <w:marRight w:val="0"/>
              <w:marTop w:val="0"/>
              <w:marBottom w:val="0"/>
              <w:divBdr>
                <w:top w:val="single" w:sz="2" w:space="0" w:color="auto"/>
                <w:left w:val="single" w:sz="2" w:space="0" w:color="auto"/>
                <w:bottom w:val="single" w:sz="2" w:space="0" w:color="auto"/>
                <w:right w:val="single" w:sz="2" w:space="0" w:color="auto"/>
              </w:divBdr>
            </w:div>
          </w:divsChild>
        </w:div>
        <w:div w:id="1009478882">
          <w:marLeft w:val="0"/>
          <w:marRight w:val="0"/>
          <w:marTop w:val="15"/>
          <w:marBottom w:val="0"/>
          <w:divBdr>
            <w:top w:val="single" w:sz="48" w:space="0" w:color="auto"/>
            <w:left w:val="single" w:sz="48" w:space="0" w:color="auto"/>
            <w:bottom w:val="single" w:sz="48" w:space="0" w:color="auto"/>
            <w:right w:val="single" w:sz="48" w:space="0" w:color="auto"/>
          </w:divBdr>
          <w:divsChild>
            <w:div w:id="19306255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86104207">
      <w:bodyDiv w:val="1"/>
      <w:marLeft w:val="0"/>
      <w:marRight w:val="0"/>
      <w:marTop w:val="0"/>
      <w:marBottom w:val="0"/>
      <w:divBdr>
        <w:top w:val="none" w:sz="0" w:space="0" w:color="auto"/>
        <w:left w:val="none" w:sz="0" w:space="0" w:color="auto"/>
        <w:bottom w:val="none" w:sz="0" w:space="0" w:color="auto"/>
        <w:right w:val="none" w:sz="0" w:space="0" w:color="auto"/>
      </w:divBdr>
    </w:div>
    <w:div w:id="2135295188">
      <w:bodyDiv w:val="1"/>
      <w:marLeft w:val="0"/>
      <w:marRight w:val="0"/>
      <w:marTop w:val="0"/>
      <w:marBottom w:val="0"/>
      <w:divBdr>
        <w:top w:val="none" w:sz="0" w:space="0" w:color="auto"/>
        <w:left w:val="none" w:sz="0" w:space="0" w:color="auto"/>
        <w:bottom w:val="none" w:sz="0" w:space="0" w:color="auto"/>
        <w:right w:val="none" w:sz="0" w:space="0" w:color="auto"/>
      </w:divBdr>
    </w:div>
    <w:div w:id="21412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huvienphapluat.vn/van-ban/tai-nguyen-moi-truong/nghi-dinh-79-2014-nd-cp-huong-dan-luat-phong-chua-chay-va-luat-phong-hua-chay-sua-doi-241914.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567F5-25AE-494E-9DDE-8AF60F22A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2255</TotalTime>
  <Pages>101</Pages>
  <Words>23484</Words>
  <Characters>133860</Characters>
  <Application>Microsoft Office Word</Application>
  <DocSecurity>0</DocSecurity>
  <Lines>1115</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Hanoi</dc:creator>
  <cp:keywords/>
  <dc:description/>
  <cp:lastModifiedBy>Admin</cp:lastModifiedBy>
  <cp:revision>233</cp:revision>
  <cp:lastPrinted>2025-04-10T01:32:00Z</cp:lastPrinted>
  <dcterms:created xsi:type="dcterms:W3CDTF">2024-04-04T12:32:00Z</dcterms:created>
  <dcterms:modified xsi:type="dcterms:W3CDTF">2025-11-19T11:03:00Z</dcterms:modified>
</cp:coreProperties>
</file>