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FD9E6" w14:textId="77777777" w:rsidR="008E7F6F" w:rsidRDefault="00C146EB">
      <w:pPr>
        <w:spacing w:before="78"/>
        <w:ind w:left="2762" w:right="2065"/>
        <w:jc w:val="center"/>
        <w:rPr>
          <w:sz w:val="28"/>
          <w:szCs w:val="28"/>
        </w:rPr>
      </w:pPr>
      <w:r>
        <w:rPr>
          <w:b/>
          <w:spacing w:val="-1"/>
          <w:sz w:val="28"/>
          <w:szCs w:val="28"/>
        </w:rPr>
        <w:t>C</w:t>
      </w:r>
      <w:r>
        <w:rPr>
          <w:b/>
          <w:sz w:val="28"/>
          <w:szCs w:val="28"/>
        </w:rPr>
        <w:t>hương</w:t>
      </w:r>
      <w:r>
        <w:rPr>
          <w:b/>
          <w:spacing w:val="1"/>
          <w:sz w:val="28"/>
          <w:szCs w:val="28"/>
        </w:rPr>
        <w:t xml:space="preserve"> </w:t>
      </w:r>
      <w:r>
        <w:rPr>
          <w:b/>
          <w:spacing w:val="-2"/>
          <w:sz w:val="28"/>
          <w:szCs w:val="28"/>
        </w:rPr>
        <w:t>V</w:t>
      </w:r>
      <w:r>
        <w:rPr>
          <w:b/>
          <w:sz w:val="28"/>
          <w:szCs w:val="28"/>
        </w:rPr>
        <w:t>.</w:t>
      </w:r>
      <w:r>
        <w:rPr>
          <w:b/>
          <w:spacing w:val="-1"/>
          <w:sz w:val="28"/>
          <w:szCs w:val="28"/>
        </w:rPr>
        <w:t xml:space="preserve"> Y</w:t>
      </w:r>
      <w:r>
        <w:rPr>
          <w:b/>
          <w:sz w:val="28"/>
          <w:szCs w:val="28"/>
        </w:rPr>
        <w:t>ÊU</w:t>
      </w:r>
      <w:r>
        <w:rPr>
          <w:b/>
          <w:spacing w:val="-1"/>
          <w:sz w:val="28"/>
          <w:szCs w:val="28"/>
        </w:rPr>
        <w:t xml:space="preserve"> </w:t>
      </w:r>
      <w:r>
        <w:rPr>
          <w:b/>
          <w:spacing w:val="-2"/>
          <w:sz w:val="28"/>
          <w:szCs w:val="28"/>
        </w:rPr>
        <w:t>C</w:t>
      </w:r>
      <w:r>
        <w:rPr>
          <w:b/>
          <w:spacing w:val="1"/>
          <w:sz w:val="28"/>
          <w:szCs w:val="28"/>
        </w:rPr>
        <w:t>Ầ</w:t>
      </w:r>
      <w:r>
        <w:rPr>
          <w:b/>
          <w:sz w:val="28"/>
          <w:szCs w:val="28"/>
        </w:rPr>
        <w:t>U</w:t>
      </w:r>
      <w:r>
        <w:rPr>
          <w:b/>
          <w:spacing w:val="-1"/>
          <w:sz w:val="28"/>
          <w:szCs w:val="28"/>
        </w:rPr>
        <w:t xml:space="preserve"> </w:t>
      </w:r>
      <w:r>
        <w:rPr>
          <w:b/>
          <w:spacing w:val="-2"/>
          <w:sz w:val="28"/>
          <w:szCs w:val="28"/>
        </w:rPr>
        <w:t>V</w:t>
      </w:r>
      <w:r>
        <w:rPr>
          <w:b/>
          <w:sz w:val="28"/>
          <w:szCs w:val="28"/>
        </w:rPr>
        <w:t>Ề KỸ</w:t>
      </w:r>
      <w:r>
        <w:rPr>
          <w:b/>
          <w:spacing w:val="-2"/>
          <w:sz w:val="28"/>
          <w:szCs w:val="28"/>
        </w:rPr>
        <w:t xml:space="preserve"> </w:t>
      </w:r>
      <w:r>
        <w:rPr>
          <w:b/>
          <w:sz w:val="28"/>
          <w:szCs w:val="28"/>
        </w:rPr>
        <w:t>TH</w:t>
      </w:r>
      <w:r>
        <w:rPr>
          <w:b/>
          <w:spacing w:val="-2"/>
          <w:sz w:val="28"/>
          <w:szCs w:val="28"/>
        </w:rPr>
        <w:t>U</w:t>
      </w:r>
      <w:r>
        <w:rPr>
          <w:b/>
          <w:spacing w:val="-1"/>
          <w:sz w:val="28"/>
          <w:szCs w:val="28"/>
        </w:rPr>
        <w:t>Ậ</w:t>
      </w:r>
      <w:r>
        <w:rPr>
          <w:b/>
          <w:sz w:val="28"/>
          <w:szCs w:val="28"/>
        </w:rPr>
        <w:t>T</w:t>
      </w:r>
    </w:p>
    <w:p w14:paraId="1797427F" w14:textId="77777777" w:rsidR="008E7F6F" w:rsidRDefault="008E7F6F">
      <w:pPr>
        <w:spacing w:line="200" w:lineRule="exact"/>
      </w:pPr>
    </w:p>
    <w:p w14:paraId="20DEB1DE" w14:textId="77777777" w:rsidR="008E7F6F" w:rsidRDefault="00C146EB">
      <w:pPr>
        <w:ind w:left="820"/>
        <w:rPr>
          <w:sz w:val="28"/>
          <w:szCs w:val="28"/>
        </w:rPr>
      </w:pPr>
      <w:r>
        <w:rPr>
          <w:b/>
          <w:spacing w:val="-1"/>
          <w:sz w:val="28"/>
          <w:szCs w:val="28"/>
        </w:rPr>
        <w:t>M</w:t>
      </w:r>
      <w:r>
        <w:rPr>
          <w:b/>
          <w:sz w:val="28"/>
          <w:szCs w:val="28"/>
        </w:rPr>
        <w:t xml:space="preserve">ục </w:t>
      </w:r>
      <w:r>
        <w:rPr>
          <w:b/>
          <w:spacing w:val="1"/>
          <w:sz w:val="28"/>
          <w:szCs w:val="28"/>
        </w:rPr>
        <w:t>1</w:t>
      </w:r>
      <w:r>
        <w:rPr>
          <w:b/>
          <w:sz w:val="28"/>
          <w:szCs w:val="28"/>
        </w:rPr>
        <w:t>.</w:t>
      </w:r>
      <w:r>
        <w:rPr>
          <w:b/>
          <w:spacing w:val="-1"/>
          <w:sz w:val="28"/>
          <w:szCs w:val="28"/>
        </w:rPr>
        <w:t xml:space="preserve"> Y</w:t>
      </w:r>
      <w:r>
        <w:rPr>
          <w:b/>
          <w:sz w:val="28"/>
          <w:szCs w:val="28"/>
        </w:rPr>
        <w:t>êu cầu</w:t>
      </w:r>
      <w:r>
        <w:rPr>
          <w:b/>
          <w:spacing w:val="-2"/>
          <w:sz w:val="28"/>
          <w:szCs w:val="28"/>
        </w:rPr>
        <w:t xml:space="preserve"> </w:t>
      </w:r>
      <w:r>
        <w:rPr>
          <w:b/>
          <w:spacing w:val="1"/>
          <w:sz w:val="28"/>
          <w:szCs w:val="28"/>
        </w:rPr>
        <w:t>v</w:t>
      </w:r>
      <w:r>
        <w:rPr>
          <w:b/>
          <w:sz w:val="28"/>
          <w:szCs w:val="28"/>
        </w:rPr>
        <w:t xml:space="preserve">ề </w:t>
      </w:r>
      <w:r>
        <w:rPr>
          <w:b/>
          <w:spacing w:val="-3"/>
          <w:sz w:val="28"/>
          <w:szCs w:val="28"/>
        </w:rPr>
        <w:t>k</w:t>
      </w:r>
      <w:r>
        <w:rPr>
          <w:b/>
          <w:sz w:val="28"/>
          <w:szCs w:val="28"/>
        </w:rPr>
        <w:t>ỹ</w:t>
      </w:r>
      <w:r>
        <w:rPr>
          <w:b/>
          <w:spacing w:val="1"/>
          <w:sz w:val="28"/>
          <w:szCs w:val="28"/>
        </w:rPr>
        <w:t xml:space="preserve"> </w:t>
      </w:r>
      <w:r>
        <w:rPr>
          <w:b/>
          <w:sz w:val="28"/>
          <w:szCs w:val="28"/>
        </w:rPr>
        <w:t>th</w:t>
      </w:r>
      <w:r>
        <w:rPr>
          <w:b/>
          <w:spacing w:val="-3"/>
          <w:sz w:val="28"/>
          <w:szCs w:val="28"/>
        </w:rPr>
        <w:t>u</w:t>
      </w:r>
      <w:r>
        <w:rPr>
          <w:b/>
          <w:spacing w:val="1"/>
          <w:sz w:val="28"/>
          <w:szCs w:val="28"/>
        </w:rPr>
        <w:t>ậ</w:t>
      </w:r>
      <w:r>
        <w:rPr>
          <w:b/>
          <w:sz w:val="28"/>
          <w:szCs w:val="28"/>
        </w:rPr>
        <w:t>t</w:t>
      </w:r>
    </w:p>
    <w:p w14:paraId="1A5A602D" w14:textId="77777777" w:rsidR="008E7F6F" w:rsidRDefault="00C146EB">
      <w:pPr>
        <w:ind w:left="820"/>
        <w:rPr>
          <w:sz w:val="28"/>
          <w:szCs w:val="28"/>
        </w:rPr>
      </w:pPr>
      <w:r>
        <w:rPr>
          <w:b/>
          <w:i/>
          <w:spacing w:val="1"/>
          <w:sz w:val="28"/>
          <w:szCs w:val="28"/>
        </w:rPr>
        <w:t>1</w:t>
      </w:r>
      <w:r>
        <w:rPr>
          <w:b/>
          <w:i/>
          <w:sz w:val="28"/>
          <w:szCs w:val="28"/>
        </w:rPr>
        <w:t xml:space="preserve">.1. </w:t>
      </w:r>
      <w:r>
        <w:rPr>
          <w:b/>
          <w:i/>
          <w:spacing w:val="-2"/>
          <w:sz w:val="28"/>
          <w:szCs w:val="28"/>
        </w:rPr>
        <w:t>G</w:t>
      </w:r>
      <w:r>
        <w:rPr>
          <w:b/>
          <w:i/>
          <w:spacing w:val="-1"/>
          <w:sz w:val="28"/>
          <w:szCs w:val="28"/>
        </w:rPr>
        <w:t>i</w:t>
      </w:r>
      <w:r>
        <w:rPr>
          <w:b/>
          <w:i/>
          <w:sz w:val="28"/>
          <w:szCs w:val="28"/>
        </w:rPr>
        <w:t>ới</w:t>
      </w:r>
      <w:r>
        <w:rPr>
          <w:b/>
          <w:i/>
          <w:spacing w:val="-1"/>
          <w:sz w:val="28"/>
          <w:szCs w:val="28"/>
        </w:rPr>
        <w:t xml:space="preserve"> </w:t>
      </w:r>
      <w:r>
        <w:rPr>
          <w:b/>
          <w:i/>
          <w:spacing w:val="1"/>
          <w:sz w:val="28"/>
          <w:szCs w:val="28"/>
        </w:rPr>
        <w:t>t</w:t>
      </w:r>
      <w:r>
        <w:rPr>
          <w:b/>
          <w:i/>
          <w:sz w:val="28"/>
          <w:szCs w:val="28"/>
        </w:rPr>
        <w:t>h</w:t>
      </w:r>
      <w:r>
        <w:rPr>
          <w:b/>
          <w:i/>
          <w:spacing w:val="1"/>
          <w:sz w:val="28"/>
          <w:szCs w:val="28"/>
        </w:rPr>
        <w:t>i</w:t>
      </w:r>
      <w:r>
        <w:rPr>
          <w:b/>
          <w:i/>
          <w:spacing w:val="-2"/>
          <w:sz w:val="28"/>
          <w:szCs w:val="28"/>
        </w:rPr>
        <w:t>ệ</w:t>
      </w:r>
      <w:r>
        <w:rPr>
          <w:b/>
          <w:i/>
          <w:sz w:val="28"/>
          <w:szCs w:val="28"/>
        </w:rPr>
        <w:t>u ch</w:t>
      </w:r>
      <w:r>
        <w:rPr>
          <w:b/>
          <w:i/>
          <w:spacing w:val="-1"/>
          <w:sz w:val="28"/>
          <w:szCs w:val="28"/>
        </w:rPr>
        <w:t>u</w:t>
      </w:r>
      <w:r>
        <w:rPr>
          <w:b/>
          <w:i/>
          <w:spacing w:val="-3"/>
          <w:sz w:val="28"/>
          <w:szCs w:val="28"/>
        </w:rPr>
        <w:t>n</w:t>
      </w:r>
      <w:r>
        <w:rPr>
          <w:b/>
          <w:i/>
          <w:sz w:val="28"/>
          <w:szCs w:val="28"/>
        </w:rPr>
        <w:t>g</w:t>
      </w:r>
      <w:r>
        <w:rPr>
          <w:b/>
          <w:i/>
          <w:spacing w:val="1"/>
          <w:sz w:val="28"/>
          <w:szCs w:val="28"/>
        </w:rPr>
        <w:t xml:space="preserve"> </w:t>
      </w:r>
      <w:r>
        <w:rPr>
          <w:b/>
          <w:i/>
          <w:sz w:val="28"/>
          <w:szCs w:val="28"/>
        </w:rPr>
        <w:t xml:space="preserve">về </w:t>
      </w:r>
      <w:r>
        <w:rPr>
          <w:b/>
          <w:i/>
          <w:spacing w:val="-1"/>
          <w:sz w:val="28"/>
          <w:szCs w:val="28"/>
        </w:rPr>
        <w:t>d</w:t>
      </w:r>
      <w:r>
        <w:rPr>
          <w:b/>
          <w:i/>
          <w:sz w:val="28"/>
          <w:szCs w:val="28"/>
        </w:rPr>
        <w:t xml:space="preserve">ự án, </w:t>
      </w:r>
      <w:r>
        <w:rPr>
          <w:b/>
          <w:i/>
          <w:spacing w:val="-1"/>
          <w:sz w:val="28"/>
          <w:szCs w:val="28"/>
        </w:rPr>
        <w:t>gó</w:t>
      </w:r>
      <w:r>
        <w:rPr>
          <w:b/>
          <w:i/>
          <w:sz w:val="28"/>
          <w:szCs w:val="28"/>
        </w:rPr>
        <w:t>i</w:t>
      </w:r>
      <w:r>
        <w:rPr>
          <w:b/>
          <w:i/>
          <w:spacing w:val="1"/>
          <w:sz w:val="28"/>
          <w:szCs w:val="28"/>
        </w:rPr>
        <w:t xml:space="preserve"> </w:t>
      </w:r>
      <w:r>
        <w:rPr>
          <w:b/>
          <w:i/>
          <w:sz w:val="28"/>
          <w:szCs w:val="28"/>
        </w:rPr>
        <w:t>t</w:t>
      </w:r>
      <w:r>
        <w:rPr>
          <w:b/>
          <w:i/>
          <w:spacing w:val="-2"/>
          <w:sz w:val="28"/>
          <w:szCs w:val="28"/>
        </w:rPr>
        <w:t>h</w:t>
      </w:r>
      <w:r>
        <w:rPr>
          <w:b/>
          <w:i/>
          <w:spacing w:val="1"/>
          <w:sz w:val="28"/>
          <w:szCs w:val="28"/>
        </w:rPr>
        <w:t>ầ</w:t>
      </w:r>
      <w:r>
        <w:rPr>
          <w:b/>
          <w:i/>
          <w:sz w:val="28"/>
          <w:szCs w:val="28"/>
        </w:rPr>
        <w:t>u</w:t>
      </w:r>
    </w:p>
    <w:p w14:paraId="18285F9D" w14:textId="6CC39733" w:rsidR="008E7F6F" w:rsidRDefault="00C146EB">
      <w:pPr>
        <w:ind w:left="820"/>
        <w:rPr>
          <w:sz w:val="28"/>
          <w:szCs w:val="28"/>
        </w:rPr>
      </w:pPr>
      <w:r>
        <w:rPr>
          <w:sz w:val="28"/>
          <w:szCs w:val="28"/>
        </w:rPr>
        <w:t xml:space="preserve">- </w:t>
      </w:r>
      <w:r>
        <w:rPr>
          <w:spacing w:val="-1"/>
          <w:sz w:val="28"/>
          <w:szCs w:val="28"/>
        </w:rPr>
        <w:t>T</w:t>
      </w:r>
      <w:r>
        <w:rPr>
          <w:sz w:val="28"/>
          <w:szCs w:val="28"/>
        </w:rPr>
        <w:t>ên</w:t>
      </w:r>
      <w:r>
        <w:rPr>
          <w:spacing w:val="1"/>
          <w:sz w:val="28"/>
          <w:szCs w:val="28"/>
        </w:rPr>
        <w:t xml:space="preserve"> </w:t>
      </w:r>
      <w:r>
        <w:rPr>
          <w:spacing w:val="-2"/>
          <w:sz w:val="28"/>
          <w:szCs w:val="28"/>
        </w:rPr>
        <w:t>g</w:t>
      </w:r>
      <w:r>
        <w:rPr>
          <w:spacing w:val="1"/>
          <w:sz w:val="28"/>
          <w:szCs w:val="28"/>
        </w:rPr>
        <w:t>ó</w:t>
      </w:r>
      <w:r>
        <w:rPr>
          <w:sz w:val="28"/>
          <w:szCs w:val="28"/>
        </w:rPr>
        <w:t>i</w:t>
      </w:r>
      <w:r>
        <w:rPr>
          <w:spacing w:val="-2"/>
          <w:sz w:val="28"/>
          <w:szCs w:val="28"/>
        </w:rPr>
        <w:t xml:space="preserve"> </w:t>
      </w:r>
      <w:r>
        <w:rPr>
          <w:spacing w:val="1"/>
          <w:sz w:val="28"/>
          <w:szCs w:val="28"/>
        </w:rPr>
        <w:t>t</w:t>
      </w:r>
      <w:r>
        <w:rPr>
          <w:spacing w:val="-1"/>
          <w:sz w:val="28"/>
          <w:szCs w:val="28"/>
        </w:rPr>
        <w:t>h</w:t>
      </w:r>
      <w:r>
        <w:rPr>
          <w:sz w:val="28"/>
          <w:szCs w:val="28"/>
        </w:rPr>
        <w:t>ầ</w:t>
      </w:r>
      <w:r>
        <w:rPr>
          <w:spacing w:val="-1"/>
          <w:sz w:val="28"/>
          <w:szCs w:val="28"/>
        </w:rPr>
        <w:t>u</w:t>
      </w:r>
      <w:r>
        <w:rPr>
          <w:sz w:val="28"/>
          <w:szCs w:val="28"/>
        </w:rPr>
        <w:t>:</w:t>
      </w:r>
      <w:r>
        <w:rPr>
          <w:spacing w:val="2"/>
          <w:sz w:val="28"/>
          <w:szCs w:val="28"/>
        </w:rPr>
        <w:t xml:space="preserve"> </w:t>
      </w:r>
      <w:r w:rsidR="00896BFB" w:rsidRPr="00896BFB">
        <w:rPr>
          <w:spacing w:val="-3"/>
          <w:sz w:val="28"/>
          <w:szCs w:val="28"/>
        </w:rPr>
        <w:t>Cung cấp vật tư, hóa chất phục vụ giảng dạy tại Trường Đại học Y khoa Vinh năm học: 2025 - 2026</w:t>
      </w:r>
      <w:r>
        <w:rPr>
          <w:sz w:val="28"/>
          <w:szCs w:val="28"/>
        </w:rPr>
        <w:t>.</w:t>
      </w:r>
    </w:p>
    <w:p w14:paraId="5FE8C587" w14:textId="3405D38C" w:rsidR="008E7F6F" w:rsidRDefault="00C146EB">
      <w:pPr>
        <w:spacing w:line="263" w:lineRule="auto"/>
        <w:ind w:left="100" w:right="77" w:firstLine="720"/>
        <w:jc w:val="both"/>
        <w:rPr>
          <w:sz w:val="28"/>
          <w:szCs w:val="28"/>
        </w:rPr>
      </w:pPr>
      <w:r>
        <w:rPr>
          <w:sz w:val="28"/>
          <w:szCs w:val="28"/>
        </w:rPr>
        <w:t>-</w:t>
      </w:r>
      <w:r>
        <w:rPr>
          <w:spacing w:val="6"/>
          <w:sz w:val="28"/>
          <w:szCs w:val="28"/>
        </w:rPr>
        <w:t xml:space="preserve"> </w:t>
      </w:r>
      <w:r>
        <w:rPr>
          <w:spacing w:val="-1"/>
          <w:sz w:val="28"/>
          <w:szCs w:val="28"/>
        </w:rPr>
        <w:t>T</w:t>
      </w:r>
      <w:r>
        <w:rPr>
          <w:sz w:val="28"/>
          <w:szCs w:val="28"/>
        </w:rPr>
        <w:t>ên</w:t>
      </w:r>
      <w:r>
        <w:rPr>
          <w:spacing w:val="6"/>
          <w:sz w:val="28"/>
          <w:szCs w:val="28"/>
        </w:rPr>
        <w:t xml:space="preserve"> </w:t>
      </w:r>
      <w:r>
        <w:rPr>
          <w:spacing w:val="1"/>
          <w:sz w:val="28"/>
          <w:szCs w:val="28"/>
        </w:rPr>
        <w:t>d</w:t>
      </w:r>
      <w:r>
        <w:rPr>
          <w:sz w:val="28"/>
          <w:szCs w:val="28"/>
        </w:rPr>
        <w:t>ự</w:t>
      </w:r>
      <w:r>
        <w:rPr>
          <w:spacing w:val="4"/>
          <w:sz w:val="28"/>
          <w:szCs w:val="28"/>
        </w:rPr>
        <w:t xml:space="preserve"> </w:t>
      </w:r>
      <w:r>
        <w:rPr>
          <w:spacing w:val="1"/>
          <w:sz w:val="28"/>
          <w:szCs w:val="28"/>
        </w:rPr>
        <w:t>t</w:t>
      </w:r>
      <w:r>
        <w:rPr>
          <w:spacing w:val="-1"/>
          <w:sz w:val="28"/>
          <w:szCs w:val="28"/>
        </w:rPr>
        <w:t>o</w:t>
      </w:r>
      <w:r>
        <w:rPr>
          <w:sz w:val="28"/>
          <w:szCs w:val="28"/>
        </w:rPr>
        <w:t>á</w:t>
      </w:r>
      <w:r>
        <w:rPr>
          <w:spacing w:val="-1"/>
          <w:sz w:val="28"/>
          <w:szCs w:val="28"/>
        </w:rPr>
        <w:t>n</w:t>
      </w:r>
      <w:r>
        <w:rPr>
          <w:sz w:val="28"/>
          <w:szCs w:val="28"/>
        </w:rPr>
        <w:t>:</w:t>
      </w:r>
      <w:r>
        <w:rPr>
          <w:spacing w:val="6"/>
          <w:sz w:val="28"/>
          <w:szCs w:val="28"/>
        </w:rPr>
        <w:t xml:space="preserve"> </w:t>
      </w:r>
      <w:r w:rsidR="00896BFB" w:rsidRPr="00896BFB">
        <w:rPr>
          <w:spacing w:val="-3"/>
          <w:sz w:val="28"/>
          <w:szCs w:val="28"/>
        </w:rPr>
        <w:t>Cung cấp vật tư, hóa chất phục vụ giảng dạy tại Trường Đại học Y khoa Vinh năm học: 2025 - 2026</w:t>
      </w:r>
      <w:r>
        <w:rPr>
          <w:sz w:val="28"/>
          <w:szCs w:val="28"/>
        </w:rPr>
        <w:t>.</w:t>
      </w:r>
    </w:p>
    <w:p w14:paraId="7FEEAE6C" w14:textId="77777777" w:rsidR="008E7F6F" w:rsidRDefault="00C146EB" w:rsidP="008E7F6F">
      <w:pPr>
        <w:spacing w:line="263" w:lineRule="auto"/>
        <w:ind w:left="100" w:right="77" w:firstLine="720"/>
        <w:jc w:val="both"/>
        <w:rPr>
          <w:sz w:val="28"/>
          <w:szCs w:val="28"/>
        </w:rPr>
      </w:pPr>
      <w:r>
        <w:rPr>
          <w:sz w:val="28"/>
          <w:szCs w:val="28"/>
        </w:rPr>
        <w:t>- Bên</w:t>
      </w:r>
      <w:r>
        <w:rPr>
          <w:spacing w:val="1"/>
          <w:sz w:val="28"/>
          <w:szCs w:val="28"/>
        </w:rPr>
        <w:t xml:space="preserve"> </w:t>
      </w:r>
      <w:r>
        <w:rPr>
          <w:spacing w:val="-5"/>
          <w:sz w:val="28"/>
          <w:szCs w:val="28"/>
        </w:rPr>
        <w:t>m</w:t>
      </w:r>
      <w:r>
        <w:rPr>
          <w:sz w:val="28"/>
          <w:szCs w:val="28"/>
        </w:rPr>
        <w:t>ời</w:t>
      </w:r>
      <w:r>
        <w:rPr>
          <w:spacing w:val="1"/>
          <w:sz w:val="28"/>
          <w:szCs w:val="28"/>
        </w:rPr>
        <w:t xml:space="preserve"> </w:t>
      </w:r>
      <w:r>
        <w:rPr>
          <w:sz w:val="28"/>
          <w:szCs w:val="28"/>
        </w:rPr>
        <w:t>t</w:t>
      </w:r>
      <w:r>
        <w:rPr>
          <w:spacing w:val="1"/>
          <w:sz w:val="28"/>
          <w:szCs w:val="28"/>
        </w:rPr>
        <w:t>h</w:t>
      </w:r>
      <w:r>
        <w:rPr>
          <w:spacing w:val="-2"/>
          <w:sz w:val="28"/>
          <w:szCs w:val="28"/>
        </w:rPr>
        <w:t>ầ</w:t>
      </w:r>
      <w:r>
        <w:rPr>
          <w:spacing w:val="-1"/>
          <w:sz w:val="28"/>
          <w:szCs w:val="28"/>
        </w:rPr>
        <w:t>u</w:t>
      </w:r>
      <w:r>
        <w:rPr>
          <w:sz w:val="28"/>
          <w:szCs w:val="28"/>
        </w:rPr>
        <w:t>:</w:t>
      </w:r>
      <w:r>
        <w:rPr>
          <w:spacing w:val="2"/>
          <w:sz w:val="28"/>
          <w:szCs w:val="28"/>
        </w:rPr>
        <w:t xml:space="preserve"> </w:t>
      </w:r>
      <w:r w:rsidR="008E7F6F" w:rsidRPr="008E7F6F">
        <w:rPr>
          <w:spacing w:val="-3"/>
          <w:sz w:val="28"/>
          <w:szCs w:val="28"/>
        </w:rPr>
        <w:t>Trường Đại học Y khoa Vinh</w:t>
      </w:r>
      <w:r w:rsidR="008E7F6F">
        <w:rPr>
          <w:sz w:val="28"/>
          <w:szCs w:val="28"/>
        </w:rPr>
        <w:t>.</w:t>
      </w:r>
    </w:p>
    <w:p w14:paraId="02A65209" w14:textId="77777777" w:rsidR="008E7F6F" w:rsidRDefault="00C146EB">
      <w:pPr>
        <w:spacing w:line="264" w:lineRule="auto"/>
        <w:ind w:left="100" w:right="71" w:firstLine="720"/>
        <w:jc w:val="both"/>
        <w:rPr>
          <w:sz w:val="28"/>
          <w:szCs w:val="28"/>
        </w:rPr>
      </w:pPr>
      <w:r>
        <w:rPr>
          <w:sz w:val="28"/>
          <w:szCs w:val="28"/>
        </w:rPr>
        <w:t>-</w:t>
      </w:r>
      <w:r>
        <w:rPr>
          <w:spacing w:val="4"/>
          <w:sz w:val="28"/>
          <w:szCs w:val="28"/>
        </w:rPr>
        <w:t xml:space="preserve"> </w:t>
      </w:r>
      <w:r>
        <w:rPr>
          <w:spacing w:val="-1"/>
          <w:sz w:val="28"/>
          <w:szCs w:val="28"/>
        </w:rPr>
        <w:t>N</w:t>
      </w:r>
      <w:r>
        <w:rPr>
          <w:spacing w:val="1"/>
          <w:sz w:val="28"/>
          <w:szCs w:val="28"/>
        </w:rPr>
        <w:t>gu</w:t>
      </w:r>
      <w:r>
        <w:rPr>
          <w:spacing w:val="-1"/>
          <w:sz w:val="28"/>
          <w:szCs w:val="28"/>
        </w:rPr>
        <w:t>ồ</w:t>
      </w:r>
      <w:r>
        <w:rPr>
          <w:sz w:val="28"/>
          <w:szCs w:val="28"/>
        </w:rPr>
        <w:t>n</w:t>
      </w:r>
      <w:r>
        <w:rPr>
          <w:spacing w:val="5"/>
          <w:sz w:val="28"/>
          <w:szCs w:val="28"/>
        </w:rPr>
        <w:t xml:space="preserve"> </w:t>
      </w:r>
      <w:r>
        <w:rPr>
          <w:spacing w:val="-1"/>
          <w:sz w:val="28"/>
          <w:szCs w:val="28"/>
        </w:rPr>
        <w:t>vố</w:t>
      </w:r>
      <w:r>
        <w:rPr>
          <w:spacing w:val="1"/>
          <w:sz w:val="28"/>
          <w:szCs w:val="28"/>
        </w:rPr>
        <w:t>n</w:t>
      </w:r>
      <w:r>
        <w:rPr>
          <w:sz w:val="28"/>
          <w:szCs w:val="28"/>
        </w:rPr>
        <w:t>:</w:t>
      </w:r>
      <w:r>
        <w:rPr>
          <w:spacing w:val="8"/>
          <w:sz w:val="28"/>
          <w:szCs w:val="28"/>
        </w:rPr>
        <w:t xml:space="preserve"> </w:t>
      </w:r>
      <w:r w:rsidR="0026609D">
        <w:rPr>
          <w:sz w:val="28"/>
          <w:szCs w:val="28"/>
        </w:rPr>
        <w:t xml:space="preserve">Nguồn thu học </w:t>
      </w:r>
      <w:proofErr w:type="gramStart"/>
      <w:r w:rsidR="0026609D">
        <w:rPr>
          <w:sz w:val="28"/>
          <w:szCs w:val="28"/>
        </w:rPr>
        <w:t xml:space="preserve">phí </w:t>
      </w:r>
      <w:r>
        <w:rPr>
          <w:sz w:val="28"/>
          <w:szCs w:val="28"/>
        </w:rPr>
        <w:t>.</w:t>
      </w:r>
      <w:proofErr w:type="gramEnd"/>
    </w:p>
    <w:p w14:paraId="41A5CCDB" w14:textId="77777777" w:rsidR="008E7F6F" w:rsidRDefault="00C146EB">
      <w:pPr>
        <w:ind w:left="820"/>
        <w:rPr>
          <w:sz w:val="28"/>
          <w:szCs w:val="28"/>
        </w:rPr>
      </w:pPr>
      <w:r>
        <w:rPr>
          <w:sz w:val="28"/>
          <w:szCs w:val="28"/>
        </w:rPr>
        <w:t>-</w:t>
      </w:r>
      <w:r>
        <w:rPr>
          <w:spacing w:val="-15"/>
          <w:sz w:val="28"/>
          <w:szCs w:val="28"/>
        </w:rPr>
        <w:t xml:space="preserve"> </w:t>
      </w:r>
      <w:r>
        <w:rPr>
          <w:spacing w:val="-1"/>
          <w:sz w:val="28"/>
          <w:szCs w:val="28"/>
        </w:rPr>
        <w:t>H</w:t>
      </w:r>
      <w:r>
        <w:rPr>
          <w:spacing w:val="1"/>
          <w:sz w:val="28"/>
          <w:szCs w:val="28"/>
        </w:rPr>
        <w:t>ìn</w:t>
      </w:r>
      <w:r>
        <w:rPr>
          <w:sz w:val="28"/>
          <w:szCs w:val="28"/>
        </w:rPr>
        <w:t>h</w:t>
      </w:r>
      <w:r>
        <w:rPr>
          <w:spacing w:val="-14"/>
          <w:sz w:val="28"/>
          <w:szCs w:val="28"/>
        </w:rPr>
        <w:t xml:space="preserve"> </w:t>
      </w:r>
      <w:r>
        <w:rPr>
          <w:spacing w:val="-1"/>
          <w:sz w:val="28"/>
          <w:szCs w:val="28"/>
        </w:rPr>
        <w:t>t</w:t>
      </w:r>
      <w:r>
        <w:rPr>
          <w:spacing w:val="1"/>
          <w:sz w:val="28"/>
          <w:szCs w:val="28"/>
        </w:rPr>
        <w:t>h</w:t>
      </w:r>
      <w:r>
        <w:rPr>
          <w:spacing w:val="-1"/>
          <w:sz w:val="28"/>
          <w:szCs w:val="28"/>
        </w:rPr>
        <w:t>ứ</w:t>
      </w:r>
      <w:r>
        <w:rPr>
          <w:sz w:val="28"/>
          <w:szCs w:val="28"/>
        </w:rPr>
        <w:t>c</w:t>
      </w:r>
      <w:r>
        <w:rPr>
          <w:spacing w:val="-15"/>
          <w:sz w:val="28"/>
          <w:szCs w:val="28"/>
        </w:rPr>
        <w:t xml:space="preserve"> </w:t>
      </w:r>
      <w:r>
        <w:rPr>
          <w:spacing w:val="1"/>
          <w:sz w:val="28"/>
          <w:szCs w:val="28"/>
        </w:rPr>
        <w:t>l</w:t>
      </w:r>
      <w:r>
        <w:rPr>
          <w:spacing w:val="-1"/>
          <w:sz w:val="28"/>
          <w:szCs w:val="28"/>
        </w:rPr>
        <w:t>ự</w:t>
      </w:r>
      <w:r>
        <w:rPr>
          <w:sz w:val="28"/>
          <w:szCs w:val="28"/>
        </w:rPr>
        <w:t>a</w:t>
      </w:r>
      <w:r>
        <w:rPr>
          <w:spacing w:val="-15"/>
          <w:sz w:val="28"/>
          <w:szCs w:val="28"/>
        </w:rPr>
        <w:t xml:space="preserve"> </w:t>
      </w:r>
      <w:r>
        <w:rPr>
          <w:sz w:val="28"/>
          <w:szCs w:val="28"/>
        </w:rPr>
        <w:t>c</w:t>
      </w:r>
      <w:r>
        <w:rPr>
          <w:spacing w:val="-1"/>
          <w:sz w:val="28"/>
          <w:szCs w:val="28"/>
        </w:rPr>
        <w:t>họ</w:t>
      </w:r>
      <w:r>
        <w:rPr>
          <w:sz w:val="28"/>
          <w:szCs w:val="28"/>
        </w:rPr>
        <w:t>n</w:t>
      </w:r>
      <w:r>
        <w:rPr>
          <w:spacing w:val="-14"/>
          <w:sz w:val="28"/>
          <w:szCs w:val="28"/>
        </w:rPr>
        <w:t xml:space="preserve"> </w:t>
      </w:r>
      <w:r>
        <w:rPr>
          <w:spacing w:val="1"/>
          <w:sz w:val="28"/>
          <w:szCs w:val="28"/>
        </w:rPr>
        <w:t>n</w:t>
      </w:r>
      <w:r>
        <w:rPr>
          <w:spacing w:val="-1"/>
          <w:sz w:val="28"/>
          <w:szCs w:val="28"/>
        </w:rPr>
        <w:t>h</w:t>
      </w:r>
      <w:r>
        <w:rPr>
          <w:sz w:val="28"/>
          <w:szCs w:val="28"/>
        </w:rPr>
        <w:t>à</w:t>
      </w:r>
      <w:r>
        <w:rPr>
          <w:spacing w:val="-15"/>
          <w:sz w:val="28"/>
          <w:szCs w:val="28"/>
        </w:rPr>
        <w:t xml:space="preserve"> </w:t>
      </w:r>
      <w:r>
        <w:rPr>
          <w:spacing w:val="1"/>
          <w:sz w:val="28"/>
          <w:szCs w:val="28"/>
        </w:rPr>
        <w:t>th</w:t>
      </w:r>
      <w:r>
        <w:rPr>
          <w:spacing w:val="-2"/>
          <w:sz w:val="28"/>
          <w:szCs w:val="28"/>
        </w:rPr>
        <w:t>ầ</w:t>
      </w:r>
      <w:r>
        <w:rPr>
          <w:spacing w:val="-1"/>
          <w:sz w:val="28"/>
          <w:szCs w:val="28"/>
        </w:rPr>
        <w:t>u</w:t>
      </w:r>
      <w:r>
        <w:rPr>
          <w:sz w:val="28"/>
          <w:szCs w:val="28"/>
        </w:rPr>
        <w:t>:</w:t>
      </w:r>
      <w:r>
        <w:rPr>
          <w:spacing w:val="-10"/>
          <w:sz w:val="28"/>
          <w:szCs w:val="28"/>
        </w:rPr>
        <w:t xml:space="preserve"> </w:t>
      </w:r>
      <w:r>
        <w:rPr>
          <w:sz w:val="28"/>
          <w:szCs w:val="28"/>
        </w:rPr>
        <w:t>C</w:t>
      </w:r>
      <w:r>
        <w:rPr>
          <w:spacing w:val="1"/>
          <w:sz w:val="28"/>
          <w:szCs w:val="28"/>
        </w:rPr>
        <w:t>h</w:t>
      </w:r>
      <w:r>
        <w:rPr>
          <w:spacing w:val="-2"/>
          <w:sz w:val="28"/>
          <w:szCs w:val="28"/>
        </w:rPr>
        <w:t>à</w:t>
      </w:r>
      <w:r>
        <w:rPr>
          <w:sz w:val="28"/>
          <w:szCs w:val="28"/>
        </w:rPr>
        <w:t>o</w:t>
      </w:r>
      <w:r>
        <w:rPr>
          <w:spacing w:val="-14"/>
          <w:sz w:val="28"/>
          <w:szCs w:val="28"/>
        </w:rPr>
        <w:t xml:space="preserve"> </w:t>
      </w:r>
      <w:r>
        <w:rPr>
          <w:spacing w:val="1"/>
          <w:sz w:val="28"/>
          <w:szCs w:val="28"/>
        </w:rPr>
        <w:t>h</w:t>
      </w:r>
      <w:r>
        <w:rPr>
          <w:spacing w:val="-2"/>
          <w:sz w:val="28"/>
          <w:szCs w:val="28"/>
        </w:rPr>
        <w:t>à</w:t>
      </w:r>
      <w:r>
        <w:rPr>
          <w:spacing w:val="-1"/>
          <w:sz w:val="28"/>
          <w:szCs w:val="28"/>
        </w:rPr>
        <w:t>n</w:t>
      </w:r>
      <w:r>
        <w:rPr>
          <w:sz w:val="28"/>
          <w:szCs w:val="28"/>
        </w:rPr>
        <w:t>g</w:t>
      </w:r>
      <w:r>
        <w:rPr>
          <w:spacing w:val="-14"/>
          <w:sz w:val="28"/>
          <w:szCs w:val="28"/>
        </w:rPr>
        <w:t xml:space="preserve"> </w:t>
      </w:r>
      <w:r>
        <w:rPr>
          <w:sz w:val="28"/>
          <w:szCs w:val="28"/>
        </w:rPr>
        <w:t>cạ</w:t>
      </w:r>
      <w:r>
        <w:rPr>
          <w:spacing w:val="-1"/>
          <w:sz w:val="28"/>
          <w:szCs w:val="28"/>
        </w:rPr>
        <w:t>n</w:t>
      </w:r>
      <w:r>
        <w:rPr>
          <w:sz w:val="28"/>
          <w:szCs w:val="28"/>
        </w:rPr>
        <w:t>h</w:t>
      </w:r>
      <w:r>
        <w:rPr>
          <w:spacing w:val="-14"/>
          <w:sz w:val="28"/>
          <w:szCs w:val="28"/>
        </w:rPr>
        <w:t xml:space="preserve"> </w:t>
      </w:r>
      <w:r>
        <w:rPr>
          <w:spacing w:val="1"/>
          <w:sz w:val="28"/>
          <w:szCs w:val="28"/>
        </w:rPr>
        <w:t>t</w:t>
      </w:r>
      <w:r>
        <w:rPr>
          <w:sz w:val="28"/>
          <w:szCs w:val="28"/>
        </w:rPr>
        <w:t>r</w:t>
      </w:r>
      <w:r>
        <w:rPr>
          <w:spacing w:val="-2"/>
          <w:sz w:val="28"/>
          <w:szCs w:val="28"/>
        </w:rPr>
        <w:t>a</w:t>
      </w:r>
      <w:r>
        <w:rPr>
          <w:spacing w:val="1"/>
          <w:sz w:val="28"/>
          <w:szCs w:val="28"/>
        </w:rPr>
        <w:t>n</w:t>
      </w:r>
      <w:r>
        <w:rPr>
          <w:sz w:val="28"/>
          <w:szCs w:val="28"/>
        </w:rPr>
        <w:t>h</w:t>
      </w:r>
      <w:r>
        <w:rPr>
          <w:spacing w:val="-14"/>
          <w:sz w:val="28"/>
          <w:szCs w:val="28"/>
        </w:rPr>
        <w:t xml:space="preserve"> </w:t>
      </w:r>
      <w:r>
        <w:rPr>
          <w:spacing w:val="-1"/>
          <w:sz w:val="28"/>
          <w:szCs w:val="28"/>
        </w:rPr>
        <w:t>th</w:t>
      </w:r>
      <w:r>
        <w:rPr>
          <w:spacing w:val="1"/>
          <w:sz w:val="28"/>
          <w:szCs w:val="28"/>
        </w:rPr>
        <w:t>ô</w:t>
      </w:r>
      <w:r>
        <w:rPr>
          <w:spacing w:val="-1"/>
          <w:sz w:val="28"/>
          <w:szCs w:val="28"/>
        </w:rPr>
        <w:t>n</w:t>
      </w:r>
      <w:r>
        <w:rPr>
          <w:sz w:val="28"/>
          <w:szCs w:val="28"/>
        </w:rPr>
        <w:t>g</w:t>
      </w:r>
      <w:r>
        <w:rPr>
          <w:spacing w:val="-14"/>
          <w:sz w:val="28"/>
          <w:szCs w:val="28"/>
        </w:rPr>
        <w:t xml:space="preserve"> </w:t>
      </w:r>
      <w:r>
        <w:rPr>
          <w:spacing w:val="-1"/>
          <w:sz w:val="28"/>
          <w:szCs w:val="28"/>
        </w:rPr>
        <w:t>t</w:t>
      </w:r>
      <w:r>
        <w:rPr>
          <w:spacing w:val="1"/>
          <w:sz w:val="28"/>
          <w:szCs w:val="28"/>
        </w:rPr>
        <w:t>h</w:t>
      </w:r>
      <w:r>
        <w:rPr>
          <w:spacing w:val="-1"/>
          <w:sz w:val="28"/>
          <w:szCs w:val="28"/>
        </w:rPr>
        <w:t>ư</w:t>
      </w:r>
      <w:r>
        <w:rPr>
          <w:sz w:val="28"/>
          <w:szCs w:val="28"/>
        </w:rPr>
        <w:t>ờ</w:t>
      </w:r>
      <w:r>
        <w:rPr>
          <w:spacing w:val="-1"/>
          <w:sz w:val="28"/>
          <w:szCs w:val="28"/>
        </w:rPr>
        <w:t>n</w:t>
      </w:r>
      <w:r>
        <w:rPr>
          <w:spacing w:val="5"/>
          <w:sz w:val="28"/>
          <w:szCs w:val="28"/>
        </w:rPr>
        <w:t>g</w:t>
      </w:r>
      <w:r>
        <w:rPr>
          <w:sz w:val="28"/>
          <w:szCs w:val="28"/>
        </w:rPr>
        <w:t>,</w:t>
      </w:r>
      <w:r>
        <w:rPr>
          <w:spacing w:val="-16"/>
          <w:sz w:val="28"/>
          <w:szCs w:val="28"/>
        </w:rPr>
        <w:t xml:space="preserve"> </w:t>
      </w:r>
      <w:r>
        <w:rPr>
          <w:spacing w:val="1"/>
          <w:sz w:val="28"/>
          <w:szCs w:val="28"/>
        </w:rPr>
        <w:t>q</w:t>
      </w:r>
      <w:r>
        <w:rPr>
          <w:spacing w:val="-1"/>
          <w:sz w:val="28"/>
          <w:szCs w:val="28"/>
        </w:rPr>
        <w:t>u</w:t>
      </w:r>
      <w:r>
        <w:rPr>
          <w:sz w:val="28"/>
          <w:szCs w:val="28"/>
        </w:rPr>
        <w:t>a</w:t>
      </w:r>
      <w:r>
        <w:rPr>
          <w:spacing w:val="-12"/>
          <w:sz w:val="28"/>
          <w:szCs w:val="28"/>
        </w:rPr>
        <w:t xml:space="preserve"> </w:t>
      </w:r>
      <w:r>
        <w:rPr>
          <w:spacing w:val="-5"/>
          <w:sz w:val="28"/>
          <w:szCs w:val="28"/>
        </w:rPr>
        <w:t>m</w:t>
      </w:r>
      <w:r>
        <w:rPr>
          <w:sz w:val="28"/>
          <w:szCs w:val="28"/>
        </w:rPr>
        <w:t>ạ</w:t>
      </w:r>
      <w:r>
        <w:rPr>
          <w:spacing w:val="1"/>
          <w:sz w:val="28"/>
          <w:szCs w:val="28"/>
        </w:rPr>
        <w:t>n</w:t>
      </w:r>
      <w:r>
        <w:rPr>
          <w:spacing w:val="-1"/>
          <w:sz w:val="28"/>
          <w:szCs w:val="28"/>
        </w:rPr>
        <w:t>g</w:t>
      </w:r>
      <w:r>
        <w:rPr>
          <w:sz w:val="28"/>
          <w:szCs w:val="28"/>
        </w:rPr>
        <w:t>.</w:t>
      </w:r>
    </w:p>
    <w:p w14:paraId="10B0C023" w14:textId="77777777" w:rsidR="008E7F6F" w:rsidRDefault="00C146EB">
      <w:pPr>
        <w:ind w:left="820"/>
        <w:rPr>
          <w:sz w:val="28"/>
          <w:szCs w:val="28"/>
        </w:rPr>
      </w:pPr>
      <w:r>
        <w:rPr>
          <w:sz w:val="28"/>
          <w:szCs w:val="28"/>
        </w:rPr>
        <w:t>- P</w:t>
      </w:r>
      <w:r>
        <w:rPr>
          <w:spacing w:val="1"/>
          <w:sz w:val="28"/>
          <w:szCs w:val="28"/>
        </w:rPr>
        <w:t>h</w:t>
      </w:r>
      <w:r>
        <w:rPr>
          <w:spacing w:val="-1"/>
          <w:sz w:val="28"/>
          <w:szCs w:val="28"/>
        </w:rPr>
        <w:t>ư</w:t>
      </w:r>
      <w:r>
        <w:rPr>
          <w:sz w:val="28"/>
          <w:szCs w:val="28"/>
        </w:rPr>
        <w:t>ơ</w:t>
      </w:r>
      <w:r>
        <w:rPr>
          <w:spacing w:val="-1"/>
          <w:sz w:val="28"/>
          <w:szCs w:val="28"/>
        </w:rPr>
        <w:t>n</w:t>
      </w:r>
      <w:r>
        <w:rPr>
          <w:sz w:val="28"/>
          <w:szCs w:val="28"/>
        </w:rPr>
        <w:t>g</w:t>
      </w:r>
      <w:r>
        <w:rPr>
          <w:spacing w:val="-2"/>
          <w:sz w:val="28"/>
          <w:szCs w:val="28"/>
        </w:rPr>
        <w:t xml:space="preserve"> </w:t>
      </w:r>
      <w:r>
        <w:rPr>
          <w:spacing w:val="1"/>
          <w:sz w:val="28"/>
          <w:szCs w:val="28"/>
        </w:rPr>
        <w:t>th</w:t>
      </w:r>
      <w:r>
        <w:rPr>
          <w:spacing w:val="-1"/>
          <w:sz w:val="28"/>
          <w:szCs w:val="28"/>
        </w:rPr>
        <w:t>ứ</w:t>
      </w:r>
      <w:r>
        <w:rPr>
          <w:sz w:val="28"/>
          <w:szCs w:val="28"/>
        </w:rPr>
        <w:t>c</w:t>
      </w:r>
      <w:r>
        <w:rPr>
          <w:spacing w:val="-3"/>
          <w:sz w:val="28"/>
          <w:szCs w:val="28"/>
        </w:rPr>
        <w:t xml:space="preserve"> </w:t>
      </w:r>
      <w:r>
        <w:rPr>
          <w:spacing w:val="1"/>
          <w:sz w:val="28"/>
          <w:szCs w:val="28"/>
        </w:rPr>
        <w:t>l</w:t>
      </w:r>
      <w:r>
        <w:rPr>
          <w:spacing w:val="-1"/>
          <w:sz w:val="28"/>
          <w:szCs w:val="28"/>
        </w:rPr>
        <w:t>ự</w:t>
      </w:r>
      <w:r>
        <w:rPr>
          <w:sz w:val="28"/>
          <w:szCs w:val="28"/>
        </w:rPr>
        <w:t>a c</w:t>
      </w:r>
      <w:r>
        <w:rPr>
          <w:spacing w:val="-2"/>
          <w:sz w:val="28"/>
          <w:szCs w:val="28"/>
        </w:rPr>
        <w:t>h</w:t>
      </w:r>
      <w:r>
        <w:rPr>
          <w:spacing w:val="1"/>
          <w:sz w:val="28"/>
          <w:szCs w:val="28"/>
        </w:rPr>
        <w:t>ọ</w:t>
      </w:r>
      <w:r>
        <w:rPr>
          <w:sz w:val="28"/>
          <w:szCs w:val="28"/>
        </w:rPr>
        <w:t>n</w:t>
      </w:r>
      <w:r>
        <w:rPr>
          <w:spacing w:val="-2"/>
          <w:sz w:val="28"/>
          <w:szCs w:val="28"/>
        </w:rPr>
        <w:t xml:space="preserve"> </w:t>
      </w:r>
      <w:r>
        <w:rPr>
          <w:spacing w:val="1"/>
          <w:sz w:val="28"/>
          <w:szCs w:val="28"/>
        </w:rPr>
        <w:t>n</w:t>
      </w:r>
      <w:r>
        <w:rPr>
          <w:spacing w:val="-1"/>
          <w:sz w:val="28"/>
          <w:szCs w:val="28"/>
        </w:rPr>
        <w:t>h</w:t>
      </w:r>
      <w:r>
        <w:rPr>
          <w:sz w:val="28"/>
          <w:szCs w:val="28"/>
        </w:rPr>
        <w:t xml:space="preserve">à </w:t>
      </w:r>
      <w:r>
        <w:rPr>
          <w:spacing w:val="-2"/>
          <w:sz w:val="28"/>
          <w:szCs w:val="28"/>
        </w:rPr>
        <w:t>t</w:t>
      </w:r>
      <w:r>
        <w:rPr>
          <w:spacing w:val="1"/>
          <w:sz w:val="28"/>
          <w:szCs w:val="28"/>
        </w:rPr>
        <w:t>h</w:t>
      </w:r>
      <w:r>
        <w:rPr>
          <w:spacing w:val="-2"/>
          <w:sz w:val="28"/>
          <w:szCs w:val="28"/>
        </w:rPr>
        <w:t>ầ</w:t>
      </w:r>
      <w:r>
        <w:rPr>
          <w:spacing w:val="1"/>
          <w:sz w:val="28"/>
          <w:szCs w:val="28"/>
        </w:rPr>
        <w:t>u</w:t>
      </w:r>
      <w:r>
        <w:rPr>
          <w:sz w:val="28"/>
          <w:szCs w:val="28"/>
        </w:rPr>
        <w:t>:</w:t>
      </w:r>
      <w:r>
        <w:rPr>
          <w:spacing w:val="1"/>
          <w:sz w:val="28"/>
          <w:szCs w:val="28"/>
        </w:rPr>
        <w:t xml:space="preserve"> </w:t>
      </w:r>
      <w:r>
        <w:rPr>
          <w:spacing w:val="-3"/>
          <w:sz w:val="28"/>
          <w:szCs w:val="28"/>
        </w:rPr>
        <w:t>M</w:t>
      </w:r>
      <w:r>
        <w:rPr>
          <w:spacing w:val="-1"/>
          <w:sz w:val="28"/>
          <w:szCs w:val="28"/>
        </w:rPr>
        <w:t>ộ</w:t>
      </w:r>
      <w:r>
        <w:rPr>
          <w:sz w:val="28"/>
          <w:szCs w:val="28"/>
        </w:rPr>
        <w:t>t</w:t>
      </w:r>
      <w:r>
        <w:rPr>
          <w:spacing w:val="1"/>
          <w:sz w:val="28"/>
          <w:szCs w:val="28"/>
        </w:rPr>
        <w:t xml:space="preserve"> </w:t>
      </w:r>
      <w:r>
        <w:rPr>
          <w:spacing w:val="-2"/>
          <w:sz w:val="28"/>
          <w:szCs w:val="28"/>
        </w:rPr>
        <w:t>g</w:t>
      </w:r>
      <w:r>
        <w:rPr>
          <w:spacing w:val="1"/>
          <w:sz w:val="28"/>
          <w:szCs w:val="28"/>
        </w:rPr>
        <w:t>i</w:t>
      </w:r>
      <w:r>
        <w:rPr>
          <w:sz w:val="28"/>
          <w:szCs w:val="28"/>
        </w:rPr>
        <w:t>ai</w:t>
      </w:r>
      <w:r>
        <w:rPr>
          <w:spacing w:val="-1"/>
          <w:sz w:val="28"/>
          <w:szCs w:val="28"/>
        </w:rPr>
        <w:t xml:space="preserve"> </w:t>
      </w:r>
      <w:r>
        <w:rPr>
          <w:sz w:val="28"/>
          <w:szCs w:val="28"/>
        </w:rPr>
        <w:t>đ</w:t>
      </w:r>
      <w:r>
        <w:rPr>
          <w:spacing w:val="1"/>
          <w:sz w:val="28"/>
          <w:szCs w:val="28"/>
        </w:rPr>
        <w:t>o</w:t>
      </w:r>
      <w:r>
        <w:rPr>
          <w:spacing w:val="-2"/>
          <w:sz w:val="28"/>
          <w:szCs w:val="28"/>
        </w:rPr>
        <w:t>ạ</w:t>
      </w:r>
      <w:r>
        <w:rPr>
          <w:spacing w:val="1"/>
          <w:sz w:val="28"/>
          <w:szCs w:val="28"/>
        </w:rPr>
        <w:t>n</w:t>
      </w:r>
      <w:r>
        <w:rPr>
          <w:sz w:val="28"/>
          <w:szCs w:val="28"/>
        </w:rPr>
        <w:t>,</w:t>
      </w:r>
      <w:r>
        <w:rPr>
          <w:spacing w:val="-1"/>
          <w:sz w:val="28"/>
          <w:szCs w:val="28"/>
        </w:rPr>
        <w:t xml:space="preserve"> </w:t>
      </w:r>
      <w:r>
        <w:rPr>
          <w:spacing w:val="-5"/>
          <w:sz w:val="28"/>
          <w:szCs w:val="28"/>
        </w:rPr>
        <w:t>m</w:t>
      </w:r>
      <w:r>
        <w:rPr>
          <w:spacing w:val="1"/>
          <w:sz w:val="28"/>
          <w:szCs w:val="28"/>
        </w:rPr>
        <w:t>ộ</w:t>
      </w:r>
      <w:r>
        <w:rPr>
          <w:sz w:val="28"/>
          <w:szCs w:val="28"/>
        </w:rPr>
        <w:t>t</w:t>
      </w:r>
      <w:r>
        <w:rPr>
          <w:spacing w:val="1"/>
          <w:sz w:val="28"/>
          <w:szCs w:val="28"/>
        </w:rPr>
        <w:t xml:space="preserve"> </w:t>
      </w:r>
      <w:r>
        <w:rPr>
          <w:sz w:val="28"/>
          <w:szCs w:val="28"/>
        </w:rPr>
        <w:t xml:space="preserve">túi </w:t>
      </w:r>
      <w:r>
        <w:rPr>
          <w:spacing w:val="-1"/>
          <w:sz w:val="28"/>
          <w:szCs w:val="28"/>
        </w:rPr>
        <w:t>h</w:t>
      </w:r>
      <w:r>
        <w:rPr>
          <w:sz w:val="28"/>
          <w:szCs w:val="28"/>
        </w:rPr>
        <w:t>ồ</w:t>
      </w:r>
      <w:r>
        <w:rPr>
          <w:spacing w:val="1"/>
          <w:sz w:val="28"/>
          <w:szCs w:val="28"/>
        </w:rPr>
        <w:t xml:space="preserve"> </w:t>
      </w:r>
      <w:r>
        <w:rPr>
          <w:spacing w:val="-2"/>
          <w:sz w:val="28"/>
          <w:szCs w:val="28"/>
        </w:rPr>
        <w:t>s</w:t>
      </w:r>
      <w:r>
        <w:rPr>
          <w:sz w:val="28"/>
          <w:szCs w:val="28"/>
        </w:rPr>
        <w:t>ơ.</w:t>
      </w:r>
    </w:p>
    <w:p w14:paraId="67C7A946" w14:textId="0C1B6C89" w:rsidR="008E7F6F" w:rsidRDefault="00C146EB">
      <w:pPr>
        <w:ind w:left="820"/>
        <w:rPr>
          <w:sz w:val="28"/>
          <w:szCs w:val="28"/>
        </w:rPr>
      </w:pPr>
      <w:r>
        <w:rPr>
          <w:sz w:val="28"/>
          <w:szCs w:val="28"/>
        </w:rPr>
        <w:t xml:space="preserve">- </w:t>
      </w:r>
      <w:r>
        <w:rPr>
          <w:spacing w:val="-1"/>
          <w:sz w:val="28"/>
          <w:szCs w:val="28"/>
        </w:rPr>
        <w:t>T</w:t>
      </w:r>
      <w:r>
        <w:rPr>
          <w:spacing w:val="1"/>
          <w:sz w:val="28"/>
          <w:szCs w:val="28"/>
        </w:rPr>
        <w:t>h</w:t>
      </w:r>
      <w:r>
        <w:rPr>
          <w:sz w:val="28"/>
          <w:szCs w:val="28"/>
        </w:rPr>
        <w:t>ời</w:t>
      </w:r>
      <w:r>
        <w:rPr>
          <w:spacing w:val="-2"/>
          <w:sz w:val="28"/>
          <w:szCs w:val="28"/>
        </w:rPr>
        <w:t xml:space="preserve"> </w:t>
      </w:r>
      <w:r>
        <w:rPr>
          <w:spacing w:val="1"/>
          <w:sz w:val="28"/>
          <w:szCs w:val="28"/>
        </w:rPr>
        <w:t>g</w:t>
      </w:r>
      <w:r>
        <w:rPr>
          <w:spacing w:val="-1"/>
          <w:sz w:val="28"/>
          <w:szCs w:val="28"/>
        </w:rPr>
        <w:t>i</w:t>
      </w:r>
      <w:r>
        <w:rPr>
          <w:sz w:val="28"/>
          <w:szCs w:val="28"/>
        </w:rPr>
        <w:t>an</w:t>
      </w:r>
      <w:r>
        <w:rPr>
          <w:spacing w:val="-2"/>
          <w:sz w:val="28"/>
          <w:szCs w:val="28"/>
        </w:rPr>
        <w:t xml:space="preserve"> </w:t>
      </w:r>
      <w:r>
        <w:rPr>
          <w:spacing w:val="1"/>
          <w:sz w:val="28"/>
          <w:szCs w:val="28"/>
        </w:rPr>
        <w:t>b</w:t>
      </w:r>
      <w:r>
        <w:rPr>
          <w:sz w:val="28"/>
          <w:szCs w:val="28"/>
        </w:rPr>
        <w:t>ắt</w:t>
      </w:r>
      <w:r>
        <w:rPr>
          <w:spacing w:val="-2"/>
          <w:sz w:val="28"/>
          <w:szCs w:val="28"/>
        </w:rPr>
        <w:t xml:space="preserve"> </w:t>
      </w:r>
      <w:r>
        <w:rPr>
          <w:spacing w:val="1"/>
          <w:sz w:val="28"/>
          <w:szCs w:val="28"/>
        </w:rPr>
        <w:t>đ</w:t>
      </w:r>
      <w:r>
        <w:rPr>
          <w:spacing w:val="-2"/>
          <w:sz w:val="28"/>
          <w:szCs w:val="28"/>
        </w:rPr>
        <w:t>ầ</w:t>
      </w:r>
      <w:r>
        <w:rPr>
          <w:sz w:val="28"/>
          <w:szCs w:val="28"/>
        </w:rPr>
        <w:t>u</w:t>
      </w:r>
      <w:r>
        <w:rPr>
          <w:spacing w:val="1"/>
          <w:sz w:val="28"/>
          <w:szCs w:val="28"/>
        </w:rPr>
        <w:t xml:space="preserve"> </w:t>
      </w:r>
      <w:r>
        <w:rPr>
          <w:spacing w:val="-2"/>
          <w:sz w:val="28"/>
          <w:szCs w:val="28"/>
        </w:rPr>
        <w:t>t</w:t>
      </w:r>
      <w:r>
        <w:rPr>
          <w:sz w:val="28"/>
          <w:szCs w:val="28"/>
        </w:rPr>
        <w:t>ổ</w:t>
      </w:r>
      <w:r>
        <w:rPr>
          <w:spacing w:val="-1"/>
          <w:sz w:val="28"/>
          <w:szCs w:val="28"/>
        </w:rPr>
        <w:t xml:space="preserve"> </w:t>
      </w:r>
      <w:r>
        <w:rPr>
          <w:sz w:val="28"/>
          <w:szCs w:val="28"/>
        </w:rPr>
        <w:t>chức lựa</w:t>
      </w:r>
      <w:r>
        <w:rPr>
          <w:spacing w:val="-1"/>
          <w:sz w:val="28"/>
          <w:szCs w:val="28"/>
        </w:rPr>
        <w:t xml:space="preserve"> </w:t>
      </w:r>
      <w:r>
        <w:rPr>
          <w:spacing w:val="-2"/>
          <w:sz w:val="28"/>
          <w:szCs w:val="28"/>
        </w:rPr>
        <w:t>c</w:t>
      </w:r>
      <w:r>
        <w:rPr>
          <w:spacing w:val="1"/>
          <w:sz w:val="28"/>
          <w:szCs w:val="28"/>
        </w:rPr>
        <w:t>h</w:t>
      </w:r>
      <w:r>
        <w:rPr>
          <w:spacing w:val="-1"/>
          <w:sz w:val="28"/>
          <w:szCs w:val="28"/>
        </w:rPr>
        <w:t>ọ</w:t>
      </w:r>
      <w:r>
        <w:rPr>
          <w:sz w:val="28"/>
          <w:szCs w:val="28"/>
        </w:rPr>
        <w:t>n</w:t>
      </w:r>
      <w:r>
        <w:rPr>
          <w:spacing w:val="-2"/>
          <w:sz w:val="28"/>
          <w:szCs w:val="28"/>
        </w:rPr>
        <w:t xml:space="preserve"> </w:t>
      </w:r>
      <w:r>
        <w:rPr>
          <w:spacing w:val="1"/>
          <w:sz w:val="28"/>
          <w:szCs w:val="28"/>
        </w:rPr>
        <w:t>nh</w:t>
      </w:r>
      <w:r>
        <w:rPr>
          <w:sz w:val="28"/>
          <w:szCs w:val="28"/>
        </w:rPr>
        <w:t>à</w:t>
      </w:r>
      <w:r>
        <w:rPr>
          <w:spacing w:val="-3"/>
          <w:sz w:val="28"/>
          <w:szCs w:val="28"/>
        </w:rPr>
        <w:t xml:space="preserve"> </w:t>
      </w:r>
      <w:r>
        <w:rPr>
          <w:spacing w:val="-1"/>
          <w:sz w:val="28"/>
          <w:szCs w:val="28"/>
        </w:rPr>
        <w:t>th</w:t>
      </w:r>
      <w:r>
        <w:rPr>
          <w:sz w:val="28"/>
          <w:szCs w:val="28"/>
        </w:rPr>
        <w:t>ầ</w:t>
      </w:r>
      <w:r>
        <w:rPr>
          <w:spacing w:val="1"/>
          <w:sz w:val="28"/>
          <w:szCs w:val="28"/>
        </w:rPr>
        <w:t>u</w:t>
      </w:r>
      <w:r>
        <w:rPr>
          <w:sz w:val="28"/>
          <w:szCs w:val="28"/>
        </w:rPr>
        <w:t>:</w:t>
      </w:r>
      <w:r>
        <w:rPr>
          <w:spacing w:val="6"/>
          <w:sz w:val="28"/>
          <w:szCs w:val="28"/>
        </w:rPr>
        <w:t xml:space="preserve"> </w:t>
      </w:r>
      <w:r>
        <w:rPr>
          <w:spacing w:val="-4"/>
          <w:sz w:val="28"/>
          <w:szCs w:val="28"/>
        </w:rPr>
        <w:t>Q</w:t>
      </w:r>
      <w:r>
        <w:rPr>
          <w:spacing w:val="1"/>
          <w:sz w:val="28"/>
          <w:szCs w:val="28"/>
        </w:rPr>
        <w:t>u</w:t>
      </w:r>
      <w:r>
        <w:rPr>
          <w:sz w:val="28"/>
          <w:szCs w:val="28"/>
        </w:rPr>
        <w:t>ý</w:t>
      </w:r>
      <w:r>
        <w:rPr>
          <w:spacing w:val="1"/>
          <w:sz w:val="28"/>
          <w:szCs w:val="28"/>
        </w:rPr>
        <w:t xml:space="preserve"> </w:t>
      </w:r>
      <w:r w:rsidR="008E7F6F">
        <w:rPr>
          <w:sz w:val="28"/>
          <w:szCs w:val="28"/>
        </w:rPr>
        <w:t>IV/</w:t>
      </w:r>
      <w:r>
        <w:rPr>
          <w:spacing w:val="1"/>
          <w:sz w:val="28"/>
          <w:szCs w:val="28"/>
        </w:rPr>
        <w:t>2</w:t>
      </w:r>
      <w:r>
        <w:rPr>
          <w:spacing w:val="-1"/>
          <w:sz w:val="28"/>
          <w:szCs w:val="28"/>
        </w:rPr>
        <w:t>02</w:t>
      </w:r>
      <w:r w:rsidR="00896BFB">
        <w:rPr>
          <w:spacing w:val="1"/>
          <w:sz w:val="28"/>
          <w:szCs w:val="28"/>
        </w:rPr>
        <w:t>5</w:t>
      </w:r>
      <w:r>
        <w:rPr>
          <w:sz w:val="28"/>
          <w:szCs w:val="28"/>
        </w:rPr>
        <w:t>.</w:t>
      </w:r>
    </w:p>
    <w:p w14:paraId="71B5C2DC" w14:textId="36F5572A" w:rsidR="008E7F6F" w:rsidRDefault="00C146EB">
      <w:pPr>
        <w:ind w:left="820"/>
        <w:rPr>
          <w:sz w:val="28"/>
          <w:szCs w:val="28"/>
        </w:rPr>
      </w:pPr>
      <w:r>
        <w:rPr>
          <w:sz w:val="28"/>
          <w:szCs w:val="28"/>
        </w:rPr>
        <w:t xml:space="preserve">- </w:t>
      </w:r>
      <w:r>
        <w:rPr>
          <w:spacing w:val="-1"/>
          <w:sz w:val="28"/>
          <w:szCs w:val="28"/>
        </w:rPr>
        <w:t>T</w:t>
      </w:r>
      <w:r>
        <w:rPr>
          <w:spacing w:val="1"/>
          <w:sz w:val="28"/>
          <w:szCs w:val="28"/>
        </w:rPr>
        <w:t>h</w:t>
      </w:r>
      <w:r>
        <w:rPr>
          <w:sz w:val="28"/>
          <w:szCs w:val="28"/>
        </w:rPr>
        <w:t>ời</w:t>
      </w:r>
      <w:r>
        <w:rPr>
          <w:spacing w:val="-2"/>
          <w:sz w:val="28"/>
          <w:szCs w:val="28"/>
        </w:rPr>
        <w:t xml:space="preserve"> </w:t>
      </w:r>
      <w:r>
        <w:rPr>
          <w:spacing w:val="1"/>
          <w:sz w:val="28"/>
          <w:szCs w:val="28"/>
        </w:rPr>
        <w:t>g</w:t>
      </w:r>
      <w:r>
        <w:rPr>
          <w:spacing w:val="-1"/>
          <w:sz w:val="28"/>
          <w:szCs w:val="28"/>
        </w:rPr>
        <w:t>i</w:t>
      </w:r>
      <w:r>
        <w:rPr>
          <w:sz w:val="28"/>
          <w:szCs w:val="28"/>
        </w:rPr>
        <w:t>an</w:t>
      </w:r>
      <w:r>
        <w:rPr>
          <w:spacing w:val="-2"/>
          <w:sz w:val="28"/>
          <w:szCs w:val="28"/>
        </w:rPr>
        <w:t xml:space="preserve"> </w:t>
      </w:r>
      <w:r>
        <w:rPr>
          <w:spacing w:val="1"/>
          <w:sz w:val="28"/>
          <w:szCs w:val="28"/>
        </w:rPr>
        <w:t>th</w:t>
      </w:r>
      <w:r>
        <w:rPr>
          <w:spacing w:val="-1"/>
          <w:sz w:val="28"/>
          <w:szCs w:val="28"/>
        </w:rPr>
        <w:t>ự</w:t>
      </w:r>
      <w:r>
        <w:rPr>
          <w:sz w:val="28"/>
          <w:szCs w:val="28"/>
        </w:rPr>
        <w:t>c</w:t>
      </w:r>
      <w:r>
        <w:rPr>
          <w:spacing w:val="-3"/>
          <w:sz w:val="28"/>
          <w:szCs w:val="28"/>
        </w:rPr>
        <w:t xml:space="preserve"> </w:t>
      </w:r>
      <w:r>
        <w:rPr>
          <w:spacing w:val="1"/>
          <w:sz w:val="28"/>
          <w:szCs w:val="28"/>
        </w:rPr>
        <w:t>h</w:t>
      </w:r>
      <w:r>
        <w:rPr>
          <w:spacing w:val="-1"/>
          <w:sz w:val="28"/>
          <w:szCs w:val="28"/>
        </w:rPr>
        <w:t>i</w:t>
      </w:r>
      <w:r>
        <w:rPr>
          <w:sz w:val="28"/>
          <w:szCs w:val="28"/>
        </w:rPr>
        <w:t>ện</w:t>
      </w:r>
      <w:r>
        <w:rPr>
          <w:spacing w:val="-2"/>
          <w:sz w:val="28"/>
          <w:szCs w:val="28"/>
        </w:rPr>
        <w:t xml:space="preserve"> </w:t>
      </w:r>
      <w:r>
        <w:rPr>
          <w:spacing w:val="1"/>
          <w:sz w:val="28"/>
          <w:szCs w:val="28"/>
        </w:rPr>
        <w:t>h</w:t>
      </w:r>
      <w:r>
        <w:rPr>
          <w:spacing w:val="-2"/>
          <w:sz w:val="28"/>
          <w:szCs w:val="28"/>
        </w:rPr>
        <w:t>ợ</w:t>
      </w:r>
      <w:r>
        <w:rPr>
          <w:sz w:val="28"/>
          <w:szCs w:val="28"/>
        </w:rPr>
        <w:t>p</w:t>
      </w:r>
      <w:r>
        <w:rPr>
          <w:spacing w:val="1"/>
          <w:sz w:val="28"/>
          <w:szCs w:val="28"/>
        </w:rPr>
        <w:t xml:space="preserve"> </w:t>
      </w:r>
      <w:r>
        <w:rPr>
          <w:spacing w:val="-2"/>
          <w:sz w:val="28"/>
          <w:szCs w:val="28"/>
        </w:rPr>
        <w:t>đ</w:t>
      </w:r>
      <w:r>
        <w:rPr>
          <w:spacing w:val="1"/>
          <w:sz w:val="28"/>
          <w:szCs w:val="28"/>
        </w:rPr>
        <w:t>ồ</w:t>
      </w:r>
      <w:r>
        <w:rPr>
          <w:spacing w:val="-1"/>
          <w:sz w:val="28"/>
          <w:szCs w:val="28"/>
        </w:rPr>
        <w:t>n</w:t>
      </w:r>
      <w:r>
        <w:rPr>
          <w:sz w:val="28"/>
          <w:szCs w:val="28"/>
        </w:rPr>
        <w:t>g</w:t>
      </w:r>
      <w:r>
        <w:rPr>
          <w:spacing w:val="-2"/>
          <w:sz w:val="28"/>
          <w:szCs w:val="28"/>
        </w:rPr>
        <w:t xml:space="preserve"> </w:t>
      </w:r>
      <w:r>
        <w:rPr>
          <w:spacing w:val="6"/>
          <w:sz w:val="28"/>
          <w:szCs w:val="28"/>
        </w:rPr>
        <w:t>l</w:t>
      </w:r>
      <w:r>
        <w:rPr>
          <w:sz w:val="28"/>
          <w:szCs w:val="28"/>
        </w:rPr>
        <w:t>à:</w:t>
      </w:r>
      <w:r>
        <w:rPr>
          <w:spacing w:val="-1"/>
          <w:sz w:val="28"/>
          <w:szCs w:val="28"/>
        </w:rPr>
        <w:t xml:space="preserve"> </w:t>
      </w:r>
      <w:r w:rsidR="00896BFB">
        <w:rPr>
          <w:spacing w:val="1"/>
          <w:sz w:val="28"/>
          <w:szCs w:val="28"/>
        </w:rPr>
        <w:t>3</w:t>
      </w:r>
      <w:r>
        <w:rPr>
          <w:sz w:val="28"/>
          <w:szCs w:val="28"/>
        </w:rPr>
        <w:t>0</w:t>
      </w:r>
      <w:r>
        <w:rPr>
          <w:spacing w:val="-2"/>
          <w:sz w:val="28"/>
          <w:szCs w:val="28"/>
        </w:rPr>
        <w:t xml:space="preserve"> </w:t>
      </w:r>
      <w:r>
        <w:rPr>
          <w:spacing w:val="-1"/>
          <w:sz w:val="28"/>
          <w:szCs w:val="28"/>
        </w:rPr>
        <w:t>n</w:t>
      </w:r>
      <w:r>
        <w:rPr>
          <w:spacing w:val="1"/>
          <w:sz w:val="28"/>
          <w:szCs w:val="28"/>
        </w:rPr>
        <w:t>g</w:t>
      </w:r>
      <w:r>
        <w:rPr>
          <w:sz w:val="28"/>
          <w:szCs w:val="28"/>
        </w:rPr>
        <w:t>ày</w:t>
      </w:r>
      <w:r>
        <w:rPr>
          <w:spacing w:val="-2"/>
          <w:sz w:val="28"/>
          <w:szCs w:val="28"/>
        </w:rPr>
        <w:t xml:space="preserve"> </w:t>
      </w:r>
      <w:r>
        <w:rPr>
          <w:spacing w:val="1"/>
          <w:sz w:val="28"/>
          <w:szCs w:val="28"/>
        </w:rPr>
        <w:t>k</w:t>
      </w:r>
      <w:r>
        <w:rPr>
          <w:sz w:val="28"/>
          <w:szCs w:val="28"/>
        </w:rPr>
        <w:t>ể từ</w:t>
      </w:r>
      <w:r>
        <w:rPr>
          <w:spacing w:val="-3"/>
          <w:sz w:val="28"/>
          <w:szCs w:val="28"/>
        </w:rPr>
        <w:t xml:space="preserve"> </w:t>
      </w:r>
      <w:r>
        <w:rPr>
          <w:spacing w:val="1"/>
          <w:sz w:val="28"/>
          <w:szCs w:val="28"/>
        </w:rPr>
        <w:t>ng</w:t>
      </w:r>
      <w:r>
        <w:rPr>
          <w:sz w:val="28"/>
          <w:szCs w:val="28"/>
        </w:rPr>
        <w:t>ày</w:t>
      </w:r>
      <w:r>
        <w:rPr>
          <w:spacing w:val="-3"/>
          <w:sz w:val="28"/>
          <w:szCs w:val="28"/>
        </w:rPr>
        <w:t xml:space="preserve"> </w:t>
      </w:r>
      <w:r>
        <w:rPr>
          <w:sz w:val="28"/>
          <w:szCs w:val="28"/>
        </w:rPr>
        <w:t>h</w:t>
      </w:r>
      <w:r>
        <w:rPr>
          <w:spacing w:val="-1"/>
          <w:sz w:val="28"/>
          <w:szCs w:val="28"/>
        </w:rPr>
        <w:t>ợ</w:t>
      </w:r>
      <w:r>
        <w:rPr>
          <w:sz w:val="28"/>
          <w:szCs w:val="28"/>
        </w:rPr>
        <w:t>p</w:t>
      </w:r>
      <w:r>
        <w:rPr>
          <w:spacing w:val="1"/>
          <w:sz w:val="28"/>
          <w:szCs w:val="28"/>
        </w:rPr>
        <w:t xml:space="preserve"> </w:t>
      </w:r>
      <w:r>
        <w:rPr>
          <w:spacing w:val="-2"/>
          <w:sz w:val="28"/>
          <w:szCs w:val="28"/>
        </w:rPr>
        <w:t>đ</w:t>
      </w:r>
      <w:r>
        <w:rPr>
          <w:spacing w:val="1"/>
          <w:sz w:val="28"/>
          <w:szCs w:val="28"/>
        </w:rPr>
        <w:t>ồ</w:t>
      </w:r>
      <w:r>
        <w:rPr>
          <w:spacing w:val="-1"/>
          <w:sz w:val="28"/>
          <w:szCs w:val="28"/>
        </w:rPr>
        <w:t>n</w:t>
      </w:r>
      <w:r>
        <w:rPr>
          <w:sz w:val="28"/>
          <w:szCs w:val="28"/>
        </w:rPr>
        <w:t>g</w:t>
      </w:r>
      <w:r>
        <w:rPr>
          <w:spacing w:val="-2"/>
          <w:sz w:val="28"/>
          <w:szCs w:val="28"/>
        </w:rPr>
        <w:t xml:space="preserve"> </w:t>
      </w:r>
      <w:r>
        <w:rPr>
          <w:sz w:val="28"/>
          <w:szCs w:val="28"/>
        </w:rPr>
        <w:t>có</w:t>
      </w:r>
      <w:r>
        <w:rPr>
          <w:spacing w:val="1"/>
          <w:sz w:val="28"/>
          <w:szCs w:val="28"/>
        </w:rPr>
        <w:t xml:space="preserve"> </w:t>
      </w:r>
      <w:r>
        <w:rPr>
          <w:spacing w:val="-2"/>
          <w:sz w:val="28"/>
          <w:szCs w:val="28"/>
        </w:rPr>
        <w:t>h</w:t>
      </w:r>
      <w:r>
        <w:rPr>
          <w:spacing w:val="1"/>
          <w:sz w:val="28"/>
          <w:szCs w:val="28"/>
        </w:rPr>
        <w:t>i</w:t>
      </w:r>
      <w:r>
        <w:rPr>
          <w:spacing w:val="-2"/>
          <w:sz w:val="28"/>
          <w:szCs w:val="28"/>
        </w:rPr>
        <w:t>ệ</w:t>
      </w:r>
      <w:r>
        <w:rPr>
          <w:sz w:val="28"/>
          <w:szCs w:val="28"/>
        </w:rPr>
        <w:t>u</w:t>
      </w:r>
      <w:r>
        <w:rPr>
          <w:spacing w:val="1"/>
          <w:sz w:val="28"/>
          <w:szCs w:val="28"/>
        </w:rPr>
        <w:t xml:space="preserve"> </w:t>
      </w:r>
      <w:r>
        <w:rPr>
          <w:sz w:val="28"/>
          <w:szCs w:val="28"/>
        </w:rPr>
        <w:t>lực.</w:t>
      </w:r>
    </w:p>
    <w:p w14:paraId="6501695B" w14:textId="77777777" w:rsidR="008E7F6F" w:rsidRDefault="00C146EB">
      <w:pPr>
        <w:ind w:left="820"/>
        <w:rPr>
          <w:sz w:val="28"/>
          <w:szCs w:val="28"/>
        </w:rPr>
      </w:pPr>
      <w:r>
        <w:rPr>
          <w:sz w:val="28"/>
          <w:szCs w:val="28"/>
        </w:rPr>
        <w:t xml:space="preserve">- </w:t>
      </w:r>
      <w:r>
        <w:rPr>
          <w:spacing w:val="-1"/>
          <w:sz w:val="28"/>
          <w:szCs w:val="28"/>
        </w:rPr>
        <w:t>L</w:t>
      </w:r>
      <w:r>
        <w:rPr>
          <w:spacing w:val="1"/>
          <w:sz w:val="28"/>
          <w:szCs w:val="28"/>
        </w:rPr>
        <w:t>o</w:t>
      </w:r>
      <w:r>
        <w:rPr>
          <w:sz w:val="28"/>
          <w:szCs w:val="28"/>
        </w:rPr>
        <w:t>ại</w:t>
      </w:r>
      <w:r>
        <w:rPr>
          <w:spacing w:val="-2"/>
          <w:sz w:val="28"/>
          <w:szCs w:val="28"/>
        </w:rPr>
        <w:t xml:space="preserve"> </w:t>
      </w:r>
      <w:r>
        <w:rPr>
          <w:spacing w:val="1"/>
          <w:sz w:val="28"/>
          <w:szCs w:val="28"/>
        </w:rPr>
        <w:t>h</w:t>
      </w:r>
      <w:r>
        <w:rPr>
          <w:spacing w:val="-2"/>
          <w:sz w:val="28"/>
          <w:szCs w:val="28"/>
        </w:rPr>
        <w:t>ợ</w:t>
      </w:r>
      <w:r>
        <w:rPr>
          <w:sz w:val="28"/>
          <w:szCs w:val="28"/>
        </w:rPr>
        <w:t>p</w:t>
      </w:r>
      <w:r>
        <w:rPr>
          <w:spacing w:val="1"/>
          <w:sz w:val="28"/>
          <w:szCs w:val="28"/>
        </w:rPr>
        <w:t xml:space="preserve"> </w:t>
      </w:r>
      <w:r>
        <w:rPr>
          <w:spacing w:val="-2"/>
          <w:sz w:val="28"/>
          <w:szCs w:val="28"/>
        </w:rPr>
        <w:t>đ</w:t>
      </w:r>
      <w:r>
        <w:rPr>
          <w:spacing w:val="1"/>
          <w:sz w:val="28"/>
          <w:szCs w:val="28"/>
        </w:rPr>
        <w:t>ồ</w:t>
      </w:r>
      <w:r>
        <w:rPr>
          <w:spacing w:val="-1"/>
          <w:sz w:val="28"/>
          <w:szCs w:val="28"/>
        </w:rPr>
        <w:t>ng</w:t>
      </w:r>
      <w:r>
        <w:rPr>
          <w:sz w:val="28"/>
          <w:szCs w:val="28"/>
        </w:rPr>
        <w:t>:</w:t>
      </w:r>
      <w:r>
        <w:rPr>
          <w:spacing w:val="1"/>
          <w:sz w:val="28"/>
          <w:szCs w:val="28"/>
        </w:rPr>
        <w:t xml:space="preserve"> </w:t>
      </w:r>
      <w:r>
        <w:rPr>
          <w:spacing w:val="-2"/>
          <w:sz w:val="28"/>
          <w:szCs w:val="28"/>
        </w:rPr>
        <w:t>H</w:t>
      </w:r>
      <w:r>
        <w:rPr>
          <w:sz w:val="28"/>
          <w:szCs w:val="28"/>
        </w:rPr>
        <w:t>ợp đồng</w:t>
      </w:r>
      <w:r>
        <w:rPr>
          <w:spacing w:val="-1"/>
          <w:sz w:val="28"/>
          <w:szCs w:val="28"/>
        </w:rPr>
        <w:t xml:space="preserve"> </w:t>
      </w:r>
      <w:r>
        <w:rPr>
          <w:spacing w:val="1"/>
          <w:sz w:val="28"/>
          <w:szCs w:val="28"/>
        </w:rPr>
        <w:t>t</w:t>
      </w:r>
      <w:r>
        <w:rPr>
          <w:spacing w:val="-2"/>
          <w:sz w:val="28"/>
          <w:szCs w:val="28"/>
        </w:rPr>
        <w:t>r</w:t>
      </w:r>
      <w:r>
        <w:rPr>
          <w:spacing w:val="1"/>
          <w:sz w:val="28"/>
          <w:szCs w:val="28"/>
        </w:rPr>
        <w:t>ọ</w:t>
      </w:r>
      <w:r>
        <w:rPr>
          <w:sz w:val="28"/>
          <w:szCs w:val="28"/>
        </w:rPr>
        <w:t>n</w:t>
      </w:r>
      <w:r>
        <w:rPr>
          <w:spacing w:val="-2"/>
          <w:sz w:val="28"/>
          <w:szCs w:val="28"/>
        </w:rPr>
        <w:t xml:space="preserve"> </w:t>
      </w:r>
      <w:r>
        <w:rPr>
          <w:spacing w:val="-1"/>
          <w:sz w:val="28"/>
          <w:szCs w:val="28"/>
        </w:rPr>
        <w:t>g</w:t>
      </w:r>
      <w:r>
        <w:rPr>
          <w:spacing w:val="1"/>
          <w:sz w:val="28"/>
          <w:szCs w:val="28"/>
        </w:rPr>
        <w:t>ói</w:t>
      </w:r>
      <w:r>
        <w:rPr>
          <w:sz w:val="28"/>
          <w:szCs w:val="28"/>
        </w:rPr>
        <w:t>.</w:t>
      </w:r>
    </w:p>
    <w:p w14:paraId="0233B695" w14:textId="64EACE3A" w:rsidR="008E7F6F" w:rsidRDefault="00C146EB" w:rsidP="00896BFB">
      <w:pPr>
        <w:ind w:firstLine="820"/>
        <w:rPr>
          <w:sz w:val="28"/>
          <w:szCs w:val="28"/>
        </w:rPr>
      </w:pPr>
      <w:r>
        <w:rPr>
          <w:sz w:val="28"/>
          <w:szCs w:val="28"/>
        </w:rPr>
        <w:t>-</w:t>
      </w:r>
      <w:r>
        <w:rPr>
          <w:spacing w:val="16"/>
          <w:sz w:val="28"/>
          <w:szCs w:val="28"/>
        </w:rPr>
        <w:t xml:space="preserve"> </w:t>
      </w:r>
      <w:r>
        <w:rPr>
          <w:spacing w:val="-1"/>
          <w:sz w:val="28"/>
          <w:szCs w:val="28"/>
        </w:rPr>
        <w:t>Đ</w:t>
      </w:r>
      <w:r>
        <w:rPr>
          <w:spacing w:val="1"/>
          <w:sz w:val="28"/>
          <w:szCs w:val="28"/>
        </w:rPr>
        <w:t>ị</w:t>
      </w:r>
      <w:r>
        <w:rPr>
          <w:sz w:val="28"/>
          <w:szCs w:val="28"/>
        </w:rPr>
        <w:t>a</w:t>
      </w:r>
      <w:r>
        <w:rPr>
          <w:spacing w:val="14"/>
          <w:sz w:val="28"/>
          <w:szCs w:val="28"/>
        </w:rPr>
        <w:t xml:space="preserve"> </w:t>
      </w:r>
      <w:r>
        <w:rPr>
          <w:spacing w:val="1"/>
          <w:sz w:val="28"/>
          <w:szCs w:val="28"/>
        </w:rPr>
        <w:t>đi</w:t>
      </w:r>
      <w:r>
        <w:rPr>
          <w:sz w:val="28"/>
          <w:szCs w:val="28"/>
        </w:rPr>
        <w:t>ểm</w:t>
      </w:r>
      <w:r>
        <w:rPr>
          <w:spacing w:val="11"/>
          <w:sz w:val="28"/>
          <w:szCs w:val="28"/>
        </w:rPr>
        <w:t xml:space="preserve"> </w:t>
      </w:r>
      <w:r>
        <w:rPr>
          <w:spacing w:val="1"/>
          <w:sz w:val="28"/>
          <w:szCs w:val="28"/>
        </w:rPr>
        <w:t>b</w:t>
      </w:r>
      <w:r>
        <w:rPr>
          <w:sz w:val="28"/>
          <w:szCs w:val="28"/>
        </w:rPr>
        <w:t>àn</w:t>
      </w:r>
      <w:r>
        <w:rPr>
          <w:spacing w:val="15"/>
          <w:sz w:val="28"/>
          <w:szCs w:val="28"/>
        </w:rPr>
        <w:t xml:space="preserve"> </w:t>
      </w:r>
      <w:r>
        <w:rPr>
          <w:spacing w:val="-1"/>
          <w:sz w:val="28"/>
          <w:szCs w:val="28"/>
        </w:rPr>
        <w:t>g</w:t>
      </w:r>
      <w:r>
        <w:rPr>
          <w:spacing w:val="1"/>
          <w:sz w:val="28"/>
          <w:szCs w:val="28"/>
        </w:rPr>
        <w:t>i</w:t>
      </w:r>
      <w:r>
        <w:rPr>
          <w:spacing w:val="-2"/>
          <w:sz w:val="28"/>
          <w:szCs w:val="28"/>
        </w:rPr>
        <w:t>a</w:t>
      </w:r>
      <w:r>
        <w:rPr>
          <w:spacing w:val="1"/>
          <w:sz w:val="28"/>
          <w:szCs w:val="28"/>
        </w:rPr>
        <w:t>o</w:t>
      </w:r>
      <w:r>
        <w:rPr>
          <w:sz w:val="28"/>
          <w:szCs w:val="28"/>
        </w:rPr>
        <w:t>:</w:t>
      </w:r>
      <w:r>
        <w:rPr>
          <w:spacing w:val="18"/>
          <w:sz w:val="28"/>
          <w:szCs w:val="28"/>
        </w:rPr>
        <w:t xml:space="preserve"> </w:t>
      </w:r>
      <w:r w:rsidR="008E7F6F" w:rsidRPr="008E7F6F">
        <w:rPr>
          <w:sz w:val="28"/>
          <w:szCs w:val="28"/>
        </w:rPr>
        <w:t>tại Trường Đại học Y khoa Vinh</w:t>
      </w:r>
      <w:r w:rsidR="008E7F6F">
        <w:rPr>
          <w:sz w:val="28"/>
          <w:szCs w:val="28"/>
        </w:rPr>
        <w:t xml:space="preserve"> -</w:t>
      </w:r>
      <w:r w:rsidR="008E7F6F" w:rsidRPr="008E7F6F">
        <w:rPr>
          <w:sz w:val="28"/>
          <w:szCs w:val="28"/>
        </w:rPr>
        <w:t xml:space="preserve"> </w:t>
      </w:r>
      <w:r w:rsidR="00896BFB" w:rsidRPr="00896BFB">
        <w:rPr>
          <w:sz w:val="28"/>
          <w:szCs w:val="28"/>
        </w:rPr>
        <w:t>Số 161, đườn</w:t>
      </w:r>
      <w:r w:rsidR="00896BFB">
        <w:rPr>
          <w:sz w:val="28"/>
          <w:szCs w:val="28"/>
        </w:rPr>
        <w:t xml:space="preserve">g </w:t>
      </w:r>
      <w:r w:rsidR="00896BFB" w:rsidRPr="00896BFB">
        <w:rPr>
          <w:sz w:val="28"/>
          <w:szCs w:val="28"/>
        </w:rPr>
        <w:t>Nguyễn Phong Sắc, Phường Trường Vinh, Tỉnh Nghệ An, Việt Nam</w:t>
      </w:r>
    </w:p>
    <w:p w14:paraId="14F02289" w14:textId="77777777" w:rsidR="008E7F6F" w:rsidRPr="008E7F6F" w:rsidRDefault="00C146EB">
      <w:pPr>
        <w:ind w:left="820"/>
        <w:rPr>
          <w:b/>
          <w:sz w:val="28"/>
          <w:szCs w:val="28"/>
        </w:rPr>
      </w:pPr>
      <w:r w:rsidRPr="008E7F6F">
        <w:rPr>
          <w:b/>
          <w:sz w:val="28"/>
          <w:szCs w:val="28"/>
        </w:rPr>
        <w:t>1.2. Yêu cầu về kỹ thuật</w:t>
      </w:r>
    </w:p>
    <w:p w14:paraId="5B69A249" w14:textId="77777777" w:rsidR="008E7F6F" w:rsidRDefault="00C146EB">
      <w:pPr>
        <w:ind w:left="820"/>
        <w:rPr>
          <w:sz w:val="28"/>
          <w:szCs w:val="28"/>
        </w:rPr>
      </w:pPr>
      <w:r>
        <w:rPr>
          <w:i/>
          <w:spacing w:val="1"/>
          <w:sz w:val="28"/>
          <w:szCs w:val="28"/>
        </w:rPr>
        <w:t>a</w:t>
      </w:r>
      <w:r>
        <w:rPr>
          <w:i/>
          <w:sz w:val="28"/>
          <w:szCs w:val="28"/>
        </w:rPr>
        <w:t>)</w:t>
      </w:r>
      <w:r>
        <w:rPr>
          <w:i/>
          <w:spacing w:val="-3"/>
          <w:sz w:val="28"/>
          <w:szCs w:val="28"/>
        </w:rPr>
        <w:t xml:space="preserve"> </w:t>
      </w:r>
      <w:r>
        <w:rPr>
          <w:i/>
          <w:spacing w:val="2"/>
          <w:sz w:val="28"/>
          <w:szCs w:val="28"/>
        </w:rPr>
        <w:t>Y</w:t>
      </w:r>
      <w:r>
        <w:rPr>
          <w:i/>
          <w:spacing w:val="-2"/>
          <w:sz w:val="28"/>
          <w:szCs w:val="28"/>
        </w:rPr>
        <w:t>ê</w:t>
      </w:r>
      <w:r>
        <w:rPr>
          <w:i/>
          <w:sz w:val="28"/>
          <w:szCs w:val="28"/>
        </w:rPr>
        <w:t>u</w:t>
      </w:r>
      <w:r>
        <w:rPr>
          <w:i/>
          <w:spacing w:val="1"/>
          <w:sz w:val="28"/>
          <w:szCs w:val="28"/>
        </w:rPr>
        <w:t xml:space="preserve"> </w:t>
      </w:r>
      <w:r>
        <w:rPr>
          <w:i/>
          <w:sz w:val="28"/>
          <w:szCs w:val="28"/>
        </w:rPr>
        <w:t>c</w:t>
      </w:r>
      <w:r>
        <w:rPr>
          <w:i/>
          <w:spacing w:val="-2"/>
          <w:sz w:val="28"/>
          <w:szCs w:val="28"/>
        </w:rPr>
        <w:t>ầ</w:t>
      </w:r>
      <w:r>
        <w:rPr>
          <w:i/>
          <w:sz w:val="28"/>
          <w:szCs w:val="28"/>
        </w:rPr>
        <w:t>u</w:t>
      </w:r>
      <w:r>
        <w:rPr>
          <w:i/>
          <w:spacing w:val="2"/>
          <w:sz w:val="28"/>
          <w:szCs w:val="28"/>
        </w:rPr>
        <w:t xml:space="preserve"> </w:t>
      </w:r>
      <w:r>
        <w:rPr>
          <w:i/>
          <w:spacing w:val="-2"/>
          <w:sz w:val="28"/>
          <w:szCs w:val="28"/>
        </w:rPr>
        <w:t>c</w:t>
      </w:r>
      <w:r>
        <w:rPr>
          <w:i/>
          <w:spacing w:val="1"/>
          <w:sz w:val="28"/>
          <w:szCs w:val="28"/>
        </w:rPr>
        <w:t>h</w:t>
      </w:r>
      <w:r>
        <w:rPr>
          <w:i/>
          <w:spacing w:val="-1"/>
          <w:sz w:val="28"/>
          <w:szCs w:val="28"/>
        </w:rPr>
        <w:t>un</w:t>
      </w:r>
      <w:r>
        <w:rPr>
          <w:i/>
          <w:spacing w:val="1"/>
          <w:sz w:val="28"/>
          <w:szCs w:val="28"/>
        </w:rPr>
        <w:t>g</w:t>
      </w:r>
      <w:r>
        <w:rPr>
          <w:i/>
          <w:sz w:val="28"/>
          <w:szCs w:val="28"/>
        </w:rPr>
        <w:t>:</w:t>
      </w:r>
    </w:p>
    <w:p w14:paraId="7E83A40E" w14:textId="77777777" w:rsidR="008E7F6F" w:rsidRDefault="00C146EB" w:rsidP="0026609D">
      <w:pPr>
        <w:spacing w:line="263" w:lineRule="auto"/>
        <w:ind w:left="100" w:right="73" w:firstLine="720"/>
        <w:jc w:val="both"/>
        <w:rPr>
          <w:sz w:val="28"/>
          <w:szCs w:val="28"/>
        </w:rPr>
      </w:pPr>
      <w:r>
        <w:rPr>
          <w:sz w:val="28"/>
          <w:szCs w:val="28"/>
        </w:rPr>
        <w:t>-</w:t>
      </w:r>
      <w:r>
        <w:rPr>
          <w:spacing w:val="-10"/>
          <w:sz w:val="28"/>
          <w:szCs w:val="28"/>
        </w:rPr>
        <w:t xml:space="preserve"> </w:t>
      </w:r>
      <w:r>
        <w:rPr>
          <w:spacing w:val="-1"/>
          <w:sz w:val="28"/>
          <w:szCs w:val="28"/>
        </w:rPr>
        <w:t>H</w:t>
      </w:r>
      <w:r>
        <w:rPr>
          <w:sz w:val="28"/>
          <w:szCs w:val="28"/>
        </w:rPr>
        <w:t>à</w:t>
      </w:r>
      <w:r>
        <w:rPr>
          <w:spacing w:val="1"/>
          <w:sz w:val="28"/>
          <w:szCs w:val="28"/>
        </w:rPr>
        <w:t>n</w:t>
      </w:r>
      <w:r>
        <w:rPr>
          <w:sz w:val="28"/>
          <w:szCs w:val="28"/>
        </w:rPr>
        <w:t>g</w:t>
      </w:r>
      <w:r>
        <w:rPr>
          <w:spacing w:val="-12"/>
          <w:sz w:val="28"/>
          <w:szCs w:val="28"/>
        </w:rPr>
        <w:t xml:space="preserve"> </w:t>
      </w:r>
      <w:r>
        <w:rPr>
          <w:spacing w:val="1"/>
          <w:sz w:val="28"/>
          <w:szCs w:val="28"/>
        </w:rPr>
        <w:t>h</w:t>
      </w:r>
      <w:r>
        <w:rPr>
          <w:spacing w:val="-1"/>
          <w:sz w:val="28"/>
          <w:szCs w:val="28"/>
        </w:rPr>
        <w:t>ó</w:t>
      </w:r>
      <w:r>
        <w:rPr>
          <w:sz w:val="28"/>
          <w:szCs w:val="28"/>
        </w:rPr>
        <w:t>a</w:t>
      </w:r>
      <w:r>
        <w:rPr>
          <w:spacing w:val="-10"/>
          <w:sz w:val="28"/>
          <w:szCs w:val="28"/>
        </w:rPr>
        <w:t xml:space="preserve"> </w:t>
      </w:r>
      <w:r>
        <w:rPr>
          <w:sz w:val="28"/>
          <w:szCs w:val="28"/>
        </w:rPr>
        <w:t>c</w:t>
      </w:r>
      <w:r>
        <w:rPr>
          <w:spacing w:val="-1"/>
          <w:sz w:val="28"/>
          <w:szCs w:val="28"/>
        </w:rPr>
        <w:t>h</w:t>
      </w:r>
      <w:r>
        <w:rPr>
          <w:sz w:val="28"/>
          <w:szCs w:val="28"/>
        </w:rPr>
        <w:t>ào</w:t>
      </w:r>
      <w:r>
        <w:rPr>
          <w:spacing w:val="-11"/>
          <w:sz w:val="28"/>
          <w:szCs w:val="28"/>
        </w:rPr>
        <w:t xml:space="preserve"> </w:t>
      </w:r>
      <w:r>
        <w:rPr>
          <w:spacing w:val="1"/>
          <w:sz w:val="28"/>
          <w:szCs w:val="28"/>
        </w:rPr>
        <w:t>th</w:t>
      </w:r>
      <w:r>
        <w:rPr>
          <w:spacing w:val="-2"/>
          <w:sz w:val="28"/>
          <w:szCs w:val="28"/>
        </w:rPr>
        <w:t>ầ</w:t>
      </w:r>
      <w:r>
        <w:rPr>
          <w:sz w:val="28"/>
          <w:szCs w:val="28"/>
        </w:rPr>
        <w:t>u</w:t>
      </w:r>
      <w:r>
        <w:rPr>
          <w:spacing w:val="-12"/>
          <w:sz w:val="28"/>
          <w:szCs w:val="28"/>
        </w:rPr>
        <w:t xml:space="preserve"> </w:t>
      </w:r>
      <w:r>
        <w:rPr>
          <w:spacing w:val="1"/>
          <w:sz w:val="28"/>
          <w:szCs w:val="28"/>
        </w:rPr>
        <w:t>p</w:t>
      </w:r>
      <w:r>
        <w:rPr>
          <w:spacing w:val="-1"/>
          <w:sz w:val="28"/>
          <w:szCs w:val="28"/>
        </w:rPr>
        <w:t>h</w:t>
      </w:r>
      <w:r>
        <w:rPr>
          <w:sz w:val="28"/>
          <w:szCs w:val="28"/>
        </w:rPr>
        <w:t>ải</w:t>
      </w:r>
      <w:r>
        <w:rPr>
          <w:spacing w:val="-8"/>
          <w:sz w:val="28"/>
          <w:szCs w:val="28"/>
        </w:rPr>
        <w:t xml:space="preserve"> </w:t>
      </w:r>
      <w:r>
        <w:rPr>
          <w:spacing w:val="1"/>
          <w:sz w:val="28"/>
          <w:szCs w:val="28"/>
        </w:rPr>
        <w:t>đ</w:t>
      </w:r>
      <w:r>
        <w:rPr>
          <w:sz w:val="28"/>
          <w:szCs w:val="28"/>
        </w:rPr>
        <w:t>áp</w:t>
      </w:r>
      <w:r>
        <w:rPr>
          <w:spacing w:val="-9"/>
          <w:sz w:val="28"/>
          <w:szCs w:val="28"/>
        </w:rPr>
        <w:t xml:space="preserve"> </w:t>
      </w:r>
      <w:r>
        <w:rPr>
          <w:spacing w:val="-3"/>
          <w:sz w:val="28"/>
          <w:szCs w:val="28"/>
        </w:rPr>
        <w:t>ứ</w:t>
      </w:r>
      <w:r>
        <w:rPr>
          <w:spacing w:val="1"/>
          <w:sz w:val="28"/>
          <w:szCs w:val="28"/>
        </w:rPr>
        <w:t>n</w:t>
      </w:r>
      <w:r>
        <w:rPr>
          <w:sz w:val="28"/>
          <w:szCs w:val="28"/>
        </w:rPr>
        <w:t>g</w:t>
      </w:r>
      <w:r>
        <w:rPr>
          <w:spacing w:val="-12"/>
          <w:sz w:val="28"/>
          <w:szCs w:val="28"/>
        </w:rPr>
        <w:t xml:space="preserve"> </w:t>
      </w:r>
      <w:r>
        <w:rPr>
          <w:spacing w:val="1"/>
          <w:sz w:val="28"/>
          <w:szCs w:val="28"/>
        </w:rPr>
        <w:t>t</w:t>
      </w:r>
      <w:r>
        <w:rPr>
          <w:spacing w:val="-1"/>
          <w:sz w:val="28"/>
          <w:szCs w:val="28"/>
        </w:rPr>
        <w:t>ín</w:t>
      </w:r>
      <w:r>
        <w:rPr>
          <w:sz w:val="28"/>
          <w:szCs w:val="28"/>
        </w:rPr>
        <w:t>h</w:t>
      </w:r>
      <w:r>
        <w:rPr>
          <w:spacing w:val="-9"/>
          <w:sz w:val="28"/>
          <w:szCs w:val="28"/>
        </w:rPr>
        <w:t xml:space="preserve"> </w:t>
      </w:r>
      <w:r>
        <w:rPr>
          <w:spacing w:val="-1"/>
          <w:sz w:val="28"/>
          <w:szCs w:val="28"/>
        </w:rPr>
        <w:t>h</w:t>
      </w:r>
      <w:r>
        <w:rPr>
          <w:sz w:val="28"/>
          <w:szCs w:val="28"/>
        </w:rPr>
        <w:t>ợp</w:t>
      </w:r>
      <w:r>
        <w:rPr>
          <w:spacing w:val="-11"/>
          <w:sz w:val="28"/>
          <w:szCs w:val="28"/>
        </w:rPr>
        <w:t xml:space="preserve"> </w:t>
      </w:r>
      <w:r>
        <w:rPr>
          <w:spacing w:val="1"/>
          <w:sz w:val="28"/>
          <w:szCs w:val="28"/>
        </w:rPr>
        <w:t>l</w:t>
      </w:r>
      <w:r>
        <w:rPr>
          <w:sz w:val="28"/>
          <w:szCs w:val="28"/>
        </w:rPr>
        <w:t>ệ</w:t>
      </w:r>
      <w:r>
        <w:rPr>
          <w:spacing w:val="-10"/>
          <w:sz w:val="28"/>
          <w:szCs w:val="28"/>
        </w:rPr>
        <w:t xml:space="preserve"> </w:t>
      </w:r>
      <w:r>
        <w:rPr>
          <w:spacing w:val="-1"/>
          <w:sz w:val="28"/>
          <w:szCs w:val="28"/>
        </w:rPr>
        <w:t>t</w:t>
      </w:r>
      <w:r>
        <w:rPr>
          <w:spacing w:val="1"/>
          <w:sz w:val="28"/>
          <w:szCs w:val="28"/>
        </w:rPr>
        <w:t>h</w:t>
      </w:r>
      <w:r>
        <w:rPr>
          <w:spacing w:val="-2"/>
          <w:sz w:val="28"/>
          <w:szCs w:val="28"/>
        </w:rPr>
        <w:t>e</w:t>
      </w:r>
      <w:r>
        <w:rPr>
          <w:sz w:val="28"/>
          <w:szCs w:val="28"/>
        </w:rPr>
        <w:t>o</w:t>
      </w:r>
      <w:r>
        <w:rPr>
          <w:spacing w:val="-9"/>
          <w:sz w:val="28"/>
          <w:szCs w:val="28"/>
        </w:rPr>
        <w:t xml:space="preserve"> </w:t>
      </w:r>
      <w:r>
        <w:rPr>
          <w:spacing w:val="-4"/>
          <w:sz w:val="28"/>
          <w:szCs w:val="28"/>
        </w:rPr>
        <w:t>y</w:t>
      </w:r>
      <w:r>
        <w:rPr>
          <w:sz w:val="28"/>
          <w:szCs w:val="28"/>
        </w:rPr>
        <w:t>êu</w:t>
      </w:r>
      <w:r>
        <w:rPr>
          <w:spacing w:val="-9"/>
          <w:sz w:val="28"/>
          <w:szCs w:val="28"/>
        </w:rPr>
        <w:t xml:space="preserve"> </w:t>
      </w:r>
      <w:r>
        <w:rPr>
          <w:sz w:val="28"/>
          <w:szCs w:val="28"/>
        </w:rPr>
        <w:t>cầu</w:t>
      </w:r>
      <w:r>
        <w:rPr>
          <w:spacing w:val="-9"/>
          <w:sz w:val="28"/>
          <w:szCs w:val="28"/>
        </w:rPr>
        <w:t xml:space="preserve"> </w:t>
      </w:r>
      <w:r>
        <w:rPr>
          <w:spacing w:val="1"/>
          <w:sz w:val="28"/>
          <w:szCs w:val="28"/>
        </w:rPr>
        <w:t>t</w:t>
      </w:r>
      <w:r>
        <w:rPr>
          <w:spacing w:val="-2"/>
          <w:sz w:val="28"/>
          <w:szCs w:val="28"/>
        </w:rPr>
        <w:t>ạ</w:t>
      </w:r>
      <w:r>
        <w:rPr>
          <w:sz w:val="28"/>
          <w:szCs w:val="28"/>
        </w:rPr>
        <w:t>i</w:t>
      </w:r>
      <w:r>
        <w:rPr>
          <w:spacing w:val="-9"/>
          <w:sz w:val="28"/>
          <w:szCs w:val="28"/>
        </w:rPr>
        <w:t xml:space="preserve"> </w:t>
      </w:r>
      <w:r>
        <w:rPr>
          <w:spacing w:val="-3"/>
          <w:sz w:val="28"/>
          <w:szCs w:val="28"/>
        </w:rPr>
        <w:t>M</w:t>
      </w:r>
      <w:r>
        <w:rPr>
          <w:spacing w:val="1"/>
          <w:sz w:val="28"/>
          <w:szCs w:val="28"/>
        </w:rPr>
        <w:t>ụ</w:t>
      </w:r>
      <w:r>
        <w:rPr>
          <w:sz w:val="28"/>
          <w:szCs w:val="28"/>
        </w:rPr>
        <w:t>c</w:t>
      </w:r>
      <w:r>
        <w:rPr>
          <w:spacing w:val="-10"/>
          <w:sz w:val="28"/>
          <w:szCs w:val="28"/>
        </w:rPr>
        <w:t xml:space="preserve"> </w:t>
      </w:r>
      <w:r>
        <w:rPr>
          <w:sz w:val="28"/>
          <w:szCs w:val="28"/>
        </w:rPr>
        <w:t>3</w:t>
      </w:r>
      <w:r>
        <w:rPr>
          <w:spacing w:val="-9"/>
          <w:sz w:val="28"/>
          <w:szCs w:val="28"/>
        </w:rPr>
        <w:t xml:space="preserve"> </w:t>
      </w:r>
      <w:r>
        <w:rPr>
          <w:spacing w:val="-3"/>
          <w:sz w:val="28"/>
          <w:szCs w:val="28"/>
        </w:rPr>
        <w:t>C</w:t>
      </w:r>
      <w:r>
        <w:rPr>
          <w:spacing w:val="1"/>
          <w:sz w:val="28"/>
          <w:szCs w:val="28"/>
        </w:rPr>
        <w:t>h</w:t>
      </w:r>
      <w:r>
        <w:rPr>
          <w:spacing w:val="-1"/>
          <w:sz w:val="28"/>
          <w:szCs w:val="28"/>
        </w:rPr>
        <w:t>ư</w:t>
      </w:r>
      <w:r>
        <w:rPr>
          <w:spacing w:val="-2"/>
          <w:sz w:val="28"/>
          <w:szCs w:val="28"/>
        </w:rPr>
        <w:t>ơ</w:t>
      </w:r>
      <w:r>
        <w:rPr>
          <w:spacing w:val="-1"/>
          <w:sz w:val="28"/>
          <w:szCs w:val="28"/>
        </w:rPr>
        <w:t>n</w:t>
      </w:r>
      <w:r>
        <w:rPr>
          <w:sz w:val="28"/>
          <w:szCs w:val="28"/>
        </w:rPr>
        <w:t>g III.</w:t>
      </w:r>
      <w:r>
        <w:rPr>
          <w:spacing w:val="-18"/>
          <w:sz w:val="28"/>
          <w:szCs w:val="28"/>
        </w:rPr>
        <w:t xml:space="preserve"> </w:t>
      </w:r>
      <w:r>
        <w:rPr>
          <w:spacing w:val="-1"/>
          <w:sz w:val="28"/>
          <w:szCs w:val="28"/>
        </w:rPr>
        <w:t>T</w:t>
      </w:r>
      <w:r>
        <w:rPr>
          <w:spacing w:val="1"/>
          <w:sz w:val="28"/>
          <w:szCs w:val="28"/>
        </w:rPr>
        <w:t>i</w:t>
      </w:r>
      <w:r>
        <w:rPr>
          <w:sz w:val="28"/>
          <w:szCs w:val="28"/>
        </w:rPr>
        <w:t>êu</w:t>
      </w:r>
      <w:r>
        <w:rPr>
          <w:spacing w:val="-16"/>
          <w:sz w:val="28"/>
          <w:szCs w:val="28"/>
        </w:rPr>
        <w:t xml:space="preserve"> </w:t>
      </w:r>
      <w:r>
        <w:rPr>
          <w:spacing w:val="-2"/>
          <w:sz w:val="28"/>
          <w:szCs w:val="28"/>
        </w:rPr>
        <w:t>c</w:t>
      </w:r>
      <w:r>
        <w:rPr>
          <w:spacing w:val="-1"/>
          <w:sz w:val="28"/>
          <w:szCs w:val="28"/>
        </w:rPr>
        <w:t>h</w:t>
      </w:r>
      <w:r>
        <w:rPr>
          <w:spacing w:val="1"/>
          <w:sz w:val="28"/>
          <w:szCs w:val="28"/>
        </w:rPr>
        <w:t>u</w:t>
      </w:r>
      <w:r>
        <w:rPr>
          <w:spacing w:val="-2"/>
          <w:sz w:val="28"/>
          <w:szCs w:val="28"/>
        </w:rPr>
        <w:t>ẩ</w:t>
      </w:r>
      <w:r>
        <w:rPr>
          <w:sz w:val="28"/>
          <w:szCs w:val="28"/>
        </w:rPr>
        <w:t>n</w:t>
      </w:r>
      <w:r>
        <w:rPr>
          <w:spacing w:val="-16"/>
          <w:sz w:val="28"/>
          <w:szCs w:val="28"/>
        </w:rPr>
        <w:t xml:space="preserve"> </w:t>
      </w:r>
      <w:r>
        <w:rPr>
          <w:spacing w:val="1"/>
          <w:sz w:val="28"/>
          <w:szCs w:val="28"/>
        </w:rPr>
        <w:t>đ</w:t>
      </w:r>
      <w:r>
        <w:rPr>
          <w:spacing w:val="-2"/>
          <w:sz w:val="28"/>
          <w:szCs w:val="28"/>
        </w:rPr>
        <w:t>á</w:t>
      </w:r>
      <w:r>
        <w:rPr>
          <w:spacing w:val="-1"/>
          <w:sz w:val="28"/>
          <w:szCs w:val="28"/>
        </w:rPr>
        <w:t>n</w:t>
      </w:r>
      <w:r>
        <w:rPr>
          <w:sz w:val="28"/>
          <w:szCs w:val="28"/>
        </w:rPr>
        <w:t>h</w:t>
      </w:r>
      <w:r>
        <w:rPr>
          <w:spacing w:val="-16"/>
          <w:sz w:val="28"/>
          <w:szCs w:val="28"/>
        </w:rPr>
        <w:t xml:space="preserve"> </w:t>
      </w:r>
      <w:r>
        <w:rPr>
          <w:spacing w:val="-1"/>
          <w:sz w:val="28"/>
          <w:szCs w:val="28"/>
        </w:rPr>
        <w:t>g</w:t>
      </w:r>
      <w:r>
        <w:rPr>
          <w:spacing w:val="1"/>
          <w:sz w:val="28"/>
          <w:szCs w:val="28"/>
        </w:rPr>
        <w:t>i</w:t>
      </w:r>
      <w:r>
        <w:rPr>
          <w:sz w:val="28"/>
          <w:szCs w:val="28"/>
        </w:rPr>
        <w:t>á</w:t>
      </w:r>
      <w:r>
        <w:rPr>
          <w:spacing w:val="-17"/>
          <w:sz w:val="28"/>
          <w:szCs w:val="28"/>
        </w:rPr>
        <w:t xml:space="preserve"> </w:t>
      </w:r>
      <w:r>
        <w:rPr>
          <w:spacing w:val="1"/>
          <w:sz w:val="28"/>
          <w:szCs w:val="28"/>
        </w:rPr>
        <w:t>E</w:t>
      </w:r>
      <w:r>
        <w:rPr>
          <w:sz w:val="28"/>
          <w:szCs w:val="28"/>
        </w:rPr>
        <w:t>-</w:t>
      </w:r>
      <w:r>
        <w:rPr>
          <w:spacing w:val="-1"/>
          <w:sz w:val="28"/>
          <w:szCs w:val="28"/>
        </w:rPr>
        <w:t>H</w:t>
      </w:r>
      <w:r>
        <w:rPr>
          <w:sz w:val="28"/>
          <w:szCs w:val="28"/>
        </w:rPr>
        <w:t>S</w:t>
      </w:r>
      <w:r>
        <w:rPr>
          <w:spacing w:val="-1"/>
          <w:sz w:val="28"/>
          <w:szCs w:val="28"/>
        </w:rPr>
        <w:t>D</w:t>
      </w:r>
      <w:r>
        <w:rPr>
          <w:sz w:val="28"/>
          <w:szCs w:val="28"/>
        </w:rPr>
        <w:t>T</w:t>
      </w:r>
      <w:r>
        <w:rPr>
          <w:spacing w:val="-19"/>
          <w:sz w:val="28"/>
          <w:szCs w:val="28"/>
        </w:rPr>
        <w:t xml:space="preserve"> </w:t>
      </w:r>
      <w:r>
        <w:rPr>
          <w:sz w:val="28"/>
          <w:szCs w:val="28"/>
        </w:rPr>
        <w:t>c</w:t>
      </w:r>
      <w:r>
        <w:rPr>
          <w:spacing w:val="1"/>
          <w:sz w:val="28"/>
          <w:szCs w:val="28"/>
        </w:rPr>
        <w:t>ủ</w:t>
      </w:r>
      <w:r>
        <w:rPr>
          <w:sz w:val="28"/>
          <w:szCs w:val="28"/>
        </w:rPr>
        <w:t>a</w:t>
      </w:r>
      <w:r>
        <w:rPr>
          <w:spacing w:val="-17"/>
          <w:sz w:val="28"/>
          <w:szCs w:val="28"/>
        </w:rPr>
        <w:t xml:space="preserve"> </w:t>
      </w:r>
      <w:r>
        <w:rPr>
          <w:spacing w:val="-1"/>
          <w:sz w:val="28"/>
          <w:szCs w:val="28"/>
        </w:rPr>
        <w:t>E</w:t>
      </w:r>
      <w:r>
        <w:rPr>
          <w:sz w:val="28"/>
          <w:szCs w:val="28"/>
        </w:rPr>
        <w:t>-</w:t>
      </w:r>
      <w:r>
        <w:rPr>
          <w:spacing w:val="-1"/>
          <w:sz w:val="28"/>
          <w:szCs w:val="28"/>
        </w:rPr>
        <w:t>H</w:t>
      </w:r>
      <w:r>
        <w:rPr>
          <w:sz w:val="28"/>
          <w:szCs w:val="28"/>
        </w:rPr>
        <w:t>SM</w:t>
      </w:r>
      <w:r>
        <w:rPr>
          <w:spacing w:val="-1"/>
          <w:sz w:val="28"/>
          <w:szCs w:val="28"/>
        </w:rPr>
        <w:t>T</w:t>
      </w:r>
      <w:r>
        <w:rPr>
          <w:sz w:val="28"/>
          <w:szCs w:val="28"/>
        </w:rPr>
        <w:t>.</w:t>
      </w:r>
      <w:r>
        <w:rPr>
          <w:spacing w:val="-17"/>
          <w:sz w:val="28"/>
          <w:szCs w:val="28"/>
        </w:rPr>
        <w:t xml:space="preserve"> </w:t>
      </w:r>
      <w:r>
        <w:rPr>
          <w:spacing w:val="-1"/>
          <w:sz w:val="28"/>
          <w:szCs w:val="28"/>
        </w:rPr>
        <w:t>N</w:t>
      </w:r>
      <w:r>
        <w:rPr>
          <w:spacing w:val="1"/>
          <w:sz w:val="28"/>
          <w:szCs w:val="28"/>
        </w:rPr>
        <w:t>h</w:t>
      </w:r>
      <w:r>
        <w:rPr>
          <w:sz w:val="28"/>
          <w:szCs w:val="28"/>
        </w:rPr>
        <w:t>à</w:t>
      </w:r>
      <w:r>
        <w:rPr>
          <w:spacing w:val="-17"/>
          <w:sz w:val="28"/>
          <w:szCs w:val="28"/>
        </w:rPr>
        <w:t xml:space="preserve"> </w:t>
      </w:r>
      <w:r>
        <w:rPr>
          <w:spacing w:val="1"/>
          <w:sz w:val="28"/>
          <w:szCs w:val="28"/>
        </w:rPr>
        <w:t>t</w:t>
      </w:r>
      <w:r>
        <w:rPr>
          <w:spacing w:val="-1"/>
          <w:sz w:val="28"/>
          <w:szCs w:val="28"/>
        </w:rPr>
        <w:t>h</w:t>
      </w:r>
      <w:r>
        <w:rPr>
          <w:sz w:val="28"/>
          <w:szCs w:val="28"/>
        </w:rPr>
        <w:t>ầu</w:t>
      </w:r>
      <w:r>
        <w:rPr>
          <w:spacing w:val="-16"/>
          <w:sz w:val="28"/>
          <w:szCs w:val="28"/>
        </w:rPr>
        <w:t xml:space="preserve"> </w:t>
      </w:r>
      <w:r>
        <w:rPr>
          <w:spacing w:val="-2"/>
          <w:sz w:val="28"/>
          <w:szCs w:val="28"/>
        </w:rPr>
        <w:t>c</w:t>
      </w:r>
      <w:r>
        <w:rPr>
          <w:spacing w:val="-1"/>
          <w:sz w:val="28"/>
          <w:szCs w:val="28"/>
        </w:rPr>
        <w:t>u</w:t>
      </w:r>
      <w:r>
        <w:rPr>
          <w:spacing w:val="1"/>
          <w:sz w:val="28"/>
          <w:szCs w:val="28"/>
        </w:rPr>
        <w:t>n</w:t>
      </w:r>
      <w:r>
        <w:rPr>
          <w:sz w:val="28"/>
          <w:szCs w:val="28"/>
        </w:rPr>
        <w:t>g</w:t>
      </w:r>
      <w:r>
        <w:rPr>
          <w:spacing w:val="-19"/>
          <w:sz w:val="28"/>
          <w:szCs w:val="28"/>
        </w:rPr>
        <w:t xml:space="preserve"> </w:t>
      </w:r>
      <w:r>
        <w:rPr>
          <w:sz w:val="28"/>
          <w:szCs w:val="28"/>
        </w:rPr>
        <w:t>c</w:t>
      </w:r>
      <w:r>
        <w:rPr>
          <w:spacing w:val="-2"/>
          <w:sz w:val="28"/>
          <w:szCs w:val="28"/>
        </w:rPr>
        <w:t>ấ</w:t>
      </w:r>
      <w:r>
        <w:rPr>
          <w:sz w:val="28"/>
          <w:szCs w:val="28"/>
        </w:rPr>
        <w:t>p</w:t>
      </w:r>
      <w:r>
        <w:rPr>
          <w:spacing w:val="-16"/>
          <w:sz w:val="28"/>
          <w:szCs w:val="28"/>
        </w:rPr>
        <w:t xml:space="preserve"> </w:t>
      </w:r>
      <w:r>
        <w:rPr>
          <w:sz w:val="28"/>
          <w:szCs w:val="28"/>
        </w:rPr>
        <w:t>các</w:t>
      </w:r>
      <w:r>
        <w:rPr>
          <w:spacing w:val="-19"/>
          <w:sz w:val="28"/>
          <w:szCs w:val="28"/>
        </w:rPr>
        <w:t xml:space="preserve"> </w:t>
      </w:r>
      <w:r>
        <w:rPr>
          <w:spacing w:val="1"/>
          <w:sz w:val="28"/>
          <w:szCs w:val="28"/>
        </w:rPr>
        <w:t>t</w:t>
      </w:r>
      <w:r>
        <w:rPr>
          <w:sz w:val="28"/>
          <w:szCs w:val="28"/>
        </w:rPr>
        <w:t>ài</w:t>
      </w:r>
      <w:r>
        <w:rPr>
          <w:spacing w:val="-19"/>
          <w:sz w:val="28"/>
          <w:szCs w:val="28"/>
        </w:rPr>
        <w:t xml:space="preserve"> </w:t>
      </w:r>
      <w:r>
        <w:rPr>
          <w:spacing w:val="-1"/>
          <w:sz w:val="28"/>
          <w:szCs w:val="28"/>
        </w:rPr>
        <w:t>l</w:t>
      </w:r>
      <w:r>
        <w:rPr>
          <w:spacing w:val="1"/>
          <w:sz w:val="28"/>
          <w:szCs w:val="28"/>
        </w:rPr>
        <w:t>i</w:t>
      </w:r>
      <w:r>
        <w:rPr>
          <w:sz w:val="28"/>
          <w:szCs w:val="28"/>
        </w:rPr>
        <w:t>ệu</w:t>
      </w:r>
      <w:r>
        <w:rPr>
          <w:spacing w:val="-16"/>
          <w:sz w:val="28"/>
          <w:szCs w:val="28"/>
        </w:rPr>
        <w:t xml:space="preserve"> </w:t>
      </w:r>
      <w:r>
        <w:rPr>
          <w:spacing w:val="-2"/>
          <w:sz w:val="28"/>
          <w:szCs w:val="28"/>
        </w:rPr>
        <w:t>c</w:t>
      </w:r>
      <w:r>
        <w:rPr>
          <w:spacing w:val="1"/>
          <w:sz w:val="28"/>
          <w:szCs w:val="28"/>
        </w:rPr>
        <w:t>h</w:t>
      </w:r>
      <w:r>
        <w:rPr>
          <w:spacing w:val="-3"/>
          <w:sz w:val="28"/>
          <w:szCs w:val="28"/>
        </w:rPr>
        <w:t>ứ</w:t>
      </w:r>
      <w:r>
        <w:rPr>
          <w:spacing w:val="-1"/>
          <w:sz w:val="28"/>
          <w:szCs w:val="28"/>
        </w:rPr>
        <w:t>n</w:t>
      </w:r>
      <w:r>
        <w:rPr>
          <w:sz w:val="28"/>
          <w:szCs w:val="28"/>
        </w:rPr>
        <w:t xml:space="preserve">g </w:t>
      </w:r>
      <w:r>
        <w:rPr>
          <w:spacing w:val="-5"/>
          <w:sz w:val="28"/>
          <w:szCs w:val="28"/>
        </w:rPr>
        <w:t>m</w:t>
      </w:r>
      <w:r>
        <w:rPr>
          <w:spacing w:val="1"/>
          <w:sz w:val="28"/>
          <w:szCs w:val="28"/>
        </w:rPr>
        <w:t>in</w:t>
      </w:r>
      <w:r>
        <w:rPr>
          <w:sz w:val="28"/>
          <w:szCs w:val="28"/>
        </w:rPr>
        <w:t>h</w:t>
      </w:r>
      <w:r>
        <w:rPr>
          <w:spacing w:val="1"/>
          <w:sz w:val="28"/>
          <w:szCs w:val="28"/>
        </w:rPr>
        <w:t xml:space="preserve"> </w:t>
      </w:r>
      <w:r>
        <w:rPr>
          <w:sz w:val="28"/>
          <w:szCs w:val="28"/>
        </w:rPr>
        <w:t xml:space="preserve">cụ </w:t>
      </w:r>
      <w:r>
        <w:rPr>
          <w:spacing w:val="-1"/>
          <w:sz w:val="28"/>
          <w:szCs w:val="28"/>
        </w:rPr>
        <w:t>t</w:t>
      </w:r>
      <w:r>
        <w:rPr>
          <w:spacing w:val="1"/>
          <w:sz w:val="28"/>
          <w:szCs w:val="28"/>
        </w:rPr>
        <w:t>h</w:t>
      </w:r>
      <w:r>
        <w:rPr>
          <w:sz w:val="28"/>
          <w:szCs w:val="28"/>
        </w:rPr>
        <w:t>ể</w:t>
      </w:r>
      <w:r>
        <w:rPr>
          <w:spacing w:val="-3"/>
          <w:sz w:val="28"/>
          <w:szCs w:val="28"/>
        </w:rPr>
        <w:t xml:space="preserve"> </w:t>
      </w:r>
      <w:r>
        <w:rPr>
          <w:spacing w:val="1"/>
          <w:sz w:val="28"/>
          <w:szCs w:val="28"/>
        </w:rPr>
        <w:t>nh</w:t>
      </w:r>
      <w:r>
        <w:rPr>
          <w:sz w:val="28"/>
          <w:szCs w:val="28"/>
        </w:rPr>
        <w:t>ư</w:t>
      </w:r>
      <w:r>
        <w:rPr>
          <w:spacing w:val="-1"/>
          <w:sz w:val="28"/>
          <w:szCs w:val="28"/>
        </w:rPr>
        <w:t xml:space="preserve"> </w:t>
      </w:r>
      <w:r>
        <w:rPr>
          <w:spacing w:val="-2"/>
          <w:sz w:val="28"/>
          <w:szCs w:val="28"/>
        </w:rPr>
        <w:t>s</w:t>
      </w:r>
      <w:r>
        <w:rPr>
          <w:sz w:val="28"/>
          <w:szCs w:val="28"/>
        </w:rPr>
        <w:t>a</w:t>
      </w:r>
      <w:r>
        <w:rPr>
          <w:spacing w:val="-1"/>
          <w:sz w:val="28"/>
          <w:szCs w:val="28"/>
        </w:rPr>
        <w:t>u</w:t>
      </w:r>
      <w:r>
        <w:rPr>
          <w:sz w:val="28"/>
          <w:szCs w:val="28"/>
        </w:rPr>
        <w:t>:</w:t>
      </w:r>
    </w:p>
    <w:p w14:paraId="1B39AF9D" w14:textId="77777777" w:rsidR="008E7F6F" w:rsidRDefault="00C146EB" w:rsidP="0026609D">
      <w:pPr>
        <w:spacing w:line="263" w:lineRule="auto"/>
        <w:ind w:left="100" w:right="69" w:firstLine="720"/>
        <w:jc w:val="both"/>
        <w:rPr>
          <w:sz w:val="28"/>
          <w:szCs w:val="28"/>
        </w:rPr>
      </w:pPr>
      <w:r>
        <w:rPr>
          <w:sz w:val="28"/>
          <w:szCs w:val="28"/>
        </w:rPr>
        <w:t>+</w:t>
      </w:r>
      <w:r>
        <w:rPr>
          <w:spacing w:val="4"/>
          <w:sz w:val="28"/>
          <w:szCs w:val="28"/>
        </w:rPr>
        <w:t xml:space="preserve"> </w:t>
      </w:r>
      <w:r>
        <w:rPr>
          <w:sz w:val="28"/>
          <w:szCs w:val="28"/>
        </w:rPr>
        <w:t>Bả</w:t>
      </w:r>
      <w:r>
        <w:rPr>
          <w:spacing w:val="1"/>
          <w:sz w:val="28"/>
          <w:szCs w:val="28"/>
        </w:rPr>
        <w:t>n</w:t>
      </w:r>
      <w:r>
        <w:rPr>
          <w:sz w:val="28"/>
          <w:szCs w:val="28"/>
        </w:rPr>
        <w:t>g</w:t>
      </w:r>
      <w:r>
        <w:rPr>
          <w:spacing w:val="5"/>
          <w:sz w:val="28"/>
          <w:szCs w:val="28"/>
        </w:rPr>
        <w:t xml:space="preserve"> </w:t>
      </w:r>
      <w:r>
        <w:rPr>
          <w:spacing w:val="-1"/>
          <w:sz w:val="28"/>
          <w:szCs w:val="28"/>
        </w:rPr>
        <w:t>l</w:t>
      </w:r>
      <w:r>
        <w:rPr>
          <w:spacing w:val="1"/>
          <w:sz w:val="28"/>
          <w:szCs w:val="28"/>
        </w:rPr>
        <w:t>i</w:t>
      </w:r>
      <w:r>
        <w:rPr>
          <w:spacing w:val="-2"/>
          <w:sz w:val="28"/>
          <w:szCs w:val="28"/>
        </w:rPr>
        <w:t>ệ</w:t>
      </w:r>
      <w:r>
        <w:rPr>
          <w:sz w:val="28"/>
          <w:szCs w:val="28"/>
        </w:rPr>
        <w:t>t</w:t>
      </w:r>
      <w:r>
        <w:rPr>
          <w:spacing w:val="5"/>
          <w:sz w:val="28"/>
          <w:szCs w:val="28"/>
        </w:rPr>
        <w:t xml:space="preserve"> </w:t>
      </w:r>
      <w:r>
        <w:rPr>
          <w:spacing w:val="1"/>
          <w:sz w:val="28"/>
          <w:szCs w:val="28"/>
        </w:rPr>
        <w:t>k</w:t>
      </w:r>
      <w:r>
        <w:rPr>
          <w:sz w:val="28"/>
          <w:szCs w:val="28"/>
        </w:rPr>
        <w:t>ê</w:t>
      </w:r>
      <w:r>
        <w:rPr>
          <w:spacing w:val="4"/>
          <w:sz w:val="28"/>
          <w:szCs w:val="28"/>
        </w:rPr>
        <w:t xml:space="preserve"> </w:t>
      </w:r>
      <w:r>
        <w:rPr>
          <w:spacing w:val="-1"/>
          <w:sz w:val="28"/>
          <w:szCs w:val="28"/>
        </w:rPr>
        <w:t>đ</w:t>
      </w:r>
      <w:r>
        <w:rPr>
          <w:sz w:val="28"/>
          <w:szCs w:val="28"/>
        </w:rPr>
        <w:t>ặc</w:t>
      </w:r>
      <w:r>
        <w:rPr>
          <w:spacing w:val="4"/>
          <w:sz w:val="28"/>
          <w:szCs w:val="28"/>
        </w:rPr>
        <w:t xml:space="preserve"> </w:t>
      </w:r>
      <w:r>
        <w:rPr>
          <w:spacing w:val="1"/>
          <w:sz w:val="28"/>
          <w:szCs w:val="28"/>
        </w:rPr>
        <w:t>t</w:t>
      </w:r>
      <w:r>
        <w:rPr>
          <w:spacing w:val="-1"/>
          <w:sz w:val="28"/>
          <w:szCs w:val="28"/>
        </w:rPr>
        <w:t>í</w:t>
      </w:r>
      <w:r>
        <w:rPr>
          <w:spacing w:val="1"/>
          <w:sz w:val="28"/>
          <w:szCs w:val="28"/>
        </w:rPr>
        <w:t>n</w:t>
      </w:r>
      <w:r>
        <w:rPr>
          <w:sz w:val="28"/>
          <w:szCs w:val="28"/>
        </w:rPr>
        <w:t>h</w:t>
      </w:r>
      <w:r>
        <w:rPr>
          <w:spacing w:val="5"/>
          <w:sz w:val="28"/>
          <w:szCs w:val="28"/>
        </w:rPr>
        <w:t xml:space="preserve"> </w:t>
      </w:r>
      <w:r>
        <w:rPr>
          <w:spacing w:val="1"/>
          <w:sz w:val="28"/>
          <w:szCs w:val="28"/>
        </w:rPr>
        <w:t>k</w:t>
      </w:r>
      <w:r>
        <w:rPr>
          <w:sz w:val="28"/>
          <w:szCs w:val="28"/>
        </w:rPr>
        <w:t xml:space="preserve">ỹ </w:t>
      </w:r>
      <w:r>
        <w:rPr>
          <w:spacing w:val="1"/>
          <w:sz w:val="28"/>
          <w:szCs w:val="28"/>
        </w:rPr>
        <w:t>t</w:t>
      </w:r>
      <w:r>
        <w:rPr>
          <w:spacing w:val="-1"/>
          <w:sz w:val="28"/>
          <w:szCs w:val="28"/>
        </w:rPr>
        <w:t>h</w:t>
      </w:r>
      <w:r>
        <w:rPr>
          <w:spacing w:val="1"/>
          <w:sz w:val="28"/>
          <w:szCs w:val="28"/>
        </w:rPr>
        <w:t>u</w:t>
      </w:r>
      <w:r>
        <w:rPr>
          <w:sz w:val="28"/>
          <w:szCs w:val="28"/>
        </w:rPr>
        <w:t>ật</w:t>
      </w:r>
      <w:r>
        <w:rPr>
          <w:spacing w:val="5"/>
          <w:sz w:val="28"/>
          <w:szCs w:val="28"/>
        </w:rPr>
        <w:t xml:space="preserve"> </w:t>
      </w:r>
      <w:r>
        <w:rPr>
          <w:spacing w:val="-2"/>
          <w:sz w:val="28"/>
          <w:szCs w:val="28"/>
        </w:rPr>
        <w:t>c</w:t>
      </w:r>
      <w:r>
        <w:rPr>
          <w:spacing w:val="1"/>
          <w:sz w:val="28"/>
          <w:szCs w:val="28"/>
        </w:rPr>
        <w:t>h</w:t>
      </w:r>
      <w:r>
        <w:rPr>
          <w:sz w:val="28"/>
          <w:szCs w:val="28"/>
        </w:rPr>
        <w:t>i</w:t>
      </w:r>
      <w:r>
        <w:rPr>
          <w:spacing w:val="5"/>
          <w:sz w:val="28"/>
          <w:szCs w:val="28"/>
        </w:rPr>
        <w:t xml:space="preserve"> </w:t>
      </w:r>
      <w:r>
        <w:rPr>
          <w:spacing w:val="-1"/>
          <w:sz w:val="28"/>
          <w:szCs w:val="28"/>
        </w:rPr>
        <w:t>t</w:t>
      </w:r>
      <w:r>
        <w:rPr>
          <w:spacing w:val="1"/>
          <w:sz w:val="28"/>
          <w:szCs w:val="28"/>
        </w:rPr>
        <w:t>i</w:t>
      </w:r>
      <w:r>
        <w:rPr>
          <w:spacing w:val="-2"/>
          <w:sz w:val="28"/>
          <w:szCs w:val="28"/>
        </w:rPr>
        <w:t>ế</w:t>
      </w:r>
      <w:r>
        <w:rPr>
          <w:sz w:val="28"/>
          <w:szCs w:val="28"/>
        </w:rPr>
        <w:t>t</w:t>
      </w:r>
      <w:r>
        <w:rPr>
          <w:spacing w:val="5"/>
          <w:sz w:val="28"/>
          <w:szCs w:val="28"/>
        </w:rPr>
        <w:t xml:space="preserve"> </w:t>
      </w:r>
      <w:r>
        <w:rPr>
          <w:sz w:val="28"/>
          <w:szCs w:val="28"/>
        </w:rPr>
        <w:t>c</w:t>
      </w:r>
      <w:r>
        <w:rPr>
          <w:spacing w:val="1"/>
          <w:sz w:val="28"/>
          <w:szCs w:val="28"/>
        </w:rPr>
        <w:t>ủ</w:t>
      </w:r>
      <w:r>
        <w:rPr>
          <w:sz w:val="28"/>
          <w:szCs w:val="28"/>
        </w:rPr>
        <w:t>a</w:t>
      </w:r>
      <w:r>
        <w:rPr>
          <w:spacing w:val="4"/>
          <w:sz w:val="28"/>
          <w:szCs w:val="28"/>
        </w:rPr>
        <w:t xml:space="preserve"> </w:t>
      </w:r>
      <w:r>
        <w:rPr>
          <w:spacing w:val="1"/>
          <w:sz w:val="28"/>
          <w:szCs w:val="28"/>
        </w:rPr>
        <w:t>h</w:t>
      </w:r>
      <w:r>
        <w:rPr>
          <w:spacing w:val="-2"/>
          <w:sz w:val="28"/>
          <w:szCs w:val="28"/>
        </w:rPr>
        <w:t>à</w:t>
      </w:r>
      <w:r>
        <w:rPr>
          <w:spacing w:val="-1"/>
          <w:sz w:val="28"/>
          <w:szCs w:val="28"/>
        </w:rPr>
        <w:t>n</w:t>
      </w:r>
      <w:r>
        <w:rPr>
          <w:sz w:val="28"/>
          <w:szCs w:val="28"/>
        </w:rPr>
        <w:t>g</w:t>
      </w:r>
      <w:r>
        <w:rPr>
          <w:spacing w:val="5"/>
          <w:sz w:val="28"/>
          <w:szCs w:val="28"/>
        </w:rPr>
        <w:t xml:space="preserve"> </w:t>
      </w:r>
      <w:r>
        <w:rPr>
          <w:spacing w:val="1"/>
          <w:sz w:val="28"/>
          <w:szCs w:val="28"/>
        </w:rPr>
        <w:t>h</w:t>
      </w:r>
      <w:r>
        <w:rPr>
          <w:spacing w:val="-1"/>
          <w:sz w:val="28"/>
          <w:szCs w:val="28"/>
        </w:rPr>
        <w:t>ó</w:t>
      </w:r>
      <w:r>
        <w:rPr>
          <w:sz w:val="28"/>
          <w:szCs w:val="28"/>
        </w:rPr>
        <w:t>a</w:t>
      </w:r>
      <w:r>
        <w:rPr>
          <w:spacing w:val="4"/>
          <w:sz w:val="28"/>
          <w:szCs w:val="28"/>
        </w:rPr>
        <w:t xml:space="preserve"> </w:t>
      </w:r>
      <w:r>
        <w:rPr>
          <w:spacing w:val="1"/>
          <w:sz w:val="28"/>
          <w:szCs w:val="28"/>
        </w:rPr>
        <w:t>đ</w:t>
      </w:r>
      <w:r>
        <w:rPr>
          <w:sz w:val="28"/>
          <w:szCs w:val="28"/>
        </w:rPr>
        <w:t>ể</w:t>
      </w:r>
      <w:r>
        <w:rPr>
          <w:spacing w:val="4"/>
          <w:sz w:val="28"/>
          <w:szCs w:val="28"/>
        </w:rPr>
        <w:t xml:space="preserve"> </w:t>
      </w:r>
      <w:r>
        <w:rPr>
          <w:sz w:val="28"/>
          <w:szCs w:val="28"/>
        </w:rPr>
        <w:t>c</w:t>
      </w:r>
      <w:r>
        <w:rPr>
          <w:spacing w:val="1"/>
          <w:sz w:val="28"/>
          <w:szCs w:val="28"/>
        </w:rPr>
        <w:t>h</w:t>
      </w:r>
      <w:r>
        <w:rPr>
          <w:spacing w:val="-3"/>
          <w:sz w:val="28"/>
          <w:szCs w:val="28"/>
        </w:rPr>
        <w:t>ứ</w:t>
      </w:r>
      <w:r>
        <w:rPr>
          <w:spacing w:val="-1"/>
          <w:sz w:val="28"/>
          <w:szCs w:val="28"/>
        </w:rPr>
        <w:t>n</w:t>
      </w:r>
      <w:r>
        <w:rPr>
          <w:sz w:val="28"/>
          <w:szCs w:val="28"/>
        </w:rPr>
        <w:t>g</w:t>
      </w:r>
      <w:r>
        <w:rPr>
          <w:spacing w:val="7"/>
          <w:sz w:val="28"/>
          <w:szCs w:val="28"/>
        </w:rPr>
        <w:t xml:space="preserve"> </w:t>
      </w:r>
      <w:r>
        <w:rPr>
          <w:spacing w:val="-5"/>
          <w:sz w:val="28"/>
          <w:szCs w:val="28"/>
        </w:rPr>
        <w:t>m</w:t>
      </w:r>
      <w:r>
        <w:rPr>
          <w:spacing w:val="1"/>
          <w:sz w:val="28"/>
          <w:szCs w:val="28"/>
        </w:rPr>
        <w:t>in</w:t>
      </w:r>
      <w:r>
        <w:rPr>
          <w:sz w:val="28"/>
          <w:szCs w:val="28"/>
        </w:rPr>
        <w:t>h</w:t>
      </w:r>
      <w:r>
        <w:rPr>
          <w:spacing w:val="5"/>
          <w:sz w:val="28"/>
          <w:szCs w:val="28"/>
        </w:rPr>
        <w:t xml:space="preserve"> </w:t>
      </w:r>
      <w:r>
        <w:rPr>
          <w:spacing w:val="1"/>
          <w:sz w:val="28"/>
          <w:szCs w:val="28"/>
        </w:rPr>
        <w:t>s</w:t>
      </w:r>
      <w:r>
        <w:rPr>
          <w:sz w:val="28"/>
          <w:szCs w:val="28"/>
        </w:rPr>
        <w:t>ự</w:t>
      </w:r>
      <w:r>
        <w:rPr>
          <w:spacing w:val="3"/>
          <w:sz w:val="28"/>
          <w:szCs w:val="28"/>
        </w:rPr>
        <w:t xml:space="preserve"> </w:t>
      </w:r>
      <w:r>
        <w:rPr>
          <w:spacing w:val="-1"/>
          <w:sz w:val="28"/>
          <w:szCs w:val="28"/>
        </w:rPr>
        <w:t>đ</w:t>
      </w:r>
      <w:r>
        <w:rPr>
          <w:spacing w:val="-2"/>
          <w:sz w:val="28"/>
          <w:szCs w:val="28"/>
        </w:rPr>
        <w:t>á</w:t>
      </w:r>
      <w:r>
        <w:rPr>
          <w:sz w:val="28"/>
          <w:szCs w:val="28"/>
        </w:rPr>
        <w:t xml:space="preserve">p </w:t>
      </w:r>
      <w:r>
        <w:rPr>
          <w:spacing w:val="-1"/>
          <w:sz w:val="28"/>
          <w:szCs w:val="28"/>
        </w:rPr>
        <w:t>ứ</w:t>
      </w:r>
      <w:r>
        <w:rPr>
          <w:spacing w:val="1"/>
          <w:sz w:val="28"/>
          <w:szCs w:val="28"/>
        </w:rPr>
        <w:t>n</w:t>
      </w:r>
      <w:r>
        <w:rPr>
          <w:sz w:val="28"/>
          <w:szCs w:val="28"/>
        </w:rPr>
        <w:t>g</w:t>
      </w:r>
      <w:r>
        <w:rPr>
          <w:spacing w:val="-4"/>
          <w:sz w:val="28"/>
          <w:szCs w:val="28"/>
        </w:rPr>
        <w:t xml:space="preserve"> </w:t>
      </w:r>
      <w:r>
        <w:rPr>
          <w:spacing w:val="-2"/>
          <w:sz w:val="28"/>
          <w:szCs w:val="28"/>
        </w:rPr>
        <w:t>c</w:t>
      </w:r>
      <w:r>
        <w:rPr>
          <w:spacing w:val="1"/>
          <w:sz w:val="28"/>
          <w:szCs w:val="28"/>
        </w:rPr>
        <w:t>ủ</w:t>
      </w:r>
      <w:r>
        <w:rPr>
          <w:sz w:val="28"/>
          <w:szCs w:val="28"/>
        </w:rPr>
        <w:t>a</w:t>
      </w:r>
      <w:r>
        <w:rPr>
          <w:spacing w:val="-5"/>
          <w:sz w:val="28"/>
          <w:szCs w:val="28"/>
        </w:rPr>
        <w:t xml:space="preserve"> </w:t>
      </w:r>
      <w:r>
        <w:rPr>
          <w:spacing w:val="-1"/>
          <w:sz w:val="28"/>
          <w:szCs w:val="28"/>
        </w:rPr>
        <w:t>h</w:t>
      </w:r>
      <w:r>
        <w:rPr>
          <w:sz w:val="28"/>
          <w:szCs w:val="28"/>
        </w:rPr>
        <w:t>à</w:t>
      </w:r>
      <w:r>
        <w:rPr>
          <w:spacing w:val="-1"/>
          <w:sz w:val="28"/>
          <w:szCs w:val="28"/>
        </w:rPr>
        <w:t>n</w:t>
      </w:r>
      <w:r>
        <w:rPr>
          <w:sz w:val="28"/>
          <w:szCs w:val="28"/>
        </w:rPr>
        <w:t>g</w:t>
      </w:r>
      <w:r>
        <w:rPr>
          <w:spacing w:val="-7"/>
          <w:sz w:val="28"/>
          <w:szCs w:val="28"/>
        </w:rPr>
        <w:t xml:space="preserve"> </w:t>
      </w:r>
      <w:r>
        <w:rPr>
          <w:spacing w:val="1"/>
          <w:sz w:val="28"/>
          <w:szCs w:val="28"/>
        </w:rPr>
        <w:t>hó</w:t>
      </w:r>
      <w:r>
        <w:rPr>
          <w:sz w:val="28"/>
          <w:szCs w:val="28"/>
        </w:rPr>
        <w:t>a</w:t>
      </w:r>
      <w:r>
        <w:rPr>
          <w:spacing w:val="-7"/>
          <w:sz w:val="28"/>
          <w:szCs w:val="28"/>
        </w:rPr>
        <w:t xml:space="preserve"> </w:t>
      </w:r>
      <w:r>
        <w:rPr>
          <w:spacing w:val="1"/>
          <w:sz w:val="28"/>
          <w:szCs w:val="28"/>
        </w:rPr>
        <w:t>s</w:t>
      </w:r>
      <w:r>
        <w:rPr>
          <w:sz w:val="28"/>
          <w:szCs w:val="28"/>
        </w:rPr>
        <w:t>o</w:t>
      </w:r>
      <w:r>
        <w:rPr>
          <w:spacing w:val="-7"/>
          <w:sz w:val="28"/>
          <w:szCs w:val="28"/>
        </w:rPr>
        <w:t xml:space="preserve"> </w:t>
      </w:r>
      <w:r>
        <w:rPr>
          <w:spacing w:val="1"/>
          <w:sz w:val="28"/>
          <w:szCs w:val="28"/>
        </w:rPr>
        <w:t>v</w:t>
      </w:r>
      <w:r>
        <w:rPr>
          <w:spacing w:val="-2"/>
          <w:sz w:val="28"/>
          <w:szCs w:val="28"/>
        </w:rPr>
        <w:t>ớ</w:t>
      </w:r>
      <w:r>
        <w:rPr>
          <w:sz w:val="28"/>
          <w:szCs w:val="28"/>
        </w:rPr>
        <w:t>i</w:t>
      </w:r>
      <w:r>
        <w:rPr>
          <w:spacing w:val="-4"/>
          <w:sz w:val="28"/>
          <w:szCs w:val="28"/>
        </w:rPr>
        <w:t xml:space="preserve"> y</w:t>
      </w:r>
      <w:r>
        <w:rPr>
          <w:sz w:val="28"/>
          <w:szCs w:val="28"/>
        </w:rPr>
        <w:t>êu cầu</w:t>
      </w:r>
      <w:r>
        <w:rPr>
          <w:spacing w:val="-4"/>
          <w:sz w:val="28"/>
          <w:szCs w:val="28"/>
        </w:rPr>
        <w:t xml:space="preserve"> </w:t>
      </w:r>
      <w:r>
        <w:rPr>
          <w:spacing w:val="1"/>
          <w:sz w:val="28"/>
          <w:szCs w:val="28"/>
        </w:rPr>
        <w:t>k</w:t>
      </w:r>
      <w:r>
        <w:rPr>
          <w:sz w:val="28"/>
          <w:szCs w:val="28"/>
        </w:rPr>
        <w:t>ỹ</w:t>
      </w:r>
      <w:r>
        <w:rPr>
          <w:spacing w:val="-9"/>
          <w:sz w:val="28"/>
          <w:szCs w:val="28"/>
        </w:rPr>
        <w:t xml:space="preserve"> </w:t>
      </w:r>
      <w:r>
        <w:rPr>
          <w:spacing w:val="1"/>
          <w:sz w:val="28"/>
          <w:szCs w:val="28"/>
        </w:rPr>
        <w:t>t</w:t>
      </w:r>
      <w:r>
        <w:rPr>
          <w:spacing w:val="-1"/>
          <w:sz w:val="28"/>
          <w:szCs w:val="28"/>
        </w:rPr>
        <w:t>h</w:t>
      </w:r>
      <w:r>
        <w:rPr>
          <w:spacing w:val="1"/>
          <w:sz w:val="28"/>
          <w:szCs w:val="28"/>
        </w:rPr>
        <w:t>u</w:t>
      </w:r>
      <w:r>
        <w:rPr>
          <w:spacing w:val="-2"/>
          <w:sz w:val="28"/>
          <w:szCs w:val="28"/>
        </w:rPr>
        <w:t>ậ</w:t>
      </w:r>
      <w:r>
        <w:rPr>
          <w:sz w:val="28"/>
          <w:szCs w:val="28"/>
        </w:rPr>
        <w:t>t</w:t>
      </w:r>
      <w:r>
        <w:rPr>
          <w:spacing w:val="-4"/>
          <w:sz w:val="28"/>
          <w:szCs w:val="28"/>
        </w:rPr>
        <w:t xml:space="preserve"> </w:t>
      </w:r>
      <w:r>
        <w:rPr>
          <w:spacing w:val="-1"/>
          <w:sz w:val="28"/>
          <w:szCs w:val="28"/>
        </w:rPr>
        <w:t>t</w:t>
      </w:r>
      <w:r>
        <w:rPr>
          <w:sz w:val="28"/>
          <w:szCs w:val="28"/>
        </w:rPr>
        <w:t>ại</w:t>
      </w:r>
      <w:r>
        <w:rPr>
          <w:spacing w:val="-4"/>
          <w:sz w:val="28"/>
          <w:szCs w:val="28"/>
        </w:rPr>
        <w:t xml:space="preserve"> </w:t>
      </w:r>
      <w:r>
        <w:rPr>
          <w:sz w:val="28"/>
          <w:szCs w:val="28"/>
        </w:rPr>
        <w:t>C</w:t>
      </w:r>
      <w:r>
        <w:rPr>
          <w:spacing w:val="1"/>
          <w:sz w:val="28"/>
          <w:szCs w:val="28"/>
        </w:rPr>
        <w:t>h</w:t>
      </w:r>
      <w:r>
        <w:rPr>
          <w:spacing w:val="-3"/>
          <w:sz w:val="28"/>
          <w:szCs w:val="28"/>
        </w:rPr>
        <w:t>ư</w:t>
      </w:r>
      <w:r>
        <w:rPr>
          <w:sz w:val="28"/>
          <w:szCs w:val="28"/>
        </w:rPr>
        <w:t>ơ</w:t>
      </w:r>
      <w:r>
        <w:rPr>
          <w:spacing w:val="-1"/>
          <w:sz w:val="28"/>
          <w:szCs w:val="28"/>
        </w:rPr>
        <w:t>n</w:t>
      </w:r>
      <w:r>
        <w:rPr>
          <w:sz w:val="28"/>
          <w:szCs w:val="28"/>
        </w:rPr>
        <w:t>g</w:t>
      </w:r>
      <w:r>
        <w:rPr>
          <w:spacing w:val="-4"/>
          <w:sz w:val="28"/>
          <w:szCs w:val="28"/>
        </w:rPr>
        <w:t xml:space="preserve"> </w:t>
      </w:r>
      <w:r>
        <w:rPr>
          <w:sz w:val="28"/>
          <w:szCs w:val="28"/>
        </w:rPr>
        <w:t>V</w:t>
      </w:r>
      <w:r>
        <w:rPr>
          <w:spacing w:val="-6"/>
          <w:sz w:val="28"/>
          <w:szCs w:val="28"/>
        </w:rPr>
        <w:t xml:space="preserve"> </w:t>
      </w:r>
      <w:r>
        <w:rPr>
          <w:spacing w:val="1"/>
          <w:sz w:val="28"/>
          <w:szCs w:val="28"/>
        </w:rPr>
        <w:t>E</w:t>
      </w:r>
      <w:r>
        <w:rPr>
          <w:sz w:val="28"/>
          <w:szCs w:val="28"/>
        </w:rPr>
        <w:t>-</w:t>
      </w:r>
      <w:r>
        <w:rPr>
          <w:spacing w:val="-1"/>
          <w:sz w:val="28"/>
          <w:szCs w:val="28"/>
        </w:rPr>
        <w:t>H</w:t>
      </w:r>
      <w:r>
        <w:rPr>
          <w:sz w:val="28"/>
          <w:szCs w:val="28"/>
        </w:rPr>
        <w:t>SM</w:t>
      </w:r>
      <w:r>
        <w:rPr>
          <w:spacing w:val="-1"/>
          <w:sz w:val="28"/>
          <w:szCs w:val="28"/>
        </w:rPr>
        <w:t>T</w:t>
      </w:r>
      <w:r>
        <w:rPr>
          <w:sz w:val="28"/>
          <w:szCs w:val="28"/>
        </w:rPr>
        <w:t>.</w:t>
      </w:r>
      <w:r>
        <w:rPr>
          <w:spacing w:val="-6"/>
          <w:sz w:val="28"/>
          <w:szCs w:val="28"/>
        </w:rPr>
        <w:t xml:space="preserve"> </w:t>
      </w:r>
      <w:r>
        <w:rPr>
          <w:sz w:val="28"/>
          <w:szCs w:val="28"/>
        </w:rPr>
        <w:t>Có</w:t>
      </w:r>
      <w:r>
        <w:rPr>
          <w:spacing w:val="-4"/>
          <w:sz w:val="28"/>
          <w:szCs w:val="28"/>
        </w:rPr>
        <w:t xml:space="preserve"> </w:t>
      </w:r>
      <w:r>
        <w:rPr>
          <w:spacing w:val="1"/>
          <w:sz w:val="28"/>
          <w:szCs w:val="28"/>
        </w:rPr>
        <w:t>n</w:t>
      </w:r>
      <w:r>
        <w:rPr>
          <w:spacing w:val="-2"/>
          <w:sz w:val="28"/>
          <w:szCs w:val="28"/>
        </w:rPr>
        <w:t>ê</w:t>
      </w:r>
      <w:r>
        <w:rPr>
          <w:sz w:val="28"/>
          <w:szCs w:val="28"/>
        </w:rPr>
        <w:t>u</w:t>
      </w:r>
      <w:r>
        <w:rPr>
          <w:spacing w:val="-4"/>
          <w:sz w:val="28"/>
          <w:szCs w:val="28"/>
        </w:rPr>
        <w:t xml:space="preserve"> </w:t>
      </w:r>
      <w:r>
        <w:rPr>
          <w:sz w:val="28"/>
          <w:szCs w:val="28"/>
        </w:rPr>
        <w:t>rõ</w:t>
      </w:r>
      <w:r>
        <w:rPr>
          <w:spacing w:val="-4"/>
          <w:sz w:val="28"/>
          <w:szCs w:val="28"/>
        </w:rPr>
        <w:t xml:space="preserve"> </w:t>
      </w:r>
      <w:r>
        <w:rPr>
          <w:spacing w:val="-5"/>
          <w:sz w:val="28"/>
          <w:szCs w:val="28"/>
        </w:rPr>
        <w:t>m</w:t>
      </w:r>
      <w:r>
        <w:rPr>
          <w:spacing w:val="1"/>
          <w:sz w:val="28"/>
          <w:szCs w:val="28"/>
        </w:rPr>
        <w:t>od</w:t>
      </w:r>
      <w:r>
        <w:rPr>
          <w:sz w:val="28"/>
          <w:szCs w:val="28"/>
        </w:rPr>
        <w:t>e</w:t>
      </w:r>
      <w:r>
        <w:rPr>
          <w:spacing w:val="-1"/>
          <w:sz w:val="28"/>
          <w:szCs w:val="28"/>
        </w:rPr>
        <w:t>l</w:t>
      </w:r>
      <w:r>
        <w:rPr>
          <w:sz w:val="28"/>
          <w:szCs w:val="28"/>
        </w:rPr>
        <w:t xml:space="preserve">, </w:t>
      </w:r>
      <w:r>
        <w:rPr>
          <w:spacing w:val="1"/>
          <w:sz w:val="28"/>
          <w:szCs w:val="28"/>
        </w:rPr>
        <w:t>n</w:t>
      </w:r>
      <w:r>
        <w:rPr>
          <w:spacing w:val="-1"/>
          <w:sz w:val="28"/>
          <w:szCs w:val="28"/>
        </w:rPr>
        <w:t>h</w:t>
      </w:r>
      <w:r>
        <w:rPr>
          <w:sz w:val="28"/>
          <w:szCs w:val="28"/>
        </w:rPr>
        <w:t>ãn</w:t>
      </w:r>
      <w:r>
        <w:rPr>
          <w:spacing w:val="6"/>
          <w:sz w:val="28"/>
          <w:szCs w:val="28"/>
        </w:rPr>
        <w:t xml:space="preserve"> </w:t>
      </w:r>
      <w:r>
        <w:rPr>
          <w:spacing w:val="-5"/>
          <w:sz w:val="28"/>
          <w:szCs w:val="28"/>
        </w:rPr>
        <w:t>m</w:t>
      </w:r>
      <w:r>
        <w:rPr>
          <w:sz w:val="28"/>
          <w:szCs w:val="28"/>
        </w:rPr>
        <w:t>ác</w:t>
      </w:r>
      <w:r>
        <w:rPr>
          <w:spacing w:val="6"/>
          <w:sz w:val="28"/>
          <w:szCs w:val="28"/>
        </w:rPr>
        <w:t xml:space="preserve"> </w:t>
      </w:r>
      <w:r>
        <w:rPr>
          <w:spacing w:val="1"/>
          <w:sz w:val="28"/>
          <w:szCs w:val="28"/>
        </w:rPr>
        <w:t>s</w:t>
      </w:r>
      <w:r>
        <w:rPr>
          <w:sz w:val="28"/>
          <w:szCs w:val="28"/>
        </w:rPr>
        <w:t>ản</w:t>
      </w:r>
      <w:r>
        <w:rPr>
          <w:spacing w:val="4"/>
          <w:sz w:val="28"/>
          <w:szCs w:val="28"/>
        </w:rPr>
        <w:t xml:space="preserve"> </w:t>
      </w:r>
      <w:r>
        <w:rPr>
          <w:spacing w:val="1"/>
          <w:sz w:val="28"/>
          <w:szCs w:val="28"/>
        </w:rPr>
        <w:t>ph</w:t>
      </w:r>
      <w:r>
        <w:rPr>
          <w:sz w:val="28"/>
          <w:szCs w:val="28"/>
        </w:rPr>
        <w:t>ẩm (</w:t>
      </w:r>
      <w:r>
        <w:rPr>
          <w:spacing w:val="1"/>
          <w:sz w:val="28"/>
          <w:szCs w:val="28"/>
        </w:rPr>
        <w:t>n</w:t>
      </w:r>
      <w:r>
        <w:rPr>
          <w:spacing w:val="-2"/>
          <w:sz w:val="28"/>
          <w:szCs w:val="28"/>
        </w:rPr>
        <w:t>ế</w:t>
      </w:r>
      <w:r>
        <w:rPr>
          <w:sz w:val="28"/>
          <w:szCs w:val="28"/>
        </w:rPr>
        <w:t>u</w:t>
      </w:r>
      <w:r>
        <w:rPr>
          <w:spacing w:val="6"/>
          <w:sz w:val="28"/>
          <w:szCs w:val="28"/>
        </w:rPr>
        <w:t xml:space="preserve"> </w:t>
      </w:r>
      <w:r>
        <w:rPr>
          <w:sz w:val="28"/>
          <w:szCs w:val="28"/>
        </w:rPr>
        <w:t>c</w:t>
      </w:r>
      <w:r>
        <w:rPr>
          <w:spacing w:val="-1"/>
          <w:sz w:val="28"/>
          <w:szCs w:val="28"/>
        </w:rPr>
        <w:t>ó</w:t>
      </w:r>
      <w:r>
        <w:rPr>
          <w:sz w:val="28"/>
          <w:szCs w:val="28"/>
        </w:rPr>
        <w:t>),</w:t>
      </w:r>
      <w:r>
        <w:rPr>
          <w:spacing w:val="5"/>
          <w:sz w:val="28"/>
          <w:szCs w:val="28"/>
        </w:rPr>
        <w:t xml:space="preserve"> </w:t>
      </w:r>
      <w:r>
        <w:rPr>
          <w:spacing w:val="1"/>
          <w:sz w:val="28"/>
          <w:szCs w:val="28"/>
        </w:rPr>
        <w:t>t</w:t>
      </w:r>
      <w:r>
        <w:rPr>
          <w:spacing w:val="-2"/>
          <w:sz w:val="28"/>
          <w:szCs w:val="28"/>
        </w:rPr>
        <w:t>ê</w:t>
      </w:r>
      <w:r>
        <w:rPr>
          <w:sz w:val="28"/>
          <w:szCs w:val="28"/>
        </w:rPr>
        <w:t>n</w:t>
      </w:r>
      <w:r>
        <w:rPr>
          <w:spacing w:val="6"/>
          <w:sz w:val="28"/>
          <w:szCs w:val="28"/>
        </w:rPr>
        <w:t xml:space="preserve"> </w:t>
      </w:r>
      <w:r>
        <w:rPr>
          <w:spacing w:val="1"/>
          <w:sz w:val="28"/>
          <w:szCs w:val="28"/>
        </w:rPr>
        <w:t>h</w:t>
      </w:r>
      <w:r>
        <w:rPr>
          <w:spacing w:val="-2"/>
          <w:sz w:val="28"/>
          <w:szCs w:val="28"/>
        </w:rPr>
        <w:t>ã</w:t>
      </w:r>
      <w:r>
        <w:rPr>
          <w:spacing w:val="-1"/>
          <w:sz w:val="28"/>
          <w:szCs w:val="28"/>
        </w:rPr>
        <w:t>n</w:t>
      </w:r>
      <w:r>
        <w:rPr>
          <w:sz w:val="28"/>
          <w:szCs w:val="28"/>
        </w:rPr>
        <w:t>g</w:t>
      </w:r>
      <w:r>
        <w:rPr>
          <w:spacing w:val="6"/>
          <w:sz w:val="28"/>
          <w:szCs w:val="28"/>
        </w:rPr>
        <w:t xml:space="preserve"> </w:t>
      </w:r>
      <w:r>
        <w:rPr>
          <w:spacing w:val="1"/>
          <w:sz w:val="28"/>
          <w:szCs w:val="28"/>
        </w:rPr>
        <w:t>s</w:t>
      </w:r>
      <w:r>
        <w:rPr>
          <w:spacing w:val="-2"/>
          <w:sz w:val="28"/>
          <w:szCs w:val="28"/>
        </w:rPr>
        <w:t>ả</w:t>
      </w:r>
      <w:r>
        <w:rPr>
          <w:sz w:val="28"/>
          <w:szCs w:val="28"/>
        </w:rPr>
        <w:t>n</w:t>
      </w:r>
      <w:r>
        <w:rPr>
          <w:spacing w:val="6"/>
          <w:sz w:val="28"/>
          <w:szCs w:val="28"/>
        </w:rPr>
        <w:t xml:space="preserve"> </w:t>
      </w:r>
      <w:r>
        <w:rPr>
          <w:spacing w:val="-1"/>
          <w:sz w:val="28"/>
          <w:szCs w:val="28"/>
        </w:rPr>
        <w:t>x</w:t>
      </w:r>
      <w:r>
        <w:rPr>
          <w:spacing w:val="1"/>
          <w:sz w:val="28"/>
          <w:szCs w:val="28"/>
        </w:rPr>
        <w:t>u</w:t>
      </w:r>
      <w:r>
        <w:rPr>
          <w:spacing w:val="-2"/>
          <w:sz w:val="28"/>
          <w:szCs w:val="28"/>
        </w:rPr>
        <w:t>ấ</w:t>
      </w:r>
      <w:r>
        <w:rPr>
          <w:spacing w:val="1"/>
          <w:sz w:val="28"/>
          <w:szCs w:val="28"/>
        </w:rPr>
        <w:t>t</w:t>
      </w:r>
      <w:r>
        <w:rPr>
          <w:sz w:val="28"/>
          <w:szCs w:val="28"/>
        </w:rPr>
        <w:t>,</w:t>
      </w:r>
      <w:r>
        <w:rPr>
          <w:spacing w:val="5"/>
          <w:sz w:val="28"/>
          <w:szCs w:val="28"/>
        </w:rPr>
        <w:t xml:space="preserve"> </w:t>
      </w:r>
      <w:r>
        <w:rPr>
          <w:spacing w:val="1"/>
          <w:sz w:val="28"/>
          <w:szCs w:val="28"/>
        </w:rPr>
        <w:t>h</w:t>
      </w:r>
      <w:r>
        <w:rPr>
          <w:spacing w:val="-2"/>
          <w:sz w:val="28"/>
          <w:szCs w:val="28"/>
        </w:rPr>
        <w:t>ã</w:t>
      </w:r>
      <w:r>
        <w:rPr>
          <w:spacing w:val="-1"/>
          <w:sz w:val="28"/>
          <w:szCs w:val="28"/>
        </w:rPr>
        <w:t>n</w:t>
      </w:r>
      <w:r>
        <w:rPr>
          <w:sz w:val="28"/>
          <w:szCs w:val="28"/>
        </w:rPr>
        <w:t>g</w:t>
      </w:r>
      <w:r>
        <w:rPr>
          <w:spacing w:val="6"/>
          <w:sz w:val="28"/>
          <w:szCs w:val="28"/>
        </w:rPr>
        <w:t xml:space="preserve"> </w:t>
      </w:r>
      <w:r>
        <w:rPr>
          <w:sz w:val="28"/>
          <w:szCs w:val="28"/>
        </w:rPr>
        <w:t>c</w:t>
      </w:r>
      <w:r>
        <w:rPr>
          <w:spacing w:val="-1"/>
          <w:sz w:val="28"/>
          <w:szCs w:val="28"/>
        </w:rPr>
        <w:t>h</w:t>
      </w:r>
      <w:r>
        <w:rPr>
          <w:sz w:val="28"/>
          <w:szCs w:val="28"/>
        </w:rPr>
        <w:t>ủ</w:t>
      </w:r>
      <w:r>
        <w:rPr>
          <w:spacing w:val="6"/>
          <w:sz w:val="28"/>
          <w:szCs w:val="28"/>
        </w:rPr>
        <w:t xml:space="preserve"> </w:t>
      </w:r>
      <w:r>
        <w:rPr>
          <w:spacing w:val="-1"/>
          <w:sz w:val="28"/>
          <w:szCs w:val="28"/>
        </w:rPr>
        <w:t>s</w:t>
      </w:r>
      <w:r>
        <w:rPr>
          <w:sz w:val="28"/>
          <w:szCs w:val="28"/>
        </w:rPr>
        <w:t>ở</w:t>
      </w:r>
      <w:r>
        <w:rPr>
          <w:spacing w:val="3"/>
          <w:sz w:val="28"/>
          <w:szCs w:val="28"/>
        </w:rPr>
        <w:t xml:space="preserve"> </w:t>
      </w:r>
      <w:r>
        <w:rPr>
          <w:spacing w:val="1"/>
          <w:sz w:val="28"/>
          <w:szCs w:val="28"/>
        </w:rPr>
        <w:t>h</w:t>
      </w:r>
      <w:r>
        <w:rPr>
          <w:spacing w:val="-1"/>
          <w:sz w:val="28"/>
          <w:szCs w:val="28"/>
        </w:rPr>
        <w:t>ữ</w:t>
      </w:r>
      <w:r>
        <w:rPr>
          <w:spacing w:val="1"/>
          <w:sz w:val="28"/>
          <w:szCs w:val="28"/>
        </w:rPr>
        <w:t>u</w:t>
      </w:r>
      <w:r>
        <w:rPr>
          <w:sz w:val="28"/>
          <w:szCs w:val="28"/>
        </w:rPr>
        <w:t>,</w:t>
      </w:r>
      <w:r>
        <w:rPr>
          <w:spacing w:val="5"/>
          <w:sz w:val="28"/>
          <w:szCs w:val="28"/>
        </w:rPr>
        <w:t xml:space="preserve"> </w:t>
      </w:r>
      <w:r>
        <w:rPr>
          <w:spacing w:val="-1"/>
          <w:sz w:val="28"/>
          <w:szCs w:val="28"/>
        </w:rPr>
        <w:t>n</w:t>
      </w:r>
      <w:r>
        <w:rPr>
          <w:sz w:val="28"/>
          <w:szCs w:val="28"/>
        </w:rPr>
        <w:t xml:space="preserve">ăm </w:t>
      </w:r>
      <w:r>
        <w:rPr>
          <w:spacing w:val="1"/>
          <w:sz w:val="28"/>
          <w:szCs w:val="28"/>
        </w:rPr>
        <w:t>s</w:t>
      </w:r>
      <w:r>
        <w:rPr>
          <w:sz w:val="28"/>
          <w:szCs w:val="28"/>
        </w:rPr>
        <w:t>ản</w:t>
      </w:r>
      <w:r>
        <w:rPr>
          <w:spacing w:val="6"/>
          <w:sz w:val="28"/>
          <w:szCs w:val="28"/>
        </w:rPr>
        <w:t xml:space="preserve"> </w:t>
      </w:r>
      <w:r>
        <w:rPr>
          <w:spacing w:val="1"/>
          <w:sz w:val="28"/>
          <w:szCs w:val="28"/>
        </w:rPr>
        <w:t>x</w:t>
      </w:r>
      <w:r>
        <w:rPr>
          <w:spacing w:val="-1"/>
          <w:sz w:val="28"/>
          <w:szCs w:val="28"/>
        </w:rPr>
        <w:t>u</w:t>
      </w:r>
      <w:r>
        <w:rPr>
          <w:sz w:val="28"/>
          <w:szCs w:val="28"/>
        </w:rPr>
        <w:t>ấ</w:t>
      </w:r>
      <w:r>
        <w:rPr>
          <w:spacing w:val="1"/>
          <w:sz w:val="28"/>
          <w:szCs w:val="28"/>
        </w:rPr>
        <w:t>t</w:t>
      </w:r>
      <w:r>
        <w:rPr>
          <w:sz w:val="28"/>
          <w:szCs w:val="28"/>
        </w:rPr>
        <w:t xml:space="preserve">, </w:t>
      </w:r>
      <w:r>
        <w:rPr>
          <w:spacing w:val="1"/>
          <w:sz w:val="28"/>
          <w:szCs w:val="28"/>
        </w:rPr>
        <w:t>n</w:t>
      </w:r>
      <w:r>
        <w:rPr>
          <w:spacing w:val="-1"/>
          <w:sz w:val="28"/>
          <w:szCs w:val="28"/>
        </w:rPr>
        <w:t>gu</w:t>
      </w:r>
      <w:r>
        <w:rPr>
          <w:spacing w:val="1"/>
          <w:sz w:val="28"/>
          <w:szCs w:val="28"/>
        </w:rPr>
        <w:t>ồ</w:t>
      </w:r>
      <w:r>
        <w:rPr>
          <w:sz w:val="28"/>
          <w:szCs w:val="28"/>
        </w:rPr>
        <w:t>n</w:t>
      </w:r>
      <w:r>
        <w:rPr>
          <w:spacing w:val="-7"/>
          <w:sz w:val="28"/>
          <w:szCs w:val="28"/>
        </w:rPr>
        <w:t xml:space="preserve"> </w:t>
      </w:r>
      <w:r>
        <w:rPr>
          <w:spacing w:val="1"/>
          <w:sz w:val="28"/>
          <w:szCs w:val="28"/>
        </w:rPr>
        <w:t>g</w:t>
      </w:r>
      <w:r>
        <w:rPr>
          <w:spacing w:val="-1"/>
          <w:sz w:val="28"/>
          <w:szCs w:val="28"/>
        </w:rPr>
        <w:t>ố</w:t>
      </w:r>
      <w:r>
        <w:rPr>
          <w:sz w:val="28"/>
          <w:szCs w:val="28"/>
        </w:rPr>
        <w:t>c,</w:t>
      </w:r>
      <w:r>
        <w:rPr>
          <w:spacing w:val="-6"/>
          <w:sz w:val="28"/>
          <w:szCs w:val="28"/>
        </w:rPr>
        <w:t xml:space="preserve"> </w:t>
      </w:r>
      <w:r>
        <w:rPr>
          <w:spacing w:val="-1"/>
          <w:sz w:val="28"/>
          <w:szCs w:val="28"/>
        </w:rPr>
        <w:t>x</w:t>
      </w:r>
      <w:r>
        <w:rPr>
          <w:spacing w:val="1"/>
          <w:sz w:val="28"/>
          <w:szCs w:val="28"/>
        </w:rPr>
        <w:t>u</w:t>
      </w:r>
      <w:r>
        <w:rPr>
          <w:sz w:val="28"/>
          <w:szCs w:val="28"/>
        </w:rPr>
        <w:t>ất</w:t>
      </w:r>
      <w:r>
        <w:rPr>
          <w:spacing w:val="-7"/>
          <w:sz w:val="28"/>
          <w:szCs w:val="28"/>
        </w:rPr>
        <w:t xml:space="preserve"> </w:t>
      </w:r>
      <w:r>
        <w:rPr>
          <w:spacing w:val="1"/>
          <w:sz w:val="28"/>
          <w:szCs w:val="28"/>
        </w:rPr>
        <w:t>x</w:t>
      </w:r>
      <w:r>
        <w:rPr>
          <w:spacing w:val="-1"/>
          <w:sz w:val="28"/>
          <w:szCs w:val="28"/>
        </w:rPr>
        <w:t>ứ</w:t>
      </w:r>
      <w:r>
        <w:rPr>
          <w:sz w:val="28"/>
          <w:szCs w:val="28"/>
        </w:rPr>
        <w:t>.</w:t>
      </w:r>
      <w:r>
        <w:rPr>
          <w:spacing w:val="-3"/>
          <w:sz w:val="28"/>
          <w:szCs w:val="28"/>
        </w:rPr>
        <w:t xml:space="preserve"> </w:t>
      </w:r>
      <w:r>
        <w:rPr>
          <w:spacing w:val="-1"/>
          <w:sz w:val="28"/>
          <w:szCs w:val="28"/>
        </w:rPr>
        <w:t>N</w:t>
      </w:r>
      <w:r>
        <w:rPr>
          <w:spacing w:val="1"/>
          <w:sz w:val="28"/>
          <w:szCs w:val="28"/>
        </w:rPr>
        <w:t>h</w:t>
      </w:r>
      <w:r>
        <w:rPr>
          <w:sz w:val="28"/>
          <w:szCs w:val="28"/>
        </w:rPr>
        <w:t>à</w:t>
      </w:r>
      <w:r>
        <w:rPr>
          <w:spacing w:val="-5"/>
          <w:sz w:val="28"/>
          <w:szCs w:val="28"/>
        </w:rPr>
        <w:t xml:space="preserve"> </w:t>
      </w:r>
      <w:r>
        <w:rPr>
          <w:spacing w:val="-1"/>
          <w:sz w:val="28"/>
          <w:szCs w:val="28"/>
        </w:rPr>
        <w:t>t</w:t>
      </w:r>
      <w:r>
        <w:rPr>
          <w:spacing w:val="1"/>
          <w:sz w:val="28"/>
          <w:szCs w:val="28"/>
        </w:rPr>
        <w:t>h</w:t>
      </w:r>
      <w:r>
        <w:rPr>
          <w:spacing w:val="-2"/>
          <w:sz w:val="28"/>
          <w:szCs w:val="28"/>
        </w:rPr>
        <w:t>ầ</w:t>
      </w:r>
      <w:r>
        <w:rPr>
          <w:sz w:val="28"/>
          <w:szCs w:val="28"/>
        </w:rPr>
        <w:t>u</w:t>
      </w:r>
      <w:r>
        <w:rPr>
          <w:spacing w:val="-4"/>
          <w:sz w:val="28"/>
          <w:szCs w:val="28"/>
        </w:rPr>
        <w:t xml:space="preserve"> </w:t>
      </w:r>
      <w:r>
        <w:rPr>
          <w:sz w:val="28"/>
          <w:szCs w:val="28"/>
        </w:rPr>
        <w:t>c</w:t>
      </w:r>
      <w:r>
        <w:rPr>
          <w:spacing w:val="1"/>
          <w:sz w:val="28"/>
          <w:szCs w:val="28"/>
        </w:rPr>
        <w:t>h</w:t>
      </w:r>
      <w:r>
        <w:rPr>
          <w:spacing w:val="-2"/>
          <w:sz w:val="28"/>
          <w:szCs w:val="28"/>
        </w:rPr>
        <w:t>à</w:t>
      </w:r>
      <w:r>
        <w:rPr>
          <w:sz w:val="28"/>
          <w:szCs w:val="28"/>
        </w:rPr>
        <w:t>o</w:t>
      </w:r>
      <w:r>
        <w:rPr>
          <w:spacing w:val="-7"/>
          <w:sz w:val="28"/>
          <w:szCs w:val="28"/>
        </w:rPr>
        <w:t xml:space="preserve"> </w:t>
      </w:r>
      <w:r>
        <w:rPr>
          <w:spacing w:val="1"/>
          <w:sz w:val="28"/>
          <w:szCs w:val="28"/>
        </w:rPr>
        <w:t>n</w:t>
      </w:r>
      <w:r>
        <w:rPr>
          <w:spacing w:val="-1"/>
          <w:sz w:val="28"/>
          <w:szCs w:val="28"/>
        </w:rPr>
        <w:t>h</w:t>
      </w:r>
      <w:r>
        <w:rPr>
          <w:spacing w:val="1"/>
          <w:sz w:val="28"/>
          <w:szCs w:val="28"/>
        </w:rPr>
        <w:t>i</w:t>
      </w:r>
      <w:r>
        <w:rPr>
          <w:spacing w:val="-2"/>
          <w:sz w:val="28"/>
          <w:szCs w:val="28"/>
        </w:rPr>
        <w:t>ề</w:t>
      </w:r>
      <w:r>
        <w:rPr>
          <w:sz w:val="28"/>
          <w:szCs w:val="28"/>
        </w:rPr>
        <w:t>u</w:t>
      </w:r>
      <w:r>
        <w:rPr>
          <w:spacing w:val="-7"/>
          <w:sz w:val="28"/>
          <w:szCs w:val="28"/>
        </w:rPr>
        <w:t xml:space="preserve"> </w:t>
      </w:r>
      <w:r>
        <w:rPr>
          <w:spacing w:val="1"/>
          <w:sz w:val="28"/>
          <w:szCs w:val="28"/>
        </w:rPr>
        <w:t>h</w:t>
      </w:r>
      <w:r>
        <w:rPr>
          <w:spacing w:val="-2"/>
          <w:sz w:val="28"/>
          <w:szCs w:val="28"/>
        </w:rPr>
        <w:t>ơ</w:t>
      </w:r>
      <w:r>
        <w:rPr>
          <w:sz w:val="28"/>
          <w:szCs w:val="28"/>
        </w:rPr>
        <w:t>n</w:t>
      </w:r>
      <w:r>
        <w:rPr>
          <w:spacing w:val="-4"/>
          <w:sz w:val="28"/>
          <w:szCs w:val="28"/>
        </w:rPr>
        <w:t xml:space="preserve"> </w:t>
      </w:r>
      <w:r>
        <w:rPr>
          <w:spacing w:val="-1"/>
          <w:sz w:val="28"/>
          <w:szCs w:val="28"/>
        </w:rPr>
        <w:t>0</w:t>
      </w:r>
      <w:r>
        <w:rPr>
          <w:sz w:val="28"/>
          <w:szCs w:val="28"/>
        </w:rPr>
        <w:t>1</w:t>
      </w:r>
      <w:r>
        <w:rPr>
          <w:spacing w:val="-4"/>
          <w:sz w:val="28"/>
          <w:szCs w:val="28"/>
        </w:rPr>
        <w:t xml:space="preserve"> </w:t>
      </w:r>
      <w:r>
        <w:rPr>
          <w:spacing w:val="-1"/>
          <w:sz w:val="28"/>
          <w:szCs w:val="28"/>
        </w:rPr>
        <w:t>x</w:t>
      </w:r>
      <w:r>
        <w:rPr>
          <w:spacing w:val="1"/>
          <w:sz w:val="28"/>
          <w:szCs w:val="28"/>
        </w:rPr>
        <w:t>u</w:t>
      </w:r>
      <w:r>
        <w:rPr>
          <w:spacing w:val="-2"/>
          <w:sz w:val="28"/>
          <w:szCs w:val="28"/>
        </w:rPr>
        <w:t>ấ</w:t>
      </w:r>
      <w:r>
        <w:rPr>
          <w:sz w:val="28"/>
          <w:szCs w:val="28"/>
        </w:rPr>
        <w:t>t</w:t>
      </w:r>
      <w:r>
        <w:rPr>
          <w:spacing w:val="-4"/>
          <w:sz w:val="28"/>
          <w:szCs w:val="28"/>
        </w:rPr>
        <w:t xml:space="preserve"> </w:t>
      </w:r>
      <w:r>
        <w:rPr>
          <w:spacing w:val="1"/>
          <w:sz w:val="28"/>
          <w:szCs w:val="28"/>
        </w:rPr>
        <w:t>x</w:t>
      </w:r>
      <w:r>
        <w:rPr>
          <w:spacing w:val="-3"/>
          <w:sz w:val="28"/>
          <w:szCs w:val="28"/>
        </w:rPr>
        <w:t>ứ</w:t>
      </w:r>
      <w:r>
        <w:rPr>
          <w:sz w:val="28"/>
          <w:szCs w:val="28"/>
        </w:rPr>
        <w:t>;</w:t>
      </w:r>
      <w:r>
        <w:rPr>
          <w:spacing w:val="-4"/>
          <w:sz w:val="28"/>
          <w:szCs w:val="28"/>
        </w:rPr>
        <w:t xml:space="preserve"> </w:t>
      </w:r>
      <w:r>
        <w:rPr>
          <w:spacing w:val="-1"/>
          <w:sz w:val="28"/>
          <w:szCs w:val="28"/>
        </w:rPr>
        <w:t>k</w:t>
      </w:r>
      <w:r>
        <w:rPr>
          <w:sz w:val="28"/>
          <w:szCs w:val="28"/>
        </w:rPr>
        <w:t>ý</w:t>
      </w:r>
      <w:r>
        <w:rPr>
          <w:spacing w:val="-4"/>
          <w:sz w:val="28"/>
          <w:szCs w:val="28"/>
        </w:rPr>
        <w:t xml:space="preserve"> </w:t>
      </w:r>
      <w:r>
        <w:rPr>
          <w:spacing w:val="-3"/>
          <w:sz w:val="28"/>
          <w:szCs w:val="28"/>
        </w:rPr>
        <w:t>m</w:t>
      </w:r>
      <w:r>
        <w:rPr>
          <w:sz w:val="28"/>
          <w:szCs w:val="28"/>
        </w:rPr>
        <w:t>ã</w:t>
      </w:r>
      <w:r>
        <w:rPr>
          <w:spacing w:val="-5"/>
          <w:sz w:val="28"/>
          <w:szCs w:val="28"/>
        </w:rPr>
        <w:t xml:space="preserve"> </w:t>
      </w:r>
      <w:r>
        <w:rPr>
          <w:spacing w:val="1"/>
          <w:sz w:val="28"/>
          <w:szCs w:val="28"/>
        </w:rPr>
        <w:t>hi</w:t>
      </w:r>
      <w:r>
        <w:rPr>
          <w:spacing w:val="-2"/>
          <w:sz w:val="28"/>
          <w:szCs w:val="28"/>
        </w:rPr>
        <w:t>ệ</w:t>
      </w:r>
      <w:r>
        <w:rPr>
          <w:spacing w:val="1"/>
          <w:sz w:val="28"/>
          <w:szCs w:val="28"/>
        </w:rPr>
        <w:t>u</w:t>
      </w:r>
      <w:r>
        <w:rPr>
          <w:sz w:val="28"/>
          <w:szCs w:val="28"/>
        </w:rPr>
        <w:t>,</w:t>
      </w:r>
      <w:r>
        <w:rPr>
          <w:spacing w:val="-6"/>
          <w:sz w:val="28"/>
          <w:szCs w:val="28"/>
        </w:rPr>
        <w:t xml:space="preserve"> </w:t>
      </w:r>
      <w:r>
        <w:rPr>
          <w:spacing w:val="-1"/>
          <w:sz w:val="28"/>
          <w:szCs w:val="28"/>
        </w:rPr>
        <w:t>h</w:t>
      </w:r>
      <w:r>
        <w:rPr>
          <w:sz w:val="28"/>
          <w:szCs w:val="28"/>
        </w:rPr>
        <w:t>ã</w:t>
      </w:r>
      <w:r>
        <w:rPr>
          <w:spacing w:val="-1"/>
          <w:sz w:val="28"/>
          <w:szCs w:val="28"/>
        </w:rPr>
        <w:t>n</w:t>
      </w:r>
      <w:r>
        <w:rPr>
          <w:sz w:val="28"/>
          <w:szCs w:val="28"/>
        </w:rPr>
        <w:t>g</w:t>
      </w:r>
      <w:r>
        <w:rPr>
          <w:spacing w:val="-4"/>
          <w:sz w:val="28"/>
          <w:szCs w:val="28"/>
        </w:rPr>
        <w:t xml:space="preserve"> </w:t>
      </w:r>
      <w:r>
        <w:rPr>
          <w:spacing w:val="-1"/>
          <w:sz w:val="28"/>
          <w:szCs w:val="28"/>
        </w:rPr>
        <w:t>s</w:t>
      </w:r>
      <w:r>
        <w:rPr>
          <w:sz w:val="28"/>
          <w:szCs w:val="28"/>
        </w:rPr>
        <w:t>ản</w:t>
      </w:r>
      <w:r>
        <w:rPr>
          <w:spacing w:val="-7"/>
          <w:sz w:val="28"/>
          <w:szCs w:val="28"/>
        </w:rPr>
        <w:t xml:space="preserve"> </w:t>
      </w:r>
      <w:r>
        <w:rPr>
          <w:spacing w:val="1"/>
          <w:sz w:val="28"/>
          <w:szCs w:val="28"/>
        </w:rPr>
        <w:t>x</w:t>
      </w:r>
      <w:r>
        <w:rPr>
          <w:spacing w:val="-1"/>
          <w:sz w:val="28"/>
          <w:szCs w:val="28"/>
        </w:rPr>
        <w:t>u</w:t>
      </w:r>
      <w:r>
        <w:rPr>
          <w:sz w:val="28"/>
          <w:szCs w:val="28"/>
        </w:rPr>
        <w:t>ất c</w:t>
      </w:r>
      <w:r>
        <w:rPr>
          <w:spacing w:val="-1"/>
          <w:sz w:val="28"/>
          <w:szCs w:val="28"/>
        </w:rPr>
        <w:t>h</w:t>
      </w:r>
      <w:r>
        <w:rPr>
          <w:sz w:val="28"/>
          <w:szCs w:val="28"/>
        </w:rPr>
        <w:t>o</w:t>
      </w:r>
      <w:r>
        <w:rPr>
          <w:spacing w:val="-4"/>
          <w:sz w:val="28"/>
          <w:szCs w:val="28"/>
        </w:rPr>
        <w:t xml:space="preserve"> </w:t>
      </w:r>
      <w:r>
        <w:rPr>
          <w:spacing w:val="-5"/>
          <w:sz w:val="28"/>
          <w:szCs w:val="28"/>
        </w:rPr>
        <w:t>m</w:t>
      </w:r>
      <w:r>
        <w:rPr>
          <w:spacing w:val="1"/>
          <w:sz w:val="28"/>
          <w:szCs w:val="28"/>
        </w:rPr>
        <w:t>ộ</w:t>
      </w:r>
      <w:r>
        <w:rPr>
          <w:sz w:val="28"/>
          <w:szCs w:val="28"/>
        </w:rPr>
        <w:t>t</w:t>
      </w:r>
      <w:r>
        <w:rPr>
          <w:spacing w:val="-4"/>
          <w:sz w:val="28"/>
          <w:szCs w:val="28"/>
        </w:rPr>
        <w:t xml:space="preserve"> </w:t>
      </w:r>
      <w:r>
        <w:rPr>
          <w:sz w:val="28"/>
          <w:szCs w:val="28"/>
        </w:rPr>
        <w:t>c</w:t>
      </w:r>
      <w:r>
        <w:rPr>
          <w:spacing w:val="-1"/>
          <w:sz w:val="28"/>
          <w:szCs w:val="28"/>
        </w:rPr>
        <w:t>hủ</w:t>
      </w:r>
      <w:r>
        <w:rPr>
          <w:spacing w:val="1"/>
          <w:sz w:val="28"/>
          <w:szCs w:val="28"/>
        </w:rPr>
        <w:t>n</w:t>
      </w:r>
      <w:r>
        <w:rPr>
          <w:sz w:val="28"/>
          <w:szCs w:val="28"/>
        </w:rPr>
        <w:t>g</w:t>
      </w:r>
      <w:r>
        <w:rPr>
          <w:spacing w:val="-7"/>
          <w:sz w:val="28"/>
          <w:szCs w:val="28"/>
        </w:rPr>
        <w:t xml:space="preserve"> </w:t>
      </w:r>
      <w:r>
        <w:rPr>
          <w:spacing w:val="-1"/>
          <w:sz w:val="28"/>
          <w:szCs w:val="28"/>
        </w:rPr>
        <w:t>l</w:t>
      </w:r>
      <w:r>
        <w:rPr>
          <w:spacing w:val="1"/>
          <w:sz w:val="28"/>
          <w:szCs w:val="28"/>
        </w:rPr>
        <w:t>o</w:t>
      </w:r>
      <w:r>
        <w:rPr>
          <w:sz w:val="28"/>
          <w:szCs w:val="28"/>
        </w:rPr>
        <w:t>ại</w:t>
      </w:r>
      <w:r>
        <w:rPr>
          <w:spacing w:val="-7"/>
          <w:sz w:val="28"/>
          <w:szCs w:val="28"/>
        </w:rPr>
        <w:t xml:space="preserve"> </w:t>
      </w:r>
      <w:r>
        <w:rPr>
          <w:spacing w:val="-1"/>
          <w:sz w:val="28"/>
          <w:szCs w:val="28"/>
        </w:rPr>
        <w:t>h</w:t>
      </w:r>
      <w:r>
        <w:rPr>
          <w:sz w:val="28"/>
          <w:szCs w:val="28"/>
        </w:rPr>
        <w:t>à</w:t>
      </w:r>
      <w:r>
        <w:rPr>
          <w:spacing w:val="-1"/>
          <w:sz w:val="28"/>
          <w:szCs w:val="28"/>
        </w:rPr>
        <w:t>n</w:t>
      </w:r>
      <w:r>
        <w:rPr>
          <w:sz w:val="28"/>
          <w:szCs w:val="28"/>
        </w:rPr>
        <w:t>g</w:t>
      </w:r>
      <w:r>
        <w:rPr>
          <w:spacing w:val="-4"/>
          <w:sz w:val="28"/>
          <w:szCs w:val="28"/>
        </w:rPr>
        <w:t xml:space="preserve"> </w:t>
      </w:r>
      <w:r>
        <w:rPr>
          <w:spacing w:val="-1"/>
          <w:sz w:val="28"/>
          <w:szCs w:val="28"/>
        </w:rPr>
        <w:t>h</w:t>
      </w:r>
      <w:r>
        <w:rPr>
          <w:spacing w:val="1"/>
          <w:sz w:val="28"/>
          <w:szCs w:val="28"/>
        </w:rPr>
        <w:t>ó</w:t>
      </w:r>
      <w:r>
        <w:rPr>
          <w:sz w:val="28"/>
          <w:szCs w:val="28"/>
        </w:rPr>
        <w:t>a</w:t>
      </w:r>
      <w:r>
        <w:rPr>
          <w:spacing w:val="-7"/>
          <w:sz w:val="28"/>
          <w:szCs w:val="28"/>
        </w:rPr>
        <w:t xml:space="preserve"> </w:t>
      </w:r>
      <w:r>
        <w:rPr>
          <w:spacing w:val="1"/>
          <w:sz w:val="28"/>
          <w:szCs w:val="28"/>
        </w:rPr>
        <w:t>đ</w:t>
      </w:r>
      <w:r>
        <w:rPr>
          <w:spacing w:val="-1"/>
          <w:sz w:val="28"/>
          <w:szCs w:val="28"/>
        </w:rPr>
        <w:t>ư</w:t>
      </w:r>
      <w:r>
        <w:rPr>
          <w:sz w:val="28"/>
          <w:szCs w:val="28"/>
        </w:rPr>
        <w:t>ợc</w:t>
      </w:r>
      <w:r>
        <w:rPr>
          <w:spacing w:val="-7"/>
          <w:sz w:val="28"/>
          <w:szCs w:val="28"/>
        </w:rPr>
        <w:t xml:space="preserve"> </w:t>
      </w:r>
      <w:r>
        <w:rPr>
          <w:spacing w:val="1"/>
          <w:sz w:val="28"/>
          <w:szCs w:val="28"/>
        </w:rPr>
        <w:t>x</w:t>
      </w:r>
      <w:r>
        <w:rPr>
          <w:sz w:val="28"/>
          <w:szCs w:val="28"/>
        </w:rPr>
        <w:t>em</w:t>
      </w:r>
      <w:r>
        <w:rPr>
          <w:spacing w:val="-10"/>
          <w:sz w:val="28"/>
          <w:szCs w:val="28"/>
        </w:rPr>
        <w:t xml:space="preserve"> </w:t>
      </w:r>
      <w:r>
        <w:rPr>
          <w:spacing w:val="1"/>
          <w:sz w:val="28"/>
          <w:szCs w:val="28"/>
        </w:rPr>
        <w:t>l</w:t>
      </w:r>
      <w:r>
        <w:rPr>
          <w:sz w:val="28"/>
          <w:szCs w:val="28"/>
        </w:rPr>
        <w:t>à</w:t>
      </w:r>
      <w:r>
        <w:rPr>
          <w:spacing w:val="-7"/>
          <w:sz w:val="28"/>
          <w:szCs w:val="28"/>
        </w:rPr>
        <w:t xml:space="preserve"> </w:t>
      </w:r>
      <w:r>
        <w:rPr>
          <w:spacing w:val="1"/>
          <w:sz w:val="28"/>
          <w:szCs w:val="28"/>
        </w:rPr>
        <w:t>k</w:t>
      </w:r>
      <w:r>
        <w:rPr>
          <w:spacing w:val="-1"/>
          <w:sz w:val="28"/>
          <w:szCs w:val="28"/>
        </w:rPr>
        <w:t>hô</w:t>
      </w:r>
      <w:r>
        <w:rPr>
          <w:spacing w:val="1"/>
          <w:sz w:val="28"/>
          <w:szCs w:val="28"/>
        </w:rPr>
        <w:t>n</w:t>
      </w:r>
      <w:r>
        <w:rPr>
          <w:sz w:val="28"/>
          <w:szCs w:val="28"/>
        </w:rPr>
        <w:t>g</w:t>
      </w:r>
      <w:r>
        <w:rPr>
          <w:spacing w:val="-1"/>
          <w:sz w:val="28"/>
          <w:szCs w:val="28"/>
        </w:rPr>
        <w:t xml:space="preserve"> </w:t>
      </w:r>
      <w:r>
        <w:rPr>
          <w:sz w:val="28"/>
          <w:szCs w:val="28"/>
        </w:rPr>
        <w:t>rõ</w:t>
      </w:r>
      <w:r>
        <w:rPr>
          <w:spacing w:val="-7"/>
          <w:sz w:val="28"/>
          <w:szCs w:val="28"/>
        </w:rPr>
        <w:t xml:space="preserve"> </w:t>
      </w:r>
      <w:r>
        <w:rPr>
          <w:sz w:val="28"/>
          <w:szCs w:val="28"/>
        </w:rPr>
        <w:t>rà</w:t>
      </w:r>
      <w:r>
        <w:rPr>
          <w:spacing w:val="-1"/>
          <w:sz w:val="28"/>
          <w:szCs w:val="28"/>
        </w:rPr>
        <w:t>n</w:t>
      </w:r>
      <w:r>
        <w:rPr>
          <w:spacing w:val="1"/>
          <w:sz w:val="28"/>
          <w:szCs w:val="28"/>
        </w:rPr>
        <w:t>g</w:t>
      </w:r>
      <w:r>
        <w:rPr>
          <w:sz w:val="28"/>
          <w:szCs w:val="28"/>
        </w:rPr>
        <w:t>.</w:t>
      </w:r>
      <w:r>
        <w:rPr>
          <w:spacing w:val="-6"/>
          <w:sz w:val="28"/>
          <w:szCs w:val="28"/>
        </w:rPr>
        <w:t xml:space="preserve"> </w:t>
      </w:r>
      <w:r>
        <w:rPr>
          <w:spacing w:val="-1"/>
          <w:sz w:val="28"/>
          <w:szCs w:val="28"/>
        </w:rPr>
        <w:t>T</w:t>
      </w:r>
      <w:r>
        <w:rPr>
          <w:sz w:val="28"/>
          <w:szCs w:val="28"/>
        </w:rPr>
        <w:t>r</w:t>
      </w:r>
      <w:r>
        <w:rPr>
          <w:spacing w:val="-1"/>
          <w:sz w:val="28"/>
          <w:szCs w:val="28"/>
        </w:rPr>
        <w:t>ư</w:t>
      </w:r>
      <w:r>
        <w:rPr>
          <w:spacing w:val="-2"/>
          <w:sz w:val="28"/>
          <w:szCs w:val="28"/>
        </w:rPr>
        <w:t>ờ</w:t>
      </w:r>
      <w:r>
        <w:rPr>
          <w:spacing w:val="-1"/>
          <w:sz w:val="28"/>
          <w:szCs w:val="28"/>
        </w:rPr>
        <w:t>n</w:t>
      </w:r>
      <w:r>
        <w:rPr>
          <w:sz w:val="28"/>
          <w:szCs w:val="28"/>
        </w:rPr>
        <w:t>g</w:t>
      </w:r>
      <w:r>
        <w:rPr>
          <w:spacing w:val="-4"/>
          <w:sz w:val="28"/>
          <w:szCs w:val="28"/>
        </w:rPr>
        <w:t xml:space="preserve"> </w:t>
      </w:r>
      <w:r>
        <w:rPr>
          <w:spacing w:val="-1"/>
          <w:sz w:val="28"/>
          <w:szCs w:val="28"/>
        </w:rPr>
        <w:t>h</w:t>
      </w:r>
      <w:r>
        <w:rPr>
          <w:sz w:val="28"/>
          <w:szCs w:val="28"/>
        </w:rPr>
        <w:t>ợp</w:t>
      </w:r>
      <w:r>
        <w:rPr>
          <w:spacing w:val="-6"/>
          <w:sz w:val="28"/>
          <w:szCs w:val="28"/>
        </w:rPr>
        <w:t xml:space="preserve"> </w:t>
      </w:r>
      <w:r>
        <w:rPr>
          <w:spacing w:val="-1"/>
          <w:sz w:val="28"/>
          <w:szCs w:val="28"/>
        </w:rPr>
        <w:t>n</w:t>
      </w:r>
      <w:r>
        <w:rPr>
          <w:spacing w:val="1"/>
          <w:sz w:val="28"/>
          <w:szCs w:val="28"/>
        </w:rPr>
        <w:t>h</w:t>
      </w:r>
      <w:r>
        <w:rPr>
          <w:sz w:val="28"/>
          <w:szCs w:val="28"/>
        </w:rPr>
        <w:t>à</w:t>
      </w:r>
      <w:r>
        <w:rPr>
          <w:spacing w:val="-7"/>
          <w:sz w:val="28"/>
          <w:szCs w:val="28"/>
        </w:rPr>
        <w:t xml:space="preserve"> </w:t>
      </w:r>
      <w:r>
        <w:rPr>
          <w:spacing w:val="1"/>
          <w:sz w:val="28"/>
          <w:szCs w:val="28"/>
        </w:rPr>
        <w:t>t</w:t>
      </w:r>
      <w:r>
        <w:rPr>
          <w:spacing w:val="-1"/>
          <w:sz w:val="28"/>
          <w:szCs w:val="28"/>
        </w:rPr>
        <w:t>h</w:t>
      </w:r>
      <w:r>
        <w:rPr>
          <w:sz w:val="28"/>
          <w:szCs w:val="28"/>
        </w:rPr>
        <w:t>ầu</w:t>
      </w:r>
      <w:r>
        <w:rPr>
          <w:spacing w:val="-6"/>
          <w:sz w:val="28"/>
          <w:szCs w:val="28"/>
        </w:rPr>
        <w:t xml:space="preserve"> </w:t>
      </w:r>
      <w:r>
        <w:rPr>
          <w:sz w:val="28"/>
          <w:szCs w:val="28"/>
        </w:rPr>
        <w:t>c</w:t>
      </w:r>
      <w:r>
        <w:rPr>
          <w:spacing w:val="-1"/>
          <w:sz w:val="28"/>
          <w:szCs w:val="28"/>
        </w:rPr>
        <w:t>h</w:t>
      </w:r>
      <w:r>
        <w:rPr>
          <w:sz w:val="28"/>
          <w:szCs w:val="28"/>
        </w:rPr>
        <w:t xml:space="preserve">ào </w:t>
      </w:r>
      <w:r>
        <w:rPr>
          <w:spacing w:val="1"/>
          <w:sz w:val="28"/>
          <w:szCs w:val="28"/>
        </w:rPr>
        <w:t>n</w:t>
      </w:r>
      <w:r>
        <w:rPr>
          <w:spacing w:val="-1"/>
          <w:sz w:val="28"/>
          <w:szCs w:val="28"/>
        </w:rPr>
        <w:t>h</w:t>
      </w:r>
      <w:r>
        <w:rPr>
          <w:spacing w:val="1"/>
          <w:sz w:val="28"/>
          <w:szCs w:val="28"/>
        </w:rPr>
        <w:t>i</w:t>
      </w:r>
      <w:r>
        <w:rPr>
          <w:spacing w:val="-2"/>
          <w:sz w:val="28"/>
          <w:szCs w:val="28"/>
        </w:rPr>
        <w:t>ề</w:t>
      </w:r>
      <w:r>
        <w:rPr>
          <w:sz w:val="28"/>
          <w:szCs w:val="28"/>
        </w:rPr>
        <w:t>u</w:t>
      </w:r>
      <w:r>
        <w:rPr>
          <w:spacing w:val="1"/>
          <w:sz w:val="28"/>
          <w:szCs w:val="28"/>
        </w:rPr>
        <w:t xml:space="preserve"> </w:t>
      </w:r>
      <w:r>
        <w:rPr>
          <w:spacing w:val="-2"/>
          <w:sz w:val="28"/>
          <w:szCs w:val="28"/>
        </w:rPr>
        <w:t>x</w:t>
      </w:r>
      <w:r>
        <w:rPr>
          <w:spacing w:val="1"/>
          <w:sz w:val="28"/>
          <w:szCs w:val="28"/>
        </w:rPr>
        <w:t>u</w:t>
      </w:r>
      <w:r>
        <w:rPr>
          <w:spacing w:val="-2"/>
          <w:sz w:val="28"/>
          <w:szCs w:val="28"/>
        </w:rPr>
        <w:t>ấ</w:t>
      </w:r>
      <w:r>
        <w:rPr>
          <w:sz w:val="28"/>
          <w:szCs w:val="28"/>
        </w:rPr>
        <w:t>t</w:t>
      </w:r>
      <w:r>
        <w:rPr>
          <w:spacing w:val="1"/>
          <w:sz w:val="28"/>
          <w:szCs w:val="28"/>
        </w:rPr>
        <w:t xml:space="preserve"> </w:t>
      </w:r>
      <w:r>
        <w:rPr>
          <w:sz w:val="28"/>
          <w:szCs w:val="28"/>
        </w:rPr>
        <w:t>xứ</w:t>
      </w:r>
      <w:r>
        <w:rPr>
          <w:spacing w:val="-1"/>
          <w:sz w:val="28"/>
          <w:szCs w:val="28"/>
        </w:rPr>
        <w:t xml:space="preserve"> </w:t>
      </w:r>
      <w:r>
        <w:rPr>
          <w:sz w:val="28"/>
          <w:szCs w:val="28"/>
        </w:rPr>
        <w:t>c</w:t>
      </w:r>
      <w:r>
        <w:rPr>
          <w:spacing w:val="-1"/>
          <w:sz w:val="28"/>
          <w:szCs w:val="28"/>
        </w:rPr>
        <w:t>h</w:t>
      </w:r>
      <w:r>
        <w:rPr>
          <w:sz w:val="28"/>
          <w:szCs w:val="28"/>
        </w:rPr>
        <w:t>o</w:t>
      </w:r>
      <w:r>
        <w:rPr>
          <w:spacing w:val="1"/>
          <w:sz w:val="28"/>
          <w:szCs w:val="28"/>
        </w:rPr>
        <w:t xml:space="preserve"> </w:t>
      </w:r>
      <w:r>
        <w:rPr>
          <w:spacing w:val="-5"/>
          <w:sz w:val="28"/>
          <w:szCs w:val="28"/>
        </w:rPr>
        <w:t>m</w:t>
      </w:r>
      <w:r>
        <w:rPr>
          <w:spacing w:val="1"/>
          <w:sz w:val="28"/>
          <w:szCs w:val="28"/>
        </w:rPr>
        <w:t>ộ</w:t>
      </w:r>
      <w:r>
        <w:rPr>
          <w:sz w:val="28"/>
          <w:szCs w:val="28"/>
        </w:rPr>
        <w:t>t</w:t>
      </w:r>
      <w:r>
        <w:rPr>
          <w:spacing w:val="1"/>
          <w:sz w:val="28"/>
          <w:szCs w:val="28"/>
        </w:rPr>
        <w:t xml:space="preserve"> </w:t>
      </w:r>
      <w:r>
        <w:rPr>
          <w:sz w:val="28"/>
          <w:szCs w:val="28"/>
        </w:rPr>
        <w:t>đ</w:t>
      </w:r>
      <w:r>
        <w:rPr>
          <w:spacing w:val="-1"/>
          <w:sz w:val="28"/>
          <w:szCs w:val="28"/>
        </w:rPr>
        <w:t>ơ</w:t>
      </w:r>
      <w:r>
        <w:rPr>
          <w:sz w:val="28"/>
          <w:szCs w:val="28"/>
        </w:rPr>
        <w:t>n</w:t>
      </w:r>
      <w:r>
        <w:rPr>
          <w:spacing w:val="1"/>
          <w:sz w:val="28"/>
          <w:szCs w:val="28"/>
        </w:rPr>
        <w:t xml:space="preserve"> </w:t>
      </w:r>
      <w:r>
        <w:rPr>
          <w:spacing w:val="-2"/>
          <w:sz w:val="28"/>
          <w:szCs w:val="28"/>
        </w:rPr>
        <w:t>v</w:t>
      </w:r>
      <w:r>
        <w:rPr>
          <w:sz w:val="28"/>
          <w:szCs w:val="28"/>
        </w:rPr>
        <w:t>ị</w:t>
      </w:r>
      <w:r>
        <w:rPr>
          <w:spacing w:val="1"/>
          <w:sz w:val="28"/>
          <w:szCs w:val="28"/>
        </w:rPr>
        <w:t xml:space="preserve"> </w:t>
      </w:r>
      <w:r>
        <w:rPr>
          <w:spacing w:val="-2"/>
          <w:sz w:val="28"/>
          <w:szCs w:val="28"/>
        </w:rPr>
        <w:t>t</w:t>
      </w:r>
      <w:r>
        <w:rPr>
          <w:spacing w:val="1"/>
          <w:sz w:val="28"/>
          <w:szCs w:val="28"/>
        </w:rPr>
        <w:t>í</w:t>
      </w:r>
      <w:r>
        <w:rPr>
          <w:spacing w:val="-1"/>
          <w:sz w:val="28"/>
          <w:szCs w:val="28"/>
        </w:rPr>
        <w:t>n</w:t>
      </w:r>
      <w:r>
        <w:rPr>
          <w:sz w:val="28"/>
          <w:szCs w:val="28"/>
        </w:rPr>
        <w:t>h</w:t>
      </w:r>
      <w:r>
        <w:rPr>
          <w:spacing w:val="1"/>
          <w:sz w:val="28"/>
          <w:szCs w:val="28"/>
        </w:rPr>
        <w:t xml:space="preserve"> </w:t>
      </w:r>
      <w:r>
        <w:rPr>
          <w:spacing w:val="-3"/>
          <w:sz w:val="28"/>
          <w:szCs w:val="28"/>
        </w:rPr>
        <w:t>c</w:t>
      </w:r>
      <w:r>
        <w:rPr>
          <w:spacing w:val="1"/>
          <w:sz w:val="28"/>
          <w:szCs w:val="28"/>
        </w:rPr>
        <w:t>ủ</w:t>
      </w:r>
      <w:r>
        <w:rPr>
          <w:sz w:val="28"/>
          <w:szCs w:val="28"/>
        </w:rPr>
        <w:t>a h</w:t>
      </w:r>
      <w:r>
        <w:rPr>
          <w:spacing w:val="-2"/>
          <w:sz w:val="28"/>
          <w:szCs w:val="28"/>
        </w:rPr>
        <w:t>à</w:t>
      </w:r>
      <w:r>
        <w:rPr>
          <w:spacing w:val="-1"/>
          <w:sz w:val="28"/>
          <w:szCs w:val="28"/>
        </w:rPr>
        <w:t>n</w:t>
      </w:r>
      <w:r>
        <w:rPr>
          <w:sz w:val="28"/>
          <w:szCs w:val="28"/>
        </w:rPr>
        <w:t>g</w:t>
      </w:r>
      <w:r>
        <w:rPr>
          <w:spacing w:val="-1"/>
          <w:sz w:val="28"/>
          <w:szCs w:val="28"/>
        </w:rPr>
        <w:t xml:space="preserve"> </w:t>
      </w:r>
      <w:r>
        <w:rPr>
          <w:sz w:val="28"/>
          <w:szCs w:val="28"/>
        </w:rPr>
        <w:t>h</w:t>
      </w:r>
      <w:r>
        <w:rPr>
          <w:spacing w:val="1"/>
          <w:sz w:val="28"/>
          <w:szCs w:val="28"/>
        </w:rPr>
        <w:t>ó</w:t>
      </w:r>
      <w:r>
        <w:rPr>
          <w:sz w:val="28"/>
          <w:szCs w:val="28"/>
        </w:rPr>
        <w:t>a (</w:t>
      </w:r>
      <w:r>
        <w:rPr>
          <w:spacing w:val="-5"/>
          <w:sz w:val="28"/>
          <w:szCs w:val="28"/>
        </w:rPr>
        <w:t>m</w:t>
      </w:r>
      <w:r>
        <w:rPr>
          <w:spacing w:val="1"/>
          <w:sz w:val="28"/>
          <w:szCs w:val="28"/>
        </w:rPr>
        <w:t>ộ</w:t>
      </w:r>
      <w:r>
        <w:rPr>
          <w:sz w:val="28"/>
          <w:szCs w:val="28"/>
        </w:rPr>
        <w:t>t</w:t>
      </w:r>
      <w:r>
        <w:rPr>
          <w:spacing w:val="1"/>
          <w:sz w:val="28"/>
          <w:szCs w:val="28"/>
        </w:rPr>
        <w:t xml:space="preserve"> </w:t>
      </w:r>
      <w:r>
        <w:rPr>
          <w:sz w:val="28"/>
          <w:szCs w:val="28"/>
        </w:rPr>
        <w:t xml:space="preserve">cái, </w:t>
      </w:r>
      <w:r>
        <w:rPr>
          <w:spacing w:val="-5"/>
          <w:sz w:val="28"/>
          <w:szCs w:val="28"/>
        </w:rPr>
        <w:t>m</w:t>
      </w:r>
      <w:r>
        <w:rPr>
          <w:spacing w:val="1"/>
          <w:sz w:val="28"/>
          <w:szCs w:val="28"/>
        </w:rPr>
        <w:t>ộ</w:t>
      </w:r>
      <w:r>
        <w:rPr>
          <w:sz w:val="28"/>
          <w:szCs w:val="28"/>
        </w:rPr>
        <w:t>t</w:t>
      </w:r>
      <w:r>
        <w:rPr>
          <w:spacing w:val="1"/>
          <w:sz w:val="28"/>
          <w:szCs w:val="28"/>
        </w:rPr>
        <w:t xml:space="preserve"> </w:t>
      </w:r>
      <w:r>
        <w:rPr>
          <w:sz w:val="28"/>
          <w:szCs w:val="28"/>
        </w:rPr>
        <w:t>c</w:t>
      </w:r>
      <w:r>
        <w:rPr>
          <w:spacing w:val="-2"/>
          <w:sz w:val="28"/>
          <w:szCs w:val="28"/>
        </w:rPr>
        <w:t>h</w:t>
      </w:r>
      <w:r>
        <w:rPr>
          <w:spacing w:val="1"/>
          <w:sz w:val="28"/>
          <w:szCs w:val="28"/>
        </w:rPr>
        <w:t>i</w:t>
      </w:r>
      <w:r>
        <w:rPr>
          <w:sz w:val="28"/>
          <w:szCs w:val="28"/>
        </w:rPr>
        <w:t>ếc…)</w:t>
      </w:r>
      <w:r>
        <w:rPr>
          <w:spacing w:val="-2"/>
          <w:sz w:val="28"/>
          <w:szCs w:val="28"/>
        </w:rPr>
        <w:t xml:space="preserve"> </w:t>
      </w:r>
      <w:r>
        <w:rPr>
          <w:spacing w:val="-1"/>
          <w:sz w:val="28"/>
          <w:szCs w:val="28"/>
        </w:rPr>
        <w:t>n</w:t>
      </w:r>
      <w:r>
        <w:rPr>
          <w:spacing w:val="1"/>
          <w:sz w:val="28"/>
          <w:szCs w:val="28"/>
        </w:rPr>
        <w:t>h</w:t>
      </w:r>
      <w:r>
        <w:rPr>
          <w:spacing w:val="-1"/>
          <w:sz w:val="28"/>
          <w:szCs w:val="28"/>
        </w:rPr>
        <w:t>ưn</w:t>
      </w:r>
      <w:r>
        <w:rPr>
          <w:sz w:val="28"/>
          <w:szCs w:val="28"/>
        </w:rPr>
        <w:t>g</w:t>
      </w:r>
      <w:r>
        <w:rPr>
          <w:spacing w:val="1"/>
          <w:sz w:val="28"/>
          <w:szCs w:val="28"/>
        </w:rPr>
        <w:t xml:space="preserve"> </w:t>
      </w:r>
      <w:r>
        <w:rPr>
          <w:sz w:val="28"/>
          <w:szCs w:val="28"/>
        </w:rPr>
        <w:t>c</w:t>
      </w:r>
      <w:r>
        <w:rPr>
          <w:spacing w:val="-2"/>
          <w:sz w:val="28"/>
          <w:szCs w:val="28"/>
        </w:rPr>
        <w:t>ù</w:t>
      </w:r>
      <w:r>
        <w:rPr>
          <w:spacing w:val="1"/>
          <w:sz w:val="28"/>
          <w:szCs w:val="28"/>
        </w:rPr>
        <w:t>n</w:t>
      </w:r>
      <w:r>
        <w:rPr>
          <w:sz w:val="28"/>
          <w:szCs w:val="28"/>
        </w:rPr>
        <w:t xml:space="preserve">g </w:t>
      </w:r>
      <w:r>
        <w:rPr>
          <w:spacing w:val="-5"/>
          <w:sz w:val="28"/>
          <w:szCs w:val="28"/>
        </w:rPr>
        <w:t>m</w:t>
      </w:r>
      <w:r>
        <w:rPr>
          <w:spacing w:val="1"/>
          <w:sz w:val="28"/>
          <w:szCs w:val="28"/>
        </w:rPr>
        <w:t>ộ</w:t>
      </w:r>
      <w:r>
        <w:rPr>
          <w:sz w:val="28"/>
          <w:szCs w:val="28"/>
        </w:rPr>
        <w:t>t</w:t>
      </w:r>
      <w:r>
        <w:rPr>
          <w:spacing w:val="1"/>
          <w:sz w:val="28"/>
          <w:szCs w:val="28"/>
        </w:rPr>
        <w:t xml:space="preserve"> </w:t>
      </w:r>
      <w:r>
        <w:rPr>
          <w:sz w:val="28"/>
          <w:szCs w:val="28"/>
        </w:rPr>
        <w:t>hã</w:t>
      </w:r>
      <w:r>
        <w:rPr>
          <w:spacing w:val="2"/>
          <w:sz w:val="28"/>
          <w:szCs w:val="28"/>
        </w:rPr>
        <w:t>n</w:t>
      </w:r>
      <w:r>
        <w:rPr>
          <w:sz w:val="28"/>
          <w:szCs w:val="28"/>
        </w:rPr>
        <w:t>g</w:t>
      </w:r>
      <w:r>
        <w:rPr>
          <w:spacing w:val="1"/>
          <w:sz w:val="28"/>
          <w:szCs w:val="28"/>
        </w:rPr>
        <w:t xml:space="preserve"> </w:t>
      </w:r>
      <w:r>
        <w:rPr>
          <w:spacing w:val="-2"/>
          <w:sz w:val="28"/>
          <w:szCs w:val="28"/>
        </w:rPr>
        <w:t>s</w:t>
      </w:r>
      <w:r>
        <w:rPr>
          <w:sz w:val="28"/>
          <w:szCs w:val="28"/>
        </w:rPr>
        <w:t>ản</w:t>
      </w:r>
      <w:r>
        <w:rPr>
          <w:spacing w:val="1"/>
          <w:sz w:val="28"/>
          <w:szCs w:val="28"/>
        </w:rPr>
        <w:t xml:space="preserve"> </w:t>
      </w:r>
      <w:r>
        <w:rPr>
          <w:spacing w:val="-2"/>
          <w:sz w:val="28"/>
          <w:szCs w:val="28"/>
        </w:rPr>
        <w:t>x</w:t>
      </w:r>
      <w:r>
        <w:rPr>
          <w:spacing w:val="1"/>
          <w:sz w:val="28"/>
          <w:szCs w:val="28"/>
        </w:rPr>
        <w:t>u</w:t>
      </w:r>
      <w:r>
        <w:rPr>
          <w:spacing w:val="-2"/>
          <w:sz w:val="28"/>
          <w:szCs w:val="28"/>
        </w:rPr>
        <w:t>ấ</w:t>
      </w:r>
      <w:r>
        <w:rPr>
          <w:sz w:val="28"/>
          <w:szCs w:val="28"/>
        </w:rPr>
        <w:t>t</w:t>
      </w:r>
      <w:r>
        <w:rPr>
          <w:spacing w:val="1"/>
          <w:sz w:val="28"/>
          <w:szCs w:val="28"/>
        </w:rPr>
        <w:t xml:space="preserve"> </w:t>
      </w:r>
      <w:r>
        <w:rPr>
          <w:sz w:val="28"/>
          <w:szCs w:val="28"/>
        </w:rPr>
        <w:t>và</w:t>
      </w:r>
      <w:r>
        <w:rPr>
          <w:spacing w:val="-2"/>
          <w:sz w:val="28"/>
          <w:szCs w:val="28"/>
        </w:rPr>
        <w:t xml:space="preserve"> </w:t>
      </w:r>
      <w:r>
        <w:rPr>
          <w:sz w:val="28"/>
          <w:szCs w:val="28"/>
        </w:rPr>
        <w:t>có</w:t>
      </w:r>
      <w:r>
        <w:rPr>
          <w:spacing w:val="1"/>
          <w:sz w:val="28"/>
          <w:szCs w:val="28"/>
        </w:rPr>
        <w:t xml:space="preserve"> </w:t>
      </w:r>
      <w:r>
        <w:rPr>
          <w:sz w:val="28"/>
          <w:szCs w:val="28"/>
        </w:rPr>
        <w:t>c</w:t>
      </w:r>
      <w:r>
        <w:rPr>
          <w:spacing w:val="-2"/>
          <w:sz w:val="28"/>
          <w:szCs w:val="28"/>
        </w:rPr>
        <w:t>ù</w:t>
      </w:r>
      <w:r>
        <w:rPr>
          <w:spacing w:val="-1"/>
          <w:sz w:val="28"/>
          <w:szCs w:val="28"/>
        </w:rPr>
        <w:t>n</w:t>
      </w:r>
      <w:r>
        <w:rPr>
          <w:sz w:val="28"/>
          <w:szCs w:val="28"/>
        </w:rPr>
        <w:t>g</w:t>
      </w:r>
      <w:r>
        <w:rPr>
          <w:spacing w:val="1"/>
          <w:sz w:val="28"/>
          <w:szCs w:val="28"/>
        </w:rPr>
        <w:t xml:space="preserve"> </w:t>
      </w:r>
      <w:r>
        <w:rPr>
          <w:sz w:val="28"/>
          <w:szCs w:val="28"/>
        </w:rPr>
        <w:t>đ</w:t>
      </w:r>
      <w:r>
        <w:rPr>
          <w:spacing w:val="-1"/>
          <w:sz w:val="28"/>
          <w:szCs w:val="28"/>
        </w:rPr>
        <w:t>ơ</w:t>
      </w:r>
      <w:r>
        <w:rPr>
          <w:sz w:val="28"/>
          <w:szCs w:val="28"/>
        </w:rPr>
        <w:t>n</w:t>
      </w:r>
      <w:r>
        <w:rPr>
          <w:spacing w:val="1"/>
          <w:sz w:val="28"/>
          <w:szCs w:val="28"/>
        </w:rPr>
        <w:t xml:space="preserve"> </w:t>
      </w:r>
      <w:r>
        <w:rPr>
          <w:spacing w:val="-2"/>
          <w:sz w:val="28"/>
          <w:szCs w:val="28"/>
        </w:rPr>
        <w:t>g</w:t>
      </w:r>
      <w:r>
        <w:rPr>
          <w:spacing w:val="1"/>
          <w:sz w:val="28"/>
          <w:szCs w:val="28"/>
        </w:rPr>
        <w:t>i</w:t>
      </w:r>
      <w:r>
        <w:rPr>
          <w:sz w:val="28"/>
          <w:szCs w:val="28"/>
        </w:rPr>
        <w:t xml:space="preserve">á </w:t>
      </w:r>
      <w:r>
        <w:rPr>
          <w:spacing w:val="-2"/>
          <w:sz w:val="28"/>
          <w:szCs w:val="28"/>
        </w:rPr>
        <w:t>t</w:t>
      </w:r>
      <w:r>
        <w:rPr>
          <w:spacing w:val="1"/>
          <w:sz w:val="28"/>
          <w:szCs w:val="28"/>
        </w:rPr>
        <w:t>h</w:t>
      </w:r>
      <w:r>
        <w:rPr>
          <w:sz w:val="28"/>
          <w:szCs w:val="28"/>
        </w:rPr>
        <w:t>ì</w:t>
      </w:r>
      <w:r>
        <w:rPr>
          <w:spacing w:val="1"/>
          <w:sz w:val="28"/>
          <w:szCs w:val="28"/>
        </w:rPr>
        <w:t xml:space="preserve"> </w:t>
      </w:r>
      <w:r>
        <w:rPr>
          <w:spacing w:val="-2"/>
          <w:sz w:val="28"/>
          <w:szCs w:val="28"/>
        </w:rPr>
        <w:t>n</w:t>
      </w:r>
      <w:r>
        <w:rPr>
          <w:spacing w:val="1"/>
          <w:sz w:val="28"/>
          <w:szCs w:val="28"/>
        </w:rPr>
        <w:t>h</w:t>
      </w:r>
      <w:r>
        <w:rPr>
          <w:sz w:val="28"/>
          <w:szCs w:val="28"/>
        </w:rPr>
        <w:t xml:space="preserve">à </w:t>
      </w:r>
      <w:r>
        <w:rPr>
          <w:spacing w:val="-2"/>
          <w:sz w:val="28"/>
          <w:szCs w:val="28"/>
        </w:rPr>
        <w:t>t</w:t>
      </w:r>
      <w:r>
        <w:rPr>
          <w:spacing w:val="1"/>
          <w:sz w:val="28"/>
          <w:szCs w:val="28"/>
        </w:rPr>
        <w:t>h</w:t>
      </w:r>
      <w:r>
        <w:rPr>
          <w:spacing w:val="-2"/>
          <w:sz w:val="28"/>
          <w:szCs w:val="28"/>
        </w:rPr>
        <w:t>ầ</w:t>
      </w:r>
      <w:r>
        <w:rPr>
          <w:sz w:val="28"/>
          <w:szCs w:val="28"/>
        </w:rPr>
        <w:t>u</w:t>
      </w:r>
      <w:r>
        <w:rPr>
          <w:spacing w:val="1"/>
          <w:sz w:val="28"/>
          <w:szCs w:val="28"/>
        </w:rPr>
        <w:t xml:space="preserve"> </w:t>
      </w:r>
      <w:r>
        <w:rPr>
          <w:sz w:val="28"/>
          <w:szCs w:val="28"/>
        </w:rPr>
        <w:t xml:space="preserve">phải </w:t>
      </w:r>
      <w:r>
        <w:rPr>
          <w:spacing w:val="-2"/>
          <w:sz w:val="28"/>
          <w:szCs w:val="28"/>
        </w:rPr>
        <w:t>c</w:t>
      </w:r>
      <w:r>
        <w:rPr>
          <w:spacing w:val="1"/>
          <w:sz w:val="28"/>
          <w:szCs w:val="28"/>
        </w:rPr>
        <w:t>h</w:t>
      </w:r>
      <w:r>
        <w:rPr>
          <w:spacing w:val="-1"/>
          <w:sz w:val="28"/>
          <w:szCs w:val="28"/>
        </w:rPr>
        <w:t>ị</w:t>
      </w:r>
      <w:r>
        <w:rPr>
          <w:sz w:val="28"/>
          <w:szCs w:val="28"/>
        </w:rPr>
        <w:t>u</w:t>
      </w:r>
      <w:r>
        <w:rPr>
          <w:spacing w:val="1"/>
          <w:sz w:val="28"/>
          <w:szCs w:val="28"/>
        </w:rPr>
        <w:t xml:space="preserve"> </w:t>
      </w:r>
      <w:r>
        <w:rPr>
          <w:sz w:val="28"/>
          <w:szCs w:val="28"/>
        </w:rPr>
        <w:t>trá</w:t>
      </w:r>
      <w:r>
        <w:rPr>
          <w:spacing w:val="-1"/>
          <w:sz w:val="28"/>
          <w:szCs w:val="28"/>
        </w:rPr>
        <w:t>c</w:t>
      </w:r>
      <w:r>
        <w:rPr>
          <w:sz w:val="28"/>
          <w:szCs w:val="28"/>
        </w:rPr>
        <w:t>h</w:t>
      </w:r>
      <w:r>
        <w:rPr>
          <w:spacing w:val="1"/>
          <w:sz w:val="28"/>
          <w:szCs w:val="28"/>
        </w:rPr>
        <w:t xml:space="preserve"> </w:t>
      </w:r>
      <w:r>
        <w:rPr>
          <w:spacing w:val="-2"/>
          <w:sz w:val="28"/>
          <w:szCs w:val="28"/>
        </w:rPr>
        <w:t>n</w:t>
      </w:r>
      <w:r>
        <w:rPr>
          <w:spacing w:val="1"/>
          <w:sz w:val="28"/>
          <w:szCs w:val="28"/>
        </w:rPr>
        <w:t>hi</w:t>
      </w:r>
      <w:r>
        <w:rPr>
          <w:sz w:val="28"/>
          <w:szCs w:val="28"/>
        </w:rPr>
        <w:t>ệm</w:t>
      </w:r>
      <w:r>
        <w:rPr>
          <w:spacing w:val="-5"/>
          <w:sz w:val="28"/>
          <w:szCs w:val="28"/>
        </w:rPr>
        <w:t xml:space="preserve"> </w:t>
      </w:r>
      <w:r>
        <w:rPr>
          <w:sz w:val="28"/>
          <w:szCs w:val="28"/>
        </w:rPr>
        <w:t>l</w:t>
      </w:r>
      <w:r>
        <w:rPr>
          <w:spacing w:val="3"/>
          <w:sz w:val="28"/>
          <w:szCs w:val="28"/>
        </w:rPr>
        <w:t>à</w:t>
      </w:r>
      <w:r>
        <w:rPr>
          <w:sz w:val="28"/>
          <w:szCs w:val="28"/>
        </w:rPr>
        <w:t>m</w:t>
      </w:r>
      <w:r>
        <w:rPr>
          <w:spacing w:val="-5"/>
          <w:sz w:val="28"/>
          <w:szCs w:val="28"/>
        </w:rPr>
        <w:t xml:space="preserve"> </w:t>
      </w:r>
      <w:r>
        <w:rPr>
          <w:sz w:val="28"/>
          <w:szCs w:val="28"/>
        </w:rPr>
        <w:t>rõ, bổ</w:t>
      </w:r>
      <w:r>
        <w:rPr>
          <w:spacing w:val="1"/>
          <w:sz w:val="28"/>
          <w:szCs w:val="28"/>
        </w:rPr>
        <w:t>s</w:t>
      </w:r>
      <w:r>
        <w:rPr>
          <w:spacing w:val="-1"/>
          <w:sz w:val="28"/>
          <w:szCs w:val="28"/>
        </w:rPr>
        <w:t>un</w:t>
      </w:r>
      <w:r>
        <w:rPr>
          <w:sz w:val="28"/>
          <w:szCs w:val="28"/>
        </w:rPr>
        <w:t>g</w:t>
      </w:r>
      <w:r>
        <w:rPr>
          <w:spacing w:val="-7"/>
          <w:sz w:val="28"/>
          <w:szCs w:val="28"/>
        </w:rPr>
        <w:t xml:space="preserve"> </w:t>
      </w:r>
      <w:r>
        <w:rPr>
          <w:spacing w:val="1"/>
          <w:sz w:val="28"/>
          <w:szCs w:val="28"/>
        </w:rPr>
        <w:t>t</w:t>
      </w:r>
      <w:r>
        <w:rPr>
          <w:sz w:val="28"/>
          <w:szCs w:val="28"/>
        </w:rPr>
        <w:t>r</w:t>
      </w:r>
      <w:r>
        <w:rPr>
          <w:spacing w:val="-1"/>
          <w:sz w:val="28"/>
          <w:szCs w:val="28"/>
        </w:rPr>
        <w:t>on</w:t>
      </w:r>
      <w:r>
        <w:rPr>
          <w:sz w:val="28"/>
          <w:szCs w:val="28"/>
        </w:rPr>
        <w:t>g</w:t>
      </w:r>
      <w:r>
        <w:rPr>
          <w:spacing w:val="-7"/>
          <w:sz w:val="28"/>
          <w:szCs w:val="28"/>
        </w:rPr>
        <w:t xml:space="preserve"> </w:t>
      </w:r>
      <w:r>
        <w:rPr>
          <w:spacing w:val="-1"/>
          <w:sz w:val="28"/>
          <w:szCs w:val="28"/>
        </w:rPr>
        <w:t>q</w:t>
      </w:r>
      <w:r>
        <w:rPr>
          <w:spacing w:val="1"/>
          <w:sz w:val="28"/>
          <w:szCs w:val="28"/>
        </w:rPr>
        <w:t>u</w:t>
      </w:r>
      <w:r>
        <w:rPr>
          <w:sz w:val="28"/>
          <w:szCs w:val="28"/>
        </w:rPr>
        <w:t>á</w:t>
      </w:r>
      <w:r>
        <w:rPr>
          <w:spacing w:val="-7"/>
          <w:sz w:val="28"/>
          <w:szCs w:val="28"/>
        </w:rPr>
        <w:t xml:space="preserve"> </w:t>
      </w:r>
      <w:r>
        <w:rPr>
          <w:spacing w:val="1"/>
          <w:sz w:val="28"/>
          <w:szCs w:val="28"/>
        </w:rPr>
        <w:t>t</w:t>
      </w:r>
      <w:r>
        <w:rPr>
          <w:spacing w:val="-2"/>
          <w:sz w:val="28"/>
          <w:szCs w:val="28"/>
        </w:rPr>
        <w:t>r</w:t>
      </w:r>
      <w:r>
        <w:rPr>
          <w:spacing w:val="1"/>
          <w:sz w:val="28"/>
          <w:szCs w:val="28"/>
        </w:rPr>
        <w:t>ì</w:t>
      </w:r>
      <w:r>
        <w:rPr>
          <w:spacing w:val="-1"/>
          <w:sz w:val="28"/>
          <w:szCs w:val="28"/>
        </w:rPr>
        <w:t>n</w:t>
      </w:r>
      <w:r>
        <w:rPr>
          <w:sz w:val="28"/>
          <w:szCs w:val="28"/>
        </w:rPr>
        <w:t>h</w:t>
      </w:r>
      <w:r>
        <w:rPr>
          <w:spacing w:val="-7"/>
          <w:sz w:val="28"/>
          <w:szCs w:val="28"/>
        </w:rPr>
        <w:t xml:space="preserve"> </w:t>
      </w:r>
      <w:r>
        <w:rPr>
          <w:spacing w:val="-1"/>
          <w:sz w:val="28"/>
          <w:szCs w:val="28"/>
        </w:rPr>
        <w:t>đ</w:t>
      </w:r>
      <w:r>
        <w:rPr>
          <w:sz w:val="28"/>
          <w:szCs w:val="28"/>
        </w:rPr>
        <w:t>á</w:t>
      </w:r>
      <w:r>
        <w:rPr>
          <w:spacing w:val="-1"/>
          <w:sz w:val="28"/>
          <w:szCs w:val="28"/>
        </w:rPr>
        <w:t>n</w:t>
      </w:r>
      <w:r>
        <w:rPr>
          <w:sz w:val="28"/>
          <w:szCs w:val="28"/>
        </w:rPr>
        <w:t>h</w:t>
      </w:r>
      <w:r>
        <w:rPr>
          <w:spacing w:val="-7"/>
          <w:sz w:val="28"/>
          <w:szCs w:val="28"/>
        </w:rPr>
        <w:t xml:space="preserve"> </w:t>
      </w:r>
      <w:r>
        <w:rPr>
          <w:spacing w:val="1"/>
          <w:sz w:val="28"/>
          <w:szCs w:val="28"/>
        </w:rPr>
        <w:t>gi</w:t>
      </w:r>
      <w:r>
        <w:rPr>
          <w:sz w:val="28"/>
          <w:szCs w:val="28"/>
        </w:rPr>
        <w:t>á</w:t>
      </w:r>
      <w:r>
        <w:rPr>
          <w:spacing w:val="-7"/>
          <w:sz w:val="28"/>
          <w:szCs w:val="28"/>
        </w:rPr>
        <w:t xml:space="preserve"> </w:t>
      </w:r>
      <w:r>
        <w:rPr>
          <w:spacing w:val="3"/>
          <w:sz w:val="28"/>
          <w:szCs w:val="28"/>
        </w:rPr>
        <w:t>E</w:t>
      </w:r>
      <w:r>
        <w:rPr>
          <w:sz w:val="28"/>
          <w:szCs w:val="28"/>
        </w:rPr>
        <w:t>-</w:t>
      </w:r>
      <w:r>
        <w:rPr>
          <w:spacing w:val="-1"/>
          <w:sz w:val="28"/>
          <w:szCs w:val="28"/>
        </w:rPr>
        <w:t>H</w:t>
      </w:r>
      <w:r>
        <w:rPr>
          <w:sz w:val="28"/>
          <w:szCs w:val="28"/>
        </w:rPr>
        <w:t>S</w:t>
      </w:r>
      <w:r>
        <w:rPr>
          <w:spacing w:val="-1"/>
          <w:sz w:val="28"/>
          <w:szCs w:val="28"/>
        </w:rPr>
        <w:t>D</w:t>
      </w:r>
      <w:r>
        <w:rPr>
          <w:sz w:val="28"/>
          <w:szCs w:val="28"/>
        </w:rPr>
        <w:t>T</w:t>
      </w:r>
      <w:r>
        <w:rPr>
          <w:spacing w:val="-9"/>
          <w:sz w:val="28"/>
          <w:szCs w:val="28"/>
        </w:rPr>
        <w:t xml:space="preserve"> </w:t>
      </w:r>
      <w:r>
        <w:rPr>
          <w:spacing w:val="1"/>
          <w:sz w:val="28"/>
          <w:szCs w:val="28"/>
        </w:rPr>
        <w:t>đ</w:t>
      </w:r>
      <w:r>
        <w:rPr>
          <w:sz w:val="28"/>
          <w:szCs w:val="28"/>
        </w:rPr>
        <w:t>ể</w:t>
      </w:r>
      <w:r>
        <w:rPr>
          <w:spacing w:val="-7"/>
          <w:sz w:val="28"/>
          <w:szCs w:val="28"/>
        </w:rPr>
        <w:t xml:space="preserve"> </w:t>
      </w:r>
      <w:r>
        <w:rPr>
          <w:spacing w:val="-1"/>
          <w:sz w:val="28"/>
          <w:szCs w:val="28"/>
        </w:rPr>
        <w:t>x</w:t>
      </w:r>
      <w:r>
        <w:rPr>
          <w:sz w:val="28"/>
          <w:szCs w:val="28"/>
        </w:rPr>
        <w:t>ác</w:t>
      </w:r>
      <w:r>
        <w:rPr>
          <w:spacing w:val="-7"/>
          <w:sz w:val="28"/>
          <w:szCs w:val="28"/>
        </w:rPr>
        <w:t xml:space="preserve"> </w:t>
      </w:r>
      <w:r>
        <w:rPr>
          <w:spacing w:val="1"/>
          <w:sz w:val="28"/>
          <w:szCs w:val="28"/>
        </w:rPr>
        <w:t>đ</w:t>
      </w:r>
      <w:r>
        <w:rPr>
          <w:spacing w:val="-1"/>
          <w:sz w:val="28"/>
          <w:szCs w:val="28"/>
        </w:rPr>
        <w:t>ị</w:t>
      </w:r>
      <w:r>
        <w:rPr>
          <w:spacing w:val="1"/>
          <w:sz w:val="28"/>
          <w:szCs w:val="28"/>
        </w:rPr>
        <w:t>n</w:t>
      </w:r>
      <w:r>
        <w:rPr>
          <w:sz w:val="28"/>
          <w:szCs w:val="28"/>
        </w:rPr>
        <w:t>h</w:t>
      </w:r>
      <w:r>
        <w:rPr>
          <w:spacing w:val="-7"/>
          <w:sz w:val="28"/>
          <w:szCs w:val="28"/>
        </w:rPr>
        <w:t xml:space="preserve"> </w:t>
      </w:r>
      <w:r>
        <w:rPr>
          <w:spacing w:val="-2"/>
          <w:sz w:val="28"/>
          <w:szCs w:val="28"/>
        </w:rPr>
        <w:t>c</w:t>
      </w:r>
      <w:r>
        <w:rPr>
          <w:sz w:val="28"/>
          <w:szCs w:val="28"/>
        </w:rPr>
        <w:t>ụ</w:t>
      </w:r>
      <w:r>
        <w:rPr>
          <w:spacing w:val="-7"/>
          <w:sz w:val="28"/>
          <w:szCs w:val="28"/>
        </w:rPr>
        <w:t xml:space="preserve"> </w:t>
      </w:r>
      <w:r>
        <w:rPr>
          <w:spacing w:val="1"/>
          <w:sz w:val="28"/>
          <w:szCs w:val="28"/>
        </w:rPr>
        <w:t>t</w:t>
      </w:r>
      <w:r>
        <w:rPr>
          <w:spacing w:val="-1"/>
          <w:sz w:val="28"/>
          <w:szCs w:val="28"/>
        </w:rPr>
        <w:t>h</w:t>
      </w:r>
      <w:r>
        <w:rPr>
          <w:sz w:val="28"/>
          <w:szCs w:val="28"/>
        </w:rPr>
        <w:t>ể</w:t>
      </w:r>
      <w:r>
        <w:rPr>
          <w:spacing w:val="-7"/>
          <w:sz w:val="28"/>
          <w:szCs w:val="28"/>
        </w:rPr>
        <w:t xml:space="preserve"> </w:t>
      </w:r>
      <w:r>
        <w:rPr>
          <w:spacing w:val="1"/>
          <w:sz w:val="28"/>
          <w:szCs w:val="28"/>
        </w:rPr>
        <w:t>xu</w:t>
      </w:r>
      <w:r>
        <w:rPr>
          <w:sz w:val="28"/>
          <w:szCs w:val="28"/>
        </w:rPr>
        <w:t>ất</w:t>
      </w:r>
      <w:r>
        <w:rPr>
          <w:spacing w:val="-7"/>
          <w:sz w:val="28"/>
          <w:szCs w:val="28"/>
        </w:rPr>
        <w:t xml:space="preserve"> </w:t>
      </w:r>
      <w:r>
        <w:rPr>
          <w:spacing w:val="1"/>
          <w:sz w:val="28"/>
          <w:szCs w:val="28"/>
        </w:rPr>
        <w:t>x</w:t>
      </w:r>
      <w:r>
        <w:rPr>
          <w:sz w:val="28"/>
          <w:szCs w:val="28"/>
        </w:rPr>
        <w:t>ứ</w:t>
      </w:r>
      <w:r>
        <w:rPr>
          <w:spacing w:val="-11"/>
          <w:sz w:val="28"/>
          <w:szCs w:val="28"/>
        </w:rPr>
        <w:t xml:space="preserve"> </w:t>
      </w:r>
      <w:r>
        <w:rPr>
          <w:sz w:val="28"/>
          <w:szCs w:val="28"/>
        </w:rPr>
        <w:t>c</w:t>
      </w:r>
      <w:r>
        <w:rPr>
          <w:spacing w:val="1"/>
          <w:sz w:val="28"/>
          <w:szCs w:val="28"/>
        </w:rPr>
        <w:t>ủ</w:t>
      </w:r>
      <w:r>
        <w:rPr>
          <w:sz w:val="28"/>
          <w:szCs w:val="28"/>
        </w:rPr>
        <w:t>a</w:t>
      </w:r>
      <w:r>
        <w:rPr>
          <w:spacing w:val="-7"/>
          <w:sz w:val="28"/>
          <w:szCs w:val="28"/>
        </w:rPr>
        <w:t xml:space="preserve"> </w:t>
      </w:r>
      <w:r>
        <w:rPr>
          <w:spacing w:val="1"/>
          <w:sz w:val="28"/>
          <w:szCs w:val="28"/>
        </w:rPr>
        <w:t>h</w:t>
      </w:r>
      <w:r>
        <w:rPr>
          <w:spacing w:val="-2"/>
          <w:sz w:val="28"/>
          <w:szCs w:val="28"/>
        </w:rPr>
        <w:t>à</w:t>
      </w:r>
      <w:r>
        <w:rPr>
          <w:spacing w:val="1"/>
          <w:sz w:val="28"/>
          <w:szCs w:val="28"/>
        </w:rPr>
        <w:t>n</w:t>
      </w:r>
      <w:r>
        <w:rPr>
          <w:sz w:val="28"/>
          <w:szCs w:val="28"/>
        </w:rPr>
        <w:t>g</w:t>
      </w:r>
      <w:r>
        <w:rPr>
          <w:spacing w:val="-7"/>
          <w:sz w:val="28"/>
          <w:szCs w:val="28"/>
        </w:rPr>
        <w:t xml:space="preserve"> </w:t>
      </w:r>
      <w:r>
        <w:rPr>
          <w:spacing w:val="-1"/>
          <w:sz w:val="28"/>
          <w:szCs w:val="28"/>
        </w:rPr>
        <w:t>h</w:t>
      </w:r>
      <w:r>
        <w:rPr>
          <w:spacing w:val="1"/>
          <w:sz w:val="28"/>
          <w:szCs w:val="28"/>
        </w:rPr>
        <w:t>ó</w:t>
      </w:r>
      <w:r>
        <w:rPr>
          <w:sz w:val="28"/>
          <w:szCs w:val="28"/>
        </w:rPr>
        <w:t>a</w:t>
      </w:r>
      <w:r>
        <w:rPr>
          <w:spacing w:val="-7"/>
          <w:sz w:val="28"/>
          <w:szCs w:val="28"/>
        </w:rPr>
        <w:t xml:space="preserve"> </w:t>
      </w:r>
      <w:r>
        <w:rPr>
          <w:spacing w:val="-1"/>
          <w:sz w:val="28"/>
          <w:szCs w:val="28"/>
        </w:rPr>
        <w:t>n</w:t>
      </w:r>
      <w:r>
        <w:rPr>
          <w:sz w:val="28"/>
          <w:szCs w:val="28"/>
        </w:rPr>
        <w:t>à</w:t>
      </w:r>
      <w:r>
        <w:rPr>
          <w:spacing w:val="-3"/>
          <w:sz w:val="28"/>
          <w:szCs w:val="28"/>
        </w:rPr>
        <w:t>y</w:t>
      </w:r>
      <w:r>
        <w:rPr>
          <w:sz w:val="28"/>
          <w:szCs w:val="28"/>
        </w:rPr>
        <w:t>.</w:t>
      </w:r>
    </w:p>
    <w:p w14:paraId="7C77F81C" w14:textId="23AB6E9A" w:rsidR="008E7F6F" w:rsidRDefault="00C146EB">
      <w:pPr>
        <w:spacing w:line="264" w:lineRule="auto"/>
        <w:ind w:left="100" w:right="70" w:firstLine="720"/>
        <w:jc w:val="both"/>
        <w:rPr>
          <w:sz w:val="28"/>
          <w:szCs w:val="28"/>
        </w:rPr>
      </w:pPr>
      <w:r>
        <w:rPr>
          <w:sz w:val="28"/>
          <w:szCs w:val="28"/>
        </w:rPr>
        <w:t>+</w:t>
      </w:r>
      <w:r>
        <w:rPr>
          <w:spacing w:val="5"/>
          <w:sz w:val="28"/>
          <w:szCs w:val="28"/>
        </w:rPr>
        <w:t xml:space="preserve"> </w:t>
      </w:r>
      <w:r>
        <w:rPr>
          <w:sz w:val="28"/>
          <w:szCs w:val="28"/>
        </w:rPr>
        <w:t>Các</w:t>
      </w:r>
      <w:r>
        <w:rPr>
          <w:spacing w:val="5"/>
          <w:sz w:val="28"/>
          <w:szCs w:val="28"/>
        </w:rPr>
        <w:t xml:space="preserve"> </w:t>
      </w:r>
      <w:r>
        <w:rPr>
          <w:spacing w:val="1"/>
          <w:sz w:val="28"/>
          <w:szCs w:val="28"/>
        </w:rPr>
        <w:t>t</w:t>
      </w:r>
      <w:r>
        <w:rPr>
          <w:sz w:val="28"/>
          <w:szCs w:val="28"/>
        </w:rPr>
        <w:t>ài</w:t>
      </w:r>
      <w:r>
        <w:rPr>
          <w:spacing w:val="6"/>
          <w:sz w:val="28"/>
          <w:szCs w:val="28"/>
        </w:rPr>
        <w:t xml:space="preserve"> </w:t>
      </w:r>
      <w:r>
        <w:rPr>
          <w:spacing w:val="-1"/>
          <w:sz w:val="28"/>
          <w:szCs w:val="28"/>
        </w:rPr>
        <w:t>l</w:t>
      </w:r>
      <w:r>
        <w:rPr>
          <w:spacing w:val="1"/>
          <w:sz w:val="28"/>
          <w:szCs w:val="28"/>
        </w:rPr>
        <w:t>i</w:t>
      </w:r>
      <w:r>
        <w:rPr>
          <w:spacing w:val="-2"/>
          <w:sz w:val="28"/>
          <w:szCs w:val="28"/>
        </w:rPr>
        <w:t>ệ</w:t>
      </w:r>
      <w:r>
        <w:rPr>
          <w:sz w:val="28"/>
          <w:szCs w:val="28"/>
        </w:rPr>
        <w:t>u</w:t>
      </w:r>
      <w:r>
        <w:rPr>
          <w:spacing w:val="6"/>
          <w:sz w:val="28"/>
          <w:szCs w:val="28"/>
        </w:rPr>
        <w:t xml:space="preserve"> </w:t>
      </w:r>
      <w:r>
        <w:rPr>
          <w:spacing w:val="1"/>
          <w:sz w:val="28"/>
          <w:szCs w:val="28"/>
        </w:rPr>
        <w:t>n</w:t>
      </w:r>
      <w:r>
        <w:rPr>
          <w:spacing w:val="-2"/>
          <w:sz w:val="28"/>
          <w:szCs w:val="28"/>
        </w:rPr>
        <w:t>ê</w:t>
      </w:r>
      <w:r>
        <w:rPr>
          <w:sz w:val="28"/>
          <w:szCs w:val="28"/>
        </w:rPr>
        <w:t>u</w:t>
      </w:r>
      <w:r>
        <w:rPr>
          <w:spacing w:val="6"/>
          <w:sz w:val="28"/>
          <w:szCs w:val="28"/>
        </w:rPr>
        <w:t xml:space="preserve"> </w:t>
      </w:r>
      <w:r>
        <w:rPr>
          <w:sz w:val="28"/>
          <w:szCs w:val="28"/>
        </w:rPr>
        <w:t>ở</w:t>
      </w:r>
      <w:r>
        <w:rPr>
          <w:spacing w:val="5"/>
          <w:sz w:val="28"/>
          <w:szCs w:val="28"/>
        </w:rPr>
        <w:t xml:space="preserve"> </w:t>
      </w:r>
      <w:r>
        <w:rPr>
          <w:spacing w:val="-1"/>
          <w:sz w:val="28"/>
          <w:szCs w:val="28"/>
        </w:rPr>
        <w:t>t</w:t>
      </w:r>
      <w:r>
        <w:rPr>
          <w:sz w:val="28"/>
          <w:szCs w:val="28"/>
        </w:rPr>
        <w:t>rên</w:t>
      </w:r>
      <w:r>
        <w:rPr>
          <w:spacing w:val="6"/>
          <w:sz w:val="28"/>
          <w:szCs w:val="28"/>
        </w:rPr>
        <w:t xml:space="preserve"> </w:t>
      </w:r>
      <w:r>
        <w:rPr>
          <w:spacing w:val="-1"/>
          <w:sz w:val="28"/>
          <w:szCs w:val="28"/>
        </w:rPr>
        <w:t>p</w:t>
      </w:r>
      <w:r>
        <w:rPr>
          <w:spacing w:val="1"/>
          <w:sz w:val="28"/>
          <w:szCs w:val="28"/>
        </w:rPr>
        <w:t>h</w:t>
      </w:r>
      <w:r>
        <w:rPr>
          <w:spacing w:val="-2"/>
          <w:sz w:val="28"/>
          <w:szCs w:val="28"/>
        </w:rPr>
        <w:t>ả</w:t>
      </w:r>
      <w:r>
        <w:rPr>
          <w:sz w:val="28"/>
          <w:szCs w:val="28"/>
        </w:rPr>
        <w:t>i</w:t>
      </w:r>
      <w:r>
        <w:rPr>
          <w:spacing w:val="6"/>
          <w:sz w:val="28"/>
          <w:szCs w:val="28"/>
        </w:rPr>
        <w:t xml:space="preserve"> </w:t>
      </w:r>
      <w:r>
        <w:rPr>
          <w:spacing w:val="1"/>
          <w:sz w:val="28"/>
          <w:szCs w:val="28"/>
        </w:rPr>
        <w:t>đ</w:t>
      </w:r>
      <w:r>
        <w:rPr>
          <w:spacing w:val="-1"/>
          <w:sz w:val="28"/>
          <w:szCs w:val="28"/>
        </w:rPr>
        <w:t>ư</w:t>
      </w:r>
      <w:r>
        <w:rPr>
          <w:sz w:val="28"/>
          <w:szCs w:val="28"/>
        </w:rPr>
        <w:t>ợc</w:t>
      </w:r>
      <w:r>
        <w:rPr>
          <w:spacing w:val="5"/>
          <w:sz w:val="28"/>
          <w:szCs w:val="28"/>
        </w:rPr>
        <w:t xml:space="preserve"> </w:t>
      </w:r>
      <w:r>
        <w:rPr>
          <w:sz w:val="28"/>
          <w:szCs w:val="28"/>
        </w:rPr>
        <w:t>cơ</w:t>
      </w:r>
      <w:r>
        <w:rPr>
          <w:spacing w:val="5"/>
          <w:sz w:val="28"/>
          <w:szCs w:val="28"/>
        </w:rPr>
        <w:t xml:space="preserve"> </w:t>
      </w:r>
      <w:r>
        <w:rPr>
          <w:spacing w:val="-1"/>
          <w:sz w:val="28"/>
          <w:szCs w:val="28"/>
        </w:rPr>
        <w:t>q</w:t>
      </w:r>
      <w:r>
        <w:rPr>
          <w:spacing w:val="1"/>
          <w:sz w:val="28"/>
          <w:szCs w:val="28"/>
        </w:rPr>
        <w:t>u</w:t>
      </w:r>
      <w:r>
        <w:rPr>
          <w:spacing w:val="-2"/>
          <w:sz w:val="28"/>
          <w:szCs w:val="28"/>
        </w:rPr>
        <w:t>a</w:t>
      </w:r>
      <w:r>
        <w:rPr>
          <w:sz w:val="28"/>
          <w:szCs w:val="28"/>
        </w:rPr>
        <w:t>n</w:t>
      </w:r>
      <w:r>
        <w:rPr>
          <w:spacing w:val="6"/>
          <w:sz w:val="28"/>
          <w:szCs w:val="28"/>
        </w:rPr>
        <w:t xml:space="preserve"> </w:t>
      </w:r>
      <w:r>
        <w:rPr>
          <w:sz w:val="28"/>
          <w:szCs w:val="28"/>
        </w:rPr>
        <w:t>có</w:t>
      </w:r>
      <w:r>
        <w:rPr>
          <w:spacing w:val="6"/>
          <w:sz w:val="28"/>
          <w:szCs w:val="28"/>
        </w:rPr>
        <w:t xml:space="preserve"> </w:t>
      </w:r>
      <w:r>
        <w:rPr>
          <w:spacing w:val="-1"/>
          <w:sz w:val="28"/>
          <w:szCs w:val="28"/>
        </w:rPr>
        <w:t>t</w:t>
      </w:r>
      <w:r>
        <w:rPr>
          <w:spacing w:val="1"/>
          <w:sz w:val="28"/>
          <w:szCs w:val="28"/>
        </w:rPr>
        <w:t>h</w:t>
      </w:r>
      <w:r>
        <w:rPr>
          <w:sz w:val="28"/>
          <w:szCs w:val="28"/>
        </w:rPr>
        <w:t xml:space="preserve">ẩm </w:t>
      </w:r>
      <w:r>
        <w:rPr>
          <w:spacing w:val="1"/>
          <w:sz w:val="28"/>
          <w:szCs w:val="28"/>
        </w:rPr>
        <w:t>qu</w:t>
      </w:r>
      <w:r>
        <w:rPr>
          <w:spacing w:val="-4"/>
          <w:sz w:val="28"/>
          <w:szCs w:val="28"/>
        </w:rPr>
        <w:t>y</w:t>
      </w:r>
      <w:r>
        <w:rPr>
          <w:sz w:val="28"/>
          <w:szCs w:val="28"/>
        </w:rPr>
        <w:t>ền</w:t>
      </w:r>
      <w:r>
        <w:rPr>
          <w:spacing w:val="6"/>
          <w:sz w:val="28"/>
          <w:szCs w:val="28"/>
        </w:rPr>
        <w:t xml:space="preserve"> </w:t>
      </w:r>
      <w:r>
        <w:rPr>
          <w:sz w:val="28"/>
          <w:szCs w:val="28"/>
        </w:rPr>
        <w:t>cấp</w:t>
      </w:r>
      <w:r>
        <w:rPr>
          <w:spacing w:val="6"/>
          <w:sz w:val="28"/>
          <w:szCs w:val="28"/>
        </w:rPr>
        <w:t xml:space="preserve"> </w:t>
      </w:r>
      <w:r>
        <w:rPr>
          <w:spacing w:val="1"/>
          <w:sz w:val="28"/>
          <w:szCs w:val="28"/>
        </w:rPr>
        <w:t>v</w:t>
      </w:r>
      <w:r>
        <w:rPr>
          <w:sz w:val="28"/>
          <w:szCs w:val="28"/>
        </w:rPr>
        <w:t>à</w:t>
      </w:r>
      <w:r>
        <w:rPr>
          <w:spacing w:val="5"/>
          <w:sz w:val="28"/>
          <w:szCs w:val="28"/>
        </w:rPr>
        <w:t xml:space="preserve"> </w:t>
      </w:r>
      <w:r>
        <w:rPr>
          <w:spacing w:val="12"/>
          <w:sz w:val="28"/>
          <w:szCs w:val="28"/>
        </w:rPr>
        <w:t>c</w:t>
      </w:r>
      <w:r>
        <w:rPr>
          <w:spacing w:val="1"/>
          <w:sz w:val="28"/>
          <w:szCs w:val="28"/>
        </w:rPr>
        <w:t>ò</w:t>
      </w:r>
      <w:r>
        <w:rPr>
          <w:sz w:val="28"/>
          <w:szCs w:val="28"/>
        </w:rPr>
        <w:t>n</w:t>
      </w:r>
      <w:r>
        <w:rPr>
          <w:spacing w:val="3"/>
          <w:sz w:val="28"/>
          <w:szCs w:val="28"/>
        </w:rPr>
        <w:t xml:space="preserve"> </w:t>
      </w:r>
      <w:r>
        <w:rPr>
          <w:spacing w:val="1"/>
          <w:sz w:val="28"/>
          <w:szCs w:val="28"/>
        </w:rPr>
        <w:t>hi</w:t>
      </w:r>
      <w:r>
        <w:rPr>
          <w:spacing w:val="-2"/>
          <w:sz w:val="28"/>
          <w:szCs w:val="28"/>
        </w:rPr>
        <w:t>ệ</w:t>
      </w:r>
      <w:r>
        <w:rPr>
          <w:sz w:val="28"/>
          <w:szCs w:val="28"/>
        </w:rPr>
        <w:t xml:space="preserve">u </w:t>
      </w:r>
      <w:r>
        <w:rPr>
          <w:spacing w:val="1"/>
          <w:sz w:val="28"/>
          <w:szCs w:val="28"/>
        </w:rPr>
        <w:t>l</w:t>
      </w:r>
      <w:r>
        <w:rPr>
          <w:spacing w:val="-1"/>
          <w:sz w:val="28"/>
          <w:szCs w:val="28"/>
        </w:rPr>
        <w:t>ự</w:t>
      </w:r>
      <w:r>
        <w:rPr>
          <w:sz w:val="28"/>
          <w:szCs w:val="28"/>
        </w:rPr>
        <w:t>c.</w:t>
      </w:r>
      <w:r>
        <w:rPr>
          <w:spacing w:val="-3"/>
          <w:sz w:val="28"/>
          <w:szCs w:val="28"/>
        </w:rPr>
        <w:t xml:space="preserve"> </w:t>
      </w:r>
      <w:r>
        <w:rPr>
          <w:sz w:val="28"/>
          <w:szCs w:val="28"/>
        </w:rPr>
        <w:t>Các</w:t>
      </w:r>
      <w:r>
        <w:rPr>
          <w:spacing w:val="-5"/>
          <w:sz w:val="28"/>
          <w:szCs w:val="28"/>
        </w:rPr>
        <w:t xml:space="preserve"> </w:t>
      </w:r>
      <w:r>
        <w:rPr>
          <w:spacing w:val="1"/>
          <w:sz w:val="28"/>
          <w:szCs w:val="28"/>
        </w:rPr>
        <w:t>t</w:t>
      </w:r>
      <w:r>
        <w:rPr>
          <w:spacing w:val="-2"/>
          <w:sz w:val="28"/>
          <w:szCs w:val="28"/>
        </w:rPr>
        <w:t>à</w:t>
      </w:r>
      <w:r>
        <w:rPr>
          <w:sz w:val="28"/>
          <w:szCs w:val="28"/>
        </w:rPr>
        <w:t>i</w:t>
      </w:r>
      <w:r>
        <w:rPr>
          <w:spacing w:val="-4"/>
          <w:sz w:val="28"/>
          <w:szCs w:val="28"/>
        </w:rPr>
        <w:t xml:space="preserve"> </w:t>
      </w:r>
      <w:r>
        <w:rPr>
          <w:spacing w:val="-1"/>
          <w:sz w:val="28"/>
          <w:szCs w:val="28"/>
        </w:rPr>
        <w:t>l</w:t>
      </w:r>
      <w:r>
        <w:rPr>
          <w:spacing w:val="1"/>
          <w:sz w:val="28"/>
          <w:szCs w:val="28"/>
        </w:rPr>
        <w:t>i</w:t>
      </w:r>
      <w:r>
        <w:rPr>
          <w:sz w:val="28"/>
          <w:szCs w:val="28"/>
        </w:rPr>
        <w:t>ệu</w:t>
      </w:r>
      <w:r>
        <w:rPr>
          <w:spacing w:val="-4"/>
          <w:sz w:val="28"/>
          <w:szCs w:val="28"/>
        </w:rPr>
        <w:t xml:space="preserve"> </w:t>
      </w:r>
      <w:r>
        <w:rPr>
          <w:spacing w:val="1"/>
          <w:sz w:val="28"/>
          <w:szCs w:val="28"/>
        </w:rPr>
        <w:t>t</w:t>
      </w:r>
      <w:r>
        <w:rPr>
          <w:spacing w:val="-2"/>
          <w:sz w:val="28"/>
          <w:szCs w:val="28"/>
        </w:rPr>
        <w:t>r</w:t>
      </w:r>
      <w:r>
        <w:rPr>
          <w:spacing w:val="-1"/>
          <w:sz w:val="28"/>
          <w:szCs w:val="28"/>
        </w:rPr>
        <w:t>o</w:t>
      </w:r>
      <w:r>
        <w:rPr>
          <w:spacing w:val="1"/>
          <w:sz w:val="28"/>
          <w:szCs w:val="28"/>
        </w:rPr>
        <w:t>n</w:t>
      </w:r>
      <w:r>
        <w:rPr>
          <w:sz w:val="28"/>
          <w:szCs w:val="28"/>
        </w:rPr>
        <w:t>g</w:t>
      </w:r>
      <w:r>
        <w:rPr>
          <w:spacing w:val="-4"/>
          <w:sz w:val="28"/>
          <w:szCs w:val="28"/>
        </w:rPr>
        <w:t xml:space="preserve"> </w:t>
      </w:r>
      <w:r>
        <w:rPr>
          <w:spacing w:val="1"/>
          <w:sz w:val="28"/>
          <w:szCs w:val="28"/>
        </w:rPr>
        <w:t>n</w:t>
      </w:r>
      <w:r>
        <w:rPr>
          <w:spacing w:val="-1"/>
          <w:sz w:val="28"/>
          <w:szCs w:val="28"/>
        </w:rPr>
        <w:t>ư</w:t>
      </w:r>
      <w:r>
        <w:rPr>
          <w:sz w:val="28"/>
          <w:szCs w:val="28"/>
        </w:rPr>
        <w:t>ớc</w:t>
      </w:r>
      <w:r>
        <w:rPr>
          <w:spacing w:val="-5"/>
          <w:sz w:val="28"/>
          <w:szCs w:val="28"/>
        </w:rPr>
        <w:t xml:space="preserve"> </w:t>
      </w:r>
      <w:r>
        <w:rPr>
          <w:sz w:val="28"/>
          <w:szCs w:val="28"/>
        </w:rPr>
        <w:t>c</w:t>
      </w:r>
      <w:r>
        <w:rPr>
          <w:spacing w:val="-1"/>
          <w:sz w:val="28"/>
          <w:szCs w:val="28"/>
        </w:rPr>
        <w:t>h</w:t>
      </w:r>
      <w:r>
        <w:rPr>
          <w:sz w:val="28"/>
          <w:szCs w:val="28"/>
        </w:rPr>
        <w:t>ỉ</w:t>
      </w:r>
      <w:r>
        <w:rPr>
          <w:spacing w:val="-4"/>
          <w:sz w:val="28"/>
          <w:szCs w:val="28"/>
        </w:rPr>
        <w:t xml:space="preserve"> </w:t>
      </w:r>
      <w:r>
        <w:rPr>
          <w:sz w:val="28"/>
          <w:szCs w:val="28"/>
        </w:rPr>
        <w:t>cần</w:t>
      </w:r>
      <w:r>
        <w:rPr>
          <w:spacing w:val="-4"/>
          <w:sz w:val="28"/>
          <w:szCs w:val="28"/>
        </w:rPr>
        <w:t xml:space="preserve"> </w:t>
      </w:r>
      <w:r>
        <w:rPr>
          <w:spacing w:val="-1"/>
          <w:sz w:val="28"/>
          <w:szCs w:val="28"/>
        </w:rPr>
        <w:t>b</w:t>
      </w:r>
      <w:r>
        <w:rPr>
          <w:sz w:val="28"/>
          <w:szCs w:val="28"/>
        </w:rPr>
        <w:t>ản</w:t>
      </w:r>
      <w:r>
        <w:rPr>
          <w:spacing w:val="-4"/>
          <w:sz w:val="28"/>
          <w:szCs w:val="28"/>
        </w:rPr>
        <w:t xml:space="preserve"> </w:t>
      </w:r>
      <w:r>
        <w:rPr>
          <w:spacing w:val="1"/>
          <w:sz w:val="28"/>
          <w:szCs w:val="28"/>
        </w:rPr>
        <w:t>s</w:t>
      </w:r>
      <w:r>
        <w:rPr>
          <w:spacing w:val="-2"/>
          <w:sz w:val="28"/>
          <w:szCs w:val="28"/>
        </w:rPr>
        <w:t>a</w:t>
      </w:r>
      <w:r>
        <w:rPr>
          <w:sz w:val="28"/>
          <w:szCs w:val="28"/>
        </w:rPr>
        <w:t>o</w:t>
      </w:r>
      <w:r>
        <w:rPr>
          <w:spacing w:val="-4"/>
          <w:sz w:val="28"/>
          <w:szCs w:val="28"/>
        </w:rPr>
        <w:t xml:space="preserve"> </w:t>
      </w:r>
      <w:r>
        <w:rPr>
          <w:sz w:val="28"/>
          <w:szCs w:val="28"/>
        </w:rPr>
        <w:t>có</w:t>
      </w:r>
      <w:r>
        <w:rPr>
          <w:spacing w:val="-4"/>
          <w:sz w:val="28"/>
          <w:szCs w:val="28"/>
        </w:rPr>
        <w:t xml:space="preserve"> </w:t>
      </w:r>
      <w:r>
        <w:rPr>
          <w:spacing w:val="-1"/>
          <w:sz w:val="28"/>
          <w:szCs w:val="28"/>
        </w:rPr>
        <w:t>đó</w:t>
      </w:r>
      <w:r>
        <w:rPr>
          <w:spacing w:val="1"/>
          <w:sz w:val="28"/>
          <w:szCs w:val="28"/>
        </w:rPr>
        <w:t>n</w:t>
      </w:r>
      <w:r>
        <w:rPr>
          <w:sz w:val="28"/>
          <w:szCs w:val="28"/>
        </w:rPr>
        <w:t>g</w:t>
      </w:r>
      <w:r>
        <w:rPr>
          <w:spacing w:val="-4"/>
          <w:sz w:val="28"/>
          <w:szCs w:val="28"/>
        </w:rPr>
        <w:t xml:space="preserve"> </w:t>
      </w:r>
      <w:r>
        <w:rPr>
          <w:spacing w:val="1"/>
          <w:sz w:val="28"/>
          <w:szCs w:val="28"/>
        </w:rPr>
        <w:t>d</w:t>
      </w:r>
      <w:r>
        <w:rPr>
          <w:spacing w:val="-2"/>
          <w:sz w:val="28"/>
          <w:szCs w:val="28"/>
        </w:rPr>
        <w:t>ấ</w:t>
      </w:r>
      <w:r>
        <w:rPr>
          <w:sz w:val="28"/>
          <w:szCs w:val="28"/>
        </w:rPr>
        <w:t>u</w:t>
      </w:r>
      <w:r>
        <w:rPr>
          <w:spacing w:val="-4"/>
          <w:sz w:val="28"/>
          <w:szCs w:val="28"/>
        </w:rPr>
        <w:t xml:space="preserve"> </w:t>
      </w:r>
      <w:r>
        <w:rPr>
          <w:spacing w:val="1"/>
          <w:sz w:val="28"/>
          <w:szCs w:val="28"/>
        </w:rPr>
        <w:t>x</w:t>
      </w:r>
      <w:r>
        <w:rPr>
          <w:sz w:val="28"/>
          <w:szCs w:val="28"/>
        </w:rPr>
        <w:t>ác</w:t>
      </w:r>
      <w:r>
        <w:rPr>
          <w:spacing w:val="-5"/>
          <w:sz w:val="28"/>
          <w:szCs w:val="28"/>
        </w:rPr>
        <w:t xml:space="preserve"> </w:t>
      </w:r>
      <w:r>
        <w:rPr>
          <w:spacing w:val="-1"/>
          <w:sz w:val="28"/>
          <w:szCs w:val="28"/>
        </w:rPr>
        <w:t>n</w:t>
      </w:r>
      <w:r>
        <w:rPr>
          <w:spacing w:val="1"/>
          <w:sz w:val="28"/>
          <w:szCs w:val="28"/>
        </w:rPr>
        <w:t>h</w:t>
      </w:r>
      <w:r>
        <w:rPr>
          <w:spacing w:val="-2"/>
          <w:sz w:val="28"/>
          <w:szCs w:val="28"/>
        </w:rPr>
        <w:t>ậ</w:t>
      </w:r>
      <w:r>
        <w:rPr>
          <w:sz w:val="28"/>
          <w:szCs w:val="28"/>
        </w:rPr>
        <w:t>n</w:t>
      </w:r>
      <w:r>
        <w:rPr>
          <w:spacing w:val="-2"/>
          <w:sz w:val="28"/>
          <w:szCs w:val="28"/>
        </w:rPr>
        <w:t xml:space="preserve"> c</w:t>
      </w:r>
      <w:r>
        <w:rPr>
          <w:spacing w:val="1"/>
          <w:sz w:val="28"/>
          <w:szCs w:val="28"/>
        </w:rPr>
        <w:t>ủ</w:t>
      </w:r>
      <w:r>
        <w:rPr>
          <w:sz w:val="28"/>
          <w:szCs w:val="28"/>
        </w:rPr>
        <w:t>a</w:t>
      </w:r>
      <w:r>
        <w:rPr>
          <w:spacing w:val="-5"/>
          <w:sz w:val="28"/>
          <w:szCs w:val="28"/>
        </w:rPr>
        <w:t xml:space="preserve"> </w:t>
      </w:r>
      <w:r>
        <w:rPr>
          <w:spacing w:val="-1"/>
          <w:sz w:val="28"/>
          <w:szCs w:val="28"/>
        </w:rPr>
        <w:t>n</w:t>
      </w:r>
      <w:r>
        <w:rPr>
          <w:spacing w:val="1"/>
          <w:sz w:val="28"/>
          <w:szCs w:val="28"/>
        </w:rPr>
        <w:t>h</w:t>
      </w:r>
      <w:r>
        <w:rPr>
          <w:sz w:val="28"/>
          <w:szCs w:val="28"/>
        </w:rPr>
        <w:t>à</w:t>
      </w:r>
      <w:r>
        <w:rPr>
          <w:spacing w:val="-5"/>
          <w:sz w:val="28"/>
          <w:szCs w:val="28"/>
        </w:rPr>
        <w:t xml:space="preserve"> </w:t>
      </w:r>
      <w:r>
        <w:rPr>
          <w:spacing w:val="1"/>
          <w:sz w:val="28"/>
          <w:szCs w:val="28"/>
        </w:rPr>
        <w:t>t</w:t>
      </w:r>
      <w:r>
        <w:rPr>
          <w:spacing w:val="-1"/>
          <w:sz w:val="28"/>
          <w:szCs w:val="28"/>
        </w:rPr>
        <w:t>h</w:t>
      </w:r>
      <w:r>
        <w:rPr>
          <w:sz w:val="28"/>
          <w:szCs w:val="28"/>
        </w:rPr>
        <w:t>ầ</w:t>
      </w:r>
      <w:r>
        <w:rPr>
          <w:spacing w:val="-1"/>
          <w:sz w:val="28"/>
          <w:szCs w:val="28"/>
        </w:rPr>
        <w:t>u</w:t>
      </w:r>
      <w:r>
        <w:rPr>
          <w:sz w:val="28"/>
          <w:szCs w:val="28"/>
        </w:rPr>
        <w:t>/</w:t>
      </w:r>
      <w:r>
        <w:rPr>
          <w:spacing w:val="-4"/>
          <w:sz w:val="28"/>
          <w:szCs w:val="28"/>
        </w:rPr>
        <w:t xml:space="preserve"> </w:t>
      </w:r>
      <w:r>
        <w:rPr>
          <w:spacing w:val="-1"/>
          <w:sz w:val="28"/>
          <w:szCs w:val="28"/>
        </w:rPr>
        <w:t>đ</w:t>
      </w:r>
      <w:r>
        <w:rPr>
          <w:spacing w:val="-2"/>
          <w:sz w:val="28"/>
          <w:szCs w:val="28"/>
        </w:rPr>
        <w:t>ơ</w:t>
      </w:r>
      <w:r>
        <w:rPr>
          <w:sz w:val="28"/>
          <w:szCs w:val="28"/>
        </w:rPr>
        <w:t xml:space="preserve">n </w:t>
      </w:r>
      <w:r>
        <w:rPr>
          <w:spacing w:val="1"/>
          <w:sz w:val="28"/>
          <w:szCs w:val="28"/>
        </w:rPr>
        <w:t>v</w:t>
      </w:r>
      <w:r>
        <w:rPr>
          <w:sz w:val="28"/>
          <w:szCs w:val="28"/>
        </w:rPr>
        <w:t>ị</w:t>
      </w:r>
      <w:r>
        <w:rPr>
          <w:spacing w:val="3"/>
          <w:sz w:val="28"/>
          <w:szCs w:val="28"/>
        </w:rPr>
        <w:t xml:space="preserve"> </w:t>
      </w:r>
      <w:r>
        <w:rPr>
          <w:spacing w:val="-1"/>
          <w:sz w:val="28"/>
          <w:szCs w:val="28"/>
        </w:rPr>
        <w:t>p</w:t>
      </w:r>
      <w:r>
        <w:rPr>
          <w:spacing w:val="1"/>
          <w:sz w:val="28"/>
          <w:szCs w:val="28"/>
        </w:rPr>
        <w:t>h</w:t>
      </w:r>
      <w:r>
        <w:rPr>
          <w:spacing w:val="-2"/>
          <w:sz w:val="28"/>
          <w:szCs w:val="28"/>
        </w:rPr>
        <w:t>â</w:t>
      </w:r>
      <w:r>
        <w:rPr>
          <w:sz w:val="28"/>
          <w:szCs w:val="28"/>
        </w:rPr>
        <w:t>n</w:t>
      </w:r>
      <w:r>
        <w:rPr>
          <w:spacing w:val="3"/>
          <w:sz w:val="28"/>
          <w:szCs w:val="28"/>
        </w:rPr>
        <w:t xml:space="preserve"> </w:t>
      </w:r>
      <w:r>
        <w:rPr>
          <w:spacing w:val="-1"/>
          <w:sz w:val="28"/>
          <w:szCs w:val="28"/>
        </w:rPr>
        <w:t>p</w:t>
      </w:r>
      <w:r>
        <w:rPr>
          <w:spacing w:val="1"/>
          <w:sz w:val="28"/>
          <w:szCs w:val="28"/>
        </w:rPr>
        <w:t>h</w:t>
      </w:r>
      <w:r>
        <w:rPr>
          <w:spacing w:val="-1"/>
          <w:sz w:val="28"/>
          <w:szCs w:val="28"/>
        </w:rPr>
        <w:t>ố</w:t>
      </w:r>
      <w:r>
        <w:rPr>
          <w:spacing w:val="1"/>
          <w:sz w:val="28"/>
          <w:szCs w:val="28"/>
        </w:rPr>
        <w:t>i</w:t>
      </w:r>
      <w:r>
        <w:rPr>
          <w:sz w:val="28"/>
          <w:szCs w:val="28"/>
        </w:rPr>
        <w:t xml:space="preserve">/ </w:t>
      </w:r>
      <w:r>
        <w:rPr>
          <w:spacing w:val="1"/>
          <w:sz w:val="28"/>
          <w:szCs w:val="28"/>
        </w:rPr>
        <w:t>đ</w:t>
      </w:r>
      <w:r>
        <w:rPr>
          <w:sz w:val="28"/>
          <w:szCs w:val="28"/>
        </w:rPr>
        <w:t>ại</w:t>
      </w:r>
      <w:r>
        <w:rPr>
          <w:spacing w:val="3"/>
          <w:sz w:val="28"/>
          <w:szCs w:val="28"/>
        </w:rPr>
        <w:t xml:space="preserve"> </w:t>
      </w:r>
      <w:r>
        <w:rPr>
          <w:spacing w:val="-1"/>
          <w:sz w:val="28"/>
          <w:szCs w:val="28"/>
        </w:rPr>
        <w:t>d</w:t>
      </w:r>
      <w:r>
        <w:rPr>
          <w:spacing w:val="1"/>
          <w:sz w:val="28"/>
          <w:szCs w:val="28"/>
        </w:rPr>
        <w:t>i</w:t>
      </w:r>
      <w:r>
        <w:rPr>
          <w:spacing w:val="-2"/>
          <w:sz w:val="28"/>
          <w:szCs w:val="28"/>
        </w:rPr>
        <w:t>ệ</w:t>
      </w:r>
      <w:r>
        <w:rPr>
          <w:sz w:val="28"/>
          <w:szCs w:val="28"/>
        </w:rPr>
        <w:t>n</w:t>
      </w:r>
      <w:r>
        <w:rPr>
          <w:spacing w:val="3"/>
          <w:sz w:val="28"/>
          <w:szCs w:val="28"/>
        </w:rPr>
        <w:t xml:space="preserve"> </w:t>
      </w:r>
      <w:r>
        <w:rPr>
          <w:sz w:val="28"/>
          <w:szCs w:val="28"/>
        </w:rPr>
        <w:t>c</w:t>
      </w:r>
      <w:r>
        <w:rPr>
          <w:spacing w:val="1"/>
          <w:sz w:val="28"/>
          <w:szCs w:val="28"/>
        </w:rPr>
        <w:t>ủ</w:t>
      </w:r>
      <w:r>
        <w:rPr>
          <w:sz w:val="28"/>
          <w:szCs w:val="28"/>
        </w:rPr>
        <w:t>a</w:t>
      </w:r>
      <w:r>
        <w:rPr>
          <w:spacing w:val="2"/>
          <w:sz w:val="28"/>
          <w:szCs w:val="28"/>
        </w:rPr>
        <w:t xml:space="preserve"> </w:t>
      </w:r>
      <w:r>
        <w:rPr>
          <w:spacing w:val="1"/>
          <w:sz w:val="28"/>
          <w:szCs w:val="28"/>
        </w:rPr>
        <w:t>h</w:t>
      </w:r>
      <w:r>
        <w:rPr>
          <w:spacing w:val="-2"/>
          <w:sz w:val="28"/>
          <w:szCs w:val="28"/>
        </w:rPr>
        <w:t>ã</w:t>
      </w:r>
      <w:r>
        <w:rPr>
          <w:spacing w:val="-1"/>
          <w:sz w:val="28"/>
          <w:szCs w:val="28"/>
        </w:rPr>
        <w:t>n</w:t>
      </w:r>
      <w:r>
        <w:rPr>
          <w:sz w:val="28"/>
          <w:szCs w:val="28"/>
        </w:rPr>
        <w:t>g</w:t>
      </w:r>
      <w:r>
        <w:rPr>
          <w:spacing w:val="3"/>
          <w:sz w:val="28"/>
          <w:szCs w:val="28"/>
        </w:rPr>
        <w:t xml:space="preserve"> </w:t>
      </w:r>
      <w:r>
        <w:rPr>
          <w:spacing w:val="1"/>
          <w:sz w:val="28"/>
          <w:szCs w:val="28"/>
        </w:rPr>
        <w:t>s</w:t>
      </w:r>
      <w:r>
        <w:rPr>
          <w:spacing w:val="-2"/>
          <w:sz w:val="28"/>
          <w:szCs w:val="28"/>
        </w:rPr>
        <w:t>ả</w:t>
      </w:r>
      <w:r>
        <w:rPr>
          <w:sz w:val="28"/>
          <w:szCs w:val="28"/>
        </w:rPr>
        <w:t>n</w:t>
      </w:r>
      <w:r>
        <w:rPr>
          <w:spacing w:val="3"/>
          <w:sz w:val="28"/>
          <w:szCs w:val="28"/>
        </w:rPr>
        <w:t xml:space="preserve"> </w:t>
      </w:r>
      <w:r>
        <w:rPr>
          <w:spacing w:val="1"/>
          <w:sz w:val="28"/>
          <w:szCs w:val="28"/>
        </w:rPr>
        <w:t>x</w:t>
      </w:r>
      <w:r>
        <w:rPr>
          <w:spacing w:val="-1"/>
          <w:sz w:val="28"/>
          <w:szCs w:val="28"/>
        </w:rPr>
        <w:t>u</w:t>
      </w:r>
      <w:r>
        <w:rPr>
          <w:sz w:val="28"/>
          <w:szCs w:val="28"/>
        </w:rPr>
        <w:t>ất</w:t>
      </w:r>
      <w:r>
        <w:rPr>
          <w:spacing w:val="3"/>
          <w:sz w:val="28"/>
          <w:szCs w:val="28"/>
        </w:rPr>
        <w:t xml:space="preserve"> </w:t>
      </w:r>
      <w:r>
        <w:rPr>
          <w:spacing w:val="-1"/>
          <w:sz w:val="28"/>
          <w:szCs w:val="28"/>
        </w:rPr>
        <w:t>t</w:t>
      </w:r>
      <w:r>
        <w:rPr>
          <w:sz w:val="28"/>
          <w:szCs w:val="28"/>
        </w:rPr>
        <w:t>ại</w:t>
      </w:r>
      <w:r>
        <w:rPr>
          <w:spacing w:val="3"/>
          <w:sz w:val="28"/>
          <w:szCs w:val="28"/>
        </w:rPr>
        <w:t xml:space="preserve"> </w:t>
      </w:r>
      <w:r>
        <w:rPr>
          <w:spacing w:val="-1"/>
          <w:sz w:val="28"/>
          <w:szCs w:val="28"/>
        </w:rPr>
        <w:t>V</w:t>
      </w:r>
      <w:r>
        <w:rPr>
          <w:spacing w:val="1"/>
          <w:sz w:val="28"/>
          <w:szCs w:val="28"/>
        </w:rPr>
        <w:t>i</w:t>
      </w:r>
      <w:r>
        <w:rPr>
          <w:sz w:val="28"/>
          <w:szCs w:val="28"/>
        </w:rPr>
        <w:t>ệt</w:t>
      </w:r>
      <w:r>
        <w:rPr>
          <w:spacing w:val="3"/>
          <w:sz w:val="28"/>
          <w:szCs w:val="28"/>
        </w:rPr>
        <w:t xml:space="preserve"> </w:t>
      </w:r>
      <w:r>
        <w:rPr>
          <w:spacing w:val="-1"/>
          <w:sz w:val="28"/>
          <w:szCs w:val="28"/>
        </w:rPr>
        <w:t>N</w:t>
      </w:r>
      <w:r>
        <w:rPr>
          <w:sz w:val="28"/>
          <w:szCs w:val="28"/>
        </w:rPr>
        <w:t>a</w:t>
      </w:r>
      <w:r>
        <w:rPr>
          <w:spacing w:val="-5"/>
          <w:sz w:val="28"/>
          <w:szCs w:val="28"/>
        </w:rPr>
        <w:t>m</w:t>
      </w:r>
      <w:r>
        <w:rPr>
          <w:sz w:val="28"/>
          <w:szCs w:val="28"/>
        </w:rPr>
        <w:t>,</w:t>
      </w:r>
      <w:r>
        <w:rPr>
          <w:spacing w:val="3"/>
          <w:sz w:val="28"/>
          <w:szCs w:val="28"/>
        </w:rPr>
        <w:t xml:space="preserve"> </w:t>
      </w:r>
      <w:r>
        <w:rPr>
          <w:sz w:val="28"/>
          <w:szCs w:val="28"/>
        </w:rPr>
        <w:t>r</w:t>
      </w:r>
      <w:r>
        <w:rPr>
          <w:spacing w:val="1"/>
          <w:sz w:val="28"/>
          <w:szCs w:val="28"/>
        </w:rPr>
        <w:t>i</w:t>
      </w:r>
      <w:r>
        <w:rPr>
          <w:sz w:val="28"/>
          <w:szCs w:val="28"/>
        </w:rPr>
        <w:t>ê</w:t>
      </w:r>
      <w:r>
        <w:rPr>
          <w:spacing w:val="-1"/>
          <w:sz w:val="28"/>
          <w:szCs w:val="28"/>
        </w:rPr>
        <w:t>n</w:t>
      </w:r>
      <w:r>
        <w:rPr>
          <w:sz w:val="28"/>
          <w:szCs w:val="28"/>
        </w:rPr>
        <w:t>g</w:t>
      </w:r>
      <w:r>
        <w:rPr>
          <w:spacing w:val="3"/>
          <w:sz w:val="28"/>
          <w:szCs w:val="28"/>
        </w:rPr>
        <w:t xml:space="preserve"> </w:t>
      </w:r>
      <w:r>
        <w:rPr>
          <w:sz w:val="28"/>
          <w:szCs w:val="28"/>
        </w:rPr>
        <w:t>các</w:t>
      </w:r>
      <w:r>
        <w:rPr>
          <w:spacing w:val="2"/>
          <w:sz w:val="28"/>
          <w:szCs w:val="28"/>
        </w:rPr>
        <w:t xml:space="preserve"> </w:t>
      </w:r>
      <w:r>
        <w:rPr>
          <w:spacing w:val="1"/>
          <w:sz w:val="28"/>
          <w:szCs w:val="28"/>
        </w:rPr>
        <w:t>b</w:t>
      </w:r>
      <w:r>
        <w:rPr>
          <w:sz w:val="28"/>
          <w:szCs w:val="28"/>
        </w:rPr>
        <w:t>ản</w:t>
      </w:r>
      <w:r>
        <w:rPr>
          <w:spacing w:val="3"/>
          <w:sz w:val="28"/>
          <w:szCs w:val="28"/>
        </w:rPr>
        <w:t xml:space="preserve"> </w:t>
      </w:r>
      <w:r>
        <w:rPr>
          <w:spacing w:val="-1"/>
          <w:sz w:val="28"/>
          <w:szCs w:val="28"/>
        </w:rPr>
        <w:t>d</w:t>
      </w:r>
      <w:r>
        <w:rPr>
          <w:spacing w:val="1"/>
          <w:sz w:val="28"/>
          <w:szCs w:val="28"/>
        </w:rPr>
        <w:t>ị</w:t>
      </w:r>
      <w:r>
        <w:rPr>
          <w:spacing w:val="-2"/>
          <w:sz w:val="28"/>
          <w:szCs w:val="28"/>
        </w:rPr>
        <w:t>c</w:t>
      </w:r>
      <w:r>
        <w:rPr>
          <w:sz w:val="28"/>
          <w:szCs w:val="28"/>
        </w:rPr>
        <w:t>h</w:t>
      </w:r>
      <w:r>
        <w:rPr>
          <w:spacing w:val="3"/>
          <w:sz w:val="28"/>
          <w:szCs w:val="28"/>
        </w:rPr>
        <w:t xml:space="preserve"> </w:t>
      </w:r>
      <w:r>
        <w:rPr>
          <w:sz w:val="28"/>
          <w:szCs w:val="28"/>
        </w:rPr>
        <w:t>ra</w:t>
      </w:r>
      <w:r>
        <w:rPr>
          <w:spacing w:val="2"/>
          <w:sz w:val="28"/>
          <w:szCs w:val="28"/>
        </w:rPr>
        <w:t xml:space="preserve"> </w:t>
      </w:r>
      <w:r>
        <w:rPr>
          <w:spacing w:val="-1"/>
          <w:sz w:val="28"/>
          <w:szCs w:val="28"/>
        </w:rPr>
        <w:t>T</w:t>
      </w:r>
      <w:r>
        <w:rPr>
          <w:spacing w:val="1"/>
          <w:sz w:val="28"/>
          <w:szCs w:val="28"/>
        </w:rPr>
        <w:t>i</w:t>
      </w:r>
      <w:r>
        <w:rPr>
          <w:spacing w:val="-2"/>
          <w:sz w:val="28"/>
          <w:szCs w:val="28"/>
        </w:rPr>
        <w:t>ế</w:t>
      </w:r>
      <w:r>
        <w:rPr>
          <w:spacing w:val="-1"/>
          <w:sz w:val="28"/>
          <w:szCs w:val="28"/>
        </w:rPr>
        <w:t>n</w:t>
      </w:r>
      <w:r>
        <w:rPr>
          <w:sz w:val="28"/>
          <w:szCs w:val="28"/>
        </w:rPr>
        <w:t xml:space="preserve">g </w:t>
      </w:r>
      <w:r>
        <w:rPr>
          <w:spacing w:val="-1"/>
          <w:sz w:val="28"/>
          <w:szCs w:val="28"/>
        </w:rPr>
        <w:t>V</w:t>
      </w:r>
      <w:r>
        <w:rPr>
          <w:spacing w:val="1"/>
          <w:sz w:val="28"/>
          <w:szCs w:val="28"/>
        </w:rPr>
        <w:t>i</w:t>
      </w:r>
      <w:r>
        <w:rPr>
          <w:sz w:val="28"/>
          <w:szCs w:val="28"/>
        </w:rPr>
        <w:t>ệt</w:t>
      </w:r>
      <w:r>
        <w:rPr>
          <w:spacing w:val="-12"/>
          <w:sz w:val="28"/>
          <w:szCs w:val="28"/>
        </w:rPr>
        <w:t xml:space="preserve"> </w:t>
      </w:r>
      <w:r>
        <w:rPr>
          <w:spacing w:val="1"/>
          <w:sz w:val="28"/>
          <w:szCs w:val="28"/>
        </w:rPr>
        <w:t>t</w:t>
      </w:r>
      <w:r>
        <w:rPr>
          <w:sz w:val="28"/>
          <w:szCs w:val="28"/>
        </w:rPr>
        <w:t>ừ</w:t>
      </w:r>
      <w:r>
        <w:rPr>
          <w:spacing w:val="-11"/>
          <w:sz w:val="28"/>
          <w:szCs w:val="28"/>
        </w:rPr>
        <w:t xml:space="preserve"> </w:t>
      </w:r>
      <w:r>
        <w:rPr>
          <w:spacing w:val="-1"/>
          <w:sz w:val="28"/>
          <w:szCs w:val="28"/>
        </w:rPr>
        <w:t>t</w:t>
      </w:r>
      <w:r>
        <w:rPr>
          <w:sz w:val="28"/>
          <w:szCs w:val="28"/>
        </w:rPr>
        <w:t>ài</w:t>
      </w:r>
      <w:r>
        <w:rPr>
          <w:spacing w:val="-12"/>
          <w:sz w:val="28"/>
          <w:szCs w:val="28"/>
        </w:rPr>
        <w:t xml:space="preserve"> </w:t>
      </w:r>
      <w:r>
        <w:rPr>
          <w:spacing w:val="-1"/>
          <w:sz w:val="28"/>
          <w:szCs w:val="28"/>
        </w:rPr>
        <w:t>l</w:t>
      </w:r>
      <w:r>
        <w:rPr>
          <w:spacing w:val="1"/>
          <w:sz w:val="28"/>
          <w:szCs w:val="28"/>
        </w:rPr>
        <w:t>i</w:t>
      </w:r>
      <w:r>
        <w:rPr>
          <w:spacing w:val="-2"/>
          <w:sz w:val="28"/>
          <w:szCs w:val="28"/>
        </w:rPr>
        <w:t>ệ</w:t>
      </w:r>
      <w:r>
        <w:rPr>
          <w:sz w:val="28"/>
          <w:szCs w:val="28"/>
        </w:rPr>
        <w:t>u</w:t>
      </w:r>
      <w:r>
        <w:rPr>
          <w:spacing w:val="-9"/>
          <w:sz w:val="28"/>
          <w:szCs w:val="28"/>
        </w:rPr>
        <w:t xml:space="preserve"> </w:t>
      </w:r>
      <w:r>
        <w:rPr>
          <w:spacing w:val="-1"/>
          <w:sz w:val="28"/>
          <w:szCs w:val="28"/>
        </w:rPr>
        <w:t>b</w:t>
      </w:r>
      <w:r>
        <w:rPr>
          <w:sz w:val="28"/>
          <w:szCs w:val="28"/>
        </w:rPr>
        <w:t>ằ</w:t>
      </w:r>
      <w:r>
        <w:rPr>
          <w:spacing w:val="-1"/>
          <w:sz w:val="28"/>
          <w:szCs w:val="28"/>
        </w:rPr>
        <w:t>n</w:t>
      </w:r>
      <w:r>
        <w:rPr>
          <w:sz w:val="28"/>
          <w:szCs w:val="28"/>
        </w:rPr>
        <w:t>g</w:t>
      </w:r>
      <w:r>
        <w:rPr>
          <w:spacing w:val="-12"/>
          <w:sz w:val="28"/>
          <w:szCs w:val="28"/>
        </w:rPr>
        <w:t xml:space="preserve"> </w:t>
      </w:r>
      <w:r>
        <w:rPr>
          <w:spacing w:val="1"/>
          <w:sz w:val="28"/>
          <w:szCs w:val="28"/>
        </w:rPr>
        <w:t>t</w:t>
      </w:r>
      <w:r>
        <w:rPr>
          <w:spacing w:val="-1"/>
          <w:sz w:val="28"/>
          <w:szCs w:val="28"/>
        </w:rPr>
        <w:t>i</w:t>
      </w:r>
      <w:r>
        <w:rPr>
          <w:sz w:val="28"/>
          <w:szCs w:val="28"/>
        </w:rPr>
        <w:t>ế</w:t>
      </w:r>
      <w:r>
        <w:rPr>
          <w:spacing w:val="-1"/>
          <w:sz w:val="28"/>
          <w:szCs w:val="28"/>
        </w:rPr>
        <w:t>n</w:t>
      </w:r>
      <w:r>
        <w:rPr>
          <w:sz w:val="28"/>
          <w:szCs w:val="28"/>
        </w:rPr>
        <w:t>g</w:t>
      </w:r>
      <w:r>
        <w:rPr>
          <w:spacing w:val="-9"/>
          <w:sz w:val="28"/>
          <w:szCs w:val="28"/>
        </w:rPr>
        <w:t xml:space="preserve"> </w:t>
      </w:r>
      <w:r>
        <w:rPr>
          <w:spacing w:val="1"/>
          <w:sz w:val="28"/>
          <w:szCs w:val="28"/>
        </w:rPr>
        <w:t>n</w:t>
      </w:r>
      <w:r>
        <w:rPr>
          <w:spacing w:val="-1"/>
          <w:sz w:val="28"/>
          <w:szCs w:val="28"/>
        </w:rPr>
        <w:t>ư</w:t>
      </w:r>
      <w:r>
        <w:rPr>
          <w:spacing w:val="-2"/>
          <w:sz w:val="28"/>
          <w:szCs w:val="28"/>
        </w:rPr>
        <w:t>ớ</w:t>
      </w:r>
      <w:r>
        <w:rPr>
          <w:sz w:val="28"/>
          <w:szCs w:val="28"/>
        </w:rPr>
        <w:t>c</w:t>
      </w:r>
      <w:r>
        <w:rPr>
          <w:spacing w:val="-12"/>
          <w:sz w:val="28"/>
          <w:szCs w:val="28"/>
        </w:rPr>
        <w:t xml:space="preserve"> </w:t>
      </w:r>
      <w:r>
        <w:rPr>
          <w:spacing w:val="1"/>
          <w:sz w:val="28"/>
          <w:szCs w:val="28"/>
        </w:rPr>
        <w:t>n</w:t>
      </w:r>
      <w:r>
        <w:rPr>
          <w:spacing w:val="-1"/>
          <w:sz w:val="28"/>
          <w:szCs w:val="28"/>
        </w:rPr>
        <w:t>g</w:t>
      </w:r>
      <w:r>
        <w:rPr>
          <w:spacing w:val="1"/>
          <w:sz w:val="28"/>
          <w:szCs w:val="28"/>
        </w:rPr>
        <w:t>o</w:t>
      </w:r>
      <w:r>
        <w:rPr>
          <w:spacing w:val="-2"/>
          <w:sz w:val="28"/>
          <w:szCs w:val="28"/>
        </w:rPr>
        <w:t>à</w:t>
      </w:r>
      <w:r>
        <w:rPr>
          <w:sz w:val="28"/>
          <w:szCs w:val="28"/>
        </w:rPr>
        <w:t>i</w:t>
      </w:r>
      <w:r>
        <w:rPr>
          <w:spacing w:val="-12"/>
          <w:sz w:val="28"/>
          <w:szCs w:val="28"/>
        </w:rPr>
        <w:t xml:space="preserve"> </w:t>
      </w:r>
      <w:r>
        <w:rPr>
          <w:spacing w:val="1"/>
          <w:sz w:val="28"/>
          <w:szCs w:val="28"/>
        </w:rPr>
        <w:t>ph</w:t>
      </w:r>
      <w:r>
        <w:rPr>
          <w:spacing w:val="-2"/>
          <w:sz w:val="28"/>
          <w:szCs w:val="28"/>
        </w:rPr>
        <w:t>ả</w:t>
      </w:r>
      <w:r>
        <w:rPr>
          <w:sz w:val="28"/>
          <w:szCs w:val="28"/>
        </w:rPr>
        <w:t>i</w:t>
      </w:r>
      <w:r>
        <w:rPr>
          <w:spacing w:val="-12"/>
          <w:sz w:val="28"/>
          <w:szCs w:val="28"/>
        </w:rPr>
        <w:t xml:space="preserve"> </w:t>
      </w:r>
      <w:r>
        <w:rPr>
          <w:spacing w:val="-1"/>
          <w:sz w:val="28"/>
          <w:szCs w:val="28"/>
        </w:rPr>
        <w:t>đư</w:t>
      </w:r>
      <w:r>
        <w:rPr>
          <w:sz w:val="28"/>
          <w:szCs w:val="28"/>
        </w:rPr>
        <w:t>ợc</w:t>
      </w:r>
      <w:r>
        <w:rPr>
          <w:spacing w:val="-10"/>
          <w:sz w:val="28"/>
          <w:szCs w:val="28"/>
        </w:rPr>
        <w:t xml:space="preserve"> </w:t>
      </w:r>
      <w:r>
        <w:rPr>
          <w:sz w:val="28"/>
          <w:szCs w:val="28"/>
        </w:rPr>
        <w:t>c</w:t>
      </w:r>
      <w:r>
        <w:rPr>
          <w:spacing w:val="-1"/>
          <w:sz w:val="28"/>
          <w:szCs w:val="28"/>
        </w:rPr>
        <w:t>ôn</w:t>
      </w:r>
      <w:r>
        <w:rPr>
          <w:sz w:val="28"/>
          <w:szCs w:val="28"/>
        </w:rPr>
        <w:t>g</w:t>
      </w:r>
      <w:r>
        <w:rPr>
          <w:spacing w:val="-9"/>
          <w:sz w:val="28"/>
          <w:szCs w:val="28"/>
        </w:rPr>
        <w:t xml:space="preserve"> </w:t>
      </w:r>
      <w:r>
        <w:rPr>
          <w:spacing w:val="-2"/>
          <w:sz w:val="28"/>
          <w:szCs w:val="28"/>
        </w:rPr>
        <w:t>c</w:t>
      </w:r>
      <w:r>
        <w:rPr>
          <w:spacing w:val="1"/>
          <w:sz w:val="28"/>
          <w:szCs w:val="28"/>
        </w:rPr>
        <w:t>h</w:t>
      </w:r>
      <w:r>
        <w:rPr>
          <w:spacing w:val="-1"/>
          <w:sz w:val="28"/>
          <w:szCs w:val="28"/>
        </w:rPr>
        <w:t>ứn</w:t>
      </w:r>
      <w:r>
        <w:rPr>
          <w:sz w:val="28"/>
          <w:szCs w:val="28"/>
        </w:rPr>
        <w:t>g</w:t>
      </w:r>
      <w:r>
        <w:rPr>
          <w:spacing w:val="-12"/>
          <w:sz w:val="28"/>
          <w:szCs w:val="28"/>
        </w:rPr>
        <w:t xml:space="preserve"> </w:t>
      </w:r>
      <w:r>
        <w:rPr>
          <w:spacing w:val="1"/>
          <w:sz w:val="28"/>
          <w:szCs w:val="28"/>
        </w:rPr>
        <w:t>b</w:t>
      </w:r>
      <w:r>
        <w:rPr>
          <w:spacing w:val="-2"/>
          <w:sz w:val="28"/>
          <w:szCs w:val="28"/>
        </w:rPr>
        <w:t>ở</w:t>
      </w:r>
      <w:r>
        <w:rPr>
          <w:sz w:val="28"/>
          <w:szCs w:val="28"/>
        </w:rPr>
        <w:t>i</w:t>
      </w:r>
      <w:r>
        <w:rPr>
          <w:spacing w:val="-9"/>
          <w:sz w:val="28"/>
          <w:szCs w:val="28"/>
        </w:rPr>
        <w:t xml:space="preserve"> </w:t>
      </w:r>
      <w:r>
        <w:rPr>
          <w:spacing w:val="-1"/>
          <w:sz w:val="28"/>
          <w:szCs w:val="28"/>
        </w:rPr>
        <w:t>đ</w:t>
      </w:r>
      <w:r>
        <w:rPr>
          <w:sz w:val="28"/>
          <w:szCs w:val="28"/>
        </w:rPr>
        <w:t>ơn</w:t>
      </w:r>
      <w:r>
        <w:rPr>
          <w:spacing w:val="-11"/>
          <w:sz w:val="28"/>
          <w:szCs w:val="28"/>
        </w:rPr>
        <w:t xml:space="preserve"> </w:t>
      </w:r>
      <w:r>
        <w:rPr>
          <w:spacing w:val="1"/>
          <w:sz w:val="28"/>
          <w:szCs w:val="28"/>
        </w:rPr>
        <w:t>v</w:t>
      </w:r>
      <w:r>
        <w:rPr>
          <w:sz w:val="28"/>
          <w:szCs w:val="28"/>
        </w:rPr>
        <w:t>ị</w:t>
      </w:r>
      <w:r>
        <w:rPr>
          <w:spacing w:val="-11"/>
          <w:sz w:val="28"/>
          <w:szCs w:val="28"/>
        </w:rPr>
        <w:t xml:space="preserve"> </w:t>
      </w:r>
      <w:r>
        <w:rPr>
          <w:spacing w:val="-2"/>
          <w:sz w:val="28"/>
          <w:szCs w:val="28"/>
        </w:rPr>
        <w:t>c</w:t>
      </w:r>
      <w:r>
        <w:rPr>
          <w:sz w:val="28"/>
          <w:szCs w:val="28"/>
        </w:rPr>
        <w:t>ó</w:t>
      </w:r>
      <w:r>
        <w:rPr>
          <w:spacing w:val="-9"/>
          <w:sz w:val="28"/>
          <w:szCs w:val="28"/>
        </w:rPr>
        <w:t xml:space="preserve"> </w:t>
      </w:r>
      <w:r>
        <w:rPr>
          <w:spacing w:val="-2"/>
          <w:sz w:val="28"/>
          <w:szCs w:val="28"/>
        </w:rPr>
        <w:t>c</w:t>
      </w:r>
      <w:r>
        <w:rPr>
          <w:spacing w:val="1"/>
          <w:sz w:val="28"/>
          <w:szCs w:val="28"/>
        </w:rPr>
        <w:t>h</w:t>
      </w:r>
      <w:r>
        <w:rPr>
          <w:spacing w:val="-1"/>
          <w:sz w:val="28"/>
          <w:szCs w:val="28"/>
        </w:rPr>
        <w:t>ứ</w:t>
      </w:r>
      <w:r>
        <w:rPr>
          <w:sz w:val="28"/>
          <w:szCs w:val="28"/>
        </w:rPr>
        <w:t>c</w:t>
      </w:r>
      <w:r>
        <w:rPr>
          <w:spacing w:val="-10"/>
          <w:sz w:val="28"/>
          <w:szCs w:val="28"/>
        </w:rPr>
        <w:t xml:space="preserve"> </w:t>
      </w:r>
      <w:r>
        <w:rPr>
          <w:spacing w:val="-1"/>
          <w:sz w:val="28"/>
          <w:szCs w:val="28"/>
        </w:rPr>
        <w:t>n</w:t>
      </w:r>
      <w:r>
        <w:rPr>
          <w:spacing w:val="7"/>
          <w:sz w:val="28"/>
          <w:szCs w:val="28"/>
        </w:rPr>
        <w:t>ă</w:t>
      </w:r>
      <w:r>
        <w:rPr>
          <w:spacing w:val="-1"/>
          <w:sz w:val="28"/>
          <w:szCs w:val="28"/>
        </w:rPr>
        <w:t xml:space="preserve">ng </w:t>
      </w:r>
      <w:r>
        <w:rPr>
          <w:spacing w:val="1"/>
          <w:sz w:val="28"/>
          <w:szCs w:val="28"/>
        </w:rPr>
        <w:t>h</w:t>
      </w:r>
      <w:r>
        <w:rPr>
          <w:spacing w:val="-1"/>
          <w:sz w:val="28"/>
          <w:szCs w:val="28"/>
        </w:rPr>
        <w:t>o</w:t>
      </w:r>
      <w:r>
        <w:rPr>
          <w:sz w:val="28"/>
          <w:szCs w:val="28"/>
        </w:rPr>
        <w:t xml:space="preserve">ặc </w:t>
      </w:r>
      <w:r>
        <w:rPr>
          <w:spacing w:val="1"/>
          <w:sz w:val="28"/>
          <w:szCs w:val="28"/>
        </w:rPr>
        <w:t>d</w:t>
      </w:r>
      <w:r>
        <w:rPr>
          <w:sz w:val="28"/>
          <w:szCs w:val="28"/>
        </w:rPr>
        <w:t>ấu</w:t>
      </w:r>
      <w:r>
        <w:rPr>
          <w:spacing w:val="2"/>
          <w:sz w:val="28"/>
          <w:szCs w:val="28"/>
        </w:rPr>
        <w:t xml:space="preserve"> </w:t>
      </w:r>
      <w:r>
        <w:rPr>
          <w:spacing w:val="1"/>
          <w:sz w:val="28"/>
          <w:szCs w:val="28"/>
        </w:rPr>
        <w:t>x</w:t>
      </w:r>
      <w:r>
        <w:rPr>
          <w:spacing w:val="-2"/>
          <w:sz w:val="28"/>
          <w:szCs w:val="28"/>
        </w:rPr>
        <w:t>á</w:t>
      </w:r>
      <w:r>
        <w:rPr>
          <w:sz w:val="28"/>
          <w:szCs w:val="28"/>
        </w:rPr>
        <w:t xml:space="preserve">c </w:t>
      </w:r>
      <w:r>
        <w:rPr>
          <w:spacing w:val="1"/>
          <w:sz w:val="28"/>
          <w:szCs w:val="28"/>
        </w:rPr>
        <w:t>nh</w:t>
      </w:r>
      <w:r>
        <w:rPr>
          <w:spacing w:val="-2"/>
          <w:sz w:val="28"/>
          <w:szCs w:val="28"/>
        </w:rPr>
        <w:t>ậ</w:t>
      </w:r>
      <w:r>
        <w:rPr>
          <w:sz w:val="28"/>
          <w:szCs w:val="28"/>
        </w:rPr>
        <w:t>n</w:t>
      </w:r>
      <w:r>
        <w:rPr>
          <w:spacing w:val="4"/>
          <w:sz w:val="28"/>
          <w:szCs w:val="28"/>
        </w:rPr>
        <w:t xml:space="preserve"> </w:t>
      </w:r>
      <w:r>
        <w:rPr>
          <w:spacing w:val="-2"/>
          <w:sz w:val="28"/>
          <w:szCs w:val="28"/>
        </w:rPr>
        <w:t>c</w:t>
      </w:r>
      <w:r>
        <w:rPr>
          <w:spacing w:val="1"/>
          <w:sz w:val="28"/>
          <w:szCs w:val="28"/>
        </w:rPr>
        <w:t>ủ</w:t>
      </w:r>
      <w:r>
        <w:rPr>
          <w:sz w:val="28"/>
          <w:szCs w:val="28"/>
        </w:rPr>
        <w:t xml:space="preserve">a </w:t>
      </w:r>
      <w:r>
        <w:rPr>
          <w:spacing w:val="1"/>
          <w:sz w:val="28"/>
          <w:szCs w:val="28"/>
        </w:rPr>
        <w:t>n</w:t>
      </w:r>
      <w:r>
        <w:rPr>
          <w:spacing w:val="-1"/>
          <w:sz w:val="28"/>
          <w:szCs w:val="28"/>
        </w:rPr>
        <w:t>h</w:t>
      </w:r>
      <w:r>
        <w:rPr>
          <w:sz w:val="28"/>
          <w:szCs w:val="28"/>
        </w:rPr>
        <w:t>à</w:t>
      </w:r>
      <w:r>
        <w:rPr>
          <w:spacing w:val="3"/>
          <w:sz w:val="28"/>
          <w:szCs w:val="28"/>
        </w:rPr>
        <w:t xml:space="preserve"> </w:t>
      </w:r>
      <w:r>
        <w:rPr>
          <w:spacing w:val="-1"/>
          <w:sz w:val="28"/>
          <w:szCs w:val="28"/>
        </w:rPr>
        <w:t>t</w:t>
      </w:r>
      <w:r>
        <w:rPr>
          <w:spacing w:val="1"/>
          <w:sz w:val="28"/>
          <w:szCs w:val="28"/>
        </w:rPr>
        <w:t>h</w:t>
      </w:r>
      <w:r>
        <w:rPr>
          <w:spacing w:val="-2"/>
          <w:sz w:val="28"/>
          <w:szCs w:val="28"/>
        </w:rPr>
        <w:t>ầ</w:t>
      </w:r>
      <w:r>
        <w:rPr>
          <w:spacing w:val="1"/>
          <w:sz w:val="28"/>
          <w:szCs w:val="28"/>
        </w:rPr>
        <w:t>u</w:t>
      </w:r>
      <w:r>
        <w:rPr>
          <w:sz w:val="28"/>
          <w:szCs w:val="28"/>
        </w:rPr>
        <w:t>/</w:t>
      </w:r>
      <w:r>
        <w:rPr>
          <w:spacing w:val="2"/>
          <w:sz w:val="28"/>
          <w:szCs w:val="28"/>
        </w:rPr>
        <w:t xml:space="preserve"> </w:t>
      </w:r>
      <w:r>
        <w:rPr>
          <w:spacing w:val="-1"/>
          <w:sz w:val="28"/>
          <w:szCs w:val="28"/>
        </w:rPr>
        <w:t>đ</w:t>
      </w:r>
      <w:r>
        <w:rPr>
          <w:sz w:val="28"/>
          <w:szCs w:val="28"/>
        </w:rPr>
        <w:t>ơn</w:t>
      </w:r>
      <w:r>
        <w:rPr>
          <w:spacing w:val="2"/>
          <w:sz w:val="28"/>
          <w:szCs w:val="28"/>
        </w:rPr>
        <w:t xml:space="preserve"> </w:t>
      </w:r>
      <w:r>
        <w:rPr>
          <w:spacing w:val="-1"/>
          <w:sz w:val="28"/>
          <w:szCs w:val="28"/>
        </w:rPr>
        <w:t>v</w:t>
      </w:r>
      <w:r>
        <w:rPr>
          <w:sz w:val="28"/>
          <w:szCs w:val="28"/>
        </w:rPr>
        <w:t>ị</w:t>
      </w:r>
      <w:r>
        <w:rPr>
          <w:spacing w:val="4"/>
          <w:sz w:val="28"/>
          <w:szCs w:val="28"/>
        </w:rPr>
        <w:t xml:space="preserve"> </w:t>
      </w:r>
      <w:r>
        <w:rPr>
          <w:spacing w:val="-1"/>
          <w:sz w:val="28"/>
          <w:szCs w:val="28"/>
        </w:rPr>
        <w:t>p</w:t>
      </w:r>
      <w:r>
        <w:rPr>
          <w:spacing w:val="1"/>
          <w:sz w:val="28"/>
          <w:szCs w:val="28"/>
        </w:rPr>
        <w:t>h</w:t>
      </w:r>
      <w:r>
        <w:rPr>
          <w:spacing w:val="-2"/>
          <w:sz w:val="28"/>
          <w:szCs w:val="28"/>
        </w:rPr>
        <w:t>â</w:t>
      </w:r>
      <w:r>
        <w:rPr>
          <w:sz w:val="28"/>
          <w:szCs w:val="28"/>
        </w:rPr>
        <w:t>n</w:t>
      </w:r>
      <w:r>
        <w:rPr>
          <w:spacing w:val="4"/>
          <w:sz w:val="28"/>
          <w:szCs w:val="28"/>
        </w:rPr>
        <w:t xml:space="preserve"> </w:t>
      </w:r>
      <w:r>
        <w:rPr>
          <w:spacing w:val="-1"/>
          <w:sz w:val="28"/>
          <w:szCs w:val="28"/>
        </w:rPr>
        <w:t>ph</w:t>
      </w:r>
      <w:r>
        <w:rPr>
          <w:spacing w:val="1"/>
          <w:sz w:val="28"/>
          <w:szCs w:val="28"/>
        </w:rPr>
        <w:t>ố</w:t>
      </w:r>
      <w:r>
        <w:rPr>
          <w:spacing w:val="-1"/>
          <w:sz w:val="28"/>
          <w:szCs w:val="28"/>
        </w:rPr>
        <w:t>i</w:t>
      </w:r>
      <w:r>
        <w:rPr>
          <w:sz w:val="28"/>
          <w:szCs w:val="28"/>
        </w:rPr>
        <w:t>/</w:t>
      </w:r>
      <w:r>
        <w:rPr>
          <w:spacing w:val="1"/>
          <w:sz w:val="28"/>
          <w:szCs w:val="28"/>
        </w:rPr>
        <w:t xml:space="preserve"> n</w:t>
      </w:r>
      <w:r>
        <w:rPr>
          <w:spacing w:val="-1"/>
          <w:sz w:val="28"/>
          <w:szCs w:val="28"/>
        </w:rPr>
        <w:t>h</w:t>
      </w:r>
      <w:r>
        <w:rPr>
          <w:sz w:val="28"/>
          <w:szCs w:val="28"/>
        </w:rPr>
        <w:t>à</w:t>
      </w:r>
      <w:r>
        <w:rPr>
          <w:spacing w:val="3"/>
          <w:sz w:val="28"/>
          <w:szCs w:val="28"/>
        </w:rPr>
        <w:t xml:space="preserve"> </w:t>
      </w:r>
      <w:r>
        <w:rPr>
          <w:spacing w:val="-1"/>
          <w:sz w:val="28"/>
          <w:szCs w:val="28"/>
        </w:rPr>
        <w:t>s</w:t>
      </w:r>
      <w:r>
        <w:rPr>
          <w:sz w:val="28"/>
          <w:szCs w:val="28"/>
        </w:rPr>
        <w:t>ản</w:t>
      </w:r>
      <w:r>
        <w:rPr>
          <w:spacing w:val="2"/>
          <w:sz w:val="28"/>
          <w:szCs w:val="28"/>
        </w:rPr>
        <w:t xml:space="preserve"> </w:t>
      </w:r>
      <w:r>
        <w:rPr>
          <w:spacing w:val="-1"/>
          <w:sz w:val="28"/>
          <w:szCs w:val="28"/>
        </w:rPr>
        <w:t>xu</w:t>
      </w:r>
      <w:r>
        <w:rPr>
          <w:sz w:val="28"/>
          <w:szCs w:val="28"/>
        </w:rPr>
        <w:t>ấ</w:t>
      </w:r>
      <w:r>
        <w:rPr>
          <w:spacing w:val="1"/>
          <w:sz w:val="28"/>
          <w:szCs w:val="28"/>
        </w:rPr>
        <w:t>t</w:t>
      </w:r>
      <w:r>
        <w:rPr>
          <w:sz w:val="28"/>
          <w:szCs w:val="28"/>
        </w:rPr>
        <w:t>/</w:t>
      </w:r>
      <w:r>
        <w:rPr>
          <w:spacing w:val="2"/>
          <w:sz w:val="28"/>
          <w:szCs w:val="28"/>
        </w:rPr>
        <w:t xml:space="preserve"> </w:t>
      </w:r>
      <w:r>
        <w:rPr>
          <w:spacing w:val="1"/>
          <w:sz w:val="28"/>
          <w:szCs w:val="28"/>
        </w:rPr>
        <w:t>đ</w:t>
      </w:r>
      <w:r>
        <w:rPr>
          <w:spacing w:val="-2"/>
          <w:sz w:val="28"/>
          <w:szCs w:val="28"/>
        </w:rPr>
        <w:t>ạ</w:t>
      </w:r>
      <w:r>
        <w:rPr>
          <w:sz w:val="28"/>
          <w:szCs w:val="28"/>
        </w:rPr>
        <w:t>i</w:t>
      </w:r>
      <w:r>
        <w:rPr>
          <w:spacing w:val="1"/>
          <w:sz w:val="28"/>
          <w:szCs w:val="28"/>
        </w:rPr>
        <w:t xml:space="preserve"> d</w:t>
      </w:r>
      <w:r>
        <w:rPr>
          <w:spacing w:val="-1"/>
          <w:sz w:val="28"/>
          <w:szCs w:val="28"/>
        </w:rPr>
        <w:t>i</w:t>
      </w:r>
      <w:r>
        <w:rPr>
          <w:sz w:val="28"/>
          <w:szCs w:val="28"/>
        </w:rPr>
        <w:t>ện</w:t>
      </w:r>
      <w:r>
        <w:rPr>
          <w:spacing w:val="2"/>
          <w:sz w:val="28"/>
          <w:szCs w:val="28"/>
        </w:rPr>
        <w:t xml:space="preserve"> </w:t>
      </w:r>
      <w:r>
        <w:rPr>
          <w:sz w:val="28"/>
          <w:szCs w:val="28"/>
        </w:rPr>
        <w:t>c</w:t>
      </w:r>
      <w:r>
        <w:rPr>
          <w:spacing w:val="-1"/>
          <w:sz w:val="28"/>
          <w:szCs w:val="28"/>
        </w:rPr>
        <w:t>ủ</w:t>
      </w:r>
      <w:r>
        <w:rPr>
          <w:sz w:val="28"/>
          <w:szCs w:val="28"/>
        </w:rPr>
        <w:t>a</w:t>
      </w:r>
      <w:r>
        <w:rPr>
          <w:spacing w:val="3"/>
          <w:sz w:val="28"/>
          <w:szCs w:val="28"/>
        </w:rPr>
        <w:t xml:space="preserve"> </w:t>
      </w:r>
      <w:r>
        <w:rPr>
          <w:spacing w:val="-1"/>
          <w:sz w:val="28"/>
          <w:szCs w:val="28"/>
        </w:rPr>
        <w:t>nh</w:t>
      </w:r>
      <w:r>
        <w:rPr>
          <w:sz w:val="28"/>
          <w:szCs w:val="28"/>
        </w:rPr>
        <w:t xml:space="preserve">à </w:t>
      </w:r>
      <w:r>
        <w:rPr>
          <w:spacing w:val="1"/>
          <w:sz w:val="28"/>
          <w:szCs w:val="28"/>
        </w:rPr>
        <w:t>s</w:t>
      </w:r>
      <w:r>
        <w:rPr>
          <w:sz w:val="28"/>
          <w:szCs w:val="28"/>
        </w:rPr>
        <w:t xml:space="preserve">ản </w:t>
      </w:r>
      <w:r>
        <w:rPr>
          <w:spacing w:val="-1"/>
          <w:sz w:val="28"/>
          <w:szCs w:val="28"/>
        </w:rPr>
        <w:t>x</w:t>
      </w:r>
      <w:r>
        <w:rPr>
          <w:spacing w:val="1"/>
          <w:sz w:val="28"/>
          <w:szCs w:val="28"/>
        </w:rPr>
        <w:t>u</w:t>
      </w:r>
      <w:r>
        <w:rPr>
          <w:spacing w:val="-2"/>
          <w:sz w:val="28"/>
          <w:szCs w:val="28"/>
        </w:rPr>
        <w:t>ấ</w:t>
      </w:r>
      <w:r>
        <w:rPr>
          <w:sz w:val="28"/>
          <w:szCs w:val="28"/>
        </w:rPr>
        <w:t>t</w:t>
      </w:r>
      <w:r>
        <w:rPr>
          <w:spacing w:val="1"/>
          <w:sz w:val="28"/>
          <w:szCs w:val="28"/>
        </w:rPr>
        <w:t xml:space="preserve"> </w:t>
      </w:r>
      <w:r>
        <w:rPr>
          <w:sz w:val="28"/>
          <w:szCs w:val="28"/>
        </w:rPr>
        <w:t>tại</w:t>
      </w:r>
      <w:r>
        <w:rPr>
          <w:spacing w:val="1"/>
          <w:sz w:val="28"/>
          <w:szCs w:val="28"/>
        </w:rPr>
        <w:t xml:space="preserve"> </w:t>
      </w:r>
      <w:r>
        <w:rPr>
          <w:spacing w:val="-1"/>
          <w:sz w:val="28"/>
          <w:szCs w:val="28"/>
        </w:rPr>
        <w:t>V</w:t>
      </w:r>
      <w:r>
        <w:rPr>
          <w:spacing w:val="1"/>
          <w:sz w:val="28"/>
          <w:szCs w:val="28"/>
        </w:rPr>
        <w:t>i</w:t>
      </w:r>
      <w:r>
        <w:rPr>
          <w:spacing w:val="-2"/>
          <w:sz w:val="28"/>
          <w:szCs w:val="28"/>
        </w:rPr>
        <w:t>ệ</w:t>
      </w:r>
      <w:r>
        <w:rPr>
          <w:sz w:val="28"/>
          <w:szCs w:val="28"/>
        </w:rPr>
        <w:t>t</w:t>
      </w:r>
      <w:r>
        <w:rPr>
          <w:spacing w:val="2"/>
          <w:sz w:val="28"/>
          <w:szCs w:val="28"/>
        </w:rPr>
        <w:t xml:space="preserve"> </w:t>
      </w:r>
      <w:r>
        <w:rPr>
          <w:spacing w:val="-1"/>
          <w:sz w:val="28"/>
          <w:szCs w:val="28"/>
        </w:rPr>
        <w:t>N</w:t>
      </w:r>
      <w:r>
        <w:rPr>
          <w:sz w:val="28"/>
          <w:szCs w:val="28"/>
        </w:rPr>
        <w:t>a</w:t>
      </w:r>
      <w:r>
        <w:rPr>
          <w:spacing w:val="-2"/>
          <w:sz w:val="28"/>
          <w:szCs w:val="28"/>
        </w:rPr>
        <w:t>m</w:t>
      </w:r>
      <w:r>
        <w:rPr>
          <w:sz w:val="28"/>
          <w:szCs w:val="28"/>
        </w:rPr>
        <w:t>.</w:t>
      </w:r>
      <w:r>
        <w:rPr>
          <w:spacing w:val="1"/>
          <w:sz w:val="28"/>
          <w:szCs w:val="28"/>
        </w:rPr>
        <w:t xml:space="preserve"> </w:t>
      </w:r>
      <w:r>
        <w:rPr>
          <w:spacing w:val="-1"/>
          <w:sz w:val="28"/>
          <w:szCs w:val="28"/>
        </w:rPr>
        <w:t>T</w:t>
      </w:r>
      <w:r>
        <w:rPr>
          <w:sz w:val="28"/>
          <w:szCs w:val="28"/>
        </w:rPr>
        <w:t>r</w:t>
      </w:r>
      <w:r>
        <w:rPr>
          <w:spacing w:val="-1"/>
          <w:sz w:val="28"/>
          <w:szCs w:val="28"/>
        </w:rPr>
        <w:t>ư</w:t>
      </w:r>
      <w:r>
        <w:rPr>
          <w:sz w:val="28"/>
          <w:szCs w:val="28"/>
        </w:rPr>
        <w:t>ờ</w:t>
      </w:r>
      <w:r>
        <w:rPr>
          <w:spacing w:val="1"/>
          <w:sz w:val="28"/>
          <w:szCs w:val="28"/>
        </w:rPr>
        <w:t>n</w:t>
      </w:r>
      <w:r>
        <w:rPr>
          <w:sz w:val="28"/>
          <w:szCs w:val="28"/>
        </w:rPr>
        <w:t xml:space="preserve">g </w:t>
      </w:r>
      <w:r>
        <w:rPr>
          <w:spacing w:val="-1"/>
          <w:sz w:val="28"/>
          <w:szCs w:val="28"/>
        </w:rPr>
        <w:t>h</w:t>
      </w:r>
      <w:r>
        <w:rPr>
          <w:sz w:val="28"/>
          <w:szCs w:val="28"/>
        </w:rPr>
        <w:t>ợp</w:t>
      </w:r>
      <w:r>
        <w:rPr>
          <w:spacing w:val="1"/>
          <w:sz w:val="28"/>
          <w:szCs w:val="28"/>
        </w:rPr>
        <w:t xml:space="preserve"> </w:t>
      </w:r>
      <w:r>
        <w:rPr>
          <w:spacing w:val="-2"/>
          <w:sz w:val="28"/>
          <w:szCs w:val="28"/>
        </w:rPr>
        <w:t>p</w:t>
      </w:r>
      <w:r>
        <w:rPr>
          <w:spacing w:val="1"/>
          <w:sz w:val="28"/>
          <w:szCs w:val="28"/>
        </w:rPr>
        <w:t>h</w:t>
      </w:r>
      <w:r>
        <w:rPr>
          <w:spacing w:val="-2"/>
          <w:sz w:val="28"/>
          <w:szCs w:val="28"/>
        </w:rPr>
        <w:t>á</w:t>
      </w:r>
      <w:r>
        <w:rPr>
          <w:sz w:val="28"/>
          <w:szCs w:val="28"/>
        </w:rPr>
        <w:t>t</w:t>
      </w:r>
      <w:r>
        <w:rPr>
          <w:spacing w:val="2"/>
          <w:sz w:val="28"/>
          <w:szCs w:val="28"/>
        </w:rPr>
        <w:t xml:space="preserve"> </w:t>
      </w:r>
      <w:r>
        <w:rPr>
          <w:spacing w:val="-1"/>
          <w:sz w:val="28"/>
          <w:szCs w:val="28"/>
        </w:rPr>
        <w:t>h</w:t>
      </w:r>
      <w:r>
        <w:rPr>
          <w:spacing w:val="1"/>
          <w:sz w:val="28"/>
          <w:szCs w:val="28"/>
        </w:rPr>
        <w:t>i</w:t>
      </w:r>
      <w:r>
        <w:rPr>
          <w:spacing w:val="-2"/>
          <w:sz w:val="28"/>
          <w:szCs w:val="28"/>
        </w:rPr>
        <w:t>ệ</w:t>
      </w:r>
      <w:r>
        <w:rPr>
          <w:sz w:val="28"/>
          <w:szCs w:val="28"/>
        </w:rPr>
        <w:t>n</w:t>
      </w:r>
      <w:r>
        <w:rPr>
          <w:spacing w:val="2"/>
          <w:sz w:val="28"/>
          <w:szCs w:val="28"/>
        </w:rPr>
        <w:t xml:space="preserve"> </w:t>
      </w:r>
      <w:r>
        <w:rPr>
          <w:sz w:val="28"/>
          <w:szCs w:val="28"/>
        </w:rPr>
        <w:t>ra b</w:t>
      </w:r>
      <w:r>
        <w:rPr>
          <w:spacing w:val="-1"/>
          <w:sz w:val="28"/>
          <w:szCs w:val="28"/>
        </w:rPr>
        <w:t>ả</w:t>
      </w:r>
      <w:r>
        <w:rPr>
          <w:sz w:val="28"/>
          <w:szCs w:val="28"/>
        </w:rPr>
        <w:t>n</w:t>
      </w:r>
      <w:r>
        <w:rPr>
          <w:spacing w:val="1"/>
          <w:sz w:val="28"/>
          <w:szCs w:val="28"/>
        </w:rPr>
        <w:t xml:space="preserve"> </w:t>
      </w:r>
      <w:r>
        <w:rPr>
          <w:spacing w:val="-2"/>
          <w:sz w:val="28"/>
          <w:szCs w:val="28"/>
        </w:rPr>
        <w:t>d</w:t>
      </w:r>
      <w:r>
        <w:rPr>
          <w:spacing w:val="1"/>
          <w:sz w:val="28"/>
          <w:szCs w:val="28"/>
        </w:rPr>
        <w:t>ị</w:t>
      </w:r>
      <w:r>
        <w:rPr>
          <w:sz w:val="28"/>
          <w:szCs w:val="28"/>
        </w:rPr>
        <w:t xml:space="preserve">ch có </w:t>
      </w:r>
      <w:r>
        <w:rPr>
          <w:spacing w:val="1"/>
          <w:sz w:val="28"/>
          <w:szCs w:val="28"/>
        </w:rPr>
        <w:t>s</w:t>
      </w:r>
      <w:r>
        <w:rPr>
          <w:sz w:val="28"/>
          <w:szCs w:val="28"/>
        </w:rPr>
        <w:t>ự</w:t>
      </w:r>
      <w:r>
        <w:rPr>
          <w:spacing w:val="-1"/>
          <w:sz w:val="28"/>
          <w:szCs w:val="28"/>
        </w:rPr>
        <w:t xml:space="preserve"> </w:t>
      </w:r>
      <w:r>
        <w:rPr>
          <w:spacing w:val="-2"/>
          <w:sz w:val="28"/>
          <w:szCs w:val="28"/>
        </w:rPr>
        <w:t>t</w:t>
      </w:r>
      <w:r>
        <w:rPr>
          <w:spacing w:val="-1"/>
          <w:sz w:val="28"/>
          <w:szCs w:val="28"/>
        </w:rPr>
        <w:t>h</w:t>
      </w:r>
      <w:r>
        <w:rPr>
          <w:spacing w:val="1"/>
          <w:sz w:val="28"/>
          <w:szCs w:val="28"/>
        </w:rPr>
        <w:t>i</w:t>
      </w:r>
      <w:r>
        <w:rPr>
          <w:sz w:val="28"/>
          <w:szCs w:val="28"/>
        </w:rPr>
        <w:t xml:space="preserve">ếu </w:t>
      </w:r>
      <w:r>
        <w:rPr>
          <w:spacing w:val="1"/>
          <w:sz w:val="28"/>
          <w:szCs w:val="28"/>
        </w:rPr>
        <w:t>t</w:t>
      </w:r>
      <w:r>
        <w:rPr>
          <w:spacing w:val="-2"/>
          <w:sz w:val="28"/>
          <w:szCs w:val="28"/>
        </w:rPr>
        <w:t>r</w:t>
      </w:r>
      <w:r>
        <w:rPr>
          <w:spacing w:val="-1"/>
          <w:sz w:val="28"/>
          <w:szCs w:val="28"/>
        </w:rPr>
        <w:t>u</w:t>
      </w:r>
      <w:r>
        <w:rPr>
          <w:spacing w:val="1"/>
          <w:sz w:val="28"/>
          <w:szCs w:val="28"/>
        </w:rPr>
        <w:t>n</w:t>
      </w:r>
      <w:r>
        <w:rPr>
          <w:sz w:val="28"/>
          <w:szCs w:val="28"/>
        </w:rPr>
        <w:t xml:space="preserve">g </w:t>
      </w:r>
      <w:r>
        <w:rPr>
          <w:spacing w:val="-1"/>
          <w:sz w:val="28"/>
          <w:szCs w:val="28"/>
        </w:rPr>
        <w:t>t</w:t>
      </w:r>
      <w:r>
        <w:rPr>
          <w:spacing w:val="1"/>
          <w:sz w:val="28"/>
          <w:szCs w:val="28"/>
        </w:rPr>
        <w:t>h</w:t>
      </w:r>
      <w:r>
        <w:rPr>
          <w:spacing w:val="-1"/>
          <w:sz w:val="28"/>
          <w:szCs w:val="28"/>
        </w:rPr>
        <w:t>ự</w:t>
      </w:r>
      <w:r>
        <w:rPr>
          <w:sz w:val="28"/>
          <w:szCs w:val="28"/>
        </w:rPr>
        <w:t xml:space="preserve">c nhà </w:t>
      </w:r>
      <w:r>
        <w:rPr>
          <w:spacing w:val="1"/>
          <w:sz w:val="28"/>
          <w:szCs w:val="28"/>
        </w:rPr>
        <w:t>th</w:t>
      </w:r>
      <w:r>
        <w:rPr>
          <w:spacing w:val="-2"/>
          <w:sz w:val="28"/>
          <w:szCs w:val="28"/>
        </w:rPr>
        <w:t>ầ</w:t>
      </w:r>
      <w:r>
        <w:rPr>
          <w:sz w:val="28"/>
          <w:szCs w:val="28"/>
        </w:rPr>
        <w:t>u</w:t>
      </w:r>
      <w:r>
        <w:rPr>
          <w:spacing w:val="6"/>
          <w:sz w:val="28"/>
          <w:szCs w:val="28"/>
        </w:rPr>
        <w:t xml:space="preserve"> </w:t>
      </w:r>
      <w:r>
        <w:rPr>
          <w:spacing w:val="1"/>
          <w:sz w:val="28"/>
          <w:szCs w:val="28"/>
        </w:rPr>
        <w:t>s</w:t>
      </w:r>
      <w:r>
        <w:rPr>
          <w:sz w:val="28"/>
          <w:szCs w:val="28"/>
        </w:rPr>
        <w:t>ẽ</w:t>
      </w:r>
      <w:r>
        <w:rPr>
          <w:spacing w:val="3"/>
          <w:sz w:val="28"/>
          <w:szCs w:val="28"/>
        </w:rPr>
        <w:t xml:space="preserve"> </w:t>
      </w:r>
      <w:r>
        <w:rPr>
          <w:spacing w:val="1"/>
          <w:sz w:val="28"/>
          <w:szCs w:val="28"/>
        </w:rPr>
        <w:t>đ</w:t>
      </w:r>
      <w:r>
        <w:rPr>
          <w:spacing w:val="-1"/>
          <w:sz w:val="28"/>
          <w:szCs w:val="28"/>
        </w:rPr>
        <w:t>ư</w:t>
      </w:r>
      <w:r>
        <w:rPr>
          <w:sz w:val="28"/>
          <w:szCs w:val="28"/>
        </w:rPr>
        <w:t>ợc</w:t>
      </w:r>
      <w:r>
        <w:rPr>
          <w:spacing w:val="5"/>
          <w:sz w:val="28"/>
          <w:szCs w:val="28"/>
        </w:rPr>
        <w:t xml:space="preserve"> </w:t>
      </w:r>
      <w:r>
        <w:rPr>
          <w:sz w:val="28"/>
          <w:szCs w:val="28"/>
        </w:rPr>
        <w:t>c</w:t>
      </w:r>
      <w:r>
        <w:rPr>
          <w:spacing w:val="-1"/>
          <w:sz w:val="28"/>
          <w:szCs w:val="28"/>
        </w:rPr>
        <w:t>o</w:t>
      </w:r>
      <w:r>
        <w:rPr>
          <w:sz w:val="28"/>
          <w:szCs w:val="28"/>
        </w:rPr>
        <w:t>i</w:t>
      </w:r>
      <w:r>
        <w:rPr>
          <w:spacing w:val="6"/>
          <w:sz w:val="28"/>
          <w:szCs w:val="28"/>
        </w:rPr>
        <w:t xml:space="preserve"> </w:t>
      </w:r>
      <w:r>
        <w:rPr>
          <w:spacing w:val="1"/>
          <w:sz w:val="28"/>
          <w:szCs w:val="28"/>
        </w:rPr>
        <w:t>l</w:t>
      </w:r>
      <w:r>
        <w:rPr>
          <w:sz w:val="28"/>
          <w:szCs w:val="28"/>
        </w:rPr>
        <w:t>à</w:t>
      </w:r>
      <w:r>
        <w:rPr>
          <w:spacing w:val="3"/>
          <w:sz w:val="28"/>
          <w:szCs w:val="28"/>
        </w:rPr>
        <w:t xml:space="preserve"> </w:t>
      </w:r>
      <w:r>
        <w:rPr>
          <w:spacing w:val="-1"/>
          <w:sz w:val="28"/>
          <w:szCs w:val="28"/>
        </w:rPr>
        <w:t>g</w:t>
      </w:r>
      <w:r>
        <w:rPr>
          <w:spacing w:val="1"/>
          <w:sz w:val="28"/>
          <w:szCs w:val="28"/>
        </w:rPr>
        <w:t>i</w:t>
      </w:r>
      <w:r>
        <w:rPr>
          <w:sz w:val="28"/>
          <w:szCs w:val="28"/>
        </w:rPr>
        <w:t>an</w:t>
      </w:r>
      <w:r>
        <w:rPr>
          <w:spacing w:val="4"/>
          <w:sz w:val="28"/>
          <w:szCs w:val="28"/>
        </w:rPr>
        <w:t xml:space="preserve"> </w:t>
      </w:r>
      <w:r>
        <w:rPr>
          <w:spacing w:val="1"/>
          <w:sz w:val="28"/>
          <w:szCs w:val="28"/>
        </w:rPr>
        <w:t>l</w:t>
      </w:r>
      <w:r>
        <w:rPr>
          <w:sz w:val="28"/>
          <w:szCs w:val="28"/>
        </w:rPr>
        <w:t>ận</w:t>
      </w:r>
      <w:r>
        <w:rPr>
          <w:spacing w:val="4"/>
          <w:sz w:val="28"/>
          <w:szCs w:val="28"/>
        </w:rPr>
        <w:t xml:space="preserve"> </w:t>
      </w:r>
      <w:r>
        <w:rPr>
          <w:spacing w:val="1"/>
          <w:sz w:val="28"/>
          <w:szCs w:val="28"/>
        </w:rPr>
        <w:t>k</w:t>
      </w:r>
      <w:r>
        <w:rPr>
          <w:spacing w:val="-1"/>
          <w:sz w:val="28"/>
          <w:szCs w:val="28"/>
        </w:rPr>
        <w:t>h</w:t>
      </w:r>
      <w:r>
        <w:rPr>
          <w:sz w:val="28"/>
          <w:szCs w:val="28"/>
        </w:rPr>
        <w:t>i</w:t>
      </w:r>
      <w:r>
        <w:rPr>
          <w:spacing w:val="6"/>
          <w:sz w:val="28"/>
          <w:szCs w:val="28"/>
        </w:rPr>
        <w:t xml:space="preserve"> </w:t>
      </w:r>
      <w:r>
        <w:rPr>
          <w:spacing w:val="-1"/>
          <w:sz w:val="28"/>
          <w:szCs w:val="28"/>
        </w:rPr>
        <w:t>t</w:t>
      </w:r>
      <w:r>
        <w:rPr>
          <w:spacing w:val="1"/>
          <w:sz w:val="28"/>
          <w:szCs w:val="28"/>
        </w:rPr>
        <w:t>h</w:t>
      </w:r>
      <w:r>
        <w:rPr>
          <w:sz w:val="28"/>
          <w:szCs w:val="28"/>
        </w:rPr>
        <w:t xml:space="preserve">am </w:t>
      </w:r>
      <w:r>
        <w:rPr>
          <w:spacing w:val="1"/>
          <w:sz w:val="28"/>
          <w:szCs w:val="28"/>
        </w:rPr>
        <w:t>d</w:t>
      </w:r>
      <w:r>
        <w:rPr>
          <w:sz w:val="28"/>
          <w:szCs w:val="28"/>
        </w:rPr>
        <w:t>ự</w:t>
      </w:r>
      <w:r>
        <w:rPr>
          <w:spacing w:val="4"/>
          <w:sz w:val="28"/>
          <w:szCs w:val="28"/>
        </w:rPr>
        <w:t xml:space="preserve"> </w:t>
      </w:r>
      <w:r>
        <w:rPr>
          <w:spacing w:val="3"/>
          <w:sz w:val="28"/>
          <w:szCs w:val="28"/>
        </w:rPr>
        <w:t>t</w:t>
      </w:r>
      <w:r>
        <w:rPr>
          <w:spacing w:val="1"/>
          <w:sz w:val="28"/>
          <w:szCs w:val="28"/>
        </w:rPr>
        <w:t>h</w:t>
      </w:r>
      <w:r>
        <w:rPr>
          <w:spacing w:val="-2"/>
          <w:sz w:val="28"/>
          <w:szCs w:val="28"/>
        </w:rPr>
        <w:t>ầ</w:t>
      </w:r>
      <w:r>
        <w:rPr>
          <w:sz w:val="28"/>
          <w:szCs w:val="28"/>
        </w:rPr>
        <w:t>u</w:t>
      </w:r>
      <w:r>
        <w:rPr>
          <w:spacing w:val="6"/>
          <w:sz w:val="28"/>
          <w:szCs w:val="28"/>
        </w:rPr>
        <w:t xml:space="preserve"> </w:t>
      </w:r>
      <w:r>
        <w:rPr>
          <w:spacing w:val="1"/>
          <w:sz w:val="28"/>
          <w:szCs w:val="28"/>
        </w:rPr>
        <w:t>v</w:t>
      </w:r>
      <w:r>
        <w:rPr>
          <w:sz w:val="28"/>
          <w:szCs w:val="28"/>
        </w:rPr>
        <w:t>à</w:t>
      </w:r>
      <w:r>
        <w:rPr>
          <w:spacing w:val="5"/>
          <w:sz w:val="28"/>
          <w:szCs w:val="28"/>
        </w:rPr>
        <w:t xml:space="preserve"> </w:t>
      </w:r>
      <w:r>
        <w:rPr>
          <w:spacing w:val="-1"/>
          <w:sz w:val="28"/>
          <w:szCs w:val="28"/>
        </w:rPr>
        <w:t>p</w:t>
      </w:r>
      <w:r>
        <w:rPr>
          <w:spacing w:val="1"/>
          <w:sz w:val="28"/>
          <w:szCs w:val="28"/>
        </w:rPr>
        <w:t>h</w:t>
      </w:r>
      <w:r>
        <w:rPr>
          <w:spacing w:val="-2"/>
          <w:sz w:val="28"/>
          <w:szCs w:val="28"/>
        </w:rPr>
        <w:t>ả</w:t>
      </w:r>
      <w:r>
        <w:rPr>
          <w:sz w:val="28"/>
          <w:szCs w:val="28"/>
        </w:rPr>
        <w:t>i</w:t>
      </w:r>
      <w:r>
        <w:rPr>
          <w:spacing w:val="6"/>
          <w:sz w:val="28"/>
          <w:szCs w:val="28"/>
        </w:rPr>
        <w:t xml:space="preserve"> </w:t>
      </w:r>
      <w:r>
        <w:rPr>
          <w:sz w:val="28"/>
          <w:szCs w:val="28"/>
        </w:rPr>
        <w:t>c</w:t>
      </w:r>
      <w:r>
        <w:rPr>
          <w:spacing w:val="-1"/>
          <w:sz w:val="28"/>
          <w:szCs w:val="28"/>
        </w:rPr>
        <w:t>h</w:t>
      </w:r>
      <w:r>
        <w:rPr>
          <w:spacing w:val="1"/>
          <w:sz w:val="28"/>
          <w:szCs w:val="28"/>
        </w:rPr>
        <w:t>ị</w:t>
      </w:r>
      <w:r>
        <w:rPr>
          <w:sz w:val="28"/>
          <w:szCs w:val="28"/>
        </w:rPr>
        <w:t>u</w:t>
      </w:r>
      <w:r>
        <w:rPr>
          <w:spacing w:val="6"/>
          <w:sz w:val="28"/>
          <w:szCs w:val="28"/>
        </w:rPr>
        <w:t xml:space="preserve"> </w:t>
      </w:r>
      <w:r>
        <w:rPr>
          <w:spacing w:val="-1"/>
          <w:sz w:val="28"/>
          <w:szCs w:val="28"/>
        </w:rPr>
        <w:t>t</w:t>
      </w:r>
      <w:r>
        <w:rPr>
          <w:sz w:val="28"/>
          <w:szCs w:val="28"/>
        </w:rPr>
        <w:t>rá</w:t>
      </w:r>
      <w:r>
        <w:rPr>
          <w:spacing w:val="-2"/>
          <w:sz w:val="28"/>
          <w:szCs w:val="28"/>
        </w:rPr>
        <w:t>c</w:t>
      </w:r>
      <w:r>
        <w:rPr>
          <w:sz w:val="28"/>
          <w:szCs w:val="28"/>
        </w:rPr>
        <w:t>h</w:t>
      </w:r>
      <w:r>
        <w:rPr>
          <w:spacing w:val="6"/>
          <w:sz w:val="28"/>
          <w:szCs w:val="28"/>
        </w:rPr>
        <w:t xml:space="preserve"> </w:t>
      </w:r>
      <w:r>
        <w:rPr>
          <w:spacing w:val="-1"/>
          <w:sz w:val="28"/>
          <w:szCs w:val="28"/>
        </w:rPr>
        <w:t>n</w:t>
      </w:r>
      <w:r>
        <w:rPr>
          <w:spacing w:val="1"/>
          <w:sz w:val="28"/>
          <w:szCs w:val="28"/>
        </w:rPr>
        <w:t>hi</w:t>
      </w:r>
      <w:r>
        <w:rPr>
          <w:sz w:val="28"/>
          <w:szCs w:val="28"/>
        </w:rPr>
        <w:t xml:space="preserve">ệm </w:t>
      </w:r>
      <w:r>
        <w:rPr>
          <w:spacing w:val="1"/>
          <w:sz w:val="28"/>
          <w:szCs w:val="28"/>
        </w:rPr>
        <w:t>t</w:t>
      </w:r>
      <w:r>
        <w:rPr>
          <w:sz w:val="28"/>
          <w:szCs w:val="28"/>
        </w:rPr>
        <w:t>r</w:t>
      </w:r>
      <w:r>
        <w:rPr>
          <w:spacing w:val="-1"/>
          <w:sz w:val="28"/>
          <w:szCs w:val="28"/>
        </w:rPr>
        <w:t>ư</w:t>
      </w:r>
      <w:r>
        <w:rPr>
          <w:sz w:val="28"/>
          <w:szCs w:val="28"/>
        </w:rPr>
        <w:t>ớc</w:t>
      </w:r>
      <w:r>
        <w:rPr>
          <w:spacing w:val="5"/>
          <w:sz w:val="28"/>
          <w:szCs w:val="28"/>
        </w:rPr>
        <w:t xml:space="preserve"> </w:t>
      </w:r>
      <w:r w:rsidR="00896BFB">
        <w:rPr>
          <w:sz w:val="28"/>
          <w:szCs w:val="28"/>
        </w:rPr>
        <w:t>Chủ đầu tư</w:t>
      </w:r>
      <w:r>
        <w:rPr>
          <w:spacing w:val="-1"/>
          <w:sz w:val="28"/>
          <w:szCs w:val="28"/>
        </w:rPr>
        <w:t xml:space="preserve"> </w:t>
      </w:r>
      <w:r>
        <w:rPr>
          <w:spacing w:val="1"/>
          <w:sz w:val="28"/>
          <w:szCs w:val="28"/>
        </w:rPr>
        <w:t>v</w:t>
      </w:r>
      <w:r>
        <w:rPr>
          <w:sz w:val="28"/>
          <w:szCs w:val="28"/>
        </w:rPr>
        <w:t xml:space="preserve">à </w:t>
      </w:r>
      <w:r>
        <w:rPr>
          <w:spacing w:val="-2"/>
          <w:sz w:val="28"/>
          <w:szCs w:val="28"/>
        </w:rPr>
        <w:t>p</w:t>
      </w:r>
      <w:r>
        <w:rPr>
          <w:spacing w:val="1"/>
          <w:sz w:val="28"/>
          <w:szCs w:val="28"/>
        </w:rPr>
        <w:t>h</w:t>
      </w:r>
      <w:r>
        <w:rPr>
          <w:spacing w:val="-2"/>
          <w:sz w:val="28"/>
          <w:szCs w:val="28"/>
        </w:rPr>
        <w:t>á</w:t>
      </w:r>
      <w:r>
        <w:rPr>
          <w:sz w:val="28"/>
          <w:szCs w:val="28"/>
        </w:rPr>
        <w:t>p</w:t>
      </w:r>
      <w:r>
        <w:rPr>
          <w:spacing w:val="1"/>
          <w:sz w:val="28"/>
          <w:szCs w:val="28"/>
        </w:rPr>
        <w:t xml:space="preserve"> </w:t>
      </w:r>
      <w:r>
        <w:rPr>
          <w:spacing w:val="-2"/>
          <w:sz w:val="28"/>
          <w:szCs w:val="28"/>
        </w:rPr>
        <w:t>l</w:t>
      </w:r>
      <w:r>
        <w:rPr>
          <w:spacing w:val="1"/>
          <w:sz w:val="28"/>
          <w:szCs w:val="28"/>
        </w:rPr>
        <w:t>u</w:t>
      </w:r>
      <w:r>
        <w:rPr>
          <w:spacing w:val="-2"/>
          <w:sz w:val="28"/>
          <w:szCs w:val="28"/>
        </w:rPr>
        <w:t>ậ</w:t>
      </w:r>
      <w:r>
        <w:rPr>
          <w:sz w:val="28"/>
          <w:szCs w:val="28"/>
        </w:rPr>
        <w:t>t</w:t>
      </w:r>
      <w:r>
        <w:rPr>
          <w:spacing w:val="-1"/>
          <w:sz w:val="28"/>
          <w:szCs w:val="28"/>
        </w:rPr>
        <w:t xml:space="preserve"> </w:t>
      </w:r>
      <w:r>
        <w:rPr>
          <w:sz w:val="28"/>
          <w:szCs w:val="28"/>
        </w:rPr>
        <w:t>t</w:t>
      </w:r>
      <w:r>
        <w:rPr>
          <w:spacing w:val="1"/>
          <w:sz w:val="28"/>
          <w:szCs w:val="28"/>
        </w:rPr>
        <w:t>h</w:t>
      </w:r>
      <w:r>
        <w:rPr>
          <w:spacing w:val="-2"/>
          <w:sz w:val="28"/>
          <w:szCs w:val="28"/>
        </w:rPr>
        <w:t>e</w:t>
      </w:r>
      <w:r>
        <w:rPr>
          <w:sz w:val="28"/>
          <w:szCs w:val="28"/>
        </w:rPr>
        <w:t>o</w:t>
      </w:r>
      <w:r>
        <w:rPr>
          <w:spacing w:val="1"/>
          <w:sz w:val="28"/>
          <w:szCs w:val="28"/>
        </w:rPr>
        <w:t xml:space="preserve"> </w:t>
      </w:r>
      <w:r>
        <w:rPr>
          <w:spacing w:val="-2"/>
          <w:sz w:val="28"/>
          <w:szCs w:val="28"/>
        </w:rPr>
        <w:t>đ</w:t>
      </w:r>
      <w:r>
        <w:rPr>
          <w:spacing w:val="-1"/>
          <w:sz w:val="28"/>
          <w:szCs w:val="28"/>
        </w:rPr>
        <w:t>ú</w:t>
      </w:r>
      <w:r>
        <w:rPr>
          <w:spacing w:val="1"/>
          <w:sz w:val="28"/>
          <w:szCs w:val="28"/>
        </w:rPr>
        <w:t>n</w:t>
      </w:r>
      <w:r>
        <w:rPr>
          <w:sz w:val="28"/>
          <w:szCs w:val="28"/>
        </w:rPr>
        <w:t>g</w:t>
      </w:r>
      <w:r>
        <w:rPr>
          <w:spacing w:val="-2"/>
          <w:sz w:val="28"/>
          <w:szCs w:val="28"/>
        </w:rPr>
        <w:t xml:space="preserve"> </w:t>
      </w:r>
      <w:r>
        <w:rPr>
          <w:spacing w:val="-1"/>
          <w:sz w:val="28"/>
          <w:szCs w:val="28"/>
        </w:rPr>
        <w:t>q</w:t>
      </w:r>
      <w:r>
        <w:rPr>
          <w:spacing w:val="1"/>
          <w:sz w:val="28"/>
          <w:szCs w:val="28"/>
        </w:rPr>
        <w:t>u</w:t>
      </w:r>
      <w:r>
        <w:rPr>
          <w:sz w:val="28"/>
          <w:szCs w:val="28"/>
        </w:rPr>
        <w:t>y</w:t>
      </w:r>
      <w:r>
        <w:rPr>
          <w:spacing w:val="-3"/>
          <w:sz w:val="28"/>
          <w:szCs w:val="28"/>
        </w:rPr>
        <w:t xml:space="preserve"> </w:t>
      </w:r>
      <w:r>
        <w:rPr>
          <w:sz w:val="28"/>
          <w:szCs w:val="28"/>
        </w:rPr>
        <w:t>đ</w:t>
      </w:r>
      <w:r>
        <w:rPr>
          <w:spacing w:val="1"/>
          <w:sz w:val="28"/>
          <w:szCs w:val="28"/>
        </w:rPr>
        <w:t>ị</w:t>
      </w:r>
      <w:r>
        <w:rPr>
          <w:spacing w:val="-1"/>
          <w:sz w:val="28"/>
          <w:szCs w:val="28"/>
        </w:rPr>
        <w:t>n</w:t>
      </w:r>
      <w:r>
        <w:rPr>
          <w:spacing w:val="1"/>
          <w:sz w:val="28"/>
          <w:szCs w:val="28"/>
        </w:rPr>
        <w:t>h</w:t>
      </w:r>
      <w:r>
        <w:rPr>
          <w:sz w:val="28"/>
          <w:szCs w:val="28"/>
        </w:rPr>
        <w:t>.</w:t>
      </w:r>
    </w:p>
    <w:p w14:paraId="2902DF13" w14:textId="77777777" w:rsidR="008E7F6F" w:rsidRDefault="00C146EB">
      <w:pPr>
        <w:spacing w:line="264" w:lineRule="auto"/>
        <w:ind w:left="100" w:right="70" w:firstLine="720"/>
        <w:jc w:val="both"/>
        <w:rPr>
          <w:sz w:val="28"/>
          <w:szCs w:val="28"/>
        </w:rPr>
      </w:pPr>
      <w:r>
        <w:rPr>
          <w:sz w:val="28"/>
          <w:szCs w:val="28"/>
        </w:rPr>
        <w:t>-</w:t>
      </w:r>
      <w:r>
        <w:rPr>
          <w:spacing w:val="5"/>
          <w:sz w:val="28"/>
          <w:szCs w:val="28"/>
        </w:rPr>
        <w:t xml:space="preserve"> </w:t>
      </w:r>
      <w:r>
        <w:rPr>
          <w:spacing w:val="-1"/>
          <w:sz w:val="28"/>
          <w:szCs w:val="28"/>
        </w:rPr>
        <w:t>H</w:t>
      </w:r>
      <w:r>
        <w:rPr>
          <w:sz w:val="28"/>
          <w:szCs w:val="28"/>
        </w:rPr>
        <w:t>à</w:t>
      </w:r>
      <w:r>
        <w:rPr>
          <w:spacing w:val="-1"/>
          <w:sz w:val="28"/>
          <w:szCs w:val="28"/>
        </w:rPr>
        <w:t>n</w:t>
      </w:r>
      <w:r>
        <w:rPr>
          <w:sz w:val="28"/>
          <w:szCs w:val="28"/>
        </w:rPr>
        <w:t>g</w:t>
      </w:r>
      <w:r>
        <w:rPr>
          <w:spacing w:val="6"/>
          <w:sz w:val="28"/>
          <w:szCs w:val="28"/>
        </w:rPr>
        <w:t xml:space="preserve"> </w:t>
      </w:r>
      <w:r>
        <w:rPr>
          <w:spacing w:val="-1"/>
          <w:sz w:val="28"/>
          <w:szCs w:val="28"/>
        </w:rPr>
        <w:t>h</w:t>
      </w:r>
      <w:r>
        <w:rPr>
          <w:spacing w:val="1"/>
          <w:sz w:val="28"/>
          <w:szCs w:val="28"/>
        </w:rPr>
        <w:t>ó</w:t>
      </w:r>
      <w:r>
        <w:rPr>
          <w:sz w:val="28"/>
          <w:szCs w:val="28"/>
        </w:rPr>
        <w:t>a</w:t>
      </w:r>
      <w:r>
        <w:rPr>
          <w:spacing w:val="4"/>
          <w:sz w:val="28"/>
          <w:szCs w:val="28"/>
        </w:rPr>
        <w:t xml:space="preserve"> </w:t>
      </w:r>
      <w:r>
        <w:rPr>
          <w:sz w:val="28"/>
          <w:szCs w:val="28"/>
        </w:rPr>
        <w:t>cần</w:t>
      </w:r>
      <w:r>
        <w:rPr>
          <w:spacing w:val="4"/>
          <w:sz w:val="28"/>
          <w:szCs w:val="28"/>
        </w:rPr>
        <w:t xml:space="preserve"> </w:t>
      </w:r>
      <w:r>
        <w:rPr>
          <w:spacing w:val="1"/>
          <w:sz w:val="28"/>
          <w:szCs w:val="28"/>
        </w:rPr>
        <w:t>đ</w:t>
      </w:r>
      <w:r>
        <w:rPr>
          <w:sz w:val="28"/>
          <w:szCs w:val="28"/>
        </w:rPr>
        <w:t xml:space="preserve">ảm </w:t>
      </w:r>
      <w:r>
        <w:rPr>
          <w:spacing w:val="1"/>
          <w:sz w:val="28"/>
          <w:szCs w:val="28"/>
        </w:rPr>
        <w:t>b</w:t>
      </w:r>
      <w:r>
        <w:rPr>
          <w:spacing w:val="-2"/>
          <w:sz w:val="28"/>
          <w:szCs w:val="28"/>
        </w:rPr>
        <w:t>ả</w:t>
      </w:r>
      <w:r>
        <w:rPr>
          <w:sz w:val="28"/>
          <w:szCs w:val="28"/>
        </w:rPr>
        <w:t>o</w:t>
      </w:r>
      <w:r>
        <w:rPr>
          <w:spacing w:val="8"/>
          <w:sz w:val="28"/>
          <w:szCs w:val="28"/>
        </w:rPr>
        <w:t xml:space="preserve"> </w:t>
      </w:r>
      <w:r>
        <w:rPr>
          <w:spacing w:val="1"/>
          <w:sz w:val="28"/>
          <w:szCs w:val="28"/>
        </w:rPr>
        <w:t>đ</w:t>
      </w:r>
      <w:r>
        <w:rPr>
          <w:spacing w:val="-1"/>
          <w:sz w:val="28"/>
          <w:szCs w:val="28"/>
        </w:rPr>
        <w:t>ư</w:t>
      </w:r>
      <w:r>
        <w:rPr>
          <w:spacing w:val="-2"/>
          <w:sz w:val="28"/>
          <w:szCs w:val="28"/>
        </w:rPr>
        <w:t>ợ</w:t>
      </w:r>
      <w:r>
        <w:rPr>
          <w:sz w:val="28"/>
          <w:szCs w:val="28"/>
        </w:rPr>
        <w:t>c</w:t>
      </w:r>
      <w:r>
        <w:rPr>
          <w:spacing w:val="5"/>
          <w:sz w:val="28"/>
          <w:szCs w:val="28"/>
        </w:rPr>
        <w:t xml:space="preserve"> </w:t>
      </w:r>
      <w:r>
        <w:rPr>
          <w:spacing w:val="-1"/>
          <w:sz w:val="28"/>
          <w:szCs w:val="28"/>
        </w:rPr>
        <w:t>đó</w:t>
      </w:r>
      <w:r>
        <w:rPr>
          <w:spacing w:val="1"/>
          <w:sz w:val="28"/>
          <w:szCs w:val="28"/>
        </w:rPr>
        <w:t>n</w:t>
      </w:r>
      <w:r>
        <w:rPr>
          <w:sz w:val="28"/>
          <w:szCs w:val="28"/>
        </w:rPr>
        <w:t>g</w:t>
      </w:r>
      <w:r>
        <w:rPr>
          <w:spacing w:val="4"/>
          <w:sz w:val="28"/>
          <w:szCs w:val="28"/>
        </w:rPr>
        <w:t xml:space="preserve"> </w:t>
      </w:r>
      <w:r>
        <w:rPr>
          <w:spacing w:val="-1"/>
          <w:sz w:val="28"/>
          <w:szCs w:val="28"/>
        </w:rPr>
        <w:t>g</w:t>
      </w:r>
      <w:r>
        <w:rPr>
          <w:spacing w:val="1"/>
          <w:sz w:val="28"/>
          <w:szCs w:val="28"/>
        </w:rPr>
        <w:t>ói</w:t>
      </w:r>
      <w:r>
        <w:rPr>
          <w:sz w:val="28"/>
          <w:szCs w:val="28"/>
        </w:rPr>
        <w:t>,</w:t>
      </w:r>
      <w:r>
        <w:rPr>
          <w:spacing w:val="4"/>
          <w:sz w:val="28"/>
          <w:szCs w:val="28"/>
        </w:rPr>
        <w:t xml:space="preserve"> </w:t>
      </w:r>
      <w:r>
        <w:rPr>
          <w:spacing w:val="-1"/>
          <w:sz w:val="28"/>
          <w:szCs w:val="28"/>
        </w:rPr>
        <w:t>b</w:t>
      </w:r>
      <w:r>
        <w:rPr>
          <w:sz w:val="28"/>
          <w:szCs w:val="28"/>
        </w:rPr>
        <w:t>ảo</w:t>
      </w:r>
      <w:r>
        <w:rPr>
          <w:spacing w:val="4"/>
          <w:sz w:val="28"/>
          <w:szCs w:val="28"/>
        </w:rPr>
        <w:t xml:space="preserve"> </w:t>
      </w:r>
      <w:r>
        <w:rPr>
          <w:spacing w:val="1"/>
          <w:sz w:val="28"/>
          <w:szCs w:val="28"/>
        </w:rPr>
        <w:t>q</w:t>
      </w:r>
      <w:r>
        <w:rPr>
          <w:spacing w:val="-1"/>
          <w:sz w:val="28"/>
          <w:szCs w:val="28"/>
        </w:rPr>
        <w:t>u</w:t>
      </w:r>
      <w:r>
        <w:rPr>
          <w:sz w:val="28"/>
          <w:szCs w:val="28"/>
        </w:rPr>
        <w:t>ả</w:t>
      </w:r>
      <w:r>
        <w:rPr>
          <w:spacing w:val="1"/>
          <w:sz w:val="28"/>
          <w:szCs w:val="28"/>
        </w:rPr>
        <w:t>n</w:t>
      </w:r>
      <w:r>
        <w:rPr>
          <w:sz w:val="28"/>
          <w:szCs w:val="28"/>
        </w:rPr>
        <w:t>,</w:t>
      </w:r>
      <w:r>
        <w:rPr>
          <w:spacing w:val="3"/>
          <w:sz w:val="28"/>
          <w:szCs w:val="28"/>
        </w:rPr>
        <w:t xml:space="preserve"> </w:t>
      </w:r>
      <w:r>
        <w:rPr>
          <w:spacing w:val="1"/>
          <w:sz w:val="28"/>
          <w:szCs w:val="28"/>
        </w:rPr>
        <w:t>v</w:t>
      </w:r>
      <w:r>
        <w:rPr>
          <w:spacing w:val="-2"/>
          <w:sz w:val="28"/>
          <w:szCs w:val="28"/>
        </w:rPr>
        <w:t>ậ</w:t>
      </w:r>
      <w:r>
        <w:rPr>
          <w:sz w:val="28"/>
          <w:szCs w:val="28"/>
        </w:rPr>
        <w:t>n</w:t>
      </w:r>
      <w:r>
        <w:rPr>
          <w:spacing w:val="6"/>
          <w:sz w:val="28"/>
          <w:szCs w:val="28"/>
        </w:rPr>
        <w:t xml:space="preserve"> </w:t>
      </w:r>
      <w:r>
        <w:rPr>
          <w:spacing w:val="-2"/>
          <w:sz w:val="28"/>
          <w:szCs w:val="28"/>
        </w:rPr>
        <w:t>c</w:t>
      </w:r>
      <w:r>
        <w:rPr>
          <w:spacing w:val="1"/>
          <w:sz w:val="28"/>
          <w:szCs w:val="28"/>
        </w:rPr>
        <w:t>hu</w:t>
      </w:r>
      <w:r>
        <w:rPr>
          <w:spacing w:val="-4"/>
          <w:sz w:val="28"/>
          <w:szCs w:val="28"/>
        </w:rPr>
        <w:t>y</w:t>
      </w:r>
      <w:r>
        <w:rPr>
          <w:sz w:val="28"/>
          <w:szCs w:val="28"/>
        </w:rPr>
        <w:t>ển</w:t>
      </w:r>
      <w:r>
        <w:rPr>
          <w:spacing w:val="6"/>
          <w:sz w:val="28"/>
          <w:szCs w:val="28"/>
        </w:rPr>
        <w:t xml:space="preserve"> </w:t>
      </w:r>
      <w:r>
        <w:rPr>
          <w:spacing w:val="1"/>
          <w:sz w:val="28"/>
          <w:szCs w:val="28"/>
        </w:rPr>
        <w:t>th</w:t>
      </w:r>
      <w:r>
        <w:rPr>
          <w:spacing w:val="-2"/>
          <w:sz w:val="28"/>
          <w:szCs w:val="28"/>
        </w:rPr>
        <w:t>e</w:t>
      </w:r>
      <w:r>
        <w:rPr>
          <w:sz w:val="28"/>
          <w:szCs w:val="28"/>
        </w:rPr>
        <w:t>o</w:t>
      </w:r>
      <w:r>
        <w:rPr>
          <w:spacing w:val="3"/>
          <w:sz w:val="28"/>
          <w:szCs w:val="28"/>
        </w:rPr>
        <w:t xml:space="preserve"> </w:t>
      </w:r>
      <w:r>
        <w:rPr>
          <w:spacing w:val="-1"/>
          <w:sz w:val="28"/>
          <w:szCs w:val="28"/>
        </w:rPr>
        <w:t>k</w:t>
      </w:r>
      <w:r>
        <w:rPr>
          <w:spacing w:val="1"/>
          <w:sz w:val="28"/>
          <w:szCs w:val="28"/>
        </w:rPr>
        <w:t>hu</w:t>
      </w:r>
      <w:r>
        <w:rPr>
          <w:spacing w:val="-4"/>
          <w:sz w:val="28"/>
          <w:szCs w:val="28"/>
        </w:rPr>
        <w:t>y</w:t>
      </w:r>
      <w:r>
        <w:rPr>
          <w:sz w:val="28"/>
          <w:szCs w:val="28"/>
        </w:rPr>
        <w:t>ến cáo</w:t>
      </w:r>
      <w:r>
        <w:rPr>
          <w:spacing w:val="1"/>
          <w:sz w:val="28"/>
          <w:szCs w:val="28"/>
        </w:rPr>
        <w:t xml:space="preserve"> </w:t>
      </w:r>
      <w:r>
        <w:rPr>
          <w:spacing w:val="-3"/>
          <w:sz w:val="28"/>
          <w:szCs w:val="28"/>
        </w:rPr>
        <w:t>c</w:t>
      </w:r>
      <w:r>
        <w:rPr>
          <w:spacing w:val="1"/>
          <w:sz w:val="28"/>
          <w:szCs w:val="28"/>
        </w:rPr>
        <w:t>ủ</w:t>
      </w:r>
      <w:r>
        <w:rPr>
          <w:sz w:val="28"/>
          <w:szCs w:val="28"/>
        </w:rPr>
        <w:t>a</w:t>
      </w:r>
      <w:r>
        <w:rPr>
          <w:spacing w:val="-3"/>
          <w:sz w:val="28"/>
          <w:szCs w:val="28"/>
        </w:rPr>
        <w:t xml:space="preserve"> </w:t>
      </w:r>
      <w:r>
        <w:rPr>
          <w:spacing w:val="1"/>
          <w:sz w:val="28"/>
          <w:szCs w:val="28"/>
        </w:rPr>
        <w:t>nh</w:t>
      </w:r>
      <w:r>
        <w:rPr>
          <w:sz w:val="28"/>
          <w:szCs w:val="28"/>
        </w:rPr>
        <w:t>à</w:t>
      </w:r>
      <w:r>
        <w:rPr>
          <w:spacing w:val="-3"/>
          <w:sz w:val="28"/>
          <w:szCs w:val="28"/>
        </w:rPr>
        <w:t xml:space="preserve"> </w:t>
      </w:r>
      <w:r>
        <w:rPr>
          <w:spacing w:val="1"/>
          <w:sz w:val="28"/>
          <w:szCs w:val="28"/>
        </w:rPr>
        <w:t>s</w:t>
      </w:r>
      <w:r>
        <w:rPr>
          <w:spacing w:val="-2"/>
          <w:sz w:val="28"/>
          <w:szCs w:val="28"/>
        </w:rPr>
        <w:t>ả</w:t>
      </w:r>
      <w:r>
        <w:rPr>
          <w:sz w:val="28"/>
          <w:szCs w:val="28"/>
        </w:rPr>
        <w:t>n</w:t>
      </w:r>
      <w:r>
        <w:rPr>
          <w:spacing w:val="1"/>
          <w:sz w:val="28"/>
          <w:szCs w:val="28"/>
        </w:rPr>
        <w:t xml:space="preserve"> </w:t>
      </w:r>
      <w:r>
        <w:rPr>
          <w:spacing w:val="-2"/>
          <w:sz w:val="28"/>
          <w:szCs w:val="28"/>
        </w:rPr>
        <w:t>x</w:t>
      </w:r>
      <w:r>
        <w:rPr>
          <w:spacing w:val="1"/>
          <w:sz w:val="28"/>
          <w:szCs w:val="28"/>
        </w:rPr>
        <w:t>u</w:t>
      </w:r>
      <w:r>
        <w:rPr>
          <w:spacing w:val="-2"/>
          <w:sz w:val="28"/>
          <w:szCs w:val="28"/>
        </w:rPr>
        <w:t>ấ</w:t>
      </w:r>
      <w:r>
        <w:rPr>
          <w:spacing w:val="4"/>
          <w:sz w:val="28"/>
          <w:szCs w:val="28"/>
        </w:rPr>
        <w:t>t</w:t>
      </w:r>
      <w:r>
        <w:rPr>
          <w:sz w:val="28"/>
          <w:szCs w:val="28"/>
        </w:rPr>
        <w:t>,</w:t>
      </w:r>
      <w:r>
        <w:rPr>
          <w:spacing w:val="-1"/>
          <w:sz w:val="28"/>
          <w:szCs w:val="28"/>
        </w:rPr>
        <w:t xml:space="preserve"> </w:t>
      </w:r>
      <w:r>
        <w:rPr>
          <w:spacing w:val="1"/>
          <w:sz w:val="28"/>
          <w:szCs w:val="28"/>
        </w:rPr>
        <w:t>đ</w:t>
      </w:r>
      <w:r>
        <w:rPr>
          <w:sz w:val="28"/>
          <w:szCs w:val="28"/>
        </w:rPr>
        <w:t>ảm</w:t>
      </w:r>
      <w:r>
        <w:rPr>
          <w:spacing w:val="-5"/>
          <w:sz w:val="28"/>
          <w:szCs w:val="28"/>
        </w:rPr>
        <w:t xml:space="preserve"> </w:t>
      </w:r>
      <w:r>
        <w:rPr>
          <w:sz w:val="28"/>
          <w:szCs w:val="28"/>
        </w:rPr>
        <w:t>bảo</w:t>
      </w:r>
      <w:r>
        <w:rPr>
          <w:spacing w:val="2"/>
          <w:sz w:val="28"/>
          <w:szCs w:val="28"/>
        </w:rPr>
        <w:t xml:space="preserve"> </w:t>
      </w:r>
      <w:r>
        <w:rPr>
          <w:sz w:val="28"/>
          <w:szCs w:val="28"/>
        </w:rPr>
        <w:t>c</w:t>
      </w:r>
      <w:r>
        <w:rPr>
          <w:spacing w:val="1"/>
          <w:sz w:val="28"/>
          <w:szCs w:val="28"/>
        </w:rPr>
        <w:t>h</w:t>
      </w:r>
      <w:r>
        <w:rPr>
          <w:spacing w:val="-2"/>
          <w:sz w:val="28"/>
          <w:szCs w:val="28"/>
        </w:rPr>
        <w:t>ấ</w:t>
      </w:r>
      <w:r>
        <w:rPr>
          <w:sz w:val="28"/>
          <w:szCs w:val="28"/>
        </w:rPr>
        <w:t>t</w:t>
      </w:r>
      <w:r>
        <w:rPr>
          <w:spacing w:val="1"/>
          <w:sz w:val="28"/>
          <w:szCs w:val="28"/>
        </w:rPr>
        <w:t xml:space="preserve"> </w:t>
      </w:r>
      <w:r>
        <w:rPr>
          <w:sz w:val="28"/>
          <w:szCs w:val="28"/>
        </w:rPr>
        <w:t>lư</w:t>
      </w:r>
      <w:r>
        <w:rPr>
          <w:spacing w:val="-3"/>
          <w:sz w:val="28"/>
          <w:szCs w:val="28"/>
        </w:rPr>
        <w:t>ợ</w:t>
      </w:r>
      <w:r>
        <w:rPr>
          <w:spacing w:val="-1"/>
          <w:sz w:val="28"/>
          <w:szCs w:val="28"/>
        </w:rPr>
        <w:t>n</w:t>
      </w:r>
      <w:r>
        <w:rPr>
          <w:sz w:val="28"/>
          <w:szCs w:val="28"/>
        </w:rPr>
        <w:t>g</w:t>
      </w:r>
      <w:r>
        <w:rPr>
          <w:spacing w:val="2"/>
          <w:sz w:val="28"/>
          <w:szCs w:val="28"/>
        </w:rPr>
        <w:t xml:space="preserve"> </w:t>
      </w:r>
      <w:r>
        <w:rPr>
          <w:spacing w:val="1"/>
          <w:sz w:val="28"/>
          <w:szCs w:val="28"/>
        </w:rPr>
        <w:t>h</w:t>
      </w:r>
      <w:r>
        <w:rPr>
          <w:spacing w:val="-2"/>
          <w:sz w:val="28"/>
          <w:szCs w:val="28"/>
        </w:rPr>
        <w:t>à</w:t>
      </w:r>
      <w:r>
        <w:rPr>
          <w:spacing w:val="1"/>
          <w:sz w:val="28"/>
          <w:szCs w:val="28"/>
        </w:rPr>
        <w:t>n</w:t>
      </w:r>
      <w:r>
        <w:rPr>
          <w:sz w:val="28"/>
          <w:szCs w:val="28"/>
        </w:rPr>
        <w:t>g</w:t>
      </w:r>
      <w:r>
        <w:rPr>
          <w:spacing w:val="-2"/>
          <w:sz w:val="28"/>
          <w:szCs w:val="28"/>
        </w:rPr>
        <w:t xml:space="preserve"> </w:t>
      </w:r>
      <w:r>
        <w:rPr>
          <w:spacing w:val="1"/>
          <w:sz w:val="28"/>
          <w:szCs w:val="28"/>
        </w:rPr>
        <w:t>h</w:t>
      </w:r>
      <w:r>
        <w:rPr>
          <w:spacing w:val="-1"/>
          <w:sz w:val="28"/>
          <w:szCs w:val="28"/>
        </w:rPr>
        <w:t>ó</w:t>
      </w:r>
      <w:r>
        <w:rPr>
          <w:sz w:val="28"/>
          <w:szCs w:val="28"/>
        </w:rPr>
        <w:t xml:space="preserve">a </w:t>
      </w:r>
      <w:r>
        <w:rPr>
          <w:spacing w:val="-2"/>
          <w:sz w:val="28"/>
          <w:szCs w:val="28"/>
        </w:rPr>
        <w:t>k</w:t>
      </w:r>
      <w:r>
        <w:rPr>
          <w:spacing w:val="1"/>
          <w:sz w:val="28"/>
          <w:szCs w:val="28"/>
        </w:rPr>
        <w:t>h</w:t>
      </w:r>
      <w:r>
        <w:rPr>
          <w:sz w:val="28"/>
          <w:szCs w:val="28"/>
        </w:rPr>
        <w:t>i</w:t>
      </w:r>
      <w:r>
        <w:rPr>
          <w:spacing w:val="-2"/>
          <w:sz w:val="28"/>
          <w:szCs w:val="28"/>
        </w:rPr>
        <w:t xml:space="preserve"> </w:t>
      </w:r>
      <w:r>
        <w:rPr>
          <w:spacing w:val="1"/>
          <w:sz w:val="28"/>
          <w:szCs w:val="28"/>
        </w:rPr>
        <w:t>b</w:t>
      </w:r>
      <w:r>
        <w:rPr>
          <w:spacing w:val="-2"/>
          <w:sz w:val="28"/>
          <w:szCs w:val="28"/>
        </w:rPr>
        <w:t>à</w:t>
      </w:r>
      <w:r>
        <w:rPr>
          <w:sz w:val="28"/>
          <w:szCs w:val="28"/>
        </w:rPr>
        <w:t>n</w:t>
      </w:r>
      <w:r>
        <w:rPr>
          <w:spacing w:val="1"/>
          <w:sz w:val="28"/>
          <w:szCs w:val="28"/>
        </w:rPr>
        <w:t xml:space="preserve"> </w:t>
      </w:r>
      <w:r>
        <w:rPr>
          <w:spacing w:val="-2"/>
          <w:sz w:val="28"/>
          <w:szCs w:val="28"/>
        </w:rPr>
        <w:t>g</w:t>
      </w:r>
      <w:r>
        <w:rPr>
          <w:spacing w:val="1"/>
          <w:sz w:val="28"/>
          <w:szCs w:val="28"/>
        </w:rPr>
        <w:t>i</w:t>
      </w:r>
      <w:r>
        <w:rPr>
          <w:spacing w:val="-2"/>
          <w:sz w:val="28"/>
          <w:szCs w:val="28"/>
        </w:rPr>
        <w:t>a</w:t>
      </w:r>
      <w:r>
        <w:rPr>
          <w:spacing w:val="5"/>
          <w:sz w:val="28"/>
          <w:szCs w:val="28"/>
        </w:rPr>
        <w:t>o</w:t>
      </w:r>
      <w:r>
        <w:rPr>
          <w:sz w:val="28"/>
          <w:szCs w:val="28"/>
        </w:rPr>
        <w:t>.</w:t>
      </w:r>
    </w:p>
    <w:p w14:paraId="6E34AB66" w14:textId="77777777" w:rsidR="008E7F6F" w:rsidRDefault="00C146EB">
      <w:pPr>
        <w:ind w:left="820"/>
        <w:rPr>
          <w:sz w:val="28"/>
          <w:szCs w:val="28"/>
        </w:rPr>
      </w:pPr>
      <w:r>
        <w:rPr>
          <w:i/>
          <w:spacing w:val="1"/>
          <w:sz w:val="28"/>
          <w:szCs w:val="28"/>
        </w:rPr>
        <w:lastRenderedPageBreak/>
        <w:t>b</w:t>
      </w:r>
      <w:r>
        <w:rPr>
          <w:i/>
          <w:sz w:val="28"/>
          <w:szCs w:val="28"/>
        </w:rPr>
        <w:t>)</w:t>
      </w:r>
      <w:r>
        <w:rPr>
          <w:i/>
          <w:spacing w:val="-3"/>
          <w:sz w:val="28"/>
          <w:szCs w:val="28"/>
        </w:rPr>
        <w:t xml:space="preserve"> </w:t>
      </w:r>
      <w:r>
        <w:rPr>
          <w:i/>
          <w:spacing w:val="2"/>
          <w:sz w:val="28"/>
          <w:szCs w:val="28"/>
        </w:rPr>
        <w:t>Y</w:t>
      </w:r>
      <w:r>
        <w:rPr>
          <w:i/>
          <w:spacing w:val="-2"/>
          <w:sz w:val="28"/>
          <w:szCs w:val="28"/>
        </w:rPr>
        <w:t>ê</w:t>
      </w:r>
      <w:r>
        <w:rPr>
          <w:i/>
          <w:sz w:val="28"/>
          <w:szCs w:val="28"/>
        </w:rPr>
        <w:t>u</w:t>
      </w:r>
      <w:r>
        <w:rPr>
          <w:i/>
          <w:spacing w:val="1"/>
          <w:sz w:val="28"/>
          <w:szCs w:val="28"/>
        </w:rPr>
        <w:t xml:space="preserve"> </w:t>
      </w:r>
      <w:r>
        <w:rPr>
          <w:i/>
          <w:sz w:val="28"/>
          <w:szCs w:val="28"/>
        </w:rPr>
        <w:t>c</w:t>
      </w:r>
      <w:r>
        <w:rPr>
          <w:i/>
          <w:spacing w:val="-2"/>
          <w:sz w:val="28"/>
          <w:szCs w:val="28"/>
        </w:rPr>
        <w:t>ầ</w:t>
      </w:r>
      <w:r>
        <w:rPr>
          <w:i/>
          <w:sz w:val="28"/>
          <w:szCs w:val="28"/>
        </w:rPr>
        <w:t>u</w:t>
      </w:r>
      <w:r>
        <w:rPr>
          <w:i/>
          <w:spacing w:val="1"/>
          <w:sz w:val="28"/>
          <w:szCs w:val="28"/>
        </w:rPr>
        <w:t xml:space="preserve"> </w:t>
      </w:r>
      <w:r>
        <w:rPr>
          <w:i/>
          <w:sz w:val="28"/>
          <w:szCs w:val="28"/>
        </w:rPr>
        <w:t xml:space="preserve">về </w:t>
      </w:r>
      <w:r>
        <w:rPr>
          <w:i/>
          <w:spacing w:val="-2"/>
          <w:sz w:val="28"/>
          <w:szCs w:val="28"/>
        </w:rPr>
        <w:t>k</w:t>
      </w:r>
      <w:r>
        <w:rPr>
          <w:i/>
          <w:sz w:val="28"/>
          <w:szCs w:val="28"/>
        </w:rPr>
        <w:t xml:space="preserve">ỹ </w:t>
      </w:r>
      <w:r>
        <w:rPr>
          <w:i/>
          <w:spacing w:val="-2"/>
          <w:sz w:val="28"/>
          <w:szCs w:val="28"/>
        </w:rPr>
        <w:t>t</w:t>
      </w:r>
      <w:r>
        <w:rPr>
          <w:i/>
          <w:spacing w:val="1"/>
          <w:sz w:val="28"/>
          <w:szCs w:val="28"/>
        </w:rPr>
        <w:t>h</w:t>
      </w:r>
      <w:r>
        <w:rPr>
          <w:i/>
          <w:spacing w:val="-1"/>
          <w:sz w:val="28"/>
          <w:szCs w:val="28"/>
        </w:rPr>
        <w:t>uậ</w:t>
      </w:r>
      <w:r>
        <w:rPr>
          <w:i/>
          <w:sz w:val="28"/>
          <w:szCs w:val="28"/>
        </w:rPr>
        <w:t>t</w:t>
      </w:r>
    </w:p>
    <w:p w14:paraId="24317025" w14:textId="60DCF208" w:rsidR="008E7F6F" w:rsidRDefault="00C146EB" w:rsidP="00896BFB">
      <w:pPr>
        <w:spacing w:line="268" w:lineRule="auto"/>
        <w:ind w:left="100" w:right="72" w:firstLine="720"/>
        <w:jc w:val="both"/>
        <w:rPr>
          <w:sz w:val="28"/>
          <w:szCs w:val="28"/>
        </w:rPr>
      </w:pPr>
      <w:r>
        <w:rPr>
          <w:spacing w:val="-1"/>
          <w:sz w:val="28"/>
          <w:szCs w:val="28"/>
        </w:rPr>
        <w:t>Y</w:t>
      </w:r>
      <w:r>
        <w:rPr>
          <w:sz w:val="28"/>
          <w:szCs w:val="28"/>
        </w:rPr>
        <w:t>êu</w:t>
      </w:r>
      <w:r>
        <w:rPr>
          <w:spacing w:val="1"/>
          <w:sz w:val="28"/>
          <w:szCs w:val="28"/>
        </w:rPr>
        <w:t xml:space="preserve"> </w:t>
      </w:r>
      <w:r>
        <w:rPr>
          <w:sz w:val="28"/>
          <w:szCs w:val="28"/>
        </w:rPr>
        <w:t>cầu</w:t>
      </w:r>
      <w:r>
        <w:rPr>
          <w:spacing w:val="1"/>
          <w:sz w:val="28"/>
          <w:szCs w:val="28"/>
        </w:rPr>
        <w:t xml:space="preserve"> </w:t>
      </w:r>
      <w:r>
        <w:rPr>
          <w:spacing w:val="-2"/>
          <w:sz w:val="28"/>
          <w:szCs w:val="28"/>
        </w:rPr>
        <w:t>n</w:t>
      </w:r>
      <w:r>
        <w:rPr>
          <w:spacing w:val="1"/>
          <w:sz w:val="28"/>
          <w:szCs w:val="28"/>
        </w:rPr>
        <w:t>h</w:t>
      </w:r>
      <w:r>
        <w:rPr>
          <w:sz w:val="28"/>
          <w:szCs w:val="28"/>
        </w:rPr>
        <w:t xml:space="preserve">à </w:t>
      </w:r>
      <w:r>
        <w:rPr>
          <w:spacing w:val="-2"/>
          <w:sz w:val="28"/>
          <w:szCs w:val="28"/>
        </w:rPr>
        <w:t>t</w:t>
      </w:r>
      <w:r>
        <w:rPr>
          <w:spacing w:val="1"/>
          <w:sz w:val="28"/>
          <w:szCs w:val="28"/>
        </w:rPr>
        <w:t>h</w:t>
      </w:r>
      <w:r>
        <w:rPr>
          <w:spacing w:val="-2"/>
          <w:sz w:val="28"/>
          <w:szCs w:val="28"/>
        </w:rPr>
        <w:t>ầ</w:t>
      </w:r>
      <w:r>
        <w:rPr>
          <w:sz w:val="28"/>
          <w:szCs w:val="28"/>
        </w:rPr>
        <w:t>u</w:t>
      </w:r>
      <w:r>
        <w:rPr>
          <w:spacing w:val="1"/>
          <w:sz w:val="28"/>
          <w:szCs w:val="28"/>
        </w:rPr>
        <w:t xml:space="preserve"> </w:t>
      </w:r>
      <w:r>
        <w:rPr>
          <w:sz w:val="28"/>
          <w:szCs w:val="28"/>
        </w:rPr>
        <w:t>có</w:t>
      </w:r>
      <w:r>
        <w:rPr>
          <w:spacing w:val="-2"/>
          <w:sz w:val="28"/>
          <w:szCs w:val="28"/>
        </w:rPr>
        <w:t xml:space="preserve"> </w:t>
      </w:r>
      <w:r>
        <w:rPr>
          <w:spacing w:val="1"/>
          <w:sz w:val="28"/>
          <w:szCs w:val="28"/>
        </w:rPr>
        <w:t>b</w:t>
      </w:r>
      <w:r>
        <w:rPr>
          <w:spacing w:val="-2"/>
          <w:sz w:val="28"/>
          <w:szCs w:val="28"/>
        </w:rPr>
        <w:t>ả</w:t>
      </w:r>
      <w:r>
        <w:rPr>
          <w:spacing w:val="1"/>
          <w:sz w:val="28"/>
          <w:szCs w:val="28"/>
        </w:rPr>
        <w:t>n</w:t>
      </w:r>
      <w:r>
        <w:rPr>
          <w:sz w:val="28"/>
          <w:szCs w:val="28"/>
        </w:rPr>
        <w:t>g</w:t>
      </w:r>
      <w:r>
        <w:rPr>
          <w:spacing w:val="1"/>
          <w:sz w:val="28"/>
          <w:szCs w:val="28"/>
        </w:rPr>
        <w:t xml:space="preserve"> </w:t>
      </w:r>
      <w:r>
        <w:rPr>
          <w:spacing w:val="-2"/>
          <w:sz w:val="28"/>
          <w:szCs w:val="28"/>
        </w:rPr>
        <w:t>t</w:t>
      </w:r>
      <w:r>
        <w:rPr>
          <w:spacing w:val="1"/>
          <w:sz w:val="28"/>
          <w:szCs w:val="28"/>
        </w:rPr>
        <w:t>u</w:t>
      </w:r>
      <w:r>
        <w:rPr>
          <w:spacing w:val="-4"/>
          <w:sz w:val="28"/>
          <w:szCs w:val="28"/>
        </w:rPr>
        <w:t>y</w:t>
      </w:r>
      <w:r>
        <w:rPr>
          <w:sz w:val="28"/>
          <w:szCs w:val="28"/>
        </w:rPr>
        <w:t>ên</w:t>
      </w:r>
      <w:r>
        <w:rPr>
          <w:spacing w:val="1"/>
          <w:sz w:val="28"/>
          <w:szCs w:val="28"/>
        </w:rPr>
        <w:t xml:space="preserve"> </w:t>
      </w:r>
      <w:r>
        <w:rPr>
          <w:sz w:val="28"/>
          <w:szCs w:val="28"/>
        </w:rPr>
        <w:t>bố</w:t>
      </w:r>
      <w:r>
        <w:rPr>
          <w:spacing w:val="2"/>
          <w:sz w:val="28"/>
          <w:szCs w:val="28"/>
        </w:rPr>
        <w:t xml:space="preserve"> </w:t>
      </w:r>
      <w:r>
        <w:rPr>
          <w:spacing w:val="-2"/>
          <w:sz w:val="28"/>
          <w:szCs w:val="28"/>
        </w:rPr>
        <w:t>h</w:t>
      </w:r>
      <w:r>
        <w:rPr>
          <w:sz w:val="28"/>
          <w:szCs w:val="28"/>
        </w:rPr>
        <w:t>à</w:t>
      </w:r>
      <w:r>
        <w:rPr>
          <w:spacing w:val="-1"/>
          <w:sz w:val="28"/>
          <w:szCs w:val="28"/>
        </w:rPr>
        <w:t>n</w:t>
      </w:r>
      <w:r>
        <w:rPr>
          <w:sz w:val="28"/>
          <w:szCs w:val="28"/>
        </w:rPr>
        <w:t>g</w:t>
      </w:r>
      <w:r>
        <w:rPr>
          <w:spacing w:val="1"/>
          <w:sz w:val="28"/>
          <w:szCs w:val="28"/>
        </w:rPr>
        <w:t xml:space="preserve"> </w:t>
      </w:r>
      <w:r>
        <w:rPr>
          <w:spacing w:val="-2"/>
          <w:sz w:val="28"/>
          <w:szCs w:val="28"/>
        </w:rPr>
        <w:t>h</w:t>
      </w:r>
      <w:r>
        <w:rPr>
          <w:spacing w:val="1"/>
          <w:sz w:val="28"/>
          <w:szCs w:val="28"/>
        </w:rPr>
        <w:t>ó</w:t>
      </w:r>
      <w:r>
        <w:rPr>
          <w:sz w:val="28"/>
          <w:szCs w:val="28"/>
        </w:rPr>
        <w:t>a c</w:t>
      </w:r>
      <w:r>
        <w:rPr>
          <w:spacing w:val="1"/>
          <w:sz w:val="28"/>
          <w:szCs w:val="28"/>
        </w:rPr>
        <w:t>h</w:t>
      </w:r>
      <w:r>
        <w:rPr>
          <w:spacing w:val="-2"/>
          <w:sz w:val="28"/>
          <w:szCs w:val="28"/>
        </w:rPr>
        <w:t>à</w:t>
      </w:r>
      <w:r>
        <w:rPr>
          <w:sz w:val="28"/>
          <w:szCs w:val="28"/>
        </w:rPr>
        <w:t>o</w:t>
      </w:r>
      <w:r>
        <w:rPr>
          <w:spacing w:val="1"/>
          <w:sz w:val="28"/>
          <w:szCs w:val="28"/>
        </w:rPr>
        <w:t xml:space="preserve"> </w:t>
      </w:r>
      <w:r>
        <w:rPr>
          <w:spacing w:val="-2"/>
          <w:sz w:val="28"/>
          <w:szCs w:val="28"/>
        </w:rPr>
        <w:t>t</w:t>
      </w:r>
      <w:r>
        <w:rPr>
          <w:spacing w:val="1"/>
          <w:sz w:val="28"/>
          <w:szCs w:val="28"/>
        </w:rPr>
        <w:t>h</w:t>
      </w:r>
      <w:r>
        <w:rPr>
          <w:spacing w:val="-2"/>
          <w:sz w:val="28"/>
          <w:szCs w:val="28"/>
        </w:rPr>
        <w:t>ầ</w:t>
      </w:r>
      <w:r>
        <w:rPr>
          <w:sz w:val="28"/>
          <w:szCs w:val="28"/>
        </w:rPr>
        <w:t>u</w:t>
      </w:r>
      <w:r>
        <w:rPr>
          <w:spacing w:val="1"/>
          <w:sz w:val="28"/>
          <w:szCs w:val="28"/>
        </w:rPr>
        <w:t xml:space="preserve"> </w:t>
      </w:r>
      <w:r>
        <w:rPr>
          <w:sz w:val="28"/>
          <w:szCs w:val="28"/>
        </w:rPr>
        <w:t>đ</w:t>
      </w:r>
      <w:r>
        <w:rPr>
          <w:spacing w:val="-2"/>
          <w:sz w:val="28"/>
          <w:szCs w:val="28"/>
        </w:rPr>
        <w:t>á</w:t>
      </w:r>
      <w:r>
        <w:rPr>
          <w:sz w:val="28"/>
          <w:szCs w:val="28"/>
        </w:rPr>
        <w:t>p</w:t>
      </w:r>
      <w:r>
        <w:rPr>
          <w:spacing w:val="1"/>
          <w:sz w:val="28"/>
          <w:szCs w:val="28"/>
        </w:rPr>
        <w:t xml:space="preserve"> </w:t>
      </w:r>
      <w:r>
        <w:rPr>
          <w:spacing w:val="-2"/>
          <w:sz w:val="28"/>
          <w:szCs w:val="28"/>
        </w:rPr>
        <w:t>ứ</w:t>
      </w:r>
      <w:r>
        <w:rPr>
          <w:spacing w:val="1"/>
          <w:sz w:val="28"/>
          <w:szCs w:val="28"/>
        </w:rPr>
        <w:t>n</w:t>
      </w:r>
      <w:r>
        <w:rPr>
          <w:sz w:val="28"/>
          <w:szCs w:val="28"/>
        </w:rPr>
        <w:t>g</w:t>
      </w:r>
      <w:r>
        <w:rPr>
          <w:spacing w:val="-1"/>
          <w:sz w:val="28"/>
          <w:szCs w:val="28"/>
        </w:rPr>
        <w:t xml:space="preserve"> </w:t>
      </w:r>
      <w:r>
        <w:rPr>
          <w:sz w:val="28"/>
          <w:szCs w:val="28"/>
        </w:rPr>
        <w:t>các t</w:t>
      </w:r>
      <w:r>
        <w:rPr>
          <w:spacing w:val="-1"/>
          <w:sz w:val="28"/>
          <w:szCs w:val="28"/>
        </w:rPr>
        <w:t>h</w:t>
      </w:r>
      <w:r>
        <w:rPr>
          <w:spacing w:val="1"/>
          <w:sz w:val="28"/>
          <w:szCs w:val="28"/>
        </w:rPr>
        <w:t>ô</w:t>
      </w:r>
      <w:r>
        <w:rPr>
          <w:spacing w:val="-1"/>
          <w:sz w:val="28"/>
          <w:szCs w:val="28"/>
        </w:rPr>
        <w:t>n</w:t>
      </w:r>
      <w:r>
        <w:rPr>
          <w:sz w:val="28"/>
          <w:szCs w:val="28"/>
        </w:rPr>
        <w:t>g</w:t>
      </w:r>
      <w:r>
        <w:rPr>
          <w:spacing w:val="1"/>
          <w:sz w:val="28"/>
          <w:szCs w:val="28"/>
        </w:rPr>
        <w:t xml:space="preserve"> </w:t>
      </w:r>
      <w:r>
        <w:rPr>
          <w:spacing w:val="-2"/>
          <w:sz w:val="28"/>
          <w:szCs w:val="28"/>
        </w:rPr>
        <w:t>s</w:t>
      </w:r>
      <w:r>
        <w:rPr>
          <w:sz w:val="28"/>
          <w:szCs w:val="28"/>
        </w:rPr>
        <w:t xml:space="preserve">ố </w:t>
      </w:r>
      <w:r>
        <w:rPr>
          <w:spacing w:val="1"/>
          <w:sz w:val="28"/>
          <w:szCs w:val="28"/>
        </w:rPr>
        <w:t>k</w:t>
      </w:r>
      <w:r>
        <w:rPr>
          <w:sz w:val="28"/>
          <w:szCs w:val="28"/>
        </w:rPr>
        <w:t xml:space="preserve">ỹ </w:t>
      </w:r>
      <w:r>
        <w:rPr>
          <w:spacing w:val="1"/>
          <w:sz w:val="28"/>
          <w:szCs w:val="28"/>
        </w:rPr>
        <w:t>t</w:t>
      </w:r>
      <w:r>
        <w:rPr>
          <w:spacing w:val="-1"/>
          <w:sz w:val="28"/>
          <w:szCs w:val="28"/>
        </w:rPr>
        <w:t>h</w:t>
      </w:r>
      <w:r>
        <w:rPr>
          <w:spacing w:val="1"/>
          <w:sz w:val="28"/>
          <w:szCs w:val="28"/>
        </w:rPr>
        <w:t>u</w:t>
      </w:r>
      <w:r>
        <w:rPr>
          <w:sz w:val="28"/>
          <w:szCs w:val="28"/>
        </w:rPr>
        <w:t>ật</w:t>
      </w:r>
      <w:r>
        <w:rPr>
          <w:spacing w:val="3"/>
          <w:sz w:val="28"/>
          <w:szCs w:val="28"/>
        </w:rPr>
        <w:t xml:space="preserve"> </w:t>
      </w:r>
      <w:r>
        <w:rPr>
          <w:spacing w:val="-1"/>
          <w:sz w:val="28"/>
          <w:szCs w:val="28"/>
        </w:rPr>
        <w:t>s</w:t>
      </w:r>
      <w:r>
        <w:rPr>
          <w:sz w:val="28"/>
          <w:szCs w:val="28"/>
        </w:rPr>
        <w:t>o</w:t>
      </w:r>
      <w:r>
        <w:rPr>
          <w:spacing w:val="2"/>
          <w:sz w:val="28"/>
          <w:szCs w:val="28"/>
        </w:rPr>
        <w:t xml:space="preserve"> </w:t>
      </w:r>
      <w:r>
        <w:rPr>
          <w:spacing w:val="1"/>
          <w:sz w:val="28"/>
          <w:szCs w:val="28"/>
        </w:rPr>
        <w:t>v</w:t>
      </w:r>
      <w:r>
        <w:rPr>
          <w:spacing w:val="-2"/>
          <w:sz w:val="28"/>
          <w:szCs w:val="28"/>
        </w:rPr>
        <w:t>ớ</w:t>
      </w:r>
      <w:r>
        <w:rPr>
          <w:sz w:val="28"/>
          <w:szCs w:val="28"/>
        </w:rPr>
        <w:t>i</w:t>
      </w:r>
      <w:r>
        <w:rPr>
          <w:spacing w:val="5"/>
          <w:sz w:val="28"/>
          <w:szCs w:val="28"/>
        </w:rPr>
        <w:t xml:space="preserve"> </w:t>
      </w:r>
      <w:r>
        <w:rPr>
          <w:spacing w:val="-4"/>
          <w:sz w:val="28"/>
          <w:szCs w:val="28"/>
        </w:rPr>
        <w:t>y</w:t>
      </w:r>
      <w:r>
        <w:rPr>
          <w:sz w:val="28"/>
          <w:szCs w:val="28"/>
        </w:rPr>
        <w:t>êu</w:t>
      </w:r>
      <w:r>
        <w:rPr>
          <w:spacing w:val="5"/>
          <w:sz w:val="28"/>
          <w:szCs w:val="28"/>
        </w:rPr>
        <w:t xml:space="preserve"> </w:t>
      </w:r>
      <w:r>
        <w:rPr>
          <w:spacing w:val="-2"/>
          <w:sz w:val="28"/>
          <w:szCs w:val="28"/>
        </w:rPr>
        <w:t>c</w:t>
      </w:r>
      <w:r>
        <w:rPr>
          <w:sz w:val="28"/>
          <w:szCs w:val="28"/>
        </w:rPr>
        <w:t>ầu</w:t>
      </w:r>
      <w:r>
        <w:rPr>
          <w:spacing w:val="5"/>
          <w:sz w:val="28"/>
          <w:szCs w:val="28"/>
        </w:rPr>
        <w:t xml:space="preserve"> </w:t>
      </w:r>
      <w:r>
        <w:rPr>
          <w:spacing w:val="-2"/>
          <w:sz w:val="28"/>
          <w:szCs w:val="28"/>
        </w:rPr>
        <w:t>c</w:t>
      </w:r>
      <w:r>
        <w:rPr>
          <w:spacing w:val="1"/>
          <w:sz w:val="28"/>
          <w:szCs w:val="28"/>
        </w:rPr>
        <w:t>ủ</w:t>
      </w:r>
      <w:r>
        <w:rPr>
          <w:sz w:val="28"/>
          <w:szCs w:val="28"/>
        </w:rPr>
        <w:t>a</w:t>
      </w:r>
      <w:r>
        <w:rPr>
          <w:spacing w:val="2"/>
          <w:sz w:val="28"/>
          <w:szCs w:val="28"/>
        </w:rPr>
        <w:t xml:space="preserve"> </w:t>
      </w:r>
      <w:r w:rsidR="00896BFB">
        <w:rPr>
          <w:sz w:val="28"/>
          <w:szCs w:val="28"/>
        </w:rPr>
        <w:t>Chủ đầu tư</w:t>
      </w:r>
      <w:r>
        <w:rPr>
          <w:sz w:val="28"/>
          <w:szCs w:val="28"/>
        </w:rPr>
        <w:t xml:space="preserve"> </w:t>
      </w:r>
      <w:r>
        <w:rPr>
          <w:spacing w:val="1"/>
          <w:sz w:val="28"/>
          <w:szCs w:val="28"/>
        </w:rPr>
        <w:t>đ</w:t>
      </w:r>
      <w:r>
        <w:rPr>
          <w:spacing w:val="-1"/>
          <w:sz w:val="28"/>
          <w:szCs w:val="28"/>
        </w:rPr>
        <w:t>ư</w:t>
      </w:r>
      <w:r>
        <w:rPr>
          <w:sz w:val="28"/>
          <w:szCs w:val="28"/>
        </w:rPr>
        <w:t>a</w:t>
      </w:r>
      <w:r>
        <w:rPr>
          <w:spacing w:val="4"/>
          <w:sz w:val="28"/>
          <w:szCs w:val="28"/>
        </w:rPr>
        <w:t xml:space="preserve"> </w:t>
      </w:r>
      <w:r>
        <w:rPr>
          <w:sz w:val="28"/>
          <w:szCs w:val="28"/>
        </w:rPr>
        <w:t>ra</w:t>
      </w:r>
      <w:r>
        <w:rPr>
          <w:spacing w:val="2"/>
          <w:sz w:val="28"/>
          <w:szCs w:val="28"/>
        </w:rPr>
        <w:t xml:space="preserve"> </w:t>
      </w:r>
      <w:r>
        <w:rPr>
          <w:spacing w:val="1"/>
          <w:sz w:val="28"/>
          <w:szCs w:val="28"/>
        </w:rPr>
        <w:t>d</w:t>
      </w:r>
      <w:r>
        <w:rPr>
          <w:spacing w:val="-1"/>
          <w:sz w:val="28"/>
          <w:szCs w:val="28"/>
        </w:rPr>
        <w:t>ư</w:t>
      </w:r>
      <w:r>
        <w:rPr>
          <w:spacing w:val="-2"/>
          <w:sz w:val="28"/>
          <w:szCs w:val="28"/>
        </w:rPr>
        <w:t>ớ</w:t>
      </w:r>
      <w:r>
        <w:rPr>
          <w:sz w:val="28"/>
          <w:szCs w:val="28"/>
        </w:rPr>
        <w:t>i</w:t>
      </w:r>
      <w:r>
        <w:rPr>
          <w:spacing w:val="2"/>
          <w:sz w:val="28"/>
          <w:szCs w:val="28"/>
        </w:rPr>
        <w:t xml:space="preserve"> </w:t>
      </w:r>
      <w:r>
        <w:rPr>
          <w:spacing w:val="1"/>
          <w:sz w:val="28"/>
          <w:szCs w:val="28"/>
        </w:rPr>
        <w:t>đ</w:t>
      </w:r>
      <w:r>
        <w:rPr>
          <w:sz w:val="28"/>
          <w:szCs w:val="28"/>
        </w:rPr>
        <w:t>â</w:t>
      </w:r>
      <w:r>
        <w:rPr>
          <w:spacing w:val="-3"/>
          <w:sz w:val="28"/>
          <w:szCs w:val="28"/>
        </w:rPr>
        <w:t>y</w:t>
      </w:r>
      <w:r>
        <w:rPr>
          <w:sz w:val="28"/>
          <w:szCs w:val="28"/>
        </w:rPr>
        <w:t>.</w:t>
      </w:r>
      <w:r>
        <w:rPr>
          <w:spacing w:val="4"/>
          <w:sz w:val="28"/>
          <w:szCs w:val="28"/>
        </w:rPr>
        <w:t xml:space="preserve"> </w:t>
      </w:r>
      <w:r>
        <w:rPr>
          <w:spacing w:val="-1"/>
          <w:sz w:val="28"/>
          <w:szCs w:val="28"/>
        </w:rPr>
        <w:t>N</w:t>
      </w:r>
      <w:r>
        <w:rPr>
          <w:spacing w:val="1"/>
          <w:sz w:val="28"/>
          <w:szCs w:val="28"/>
        </w:rPr>
        <w:t>h</w:t>
      </w:r>
      <w:r>
        <w:rPr>
          <w:sz w:val="28"/>
          <w:szCs w:val="28"/>
        </w:rPr>
        <w:t>à</w:t>
      </w:r>
      <w:r>
        <w:rPr>
          <w:spacing w:val="4"/>
          <w:sz w:val="28"/>
          <w:szCs w:val="28"/>
        </w:rPr>
        <w:t xml:space="preserve"> </w:t>
      </w:r>
      <w:r>
        <w:rPr>
          <w:spacing w:val="-1"/>
          <w:sz w:val="28"/>
          <w:szCs w:val="28"/>
        </w:rPr>
        <w:t>t</w:t>
      </w:r>
      <w:r>
        <w:rPr>
          <w:spacing w:val="1"/>
          <w:sz w:val="28"/>
          <w:szCs w:val="28"/>
        </w:rPr>
        <w:t>h</w:t>
      </w:r>
      <w:r>
        <w:rPr>
          <w:sz w:val="28"/>
          <w:szCs w:val="28"/>
        </w:rPr>
        <w:t>ầu</w:t>
      </w:r>
      <w:r>
        <w:rPr>
          <w:spacing w:val="3"/>
          <w:sz w:val="28"/>
          <w:szCs w:val="28"/>
        </w:rPr>
        <w:t xml:space="preserve"> </w:t>
      </w:r>
      <w:r>
        <w:rPr>
          <w:spacing w:val="-1"/>
          <w:sz w:val="28"/>
          <w:szCs w:val="28"/>
        </w:rPr>
        <w:t>p</w:t>
      </w:r>
      <w:r>
        <w:rPr>
          <w:spacing w:val="1"/>
          <w:sz w:val="28"/>
          <w:szCs w:val="28"/>
        </w:rPr>
        <w:t>h</w:t>
      </w:r>
      <w:r>
        <w:rPr>
          <w:spacing w:val="-2"/>
          <w:sz w:val="28"/>
          <w:szCs w:val="28"/>
        </w:rPr>
        <w:t>ả</w:t>
      </w:r>
      <w:r>
        <w:rPr>
          <w:sz w:val="28"/>
          <w:szCs w:val="28"/>
        </w:rPr>
        <w:t>i</w:t>
      </w:r>
      <w:r>
        <w:rPr>
          <w:spacing w:val="5"/>
          <w:sz w:val="28"/>
          <w:szCs w:val="28"/>
        </w:rPr>
        <w:t xml:space="preserve"> </w:t>
      </w:r>
      <w:r>
        <w:rPr>
          <w:spacing w:val="-2"/>
          <w:sz w:val="28"/>
          <w:szCs w:val="28"/>
        </w:rPr>
        <w:t>c</w:t>
      </w:r>
      <w:r>
        <w:rPr>
          <w:spacing w:val="-1"/>
          <w:sz w:val="28"/>
          <w:szCs w:val="28"/>
        </w:rPr>
        <w:t>h</w:t>
      </w:r>
      <w:r>
        <w:rPr>
          <w:spacing w:val="1"/>
          <w:sz w:val="28"/>
          <w:szCs w:val="28"/>
        </w:rPr>
        <w:t>ị</w:t>
      </w:r>
      <w:r>
        <w:rPr>
          <w:sz w:val="28"/>
          <w:szCs w:val="28"/>
        </w:rPr>
        <w:t>u</w:t>
      </w:r>
      <w:r>
        <w:rPr>
          <w:spacing w:val="2"/>
          <w:sz w:val="28"/>
          <w:szCs w:val="28"/>
        </w:rPr>
        <w:t xml:space="preserve"> </w:t>
      </w:r>
      <w:r>
        <w:rPr>
          <w:spacing w:val="-1"/>
          <w:sz w:val="28"/>
          <w:szCs w:val="28"/>
        </w:rPr>
        <w:t>t</w:t>
      </w:r>
      <w:r>
        <w:rPr>
          <w:spacing w:val="1"/>
          <w:sz w:val="28"/>
          <w:szCs w:val="28"/>
        </w:rPr>
        <w:t>o</w:t>
      </w:r>
      <w:r>
        <w:rPr>
          <w:spacing w:val="-2"/>
          <w:sz w:val="28"/>
          <w:szCs w:val="28"/>
        </w:rPr>
        <w:t>à</w:t>
      </w:r>
      <w:r>
        <w:rPr>
          <w:sz w:val="28"/>
          <w:szCs w:val="28"/>
        </w:rPr>
        <w:t xml:space="preserve">n </w:t>
      </w:r>
      <w:r>
        <w:rPr>
          <w:spacing w:val="1"/>
          <w:sz w:val="28"/>
          <w:szCs w:val="28"/>
        </w:rPr>
        <w:t>b</w:t>
      </w:r>
      <w:r>
        <w:rPr>
          <w:sz w:val="28"/>
          <w:szCs w:val="28"/>
        </w:rPr>
        <w:t>ộ</w:t>
      </w:r>
      <w:r>
        <w:rPr>
          <w:spacing w:val="-4"/>
          <w:sz w:val="28"/>
          <w:szCs w:val="28"/>
        </w:rPr>
        <w:t xml:space="preserve"> </w:t>
      </w:r>
      <w:r>
        <w:rPr>
          <w:spacing w:val="1"/>
          <w:sz w:val="28"/>
          <w:szCs w:val="28"/>
        </w:rPr>
        <w:t>t</w:t>
      </w:r>
      <w:r>
        <w:rPr>
          <w:sz w:val="28"/>
          <w:szCs w:val="28"/>
        </w:rPr>
        <w:t>r</w:t>
      </w:r>
      <w:r>
        <w:rPr>
          <w:spacing w:val="-2"/>
          <w:sz w:val="28"/>
          <w:szCs w:val="28"/>
        </w:rPr>
        <w:t>á</w:t>
      </w:r>
      <w:r>
        <w:rPr>
          <w:sz w:val="28"/>
          <w:szCs w:val="28"/>
        </w:rPr>
        <w:t>ch</w:t>
      </w:r>
      <w:r>
        <w:rPr>
          <w:spacing w:val="-4"/>
          <w:sz w:val="28"/>
          <w:szCs w:val="28"/>
        </w:rPr>
        <w:t xml:space="preserve"> </w:t>
      </w:r>
      <w:r>
        <w:rPr>
          <w:spacing w:val="-1"/>
          <w:sz w:val="28"/>
          <w:szCs w:val="28"/>
        </w:rPr>
        <w:t>n</w:t>
      </w:r>
      <w:r>
        <w:rPr>
          <w:spacing w:val="1"/>
          <w:sz w:val="28"/>
          <w:szCs w:val="28"/>
        </w:rPr>
        <w:t>hi</w:t>
      </w:r>
      <w:r>
        <w:rPr>
          <w:sz w:val="28"/>
          <w:szCs w:val="28"/>
        </w:rPr>
        <w:t>ệm</w:t>
      </w:r>
      <w:r>
        <w:rPr>
          <w:spacing w:val="-8"/>
          <w:sz w:val="28"/>
          <w:szCs w:val="28"/>
        </w:rPr>
        <w:t xml:space="preserve"> </w:t>
      </w:r>
      <w:r>
        <w:rPr>
          <w:spacing w:val="1"/>
          <w:sz w:val="28"/>
          <w:szCs w:val="28"/>
        </w:rPr>
        <w:t>v</w:t>
      </w:r>
      <w:r>
        <w:rPr>
          <w:sz w:val="28"/>
          <w:szCs w:val="28"/>
        </w:rPr>
        <w:t>ề</w:t>
      </w:r>
      <w:r>
        <w:rPr>
          <w:spacing w:val="-3"/>
          <w:sz w:val="28"/>
          <w:szCs w:val="28"/>
        </w:rPr>
        <w:t xml:space="preserve"> </w:t>
      </w:r>
      <w:r>
        <w:rPr>
          <w:spacing w:val="-1"/>
          <w:sz w:val="28"/>
          <w:szCs w:val="28"/>
        </w:rPr>
        <w:t>t</w:t>
      </w:r>
      <w:r>
        <w:rPr>
          <w:spacing w:val="1"/>
          <w:sz w:val="28"/>
          <w:szCs w:val="28"/>
        </w:rPr>
        <w:t>í</w:t>
      </w:r>
      <w:r>
        <w:rPr>
          <w:spacing w:val="-1"/>
          <w:sz w:val="28"/>
          <w:szCs w:val="28"/>
        </w:rPr>
        <w:t>n</w:t>
      </w:r>
      <w:r>
        <w:rPr>
          <w:sz w:val="28"/>
          <w:szCs w:val="28"/>
        </w:rPr>
        <w:t>h</w:t>
      </w:r>
      <w:r>
        <w:rPr>
          <w:spacing w:val="-2"/>
          <w:sz w:val="28"/>
          <w:szCs w:val="28"/>
        </w:rPr>
        <w:t xml:space="preserve"> c</w:t>
      </w:r>
      <w:r>
        <w:rPr>
          <w:spacing w:val="1"/>
          <w:sz w:val="28"/>
          <w:szCs w:val="28"/>
        </w:rPr>
        <w:t>h</w:t>
      </w:r>
      <w:r>
        <w:rPr>
          <w:spacing w:val="-1"/>
          <w:sz w:val="28"/>
          <w:szCs w:val="28"/>
        </w:rPr>
        <w:t>í</w:t>
      </w:r>
      <w:r>
        <w:rPr>
          <w:spacing w:val="1"/>
          <w:sz w:val="28"/>
          <w:szCs w:val="28"/>
        </w:rPr>
        <w:t>n</w:t>
      </w:r>
      <w:r>
        <w:rPr>
          <w:sz w:val="28"/>
          <w:szCs w:val="28"/>
        </w:rPr>
        <w:t>h</w:t>
      </w:r>
      <w:r>
        <w:rPr>
          <w:spacing w:val="-4"/>
          <w:sz w:val="28"/>
          <w:szCs w:val="28"/>
        </w:rPr>
        <w:t xml:space="preserve"> </w:t>
      </w:r>
      <w:r>
        <w:rPr>
          <w:spacing w:val="1"/>
          <w:sz w:val="28"/>
          <w:szCs w:val="28"/>
        </w:rPr>
        <w:t>x</w:t>
      </w:r>
      <w:r>
        <w:rPr>
          <w:spacing w:val="-2"/>
          <w:sz w:val="28"/>
          <w:szCs w:val="28"/>
        </w:rPr>
        <w:t>á</w:t>
      </w:r>
      <w:r>
        <w:rPr>
          <w:sz w:val="28"/>
          <w:szCs w:val="28"/>
        </w:rPr>
        <w:t>c</w:t>
      </w:r>
      <w:r>
        <w:rPr>
          <w:spacing w:val="-3"/>
          <w:sz w:val="28"/>
          <w:szCs w:val="28"/>
        </w:rPr>
        <w:t xml:space="preserve"> </w:t>
      </w:r>
      <w:r>
        <w:rPr>
          <w:sz w:val="28"/>
          <w:szCs w:val="28"/>
        </w:rPr>
        <w:t>c</w:t>
      </w:r>
      <w:r>
        <w:rPr>
          <w:spacing w:val="-1"/>
          <w:sz w:val="28"/>
          <w:szCs w:val="28"/>
        </w:rPr>
        <w:t>ủ</w:t>
      </w:r>
      <w:r>
        <w:rPr>
          <w:sz w:val="28"/>
          <w:szCs w:val="28"/>
        </w:rPr>
        <w:t>a</w:t>
      </w:r>
      <w:r>
        <w:rPr>
          <w:spacing w:val="-3"/>
          <w:sz w:val="28"/>
          <w:szCs w:val="28"/>
        </w:rPr>
        <w:t xml:space="preserve"> </w:t>
      </w:r>
      <w:r>
        <w:rPr>
          <w:sz w:val="28"/>
          <w:szCs w:val="28"/>
        </w:rPr>
        <w:t>các</w:t>
      </w:r>
      <w:r>
        <w:rPr>
          <w:spacing w:val="-5"/>
          <w:sz w:val="28"/>
          <w:szCs w:val="28"/>
        </w:rPr>
        <w:t xml:space="preserve"> </w:t>
      </w:r>
      <w:r>
        <w:rPr>
          <w:spacing w:val="-1"/>
          <w:sz w:val="28"/>
          <w:szCs w:val="28"/>
        </w:rPr>
        <w:t>t</w:t>
      </w:r>
      <w:r>
        <w:rPr>
          <w:spacing w:val="1"/>
          <w:sz w:val="28"/>
          <w:szCs w:val="28"/>
        </w:rPr>
        <w:t>h</w:t>
      </w:r>
      <w:r>
        <w:rPr>
          <w:spacing w:val="-1"/>
          <w:sz w:val="28"/>
          <w:szCs w:val="28"/>
        </w:rPr>
        <w:t>ôn</w:t>
      </w:r>
      <w:r>
        <w:rPr>
          <w:sz w:val="28"/>
          <w:szCs w:val="28"/>
        </w:rPr>
        <w:t>g</w:t>
      </w:r>
      <w:r>
        <w:rPr>
          <w:spacing w:val="-2"/>
          <w:sz w:val="28"/>
          <w:szCs w:val="28"/>
        </w:rPr>
        <w:t xml:space="preserve"> </w:t>
      </w:r>
      <w:r>
        <w:rPr>
          <w:spacing w:val="-1"/>
          <w:sz w:val="28"/>
          <w:szCs w:val="28"/>
        </w:rPr>
        <w:t>t</w:t>
      </w:r>
      <w:r>
        <w:rPr>
          <w:spacing w:val="1"/>
          <w:sz w:val="28"/>
          <w:szCs w:val="28"/>
        </w:rPr>
        <w:t>i</w:t>
      </w:r>
      <w:r>
        <w:rPr>
          <w:sz w:val="28"/>
          <w:szCs w:val="28"/>
        </w:rPr>
        <w:t>n</w:t>
      </w:r>
      <w:r>
        <w:rPr>
          <w:spacing w:val="1"/>
          <w:sz w:val="28"/>
          <w:szCs w:val="28"/>
        </w:rPr>
        <w:t xml:space="preserve"> đ</w:t>
      </w:r>
      <w:r>
        <w:rPr>
          <w:spacing w:val="-1"/>
          <w:sz w:val="28"/>
          <w:szCs w:val="28"/>
        </w:rPr>
        <w:t>ư</w:t>
      </w:r>
      <w:r>
        <w:rPr>
          <w:sz w:val="28"/>
          <w:szCs w:val="28"/>
        </w:rPr>
        <w:t>a</w:t>
      </w:r>
      <w:r>
        <w:rPr>
          <w:spacing w:val="-3"/>
          <w:sz w:val="28"/>
          <w:szCs w:val="28"/>
        </w:rPr>
        <w:t xml:space="preserve"> </w:t>
      </w:r>
      <w:r>
        <w:rPr>
          <w:spacing w:val="-2"/>
          <w:sz w:val="28"/>
          <w:szCs w:val="28"/>
        </w:rPr>
        <w:t>r</w:t>
      </w:r>
      <w:r>
        <w:rPr>
          <w:sz w:val="28"/>
          <w:szCs w:val="28"/>
        </w:rPr>
        <w:t>a</w:t>
      </w:r>
      <w:r>
        <w:rPr>
          <w:spacing w:val="-3"/>
          <w:sz w:val="28"/>
          <w:szCs w:val="28"/>
        </w:rPr>
        <w:t xml:space="preserve"> </w:t>
      </w:r>
      <w:r>
        <w:rPr>
          <w:spacing w:val="1"/>
          <w:sz w:val="28"/>
          <w:szCs w:val="28"/>
        </w:rPr>
        <w:t>t</w:t>
      </w:r>
      <w:r>
        <w:rPr>
          <w:spacing w:val="-2"/>
          <w:sz w:val="28"/>
          <w:szCs w:val="28"/>
        </w:rPr>
        <w:t>ạ</w:t>
      </w:r>
      <w:r>
        <w:rPr>
          <w:sz w:val="28"/>
          <w:szCs w:val="28"/>
        </w:rPr>
        <w:t>i</w:t>
      </w:r>
      <w:r>
        <w:rPr>
          <w:spacing w:val="-4"/>
          <w:sz w:val="28"/>
          <w:szCs w:val="28"/>
        </w:rPr>
        <w:t xml:space="preserve"> </w:t>
      </w:r>
      <w:r>
        <w:rPr>
          <w:spacing w:val="1"/>
          <w:sz w:val="28"/>
          <w:szCs w:val="28"/>
        </w:rPr>
        <w:t>b</w:t>
      </w:r>
      <w:r>
        <w:rPr>
          <w:spacing w:val="-2"/>
          <w:sz w:val="28"/>
          <w:szCs w:val="28"/>
        </w:rPr>
        <w:t>ả</w:t>
      </w:r>
      <w:r>
        <w:rPr>
          <w:spacing w:val="1"/>
          <w:sz w:val="28"/>
          <w:szCs w:val="28"/>
        </w:rPr>
        <w:t>n</w:t>
      </w:r>
      <w:r>
        <w:rPr>
          <w:sz w:val="28"/>
          <w:szCs w:val="28"/>
        </w:rPr>
        <w:t>g</w:t>
      </w:r>
      <w:r>
        <w:rPr>
          <w:spacing w:val="-4"/>
          <w:sz w:val="28"/>
          <w:szCs w:val="28"/>
        </w:rPr>
        <w:t xml:space="preserve"> </w:t>
      </w:r>
      <w:r>
        <w:rPr>
          <w:spacing w:val="-1"/>
          <w:sz w:val="28"/>
          <w:szCs w:val="28"/>
        </w:rPr>
        <w:t>t</w:t>
      </w:r>
      <w:r>
        <w:rPr>
          <w:spacing w:val="1"/>
          <w:sz w:val="28"/>
          <w:szCs w:val="28"/>
        </w:rPr>
        <w:t>u</w:t>
      </w:r>
      <w:r>
        <w:rPr>
          <w:spacing w:val="-4"/>
          <w:sz w:val="28"/>
          <w:szCs w:val="28"/>
        </w:rPr>
        <w:t>y</w:t>
      </w:r>
      <w:r>
        <w:rPr>
          <w:sz w:val="28"/>
          <w:szCs w:val="28"/>
        </w:rPr>
        <w:t>ên</w:t>
      </w:r>
      <w:r>
        <w:rPr>
          <w:spacing w:val="-2"/>
          <w:sz w:val="28"/>
          <w:szCs w:val="28"/>
        </w:rPr>
        <w:t xml:space="preserve"> </w:t>
      </w:r>
      <w:r>
        <w:rPr>
          <w:spacing w:val="1"/>
          <w:sz w:val="28"/>
          <w:szCs w:val="28"/>
        </w:rPr>
        <w:t>bố</w:t>
      </w:r>
      <w:r>
        <w:rPr>
          <w:sz w:val="28"/>
          <w:szCs w:val="28"/>
        </w:rPr>
        <w:t>.</w:t>
      </w:r>
      <w:r>
        <w:rPr>
          <w:spacing w:val="-3"/>
          <w:sz w:val="28"/>
          <w:szCs w:val="28"/>
        </w:rPr>
        <w:t xml:space="preserve"> </w:t>
      </w:r>
      <w:r>
        <w:rPr>
          <w:spacing w:val="-1"/>
          <w:sz w:val="28"/>
          <w:szCs w:val="28"/>
        </w:rPr>
        <w:t>T</w:t>
      </w:r>
      <w:r>
        <w:rPr>
          <w:sz w:val="28"/>
          <w:szCs w:val="28"/>
        </w:rPr>
        <w:t>r</w:t>
      </w:r>
      <w:r>
        <w:rPr>
          <w:spacing w:val="-1"/>
          <w:sz w:val="28"/>
          <w:szCs w:val="28"/>
        </w:rPr>
        <w:t>ư</w:t>
      </w:r>
      <w:r>
        <w:rPr>
          <w:spacing w:val="-2"/>
          <w:sz w:val="28"/>
          <w:szCs w:val="28"/>
        </w:rPr>
        <w:t>ờ</w:t>
      </w:r>
      <w:r>
        <w:rPr>
          <w:spacing w:val="-1"/>
          <w:sz w:val="28"/>
          <w:szCs w:val="28"/>
        </w:rPr>
        <w:t>n</w:t>
      </w:r>
      <w:r>
        <w:rPr>
          <w:sz w:val="28"/>
          <w:szCs w:val="28"/>
        </w:rPr>
        <w:t xml:space="preserve">g </w:t>
      </w:r>
      <w:r>
        <w:rPr>
          <w:spacing w:val="1"/>
          <w:sz w:val="28"/>
          <w:szCs w:val="28"/>
        </w:rPr>
        <w:t>h</w:t>
      </w:r>
      <w:r>
        <w:rPr>
          <w:spacing w:val="-2"/>
          <w:sz w:val="28"/>
          <w:szCs w:val="28"/>
        </w:rPr>
        <w:t>ợ</w:t>
      </w:r>
      <w:r>
        <w:rPr>
          <w:sz w:val="28"/>
          <w:szCs w:val="28"/>
        </w:rPr>
        <w:t>p</w:t>
      </w:r>
      <w:r>
        <w:rPr>
          <w:spacing w:val="1"/>
          <w:sz w:val="28"/>
          <w:szCs w:val="28"/>
        </w:rPr>
        <w:t xml:space="preserve"> h</w:t>
      </w:r>
      <w:r>
        <w:rPr>
          <w:sz w:val="28"/>
          <w:szCs w:val="28"/>
        </w:rPr>
        <w:t>à</w:t>
      </w:r>
      <w:r>
        <w:rPr>
          <w:spacing w:val="-1"/>
          <w:sz w:val="28"/>
          <w:szCs w:val="28"/>
        </w:rPr>
        <w:t>n</w:t>
      </w:r>
      <w:r>
        <w:rPr>
          <w:sz w:val="28"/>
          <w:szCs w:val="28"/>
        </w:rPr>
        <w:t>g</w:t>
      </w:r>
      <w:r>
        <w:rPr>
          <w:spacing w:val="1"/>
          <w:sz w:val="28"/>
          <w:szCs w:val="28"/>
        </w:rPr>
        <w:t xml:space="preserve"> </w:t>
      </w:r>
      <w:r>
        <w:rPr>
          <w:spacing w:val="-1"/>
          <w:sz w:val="28"/>
          <w:szCs w:val="28"/>
        </w:rPr>
        <w:t>h</w:t>
      </w:r>
      <w:r>
        <w:rPr>
          <w:spacing w:val="1"/>
          <w:sz w:val="28"/>
          <w:szCs w:val="28"/>
        </w:rPr>
        <w:t>ó</w:t>
      </w:r>
      <w:r>
        <w:rPr>
          <w:sz w:val="28"/>
          <w:szCs w:val="28"/>
        </w:rPr>
        <w:t xml:space="preserve">a </w:t>
      </w:r>
      <w:r>
        <w:rPr>
          <w:spacing w:val="1"/>
          <w:sz w:val="28"/>
          <w:szCs w:val="28"/>
        </w:rPr>
        <w:t>s</w:t>
      </w:r>
      <w:r>
        <w:rPr>
          <w:spacing w:val="-2"/>
          <w:sz w:val="28"/>
          <w:szCs w:val="28"/>
        </w:rPr>
        <w:t>a</w:t>
      </w:r>
      <w:r>
        <w:rPr>
          <w:sz w:val="28"/>
          <w:szCs w:val="28"/>
        </w:rPr>
        <w:t>u</w:t>
      </w:r>
      <w:r>
        <w:rPr>
          <w:spacing w:val="1"/>
          <w:sz w:val="28"/>
          <w:szCs w:val="28"/>
        </w:rPr>
        <w:t xml:space="preserve"> k</w:t>
      </w:r>
      <w:r>
        <w:rPr>
          <w:spacing w:val="-1"/>
          <w:sz w:val="28"/>
          <w:szCs w:val="28"/>
        </w:rPr>
        <w:t>h</w:t>
      </w:r>
      <w:r>
        <w:rPr>
          <w:sz w:val="28"/>
          <w:szCs w:val="28"/>
        </w:rPr>
        <w:t>i</w:t>
      </w:r>
      <w:r>
        <w:rPr>
          <w:spacing w:val="2"/>
          <w:sz w:val="28"/>
          <w:szCs w:val="28"/>
        </w:rPr>
        <w:t xml:space="preserve"> </w:t>
      </w:r>
      <w:r>
        <w:rPr>
          <w:spacing w:val="1"/>
          <w:sz w:val="28"/>
          <w:szCs w:val="28"/>
        </w:rPr>
        <w:t>b</w:t>
      </w:r>
      <w:r>
        <w:rPr>
          <w:spacing w:val="-2"/>
          <w:sz w:val="28"/>
          <w:szCs w:val="28"/>
        </w:rPr>
        <w:t>à</w:t>
      </w:r>
      <w:r>
        <w:rPr>
          <w:sz w:val="28"/>
          <w:szCs w:val="28"/>
        </w:rPr>
        <w:t>n</w:t>
      </w:r>
      <w:r>
        <w:rPr>
          <w:spacing w:val="1"/>
          <w:sz w:val="28"/>
          <w:szCs w:val="28"/>
        </w:rPr>
        <w:t xml:space="preserve"> g</w:t>
      </w:r>
      <w:r>
        <w:rPr>
          <w:spacing w:val="-1"/>
          <w:sz w:val="28"/>
          <w:szCs w:val="28"/>
        </w:rPr>
        <w:t>i</w:t>
      </w:r>
      <w:r>
        <w:rPr>
          <w:sz w:val="28"/>
          <w:szCs w:val="28"/>
        </w:rPr>
        <w:t>ao</w:t>
      </w:r>
      <w:r>
        <w:rPr>
          <w:spacing w:val="2"/>
          <w:sz w:val="28"/>
          <w:szCs w:val="28"/>
        </w:rPr>
        <w:t xml:space="preserve"> </w:t>
      </w:r>
      <w:r>
        <w:rPr>
          <w:spacing w:val="-1"/>
          <w:sz w:val="28"/>
          <w:szCs w:val="28"/>
        </w:rPr>
        <w:t>kh</w:t>
      </w:r>
      <w:r>
        <w:rPr>
          <w:spacing w:val="1"/>
          <w:sz w:val="28"/>
          <w:szCs w:val="28"/>
        </w:rPr>
        <w:t>ô</w:t>
      </w:r>
      <w:r>
        <w:rPr>
          <w:spacing w:val="-1"/>
          <w:sz w:val="28"/>
          <w:szCs w:val="28"/>
        </w:rPr>
        <w:t>n</w:t>
      </w:r>
      <w:r>
        <w:rPr>
          <w:sz w:val="28"/>
          <w:szCs w:val="28"/>
        </w:rPr>
        <w:t>g</w:t>
      </w:r>
      <w:r>
        <w:rPr>
          <w:spacing w:val="1"/>
          <w:sz w:val="28"/>
          <w:szCs w:val="28"/>
        </w:rPr>
        <w:t xml:space="preserve"> đ</w:t>
      </w:r>
      <w:r>
        <w:rPr>
          <w:spacing w:val="-1"/>
          <w:sz w:val="28"/>
          <w:szCs w:val="28"/>
        </w:rPr>
        <w:t>ún</w:t>
      </w:r>
      <w:r>
        <w:rPr>
          <w:sz w:val="28"/>
          <w:szCs w:val="28"/>
        </w:rPr>
        <w:t>g</w:t>
      </w:r>
      <w:r>
        <w:rPr>
          <w:spacing w:val="1"/>
          <w:sz w:val="28"/>
          <w:szCs w:val="28"/>
        </w:rPr>
        <w:t xml:space="preserve"> v</w:t>
      </w:r>
      <w:r>
        <w:rPr>
          <w:spacing w:val="-2"/>
          <w:sz w:val="28"/>
          <w:szCs w:val="28"/>
        </w:rPr>
        <w:t>ớ</w:t>
      </w:r>
      <w:r>
        <w:rPr>
          <w:sz w:val="28"/>
          <w:szCs w:val="28"/>
        </w:rPr>
        <w:t>i</w:t>
      </w:r>
      <w:r>
        <w:rPr>
          <w:spacing w:val="4"/>
          <w:sz w:val="28"/>
          <w:szCs w:val="28"/>
        </w:rPr>
        <w:t xml:space="preserve"> </w:t>
      </w:r>
      <w:r>
        <w:rPr>
          <w:spacing w:val="-1"/>
          <w:sz w:val="28"/>
          <w:szCs w:val="28"/>
        </w:rPr>
        <w:t>th</w:t>
      </w:r>
      <w:r>
        <w:rPr>
          <w:spacing w:val="1"/>
          <w:sz w:val="28"/>
          <w:szCs w:val="28"/>
        </w:rPr>
        <w:t>ô</w:t>
      </w:r>
      <w:r>
        <w:rPr>
          <w:spacing w:val="-1"/>
          <w:sz w:val="28"/>
          <w:szCs w:val="28"/>
        </w:rPr>
        <w:t>n</w:t>
      </w:r>
      <w:r>
        <w:rPr>
          <w:sz w:val="28"/>
          <w:szCs w:val="28"/>
        </w:rPr>
        <w:t>g</w:t>
      </w:r>
      <w:r>
        <w:rPr>
          <w:spacing w:val="1"/>
          <w:sz w:val="28"/>
          <w:szCs w:val="28"/>
        </w:rPr>
        <w:t xml:space="preserve"> </w:t>
      </w:r>
      <w:r>
        <w:rPr>
          <w:spacing w:val="-1"/>
          <w:sz w:val="28"/>
          <w:szCs w:val="28"/>
        </w:rPr>
        <w:t>s</w:t>
      </w:r>
      <w:r>
        <w:rPr>
          <w:sz w:val="28"/>
          <w:szCs w:val="28"/>
        </w:rPr>
        <w:t>ố</w:t>
      </w:r>
      <w:r>
        <w:rPr>
          <w:spacing w:val="1"/>
          <w:sz w:val="28"/>
          <w:szCs w:val="28"/>
        </w:rPr>
        <w:t xml:space="preserve"> nh</w:t>
      </w:r>
      <w:r>
        <w:rPr>
          <w:sz w:val="28"/>
          <w:szCs w:val="28"/>
        </w:rPr>
        <w:t xml:space="preserve">à </w:t>
      </w:r>
      <w:r>
        <w:rPr>
          <w:spacing w:val="-1"/>
          <w:sz w:val="28"/>
          <w:szCs w:val="28"/>
        </w:rPr>
        <w:t>th</w:t>
      </w:r>
      <w:r>
        <w:rPr>
          <w:sz w:val="28"/>
          <w:szCs w:val="28"/>
        </w:rPr>
        <w:t>ầu</w:t>
      </w:r>
      <w:r>
        <w:rPr>
          <w:spacing w:val="2"/>
          <w:sz w:val="28"/>
          <w:szCs w:val="28"/>
        </w:rPr>
        <w:t xml:space="preserve"> </w:t>
      </w:r>
      <w:r>
        <w:rPr>
          <w:spacing w:val="1"/>
          <w:sz w:val="28"/>
          <w:szCs w:val="28"/>
        </w:rPr>
        <w:t>đ</w:t>
      </w:r>
      <w:r>
        <w:rPr>
          <w:spacing w:val="-1"/>
          <w:sz w:val="28"/>
          <w:szCs w:val="28"/>
        </w:rPr>
        <w:t>ư</w:t>
      </w:r>
      <w:r>
        <w:rPr>
          <w:sz w:val="28"/>
          <w:szCs w:val="28"/>
        </w:rPr>
        <w:t>a</w:t>
      </w:r>
      <w:r>
        <w:rPr>
          <w:spacing w:val="3"/>
          <w:sz w:val="28"/>
          <w:szCs w:val="28"/>
        </w:rPr>
        <w:t xml:space="preserve"> </w:t>
      </w:r>
      <w:r>
        <w:rPr>
          <w:sz w:val="28"/>
          <w:szCs w:val="28"/>
        </w:rPr>
        <w:t xml:space="preserve">ra </w:t>
      </w:r>
      <w:r>
        <w:rPr>
          <w:spacing w:val="-1"/>
          <w:sz w:val="28"/>
          <w:szCs w:val="28"/>
        </w:rPr>
        <w:t>kh</w:t>
      </w:r>
      <w:r>
        <w:rPr>
          <w:sz w:val="28"/>
          <w:szCs w:val="28"/>
        </w:rPr>
        <w:t>i</w:t>
      </w:r>
      <w:r>
        <w:rPr>
          <w:spacing w:val="1"/>
          <w:sz w:val="28"/>
          <w:szCs w:val="28"/>
        </w:rPr>
        <w:t xml:space="preserve"> th</w:t>
      </w:r>
      <w:r>
        <w:rPr>
          <w:sz w:val="28"/>
          <w:szCs w:val="28"/>
        </w:rPr>
        <w:t xml:space="preserve">am </w:t>
      </w:r>
      <w:r>
        <w:rPr>
          <w:spacing w:val="1"/>
          <w:sz w:val="28"/>
          <w:szCs w:val="28"/>
        </w:rPr>
        <w:t>d</w:t>
      </w:r>
      <w:r>
        <w:rPr>
          <w:sz w:val="28"/>
          <w:szCs w:val="28"/>
        </w:rPr>
        <w:t xml:space="preserve">ự </w:t>
      </w:r>
      <w:r>
        <w:rPr>
          <w:spacing w:val="1"/>
          <w:sz w:val="28"/>
          <w:szCs w:val="28"/>
        </w:rPr>
        <w:t>t</w:t>
      </w:r>
      <w:r>
        <w:rPr>
          <w:spacing w:val="-1"/>
          <w:sz w:val="28"/>
          <w:szCs w:val="28"/>
        </w:rPr>
        <w:t>h</w:t>
      </w:r>
      <w:r>
        <w:rPr>
          <w:sz w:val="28"/>
          <w:szCs w:val="28"/>
        </w:rPr>
        <w:t>ầu</w:t>
      </w:r>
      <w:r>
        <w:rPr>
          <w:spacing w:val="3"/>
          <w:sz w:val="28"/>
          <w:szCs w:val="28"/>
        </w:rPr>
        <w:t xml:space="preserve"> </w:t>
      </w:r>
      <w:r>
        <w:rPr>
          <w:spacing w:val="-1"/>
          <w:sz w:val="28"/>
          <w:szCs w:val="28"/>
        </w:rPr>
        <w:t>th</w:t>
      </w:r>
      <w:r>
        <w:rPr>
          <w:sz w:val="28"/>
          <w:szCs w:val="28"/>
        </w:rPr>
        <w:t>ì</w:t>
      </w:r>
      <w:r>
        <w:rPr>
          <w:spacing w:val="2"/>
          <w:sz w:val="28"/>
          <w:szCs w:val="28"/>
        </w:rPr>
        <w:t xml:space="preserve"> </w:t>
      </w:r>
      <w:r>
        <w:rPr>
          <w:spacing w:val="-1"/>
          <w:sz w:val="28"/>
          <w:szCs w:val="28"/>
        </w:rPr>
        <w:t>n</w:t>
      </w:r>
      <w:r>
        <w:rPr>
          <w:spacing w:val="1"/>
          <w:sz w:val="28"/>
          <w:szCs w:val="28"/>
        </w:rPr>
        <w:t>h</w:t>
      </w:r>
      <w:r>
        <w:rPr>
          <w:sz w:val="28"/>
          <w:szCs w:val="28"/>
        </w:rPr>
        <w:t>à</w:t>
      </w:r>
      <w:r>
        <w:rPr>
          <w:spacing w:val="2"/>
          <w:sz w:val="28"/>
          <w:szCs w:val="28"/>
        </w:rPr>
        <w:t xml:space="preserve"> </w:t>
      </w:r>
      <w:r>
        <w:rPr>
          <w:spacing w:val="-1"/>
          <w:sz w:val="28"/>
          <w:szCs w:val="28"/>
        </w:rPr>
        <w:t>t</w:t>
      </w:r>
      <w:r>
        <w:rPr>
          <w:spacing w:val="1"/>
          <w:sz w:val="28"/>
          <w:szCs w:val="28"/>
        </w:rPr>
        <w:t>h</w:t>
      </w:r>
      <w:r>
        <w:rPr>
          <w:spacing w:val="-2"/>
          <w:sz w:val="28"/>
          <w:szCs w:val="28"/>
        </w:rPr>
        <w:t>ầ</w:t>
      </w:r>
      <w:r>
        <w:rPr>
          <w:sz w:val="28"/>
          <w:szCs w:val="28"/>
        </w:rPr>
        <w:t>u</w:t>
      </w:r>
      <w:r>
        <w:rPr>
          <w:spacing w:val="2"/>
          <w:sz w:val="28"/>
          <w:szCs w:val="28"/>
        </w:rPr>
        <w:t xml:space="preserve"> </w:t>
      </w:r>
      <w:r>
        <w:rPr>
          <w:spacing w:val="-1"/>
          <w:sz w:val="28"/>
          <w:szCs w:val="28"/>
        </w:rPr>
        <w:t>s</w:t>
      </w:r>
      <w:r>
        <w:rPr>
          <w:sz w:val="28"/>
          <w:szCs w:val="28"/>
        </w:rPr>
        <w:t>ẽ</w:t>
      </w:r>
      <w:r>
        <w:rPr>
          <w:spacing w:val="2"/>
          <w:sz w:val="28"/>
          <w:szCs w:val="28"/>
        </w:rPr>
        <w:t xml:space="preserve"> </w:t>
      </w:r>
      <w:r>
        <w:rPr>
          <w:spacing w:val="1"/>
          <w:sz w:val="28"/>
          <w:szCs w:val="28"/>
        </w:rPr>
        <w:t>b</w:t>
      </w:r>
      <w:r>
        <w:rPr>
          <w:sz w:val="28"/>
          <w:szCs w:val="28"/>
        </w:rPr>
        <w:t>ị</w:t>
      </w:r>
      <w:r>
        <w:rPr>
          <w:spacing w:val="2"/>
          <w:sz w:val="28"/>
          <w:szCs w:val="28"/>
        </w:rPr>
        <w:t xml:space="preserve"> </w:t>
      </w:r>
      <w:r>
        <w:rPr>
          <w:spacing w:val="-2"/>
          <w:sz w:val="28"/>
          <w:szCs w:val="28"/>
        </w:rPr>
        <w:t>c</w:t>
      </w:r>
      <w:r>
        <w:rPr>
          <w:spacing w:val="1"/>
          <w:sz w:val="28"/>
          <w:szCs w:val="28"/>
        </w:rPr>
        <w:t>o</w:t>
      </w:r>
      <w:r>
        <w:rPr>
          <w:sz w:val="28"/>
          <w:szCs w:val="28"/>
        </w:rPr>
        <w:t>i</w:t>
      </w:r>
      <w:r>
        <w:rPr>
          <w:spacing w:val="1"/>
          <w:sz w:val="28"/>
          <w:szCs w:val="28"/>
        </w:rPr>
        <w:t xml:space="preserve"> </w:t>
      </w:r>
      <w:r>
        <w:rPr>
          <w:sz w:val="28"/>
          <w:szCs w:val="28"/>
        </w:rPr>
        <w:t>là</w:t>
      </w:r>
      <w:r>
        <w:rPr>
          <w:spacing w:val="2"/>
          <w:sz w:val="28"/>
          <w:szCs w:val="28"/>
        </w:rPr>
        <w:t xml:space="preserve"> </w:t>
      </w:r>
      <w:r>
        <w:rPr>
          <w:spacing w:val="-1"/>
          <w:sz w:val="28"/>
          <w:szCs w:val="28"/>
        </w:rPr>
        <w:t>g</w:t>
      </w:r>
      <w:r>
        <w:rPr>
          <w:spacing w:val="1"/>
          <w:sz w:val="28"/>
          <w:szCs w:val="28"/>
        </w:rPr>
        <w:t>i</w:t>
      </w:r>
      <w:r>
        <w:rPr>
          <w:spacing w:val="-2"/>
          <w:sz w:val="28"/>
          <w:szCs w:val="28"/>
        </w:rPr>
        <w:t>a</w:t>
      </w:r>
      <w:r>
        <w:rPr>
          <w:sz w:val="28"/>
          <w:szCs w:val="28"/>
        </w:rPr>
        <w:t>n</w:t>
      </w:r>
      <w:r>
        <w:rPr>
          <w:spacing w:val="2"/>
          <w:sz w:val="28"/>
          <w:szCs w:val="28"/>
        </w:rPr>
        <w:t xml:space="preserve"> </w:t>
      </w:r>
      <w:r>
        <w:rPr>
          <w:spacing w:val="1"/>
          <w:sz w:val="28"/>
          <w:szCs w:val="28"/>
        </w:rPr>
        <w:t>l</w:t>
      </w:r>
      <w:r>
        <w:rPr>
          <w:spacing w:val="-2"/>
          <w:sz w:val="28"/>
          <w:szCs w:val="28"/>
        </w:rPr>
        <w:t>ậ</w:t>
      </w:r>
      <w:r>
        <w:rPr>
          <w:sz w:val="28"/>
          <w:szCs w:val="28"/>
        </w:rPr>
        <w:t>n</w:t>
      </w:r>
      <w:r>
        <w:rPr>
          <w:spacing w:val="2"/>
          <w:sz w:val="28"/>
          <w:szCs w:val="28"/>
        </w:rPr>
        <w:t xml:space="preserve"> </w:t>
      </w:r>
      <w:r>
        <w:rPr>
          <w:spacing w:val="-1"/>
          <w:sz w:val="28"/>
          <w:szCs w:val="28"/>
        </w:rPr>
        <w:t>th</w:t>
      </w:r>
      <w:r>
        <w:rPr>
          <w:sz w:val="28"/>
          <w:szCs w:val="28"/>
        </w:rPr>
        <w:t>eo</w:t>
      </w:r>
      <w:r>
        <w:rPr>
          <w:spacing w:val="3"/>
          <w:sz w:val="28"/>
          <w:szCs w:val="28"/>
        </w:rPr>
        <w:t xml:space="preserve"> </w:t>
      </w:r>
      <w:r>
        <w:rPr>
          <w:spacing w:val="-1"/>
          <w:sz w:val="28"/>
          <w:szCs w:val="28"/>
        </w:rPr>
        <w:t>q</w:t>
      </w:r>
      <w:r>
        <w:rPr>
          <w:spacing w:val="1"/>
          <w:sz w:val="28"/>
          <w:szCs w:val="28"/>
        </w:rPr>
        <w:t>u</w:t>
      </w:r>
      <w:r>
        <w:rPr>
          <w:sz w:val="28"/>
          <w:szCs w:val="28"/>
        </w:rPr>
        <w:t>y</w:t>
      </w:r>
      <w:r>
        <w:rPr>
          <w:spacing w:val="-2"/>
          <w:sz w:val="28"/>
          <w:szCs w:val="28"/>
        </w:rPr>
        <w:t xml:space="preserve"> </w:t>
      </w:r>
      <w:r>
        <w:rPr>
          <w:spacing w:val="1"/>
          <w:sz w:val="28"/>
          <w:szCs w:val="28"/>
        </w:rPr>
        <w:t>đị</w:t>
      </w:r>
      <w:r>
        <w:rPr>
          <w:spacing w:val="-1"/>
          <w:sz w:val="28"/>
          <w:szCs w:val="28"/>
        </w:rPr>
        <w:t>n</w:t>
      </w:r>
      <w:r>
        <w:rPr>
          <w:sz w:val="28"/>
          <w:szCs w:val="28"/>
        </w:rPr>
        <w:t>h</w:t>
      </w:r>
      <w:r>
        <w:rPr>
          <w:spacing w:val="2"/>
          <w:sz w:val="28"/>
          <w:szCs w:val="28"/>
        </w:rPr>
        <w:t xml:space="preserve"> </w:t>
      </w:r>
      <w:r>
        <w:rPr>
          <w:spacing w:val="1"/>
          <w:sz w:val="28"/>
          <w:szCs w:val="28"/>
        </w:rPr>
        <w:t>t</w:t>
      </w:r>
      <w:r>
        <w:rPr>
          <w:spacing w:val="-2"/>
          <w:sz w:val="28"/>
          <w:szCs w:val="28"/>
        </w:rPr>
        <w:t>ạ</w:t>
      </w:r>
      <w:r>
        <w:rPr>
          <w:sz w:val="28"/>
          <w:szCs w:val="28"/>
        </w:rPr>
        <w:t>i</w:t>
      </w:r>
      <w:r>
        <w:rPr>
          <w:spacing w:val="2"/>
          <w:sz w:val="28"/>
          <w:szCs w:val="28"/>
        </w:rPr>
        <w:t xml:space="preserve"> </w:t>
      </w:r>
      <w:r>
        <w:rPr>
          <w:spacing w:val="-1"/>
          <w:sz w:val="28"/>
          <w:szCs w:val="28"/>
        </w:rPr>
        <w:t>Lu</w:t>
      </w:r>
      <w:r>
        <w:rPr>
          <w:sz w:val="28"/>
          <w:szCs w:val="28"/>
        </w:rPr>
        <w:t>ật</w:t>
      </w:r>
      <w:r>
        <w:rPr>
          <w:spacing w:val="2"/>
          <w:sz w:val="28"/>
          <w:szCs w:val="28"/>
        </w:rPr>
        <w:t xml:space="preserve"> </w:t>
      </w:r>
      <w:r>
        <w:rPr>
          <w:spacing w:val="-1"/>
          <w:sz w:val="28"/>
          <w:szCs w:val="28"/>
        </w:rPr>
        <w:t>đ</w:t>
      </w:r>
      <w:r>
        <w:rPr>
          <w:sz w:val="28"/>
          <w:szCs w:val="28"/>
        </w:rPr>
        <w:t>ấu</w:t>
      </w:r>
      <w:r w:rsidR="00896BFB">
        <w:rPr>
          <w:sz w:val="28"/>
          <w:szCs w:val="28"/>
        </w:rPr>
        <w:t xml:space="preserve"> </w:t>
      </w:r>
      <w:r>
        <w:rPr>
          <w:spacing w:val="1"/>
          <w:position w:val="-1"/>
          <w:sz w:val="28"/>
          <w:szCs w:val="28"/>
        </w:rPr>
        <w:t>th</w:t>
      </w:r>
      <w:r>
        <w:rPr>
          <w:spacing w:val="-2"/>
          <w:position w:val="-1"/>
          <w:sz w:val="28"/>
          <w:szCs w:val="28"/>
        </w:rPr>
        <w:t>ầ</w:t>
      </w:r>
      <w:r>
        <w:rPr>
          <w:position w:val="-1"/>
          <w:sz w:val="28"/>
          <w:szCs w:val="28"/>
        </w:rPr>
        <w:t>u</w:t>
      </w:r>
    </w:p>
    <w:p w14:paraId="17A7FC68" w14:textId="77777777" w:rsidR="008E7F6F" w:rsidRDefault="00C146EB">
      <w:pPr>
        <w:spacing w:line="263" w:lineRule="auto"/>
        <w:ind w:left="100" w:right="63" w:firstLine="720"/>
        <w:jc w:val="both"/>
        <w:rPr>
          <w:sz w:val="28"/>
          <w:szCs w:val="28"/>
        </w:rPr>
      </w:pPr>
      <w:r>
        <w:rPr>
          <w:b/>
          <w:i/>
          <w:spacing w:val="-3"/>
          <w:sz w:val="28"/>
          <w:szCs w:val="28"/>
        </w:rPr>
        <w:t>B</w:t>
      </w:r>
      <w:r>
        <w:rPr>
          <w:b/>
          <w:i/>
          <w:spacing w:val="-1"/>
          <w:sz w:val="28"/>
          <w:szCs w:val="28"/>
        </w:rPr>
        <w:t>ấ</w:t>
      </w:r>
      <w:r>
        <w:rPr>
          <w:b/>
          <w:i/>
          <w:sz w:val="28"/>
          <w:szCs w:val="28"/>
        </w:rPr>
        <w:t>t</w:t>
      </w:r>
      <w:r>
        <w:rPr>
          <w:b/>
          <w:i/>
          <w:spacing w:val="-11"/>
          <w:sz w:val="28"/>
          <w:szCs w:val="28"/>
        </w:rPr>
        <w:t xml:space="preserve"> </w:t>
      </w:r>
      <w:r>
        <w:rPr>
          <w:b/>
          <w:i/>
          <w:spacing w:val="-1"/>
          <w:sz w:val="28"/>
          <w:szCs w:val="28"/>
        </w:rPr>
        <w:t>k</w:t>
      </w:r>
      <w:r>
        <w:rPr>
          <w:b/>
          <w:i/>
          <w:sz w:val="28"/>
          <w:szCs w:val="28"/>
        </w:rPr>
        <w:t>ỳ</w:t>
      </w:r>
      <w:r>
        <w:rPr>
          <w:b/>
          <w:i/>
          <w:spacing w:val="-15"/>
          <w:sz w:val="28"/>
          <w:szCs w:val="28"/>
        </w:rPr>
        <w:t xml:space="preserve"> </w:t>
      </w:r>
      <w:r>
        <w:rPr>
          <w:b/>
          <w:i/>
          <w:spacing w:val="-1"/>
          <w:sz w:val="28"/>
          <w:szCs w:val="28"/>
        </w:rPr>
        <w:t>t</w:t>
      </w:r>
      <w:r>
        <w:rPr>
          <w:b/>
          <w:i/>
          <w:spacing w:val="-3"/>
          <w:sz w:val="28"/>
          <w:szCs w:val="28"/>
        </w:rPr>
        <w:t>hư</w:t>
      </w:r>
      <w:r>
        <w:rPr>
          <w:b/>
          <w:i/>
          <w:spacing w:val="-2"/>
          <w:sz w:val="28"/>
          <w:szCs w:val="28"/>
        </w:rPr>
        <w:t>ơ</w:t>
      </w:r>
      <w:r>
        <w:rPr>
          <w:b/>
          <w:i/>
          <w:spacing w:val="-3"/>
          <w:sz w:val="28"/>
          <w:szCs w:val="28"/>
        </w:rPr>
        <w:t>n</w:t>
      </w:r>
      <w:r>
        <w:rPr>
          <w:b/>
          <w:i/>
          <w:sz w:val="28"/>
          <w:szCs w:val="28"/>
        </w:rPr>
        <w:t>g</w:t>
      </w:r>
      <w:r>
        <w:rPr>
          <w:b/>
          <w:i/>
          <w:spacing w:val="-11"/>
          <w:sz w:val="28"/>
          <w:szCs w:val="28"/>
        </w:rPr>
        <w:t xml:space="preserve"> </w:t>
      </w:r>
      <w:r>
        <w:rPr>
          <w:b/>
          <w:i/>
          <w:spacing w:val="-5"/>
          <w:sz w:val="28"/>
          <w:szCs w:val="28"/>
        </w:rPr>
        <w:t>h</w:t>
      </w:r>
      <w:r>
        <w:rPr>
          <w:b/>
          <w:i/>
          <w:spacing w:val="-1"/>
          <w:sz w:val="28"/>
          <w:szCs w:val="28"/>
        </w:rPr>
        <w:t>i</w:t>
      </w:r>
      <w:r>
        <w:rPr>
          <w:b/>
          <w:i/>
          <w:spacing w:val="-2"/>
          <w:sz w:val="28"/>
          <w:szCs w:val="28"/>
        </w:rPr>
        <w:t>ệ</w:t>
      </w:r>
      <w:r>
        <w:rPr>
          <w:b/>
          <w:i/>
          <w:spacing w:val="-3"/>
          <w:sz w:val="28"/>
          <w:szCs w:val="28"/>
        </w:rPr>
        <w:t>u</w:t>
      </w:r>
      <w:r>
        <w:rPr>
          <w:b/>
          <w:i/>
          <w:sz w:val="28"/>
          <w:szCs w:val="28"/>
        </w:rPr>
        <w:t>,</w:t>
      </w:r>
      <w:r>
        <w:rPr>
          <w:b/>
          <w:i/>
          <w:spacing w:val="-13"/>
          <w:sz w:val="28"/>
          <w:szCs w:val="28"/>
        </w:rPr>
        <w:t xml:space="preserve"> </w:t>
      </w:r>
      <w:r>
        <w:rPr>
          <w:b/>
          <w:i/>
          <w:spacing w:val="-3"/>
          <w:sz w:val="28"/>
          <w:szCs w:val="28"/>
        </w:rPr>
        <w:t>nh</w:t>
      </w:r>
      <w:r>
        <w:rPr>
          <w:b/>
          <w:i/>
          <w:spacing w:val="-1"/>
          <w:sz w:val="28"/>
          <w:szCs w:val="28"/>
        </w:rPr>
        <w:t>ã</w:t>
      </w:r>
      <w:r>
        <w:rPr>
          <w:b/>
          <w:i/>
          <w:sz w:val="28"/>
          <w:szCs w:val="28"/>
        </w:rPr>
        <w:t>n</w:t>
      </w:r>
      <w:r>
        <w:rPr>
          <w:b/>
          <w:i/>
          <w:spacing w:val="-12"/>
          <w:sz w:val="28"/>
          <w:szCs w:val="28"/>
        </w:rPr>
        <w:t xml:space="preserve"> </w:t>
      </w:r>
      <w:r>
        <w:rPr>
          <w:b/>
          <w:i/>
          <w:spacing w:val="-3"/>
          <w:sz w:val="28"/>
          <w:szCs w:val="28"/>
        </w:rPr>
        <w:t>h</w:t>
      </w:r>
      <w:r>
        <w:rPr>
          <w:b/>
          <w:i/>
          <w:spacing w:val="-1"/>
          <w:sz w:val="28"/>
          <w:szCs w:val="28"/>
        </w:rPr>
        <w:t>i</w:t>
      </w:r>
      <w:r>
        <w:rPr>
          <w:b/>
          <w:i/>
          <w:spacing w:val="-2"/>
          <w:sz w:val="28"/>
          <w:szCs w:val="28"/>
        </w:rPr>
        <w:t>ệ</w:t>
      </w:r>
      <w:r>
        <w:rPr>
          <w:b/>
          <w:i/>
          <w:sz w:val="28"/>
          <w:szCs w:val="28"/>
        </w:rPr>
        <w:t>u</w:t>
      </w:r>
      <w:r>
        <w:rPr>
          <w:b/>
          <w:i/>
          <w:spacing w:val="-12"/>
          <w:sz w:val="28"/>
          <w:szCs w:val="28"/>
        </w:rPr>
        <w:t xml:space="preserve"> </w:t>
      </w:r>
      <w:r>
        <w:rPr>
          <w:b/>
          <w:i/>
          <w:spacing w:val="-3"/>
          <w:sz w:val="28"/>
          <w:szCs w:val="28"/>
        </w:rPr>
        <w:t>n</w:t>
      </w:r>
      <w:r>
        <w:rPr>
          <w:b/>
          <w:i/>
          <w:spacing w:val="-4"/>
          <w:sz w:val="28"/>
          <w:szCs w:val="28"/>
        </w:rPr>
        <w:t>à</w:t>
      </w:r>
      <w:r>
        <w:rPr>
          <w:b/>
          <w:i/>
          <w:sz w:val="28"/>
          <w:szCs w:val="28"/>
        </w:rPr>
        <w:t>o</w:t>
      </w:r>
      <w:r>
        <w:rPr>
          <w:b/>
          <w:i/>
          <w:spacing w:val="-11"/>
          <w:sz w:val="28"/>
          <w:szCs w:val="28"/>
        </w:rPr>
        <w:t xml:space="preserve"> </w:t>
      </w:r>
      <w:r>
        <w:rPr>
          <w:b/>
          <w:i/>
          <w:spacing w:val="-2"/>
          <w:sz w:val="28"/>
          <w:szCs w:val="28"/>
        </w:rPr>
        <w:t>(</w:t>
      </w:r>
      <w:r>
        <w:rPr>
          <w:b/>
          <w:i/>
          <w:spacing w:val="-3"/>
          <w:sz w:val="28"/>
          <w:szCs w:val="28"/>
        </w:rPr>
        <w:t>n</w:t>
      </w:r>
      <w:r>
        <w:rPr>
          <w:b/>
          <w:i/>
          <w:spacing w:val="-2"/>
          <w:sz w:val="28"/>
          <w:szCs w:val="28"/>
        </w:rPr>
        <w:t>ế</w:t>
      </w:r>
      <w:r>
        <w:rPr>
          <w:b/>
          <w:i/>
          <w:sz w:val="28"/>
          <w:szCs w:val="28"/>
        </w:rPr>
        <w:t>u</w:t>
      </w:r>
      <w:r>
        <w:rPr>
          <w:b/>
          <w:i/>
          <w:spacing w:val="-12"/>
          <w:sz w:val="28"/>
          <w:szCs w:val="28"/>
        </w:rPr>
        <w:t xml:space="preserve"> </w:t>
      </w:r>
      <w:r>
        <w:rPr>
          <w:b/>
          <w:i/>
          <w:spacing w:val="-2"/>
          <w:sz w:val="28"/>
          <w:szCs w:val="28"/>
        </w:rPr>
        <w:t>c</w:t>
      </w:r>
      <w:r>
        <w:rPr>
          <w:b/>
          <w:i/>
          <w:spacing w:val="-1"/>
          <w:sz w:val="28"/>
          <w:szCs w:val="28"/>
        </w:rPr>
        <w:t>ó</w:t>
      </w:r>
      <w:r>
        <w:rPr>
          <w:b/>
          <w:i/>
          <w:sz w:val="28"/>
          <w:szCs w:val="28"/>
        </w:rPr>
        <w:t>)</w:t>
      </w:r>
      <w:r>
        <w:rPr>
          <w:b/>
          <w:i/>
          <w:spacing w:val="-12"/>
          <w:sz w:val="28"/>
          <w:szCs w:val="28"/>
        </w:rPr>
        <w:t xml:space="preserve"> </w:t>
      </w:r>
      <w:r>
        <w:rPr>
          <w:b/>
          <w:i/>
          <w:spacing w:val="-1"/>
          <w:sz w:val="28"/>
          <w:szCs w:val="28"/>
        </w:rPr>
        <w:t>t</w:t>
      </w:r>
      <w:r>
        <w:rPr>
          <w:b/>
          <w:i/>
          <w:spacing w:val="-4"/>
          <w:sz w:val="28"/>
          <w:szCs w:val="28"/>
        </w:rPr>
        <w:t>r</w:t>
      </w:r>
      <w:r>
        <w:rPr>
          <w:b/>
          <w:i/>
          <w:spacing w:val="-1"/>
          <w:sz w:val="28"/>
          <w:szCs w:val="28"/>
        </w:rPr>
        <w:t>o</w:t>
      </w:r>
      <w:r>
        <w:rPr>
          <w:b/>
          <w:i/>
          <w:spacing w:val="-3"/>
          <w:sz w:val="28"/>
          <w:szCs w:val="28"/>
        </w:rPr>
        <w:t>n</w:t>
      </w:r>
      <w:r>
        <w:rPr>
          <w:b/>
          <w:i/>
          <w:sz w:val="28"/>
          <w:szCs w:val="28"/>
        </w:rPr>
        <w:t>g</w:t>
      </w:r>
      <w:r>
        <w:rPr>
          <w:b/>
          <w:i/>
          <w:spacing w:val="-14"/>
          <w:sz w:val="28"/>
          <w:szCs w:val="28"/>
        </w:rPr>
        <w:t xml:space="preserve"> </w:t>
      </w:r>
      <w:r>
        <w:rPr>
          <w:b/>
          <w:i/>
          <w:spacing w:val="-1"/>
          <w:sz w:val="28"/>
          <w:szCs w:val="28"/>
        </w:rPr>
        <w:t>bả</w:t>
      </w:r>
      <w:r>
        <w:rPr>
          <w:b/>
          <w:i/>
          <w:spacing w:val="-5"/>
          <w:sz w:val="28"/>
          <w:szCs w:val="28"/>
        </w:rPr>
        <w:t>n</w:t>
      </w:r>
      <w:r>
        <w:rPr>
          <w:b/>
          <w:i/>
          <w:sz w:val="28"/>
          <w:szCs w:val="28"/>
        </w:rPr>
        <w:t>g</w:t>
      </w:r>
      <w:r>
        <w:rPr>
          <w:b/>
          <w:i/>
          <w:spacing w:val="-12"/>
          <w:sz w:val="28"/>
          <w:szCs w:val="28"/>
        </w:rPr>
        <w:t xml:space="preserve"> </w:t>
      </w:r>
      <w:r>
        <w:rPr>
          <w:b/>
          <w:i/>
          <w:spacing w:val="-2"/>
          <w:sz w:val="28"/>
          <w:szCs w:val="28"/>
        </w:rPr>
        <w:t>yê</w:t>
      </w:r>
      <w:r>
        <w:rPr>
          <w:b/>
          <w:i/>
          <w:sz w:val="28"/>
          <w:szCs w:val="28"/>
        </w:rPr>
        <w:t>u</w:t>
      </w:r>
      <w:r>
        <w:rPr>
          <w:b/>
          <w:i/>
          <w:spacing w:val="-12"/>
          <w:sz w:val="28"/>
          <w:szCs w:val="28"/>
        </w:rPr>
        <w:t xml:space="preserve"> </w:t>
      </w:r>
      <w:r>
        <w:rPr>
          <w:b/>
          <w:i/>
          <w:spacing w:val="-2"/>
          <w:sz w:val="28"/>
          <w:szCs w:val="28"/>
        </w:rPr>
        <w:t>c</w:t>
      </w:r>
      <w:r>
        <w:rPr>
          <w:b/>
          <w:i/>
          <w:spacing w:val="-4"/>
          <w:sz w:val="28"/>
          <w:szCs w:val="28"/>
        </w:rPr>
        <w:t>ầ</w:t>
      </w:r>
      <w:r>
        <w:rPr>
          <w:b/>
          <w:i/>
          <w:sz w:val="28"/>
          <w:szCs w:val="28"/>
        </w:rPr>
        <w:t>u</w:t>
      </w:r>
      <w:r>
        <w:rPr>
          <w:b/>
          <w:i/>
          <w:spacing w:val="-12"/>
          <w:sz w:val="28"/>
          <w:szCs w:val="28"/>
        </w:rPr>
        <w:t xml:space="preserve"> </w:t>
      </w:r>
      <w:r>
        <w:rPr>
          <w:b/>
          <w:i/>
          <w:spacing w:val="-1"/>
          <w:sz w:val="28"/>
          <w:szCs w:val="28"/>
        </w:rPr>
        <w:t>k</w:t>
      </w:r>
      <w:r>
        <w:rPr>
          <w:b/>
          <w:i/>
          <w:sz w:val="28"/>
          <w:szCs w:val="28"/>
        </w:rPr>
        <w:t>ỹ</w:t>
      </w:r>
      <w:r>
        <w:rPr>
          <w:b/>
          <w:i/>
          <w:spacing w:val="-12"/>
          <w:sz w:val="28"/>
          <w:szCs w:val="28"/>
        </w:rPr>
        <w:t xml:space="preserve"> </w:t>
      </w:r>
      <w:r>
        <w:rPr>
          <w:b/>
          <w:i/>
          <w:spacing w:val="-1"/>
          <w:sz w:val="28"/>
          <w:szCs w:val="28"/>
        </w:rPr>
        <w:t>t</w:t>
      </w:r>
      <w:r>
        <w:rPr>
          <w:b/>
          <w:i/>
          <w:spacing w:val="-3"/>
          <w:sz w:val="28"/>
          <w:szCs w:val="28"/>
        </w:rPr>
        <w:t>hu</w:t>
      </w:r>
      <w:r>
        <w:rPr>
          <w:b/>
          <w:i/>
          <w:spacing w:val="-4"/>
          <w:sz w:val="28"/>
          <w:szCs w:val="28"/>
        </w:rPr>
        <w:t>ậ</w:t>
      </w:r>
      <w:r>
        <w:rPr>
          <w:b/>
          <w:i/>
          <w:sz w:val="28"/>
          <w:szCs w:val="28"/>
        </w:rPr>
        <w:t>t</w:t>
      </w:r>
      <w:r>
        <w:rPr>
          <w:b/>
          <w:i/>
          <w:spacing w:val="-11"/>
          <w:sz w:val="28"/>
          <w:szCs w:val="28"/>
        </w:rPr>
        <w:t xml:space="preserve"> </w:t>
      </w:r>
      <w:r>
        <w:rPr>
          <w:b/>
          <w:i/>
          <w:spacing w:val="-1"/>
          <w:sz w:val="28"/>
          <w:szCs w:val="28"/>
        </w:rPr>
        <w:t>đ</w:t>
      </w:r>
      <w:r>
        <w:rPr>
          <w:b/>
          <w:i/>
          <w:spacing w:val="-5"/>
          <w:sz w:val="28"/>
          <w:szCs w:val="28"/>
        </w:rPr>
        <w:t>ề</w:t>
      </w:r>
      <w:r>
        <w:rPr>
          <w:b/>
          <w:i/>
          <w:sz w:val="28"/>
          <w:szCs w:val="28"/>
        </w:rPr>
        <w:t>u m</w:t>
      </w:r>
      <w:r>
        <w:rPr>
          <w:b/>
          <w:i/>
          <w:spacing w:val="-4"/>
          <w:sz w:val="28"/>
          <w:szCs w:val="28"/>
        </w:rPr>
        <w:t>a</w:t>
      </w:r>
      <w:r>
        <w:rPr>
          <w:b/>
          <w:i/>
          <w:spacing w:val="-3"/>
          <w:sz w:val="28"/>
          <w:szCs w:val="28"/>
        </w:rPr>
        <w:t>n</w:t>
      </w:r>
      <w:r>
        <w:rPr>
          <w:b/>
          <w:i/>
          <w:sz w:val="28"/>
          <w:szCs w:val="28"/>
        </w:rPr>
        <w:t>g</w:t>
      </w:r>
      <w:r>
        <w:rPr>
          <w:b/>
          <w:i/>
          <w:spacing w:val="5"/>
          <w:sz w:val="28"/>
          <w:szCs w:val="28"/>
        </w:rPr>
        <w:t xml:space="preserve"> </w:t>
      </w:r>
      <w:r>
        <w:rPr>
          <w:b/>
          <w:i/>
          <w:spacing w:val="-4"/>
          <w:sz w:val="28"/>
          <w:szCs w:val="28"/>
        </w:rPr>
        <w:t>t</w:t>
      </w:r>
      <w:r>
        <w:rPr>
          <w:b/>
          <w:i/>
          <w:spacing w:val="-1"/>
          <w:sz w:val="28"/>
          <w:szCs w:val="28"/>
        </w:rPr>
        <w:t>í</w:t>
      </w:r>
      <w:r>
        <w:rPr>
          <w:b/>
          <w:i/>
          <w:spacing w:val="-3"/>
          <w:sz w:val="28"/>
          <w:szCs w:val="28"/>
        </w:rPr>
        <w:t>n</w:t>
      </w:r>
      <w:r>
        <w:rPr>
          <w:b/>
          <w:i/>
          <w:sz w:val="28"/>
          <w:szCs w:val="28"/>
        </w:rPr>
        <w:t>h</w:t>
      </w:r>
      <w:r>
        <w:rPr>
          <w:b/>
          <w:i/>
          <w:spacing w:val="3"/>
          <w:sz w:val="28"/>
          <w:szCs w:val="28"/>
        </w:rPr>
        <w:t xml:space="preserve"> </w:t>
      </w:r>
      <w:r>
        <w:rPr>
          <w:b/>
          <w:i/>
          <w:spacing w:val="-2"/>
          <w:sz w:val="28"/>
          <w:szCs w:val="28"/>
        </w:rPr>
        <w:t>c</w:t>
      </w:r>
      <w:r>
        <w:rPr>
          <w:b/>
          <w:i/>
          <w:spacing w:val="-3"/>
          <w:sz w:val="28"/>
          <w:szCs w:val="28"/>
        </w:rPr>
        <w:t>h</w:t>
      </w:r>
      <w:r>
        <w:rPr>
          <w:b/>
          <w:i/>
          <w:spacing w:val="-4"/>
          <w:sz w:val="28"/>
          <w:szCs w:val="28"/>
        </w:rPr>
        <w:t>ấ</w:t>
      </w:r>
      <w:r>
        <w:rPr>
          <w:b/>
          <w:i/>
          <w:sz w:val="28"/>
          <w:szCs w:val="28"/>
        </w:rPr>
        <w:t xml:space="preserve">t </w:t>
      </w:r>
      <w:r>
        <w:rPr>
          <w:b/>
          <w:i/>
          <w:spacing w:val="2"/>
          <w:sz w:val="28"/>
          <w:szCs w:val="28"/>
        </w:rPr>
        <w:t>m</w:t>
      </w:r>
      <w:r>
        <w:rPr>
          <w:b/>
          <w:i/>
          <w:spacing w:val="-1"/>
          <w:sz w:val="28"/>
          <w:szCs w:val="28"/>
        </w:rPr>
        <w:t>i</w:t>
      </w:r>
      <w:r>
        <w:rPr>
          <w:b/>
          <w:i/>
          <w:spacing w:val="-3"/>
          <w:sz w:val="28"/>
          <w:szCs w:val="28"/>
        </w:rPr>
        <w:t>n</w:t>
      </w:r>
      <w:r>
        <w:rPr>
          <w:b/>
          <w:i/>
          <w:sz w:val="28"/>
          <w:szCs w:val="28"/>
        </w:rPr>
        <w:t>h</w:t>
      </w:r>
      <w:r>
        <w:rPr>
          <w:b/>
          <w:i/>
          <w:spacing w:val="1"/>
          <w:sz w:val="28"/>
          <w:szCs w:val="28"/>
        </w:rPr>
        <w:t xml:space="preserve"> </w:t>
      </w:r>
      <w:r>
        <w:rPr>
          <w:b/>
          <w:i/>
          <w:spacing w:val="-3"/>
          <w:sz w:val="28"/>
          <w:szCs w:val="28"/>
        </w:rPr>
        <w:t>h</w:t>
      </w:r>
      <w:r>
        <w:rPr>
          <w:b/>
          <w:i/>
          <w:spacing w:val="-1"/>
          <w:sz w:val="28"/>
          <w:szCs w:val="28"/>
        </w:rPr>
        <w:t>ọ</w:t>
      </w:r>
      <w:r>
        <w:rPr>
          <w:b/>
          <w:i/>
          <w:sz w:val="28"/>
          <w:szCs w:val="28"/>
        </w:rPr>
        <w:t>a</w:t>
      </w:r>
      <w:r>
        <w:rPr>
          <w:b/>
          <w:i/>
          <w:spacing w:val="5"/>
          <w:sz w:val="28"/>
          <w:szCs w:val="28"/>
        </w:rPr>
        <w:t xml:space="preserve"> </w:t>
      </w:r>
      <w:r>
        <w:rPr>
          <w:b/>
          <w:i/>
          <w:spacing w:val="-5"/>
          <w:sz w:val="28"/>
          <w:szCs w:val="28"/>
        </w:rPr>
        <w:t>c</w:t>
      </w:r>
      <w:r>
        <w:rPr>
          <w:b/>
          <w:i/>
          <w:spacing w:val="-1"/>
          <w:sz w:val="28"/>
          <w:szCs w:val="28"/>
        </w:rPr>
        <w:t>á</w:t>
      </w:r>
      <w:r>
        <w:rPr>
          <w:b/>
          <w:i/>
          <w:sz w:val="28"/>
          <w:szCs w:val="28"/>
        </w:rPr>
        <w:t>c</w:t>
      </w:r>
      <w:r>
        <w:rPr>
          <w:b/>
          <w:i/>
          <w:spacing w:val="4"/>
          <w:sz w:val="28"/>
          <w:szCs w:val="28"/>
        </w:rPr>
        <w:t xml:space="preserve"> </w:t>
      </w:r>
      <w:r>
        <w:rPr>
          <w:b/>
          <w:i/>
          <w:spacing w:val="-4"/>
          <w:sz w:val="28"/>
          <w:szCs w:val="28"/>
        </w:rPr>
        <w:t>t</w:t>
      </w:r>
      <w:r>
        <w:rPr>
          <w:b/>
          <w:i/>
          <w:spacing w:val="-1"/>
          <w:sz w:val="28"/>
          <w:szCs w:val="28"/>
        </w:rPr>
        <w:t>i</w:t>
      </w:r>
      <w:r>
        <w:rPr>
          <w:b/>
          <w:i/>
          <w:spacing w:val="-2"/>
          <w:sz w:val="28"/>
          <w:szCs w:val="28"/>
        </w:rPr>
        <w:t>ê</w:t>
      </w:r>
      <w:r>
        <w:rPr>
          <w:b/>
          <w:i/>
          <w:sz w:val="28"/>
          <w:szCs w:val="28"/>
        </w:rPr>
        <w:t>u</w:t>
      </w:r>
      <w:r>
        <w:rPr>
          <w:b/>
          <w:i/>
          <w:spacing w:val="3"/>
          <w:sz w:val="28"/>
          <w:szCs w:val="28"/>
        </w:rPr>
        <w:t xml:space="preserve"> </w:t>
      </w:r>
      <w:r>
        <w:rPr>
          <w:b/>
          <w:i/>
          <w:spacing w:val="-2"/>
          <w:sz w:val="28"/>
          <w:szCs w:val="28"/>
        </w:rPr>
        <w:t>c</w:t>
      </w:r>
      <w:r>
        <w:rPr>
          <w:b/>
          <w:i/>
          <w:spacing w:val="-3"/>
          <w:sz w:val="28"/>
          <w:szCs w:val="28"/>
        </w:rPr>
        <w:t>hu</w:t>
      </w:r>
      <w:r>
        <w:rPr>
          <w:b/>
          <w:i/>
          <w:spacing w:val="-1"/>
          <w:sz w:val="28"/>
          <w:szCs w:val="28"/>
        </w:rPr>
        <w:t>ẩ</w:t>
      </w:r>
      <w:r>
        <w:rPr>
          <w:b/>
          <w:i/>
          <w:sz w:val="28"/>
          <w:szCs w:val="28"/>
        </w:rPr>
        <w:t>n</w:t>
      </w:r>
      <w:r>
        <w:rPr>
          <w:b/>
          <w:i/>
          <w:spacing w:val="1"/>
          <w:sz w:val="28"/>
          <w:szCs w:val="28"/>
        </w:rPr>
        <w:t xml:space="preserve"> </w:t>
      </w:r>
      <w:r>
        <w:rPr>
          <w:b/>
          <w:i/>
          <w:spacing w:val="-2"/>
          <w:sz w:val="28"/>
          <w:szCs w:val="28"/>
        </w:rPr>
        <w:t>c</w:t>
      </w:r>
      <w:r>
        <w:rPr>
          <w:b/>
          <w:i/>
          <w:spacing w:val="-3"/>
          <w:sz w:val="28"/>
          <w:szCs w:val="28"/>
        </w:rPr>
        <w:t>h</w:t>
      </w:r>
      <w:r>
        <w:rPr>
          <w:b/>
          <w:i/>
          <w:spacing w:val="-1"/>
          <w:sz w:val="28"/>
          <w:szCs w:val="28"/>
        </w:rPr>
        <w:t>ấ</w:t>
      </w:r>
      <w:r>
        <w:rPr>
          <w:b/>
          <w:i/>
          <w:sz w:val="28"/>
          <w:szCs w:val="28"/>
        </w:rPr>
        <w:t>t</w:t>
      </w:r>
      <w:r>
        <w:rPr>
          <w:b/>
          <w:i/>
          <w:spacing w:val="5"/>
          <w:sz w:val="28"/>
          <w:szCs w:val="28"/>
        </w:rPr>
        <w:t xml:space="preserve"> </w:t>
      </w:r>
      <w:r>
        <w:rPr>
          <w:b/>
          <w:i/>
          <w:spacing w:val="-1"/>
          <w:sz w:val="28"/>
          <w:szCs w:val="28"/>
        </w:rPr>
        <w:t>l</w:t>
      </w:r>
      <w:r>
        <w:rPr>
          <w:b/>
          <w:i/>
          <w:spacing w:val="-5"/>
          <w:sz w:val="28"/>
          <w:szCs w:val="28"/>
        </w:rPr>
        <w:t>ư</w:t>
      </w:r>
      <w:r>
        <w:rPr>
          <w:b/>
          <w:i/>
          <w:spacing w:val="-2"/>
          <w:sz w:val="28"/>
          <w:szCs w:val="28"/>
        </w:rPr>
        <w:t>ợ</w:t>
      </w:r>
      <w:r>
        <w:rPr>
          <w:b/>
          <w:i/>
          <w:spacing w:val="-3"/>
          <w:sz w:val="28"/>
          <w:szCs w:val="28"/>
        </w:rPr>
        <w:t>n</w:t>
      </w:r>
      <w:r>
        <w:rPr>
          <w:b/>
          <w:i/>
          <w:spacing w:val="-1"/>
          <w:sz w:val="28"/>
          <w:szCs w:val="28"/>
        </w:rPr>
        <w:t>g</w:t>
      </w:r>
      <w:r>
        <w:rPr>
          <w:b/>
          <w:i/>
          <w:sz w:val="28"/>
          <w:szCs w:val="28"/>
        </w:rPr>
        <w:t>,</w:t>
      </w:r>
      <w:r>
        <w:rPr>
          <w:b/>
          <w:i/>
          <w:spacing w:val="3"/>
          <w:sz w:val="28"/>
          <w:szCs w:val="28"/>
        </w:rPr>
        <w:t xml:space="preserve"> </w:t>
      </w:r>
      <w:r>
        <w:rPr>
          <w:b/>
          <w:i/>
          <w:spacing w:val="-4"/>
          <w:sz w:val="28"/>
          <w:szCs w:val="28"/>
        </w:rPr>
        <w:t>t</w:t>
      </w:r>
      <w:r>
        <w:rPr>
          <w:b/>
          <w:i/>
          <w:spacing w:val="-1"/>
          <w:sz w:val="28"/>
          <w:szCs w:val="28"/>
        </w:rPr>
        <w:t>í</w:t>
      </w:r>
      <w:r>
        <w:rPr>
          <w:b/>
          <w:i/>
          <w:spacing w:val="-3"/>
          <w:sz w:val="28"/>
          <w:szCs w:val="28"/>
        </w:rPr>
        <w:t>n</w:t>
      </w:r>
      <w:r>
        <w:rPr>
          <w:b/>
          <w:i/>
          <w:sz w:val="28"/>
          <w:szCs w:val="28"/>
        </w:rPr>
        <w:t>h</w:t>
      </w:r>
      <w:r>
        <w:rPr>
          <w:b/>
          <w:i/>
          <w:spacing w:val="3"/>
          <w:sz w:val="28"/>
          <w:szCs w:val="28"/>
        </w:rPr>
        <w:t xml:space="preserve"> </w:t>
      </w:r>
      <w:r>
        <w:rPr>
          <w:b/>
          <w:i/>
          <w:spacing w:val="-3"/>
          <w:sz w:val="28"/>
          <w:szCs w:val="28"/>
        </w:rPr>
        <w:t>n</w:t>
      </w:r>
      <w:r>
        <w:rPr>
          <w:b/>
          <w:i/>
          <w:spacing w:val="-1"/>
          <w:sz w:val="28"/>
          <w:szCs w:val="28"/>
        </w:rPr>
        <w:t>ă</w:t>
      </w:r>
      <w:r>
        <w:rPr>
          <w:b/>
          <w:i/>
          <w:spacing w:val="-5"/>
          <w:sz w:val="28"/>
          <w:szCs w:val="28"/>
        </w:rPr>
        <w:t>n</w:t>
      </w:r>
      <w:r>
        <w:rPr>
          <w:b/>
          <w:i/>
          <w:sz w:val="28"/>
          <w:szCs w:val="28"/>
        </w:rPr>
        <w:t>g</w:t>
      </w:r>
      <w:r>
        <w:rPr>
          <w:b/>
          <w:i/>
          <w:spacing w:val="5"/>
          <w:sz w:val="28"/>
          <w:szCs w:val="28"/>
        </w:rPr>
        <w:t xml:space="preserve"> </w:t>
      </w:r>
      <w:r>
        <w:rPr>
          <w:b/>
          <w:i/>
          <w:spacing w:val="-1"/>
          <w:sz w:val="28"/>
          <w:szCs w:val="28"/>
        </w:rPr>
        <w:t>k</w:t>
      </w:r>
      <w:r>
        <w:rPr>
          <w:b/>
          <w:i/>
          <w:sz w:val="28"/>
          <w:szCs w:val="28"/>
        </w:rPr>
        <w:t>ỹ</w:t>
      </w:r>
      <w:r>
        <w:rPr>
          <w:b/>
          <w:i/>
          <w:spacing w:val="1"/>
          <w:sz w:val="28"/>
          <w:szCs w:val="28"/>
        </w:rPr>
        <w:t xml:space="preserve"> </w:t>
      </w:r>
      <w:r>
        <w:rPr>
          <w:b/>
          <w:i/>
          <w:spacing w:val="-1"/>
          <w:sz w:val="28"/>
          <w:szCs w:val="28"/>
        </w:rPr>
        <w:t>t</w:t>
      </w:r>
      <w:r>
        <w:rPr>
          <w:b/>
          <w:i/>
          <w:spacing w:val="-3"/>
          <w:sz w:val="28"/>
          <w:szCs w:val="28"/>
        </w:rPr>
        <w:t>hu</w:t>
      </w:r>
      <w:r>
        <w:rPr>
          <w:b/>
          <w:i/>
          <w:spacing w:val="-1"/>
          <w:sz w:val="28"/>
          <w:szCs w:val="28"/>
        </w:rPr>
        <w:t>ậ</w:t>
      </w:r>
      <w:r>
        <w:rPr>
          <w:b/>
          <w:i/>
          <w:sz w:val="28"/>
          <w:szCs w:val="28"/>
        </w:rPr>
        <w:t>t</w:t>
      </w:r>
      <w:r>
        <w:rPr>
          <w:b/>
          <w:i/>
          <w:spacing w:val="5"/>
          <w:sz w:val="28"/>
          <w:szCs w:val="28"/>
        </w:rPr>
        <w:t xml:space="preserve"> </w:t>
      </w:r>
      <w:r>
        <w:rPr>
          <w:b/>
          <w:i/>
          <w:spacing w:val="-5"/>
          <w:sz w:val="28"/>
          <w:szCs w:val="28"/>
        </w:rPr>
        <w:t>y</w:t>
      </w:r>
      <w:r>
        <w:rPr>
          <w:b/>
          <w:i/>
          <w:spacing w:val="-2"/>
          <w:sz w:val="28"/>
          <w:szCs w:val="28"/>
        </w:rPr>
        <w:t>ê</w:t>
      </w:r>
      <w:r>
        <w:rPr>
          <w:b/>
          <w:i/>
          <w:sz w:val="28"/>
          <w:szCs w:val="28"/>
        </w:rPr>
        <w:t>u</w:t>
      </w:r>
      <w:r>
        <w:rPr>
          <w:b/>
          <w:i/>
          <w:spacing w:val="3"/>
          <w:sz w:val="28"/>
          <w:szCs w:val="28"/>
        </w:rPr>
        <w:t xml:space="preserve"> </w:t>
      </w:r>
      <w:r>
        <w:rPr>
          <w:b/>
          <w:i/>
          <w:spacing w:val="-2"/>
          <w:sz w:val="28"/>
          <w:szCs w:val="28"/>
        </w:rPr>
        <w:t>c</w:t>
      </w:r>
      <w:r>
        <w:rPr>
          <w:b/>
          <w:i/>
          <w:spacing w:val="-1"/>
          <w:sz w:val="28"/>
          <w:szCs w:val="28"/>
        </w:rPr>
        <w:t>ầ</w:t>
      </w:r>
      <w:r>
        <w:rPr>
          <w:b/>
          <w:i/>
          <w:spacing w:val="2"/>
          <w:sz w:val="28"/>
          <w:szCs w:val="28"/>
        </w:rPr>
        <w:t>u</w:t>
      </w:r>
      <w:r>
        <w:rPr>
          <w:sz w:val="28"/>
          <w:szCs w:val="28"/>
        </w:rPr>
        <w:t xml:space="preserve">. </w:t>
      </w:r>
      <w:r>
        <w:rPr>
          <w:spacing w:val="-4"/>
          <w:sz w:val="28"/>
          <w:szCs w:val="28"/>
        </w:rPr>
        <w:t>N</w:t>
      </w:r>
      <w:r>
        <w:rPr>
          <w:spacing w:val="-1"/>
          <w:sz w:val="28"/>
          <w:szCs w:val="28"/>
        </w:rPr>
        <w:t>h</w:t>
      </w:r>
      <w:r>
        <w:rPr>
          <w:sz w:val="28"/>
          <w:szCs w:val="28"/>
        </w:rPr>
        <w:t>à</w:t>
      </w:r>
      <w:r>
        <w:rPr>
          <w:spacing w:val="1"/>
          <w:sz w:val="28"/>
          <w:szCs w:val="28"/>
        </w:rPr>
        <w:t xml:space="preserve"> </w:t>
      </w:r>
      <w:r>
        <w:rPr>
          <w:spacing w:val="-1"/>
          <w:sz w:val="28"/>
          <w:szCs w:val="28"/>
        </w:rPr>
        <w:t>th</w:t>
      </w:r>
      <w:r>
        <w:rPr>
          <w:spacing w:val="-2"/>
          <w:sz w:val="28"/>
          <w:szCs w:val="28"/>
        </w:rPr>
        <w:t>ầ</w:t>
      </w:r>
      <w:r>
        <w:rPr>
          <w:sz w:val="28"/>
          <w:szCs w:val="28"/>
        </w:rPr>
        <w:t>u</w:t>
      </w:r>
      <w:r>
        <w:rPr>
          <w:spacing w:val="2"/>
          <w:sz w:val="28"/>
          <w:szCs w:val="28"/>
        </w:rPr>
        <w:t xml:space="preserve"> </w:t>
      </w:r>
      <w:r>
        <w:rPr>
          <w:spacing w:val="-2"/>
          <w:sz w:val="28"/>
          <w:szCs w:val="28"/>
        </w:rPr>
        <w:t>c</w:t>
      </w:r>
      <w:r>
        <w:rPr>
          <w:sz w:val="28"/>
          <w:szCs w:val="28"/>
        </w:rPr>
        <w:t>ó</w:t>
      </w:r>
      <w:r>
        <w:rPr>
          <w:spacing w:val="2"/>
          <w:sz w:val="28"/>
          <w:szCs w:val="28"/>
        </w:rPr>
        <w:t xml:space="preserve"> </w:t>
      </w:r>
      <w:r>
        <w:rPr>
          <w:spacing w:val="-1"/>
          <w:sz w:val="28"/>
          <w:szCs w:val="28"/>
        </w:rPr>
        <w:t>th</w:t>
      </w:r>
      <w:r>
        <w:rPr>
          <w:sz w:val="28"/>
          <w:szCs w:val="28"/>
        </w:rPr>
        <w:t>ể</w:t>
      </w:r>
      <w:r>
        <w:rPr>
          <w:spacing w:val="1"/>
          <w:sz w:val="28"/>
          <w:szCs w:val="28"/>
        </w:rPr>
        <w:t xml:space="preserve"> </w:t>
      </w:r>
      <w:r>
        <w:rPr>
          <w:spacing w:val="-1"/>
          <w:sz w:val="28"/>
          <w:szCs w:val="28"/>
        </w:rPr>
        <w:t>l</w:t>
      </w:r>
      <w:r>
        <w:rPr>
          <w:spacing w:val="-3"/>
          <w:sz w:val="28"/>
          <w:szCs w:val="28"/>
        </w:rPr>
        <w:t>ự</w:t>
      </w:r>
      <w:r>
        <w:rPr>
          <w:sz w:val="28"/>
          <w:szCs w:val="28"/>
        </w:rPr>
        <w:t>a</w:t>
      </w:r>
      <w:r>
        <w:rPr>
          <w:spacing w:val="1"/>
          <w:sz w:val="28"/>
          <w:szCs w:val="28"/>
        </w:rPr>
        <w:t xml:space="preserve"> </w:t>
      </w:r>
      <w:r>
        <w:rPr>
          <w:spacing w:val="-2"/>
          <w:sz w:val="28"/>
          <w:szCs w:val="28"/>
        </w:rPr>
        <w:t>c</w:t>
      </w:r>
      <w:r>
        <w:rPr>
          <w:spacing w:val="-1"/>
          <w:sz w:val="28"/>
          <w:szCs w:val="28"/>
        </w:rPr>
        <w:t>h</w:t>
      </w:r>
      <w:r>
        <w:rPr>
          <w:spacing w:val="-4"/>
          <w:sz w:val="28"/>
          <w:szCs w:val="28"/>
        </w:rPr>
        <w:t>ọ</w:t>
      </w:r>
      <w:r>
        <w:rPr>
          <w:sz w:val="28"/>
          <w:szCs w:val="28"/>
        </w:rPr>
        <w:t>n</w:t>
      </w:r>
      <w:r>
        <w:rPr>
          <w:spacing w:val="2"/>
          <w:sz w:val="28"/>
          <w:szCs w:val="28"/>
        </w:rPr>
        <w:t xml:space="preserve"> </w:t>
      </w:r>
      <w:r>
        <w:rPr>
          <w:spacing w:val="-1"/>
          <w:sz w:val="28"/>
          <w:szCs w:val="28"/>
        </w:rPr>
        <w:t>d</w:t>
      </w:r>
      <w:r>
        <w:rPr>
          <w:sz w:val="28"/>
          <w:szCs w:val="28"/>
        </w:rPr>
        <w:t xml:space="preserve">ự </w:t>
      </w:r>
      <w:r>
        <w:rPr>
          <w:spacing w:val="-1"/>
          <w:sz w:val="28"/>
          <w:szCs w:val="28"/>
        </w:rPr>
        <w:t>th</w:t>
      </w:r>
      <w:r>
        <w:rPr>
          <w:spacing w:val="-2"/>
          <w:sz w:val="28"/>
          <w:szCs w:val="28"/>
        </w:rPr>
        <w:t>ầ</w:t>
      </w:r>
      <w:r>
        <w:rPr>
          <w:sz w:val="28"/>
          <w:szCs w:val="28"/>
        </w:rPr>
        <w:t>u</w:t>
      </w:r>
      <w:r>
        <w:rPr>
          <w:spacing w:val="2"/>
          <w:sz w:val="28"/>
          <w:szCs w:val="28"/>
        </w:rPr>
        <w:t xml:space="preserve"> </w:t>
      </w:r>
      <w:r>
        <w:rPr>
          <w:spacing w:val="-1"/>
          <w:sz w:val="28"/>
          <w:szCs w:val="28"/>
        </w:rPr>
        <w:t>h</w:t>
      </w:r>
      <w:r>
        <w:rPr>
          <w:spacing w:val="-5"/>
          <w:sz w:val="28"/>
          <w:szCs w:val="28"/>
        </w:rPr>
        <w:t>à</w:t>
      </w:r>
      <w:r>
        <w:rPr>
          <w:spacing w:val="-1"/>
          <w:sz w:val="28"/>
          <w:szCs w:val="28"/>
        </w:rPr>
        <w:t>n</w:t>
      </w:r>
      <w:r>
        <w:rPr>
          <w:sz w:val="28"/>
          <w:szCs w:val="28"/>
        </w:rPr>
        <w:t>g</w:t>
      </w:r>
      <w:r>
        <w:rPr>
          <w:spacing w:val="2"/>
          <w:sz w:val="28"/>
          <w:szCs w:val="28"/>
        </w:rPr>
        <w:t xml:space="preserve"> </w:t>
      </w:r>
      <w:r>
        <w:rPr>
          <w:spacing w:val="-4"/>
          <w:sz w:val="28"/>
          <w:szCs w:val="28"/>
        </w:rPr>
        <w:t>h</w:t>
      </w:r>
      <w:r>
        <w:rPr>
          <w:spacing w:val="-1"/>
          <w:sz w:val="28"/>
          <w:szCs w:val="28"/>
        </w:rPr>
        <w:t>ó</w:t>
      </w:r>
      <w:r>
        <w:rPr>
          <w:sz w:val="28"/>
          <w:szCs w:val="28"/>
        </w:rPr>
        <w:t>a</w:t>
      </w:r>
      <w:r>
        <w:rPr>
          <w:spacing w:val="1"/>
          <w:sz w:val="28"/>
          <w:szCs w:val="28"/>
        </w:rPr>
        <w:t xml:space="preserve"> </w:t>
      </w:r>
      <w:r>
        <w:rPr>
          <w:spacing w:val="-2"/>
          <w:sz w:val="28"/>
          <w:szCs w:val="28"/>
        </w:rPr>
        <w:t>c</w:t>
      </w:r>
      <w:r>
        <w:rPr>
          <w:sz w:val="28"/>
          <w:szCs w:val="28"/>
        </w:rPr>
        <w:t>ó</w:t>
      </w:r>
      <w:r>
        <w:rPr>
          <w:spacing w:val="2"/>
          <w:sz w:val="28"/>
          <w:szCs w:val="28"/>
        </w:rPr>
        <w:t xml:space="preserve"> </w:t>
      </w:r>
      <w:r>
        <w:rPr>
          <w:spacing w:val="-1"/>
          <w:sz w:val="28"/>
          <w:szCs w:val="28"/>
        </w:rPr>
        <w:t>ng</w:t>
      </w:r>
      <w:r>
        <w:rPr>
          <w:spacing w:val="-4"/>
          <w:sz w:val="28"/>
          <w:szCs w:val="28"/>
        </w:rPr>
        <w:t>u</w:t>
      </w:r>
      <w:r>
        <w:rPr>
          <w:spacing w:val="-1"/>
          <w:sz w:val="28"/>
          <w:szCs w:val="28"/>
        </w:rPr>
        <w:t>ồ</w:t>
      </w:r>
      <w:r>
        <w:rPr>
          <w:sz w:val="28"/>
          <w:szCs w:val="28"/>
        </w:rPr>
        <w:t>n</w:t>
      </w:r>
      <w:r>
        <w:rPr>
          <w:spacing w:val="2"/>
          <w:sz w:val="28"/>
          <w:szCs w:val="28"/>
        </w:rPr>
        <w:t xml:space="preserve"> </w:t>
      </w:r>
      <w:r>
        <w:rPr>
          <w:spacing w:val="-4"/>
          <w:sz w:val="28"/>
          <w:szCs w:val="28"/>
        </w:rPr>
        <w:t>g</w:t>
      </w:r>
      <w:r>
        <w:rPr>
          <w:spacing w:val="-1"/>
          <w:sz w:val="28"/>
          <w:szCs w:val="28"/>
        </w:rPr>
        <w:t>ố</w:t>
      </w:r>
      <w:r>
        <w:rPr>
          <w:spacing w:val="-2"/>
          <w:sz w:val="28"/>
          <w:szCs w:val="28"/>
        </w:rPr>
        <w:t>c</w:t>
      </w:r>
      <w:r>
        <w:rPr>
          <w:sz w:val="28"/>
          <w:szCs w:val="28"/>
        </w:rPr>
        <w:t xml:space="preserve">, </w:t>
      </w:r>
      <w:r>
        <w:rPr>
          <w:spacing w:val="-1"/>
          <w:sz w:val="28"/>
          <w:szCs w:val="28"/>
        </w:rPr>
        <w:t>x</w:t>
      </w:r>
      <w:r>
        <w:rPr>
          <w:spacing w:val="-4"/>
          <w:sz w:val="28"/>
          <w:szCs w:val="28"/>
        </w:rPr>
        <w:t>u</w:t>
      </w:r>
      <w:r>
        <w:rPr>
          <w:spacing w:val="-2"/>
          <w:sz w:val="28"/>
          <w:szCs w:val="28"/>
        </w:rPr>
        <w:t>ấ</w:t>
      </w:r>
      <w:r>
        <w:rPr>
          <w:sz w:val="28"/>
          <w:szCs w:val="28"/>
        </w:rPr>
        <w:t>t</w:t>
      </w:r>
      <w:r>
        <w:rPr>
          <w:spacing w:val="2"/>
          <w:sz w:val="28"/>
          <w:szCs w:val="28"/>
        </w:rPr>
        <w:t xml:space="preserve"> </w:t>
      </w:r>
      <w:r>
        <w:rPr>
          <w:spacing w:val="-1"/>
          <w:sz w:val="28"/>
          <w:szCs w:val="28"/>
        </w:rPr>
        <w:t>x</w:t>
      </w:r>
      <w:r>
        <w:rPr>
          <w:spacing w:val="-3"/>
          <w:sz w:val="28"/>
          <w:szCs w:val="28"/>
        </w:rPr>
        <w:t>ứ</w:t>
      </w:r>
      <w:r>
        <w:rPr>
          <w:sz w:val="28"/>
          <w:szCs w:val="28"/>
        </w:rPr>
        <w:t xml:space="preserve">, </w:t>
      </w:r>
      <w:r>
        <w:rPr>
          <w:spacing w:val="-1"/>
          <w:sz w:val="28"/>
          <w:szCs w:val="28"/>
        </w:rPr>
        <w:t>nh</w:t>
      </w:r>
      <w:r>
        <w:rPr>
          <w:sz w:val="28"/>
          <w:szCs w:val="28"/>
        </w:rPr>
        <w:t>à</w:t>
      </w:r>
      <w:r>
        <w:rPr>
          <w:spacing w:val="1"/>
          <w:sz w:val="28"/>
          <w:szCs w:val="28"/>
        </w:rPr>
        <w:t xml:space="preserve"> </w:t>
      </w:r>
      <w:r>
        <w:rPr>
          <w:spacing w:val="-1"/>
          <w:sz w:val="28"/>
          <w:szCs w:val="28"/>
        </w:rPr>
        <w:t>s</w:t>
      </w:r>
      <w:r>
        <w:rPr>
          <w:spacing w:val="-2"/>
          <w:sz w:val="28"/>
          <w:szCs w:val="28"/>
        </w:rPr>
        <w:t>ả</w:t>
      </w:r>
      <w:r>
        <w:rPr>
          <w:sz w:val="28"/>
          <w:szCs w:val="28"/>
        </w:rPr>
        <w:t>n</w:t>
      </w:r>
      <w:r>
        <w:rPr>
          <w:spacing w:val="2"/>
          <w:sz w:val="28"/>
          <w:szCs w:val="28"/>
        </w:rPr>
        <w:t xml:space="preserve"> </w:t>
      </w:r>
      <w:r>
        <w:rPr>
          <w:spacing w:val="-1"/>
          <w:sz w:val="28"/>
          <w:szCs w:val="28"/>
        </w:rPr>
        <w:t>xu</w:t>
      </w:r>
      <w:r>
        <w:rPr>
          <w:spacing w:val="-5"/>
          <w:sz w:val="28"/>
          <w:szCs w:val="28"/>
        </w:rPr>
        <w:t>ấ</w:t>
      </w:r>
      <w:r>
        <w:rPr>
          <w:spacing w:val="-1"/>
          <w:sz w:val="28"/>
          <w:szCs w:val="28"/>
        </w:rPr>
        <w:t>t</w:t>
      </w:r>
      <w:r>
        <w:rPr>
          <w:sz w:val="28"/>
          <w:szCs w:val="28"/>
        </w:rPr>
        <w:t xml:space="preserve">, </w:t>
      </w:r>
      <w:r>
        <w:rPr>
          <w:spacing w:val="-1"/>
          <w:sz w:val="28"/>
          <w:szCs w:val="28"/>
        </w:rPr>
        <w:t>th</w:t>
      </w:r>
      <w:r>
        <w:rPr>
          <w:spacing w:val="-3"/>
          <w:sz w:val="28"/>
          <w:szCs w:val="28"/>
        </w:rPr>
        <w:t>ư</w:t>
      </w:r>
      <w:r>
        <w:rPr>
          <w:spacing w:val="-2"/>
          <w:sz w:val="28"/>
          <w:szCs w:val="28"/>
        </w:rPr>
        <w:t>ơ</w:t>
      </w:r>
      <w:r>
        <w:rPr>
          <w:spacing w:val="-4"/>
          <w:sz w:val="28"/>
          <w:szCs w:val="28"/>
        </w:rPr>
        <w:t>n</w:t>
      </w:r>
      <w:r>
        <w:rPr>
          <w:sz w:val="28"/>
          <w:szCs w:val="28"/>
        </w:rPr>
        <w:t>g</w:t>
      </w:r>
      <w:r>
        <w:rPr>
          <w:spacing w:val="-9"/>
          <w:sz w:val="28"/>
          <w:szCs w:val="28"/>
        </w:rPr>
        <w:t xml:space="preserve"> </w:t>
      </w:r>
      <w:r>
        <w:rPr>
          <w:spacing w:val="-1"/>
          <w:sz w:val="28"/>
          <w:szCs w:val="28"/>
        </w:rPr>
        <w:t>hi</w:t>
      </w:r>
      <w:r>
        <w:rPr>
          <w:spacing w:val="-5"/>
          <w:sz w:val="28"/>
          <w:szCs w:val="28"/>
        </w:rPr>
        <w:t>ệ</w:t>
      </w:r>
      <w:r>
        <w:rPr>
          <w:sz w:val="28"/>
          <w:szCs w:val="28"/>
        </w:rPr>
        <w:t>u</w:t>
      </w:r>
      <w:r>
        <w:rPr>
          <w:spacing w:val="-9"/>
          <w:sz w:val="28"/>
          <w:szCs w:val="28"/>
        </w:rPr>
        <w:t xml:space="preserve"> </w:t>
      </w:r>
      <w:r>
        <w:rPr>
          <w:spacing w:val="-1"/>
          <w:sz w:val="28"/>
          <w:szCs w:val="28"/>
        </w:rPr>
        <w:t>p</w:t>
      </w:r>
      <w:r>
        <w:rPr>
          <w:spacing w:val="-4"/>
          <w:sz w:val="28"/>
          <w:szCs w:val="28"/>
        </w:rPr>
        <w:t>h</w:t>
      </w:r>
      <w:r>
        <w:rPr>
          <w:sz w:val="28"/>
          <w:szCs w:val="28"/>
        </w:rPr>
        <w:t>ù</w:t>
      </w:r>
      <w:r>
        <w:rPr>
          <w:spacing w:val="-9"/>
          <w:sz w:val="28"/>
          <w:szCs w:val="28"/>
        </w:rPr>
        <w:t xml:space="preserve"> </w:t>
      </w:r>
      <w:r>
        <w:rPr>
          <w:spacing w:val="-1"/>
          <w:sz w:val="28"/>
          <w:szCs w:val="28"/>
        </w:rPr>
        <w:t>h</w:t>
      </w:r>
      <w:r>
        <w:rPr>
          <w:spacing w:val="-4"/>
          <w:sz w:val="28"/>
          <w:szCs w:val="28"/>
        </w:rPr>
        <w:t>ợ</w:t>
      </w:r>
      <w:r>
        <w:rPr>
          <w:sz w:val="28"/>
          <w:szCs w:val="28"/>
        </w:rPr>
        <w:t>p</w:t>
      </w:r>
      <w:r>
        <w:rPr>
          <w:spacing w:val="-9"/>
          <w:sz w:val="28"/>
          <w:szCs w:val="28"/>
        </w:rPr>
        <w:t xml:space="preserve"> </w:t>
      </w:r>
      <w:r>
        <w:rPr>
          <w:spacing w:val="-1"/>
          <w:sz w:val="28"/>
          <w:szCs w:val="28"/>
        </w:rPr>
        <w:t>v</w:t>
      </w:r>
      <w:r>
        <w:rPr>
          <w:spacing w:val="-2"/>
          <w:sz w:val="28"/>
          <w:szCs w:val="28"/>
        </w:rPr>
        <w:t>ớ</w:t>
      </w:r>
      <w:r>
        <w:rPr>
          <w:sz w:val="28"/>
          <w:szCs w:val="28"/>
        </w:rPr>
        <w:t>i</w:t>
      </w:r>
      <w:r>
        <w:rPr>
          <w:spacing w:val="-9"/>
          <w:sz w:val="28"/>
          <w:szCs w:val="28"/>
        </w:rPr>
        <w:t xml:space="preserve"> </w:t>
      </w:r>
      <w:r>
        <w:rPr>
          <w:spacing w:val="-4"/>
          <w:sz w:val="28"/>
          <w:szCs w:val="28"/>
        </w:rPr>
        <w:t>đ</w:t>
      </w:r>
      <w:r>
        <w:rPr>
          <w:spacing w:val="-1"/>
          <w:sz w:val="28"/>
          <w:szCs w:val="28"/>
        </w:rPr>
        <w:t>i</w:t>
      </w:r>
      <w:r>
        <w:rPr>
          <w:spacing w:val="-2"/>
          <w:sz w:val="28"/>
          <w:szCs w:val="28"/>
        </w:rPr>
        <w:t>ề</w:t>
      </w:r>
      <w:r>
        <w:rPr>
          <w:sz w:val="28"/>
          <w:szCs w:val="28"/>
        </w:rPr>
        <w:t>u</w:t>
      </w:r>
      <w:r>
        <w:rPr>
          <w:spacing w:val="-9"/>
          <w:sz w:val="28"/>
          <w:szCs w:val="28"/>
        </w:rPr>
        <w:t xml:space="preserve"> </w:t>
      </w:r>
      <w:r>
        <w:rPr>
          <w:spacing w:val="-4"/>
          <w:sz w:val="28"/>
          <w:szCs w:val="28"/>
        </w:rPr>
        <w:t>k</w:t>
      </w:r>
      <w:r>
        <w:rPr>
          <w:spacing w:val="-1"/>
          <w:sz w:val="28"/>
          <w:szCs w:val="28"/>
        </w:rPr>
        <w:t>i</w:t>
      </w:r>
      <w:r>
        <w:rPr>
          <w:spacing w:val="-2"/>
          <w:sz w:val="28"/>
          <w:szCs w:val="28"/>
        </w:rPr>
        <w:t>ệ</w:t>
      </w:r>
      <w:r>
        <w:rPr>
          <w:sz w:val="28"/>
          <w:szCs w:val="28"/>
        </w:rPr>
        <w:t>n</w:t>
      </w:r>
      <w:r>
        <w:rPr>
          <w:spacing w:val="-9"/>
          <w:sz w:val="28"/>
          <w:szCs w:val="28"/>
        </w:rPr>
        <w:t xml:space="preserve"> </w:t>
      </w:r>
      <w:r>
        <w:rPr>
          <w:spacing w:val="-5"/>
          <w:sz w:val="28"/>
          <w:szCs w:val="28"/>
        </w:rPr>
        <w:t>c</w:t>
      </w:r>
      <w:r>
        <w:rPr>
          <w:spacing w:val="-1"/>
          <w:sz w:val="28"/>
          <w:szCs w:val="28"/>
        </w:rPr>
        <w:t>u</w:t>
      </w:r>
      <w:r>
        <w:rPr>
          <w:spacing w:val="-4"/>
          <w:sz w:val="28"/>
          <w:szCs w:val="28"/>
        </w:rPr>
        <w:t>n</w:t>
      </w:r>
      <w:r>
        <w:rPr>
          <w:sz w:val="28"/>
          <w:szCs w:val="28"/>
        </w:rPr>
        <w:t>g</w:t>
      </w:r>
      <w:r>
        <w:rPr>
          <w:spacing w:val="-9"/>
          <w:sz w:val="28"/>
          <w:szCs w:val="28"/>
        </w:rPr>
        <w:t xml:space="preserve"> </w:t>
      </w:r>
      <w:r>
        <w:rPr>
          <w:spacing w:val="-2"/>
          <w:sz w:val="28"/>
          <w:szCs w:val="28"/>
        </w:rPr>
        <w:t>cấ</w:t>
      </w:r>
      <w:r>
        <w:rPr>
          <w:sz w:val="28"/>
          <w:szCs w:val="28"/>
        </w:rPr>
        <w:t>p</w:t>
      </w:r>
      <w:r>
        <w:rPr>
          <w:spacing w:val="-9"/>
          <w:sz w:val="28"/>
          <w:szCs w:val="28"/>
        </w:rPr>
        <w:t xml:space="preserve"> </w:t>
      </w:r>
      <w:r>
        <w:rPr>
          <w:spacing w:val="-1"/>
          <w:sz w:val="28"/>
          <w:szCs w:val="28"/>
        </w:rPr>
        <w:t>nh</w:t>
      </w:r>
      <w:r>
        <w:rPr>
          <w:spacing w:val="-3"/>
          <w:sz w:val="28"/>
          <w:szCs w:val="28"/>
        </w:rPr>
        <w:t>ư</w:t>
      </w:r>
      <w:r>
        <w:rPr>
          <w:spacing w:val="-4"/>
          <w:sz w:val="28"/>
          <w:szCs w:val="28"/>
        </w:rPr>
        <w:t>n</w:t>
      </w:r>
      <w:r>
        <w:rPr>
          <w:sz w:val="28"/>
          <w:szCs w:val="28"/>
        </w:rPr>
        <w:t>g</w:t>
      </w:r>
      <w:r>
        <w:rPr>
          <w:spacing w:val="-9"/>
          <w:sz w:val="28"/>
          <w:szCs w:val="28"/>
        </w:rPr>
        <w:t xml:space="preserve"> </w:t>
      </w:r>
      <w:r>
        <w:rPr>
          <w:spacing w:val="-1"/>
          <w:sz w:val="28"/>
          <w:szCs w:val="28"/>
        </w:rPr>
        <w:t>ph</w:t>
      </w:r>
      <w:r>
        <w:rPr>
          <w:spacing w:val="-5"/>
          <w:sz w:val="28"/>
          <w:szCs w:val="28"/>
        </w:rPr>
        <w:t>ả</w:t>
      </w:r>
      <w:r>
        <w:rPr>
          <w:sz w:val="28"/>
          <w:szCs w:val="28"/>
        </w:rPr>
        <w:t>i</w:t>
      </w:r>
      <w:r>
        <w:rPr>
          <w:spacing w:val="-9"/>
          <w:sz w:val="28"/>
          <w:szCs w:val="28"/>
        </w:rPr>
        <w:t xml:space="preserve"> </w:t>
      </w:r>
      <w:r>
        <w:rPr>
          <w:spacing w:val="-1"/>
          <w:sz w:val="28"/>
          <w:szCs w:val="28"/>
        </w:rPr>
        <w:t>đ</w:t>
      </w:r>
      <w:r>
        <w:rPr>
          <w:spacing w:val="-2"/>
          <w:sz w:val="28"/>
          <w:szCs w:val="28"/>
        </w:rPr>
        <w:t>ả</w:t>
      </w:r>
      <w:r>
        <w:rPr>
          <w:sz w:val="28"/>
          <w:szCs w:val="28"/>
        </w:rPr>
        <w:t>m</w:t>
      </w:r>
      <w:r>
        <w:rPr>
          <w:spacing w:val="-15"/>
          <w:sz w:val="28"/>
          <w:szCs w:val="28"/>
        </w:rPr>
        <w:t xml:space="preserve"> </w:t>
      </w:r>
      <w:r>
        <w:rPr>
          <w:spacing w:val="-1"/>
          <w:sz w:val="28"/>
          <w:szCs w:val="28"/>
        </w:rPr>
        <w:t>b</w:t>
      </w:r>
      <w:r>
        <w:rPr>
          <w:spacing w:val="-2"/>
          <w:sz w:val="28"/>
          <w:szCs w:val="28"/>
        </w:rPr>
        <w:t>ả</w:t>
      </w:r>
      <w:r>
        <w:rPr>
          <w:sz w:val="28"/>
          <w:szCs w:val="28"/>
        </w:rPr>
        <w:t>o</w:t>
      </w:r>
      <w:r>
        <w:rPr>
          <w:spacing w:val="-6"/>
          <w:sz w:val="28"/>
          <w:szCs w:val="28"/>
        </w:rPr>
        <w:t xml:space="preserve"> y</w:t>
      </w:r>
      <w:r>
        <w:rPr>
          <w:spacing w:val="-2"/>
          <w:sz w:val="28"/>
          <w:szCs w:val="28"/>
        </w:rPr>
        <w:t>ê</w:t>
      </w:r>
      <w:r>
        <w:rPr>
          <w:sz w:val="28"/>
          <w:szCs w:val="28"/>
        </w:rPr>
        <w:t>u</w:t>
      </w:r>
      <w:r>
        <w:rPr>
          <w:spacing w:val="-9"/>
          <w:sz w:val="28"/>
          <w:szCs w:val="28"/>
        </w:rPr>
        <w:t xml:space="preserve"> </w:t>
      </w:r>
      <w:r>
        <w:rPr>
          <w:spacing w:val="-2"/>
          <w:sz w:val="28"/>
          <w:szCs w:val="28"/>
        </w:rPr>
        <w:t>cầ</w:t>
      </w:r>
      <w:r>
        <w:rPr>
          <w:sz w:val="28"/>
          <w:szCs w:val="28"/>
        </w:rPr>
        <w:t>u</w:t>
      </w:r>
      <w:r>
        <w:rPr>
          <w:spacing w:val="-9"/>
          <w:sz w:val="28"/>
          <w:szCs w:val="28"/>
        </w:rPr>
        <w:t xml:space="preserve"> </w:t>
      </w:r>
      <w:r>
        <w:rPr>
          <w:spacing w:val="-2"/>
          <w:sz w:val="28"/>
          <w:szCs w:val="28"/>
        </w:rPr>
        <w:t>c</w:t>
      </w:r>
      <w:r>
        <w:rPr>
          <w:sz w:val="28"/>
          <w:szCs w:val="28"/>
        </w:rPr>
        <w:t>ó</w:t>
      </w:r>
      <w:r>
        <w:rPr>
          <w:spacing w:val="-9"/>
          <w:sz w:val="28"/>
          <w:szCs w:val="28"/>
        </w:rPr>
        <w:t xml:space="preserve"> </w:t>
      </w:r>
      <w:r>
        <w:rPr>
          <w:spacing w:val="-1"/>
          <w:sz w:val="28"/>
          <w:szCs w:val="28"/>
        </w:rPr>
        <w:t>th</w:t>
      </w:r>
      <w:r>
        <w:rPr>
          <w:spacing w:val="-4"/>
          <w:sz w:val="28"/>
          <w:szCs w:val="28"/>
        </w:rPr>
        <w:t>ô</w:t>
      </w:r>
      <w:r>
        <w:rPr>
          <w:spacing w:val="-1"/>
          <w:sz w:val="28"/>
          <w:szCs w:val="28"/>
        </w:rPr>
        <w:t>n</w:t>
      </w:r>
      <w:r>
        <w:rPr>
          <w:sz w:val="28"/>
          <w:szCs w:val="28"/>
        </w:rPr>
        <w:t>g</w:t>
      </w:r>
      <w:r>
        <w:rPr>
          <w:spacing w:val="-11"/>
          <w:sz w:val="28"/>
          <w:szCs w:val="28"/>
        </w:rPr>
        <w:t xml:space="preserve"> </w:t>
      </w:r>
      <w:r>
        <w:rPr>
          <w:spacing w:val="-4"/>
          <w:sz w:val="28"/>
          <w:szCs w:val="28"/>
        </w:rPr>
        <w:t>s</w:t>
      </w:r>
      <w:r>
        <w:rPr>
          <w:sz w:val="28"/>
          <w:szCs w:val="28"/>
        </w:rPr>
        <w:t xml:space="preserve">ố </w:t>
      </w:r>
      <w:r>
        <w:rPr>
          <w:spacing w:val="-1"/>
          <w:sz w:val="28"/>
          <w:szCs w:val="28"/>
        </w:rPr>
        <w:t>k</w:t>
      </w:r>
      <w:r>
        <w:rPr>
          <w:sz w:val="28"/>
          <w:szCs w:val="28"/>
        </w:rPr>
        <w:t>ỹ</w:t>
      </w:r>
      <w:r>
        <w:rPr>
          <w:spacing w:val="-14"/>
          <w:sz w:val="28"/>
          <w:szCs w:val="28"/>
        </w:rPr>
        <w:t xml:space="preserve"> </w:t>
      </w:r>
      <w:r>
        <w:rPr>
          <w:spacing w:val="-1"/>
          <w:sz w:val="28"/>
          <w:szCs w:val="28"/>
        </w:rPr>
        <w:t>thu</w:t>
      </w:r>
      <w:r>
        <w:rPr>
          <w:spacing w:val="-2"/>
          <w:sz w:val="28"/>
          <w:szCs w:val="28"/>
        </w:rPr>
        <w:t>ậ</w:t>
      </w:r>
      <w:r>
        <w:rPr>
          <w:spacing w:val="-1"/>
          <w:sz w:val="28"/>
          <w:szCs w:val="28"/>
        </w:rPr>
        <w:t>t</w:t>
      </w:r>
      <w:r>
        <w:rPr>
          <w:sz w:val="28"/>
          <w:szCs w:val="28"/>
        </w:rPr>
        <w:t>,</w:t>
      </w:r>
      <w:r>
        <w:rPr>
          <w:spacing w:val="-13"/>
          <w:sz w:val="28"/>
          <w:szCs w:val="28"/>
        </w:rPr>
        <w:t xml:space="preserve"> </w:t>
      </w:r>
      <w:r>
        <w:rPr>
          <w:spacing w:val="-1"/>
          <w:sz w:val="28"/>
          <w:szCs w:val="28"/>
        </w:rPr>
        <w:t>ti</w:t>
      </w:r>
      <w:r>
        <w:rPr>
          <w:spacing w:val="-5"/>
          <w:sz w:val="28"/>
          <w:szCs w:val="28"/>
        </w:rPr>
        <w:t>ê</w:t>
      </w:r>
      <w:r>
        <w:rPr>
          <w:sz w:val="28"/>
          <w:szCs w:val="28"/>
        </w:rPr>
        <w:t>u</w:t>
      </w:r>
      <w:r>
        <w:rPr>
          <w:spacing w:val="-11"/>
          <w:sz w:val="28"/>
          <w:szCs w:val="28"/>
        </w:rPr>
        <w:t xml:space="preserve"> </w:t>
      </w:r>
      <w:r>
        <w:rPr>
          <w:spacing w:val="-2"/>
          <w:sz w:val="28"/>
          <w:szCs w:val="28"/>
        </w:rPr>
        <w:t>c</w:t>
      </w:r>
      <w:r>
        <w:rPr>
          <w:spacing w:val="-1"/>
          <w:sz w:val="28"/>
          <w:szCs w:val="28"/>
        </w:rPr>
        <w:t>hu</w:t>
      </w:r>
      <w:r>
        <w:rPr>
          <w:spacing w:val="-5"/>
          <w:sz w:val="28"/>
          <w:szCs w:val="28"/>
        </w:rPr>
        <w:t>ẩ</w:t>
      </w:r>
      <w:r>
        <w:rPr>
          <w:sz w:val="28"/>
          <w:szCs w:val="28"/>
        </w:rPr>
        <w:t>n</w:t>
      </w:r>
      <w:r>
        <w:rPr>
          <w:spacing w:val="-11"/>
          <w:sz w:val="28"/>
          <w:szCs w:val="28"/>
        </w:rPr>
        <w:t xml:space="preserve"> </w:t>
      </w:r>
      <w:r>
        <w:rPr>
          <w:spacing w:val="-2"/>
          <w:sz w:val="28"/>
          <w:szCs w:val="28"/>
        </w:rPr>
        <w:t>c</w:t>
      </w:r>
      <w:r>
        <w:rPr>
          <w:spacing w:val="-1"/>
          <w:sz w:val="28"/>
          <w:szCs w:val="28"/>
        </w:rPr>
        <w:t>ôn</w:t>
      </w:r>
      <w:r>
        <w:rPr>
          <w:sz w:val="28"/>
          <w:szCs w:val="28"/>
        </w:rPr>
        <w:t>g</w:t>
      </w:r>
      <w:r>
        <w:rPr>
          <w:spacing w:val="-11"/>
          <w:sz w:val="28"/>
          <w:szCs w:val="28"/>
        </w:rPr>
        <w:t xml:space="preserve"> </w:t>
      </w:r>
      <w:r>
        <w:rPr>
          <w:spacing w:val="-4"/>
          <w:sz w:val="28"/>
          <w:szCs w:val="28"/>
        </w:rPr>
        <w:t>n</w:t>
      </w:r>
      <w:r>
        <w:rPr>
          <w:spacing w:val="-1"/>
          <w:sz w:val="28"/>
          <w:szCs w:val="28"/>
        </w:rPr>
        <w:t>g</w:t>
      </w:r>
      <w:r>
        <w:rPr>
          <w:spacing w:val="-4"/>
          <w:sz w:val="28"/>
          <w:szCs w:val="28"/>
        </w:rPr>
        <w:t>h</w:t>
      </w:r>
      <w:r>
        <w:rPr>
          <w:sz w:val="28"/>
          <w:szCs w:val="28"/>
        </w:rPr>
        <w:t>ệ</w:t>
      </w:r>
      <w:r>
        <w:rPr>
          <w:spacing w:val="-13"/>
          <w:sz w:val="28"/>
          <w:szCs w:val="28"/>
        </w:rPr>
        <w:t xml:space="preserve"> </w:t>
      </w:r>
      <w:r>
        <w:rPr>
          <w:b/>
          <w:i/>
          <w:spacing w:val="-1"/>
          <w:sz w:val="28"/>
          <w:szCs w:val="28"/>
        </w:rPr>
        <w:t>“t</w:t>
      </w:r>
      <w:r>
        <w:rPr>
          <w:b/>
          <w:i/>
          <w:spacing w:val="-3"/>
          <w:sz w:val="28"/>
          <w:szCs w:val="28"/>
        </w:rPr>
        <w:t>ư</w:t>
      </w:r>
      <w:r>
        <w:rPr>
          <w:b/>
          <w:i/>
          <w:spacing w:val="-2"/>
          <w:sz w:val="28"/>
          <w:szCs w:val="28"/>
        </w:rPr>
        <w:t>ơ</w:t>
      </w:r>
      <w:r>
        <w:rPr>
          <w:b/>
          <w:i/>
          <w:spacing w:val="-5"/>
          <w:sz w:val="28"/>
          <w:szCs w:val="28"/>
        </w:rPr>
        <w:t>n</w:t>
      </w:r>
      <w:r>
        <w:rPr>
          <w:b/>
          <w:i/>
          <w:sz w:val="28"/>
          <w:szCs w:val="28"/>
        </w:rPr>
        <w:t>g</w:t>
      </w:r>
      <w:r>
        <w:rPr>
          <w:b/>
          <w:i/>
          <w:spacing w:val="-11"/>
          <w:sz w:val="28"/>
          <w:szCs w:val="28"/>
        </w:rPr>
        <w:t xml:space="preserve"> </w:t>
      </w:r>
      <w:r>
        <w:rPr>
          <w:b/>
          <w:i/>
          <w:spacing w:val="-1"/>
          <w:sz w:val="28"/>
          <w:szCs w:val="28"/>
        </w:rPr>
        <w:t>đ</w:t>
      </w:r>
      <w:r>
        <w:rPr>
          <w:b/>
          <w:i/>
          <w:spacing w:val="-3"/>
          <w:sz w:val="28"/>
          <w:szCs w:val="28"/>
        </w:rPr>
        <w:t>ư</w:t>
      </w:r>
      <w:r>
        <w:rPr>
          <w:b/>
          <w:i/>
          <w:spacing w:val="-4"/>
          <w:sz w:val="28"/>
          <w:szCs w:val="28"/>
        </w:rPr>
        <w:t>ơ</w:t>
      </w:r>
      <w:r>
        <w:rPr>
          <w:b/>
          <w:i/>
          <w:spacing w:val="-3"/>
          <w:sz w:val="28"/>
          <w:szCs w:val="28"/>
        </w:rPr>
        <w:t>n</w:t>
      </w:r>
      <w:r>
        <w:rPr>
          <w:b/>
          <w:i/>
          <w:spacing w:val="-1"/>
          <w:sz w:val="28"/>
          <w:szCs w:val="28"/>
        </w:rPr>
        <w:t>g</w:t>
      </w:r>
      <w:r>
        <w:rPr>
          <w:b/>
          <w:i/>
          <w:sz w:val="28"/>
          <w:szCs w:val="28"/>
        </w:rPr>
        <w:t>”</w:t>
      </w:r>
      <w:r>
        <w:rPr>
          <w:b/>
          <w:i/>
          <w:spacing w:val="-11"/>
          <w:sz w:val="28"/>
          <w:szCs w:val="28"/>
        </w:rPr>
        <w:t xml:space="preserve"> </w:t>
      </w:r>
      <w:r>
        <w:rPr>
          <w:spacing w:val="-1"/>
          <w:sz w:val="28"/>
          <w:szCs w:val="28"/>
        </w:rPr>
        <w:t>ho</w:t>
      </w:r>
      <w:r>
        <w:rPr>
          <w:spacing w:val="-5"/>
          <w:sz w:val="28"/>
          <w:szCs w:val="28"/>
        </w:rPr>
        <w:t>ặ</w:t>
      </w:r>
      <w:r>
        <w:rPr>
          <w:sz w:val="28"/>
          <w:szCs w:val="28"/>
        </w:rPr>
        <w:t>c</w:t>
      </w:r>
      <w:r>
        <w:rPr>
          <w:spacing w:val="-12"/>
          <w:sz w:val="28"/>
          <w:szCs w:val="28"/>
        </w:rPr>
        <w:t xml:space="preserve"> </w:t>
      </w:r>
      <w:r>
        <w:rPr>
          <w:spacing w:val="-1"/>
          <w:sz w:val="28"/>
          <w:szCs w:val="28"/>
        </w:rPr>
        <w:t>tố</w:t>
      </w:r>
      <w:r>
        <w:rPr>
          <w:sz w:val="28"/>
          <w:szCs w:val="28"/>
        </w:rPr>
        <w:t>t</w:t>
      </w:r>
      <w:r>
        <w:rPr>
          <w:spacing w:val="-11"/>
          <w:sz w:val="28"/>
          <w:szCs w:val="28"/>
        </w:rPr>
        <w:t xml:space="preserve"> </w:t>
      </w:r>
      <w:r>
        <w:rPr>
          <w:spacing w:val="-1"/>
          <w:sz w:val="28"/>
          <w:szCs w:val="28"/>
        </w:rPr>
        <w:t>h</w:t>
      </w:r>
      <w:r>
        <w:rPr>
          <w:spacing w:val="-4"/>
          <w:sz w:val="28"/>
          <w:szCs w:val="28"/>
        </w:rPr>
        <w:t>ơ</w:t>
      </w:r>
      <w:r>
        <w:rPr>
          <w:sz w:val="28"/>
          <w:szCs w:val="28"/>
        </w:rPr>
        <w:t>n</w:t>
      </w:r>
      <w:r>
        <w:rPr>
          <w:spacing w:val="-11"/>
          <w:sz w:val="28"/>
          <w:szCs w:val="28"/>
        </w:rPr>
        <w:t xml:space="preserve"> </w:t>
      </w:r>
      <w:r>
        <w:rPr>
          <w:spacing w:val="-1"/>
          <w:sz w:val="28"/>
          <w:szCs w:val="28"/>
        </w:rPr>
        <w:t>s</w:t>
      </w:r>
      <w:r>
        <w:rPr>
          <w:sz w:val="28"/>
          <w:szCs w:val="28"/>
        </w:rPr>
        <w:t>o</w:t>
      </w:r>
      <w:r>
        <w:rPr>
          <w:spacing w:val="-11"/>
          <w:sz w:val="28"/>
          <w:szCs w:val="28"/>
        </w:rPr>
        <w:t xml:space="preserve"> </w:t>
      </w:r>
      <w:r>
        <w:rPr>
          <w:spacing w:val="-4"/>
          <w:sz w:val="28"/>
          <w:szCs w:val="28"/>
        </w:rPr>
        <w:t>v</w:t>
      </w:r>
      <w:r>
        <w:rPr>
          <w:spacing w:val="-2"/>
          <w:sz w:val="28"/>
          <w:szCs w:val="28"/>
        </w:rPr>
        <w:t>ớ</w:t>
      </w:r>
      <w:r>
        <w:rPr>
          <w:sz w:val="28"/>
          <w:szCs w:val="28"/>
        </w:rPr>
        <w:t>i</w:t>
      </w:r>
      <w:r>
        <w:rPr>
          <w:spacing w:val="-11"/>
          <w:sz w:val="28"/>
          <w:szCs w:val="28"/>
        </w:rPr>
        <w:t xml:space="preserve"> </w:t>
      </w:r>
      <w:r>
        <w:rPr>
          <w:spacing w:val="-2"/>
          <w:sz w:val="28"/>
          <w:szCs w:val="28"/>
        </w:rPr>
        <w:t>cá</w:t>
      </w:r>
      <w:r>
        <w:rPr>
          <w:sz w:val="28"/>
          <w:szCs w:val="28"/>
        </w:rPr>
        <w:t>c</w:t>
      </w:r>
      <w:r>
        <w:rPr>
          <w:spacing w:val="-10"/>
          <w:sz w:val="28"/>
          <w:szCs w:val="28"/>
        </w:rPr>
        <w:t xml:space="preserve"> </w:t>
      </w:r>
      <w:r>
        <w:rPr>
          <w:spacing w:val="-6"/>
          <w:sz w:val="28"/>
          <w:szCs w:val="28"/>
        </w:rPr>
        <w:t>y</w:t>
      </w:r>
      <w:r>
        <w:rPr>
          <w:spacing w:val="-2"/>
          <w:sz w:val="28"/>
          <w:szCs w:val="28"/>
        </w:rPr>
        <w:t>ê</w:t>
      </w:r>
      <w:r>
        <w:rPr>
          <w:sz w:val="28"/>
          <w:szCs w:val="28"/>
        </w:rPr>
        <w:t>u</w:t>
      </w:r>
      <w:r>
        <w:rPr>
          <w:spacing w:val="-11"/>
          <w:sz w:val="28"/>
          <w:szCs w:val="28"/>
        </w:rPr>
        <w:t xml:space="preserve"> </w:t>
      </w:r>
      <w:r>
        <w:rPr>
          <w:spacing w:val="-2"/>
          <w:sz w:val="28"/>
          <w:szCs w:val="28"/>
        </w:rPr>
        <w:t>cầ</w:t>
      </w:r>
      <w:r>
        <w:rPr>
          <w:sz w:val="28"/>
          <w:szCs w:val="28"/>
        </w:rPr>
        <w:t>u</w:t>
      </w:r>
      <w:r>
        <w:rPr>
          <w:spacing w:val="-11"/>
          <w:sz w:val="28"/>
          <w:szCs w:val="28"/>
        </w:rPr>
        <w:t xml:space="preserve"> </w:t>
      </w:r>
      <w:r>
        <w:rPr>
          <w:spacing w:val="-2"/>
          <w:sz w:val="28"/>
          <w:szCs w:val="28"/>
        </w:rPr>
        <w:t>c</w:t>
      </w:r>
      <w:r>
        <w:rPr>
          <w:sz w:val="28"/>
          <w:szCs w:val="28"/>
        </w:rPr>
        <w:t>ụ</w:t>
      </w:r>
      <w:r>
        <w:rPr>
          <w:spacing w:val="-11"/>
          <w:sz w:val="28"/>
          <w:szCs w:val="28"/>
        </w:rPr>
        <w:t xml:space="preserve"> </w:t>
      </w:r>
      <w:r>
        <w:rPr>
          <w:spacing w:val="-1"/>
          <w:sz w:val="28"/>
          <w:szCs w:val="28"/>
        </w:rPr>
        <w:t>th</w:t>
      </w:r>
      <w:r>
        <w:rPr>
          <w:sz w:val="28"/>
          <w:szCs w:val="28"/>
        </w:rPr>
        <w:t xml:space="preserve">ể ở </w:t>
      </w:r>
      <w:r>
        <w:rPr>
          <w:spacing w:val="-1"/>
          <w:sz w:val="28"/>
          <w:szCs w:val="28"/>
        </w:rPr>
        <w:t>d</w:t>
      </w:r>
      <w:r>
        <w:rPr>
          <w:spacing w:val="-3"/>
          <w:sz w:val="28"/>
          <w:szCs w:val="28"/>
        </w:rPr>
        <w:t>ư</w:t>
      </w:r>
      <w:r>
        <w:rPr>
          <w:spacing w:val="-2"/>
          <w:sz w:val="28"/>
          <w:szCs w:val="28"/>
        </w:rPr>
        <w:t>ớ</w:t>
      </w:r>
      <w:r>
        <w:rPr>
          <w:sz w:val="28"/>
          <w:szCs w:val="28"/>
        </w:rPr>
        <w:t>i</w:t>
      </w:r>
      <w:r>
        <w:rPr>
          <w:spacing w:val="6"/>
          <w:sz w:val="28"/>
          <w:szCs w:val="28"/>
        </w:rPr>
        <w:t xml:space="preserve"> </w:t>
      </w:r>
      <w:r>
        <w:rPr>
          <w:spacing w:val="1"/>
          <w:sz w:val="28"/>
          <w:szCs w:val="28"/>
        </w:rPr>
        <w:t>v</w:t>
      </w:r>
      <w:r>
        <w:rPr>
          <w:sz w:val="28"/>
          <w:szCs w:val="28"/>
        </w:rPr>
        <w:t>à</w:t>
      </w:r>
      <w:r>
        <w:rPr>
          <w:spacing w:val="4"/>
          <w:sz w:val="28"/>
          <w:szCs w:val="28"/>
        </w:rPr>
        <w:t xml:space="preserve"> </w:t>
      </w:r>
      <w:r>
        <w:rPr>
          <w:sz w:val="28"/>
          <w:szCs w:val="28"/>
        </w:rPr>
        <w:t>c</w:t>
      </w:r>
      <w:r>
        <w:rPr>
          <w:spacing w:val="-1"/>
          <w:sz w:val="28"/>
          <w:szCs w:val="28"/>
        </w:rPr>
        <w:t>un</w:t>
      </w:r>
      <w:r>
        <w:rPr>
          <w:sz w:val="28"/>
          <w:szCs w:val="28"/>
        </w:rPr>
        <w:t>g</w:t>
      </w:r>
      <w:r>
        <w:rPr>
          <w:spacing w:val="8"/>
          <w:sz w:val="28"/>
          <w:szCs w:val="28"/>
        </w:rPr>
        <w:t xml:space="preserve"> </w:t>
      </w:r>
      <w:r>
        <w:rPr>
          <w:sz w:val="28"/>
          <w:szCs w:val="28"/>
        </w:rPr>
        <w:t>c</w:t>
      </w:r>
      <w:r>
        <w:rPr>
          <w:spacing w:val="-2"/>
          <w:sz w:val="28"/>
          <w:szCs w:val="28"/>
        </w:rPr>
        <w:t>ấ</w:t>
      </w:r>
      <w:r>
        <w:rPr>
          <w:sz w:val="28"/>
          <w:szCs w:val="28"/>
        </w:rPr>
        <w:t>p</w:t>
      </w:r>
      <w:r>
        <w:rPr>
          <w:spacing w:val="5"/>
          <w:sz w:val="28"/>
          <w:szCs w:val="28"/>
        </w:rPr>
        <w:t xml:space="preserve"> </w:t>
      </w:r>
      <w:r>
        <w:rPr>
          <w:spacing w:val="1"/>
          <w:sz w:val="28"/>
          <w:szCs w:val="28"/>
        </w:rPr>
        <w:t>t</w:t>
      </w:r>
      <w:r>
        <w:rPr>
          <w:spacing w:val="-2"/>
          <w:sz w:val="28"/>
          <w:szCs w:val="28"/>
        </w:rPr>
        <w:t>à</w:t>
      </w:r>
      <w:r>
        <w:rPr>
          <w:sz w:val="28"/>
          <w:szCs w:val="28"/>
        </w:rPr>
        <w:t>i</w:t>
      </w:r>
      <w:r>
        <w:rPr>
          <w:spacing w:val="8"/>
          <w:sz w:val="28"/>
          <w:szCs w:val="28"/>
        </w:rPr>
        <w:t xml:space="preserve"> </w:t>
      </w:r>
      <w:r>
        <w:rPr>
          <w:spacing w:val="-1"/>
          <w:sz w:val="28"/>
          <w:szCs w:val="28"/>
        </w:rPr>
        <w:t>l</w:t>
      </w:r>
      <w:r>
        <w:rPr>
          <w:spacing w:val="1"/>
          <w:sz w:val="28"/>
          <w:szCs w:val="28"/>
        </w:rPr>
        <w:t>i</w:t>
      </w:r>
      <w:r>
        <w:rPr>
          <w:spacing w:val="-2"/>
          <w:sz w:val="28"/>
          <w:szCs w:val="28"/>
        </w:rPr>
        <w:t>ệ</w:t>
      </w:r>
      <w:r>
        <w:rPr>
          <w:sz w:val="28"/>
          <w:szCs w:val="28"/>
        </w:rPr>
        <w:t>u</w:t>
      </w:r>
      <w:r>
        <w:rPr>
          <w:spacing w:val="8"/>
          <w:sz w:val="28"/>
          <w:szCs w:val="28"/>
        </w:rPr>
        <w:t xml:space="preserve"> </w:t>
      </w:r>
      <w:r>
        <w:rPr>
          <w:spacing w:val="-2"/>
          <w:sz w:val="28"/>
          <w:szCs w:val="28"/>
        </w:rPr>
        <w:t>c</w:t>
      </w:r>
      <w:r>
        <w:rPr>
          <w:spacing w:val="1"/>
          <w:sz w:val="28"/>
          <w:szCs w:val="28"/>
        </w:rPr>
        <w:t>h</w:t>
      </w:r>
      <w:r>
        <w:rPr>
          <w:spacing w:val="-3"/>
          <w:sz w:val="28"/>
          <w:szCs w:val="28"/>
        </w:rPr>
        <w:t>ứ</w:t>
      </w:r>
      <w:r>
        <w:rPr>
          <w:spacing w:val="1"/>
          <w:sz w:val="28"/>
          <w:szCs w:val="28"/>
        </w:rPr>
        <w:t>n</w:t>
      </w:r>
      <w:r>
        <w:rPr>
          <w:sz w:val="28"/>
          <w:szCs w:val="28"/>
        </w:rPr>
        <w:t>g</w:t>
      </w:r>
      <w:r>
        <w:rPr>
          <w:spacing w:val="8"/>
          <w:sz w:val="28"/>
          <w:szCs w:val="28"/>
        </w:rPr>
        <w:t xml:space="preserve"> </w:t>
      </w:r>
      <w:r>
        <w:rPr>
          <w:spacing w:val="-5"/>
          <w:sz w:val="28"/>
          <w:szCs w:val="28"/>
        </w:rPr>
        <w:t>m</w:t>
      </w:r>
      <w:r>
        <w:rPr>
          <w:spacing w:val="1"/>
          <w:sz w:val="28"/>
          <w:szCs w:val="28"/>
        </w:rPr>
        <w:t>i</w:t>
      </w:r>
      <w:r>
        <w:rPr>
          <w:spacing w:val="-1"/>
          <w:sz w:val="28"/>
          <w:szCs w:val="28"/>
        </w:rPr>
        <w:t>n</w:t>
      </w:r>
      <w:r>
        <w:rPr>
          <w:sz w:val="28"/>
          <w:szCs w:val="28"/>
        </w:rPr>
        <w:t>h</w:t>
      </w:r>
      <w:r>
        <w:rPr>
          <w:spacing w:val="8"/>
          <w:sz w:val="28"/>
          <w:szCs w:val="28"/>
        </w:rPr>
        <w:t xml:space="preserve"> </w:t>
      </w:r>
      <w:r>
        <w:rPr>
          <w:spacing w:val="1"/>
          <w:sz w:val="28"/>
          <w:szCs w:val="28"/>
        </w:rPr>
        <w:t>s</w:t>
      </w:r>
      <w:r>
        <w:rPr>
          <w:sz w:val="28"/>
          <w:szCs w:val="28"/>
        </w:rPr>
        <w:t>ự</w:t>
      </w:r>
      <w:r>
        <w:rPr>
          <w:spacing w:val="1"/>
          <w:sz w:val="28"/>
          <w:szCs w:val="28"/>
        </w:rPr>
        <w:t xml:space="preserve"> đ</w:t>
      </w:r>
      <w:r>
        <w:rPr>
          <w:spacing w:val="-2"/>
          <w:sz w:val="28"/>
          <w:szCs w:val="28"/>
        </w:rPr>
        <w:t>á</w:t>
      </w:r>
      <w:r>
        <w:rPr>
          <w:sz w:val="28"/>
          <w:szCs w:val="28"/>
        </w:rPr>
        <w:t>p</w:t>
      </w:r>
      <w:r>
        <w:rPr>
          <w:spacing w:val="8"/>
          <w:sz w:val="28"/>
          <w:szCs w:val="28"/>
        </w:rPr>
        <w:t xml:space="preserve"> </w:t>
      </w:r>
      <w:r>
        <w:rPr>
          <w:spacing w:val="-1"/>
          <w:sz w:val="28"/>
          <w:szCs w:val="28"/>
        </w:rPr>
        <w:t>ứn</w:t>
      </w:r>
      <w:r>
        <w:rPr>
          <w:sz w:val="28"/>
          <w:szCs w:val="28"/>
        </w:rPr>
        <w:t>g</w:t>
      </w:r>
      <w:r>
        <w:rPr>
          <w:spacing w:val="5"/>
          <w:sz w:val="28"/>
          <w:szCs w:val="28"/>
        </w:rPr>
        <w:t xml:space="preserve"> </w:t>
      </w:r>
      <w:r>
        <w:rPr>
          <w:spacing w:val="1"/>
          <w:sz w:val="28"/>
          <w:szCs w:val="28"/>
        </w:rPr>
        <w:t>t</w:t>
      </w:r>
      <w:r>
        <w:rPr>
          <w:spacing w:val="-1"/>
          <w:sz w:val="28"/>
          <w:szCs w:val="28"/>
        </w:rPr>
        <w:t>ố</w:t>
      </w:r>
      <w:r>
        <w:rPr>
          <w:sz w:val="28"/>
          <w:szCs w:val="28"/>
        </w:rPr>
        <w:t>t</w:t>
      </w:r>
      <w:r>
        <w:rPr>
          <w:spacing w:val="5"/>
          <w:sz w:val="28"/>
          <w:szCs w:val="28"/>
        </w:rPr>
        <w:t xml:space="preserve"> </w:t>
      </w:r>
      <w:r>
        <w:rPr>
          <w:spacing w:val="1"/>
          <w:sz w:val="28"/>
          <w:szCs w:val="28"/>
        </w:rPr>
        <w:t>h</w:t>
      </w:r>
      <w:r>
        <w:rPr>
          <w:spacing w:val="-2"/>
          <w:sz w:val="28"/>
          <w:szCs w:val="28"/>
        </w:rPr>
        <w:t>ơ</w:t>
      </w:r>
      <w:r>
        <w:rPr>
          <w:sz w:val="28"/>
          <w:szCs w:val="28"/>
        </w:rPr>
        <w:t>n</w:t>
      </w:r>
      <w:r>
        <w:rPr>
          <w:spacing w:val="8"/>
          <w:sz w:val="28"/>
          <w:szCs w:val="28"/>
        </w:rPr>
        <w:t xml:space="preserve"> </w:t>
      </w:r>
      <w:r>
        <w:rPr>
          <w:spacing w:val="-2"/>
          <w:sz w:val="28"/>
          <w:szCs w:val="28"/>
        </w:rPr>
        <w:t>c</w:t>
      </w:r>
      <w:r>
        <w:rPr>
          <w:spacing w:val="1"/>
          <w:sz w:val="28"/>
          <w:szCs w:val="28"/>
        </w:rPr>
        <w:t>ủ</w:t>
      </w:r>
      <w:r>
        <w:rPr>
          <w:sz w:val="28"/>
          <w:szCs w:val="28"/>
        </w:rPr>
        <w:t>a</w:t>
      </w:r>
      <w:r>
        <w:rPr>
          <w:spacing w:val="2"/>
          <w:sz w:val="28"/>
          <w:szCs w:val="28"/>
        </w:rPr>
        <w:t xml:space="preserve"> </w:t>
      </w:r>
      <w:r>
        <w:rPr>
          <w:spacing w:val="1"/>
          <w:sz w:val="28"/>
          <w:szCs w:val="28"/>
        </w:rPr>
        <w:t>h</w:t>
      </w:r>
      <w:r>
        <w:rPr>
          <w:spacing w:val="-2"/>
          <w:sz w:val="28"/>
          <w:szCs w:val="28"/>
        </w:rPr>
        <w:t>à</w:t>
      </w:r>
      <w:r>
        <w:rPr>
          <w:spacing w:val="1"/>
          <w:sz w:val="28"/>
          <w:szCs w:val="28"/>
        </w:rPr>
        <w:t>n</w:t>
      </w:r>
      <w:r>
        <w:rPr>
          <w:sz w:val="28"/>
          <w:szCs w:val="28"/>
        </w:rPr>
        <w:t>g</w:t>
      </w:r>
      <w:r>
        <w:rPr>
          <w:spacing w:val="5"/>
          <w:sz w:val="28"/>
          <w:szCs w:val="28"/>
        </w:rPr>
        <w:t xml:space="preserve"> </w:t>
      </w:r>
      <w:r>
        <w:rPr>
          <w:spacing w:val="-1"/>
          <w:sz w:val="28"/>
          <w:szCs w:val="28"/>
        </w:rPr>
        <w:t>h</w:t>
      </w:r>
      <w:r>
        <w:rPr>
          <w:spacing w:val="1"/>
          <w:sz w:val="28"/>
          <w:szCs w:val="28"/>
        </w:rPr>
        <w:t>ó</w:t>
      </w:r>
      <w:r>
        <w:rPr>
          <w:sz w:val="28"/>
          <w:szCs w:val="28"/>
        </w:rPr>
        <w:t>a</w:t>
      </w:r>
      <w:r>
        <w:rPr>
          <w:spacing w:val="4"/>
          <w:sz w:val="28"/>
          <w:szCs w:val="28"/>
        </w:rPr>
        <w:t xml:space="preserve"> </w:t>
      </w:r>
      <w:r>
        <w:rPr>
          <w:sz w:val="28"/>
          <w:szCs w:val="28"/>
        </w:rPr>
        <w:t>c</w:t>
      </w:r>
      <w:r>
        <w:rPr>
          <w:spacing w:val="1"/>
          <w:sz w:val="28"/>
          <w:szCs w:val="28"/>
        </w:rPr>
        <w:t>h</w:t>
      </w:r>
      <w:r>
        <w:rPr>
          <w:spacing w:val="-2"/>
          <w:sz w:val="28"/>
          <w:szCs w:val="28"/>
        </w:rPr>
        <w:t>à</w:t>
      </w:r>
      <w:r>
        <w:rPr>
          <w:sz w:val="28"/>
          <w:szCs w:val="28"/>
        </w:rPr>
        <w:t>o</w:t>
      </w:r>
      <w:r>
        <w:rPr>
          <w:spacing w:val="5"/>
          <w:sz w:val="28"/>
          <w:szCs w:val="28"/>
        </w:rPr>
        <w:t xml:space="preserve"> </w:t>
      </w:r>
      <w:r>
        <w:rPr>
          <w:spacing w:val="-1"/>
          <w:sz w:val="28"/>
          <w:szCs w:val="28"/>
        </w:rPr>
        <w:t>t</w:t>
      </w:r>
      <w:r>
        <w:rPr>
          <w:spacing w:val="1"/>
          <w:sz w:val="28"/>
          <w:szCs w:val="28"/>
        </w:rPr>
        <w:t>h</w:t>
      </w:r>
      <w:r>
        <w:rPr>
          <w:sz w:val="28"/>
          <w:szCs w:val="28"/>
        </w:rPr>
        <w:t xml:space="preserve">ầu </w:t>
      </w:r>
      <w:r>
        <w:rPr>
          <w:spacing w:val="1"/>
          <w:sz w:val="28"/>
          <w:szCs w:val="28"/>
        </w:rPr>
        <w:t>s</w:t>
      </w:r>
      <w:r>
        <w:rPr>
          <w:sz w:val="28"/>
          <w:szCs w:val="28"/>
        </w:rPr>
        <w:t>o</w:t>
      </w:r>
      <w:r>
        <w:rPr>
          <w:spacing w:val="-2"/>
          <w:sz w:val="28"/>
          <w:szCs w:val="28"/>
        </w:rPr>
        <w:t xml:space="preserve"> </w:t>
      </w:r>
      <w:r>
        <w:rPr>
          <w:spacing w:val="1"/>
          <w:sz w:val="28"/>
          <w:szCs w:val="28"/>
        </w:rPr>
        <w:t>v</w:t>
      </w:r>
      <w:r>
        <w:rPr>
          <w:spacing w:val="-2"/>
          <w:sz w:val="28"/>
          <w:szCs w:val="28"/>
        </w:rPr>
        <w:t>ớ</w:t>
      </w:r>
      <w:r>
        <w:rPr>
          <w:sz w:val="28"/>
          <w:szCs w:val="28"/>
        </w:rPr>
        <w:t>i</w:t>
      </w:r>
      <w:r>
        <w:rPr>
          <w:spacing w:val="1"/>
          <w:sz w:val="28"/>
          <w:szCs w:val="28"/>
        </w:rPr>
        <w:t xml:space="preserve"> </w:t>
      </w:r>
      <w:r>
        <w:rPr>
          <w:spacing w:val="-4"/>
          <w:sz w:val="28"/>
          <w:szCs w:val="28"/>
        </w:rPr>
        <w:t>y</w:t>
      </w:r>
      <w:r>
        <w:rPr>
          <w:sz w:val="28"/>
          <w:szCs w:val="28"/>
        </w:rPr>
        <w:t>êu</w:t>
      </w:r>
      <w:r>
        <w:rPr>
          <w:spacing w:val="1"/>
          <w:sz w:val="28"/>
          <w:szCs w:val="28"/>
        </w:rPr>
        <w:t xml:space="preserve"> </w:t>
      </w:r>
      <w:r>
        <w:rPr>
          <w:sz w:val="28"/>
          <w:szCs w:val="28"/>
        </w:rPr>
        <w:t>cầu</w:t>
      </w:r>
      <w:r>
        <w:rPr>
          <w:spacing w:val="1"/>
          <w:sz w:val="28"/>
          <w:szCs w:val="28"/>
        </w:rPr>
        <w:t xml:space="preserve"> </w:t>
      </w:r>
      <w:r>
        <w:rPr>
          <w:spacing w:val="-3"/>
          <w:sz w:val="28"/>
          <w:szCs w:val="28"/>
        </w:rPr>
        <w:t>c</w:t>
      </w:r>
      <w:r>
        <w:rPr>
          <w:spacing w:val="1"/>
          <w:sz w:val="28"/>
          <w:szCs w:val="28"/>
        </w:rPr>
        <w:t>ủ</w:t>
      </w:r>
      <w:r>
        <w:rPr>
          <w:sz w:val="28"/>
          <w:szCs w:val="28"/>
        </w:rPr>
        <w:t>a</w:t>
      </w:r>
      <w:r>
        <w:rPr>
          <w:spacing w:val="2"/>
          <w:sz w:val="28"/>
          <w:szCs w:val="28"/>
        </w:rPr>
        <w:t xml:space="preserve"> </w:t>
      </w:r>
      <w:r>
        <w:rPr>
          <w:spacing w:val="-1"/>
          <w:sz w:val="28"/>
          <w:szCs w:val="28"/>
        </w:rPr>
        <w:t>E</w:t>
      </w:r>
      <w:r>
        <w:rPr>
          <w:spacing w:val="-2"/>
          <w:sz w:val="28"/>
          <w:szCs w:val="28"/>
        </w:rPr>
        <w:t>-</w:t>
      </w:r>
      <w:r>
        <w:rPr>
          <w:spacing w:val="-1"/>
          <w:sz w:val="28"/>
          <w:szCs w:val="28"/>
        </w:rPr>
        <w:t>H</w:t>
      </w:r>
      <w:r>
        <w:rPr>
          <w:sz w:val="28"/>
          <w:szCs w:val="28"/>
        </w:rPr>
        <w:t>SM</w:t>
      </w:r>
      <w:r>
        <w:rPr>
          <w:spacing w:val="-1"/>
          <w:sz w:val="28"/>
          <w:szCs w:val="28"/>
        </w:rPr>
        <w:t>T</w:t>
      </w:r>
      <w:r>
        <w:rPr>
          <w:sz w:val="28"/>
          <w:szCs w:val="28"/>
        </w:rPr>
        <w:t>.</w:t>
      </w:r>
    </w:p>
    <w:p w14:paraId="228AE7C4" w14:textId="77777777" w:rsidR="00E46008" w:rsidRDefault="00C146EB">
      <w:pPr>
        <w:ind w:left="2511"/>
        <w:rPr>
          <w:sz w:val="28"/>
          <w:szCs w:val="28"/>
        </w:rPr>
      </w:pPr>
      <w:r>
        <w:rPr>
          <w:b/>
          <w:sz w:val="28"/>
          <w:szCs w:val="28"/>
        </w:rPr>
        <w:t>B</w:t>
      </w:r>
      <w:r>
        <w:rPr>
          <w:b/>
          <w:spacing w:val="-1"/>
          <w:sz w:val="28"/>
          <w:szCs w:val="28"/>
        </w:rPr>
        <w:t>ẢN</w:t>
      </w:r>
      <w:r>
        <w:rPr>
          <w:b/>
          <w:sz w:val="28"/>
          <w:szCs w:val="28"/>
        </w:rPr>
        <w:t xml:space="preserve">G </w:t>
      </w:r>
      <w:r>
        <w:rPr>
          <w:b/>
          <w:spacing w:val="-2"/>
          <w:sz w:val="28"/>
          <w:szCs w:val="28"/>
        </w:rPr>
        <w:t>Y</w:t>
      </w:r>
      <w:r>
        <w:rPr>
          <w:b/>
          <w:sz w:val="28"/>
          <w:szCs w:val="28"/>
        </w:rPr>
        <w:t>ÊU</w:t>
      </w:r>
      <w:r>
        <w:rPr>
          <w:b/>
          <w:spacing w:val="-1"/>
          <w:sz w:val="28"/>
          <w:szCs w:val="28"/>
        </w:rPr>
        <w:t xml:space="preserve"> </w:t>
      </w:r>
      <w:r>
        <w:rPr>
          <w:b/>
          <w:spacing w:val="-2"/>
          <w:sz w:val="28"/>
          <w:szCs w:val="28"/>
        </w:rPr>
        <w:t>C</w:t>
      </w:r>
      <w:r>
        <w:rPr>
          <w:b/>
          <w:spacing w:val="1"/>
          <w:sz w:val="28"/>
          <w:szCs w:val="28"/>
        </w:rPr>
        <w:t>Ầ</w:t>
      </w:r>
      <w:r>
        <w:rPr>
          <w:b/>
          <w:sz w:val="28"/>
          <w:szCs w:val="28"/>
        </w:rPr>
        <w:t>U</w:t>
      </w:r>
      <w:r>
        <w:rPr>
          <w:b/>
          <w:spacing w:val="-1"/>
          <w:sz w:val="28"/>
          <w:szCs w:val="28"/>
        </w:rPr>
        <w:t xml:space="preserve"> </w:t>
      </w:r>
      <w:r>
        <w:rPr>
          <w:b/>
          <w:spacing w:val="2"/>
          <w:sz w:val="28"/>
          <w:szCs w:val="28"/>
        </w:rPr>
        <w:t>T</w:t>
      </w:r>
      <w:r>
        <w:rPr>
          <w:b/>
          <w:sz w:val="28"/>
          <w:szCs w:val="28"/>
        </w:rPr>
        <w:t>HÔ</w:t>
      </w:r>
      <w:r>
        <w:rPr>
          <w:b/>
          <w:spacing w:val="-1"/>
          <w:sz w:val="28"/>
          <w:szCs w:val="28"/>
        </w:rPr>
        <w:t>N</w:t>
      </w:r>
      <w:r>
        <w:rPr>
          <w:b/>
          <w:sz w:val="28"/>
          <w:szCs w:val="28"/>
        </w:rPr>
        <w:t>G SỐ</w:t>
      </w:r>
      <w:r>
        <w:rPr>
          <w:b/>
          <w:spacing w:val="-1"/>
          <w:sz w:val="28"/>
          <w:szCs w:val="28"/>
        </w:rPr>
        <w:t xml:space="preserve"> </w:t>
      </w:r>
      <w:r>
        <w:rPr>
          <w:b/>
          <w:sz w:val="28"/>
          <w:szCs w:val="28"/>
        </w:rPr>
        <w:t>KỸ</w:t>
      </w:r>
      <w:r>
        <w:rPr>
          <w:b/>
          <w:spacing w:val="-1"/>
          <w:sz w:val="28"/>
          <w:szCs w:val="28"/>
        </w:rPr>
        <w:t xml:space="preserve"> </w:t>
      </w:r>
      <w:r>
        <w:rPr>
          <w:b/>
          <w:sz w:val="28"/>
          <w:szCs w:val="28"/>
        </w:rPr>
        <w:t>T</w:t>
      </w:r>
      <w:r>
        <w:rPr>
          <w:b/>
          <w:spacing w:val="-3"/>
          <w:sz w:val="28"/>
          <w:szCs w:val="28"/>
        </w:rPr>
        <w:t>H</w:t>
      </w:r>
      <w:r>
        <w:rPr>
          <w:b/>
          <w:spacing w:val="-1"/>
          <w:sz w:val="28"/>
          <w:szCs w:val="28"/>
        </w:rPr>
        <w:t>UẬ</w:t>
      </w:r>
      <w:r>
        <w:rPr>
          <w:b/>
          <w:sz w:val="28"/>
          <w:szCs w:val="28"/>
        </w:rPr>
        <w:t>T</w:t>
      </w:r>
    </w:p>
    <w:p w14:paraId="45EA16B4" w14:textId="77777777" w:rsidR="00E46008" w:rsidRDefault="00E46008">
      <w:pPr>
        <w:spacing w:before="10" w:line="140" w:lineRule="exact"/>
        <w:rPr>
          <w:sz w:val="14"/>
          <w:szCs w:val="14"/>
        </w:rPr>
      </w:pPr>
    </w:p>
    <w:p w14:paraId="4075E2B0" w14:textId="77777777" w:rsidR="00C146EB" w:rsidRPr="00360322" w:rsidRDefault="00C146EB" w:rsidP="00C146EB">
      <w:pPr>
        <w:widowControl w:val="0"/>
        <w:jc w:val="right"/>
        <w:rPr>
          <w:i/>
          <w:iCs/>
          <w:color w:val="000000"/>
          <w:sz w:val="28"/>
          <w:szCs w:val="28"/>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126"/>
        <w:gridCol w:w="1134"/>
        <w:gridCol w:w="964"/>
        <w:gridCol w:w="3572"/>
        <w:gridCol w:w="1417"/>
      </w:tblGrid>
      <w:tr w:rsidR="00C146EB" w:rsidRPr="00896BFB" w14:paraId="4F08B133" w14:textId="77777777" w:rsidTr="0026609D">
        <w:trPr>
          <w:trHeight w:val="900"/>
          <w:tblHeader/>
        </w:trPr>
        <w:tc>
          <w:tcPr>
            <w:tcW w:w="852" w:type="dxa"/>
            <w:hideMark/>
          </w:tcPr>
          <w:p w14:paraId="058657FA" w14:textId="77777777" w:rsidR="00C146EB" w:rsidRPr="00896BFB" w:rsidRDefault="00C146EB" w:rsidP="00CA7809">
            <w:pPr>
              <w:spacing w:before="10" w:line="280" w:lineRule="exact"/>
              <w:rPr>
                <w:sz w:val="28"/>
                <w:szCs w:val="28"/>
              </w:rPr>
            </w:pPr>
          </w:p>
          <w:p w14:paraId="0DE9C3BA" w14:textId="77777777" w:rsidR="00C146EB" w:rsidRPr="00896BFB" w:rsidRDefault="00C146EB" w:rsidP="00CA7809">
            <w:pPr>
              <w:ind w:left="174"/>
              <w:rPr>
                <w:sz w:val="28"/>
                <w:szCs w:val="28"/>
              </w:rPr>
            </w:pPr>
            <w:r w:rsidRPr="00896BFB">
              <w:rPr>
                <w:b/>
                <w:sz w:val="28"/>
                <w:szCs w:val="28"/>
              </w:rPr>
              <w:t>Stt</w:t>
            </w:r>
          </w:p>
        </w:tc>
        <w:tc>
          <w:tcPr>
            <w:tcW w:w="2126" w:type="dxa"/>
            <w:hideMark/>
          </w:tcPr>
          <w:p w14:paraId="5C0668FF" w14:textId="77777777" w:rsidR="00C146EB" w:rsidRPr="00896BFB" w:rsidRDefault="00C146EB" w:rsidP="00CA7809">
            <w:pPr>
              <w:spacing w:before="10" w:line="280" w:lineRule="exact"/>
              <w:rPr>
                <w:sz w:val="28"/>
                <w:szCs w:val="28"/>
              </w:rPr>
            </w:pPr>
          </w:p>
          <w:p w14:paraId="7CF6E1D7" w14:textId="77777777" w:rsidR="00C146EB" w:rsidRPr="00896BFB" w:rsidRDefault="00C146EB" w:rsidP="00CA7809">
            <w:pPr>
              <w:ind w:left="169"/>
              <w:rPr>
                <w:sz w:val="28"/>
                <w:szCs w:val="28"/>
              </w:rPr>
            </w:pPr>
            <w:r w:rsidRPr="00896BFB">
              <w:rPr>
                <w:b/>
                <w:sz w:val="28"/>
                <w:szCs w:val="28"/>
              </w:rPr>
              <w:t>Tên hà</w:t>
            </w:r>
            <w:r w:rsidRPr="00896BFB">
              <w:rPr>
                <w:b/>
                <w:spacing w:val="-2"/>
                <w:sz w:val="28"/>
                <w:szCs w:val="28"/>
              </w:rPr>
              <w:t>n</w:t>
            </w:r>
            <w:r w:rsidRPr="00896BFB">
              <w:rPr>
                <w:b/>
                <w:sz w:val="28"/>
                <w:szCs w:val="28"/>
              </w:rPr>
              <w:t>g</w:t>
            </w:r>
            <w:r w:rsidRPr="00896BFB">
              <w:rPr>
                <w:b/>
                <w:spacing w:val="1"/>
                <w:sz w:val="28"/>
                <w:szCs w:val="28"/>
              </w:rPr>
              <w:t xml:space="preserve"> </w:t>
            </w:r>
            <w:r w:rsidRPr="00896BFB">
              <w:rPr>
                <w:b/>
                <w:sz w:val="28"/>
                <w:szCs w:val="28"/>
              </w:rPr>
              <w:t>h</w:t>
            </w:r>
            <w:r w:rsidRPr="00896BFB">
              <w:rPr>
                <w:b/>
                <w:spacing w:val="-2"/>
                <w:sz w:val="28"/>
                <w:szCs w:val="28"/>
              </w:rPr>
              <w:t>ó</w:t>
            </w:r>
            <w:r w:rsidRPr="00896BFB">
              <w:rPr>
                <w:b/>
                <w:sz w:val="28"/>
                <w:szCs w:val="28"/>
              </w:rPr>
              <w:t>a</w:t>
            </w:r>
          </w:p>
        </w:tc>
        <w:tc>
          <w:tcPr>
            <w:tcW w:w="1134" w:type="dxa"/>
            <w:vAlign w:val="center"/>
            <w:hideMark/>
          </w:tcPr>
          <w:p w14:paraId="2642E1D4" w14:textId="77777777" w:rsidR="00C146EB" w:rsidRPr="00896BFB" w:rsidRDefault="00C146EB" w:rsidP="00CA7809">
            <w:pPr>
              <w:jc w:val="center"/>
              <w:rPr>
                <w:b/>
                <w:sz w:val="28"/>
                <w:szCs w:val="28"/>
              </w:rPr>
            </w:pPr>
            <w:r w:rsidRPr="00896BFB">
              <w:rPr>
                <w:b/>
                <w:sz w:val="28"/>
                <w:szCs w:val="28"/>
              </w:rPr>
              <w:t>Đơn vị tính</w:t>
            </w:r>
          </w:p>
        </w:tc>
        <w:tc>
          <w:tcPr>
            <w:tcW w:w="964" w:type="dxa"/>
            <w:vAlign w:val="center"/>
            <w:hideMark/>
          </w:tcPr>
          <w:p w14:paraId="6EDE4B11" w14:textId="77777777" w:rsidR="00C146EB" w:rsidRPr="00896BFB" w:rsidRDefault="00C146EB" w:rsidP="00CA7809">
            <w:pPr>
              <w:jc w:val="center"/>
              <w:rPr>
                <w:b/>
                <w:sz w:val="28"/>
                <w:szCs w:val="28"/>
              </w:rPr>
            </w:pPr>
            <w:r w:rsidRPr="00896BFB">
              <w:rPr>
                <w:b/>
                <w:sz w:val="28"/>
                <w:szCs w:val="28"/>
              </w:rPr>
              <w:t>Số lượng</w:t>
            </w:r>
          </w:p>
        </w:tc>
        <w:tc>
          <w:tcPr>
            <w:tcW w:w="3572" w:type="dxa"/>
            <w:vAlign w:val="center"/>
            <w:hideMark/>
          </w:tcPr>
          <w:p w14:paraId="60F2CF33" w14:textId="77777777" w:rsidR="00C146EB" w:rsidRPr="00896BFB" w:rsidRDefault="00C146EB" w:rsidP="00CA7809">
            <w:pPr>
              <w:jc w:val="center"/>
              <w:rPr>
                <w:b/>
                <w:sz w:val="28"/>
                <w:szCs w:val="28"/>
              </w:rPr>
            </w:pPr>
            <w:r w:rsidRPr="00896BFB">
              <w:rPr>
                <w:b/>
                <w:sz w:val="28"/>
                <w:szCs w:val="28"/>
              </w:rPr>
              <w:t>Tiêu chí kỹ thuật</w:t>
            </w:r>
          </w:p>
        </w:tc>
        <w:tc>
          <w:tcPr>
            <w:tcW w:w="1417" w:type="dxa"/>
            <w:vAlign w:val="center"/>
            <w:hideMark/>
          </w:tcPr>
          <w:p w14:paraId="5E03B376" w14:textId="77777777" w:rsidR="00C146EB" w:rsidRPr="00896BFB" w:rsidRDefault="00C146EB" w:rsidP="00CA7809">
            <w:pPr>
              <w:jc w:val="center"/>
              <w:rPr>
                <w:b/>
                <w:sz w:val="28"/>
                <w:szCs w:val="28"/>
              </w:rPr>
            </w:pPr>
            <w:r w:rsidRPr="00896BFB">
              <w:rPr>
                <w:b/>
                <w:sz w:val="28"/>
                <w:szCs w:val="28"/>
              </w:rPr>
              <w:t>Quy cách</w:t>
            </w:r>
          </w:p>
        </w:tc>
      </w:tr>
      <w:tr w:rsidR="00C146EB" w:rsidRPr="00896BFB" w14:paraId="741B8268" w14:textId="77777777" w:rsidTr="0026609D">
        <w:trPr>
          <w:trHeight w:val="885"/>
        </w:trPr>
        <w:tc>
          <w:tcPr>
            <w:tcW w:w="2978" w:type="dxa"/>
            <w:gridSpan w:val="2"/>
            <w:vAlign w:val="center"/>
          </w:tcPr>
          <w:p w14:paraId="1B82CA9F" w14:textId="77777777" w:rsidR="00C146EB" w:rsidRPr="00896BFB" w:rsidRDefault="00C146EB" w:rsidP="00CA7809">
            <w:pPr>
              <w:jc w:val="center"/>
              <w:rPr>
                <w:color w:val="000000"/>
                <w:sz w:val="28"/>
                <w:szCs w:val="28"/>
              </w:rPr>
            </w:pPr>
            <w:r w:rsidRPr="00896BFB">
              <w:rPr>
                <w:spacing w:val="-1"/>
                <w:sz w:val="28"/>
                <w:szCs w:val="28"/>
              </w:rPr>
              <w:t>Y</w:t>
            </w:r>
            <w:r w:rsidRPr="00896BFB">
              <w:rPr>
                <w:sz w:val="28"/>
                <w:szCs w:val="28"/>
              </w:rPr>
              <w:t>êu</w:t>
            </w:r>
            <w:r w:rsidRPr="00896BFB">
              <w:rPr>
                <w:spacing w:val="1"/>
                <w:sz w:val="28"/>
                <w:szCs w:val="28"/>
              </w:rPr>
              <w:t xml:space="preserve"> </w:t>
            </w:r>
            <w:r w:rsidRPr="00896BFB">
              <w:rPr>
                <w:sz w:val="28"/>
                <w:szCs w:val="28"/>
              </w:rPr>
              <w:t>c</w:t>
            </w:r>
            <w:r w:rsidRPr="00896BFB">
              <w:rPr>
                <w:spacing w:val="-3"/>
                <w:sz w:val="28"/>
                <w:szCs w:val="28"/>
              </w:rPr>
              <w:t>ầ</w:t>
            </w:r>
            <w:r w:rsidRPr="00896BFB">
              <w:rPr>
                <w:sz w:val="28"/>
                <w:szCs w:val="28"/>
              </w:rPr>
              <w:t>u</w:t>
            </w:r>
            <w:r w:rsidRPr="00896BFB">
              <w:rPr>
                <w:spacing w:val="1"/>
                <w:sz w:val="28"/>
                <w:szCs w:val="28"/>
              </w:rPr>
              <w:t xml:space="preserve"> </w:t>
            </w:r>
            <w:r w:rsidRPr="00896BFB">
              <w:rPr>
                <w:sz w:val="28"/>
                <w:szCs w:val="28"/>
              </w:rPr>
              <w:t>c</w:t>
            </w:r>
            <w:r w:rsidRPr="00896BFB">
              <w:rPr>
                <w:spacing w:val="-2"/>
                <w:sz w:val="28"/>
                <w:szCs w:val="28"/>
              </w:rPr>
              <w:t>h</w:t>
            </w:r>
            <w:r w:rsidRPr="00896BFB">
              <w:rPr>
                <w:spacing w:val="-1"/>
                <w:sz w:val="28"/>
                <w:szCs w:val="28"/>
              </w:rPr>
              <w:t>u</w:t>
            </w:r>
            <w:r w:rsidRPr="00896BFB">
              <w:rPr>
                <w:spacing w:val="1"/>
                <w:sz w:val="28"/>
                <w:szCs w:val="28"/>
              </w:rPr>
              <w:t>n</w:t>
            </w:r>
            <w:r w:rsidRPr="00896BFB">
              <w:rPr>
                <w:sz w:val="28"/>
                <w:szCs w:val="28"/>
              </w:rPr>
              <w:t>g</w:t>
            </w:r>
          </w:p>
        </w:tc>
        <w:tc>
          <w:tcPr>
            <w:tcW w:w="7087" w:type="dxa"/>
            <w:gridSpan w:val="4"/>
            <w:vAlign w:val="center"/>
          </w:tcPr>
          <w:p w14:paraId="03A3E81E" w14:textId="77777777" w:rsidR="00C146EB" w:rsidRPr="00896BFB" w:rsidRDefault="00C146EB" w:rsidP="00CA7809">
            <w:pPr>
              <w:rPr>
                <w:sz w:val="28"/>
                <w:szCs w:val="28"/>
              </w:rPr>
            </w:pPr>
            <w:r w:rsidRPr="00896BFB">
              <w:rPr>
                <w:sz w:val="28"/>
                <w:szCs w:val="28"/>
              </w:rPr>
              <w:t xml:space="preserve">- </w:t>
            </w:r>
            <w:r w:rsidRPr="00896BFB">
              <w:rPr>
                <w:spacing w:val="-1"/>
                <w:sz w:val="28"/>
                <w:szCs w:val="28"/>
              </w:rPr>
              <w:t>K</w:t>
            </w:r>
            <w:r w:rsidRPr="00896BFB">
              <w:rPr>
                <w:sz w:val="28"/>
                <w:szCs w:val="28"/>
              </w:rPr>
              <w:t>ý</w:t>
            </w:r>
            <w:r w:rsidRPr="00896BFB">
              <w:rPr>
                <w:spacing w:val="2"/>
                <w:sz w:val="28"/>
                <w:szCs w:val="28"/>
              </w:rPr>
              <w:t xml:space="preserve"> </w:t>
            </w:r>
            <w:r w:rsidRPr="00896BFB">
              <w:rPr>
                <w:spacing w:val="-5"/>
                <w:sz w:val="28"/>
                <w:szCs w:val="28"/>
              </w:rPr>
              <w:t>m</w:t>
            </w:r>
            <w:r w:rsidRPr="00896BFB">
              <w:rPr>
                <w:sz w:val="28"/>
                <w:szCs w:val="28"/>
              </w:rPr>
              <w:t>ã h</w:t>
            </w:r>
            <w:r w:rsidRPr="00896BFB">
              <w:rPr>
                <w:spacing w:val="2"/>
                <w:sz w:val="28"/>
                <w:szCs w:val="28"/>
              </w:rPr>
              <w:t>i</w:t>
            </w:r>
            <w:r w:rsidRPr="00896BFB">
              <w:rPr>
                <w:spacing w:val="-2"/>
                <w:sz w:val="28"/>
                <w:szCs w:val="28"/>
              </w:rPr>
              <w:t>ệ</w:t>
            </w:r>
            <w:r w:rsidRPr="00896BFB">
              <w:rPr>
                <w:spacing w:val="2"/>
                <w:sz w:val="28"/>
                <w:szCs w:val="28"/>
              </w:rPr>
              <w:t>u</w:t>
            </w:r>
            <w:r w:rsidRPr="00896BFB">
              <w:rPr>
                <w:sz w:val="28"/>
                <w:szCs w:val="28"/>
              </w:rPr>
              <w:t>:</w:t>
            </w:r>
            <w:r w:rsidRPr="00896BFB">
              <w:rPr>
                <w:spacing w:val="1"/>
                <w:sz w:val="28"/>
                <w:szCs w:val="28"/>
              </w:rPr>
              <w:t xml:space="preserve"> </w:t>
            </w:r>
            <w:r w:rsidRPr="00896BFB">
              <w:rPr>
                <w:spacing w:val="-2"/>
                <w:sz w:val="28"/>
                <w:szCs w:val="28"/>
              </w:rPr>
              <w:t>N</w:t>
            </w:r>
            <w:r w:rsidRPr="00896BFB">
              <w:rPr>
                <w:spacing w:val="-1"/>
                <w:sz w:val="28"/>
                <w:szCs w:val="28"/>
              </w:rPr>
              <w:t>h</w:t>
            </w:r>
            <w:r w:rsidRPr="00896BFB">
              <w:rPr>
                <w:sz w:val="28"/>
                <w:szCs w:val="28"/>
              </w:rPr>
              <w:t xml:space="preserve">à </w:t>
            </w:r>
            <w:r w:rsidRPr="00896BFB">
              <w:rPr>
                <w:spacing w:val="-2"/>
                <w:sz w:val="28"/>
                <w:szCs w:val="28"/>
              </w:rPr>
              <w:t>t</w:t>
            </w:r>
            <w:r w:rsidRPr="00896BFB">
              <w:rPr>
                <w:spacing w:val="-1"/>
                <w:sz w:val="28"/>
                <w:szCs w:val="28"/>
              </w:rPr>
              <w:t>h</w:t>
            </w:r>
            <w:r w:rsidRPr="00896BFB">
              <w:rPr>
                <w:sz w:val="28"/>
                <w:szCs w:val="28"/>
              </w:rPr>
              <w:t>ầu</w:t>
            </w:r>
            <w:r w:rsidRPr="00896BFB">
              <w:rPr>
                <w:spacing w:val="1"/>
                <w:sz w:val="28"/>
                <w:szCs w:val="28"/>
              </w:rPr>
              <w:t xml:space="preserve"> </w:t>
            </w:r>
            <w:r w:rsidRPr="00896BFB">
              <w:rPr>
                <w:sz w:val="28"/>
                <w:szCs w:val="28"/>
              </w:rPr>
              <w:t>tự</w:t>
            </w:r>
            <w:r w:rsidRPr="00896BFB">
              <w:rPr>
                <w:spacing w:val="-3"/>
                <w:sz w:val="28"/>
                <w:szCs w:val="28"/>
              </w:rPr>
              <w:t xml:space="preserve"> </w:t>
            </w:r>
            <w:r w:rsidRPr="00896BFB">
              <w:rPr>
                <w:spacing w:val="1"/>
                <w:sz w:val="28"/>
                <w:szCs w:val="28"/>
              </w:rPr>
              <w:t>đ</w:t>
            </w:r>
            <w:r w:rsidRPr="00896BFB">
              <w:rPr>
                <w:sz w:val="28"/>
                <w:szCs w:val="28"/>
              </w:rPr>
              <w:t xml:space="preserve">ề </w:t>
            </w:r>
            <w:r w:rsidRPr="00896BFB">
              <w:rPr>
                <w:spacing w:val="-2"/>
                <w:sz w:val="28"/>
                <w:szCs w:val="28"/>
              </w:rPr>
              <w:t>x</w:t>
            </w:r>
            <w:r w:rsidRPr="00896BFB">
              <w:rPr>
                <w:spacing w:val="1"/>
                <w:sz w:val="28"/>
                <w:szCs w:val="28"/>
              </w:rPr>
              <w:t>u</w:t>
            </w:r>
            <w:r w:rsidRPr="00896BFB">
              <w:rPr>
                <w:spacing w:val="-2"/>
                <w:sz w:val="28"/>
                <w:szCs w:val="28"/>
              </w:rPr>
              <w:t>ấ</w:t>
            </w:r>
            <w:r w:rsidRPr="00896BFB">
              <w:rPr>
                <w:sz w:val="28"/>
                <w:szCs w:val="28"/>
              </w:rPr>
              <w:t>t</w:t>
            </w:r>
          </w:p>
          <w:p w14:paraId="420C7CC6" w14:textId="77777777" w:rsidR="00C146EB" w:rsidRPr="00896BFB" w:rsidRDefault="00C146EB" w:rsidP="00CA7809">
            <w:pPr>
              <w:rPr>
                <w:color w:val="000000"/>
                <w:sz w:val="28"/>
                <w:szCs w:val="28"/>
              </w:rPr>
            </w:pPr>
            <w:r w:rsidRPr="00896BFB">
              <w:rPr>
                <w:sz w:val="28"/>
                <w:szCs w:val="28"/>
              </w:rPr>
              <w:t xml:space="preserve">- </w:t>
            </w:r>
            <w:r w:rsidRPr="00896BFB">
              <w:rPr>
                <w:spacing w:val="-1"/>
                <w:sz w:val="28"/>
                <w:szCs w:val="28"/>
              </w:rPr>
              <w:t>H</w:t>
            </w:r>
            <w:r w:rsidRPr="00896BFB">
              <w:rPr>
                <w:sz w:val="28"/>
                <w:szCs w:val="28"/>
              </w:rPr>
              <w:t>ã</w:t>
            </w:r>
            <w:r w:rsidRPr="00896BFB">
              <w:rPr>
                <w:spacing w:val="1"/>
                <w:sz w:val="28"/>
                <w:szCs w:val="28"/>
              </w:rPr>
              <w:t>n</w:t>
            </w:r>
            <w:r w:rsidRPr="00896BFB">
              <w:rPr>
                <w:spacing w:val="-1"/>
                <w:sz w:val="28"/>
                <w:szCs w:val="28"/>
              </w:rPr>
              <w:t>g</w:t>
            </w:r>
            <w:r w:rsidRPr="00896BFB">
              <w:rPr>
                <w:sz w:val="28"/>
                <w:szCs w:val="28"/>
              </w:rPr>
              <w:t>/</w:t>
            </w:r>
            <w:r w:rsidRPr="00896BFB">
              <w:rPr>
                <w:spacing w:val="1"/>
                <w:sz w:val="28"/>
                <w:szCs w:val="28"/>
              </w:rPr>
              <w:t xml:space="preserve"> </w:t>
            </w:r>
            <w:r w:rsidRPr="00896BFB">
              <w:rPr>
                <w:sz w:val="28"/>
                <w:szCs w:val="28"/>
              </w:rPr>
              <w:t>nư</w:t>
            </w:r>
            <w:r w:rsidRPr="00896BFB">
              <w:rPr>
                <w:spacing w:val="-3"/>
                <w:sz w:val="28"/>
                <w:szCs w:val="28"/>
              </w:rPr>
              <w:t>ớ</w:t>
            </w:r>
            <w:r w:rsidRPr="00896BFB">
              <w:rPr>
                <w:sz w:val="28"/>
                <w:szCs w:val="28"/>
              </w:rPr>
              <w:t>c s</w:t>
            </w:r>
            <w:r w:rsidRPr="00896BFB">
              <w:rPr>
                <w:spacing w:val="-2"/>
                <w:sz w:val="28"/>
                <w:szCs w:val="28"/>
              </w:rPr>
              <w:t>ả</w:t>
            </w:r>
            <w:r w:rsidRPr="00896BFB">
              <w:rPr>
                <w:sz w:val="28"/>
                <w:szCs w:val="28"/>
              </w:rPr>
              <w:t>n</w:t>
            </w:r>
            <w:r w:rsidRPr="00896BFB">
              <w:rPr>
                <w:spacing w:val="1"/>
                <w:sz w:val="28"/>
                <w:szCs w:val="28"/>
              </w:rPr>
              <w:t xml:space="preserve"> </w:t>
            </w:r>
            <w:r w:rsidRPr="00896BFB">
              <w:rPr>
                <w:spacing w:val="-2"/>
                <w:sz w:val="28"/>
                <w:szCs w:val="28"/>
              </w:rPr>
              <w:t>x</w:t>
            </w:r>
            <w:r w:rsidRPr="00896BFB">
              <w:rPr>
                <w:spacing w:val="1"/>
                <w:sz w:val="28"/>
                <w:szCs w:val="28"/>
              </w:rPr>
              <w:t>u</w:t>
            </w:r>
            <w:r w:rsidRPr="00896BFB">
              <w:rPr>
                <w:spacing w:val="-2"/>
                <w:sz w:val="28"/>
                <w:szCs w:val="28"/>
              </w:rPr>
              <w:t>ấ</w:t>
            </w:r>
            <w:r w:rsidRPr="00896BFB">
              <w:rPr>
                <w:spacing w:val="1"/>
                <w:sz w:val="28"/>
                <w:szCs w:val="28"/>
              </w:rPr>
              <w:t>t</w:t>
            </w:r>
            <w:r w:rsidRPr="00896BFB">
              <w:rPr>
                <w:sz w:val="28"/>
                <w:szCs w:val="28"/>
              </w:rPr>
              <w:t>:</w:t>
            </w:r>
            <w:r w:rsidRPr="00896BFB">
              <w:rPr>
                <w:spacing w:val="1"/>
                <w:sz w:val="28"/>
                <w:szCs w:val="28"/>
              </w:rPr>
              <w:t xml:space="preserve"> </w:t>
            </w:r>
            <w:r w:rsidRPr="00896BFB">
              <w:rPr>
                <w:spacing w:val="-2"/>
                <w:sz w:val="28"/>
                <w:szCs w:val="28"/>
              </w:rPr>
              <w:t>N</w:t>
            </w:r>
            <w:r w:rsidRPr="00896BFB">
              <w:rPr>
                <w:spacing w:val="-1"/>
                <w:sz w:val="28"/>
                <w:szCs w:val="28"/>
              </w:rPr>
              <w:t>h</w:t>
            </w:r>
            <w:r w:rsidRPr="00896BFB">
              <w:rPr>
                <w:sz w:val="28"/>
                <w:szCs w:val="28"/>
              </w:rPr>
              <w:t xml:space="preserve">à </w:t>
            </w:r>
            <w:r w:rsidRPr="00896BFB">
              <w:rPr>
                <w:spacing w:val="-2"/>
                <w:sz w:val="28"/>
                <w:szCs w:val="28"/>
              </w:rPr>
              <w:t>t</w:t>
            </w:r>
            <w:r w:rsidRPr="00896BFB">
              <w:rPr>
                <w:spacing w:val="1"/>
                <w:sz w:val="28"/>
                <w:szCs w:val="28"/>
              </w:rPr>
              <w:t>h</w:t>
            </w:r>
            <w:r w:rsidRPr="00896BFB">
              <w:rPr>
                <w:spacing w:val="-2"/>
                <w:sz w:val="28"/>
                <w:szCs w:val="28"/>
              </w:rPr>
              <w:t>ầ</w:t>
            </w:r>
            <w:r w:rsidRPr="00896BFB">
              <w:rPr>
                <w:sz w:val="28"/>
                <w:szCs w:val="28"/>
              </w:rPr>
              <w:t>u</w:t>
            </w:r>
            <w:r w:rsidRPr="00896BFB">
              <w:rPr>
                <w:spacing w:val="1"/>
                <w:sz w:val="28"/>
                <w:szCs w:val="28"/>
              </w:rPr>
              <w:t xml:space="preserve"> </w:t>
            </w:r>
            <w:r w:rsidRPr="00896BFB">
              <w:rPr>
                <w:sz w:val="28"/>
                <w:szCs w:val="28"/>
              </w:rPr>
              <w:t>tự</w:t>
            </w:r>
            <w:r w:rsidRPr="00896BFB">
              <w:rPr>
                <w:spacing w:val="-1"/>
                <w:sz w:val="28"/>
                <w:szCs w:val="28"/>
              </w:rPr>
              <w:t xml:space="preserve"> </w:t>
            </w:r>
            <w:r w:rsidRPr="00896BFB">
              <w:rPr>
                <w:spacing w:val="1"/>
                <w:sz w:val="28"/>
                <w:szCs w:val="28"/>
              </w:rPr>
              <w:t>đ</w:t>
            </w:r>
            <w:r w:rsidRPr="00896BFB">
              <w:rPr>
                <w:sz w:val="28"/>
                <w:szCs w:val="28"/>
              </w:rPr>
              <w:t>ề</w:t>
            </w:r>
            <w:r w:rsidRPr="00896BFB">
              <w:rPr>
                <w:spacing w:val="-3"/>
                <w:sz w:val="28"/>
                <w:szCs w:val="28"/>
              </w:rPr>
              <w:t xml:space="preserve"> </w:t>
            </w:r>
            <w:r w:rsidRPr="00896BFB">
              <w:rPr>
                <w:spacing w:val="-1"/>
                <w:sz w:val="28"/>
                <w:szCs w:val="28"/>
              </w:rPr>
              <w:t>x</w:t>
            </w:r>
            <w:r w:rsidRPr="00896BFB">
              <w:rPr>
                <w:spacing w:val="1"/>
                <w:sz w:val="28"/>
                <w:szCs w:val="28"/>
              </w:rPr>
              <w:t>u</w:t>
            </w:r>
            <w:r w:rsidRPr="00896BFB">
              <w:rPr>
                <w:sz w:val="28"/>
                <w:szCs w:val="28"/>
              </w:rPr>
              <w:t>ất</w:t>
            </w:r>
          </w:p>
        </w:tc>
      </w:tr>
      <w:tr w:rsidR="00896BFB" w:rsidRPr="00896BFB" w14:paraId="7E87B73C" w14:textId="77777777" w:rsidTr="0026609D">
        <w:trPr>
          <w:trHeight w:val="496"/>
        </w:trPr>
        <w:tc>
          <w:tcPr>
            <w:tcW w:w="852" w:type="dxa"/>
            <w:vAlign w:val="center"/>
          </w:tcPr>
          <w:p w14:paraId="5E66BEC0" w14:textId="15D42CC5" w:rsidR="00896BFB" w:rsidRPr="00896BFB" w:rsidRDefault="00896BFB" w:rsidP="00896BFB">
            <w:pPr>
              <w:jc w:val="center"/>
              <w:rPr>
                <w:color w:val="000000"/>
                <w:sz w:val="28"/>
                <w:szCs w:val="28"/>
              </w:rPr>
            </w:pPr>
            <w:r w:rsidRPr="00896BFB">
              <w:rPr>
                <w:color w:val="000000"/>
                <w:sz w:val="28"/>
                <w:szCs w:val="28"/>
              </w:rPr>
              <w:t>1</w:t>
            </w:r>
          </w:p>
        </w:tc>
        <w:tc>
          <w:tcPr>
            <w:tcW w:w="2126" w:type="dxa"/>
            <w:vAlign w:val="center"/>
          </w:tcPr>
          <w:p w14:paraId="26B0A60A" w14:textId="07C63BF0" w:rsidR="00896BFB" w:rsidRPr="00896BFB" w:rsidRDefault="00896BFB" w:rsidP="00896BFB">
            <w:pPr>
              <w:jc w:val="center"/>
              <w:rPr>
                <w:b/>
                <w:bCs/>
                <w:color w:val="000000"/>
                <w:sz w:val="28"/>
                <w:szCs w:val="28"/>
              </w:rPr>
            </w:pPr>
            <w:r w:rsidRPr="00896BFB">
              <w:rPr>
                <w:color w:val="000000"/>
                <w:sz w:val="28"/>
                <w:szCs w:val="28"/>
              </w:rPr>
              <w:t>MicroPipette 100 microlit</w:t>
            </w:r>
          </w:p>
        </w:tc>
        <w:tc>
          <w:tcPr>
            <w:tcW w:w="1134" w:type="dxa"/>
            <w:vAlign w:val="center"/>
          </w:tcPr>
          <w:p w14:paraId="61DEA2C0" w14:textId="50D57FCA"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351686C7" w14:textId="2994587A" w:rsidR="00896BFB" w:rsidRPr="00896BFB" w:rsidRDefault="00896BFB" w:rsidP="00896BFB">
            <w:pPr>
              <w:jc w:val="center"/>
              <w:rPr>
                <w:color w:val="000000"/>
                <w:sz w:val="28"/>
                <w:szCs w:val="28"/>
              </w:rPr>
            </w:pPr>
            <w:r w:rsidRPr="00896BFB">
              <w:rPr>
                <w:color w:val="000000"/>
                <w:sz w:val="28"/>
                <w:szCs w:val="28"/>
              </w:rPr>
              <w:t>2</w:t>
            </w:r>
          </w:p>
        </w:tc>
        <w:tc>
          <w:tcPr>
            <w:tcW w:w="3572" w:type="dxa"/>
            <w:vAlign w:val="center"/>
          </w:tcPr>
          <w:p w14:paraId="3C3D50C4" w14:textId="3FBA42CC" w:rsidR="00896BFB" w:rsidRPr="00896BFB" w:rsidRDefault="00896BFB" w:rsidP="00896BFB">
            <w:pPr>
              <w:rPr>
                <w:color w:val="000000"/>
                <w:sz w:val="28"/>
                <w:szCs w:val="28"/>
              </w:rPr>
            </w:pPr>
            <w:r w:rsidRPr="00896BFB">
              <w:rPr>
                <w:color w:val="000000"/>
                <w:sz w:val="28"/>
                <w:szCs w:val="28"/>
              </w:rPr>
              <w:t>Pipet 1 kênh</w:t>
            </w:r>
            <w:r w:rsidRPr="00896BFB">
              <w:rPr>
                <w:color w:val="000000"/>
                <w:sz w:val="28"/>
                <w:szCs w:val="28"/>
              </w:rPr>
              <w:br/>
              <w:t>Có thể hấp tiệt trùng toàn bộ pipet tại 121°C, 1 bar.</w:t>
            </w:r>
            <w:r w:rsidRPr="00896BFB">
              <w:rPr>
                <w:color w:val="000000"/>
                <w:sz w:val="28"/>
                <w:szCs w:val="28"/>
              </w:rPr>
              <w:br/>
              <w:t>Thể tích cố định: 100µl</w:t>
            </w:r>
          </w:p>
        </w:tc>
        <w:tc>
          <w:tcPr>
            <w:tcW w:w="1417" w:type="dxa"/>
            <w:vAlign w:val="center"/>
          </w:tcPr>
          <w:p w14:paraId="17504C31" w14:textId="798B229B" w:rsidR="00896BFB" w:rsidRPr="00896BFB" w:rsidRDefault="00896BFB" w:rsidP="00896BFB">
            <w:pPr>
              <w:spacing w:before="3" w:line="320" w:lineRule="exact"/>
              <w:ind w:left="102" w:right="20"/>
              <w:rPr>
                <w:color w:val="000000"/>
                <w:sz w:val="28"/>
                <w:szCs w:val="28"/>
              </w:rPr>
            </w:pPr>
            <w:r w:rsidRPr="00896BFB">
              <w:rPr>
                <w:color w:val="000000"/>
                <w:sz w:val="28"/>
                <w:szCs w:val="28"/>
              </w:rPr>
              <w:t>hộp 1 cái</w:t>
            </w:r>
          </w:p>
        </w:tc>
      </w:tr>
      <w:tr w:rsidR="00896BFB" w:rsidRPr="00896BFB" w14:paraId="56A0F2C2" w14:textId="77777777" w:rsidTr="0026609D">
        <w:trPr>
          <w:trHeight w:val="496"/>
        </w:trPr>
        <w:tc>
          <w:tcPr>
            <w:tcW w:w="852" w:type="dxa"/>
            <w:vAlign w:val="center"/>
          </w:tcPr>
          <w:p w14:paraId="378D64EB" w14:textId="5AF62CC5" w:rsidR="00896BFB" w:rsidRPr="00896BFB" w:rsidRDefault="00896BFB" w:rsidP="00896BFB">
            <w:pPr>
              <w:jc w:val="center"/>
              <w:rPr>
                <w:color w:val="000000"/>
                <w:sz w:val="28"/>
                <w:szCs w:val="28"/>
              </w:rPr>
            </w:pPr>
            <w:r w:rsidRPr="00896BFB">
              <w:rPr>
                <w:color w:val="000000"/>
                <w:sz w:val="28"/>
                <w:szCs w:val="28"/>
              </w:rPr>
              <w:t>2</w:t>
            </w:r>
          </w:p>
        </w:tc>
        <w:tc>
          <w:tcPr>
            <w:tcW w:w="2126" w:type="dxa"/>
            <w:vAlign w:val="center"/>
          </w:tcPr>
          <w:p w14:paraId="46656968" w14:textId="31205F74" w:rsidR="00896BFB" w:rsidRPr="00896BFB" w:rsidRDefault="00896BFB" w:rsidP="00896BFB">
            <w:pPr>
              <w:jc w:val="center"/>
              <w:rPr>
                <w:b/>
                <w:bCs/>
                <w:color w:val="000000"/>
                <w:sz w:val="28"/>
                <w:szCs w:val="28"/>
              </w:rPr>
            </w:pPr>
            <w:r w:rsidRPr="00896BFB">
              <w:rPr>
                <w:color w:val="000000"/>
                <w:sz w:val="28"/>
                <w:szCs w:val="28"/>
              </w:rPr>
              <w:t>MicroPipette 200 microlit</w:t>
            </w:r>
          </w:p>
        </w:tc>
        <w:tc>
          <w:tcPr>
            <w:tcW w:w="1134" w:type="dxa"/>
            <w:vAlign w:val="center"/>
          </w:tcPr>
          <w:p w14:paraId="3B89930C" w14:textId="3B130FF8"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27DB0C27" w14:textId="65587A27" w:rsidR="00896BFB" w:rsidRPr="00896BFB" w:rsidRDefault="00896BFB" w:rsidP="00896BFB">
            <w:pPr>
              <w:jc w:val="center"/>
              <w:rPr>
                <w:color w:val="000000"/>
                <w:sz w:val="28"/>
                <w:szCs w:val="28"/>
              </w:rPr>
            </w:pPr>
            <w:r w:rsidRPr="00896BFB">
              <w:rPr>
                <w:color w:val="000000"/>
                <w:sz w:val="28"/>
                <w:szCs w:val="28"/>
              </w:rPr>
              <w:t>2</w:t>
            </w:r>
          </w:p>
        </w:tc>
        <w:tc>
          <w:tcPr>
            <w:tcW w:w="3572" w:type="dxa"/>
            <w:vAlign w:val="center"/>
          </w:tcPr>
          <w:p w14:paraId="196DF103" w14:textId="67A167F8" w:rsidR="00896BFB" w:rsidRPr="00896BFB" w:rsidRDefault="00896BFB" w:rsidP="00896BFB">
            <w:pPr>
              <w:rPr>
                <w:color w:val="000000"/>
                <w:sz w:val="28"/>
                <w:szCs w:val="28"/>
              </w:rPr>
            </w:pPr>
            <w:r w:rsidRPr="00896BFB">
              <w:rPr>
                <w:color w:val="000000"/>
                <w:sz w:val="28"/>
                <w:szCs w:val="28"/>
              </w:rPr>
              <w:t>Pipet 1 kênh</w:t>
            </w:r>
            <w:r w:rsidRPr="00896BFB">
              <w:rPr>
                <w:color w:val="000000"/>
                <w:sz w:val="28"/>
                <w:szCs w:val="28"/>
              </w:rPr>
              <w:br/>
              <w:t>Có thể hấp tiệt trùng toàn bộ pipet tại 121°C, 1 bar.</w:t>
            </w:r>
            <w:r w:rsidRPr="00896BFB">
              <w:rPr>
                <w:color w:val="000000"/>
                <w:sz w:val="28"/>
                <w:szCs w:val="28"/>
              </w:rPr>
              <w:br/>
              <w:t>Thể tích cố định: 200µl</w:t>
            </w:r>
          </w:p>
        </w:tc>
        <w:tc>
          <w:tcPr>
            <w:tcW w:w="1417" w:type="dxa"/>
            <w:vAlign w:val="center"/>
          </w:tcPr>
          <w:p w14:paraId="29C3C673" w14:textId="69BB7A95" w:rsidR="00896BFB" w:rsidRPr="00896BFB" w:rsidRDefault="00896BFB" w:rsidP="00896BFB">
            <w:pPr>
              <w:jc w:val="center"/>
              <w:rPr>
                <w:color w:val="000000"/>
                <w:sz w:val="28"/>
                <w:szCs w:val="28"/>
              </w:rPr>
            </w:pPr>
            <w:r w:rsidRPr="00896BFB">
              <w:rPr>
                <w:color w:val="000000"/>
                <w:sz w:val="28"/>
                <w:szCs w:val="28"/>
              </w:rPr>
              <w:t>hộp 1 cái</w:t>
            </w:r>
          </w:p>
        </w:tc>
      </w:tr>
      <w:tr w:rsidR="00896BFB" w:rsidRPr="00896BFB" w14:paraId="497C3FAB" w14:textId="77777777" w:rsidTr="0026609D">
        <w:trPr>
          <w:trHeight w:val="496"/>
        </w:trPr>
        <w:tc>
          <w:tcPr>
            <w:tcW w:w="852" w:type="dxa"/>
            <w:vAlign w:val="center"/>
          </w:tcPr>
          <w:p w14:paraId="778DD32A" w14:textId="41FAAF78" w:rsidR="00896BFB" w:rsidRPr="00896BFB" w:rsidRDefault="00896BFB" w:rsidP="00896BFB">
            <w:pPr>
              <w:jc w:val="center"/>
              <w:rPr>
                <w:color w:val="000000"/>
                <w:sz w:val="28"/>
                <w:szCs w:val="28"/>
              </w:rPr>
            </w:pPr>
            <w:r w:rsidRPr="00896BFB">
              <w:rPr>
                <w:color w:val="000000"/>
                <w:sz w:val="28"/>
                <w:szCs w:val="28"/>
              </w:rPr>
              <w:t>3</w:t>
            </w:r>
          </w:p>
        </w:tc>
        <w:tc>
          <w:tcPr>
            <w:tcW w:w="2126" w:type="dxa"/>
            <w:vAlign w:val="center"/>
          </w:tcPr>
          <w:p w14:paraId="16EAF888" w14:textId="492A6FA0" w:rsidR="00896BFB" w:rsidRPr="00896BFB" w:rsidRDefault="00896BFB" w:rsidP="00896BFB">
            <w:pPr>
              <w:jc w:val="center"/>
              <w:rPr>
                <w:b/>
                <w:bCs/>
                <w:color w:val="000000"/>
                <w:sz w:val="28"/>
                <w:szCs w:val="28"/>
              </w:rPr>
            </w:pPr>
            <w:r w:rsidRPr="00896BFB">
              <w:rPr>
                <w:color w:val="000000"/>
                <w:sz w:val="28"/>
                <w:szCs w:val="28"/>
              </w:rPr>
              <w:t>MicroPipette 450 microlit</w:t>
            </w:r>
          </w:p>
        </w:tc>
        <w:tc>
          <w:tcPr>
            <w:tcW w:w="1134" w:type="dxa"/>
            <w:vAlign w:val="center"/>
          </w:tcPr>
          <w:p w14:paraId="4F4D4010" w14:textId="0E531AF0"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619F8AAA" w14:textId="253D2AD4" w:rsidR="00896BFB" w:rsidRPr="00896BFB" w:rsidRDefault="00896BFB" w:rsidP="00896BFB">
            <w:pPr>
              <w:jc w:val="center"/>
              <w:rPr>
                <w:color w:val="000000"/>
                <w:sz w:val="28"/>
                <w:szCs w:val="28"/>
              </w:rPr>
            </w:pPr>
            <w:r w:rsidRPr="00896BFB">
              <w:rPr>
                <w:color w:val="000000"/>
                <w:sz w:val="28"/>
                <w:szCs w:val="28"/>
              </w:rPr>
              <w:t>2</w:t>
            </w:r>
          </w:p>
        </w:tc>
        <w:tc>
          <w:tcPr>
            <w:tcW w:w="3572" w:type="dxa"/>
            <w:vAlign w:val="center"/>
          </w:tcPr>
          <w:p w14:paraId="40978854" w14:textId="361E8975" w:rsidR="00896BFB" w:rsidRPr="00896BFB" w:rsidRDefault="00896BFB" w:rsidP="00896BFB">
            <w:pPr>
              <w:rPr>
                <w:color w:val="000000"/>
                <w:sz w:val="28"/>
                <w:szCs w:val="28"/>
              </w:rPr>
            </w:pPr>
            <w:r w:rsidRPr="00896BFB">
              <w:rPr>
                <w:color w:val="000000"/>
                <w:sz w:val="28"/>
                <w:szCs w:val="28"/>
              </w:rPr>
              <w:t>Pipet 1 kênh</w:t>
            </w:r>
            <w:r w:rsidRPr="00896BFB">
              <w:rPr>
                <w:color w:val="000000"/>
                <w:sz w:val="28"/>
                <w:szCs w:val="28"/>
              </w:rPr>
              <w:br/>
              <w:t>Có thể hấp tiệt trùng toàn bộ pipet tại 121°C, 1 bar.</w:t>
            </w:r>
            <w:r w:rsidRPr="00896BFB">
              <w:rPr>
                <w:color w:val="000000"/>
                <w:sz w:val="28"/>
                <w:szCs w:val="28"/>
              </w:rPr>
              <w:br/>
              <w:t>Thể tích cố định: 500µl</w:t>
            </w:r>
          </w:p>
        </w:tc>
        <w:tc>
          <w:tcPr>
            <w:tcW w:w="1417" w:type="dxa"/>
            <w:vAlign w:val="center"/>
          </w:tcPr>
          <w:p w14:paraId="1055DFED" w14:textId="585AA415" w:rsidR="00896BFB" w:rsidRPr="00896BFB" w:rsidRDefault="00896BFB" w:rsidP="00896BFB">
            <w:pPr>
              <w:jc w:val="center"/>
              <w:rPr>
                <w:color w:val="000000"/>
                <w:sz w:val="28"/>
                <w:szCs w:val="28"/>
              </w:rPr>
            </w:pPr>
            <w:r w:rsidRPr="00896BFB">
              <w:rPr>
                <w:color w:val="000000"/>
                <w:sz w:val="28"/>
                <w:szCs w:val="28"/>
              </w:rPr>
              <w:t>hộp 1 cái</w:t>
            </w:r>
          </w:p>
        </w:tc>
      </w:tr>
      <w:tr w:rsidR="00896BFB" w:rsidRPr="00896BFB" w14:paraId="7BDE474F" w14:textId="77777777" w:rsidTr="0026609D">
        <w:trPr>
          <w:trHeight w:val="496"/>
        </w:trPr>
        <w:tc>
          <w:tcPr>
            <w:tcW w:w="852" w:type="dxa"/>
            <w:vAlign w:val="center"/>
          </w:tcPr>
          <w:p w14:paraId="3EA36248" w14:textId="7C092F94" w:rsidR="00896BFB" w:rsidRPr="00896BFB" w:rsidRDefault="00896BFB" w:rsidP="00896BFB">
            <w:pPr>
              <w:jc w:val="center"/>
              <w:rPr>
                <w:color w:val="000000"/>
                <w:sz w:val="28"/>
                <w:szCs w:val="28"/>
              </w:rPr>
            </w:pPr>
            <w:r w:rsidRPr="00896BFB">
              <w:rPr>
                <w:color w:val="000000"/>
                <w:sz w:val="28"/>
                <w:szCs w:val="28"/>
              </w:rPr>
              <w:t>4</w:t>
            </w:r>
          </w:p>
        </w:tc>
        <w:tc>
          <w:tcPr>
            <w:tcW w:w="2126" w:type="dxa"/>
            <w:vAlign w:val="center"/>
          </w:tcPr>
          <w:p w14:paraId="1CFE31DC" w14:textId="07733489" w:rsidR="00896BFB" w:rsidRPr="00896BFB" w:rsidRDefault="00896BFB" w:rsidP="00896BFB">
            <w:pPr>
              <w:jc w:val="center"/>
              <w:rPr>
                <w:b/>
                <w:bCs/>
                <w:color w:val="000000"/>
                <w:sz w:val="28"/>
                <w:szCs w:val="28"/>
              </w:rPr>
            </w:pPr>
            <w:r w:rsidRPr="00896BFB">
              <w:rPr>
                <w:color w:val="000000"/>
                <w:sz w:val="28"/>
                <w:szCs w:val="28"/>
              </w:rPr>
              <w:t>MicroPipette 50 microlit</w:t>
            </w:r>
          </w:p>
        </w:tc>
        <w:tc>
          <w:tcPr>
            <w:tcW w:w="1134" w:type="dxa"/>
            <w:vAlign w:val="center"/>
          </w:tcPr>
          <w:p w14:paraId="5ECB8642" w14:textId="36A0BEFD"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40EA7ACD" w14:textId="4FCBBDAF" w:rsidR="00896BFB" w:rsidRPr="00896BFB" w:rsidRDefault="00896BFB" w:rsidP="00896BFB">
            <w:pPr>
              <w:jc w:val="center"/>
              <w:rPr>
                <w:color w:val="000000"/>
                <w:sz w:val="28"/>
                <w:szCs w:val="28"/>
              </w:rPr>
            </w:pPr>
            <w:r w:rsidRPr="00896BFB">
              <w:rPr>
                <w:color w:val="000000"/>
                <w:sz w:val="28"/>
                <w:szCs w:val="28"/>
              </w:rPr>
              <w:t>2</w:t>
            </w:r>
          </w:p>
        </w:tc>
        <w:tc>
          <w:tcPr>
            <w:tcW w:w="3572" w:type="dxa"/>
            <w:vAlign w:val="center"/>
          </w:tcPr>
          <w:p w14:paraId="7E75E8BB" w14:textId="4C8C2AB7" w:rsidR="00896BFB" w:rsidRPr="00896BFB" w:rsidRDefault="00896BFB" w:rsidP="00896BFB">
            <w:pPr>
              <w:rPr>
                <w:color w:val="000000"/>
                <w:sz w:val="28"/>
                <w:szCs w:val="28"/>
              </w:rPr>
            </w:pPr>
            <w:r w:rsidRPr="00896BFB">
              <w:rPr>
                <w:color w:val="000000"/>
                <w:sz w:val="28"/>
                <w:szCs w:val="28"/>
              </w:rPr>
              <w:t>Pipet 1 kênh</w:t>
            </w:r>
            <w:r w:rsidRPr="00896BFB">
              <w:rPr>
                <w:color w:val="000000"/>
                <w:sz w:val="28"/>
                <w:szCs w:val="28"/>
              </w:rPr>
              <w:br/>
              <w:t>Có thể hấp tiệt trùng toàn bộ pipet tại 121°C, 1 bar.</w:t>
            </w:r>
            <w:r w:rsidRPr="00896BFB">
              <w:rPr>
                <w:color w:val="000000"/>
                <w:sz w:val="28"/>
                <w:szCs w:val="28"/>
              </w:rPr>
              <w:br/>
              <w:t>Thể tích cố định: 50µl</w:t>
            </w:r>
          </w:p>
        </w:tc>
        <w:tc>
          <w:tcPr>
            <w:tcW w:w="1417" w:type="dxa"/>
            <w:vAlign w:val="center"/>
          </w:tcPr>
          <w:p w14:paraId="0C6E3B1C" w14:textId="2855A06F" w:rsidR="00896BFB" w:rsidRPr="00896BFB" w:rsidRDefault="00896BFB" w:rsidP="00896BFB">
            <w:pPr>
              <w:jc w:val="center"/>
              <w:rPr>
                <w:color w:val="000000"/>
                <w:sz w:val="28"/>
                <w:szCs w:val="28"/>
              </w:rPr>
            </w:pPr>
            <w:r w:rsidRPr="00896BFB">
              <w:rPr>
                <w:color w:val="000000"/>
                <w:sz w:val="28"/>
                <w:szCs w:val="28"/>
              </w:rPr>
              <w:t>hộp 1 cái</w:t>
            </w:r>
          </w:p>
        </w:tc>
      </w:tr>
      <w:tr w:rsidR="00896BFB" w:rsidRPr="00896BFB" w14:paraId="5DFEBD1D" w14:textId="77777777" w:rsidTr="0026609D">
        <w:trPr>
          <w:trHeight w:val="496"/>
        </w:trPr>
        <w:tc>
          <w:tcPr>
            <w:tcW w:w="852" w:type="dxa"/>
            <w:vAlign w:val="center"/>
          </w:tcPr>
          <w:p w14:paraId="19628D00" w14:textId="69B3114E" w:rsidR="00896BFB" w:rsidRPr="00896BFB" w:rsidRDefault="00896BFB" w:rsidP="00896BFB">
            <w:pPr>
              <w:jc w:val="center"/>
              <w:rPr>
                <w:color w:val="000000"/>
                <w:sz w:val="28"/>
                <w:szCs w:val="28"/>
              </w:rPr>
            </w:pPr>
            <w:r w:rsidRPr="00896BFB">
              <w:rPr>
                <w:color w:val="000000"/>
                <w:sz w:val="28"/>
                <w:szCs w:val="28"/>
              </w:rPr>
              <w:t>5</w:t>
            </w:r>
          </w:p>
        </w:tc>
        <w:tc>
          <w:tcPr>
            <w:tcW w:w="2126" w:type="dxa"/>
            <w:vAlign w:val="center"/>
          </w:tcPr>
          <w:p w14:paraId="74C7F0AB" w14:textId="15ABDD9E" w:rsidR="00896BFB" w:rsidRPr="00896BFB" w:rsidRDefault="00896BFB" w:rsidP="00896BFB">
            <w:pPr>
              <w:jc w:val="center"/>
              <w:rPr>
                <w:b/>
                <w:bCs/>
                <w:color w:val="000000"/>
                <w:sz w:val="28"/>
                <w:szCs w:val="28"/>
              </w:rPr>
            </w:pPr>
            <w:r w:rsidRPr="00896BFB">
              <w:rPr>
                <w:color w:val="000000"/>
                <w:sz w:val="28"/>
                <w:szCs w:val="28"/>
              </w:rPr>
              <w:t>2-Naphtol</w:t>
            </w:r>
          </w:p>
        </w:tc>
        <w:tc>
          <w:tcPr>
            <w:tcW w:w="1134" w:type="dxa"/>
            <w:vAlign w:val="center"/>
          </w:tcPr>
          <w:p w14:paraId="3568CEC0" w14:textId="5638D13E"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10D074B1" w14:textId="5CC01C3A" w:rsidR="00896BFB" w:rsidRPr="00896BFB" w:rsidRDefault="00896BFB" w:rsidP="00896BFB">
            <w:pPr>
              <w:jc w:val="center"/>
              <w:rPr>
                <w:color w:val="000000"/>
                <w:sz w:val="28"/>
                <w:szCs w:val="28"/>
              </w:rPr>
            </w:pPr>
            <w:r w:rsidRPr="00896BFB">
              <w:rPr>
                <w:color w:val="000000"/>
                <w:sz w:val="28"/>
                <w:szCs w:val="28"/>
              </w:rPr>
              <w:t>210</w:t>
            </w:r>
          </w:p>
        </w:tc>
        <w:tc>
          <w:tcPr>
            <w:tcW w:w="3572" w:type="dxa"/>
            <w:vAlign w:val="center"/>
          </w:tcPr>
          <w:p w14:paraId="28197515" w14:textId="384F86D2" w:rsidR="00896BFB" w:rsidRPr="00896BFB" w:rsidRDefault="00896BFB" w:rsidP="00896BFB">
            <w:pPr>
              <w:rPr>
                <w:color w:val="000000"/>
                <w:sz w:val="28"/>
                <w:szCs w:val="28"/>
              </w:rPr>
            </w:pPr>
            <w:r w:rsidRPr="00896BFB">
              <w:rPr>
                <w:color w:val="000000"/>
                <w:sz w:val="28"/>
                <w:szCs w:val="28"/>
              </w:rPr>
              <w:t>Độ tinh khiết ≥ 98%</w:t>
            </w:r>
            <w:r w:rsidRPr="00896BFB">
              <w:rPr>
                <w:color w:val="000000"/>
                <w:sz w:val="28"/>
                <w:szCs w:val="28"/>
              </w:rPr>
              <w:br/>
              <w:t>Đạt tiêu chuẩn phân tích</w:t>
            </w:r>
            <w:r w:rsidRPr="00896BFB">
              <w:rPr>
                <w:color w:val="000000"/>
                <w:sz w:val="28"/>
                <w:szCs w:val="28"/>
              </w:rPr>
              <w:br/>
              <w:t>Màu sắc: Màu tím nhạt đến nâu rám nắng</w:t>
            </w:r>
            <w:r w:rsidRPr="00896BFB">
              <w:rPr>
                <w:color w:val="000000"/>
                <w:sz w:val="28"/>
                <w:szCs w:val="28"/>
              </w:rPr>
              <w:br/>
              <w:t xml:space="preserve">Khối lượng phân tử: </w:t>
            </w:r>
            <w:r w:rsidRPr="00896BFB">
              <w:rPr>
                <w:color w:val="000000"/>
                <w:sz w:val="28"/>
                <w:szCs w:val="28"/>
              </w:rPr>
              <w:lastRenderedPageBreak/>
              <w:t>144.17g/mol</w:t>
            </w:r>
            <w:r w:rsidRPr="00896BFB">
              <w:rPr>
                <w:color w:val="000000"/>
                <w:sz w:val="28"/>
                <w:szCs w:val="28"/>
              </w:rPr>
              <w:br/>
              <w:t>Điểm nóng chảy ≥ 120◦C</w:t>
            </w:r>
          </w:p>
        </w:tc>
        <w:tc>
          <w:tcPr>
            <w:tcW w:w="1417" w:type="dxa"/>
            <w:vAlign w:val="center"/>
          </w:tcPr>
          <w:p w14:paraId="73AD64BE" w14:textId="77F87DE4" w:rsidR="00896BFB" w:rsidRPr="00896BFB" w:rsidRDefault="00896BFB" w:rsidP="00896BFB">
            <w:pPr>
              <w:jc w:val="center"/>
              <w:rPr>
                <w:color w:val="000000"/>
                <w:sz w:val="28"/>
                <w:szCs w:val="28"/>
              </w:rPr>
            </w:pPr>
            <w:r w:rsidRPr="00896BFB">
              <w:rPr>
                <w:color w:val="000000"/>
                <w:sz w:val="28"/>
                <w:szCs w:val="28"/>
              </w:rPr>
              <w:lastRenderedPageBreak/>
              <w:t>lọ 500g</w:t>
            </w:r>
          </w:p>
        </w:tc>
      </w:tr>
      <w:tr w:rsidR="00896BFB" w:rsidRPr="00896BFB" w14:paraId="0E01AEB3" w14:textId="77777777" w:rsidTr="0026609D">
        <w:trPr>
          <w:trHeight w:val="496"/>
        </w:trPr>
        <w:tc>
          <w:tcPr>
            <w:tcW w:w="852" w:type="dxa"/>
            <w:vAlign w:val="center"/>
          </w:tcPr>
          <w:p w14:paraId="10A9F78D" w14:textId="7D61A8AC" w:rsidR="00896BFB" w:rsidRPr="00896BFB" w:rsidRDefault="00896BFB" w:rsidP="00896BFB">
            <w:pPr>
              <w:jc w:val="center"/>
              <w:rPr>
                <w:color w:val="000000"/>
                <w:sz w:val="28"/>
                <w:szCs w:val="28"/>
              </w:rPr>
            </w:pPr>
            <w:r w:rsidRPr="00896BFB">
              <w:rPr>
                <w:color w:val="000000"/>
                <w:sz w:val="28"/>
                <w:szCs w:val="28"/>
              </w:rPr>
              <w:t>6</w:t>
            </w:r>
          </w:p>
        </w:tc>
        <w:tc>
          <w:tcPr>
            <w:tcW w:w="2126" w:type="dxa"/>
            <w:vAlign w:val="center"/>
          </w:tcPr>
          <w:p w14:paraId="638A92EB" w14:textId="2690CA1E" w:rsidR="00896BFB" w:rsidRPr="00896BFB" w:rsidRDefault="00896BFB" w:rsidP="00896BFB">
            <w:pPr>
              <w:jc w:val="center"/>
              <w:rPr>
                <w:b/>
                <w:bCs/>
                <w:color w:val="000000"/>
                <w:sz w:val="28"/>
                <w:szCs w:val="28"/>
              </w:rPr>
            </w:pPr>
            <w:r w:rsidRPr="00896BFB">
              <w:rPr>
                <w:color w:val="000000"/>
                <w:sz w:val="28"/>
                <w:szCs w:val="28"/>
              </w:rPr>
              <w:t>Acetamid</w:t>
            </w:r>
          </w:p>
        </w:tc>
        <w:tc>
          <w:tcPr>
            <w:tcW w:w="1134" w:type="dxa"/>
            <w:vAlign w:val="center"/>
          </w:tcPr>
          <w:p w14:paraId="56333223" w14:textId="5107BBB4"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051750B8" w14:textId="30B8D20A" w:rsidR="00896BFB" w:rsidRPr="00896BFB" w:rsidRDefault="00896BFB" w:rsidP="00896BFB">
            <w:pPr>
              <w:jc w:val="center"/>
              <w:rPr>
                <w:color w:val="000000"/>
                <w:sz w:val="28"/>
                <w:szCs w:val="28"/>
              </w:rPr>
            </w:pPr>
            <w:r w:rsidRPr="00896BFB">
              <w:rPr>
                <w:color w:val="000000"/>
                <w:sz w:val="28"/>
                <w:szCs w:val="28"/>
              </w:rPr>
              <w:t>300</w:t>
            </w:r>
          </w:p>
        </w:tc>
        <w:tc>
          <w:tcPr>
            <w:tcW w:w="3572" w:type="dxa"/>
            <w:vAlign w:val="center"/>
          </w:tcPr>
          <w:p w14:paraId="6A805AD0" w14:textId="5DF4060C" w:rsidR="00896BFB" w:rsidRPr="00896BFB" w:rsidRDefault="00896BFB" w:rsidP="00896BFB">
            <w:pPr>
              <w:rPr>
                <w:color w:val="000000"/>
                <w:sz w:val="28"/>
                <w:szCs w:val="28"/>
              </w:rPr>
            </w:pPr>
            <w:r w:rsidRPr="00896BFB">
              <w:rPr>
                <w:color w:val="000000"/>
                <w:sz w:val="28"/>
                <w:szCs w:val="28"/>
              </w:rPr>
              <w:t>Độ tinh khiết ≥ 99%</w:t>
            </w:r>
            <w:r w:rsidRPr="00896BFB">
              <w:rPr>
                <w:color w:val="000000"/>
                <w:sz w:val="28"/>
                <w:szCs w:val="28"/>
              </w:rPr>
              <w:br/>
              <w:t>Đạt tiêu chuẩn phân tích</w:t>
            </w:r>
            <w:r w:rsidRPr="00896BFB">
              <w:rPr>
                <w:color w:val="000000"/>
                <w:sz w:val="28"/>
                <w:szCs w:val="28"/>
              </w:rPr>
              <w:br/>
              <w:t>Màu sắc: trắng</w:t>
            </w:r>
            <w:r w:rsidRPr="00896BFB">
              <w:rPr>
                <w:color w:val="000000"/>
                <w:sz w:val="28"/>
                <w:szCs w:val="28"/>
              </w:rPr>
              <w:br/>
              <w:t>Khối lượng phân tử: 59.07g/mol</w:t>
            </w:r>
            <w:r w:rsidRPr="00896BFB">
              <w:rPr>
                <w:color w:val="000000"/>
                <w:sz w:val="28"/>
                <w:szCs w:val="28"/>
              </w:rPr>
              <w:br/>
              <w:t>Điểm nóng chảy ≥ 78◦C</w:t>
            </w:r>
          </w:p>
        </w:tc>
        <w:tc>
          <w:tcPr>
            <w:tcW w:w="1417" w:type="dxa"/>
            <w:vAlign w:val="center"/>
          </w:tcPr>
          <w:p w14:paraId="5928D1B3" w14:textId="13027D2E" w:rsidR="00896BFB" w:rsidRPr="00896BFB" w:rsidRDefault="00896BFB" w:rsidP="00896BFB">
            <w:pPr>
              <w:jc w:val="center"/>
              <w:rPr>
                <w:color w:val="000000"/>
                <w:sz w:val="28"/>
                <w:szCs w:val="28"/>
              </w:rPr>
            </w:pPr>
            <w:r w:rsidRPr="00896BFB">
              <w:rPr>
                <w:color w:val="000000"/>
                <w:sz w:val="28"/>
                <w:szCs w:val="28"/>
              </w:rPr>
              <w:t>lọ 500g</w:t>
            </w:r>
          </w:p>
        </w:tc>
      </w:tr>
      <w:tr w:rsidR="00896BFB" w:rsidRPr="00896BFB" w14:paraId="0533EE9D" w14:textId="77777777" w:rsidTr="0026609D">
        <w:trPr>
          <w:trHeight w:val="496"/>
        </w:trPr>
        <w:tc>
          <w:tcPr>
            <w:tcW w:w="852" w:type="dxa"/>
            <w:vAlign w:val="center"/>
          </w:tcPr>
          <w:p w14:paraId="7197C75D" w14:textId="1BA6AFA7" w:rsidR="00896BFB" w:rsidRPr="00896BFB" w:rsidRDefault="00896BFB" w:rsidP="00896BFB">
            <w:pPr>
              <w:jc w:val="center"/>
              <w:rPr>
                <w:color w:val="000000"/>
                <w:sz w:val="28"/>
                <w:szCs w:val="28"/>
              </w:rPr>
            </w:pPr>
            <w:r w:rsidRPr="00896BFB">
              <w:rPr>
                <w:color w:val="000000"/>
                <w:sz w:val="28"/>
                <w:szCs w:val="28"/>
              </w:rPr>
              <w:t>7</w:t>
            </w:r>
          </w:p>
        </w:tc>
        <w:tc>
          <w:tcPr>
            <w:tcW w:w="2126" w:type="dxa"/>
            <w:vAlign w:val="center"/>
          </w:tcPr>
          <w:p w14:paraId="66C83FC8" w14:textId="64AD4978" w:rsidR="00896BFB" w:rsidRPr="00896BFB" w:rsidRDefault="00896BFB" w:rsidP="00896BFB">
            <w:pPr>
              <w:jc w:val="center"/>
              <w:rPr>
                <w:b/>
                <w:bCs/>
                <w:color w:val="000000"/>
                <w:sz w:val="28"/>
                <w:szCs w:val="28"/>
              </w:rPr>
            </w:pPr>
            <w:r w:rsidRPr="00896BFB">
              <w:rPr>
                <w:color w:val="000000"/>
                <w:sz w:val="28"/>
                <w:szCs w:val="28"/>
              </w:rPr>
              <w:t>Acetol</w:t>
            </w:r>
          </w:p>
        </w:tc>
        <w:tc>
          <w:tcPr>
            <w:tcW w:w="1134" w:type="dxa"/>
            <w:vAlign w:val="center"/>
          </w:tcPr>
          <w:p w14:paraId="2B43C562" w14:textId="3D5EA7D1" w:rsidR="00896BFB" w:rsidRPr="00896BFB" w:rsidRDefault="00896BFB" w:rsidP="00896BFB">
            <w:pPr>
              <w:jc w:val="center"/>
              <w:rPr>
                <w:color w:val="000000"/>
                <w:sz w:val="28"/>
                <w:szCs w:val="28"/>
              </w:rPr>
            </w:pPr>
            <w:r w:rsidRPr="00896BFB">
              <w:rPr>
                <w:color w:val="000000"/>
                <w:sz w:val="28"/>
                <w:szCs w:val="28"/>
              </w:rPr>
              <w:t>chai 500ml</w:t>
            </w:r>
          </w:p>
        </w:tc>
        <w:tc>
          <w:tcPr>
            <w:tcW w:w="964" w:type="dxa"/>
            <w:vAlign w:val="center"/>
          </w:tcPr>
          <w:p w14:paraId="61F7FF64" w14:textId="7358E320" w:rsidR="00896BFB" w:rsidRPr="00896BFB" w:rsidRDefault="00896BFB" w:rsidP="00896BFB">
            <w:pPr>
              <w:jc w:val="center"/>
              <w:rPr>
                <w:color w:val="000000"/>
                <w:sz w:val="28"/>
                <w:szCs w:val="28"/>
              </w:rPr>
            </w:pPr>
            <w:r w:rsidRPr="00896BFB">
              <w:rPr>
                <w:color w:val="000000"/>
                <w:sz w:val="28"/>
                <w:szCs w:val="28"/>
              </w:rPr>
              <w:t>9</w:t>
            </w:r>
          </w:p>
        </w:tc>
        <w:tc>
          <w:tcPr>
            <w:tcW w:w="3572" w:type="dxa"/>
            <w:vAlign w:val="center"/>
          </w:tcPr>
          <w:p w14:paraId="020D816A" w14:textId="7598D971" w:rsidR="00896BFB" w:rsidRPr="00896BFB" w:rsidRDefault="00896BFB" w:rsidP="00896BFB">
            <w:pPr>
              <w:rPr>
                <w:color w:val="000000"/>
                <w:sz w:val="28"/>
                <w:szCs w:val="28"/>
              </w:rPr>
            </w:pPr>
            <w:r w:rsidRPr="00896BFB">
              <w:rPr>
                <w:color w:val="000000"/>
                <w:sz w:val="28"/>
                <w:szCs w:val="28"/>
              </w:rPr>
              <w:t>Chemical Formula: CH₃COCH₃; Điểm nóng chảy: -94.6°C; Công thức: C3H6O; Điểm sôi: 56.5 °C; Khối lượng phân tử: 58,08 g/mol; Bề ngoài: Chất lỏng trong suốt</w:t>
            </w:r>
          </w:p>
        </w:tc>
        <w:tc>
          <w:tcPr>
            <w:tcW w:w="1417" w:type="dxa"/>
            <w:vAlign w:val="center"/>
          </w:tcPr>
          <w:p w14:paraId="5B2A6A11" w14:textId="6189102C" w:rsidR="00896BFB" w:rsidRPr="00896BFB" w:rsidRDefault="00896BFB" w:rsidP="00896BFB">
            <w:pPr>
              <w:jc w:val="center"/>
              <w:rPr>
                <w:color w:val="000000"/>
                <w:sz w:val="28"/>
                <w:szCs w:val="28"/>
              </w:rPr>
            </w:pPr>
            <w:r w:rsidRPr="00896BFB">
              <w:rPr>
                <w:color w:val="000000"/>
                <w:sz w:val="28"/>
                <w:szCs w:val="28"/>
              </w:rPr>
              <w:t>Chai 500ml</w:t>
            </w:r>
          </w:p>
        </w:tc>
      </w:tr>
      <w:tr w:rsidR="00896BFB" w:rsidRPr="00896BFB" w14:paraId="59115262" w14:textId="77777777" w:rsidTr="0026609D">
        <w:trPr>
          <w:trHeight w:val="496"/>
        </w:trPr>
        <w:tc>
          <w:tcPr>
            <w:tcW w:w="852" w:type="dxa"/>
            <w:vAlign w:val="center"/>
          </w:tcPr>
          <w:p w14:paraId="3455BEC0" w14:textId="66E87C73" w:rsidR="00896BFB" w:rsidRPr="00896BFB" w:rsidRDefault="00896BFB" w:rsidP="00896BFB">
            <w:pPr>
              <w:jc w:val="center"/>
              <w:rPr>
                <w:color w:val="000000"/>
                <w:sz w:val="28"/>
                <w:szCs w:val="28"/>
              </w:rPr>
            </w:pPr>
            <w:r w:rsidRPr="00896BFB">
              <w:rPr>
                <w:color w:val="000000"/>
                <w:sz w:val="28"/>
                <w:szCs w:val="28"/>
              </w:rPr>
              <w:t>8</w:t>
            </w:r>
          </w:p>
        </w:tc>
        <w:tc>
          <w:tcPr>
            <w:tcW w:w="2126" w:type="dxa"/>
            <w:vAlign w:val="center"/>
          </w:tcPr>
          <w:p w14:paraId="58838AB0" w14:textId="7FFB2B47" w:rsidR="00896BFB" w:rsidRPr="00896BFB" w:rsidRDefault="00896BFB" w:rsidP="00896BFB">
            <w:pPr>
              <w:jc w:val="center"/>
              <w:rPr>
                <w:b/>
                <w:bCs/>
                <w:color w:val="000000"/>
                <w:sz w:val="28"/>
                <w:szCs w:val="28"/>
              </w:rPr>
            </w:pPr>
            <w:r w:rsidRPr="00896BFB">
              <w:rPr>
                <w:color w:val="000000"/>
                <w:sz w:val="28"/>
                <w:szCs w:val="28"/>
              </w:rPr>
              <w:t>Aceton</w:t>
            </w:r>
          </w:p>
        </w:tc>
        <w:tc>
          <w:tcPr>
            <w:tcW w:w="1134" w:type="dxa"/>
            <w:vAlign w:val="center"/>
          </w:tcPr>
          <w:p w14:paraId="496C71F4" w14:textId="340E398A" w:rsidR="00896BFB" w:rsidRPr="00896BFB" w:rsidRDefault="00896BFB" w:rsidP="00896BFB">
            <w:pPr>
              <w:jc w:val="center"/>
              <w:rPr>
                <w:color w:val="000000"/>
                <w:sz w:val="28"/>
                <w:szCs w:val="28"/>
              </w:rPr>
            </w:pPr>
            <w:r w:rsidRPr="00896BFB">
              <w:rPr>
                <w:color w:val="000000"/>
                <w:sz w:val="28"/>
                <w:szCs w:val="28"/>
              </w:rPr>
              <w:t>chai 500ml</w:t>
            </w:r>
          </w:p>
        </w:tc>
        <w:tc>
          <w:tcPr>
            <w:tcW w:w="964" w:type="dxa"/>
            <w:vAlign w:val="center"/>
          </w:tcPr>
          <w:p w14:paraId="605C8CAF" w14:textId="20C220CD" w:rsidR="00896BFB" w:rsidRPr="00896BFB" w:rsidRDefault="00896BFB" w:rsidP="00896BFB">
            <w:pPr>
              <w:jc w:val="center"/>
              <w:rPr>
                <w:color w:val="000000"/>
                <w:sz w:val="28"/>
                <w:szCs w:val="28"/>
              </w:rPr>
            </w:pPr>
            <w:r w:rsidRPr="00896BFB">
              <w:rPr>
                <w:color w:val="000000"/>
                <w:sz w:val="28"/>
                <w:szCs w:val="28"/>
              </w:rPr>
              <w:t>4</w:t>
            </w:r>
          </w:p>
        </w:tc>
        <w:tc>
          <w:tcPr>
            <w:tcW w:w="3572" w:type="dxa"/>
            <w:vAlign w:val="center"/>
          </w:tcPr>
          <w:p w14:paraId="598DF6C1" w14:textId="03DAB126" w:rsidR="00896BFB" w:rsidRPr="00896BFB" w:rsidRDefault="00896BFB" w:rsidP="00896BFB">
            <w:pPr>
              <w:rPr>
                <w:color w:val="000000"/>
                <w:sz w:val="28"/>
                <w:szCs w:val="28"/>
              </w:rPr>
            </w:pPr>
            <w:r w:rsidRPr="00896BFB">
              <w:rPr>
                <w:color w:val="000000"/>
                <w:sz w:val="28"/>
                <w:szCs w:val="28"/>
              </w:rPr>
              <w:t>Chemical Formula: CH₃COCH₃; Điểm nóng chảy: -94.6°C; Công thức: C3H6O; Điểm sôi: 56.5 °C; Khối lượng phân tử: 58,08 g/mol; Bề ngoài: Chất lỏng trong suốt</w:t>
            </w:r>
          </w:p>
        </w:tc>
        <w:tc>
          <w:tcPr>
            <w:tcW w:w="1417" w:type="dxa"/>
            <w:vAlign w:val="center"/>
          </w:tcPr>
          <w:p w14:paraId="36403A82" w14:textId="623E463E" w:rsidR="00896BFB" w:rsidRPr="00896BFB" w:rsidRDefault="00896BFB" w:rsidP="00896BFB">
            <w:pPr>
              <w:jc w:val="center"/>
              <w:rPr>
                <w:color w:val="000000"/>
                <w:sz w:val="28"/>
                <w:szCs w:val="28"/>
              </w:rPr>
            </w:pPr>
            <w:r w:rsidRPr="00896BFB">
              <w:rPr>
                <w:color w:val="000000"/>
                <w:sz w:val="28"/>
                <w:szCs w:val="28"/>
              </w:rPr>
              <w:t>Chai 500ml</w:t>
            </w:r>
          </w:p>
        </w:tc>
      </w:tr>
      <w:tr w:rsidR="00896BFB" w:rsidRPr="00896BFB" w14:paraId="5BC57206" w14:textId="77777777" w:rsidTr="0026609D">
        <w:trPr>
          <w:trHeight w:val="496"/>
        </w:trPr>
        <w:tc>
          <w:tcPr>
            <w:tcW w:w="852" w:type="dxa"/>
            <w:vAlign w:val="center"/>
          </w:tcPr>
          <w:p w14:paraId="08926C8C" w14:textId="61B84B63" w:rsidR="00896BFB" w:rsidRPr="00896BFB" w:rsidRDefault="00896BFB" w:rsidP="00896BFB">
            <w:pPr>
              <w:jc w:val="center"/>
              <w:rPr>
                <w:color w:val="000000"/>
                <w:sz w:val="28"/>
                <w:szCs w:val="28"/>
              </w:rPr>
            </w:pPr>
            <w:r w:rsidRPr="00896BFB">
              <w:rPr>
                <w:color w:val="000000"/>
                <w:sz w:val="28"/>
                <w:szCs w:val="28"/>
              </w:rPr>
              <w:t>9</w:t>
            </w:r>
          </w:p>
        </w:tc>
        <w:tc>
          <w:tcPr>
            <w:tcW w:w="2126" w:type="dxa"/>
            <w:vAlign w:val="center"/>
          </w:tcPr>
          <w:p w14:paraId="745ADC65" w14:textId="7630F3E5" w:rsidR="00896BFB" w:rsidRPr="00896BFB" w:rsidRDefault="00896BFB" w:rsidP="00896BFB">
            <w:pPr>
              <w:jc w:val="center"/>
              <w:rPr>
                <w:b/>
                <w:bCs/>
                <w:color w:val="000000"/>
                <w:sz w:val="28"/>
                <w:szCs w:val="28"/>
              </w:rPr>
            </w:pPr>
            <w:r w:rsidRPr="00896BFB">
              <w:rPr>
                <w:color w:val="000000"/>
                <w:sz w:val="28"/>
                <w:szCs w:val="28"/>
              </w:rPr>
              <w:t>Acid acetic</w:t>
            </w:r>
          </w:p>
        </w:tc>
        <w:tc>
          <w:tcPr>
            <w:tcW w:w="1134" w:type="dxa"/>
            <w:vAlign w:val="center"/>
          </w:tcPr>
          <w:p w14:paraId="5CC60EF8" w14:textId="52711EC1" w:rsidR="00896BFB" w:rsidRPr="00896BFB" w:rsidRDefault="00896BFB" w:rsidP="00896BFB">
            <w:pPr>
              <w:jc w:val="center"/>
              <w:rPr>
                <w:color w:val="000000"/>
                <w:sz w:val="28"/>
                <w:szCs w:val="28"/>
              </w:rPr>
            </w:pPr>
            <w:r w:rsidRPr="00896BFB">
              <w:rPr>
                <w:color w:val="000000"/>
                <w:sz w:val="28"/>
                <w:szCs w:val="28"/>
              </w:rPr>
              <w:t>ml</w:t>
            </w:r>
          </w:p>
        </w:tc>
        <w:tc>
          <w:tcPr>
            <w:tcW w:w="964" w:type="dxa"/>
            <w:vAlign w:val="center"/>
          </w:tcPr>
          <w:p w14:paraId="353918BC" w14:textId="58B5BA7D" w:rsidR="00896BFB" w:rsidRPr="00896BFB" w:rsidRDefault="00896BFB" w:rsidP="00896BFB">
            <w:pPr>
              <w:jc w:val="center"/>
              <w:rPr>
                <w:color w:val="000000"/>
                <w:sz w:val="28"/>
                <w:szCs w:val="28"/>
              </w:rPr>
            </w:pPr>
            <w:r w:rsidRPr="00896BFB">
              <w:rPr>
                <w:color w:val="000000"/>
                <w:sz w:val="28"/>
                <w:szCs w:val="28"/>
              </w:rPr>
              <w:t>3000</w:t>
            </w:r>
          </w:p>
        </w:tc>
        <w:tc>
          <w:tcPr>
            <w:tcW w:w="3572" w:type="dxa"/>
            <w:vAlign w:val="center"/>
          </w:tcPr>
          <w:p w14:paraId="6A76B990" w14:textId="77CAC443" w:rsidR="00896BFB" w:rsidRPr="00896BFB" w:rsidRDefault="00896BFB" w:rsidP="00896BFB">
            <w:pPr>
              <w:rPr>
                <w:color w:val="000000"/>
                <w:sz w:val="28"/>
                <w:szCs w:val="28"/>
              </w:rPr>
            </w:pPr>
            <w:r w:rsidRPr="00896BFB">
              <w:rPr>
                <w:color w:val="000000"/>
                <w:sz w:val="28"/>
                <w:szCs w:val="28"/>
              </w:rPr>
              <w:t>Bề ngoài Lỏng không màu</w:t>
            </w:r>
            <w:r w:rsidRPr="00896BFB">
              <w:rPr>
                <w:color w:val="000000"/>
                <w:sz w:val="28"/>
                <w:szCs w:val="28"/>
              </w:rPr>
              <w:br/>
              <w:t xml:space="preserve">Khối lượng riêng 1,05 g/cm³, </w:t>
            </w:r>
            <w:r w:rsidRPr="00896BFB">
              <w:rPr>
                <w:color w:val="000000"/>
                <w:sz w:val="28"/>
                <w:szCs w:val="28"/>
              </w:rPr>
              <w:br/>
              <w:t xml:space="preserve">Điểm nóng chảy 16,7 °C, </w:t>
            </w:r>
            <w:r w:rsidRPr="00896BFB">
              <w:rPr>
                <w:color w:val="000000"/>
                <w:sz w:val="28"/>
                <w:szCs w:val="28"/>
              </w:rPr>
              <w:br/>
              <w:t>Điểm sôi 118,1 °C</w:t>
            </w:r>
            <w:r w:rsidRPr="00896BFB">
              <w:rPr>
                <w:color w:val="000000"/>
                <w:sz w:val="28"/>
                <w:szCs w:val="28"/>
              </w:rPr>
              <w:br/>
              <w:t>Sulfate (SO4) ≤0.0001% Iron (Fe) ≤0.00005% Heavy metals (as Pb) ≤0.00005%</w:t>
            </w:r>
            <w:r w:rsidRPr="00896BFB">
              <w:rPr>
                <w:color w:val="000000"/>
                <w:sz w:val="28"/>
                <w:szCs w:val="28"/>
              </w:rPr>
              <w:br/>
              <w:t>Độ hòa tan trong nước Có thể hòa tan hoàn toàn</w:t>
            </w:r>
          </w:p>
        </w:tc>
        <w:tc>
          <w:tcPr>
            <w:tcW w:w="1417" w:type="dxa"/>
            <w:vAlign w:val="center"/>
          </w:tcPr>
          <w:p w14:paraId="67B9BE46" w14:textId="0A19A5B3" w:rsidR="00896BFB" w:rsidRPr="00896BFB" w:rsidRDefault="00896BFB" w:rsidP="00896BFB">
            <w:pPr>
              <w:jc w:val="center"/>
              <w:rPr>
                <w:color w:val="000000"/>
                <w:sz w:val="28"/>
                <w:szCs w:val="28"/>
              </w:rPr>
            </w:pPr>
            <w:r w:rsidRPr="00896BFB">
              <w:rPr>
                <w:color w:val="000000"/>
                <w:sz w:val="28"/>
                <w:szCs w:val="28"/>
              </w:rPr>
              <w:t>Chai 500ml</w:t>
            </w:r>
          </w:p>
        </w:tc>
      </w:tr>
      <w:tr w:rsidR="00896BFB" w:rsidRPr="00896BFB" w14:paraId="305F3AC4" w14:textId="77777777" w:rsidTr="0026609D">
        <w:trPr>
          <w:trHeight w:val="496"/>
        </w:trPr>
        <w:tc>
          <w:tcPr>
            <w:tcW w:w="852" w:type="dxa"/>
            <w:vAlign w:val="center"/>
          </w:tcPr>
          <w:p w14:paraId="40B42DEA" w14:textId="4F099DB7" w:rsidR="00896BFB" w:rsidRPr="00896BFB" w:rsidRDefault="00896BFB" w:rsidP="00896BFB">
            <w:pPr>
              <w:jc w:val="center"/>
              <w:rPr>
                <w:color w:val="000000"/>
                <w:sz w:val="28"/>
                <w:szCs w:val="28"/>
              </w:rPr>
            </w:pPr>
            <w:r w:rsidRPr="00896BFB">
              <w:rPr>
                <w:color w:val="000000"/>
                <w:sz w:val="28"/>
                <w:szCs w:val="28"/>
              </w:rPr>
              <w:t>10</w:t>
            </w:r>
          </w:p>
        </w:tc>
        <w:tc>
          <w:tcPr>
            <w:tcW w:w="2126" w:type="dxa"/>
            <w:vAlign w:val="center"/>
          </w:tcPr>
          <w:p w14:paraId="5B524CC3" w14:textId="3EF44355" w:rsidR="00896BFB" w:rsidRPr="00896BFB" w:rsidRDefault="00896BFB" w:rsidP="00896BFB">
            <w:pPr>
              <w:jc w:val="center"/>
              <w:rPr>
                <w:b/>
                <w:bCs/>
                <w:color w:val="000000"/>
                <w:sz w:val="28"/>
                <w:szCs w:val="28"/>
              </w:rPr>
            </w:pPr>
            <w:r w:rsidRPr="00896BFB">
              <w:rPr>
                <w:color w:val="000000"/>
                <w:sz w:val="28"/>
                <w:szCs w:val="28"/>
              </w:rPr>
              <w:t>Acid benzoic</w:t>
            </w:r>
          </w:p>
        </w:tc>
        <w:tc>
          <w:tcPr>
            <w:tcW w:w="1134" w:type="dxa"/>
            <w:vAlign w:val="center"/>
          </w:tcPr>
          <w:p w14:paraId="7F57BE1C" w14:textId="4EC02839"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6425403D" w14:textId="3CD3F23E" w:rsidR="00896BFB" w:rsidRPr="00896BFB" w:rsidRDefault="00896BFB" w:rsidP="00896BFB">
            <w:pPr>
              <w:jc w:val="center"/>
              <w:rPr>
                <w:color w:val="000000"/>
                <w:sz w:val="28"/>
                <w:szCs w:val="28"/>
              </w:rPr>
            </w:pPr>
            <w:r w:rsidRPr="00896BFB">
              <w:rPr>
                <w:color w:val="000000"/>
                <w:sz w:val="28"/>
                <w:szCs w:val="28"/>
              </w:rPr>
              <w:t>500</w:t>
            </w:r>
          </w:p>
        </w:tc>
        <w:tc>
          <w:tcPr>
            <w:tcW w:w="3572" w:type="dxa"/>
            <w:vAlign w:val="center"/>
          </w:tcPr>
          <w:p w14:paraId="041E5EF9" w14:textId="38D826CA" w:rsidR="00896BFB" w:rsidRPr="00896BFB" w:rsidRDefault="00896BFB" w:rsidP="00896BFB">
            <w:pPr>
              <w:rPr>
                <w:color w:val="000000"/>
                <w:sz w:val="28"/>
                <w:szCs w:val="28"/>
              </w:rPr>
            </w:pPr>
            <w:r w:rsidRPr="00896BFB">
              <w:rPr>
                <w:color w:val="000000"/>
                <w:sz w:val="28"/>
                <w:szCs w:val="28"/>
              </w:rPr>
              <w:t>Độ tinh khiết ≥99.5%</w:t>
            </w:r>
            <w:r w:rsidRPr="00896BFB">
              <w:rPr>
                <w:color w:val="000000"/>
                <w:sz w:val="28"/>
                <w:szCs w:val="28"/>
              </w:rPr>
              <w:br/>
              <w:t>Công thức hóa học: C6H5COOH</w:t>
            </w:r>
            <w:r w:rsidRPr="00896BFB">
              <w:rPr>
                <w:color w:val="000000"/>
                <w:sz w:val="28"/>
                <w:szCs w:val="28"/>
              </w:rPr>
              <w:br/>
              <w:t>Khối lượng mol 122.12 g/mol</w:t>
            </w:r>
            <w:r w:rsidRPr="00896BFB">
              <w:rPr>
                <w:color w:val="000000"/>
                <w:sz w:val="28"/>
                <w:szCs w:val="28"/>
              </w:rPr>
              <w:br/>
              <w:t>Điểm nóng chảy: 121.7°C</w:t>
            </w:r>
            <w:r w:rsidRPr="00896BFB">
              <w:rPr>
                <w:color w:val="000000"/>
                <w:sz w:val="28"/>
                <w:szCs w:val="28"/>
              </w:rPr>
              <w:br/>
              <w:t>Điểm sôi: 249.2°C</w:t>
            </w:r>
          </w:p>
        </w:tc>
        <w:tc>
          <w:tcPr>
            <w:tcW w:w="1417" w:type="dxa"/>
            <w:vAlign w:val="center"/>
          </w:tcPr>
          <w:p w14:paraId="1C2E1EC5" w14:textId="14F66A18" w:rsidR="00896BFB" w:rsidRPr="00896BFB" w:rsidRDefault="00896BFB" w:rsidP="00896BFB">
            <w:pPr>
              <w:jc w:val="center"/>
              <w:rPr>
                <w:color w:val="000000"/>
                <w:sz w:val="28"/>
                <w:szCs w:val="28"/>
              </w:rPr>
            </w:pPr>
            <w:r w:rsidRPr="00896BFB">
              <w:rPr>
                <w:color w:val="000000"/>
                <w:sz w:val="28"/>
                <w:szCs w:val="28"/>
              </w:rPr>
              <w:t>lọ 500g</w:t>
            </w:r>
          </w:p>
        </w:tc>
      </w:tr>
      <w:tr w:rsidR="00896BFB" w:rsidRPr="00896BFB" w14:paraId="5FC075BF" w14:textId="77777777" w:rsidTr="0026609D">
        <w:trPr>
          <w:trHeight w:val="496"/>
        </w:trPr>
        <w:tc>
          <w:tcPr>
            <w:tcW w:w="852" w:type="dxa"/>
            <w:vAlign w:val="center"/>
          </w:tcPr>
          <w:p w14:paraId="505E4AD1" w14:textId="3BC7E327" w:rsidR="00896BFB" w:rsidRPr="00896BFB" w:rsidRDefault="00896BFB" w:rsidP="00896BFB">
            <w:pPr>
              <w:jc w:val="center"/>
              <w:rPr>
                <w:color w:val="000000"/>
                <w:sz w:val="28"/>
                <w:szCs w:val="28"/>
              </w:rPr>
            </w:pPr>
            <w:r w:rsidRPr="00896BFB">
              <w:rPr>
                <w:color w:val="000000"/>
                <w:sz w:val="28"/>
                <w:szCs w:val="28"/>
              </w:rPr>
              <w:t>11</w:t>
            </w:r>
          </w:p>
        </w:tc>
        <w:tc>
          <w:tcPr>
            <w:tcW w:w="2126" w:type="dxa"/>
            <w:vAlign w:val="center"/>
          </w:tcPr>
          <w:p w14:paraId="4C69170E" w14:textId="7E622FBF" w:rsidR="00896BFB" w:rsidRPr="00896BFB" w:rsidRDefault="00896BFB" w:rsidP="00896BFB">
            <w:pPr>
              <w:jc w:val="center"/>
              <w:rPr>
                <w:b/>
                <w:bCs/>
                <w:color w:val="000000"/>
                <w:sz w:val="28"/>
                <w:szCs w:val="28"/>
              </w:rPr>
            </w:pPr>
            <w:r w:rsidRPr="00896BFB">
              <w:rPr>
                <w:color w:val="000000"/>
                <w:sz w:val="28"/>
                <w:szCs w:val="28"/>
              </w:rPr>
              <w:t>Acid fomic</w:t>
            </w:r>
          </w:p>
        </w:tc>
        <w:tc>
          <w:tcPr>
            <w:tcW w:w="1134" w:type="dxa"/>
            <w:vAlign w:val="center"/>
          </w:tcPr>
          <w:p w14:paraId="76A659D6" w14:textId="2A00FEB4" w:rsidR="00896BFB" w:rsidRPr="00896BFB" w:rsidRDefault="00896BFB" w:rsidP="00896BFB">
            <w:pPr>
              <w:jc w:val="center"/>
              <w:rPr>
                <w:color w:val="000000"/>
                <w:sz w:val="28"/>
                <w:szCs w:val="28"/>
              </w:rPr>
            </w:pPr>
            <w:r w:rsidRPr="00896BFB">
              <w:rPr>
                <w:color w:val="000000"/>
                <w:sz w:val="28"/>
                <w:szCs w:val="28"/>
              </w:rPr>
              <w:t>ml</w:t>
            </w:r>
          </w:p>
        </w:tc>
        <w:tc>
          <w:tcPr>
            <w:tcW w:w="964" w:type="dxa"/>
            <w:vAlign w:val="center"/>
          </w:tcPr>
          <w:p w14:paraId="66D15A34" w14:textId="0338127D" w:rsidR="00896BFB" w:rsidRPr="00896BFB" w:rsidRDefault="00896BFB" w:rsidP="00896BFB">
            <w:pPr>
              <w:jc w:val="center"/>
              <w:rPr>
                <w:color w:val="000000"/>
                <w:sz w:val="28"/>
                <w:szCs w:val="28"/>
              </w:rPr>
            </w:pPr>
            <w:r w:rsidRPr="00896BFB">
              <w:rPr>
                <w:color w:val="000000"/>
                <w:sz w:val="28"/>
                <w:szCs w:val="28"/>
              </w:rPr>
              <w:t>1000</w:t>
            </w:r>
          </w:p>
        </w:tc>
        <w:tc>
          <w:tcPr>
            <w:tcW w:w="3572" w:type="dxa"/>
            <w:vAlign w:val="center"/>
          </w:tcPr>
          <w:p w14:paraId="087E79A6" w14:textId="5754F550" w:rsidR="00896BFB" w:rsidRPr="00896BFB" w:rsidRDefault="00896BFB" w:rsidP="00896BFB">
            <w:pPr>
              <w:rPr>
                <w:color w:val="000000"/>
                <w:sz w:val="28"/>
                <w:szCs w:val="28"/>
              </w:rPr>
            </w:pPr>
            <w:r w:rsidRPr="00896BFB">
              <w:rPr>
                <w:color w:val="000000"/>
                <w:sz w:val="28"/>
                <w:szCs w:val="28"/>
              </w:rPr>
              <w:t>Công thức: CH₂O₂</w:t>
            </w:r>
            <w:r w:rsidRPr="00896BFB">
              <w:rPr>
                <w:color w:val="000000"/>
                <w:sz w:val="28"/>
                <w:szCs w:val="28"/>
              </w:rPr>
              <w:br/>
              <w:t>Điểm nóng chảy: 8,2 °C</w:t>
            </w:r>
            <w:r w:rsidRPr="00896BFB">
              <w:rPr>
                <w:color w:val="000000"/>
                <w:sz w:val="28"/>
                <w:szCs w:val="28"/>
              </w:rPr>
              <w:br/>
              <w:t>Điểm sôi: 100,8 °C</w:t>
            </w:r>
            <w:r w:rsidRPr="00896BFB">
              <w:rPr>
                <w:color w:val="000000"/>
                <w:sz w:val="28"/>
                <w:szCs w:val="28"/>
              </w:rPr>
              <w:br/>
            </w:r>
            <w:r w:rsidRPr="00896BFB">
              <w:rPr>
                <w:color w:val="000000"/>
                <w:sz w:val="28"/>
                <w:szCs w:val="28"/>
              </w:rPr>
              <w:lastRenderedPageBreak/>
              <w:t>ID IUPAC: Formic acid</w:t>
            </w:r>
            <w:r w:rsidRPr="00896BFB">
              <w:rPr>
                <w:color w:val="000000"/>
                <w:sz w:val="28"/>
                <w:szCs w:val="28"/>
              </w:rPr>
              <w:br/>
              <w:t>Mật độ: 1,23 g/cm³</w:t>
            </w:r>
            <w:r w:rsidRPr="00896BFB">
              <w:rPr>
                <w:color w:val="000000"/>
                <w:sz w:val="28"/>
                <w:szCs w:val="28"/>
              </w:rPr>
              <w:br/>
              <w:t>Khối lượng phân tử: 46,03 g/mol</w:t>
            </w:r>
            <w:r w:rsidRPr="00896BFB">
              <w:rPr>
                <w:color w:val="000000"/>
                <w:sz w:val="28"/>
                <w:szCs w:val="28"/>
              </w:rPr>
              <w:br/>
              <w:t>Biểu hiện: Chất lỏng không màu, dễ bốc khói</w:t>
            </w:r>
          </w:p>
        </w:tc>
        <w:tc>
          <w:tcPr>
            <w:tcW w:w="1417" w:type="dxa"/>
            <w:vAlign w:val="center"/>
          </w:tcPr>
          <w:p w14:paraId="770D9956" w14:textId="4C50D8AF" w:rsidR="00896BFB" w:rsidRPr="00896BFB" w:rsidRDefault="00896BFB" w:rsidP="00896BFB">
            <w:pPr>
              <w:jc w:val="center"/>
              <w:rPr>
                <w:color w:val="000000"/>
                <w:sz w:val="28"/>
                <w:szCs w:val="28"/>
              </w:rPr>
            </w:pPr>
            <w:r w:rsidRPr="00896BFB">
              <w:rPr>
                <w:color w:val="000000"/>
                <w:sz w:val="28"/>
                <w:szCs w:val="28"/>
              </w:rPr>
              <w:lastRenderedPageBreak/>
              <w:t>chai 500ml</w:t>
            </w:r>
          </w:p>
        </w:tc>
      </w:tr>
      <w:tr w:rsidR="00896BFB" w:rsidRPr="00896BFB" w14:paraId="0F075A6C" w14:textId="77777777" w:rsidTr="0026609D">
        <w:trPr>
          <w:trHeight w:val="496"/>
        </w:trPr>
        <w:tc>
          <w:tcPr>
            <w:tcW w:w="852" w:type="dxa"/>
            <w:vAlign w:val="center"/>
          </w:tcPr>
          <w:p w14:paraId="757203D0" w14:textId="17CEB7C3" w:rsidR="00896BFB" w:rsidRPr="00896BFB" w:rsidRDefault="00896BFB" w:rsidP="00896BFB">
            <w:pPr>
              <w:jc w:val="center"/>
              <w:rPr>
                <w:color w:val="000000"/>
                <w:sz w:val="28"/>
                <w:szCs w:val="28"/>
              </w:rPr>
            </w:pPr>
            <w:r w:rsidRPr="00896BFB">
              <w:rPr>
                <w:color w:val="000000"/>
                <w:sz w:val="28"/>
                <w:szCs w:val="28"/>
              </w:rPr>
              <w:t>12</w:t>
            </w:r>
          </w:p>
        </w:tc>
        <w:tc>
          <w:tcPr>
            <w:tcW w:w="2126" w:type="dxa"/>
            <w:vAlign w:val="center"/>
          </w:tcPr>
          <w:p w14:paraId="32094431" w14:textId="706C739A" w:rsidR="00896BFB" w:rsidRPr="00896BFB" w:rsidRDefault="00896BFB" w:rsidP="00896BFB">
            <w:pPr>
              <w:jc w:val="center"/>
              <w:rPr>
                <w:b/>
                <w:bCs/>
                <w:color w:val="000000"/>
                <w:sz w:val="28"/>
                <w:szCs w:val="28"/>
              </w:rPr>
            </w:pPr>
            <w:r w:rsidRPr="00896BFB">
              <w:rPr>
                <w:color w:val="000000"/>
                <w:sz w:val="28"/>
                <w:szCs w:val="28"/>
              </w:rPr>
              <w:t>Acid Hydroclorid</w:t>
            </w:r>
          </w:p>
        </w:tc>
        <w:tc>
          <w:tcPr>
            <w:tcW w:w="1134" w:type="dxa"/>
            <w:vAlign w:val="center"/>
          </w:tcPr>
          <w:p w14:paraId="2889C892" w14:textId="192A09BF" w:rsidR="00896BFB" w:rsidRPr="00896BFB" w:rsidRDefault="00896BFB" w:rsidP="00896BFB">
            <w:pPr>
              <w:jc w:val="center"/>
              <w:rPr>
                <w:color w:val="000000"/>
                <w:sz w:val="28"/>
                <w:szCs w:val="28"/>
              </w:rPr>
            </w:pPr>
            <w:r w:rsidRPr="00896BFB">
              <w:rPr>
                <w:color w:val="000000"/>
                <w:sz w:val="28"/>
                <w:szCs w:val="28"/>
              </w:rPr>
              <w:t>lít</w:t>
            </w:r>
          </w:p>
        </w:tc>
        <w:tc>
          <w:tcPr>
            <w:tcW w:w="964" w:type="dxa"/>
            <w:vAlign w:val="center"/>
          </w:tcPr>
          <w:p w14:paraId="48E0486E" w14:textId="7CC4B10A" w:rsidR="00896BFB" w:rsidRPr="00896BFB" w:rsidRDefault="00896BFB" w:rsidP="00896BFB">
            <w:pPr>
              <w:jc w:val="center"/>
              <w:rPr>
                <w:color w:val="000000"/>
                <w:sz w:val="28"/>
                <w:szCs w:val="28"/>
              </w:rPr>
            </w:pPr>
            <w:r w:rsidRPr="00896BFB">
              <w:rPr>
                <w:color w:val="000000"/>
                <w:sz w:val="28"/>
                <w:szCs w:val="28"/>
              </w:rPr>
              <w:t>0,5</w:t>
            </w:r>
          </w:p>
        </w:tc>
        <w:tc>
          <w:tcPr>
            <w:tcW w:w="3572" w:type="dxa"/>
            <w:vAlign w:val="center"/>
          </w:tcPr>
          <w:p w14:paraId="5F477110" w14:textId="7153E769" w:rsidR="00896BFB" w:rsidRPr="00896BFB" w:rsidRDefault="00896BFB" w:rsidP="00896BFB">
            <w:pPr>
              <w:rPr>
                <w:color w:val="000000"/>
                <w:sz w:val="28"/>
                <w:szCs w:val="28"/>
              </w:rPr>
            </w:pPr>
            <w:r w:rsidRPr="00896BFB">
              <w:rPr>
                <w:color w:val="000000"/>
                <w:sz w:val="28"/>
                <w:szCs w:val="28"/>
              </w:rPr>
              <w:t>Công thức hóa học: HCl</w:t>
            </w:r>
            <w:r w:rsidRPr="00896BFB">
              <w:rPr>
                <w:color w:val="000000"/>
                <w:sz w:val="28"/>
                <w:szCs w:val="28"/>
              </w:rPr>
              <w:br/>
              <w:t>Khối lượng mol 36,45 g/mol</w:t>
            </w:r>
            <w:r w:rsidRPr="00896BFB">
              <w:rPr>
                <w:color w:val="000000"/>
                <w:sz w:val="28"/>
                <w:szCs w:val="28"/>
              </w:rPr>
              <w:br/>
              <w:t>Bề ngoài Chất lỏng, trong suốt</w:t>
            </w:r>
            <w:r w:rsidRPr="00896BFB">
              <w:rPr>
                <w:color w:val="000000"/>
                <w:sz w:val="28"/>
                <w:szCs w:val="28"/>
              </w:rPr>
              <w:br/>
              <w:t>Điểm nóng chảy: -114.2°C</w:t>
            </w:r>
            <w:r w:rsidRPr="00896BFB">
              <w:rPr>
                <w:color w:val="000000"/>
                <w:sz w:val="28"/>
                <w:szCs w:val="28"/>
              </w:rPr>
              <w:br/>
              <w:t>Điểm sôi: -85.0°C</w:t>
            </w:r>
            <w:r w:rsidRPr="00896BFB">
              <w:rPr>
                <w:color w:val="000000"/>
                <w:sz w:val="28"/>
                <w:szCs w:val="28"/>
              </w:rPr>
              <w:br/>
              <w:t>Khối lượng riêng 1,19 g/cm³ (đa giá trị, đây là tỷ trọng của dung dịch 36-38%)</w:t>
            </w:r>
          </w:p>
        </w:tc>
        <w:tc>
          <w:tcPr>
            <w:tcW w:w="1417" w:type="dxa"/>
            <w:vAlign w:val="center"/>
          </w:tcPr>
          <w:p w14:paraId="52C94921" w14:textId="549593BB" w:rsidR="00896BFB" w:rsidRPr="00896BFB" w:rsidRDefault="00896BFB" w:rsidP="00896BFB">
            <w:pPr>
              <w:jc w:val="center"/>
              <w:rPr>
                <w:color w:val="000000"/>
                <w:sz w:val="28"/>
                <w:szCs w:val="28"/>
              </w:rPr>
            </w:pPr>
            <w:r w:rsidRPr="00896BFB">
              <w:rPr>
                <w:color w:val="000000"/>
                <w:sz w:val="28"/>
                <w:szCs w:val="28"/>
              </w:rPr>
              <w:t>chai 500ml</w:t>
            </w:r>
          </w:p>
        </w:tc>
      </w:tr>
      <w:tr w:rsidR="00896BFB" w:rsidRPr="00896BFB" w14:paraId="3D51B0F4" w14:textId="77777777" w:rsidTr="0026609D">
        <w:trPr>
          <w:trHeight w:val="496"/>
        </w:trPr>
        <w:tc>
          <w:tcPr>
            <w:tcW w:w="852" w:type="dxa"/>
            <w:vAlign w:val="center"/>
          </w:tcPr>
          <w:p w14:paraId="28249623" w14:textId="0B9BCAE4" w:rsidR="00896BFB" w:rsidRPr="00896BFB" w:rsidRDefault="00896BFB" w:rsidP="00896BFB">
            <w:pPr>
              <w:jc w:val="center"/>
              <w:rPr>
                <w:color w:val="000000"/>
                <w:sz w:val="28"/>
                <w:szCs w:val="28"/>
              </w:rPr>
            </w:pPr>
            <w:r w:rsidRPr="00896BFB">
              <w:rPr>
                <w:color w:val="000000"/>
                <w:sz w:val="28"/>
                <w:szCs w:val="28"/>
              </w:rPr>
              <w:t>13</w:t>
            </w:r>
          </w:p>
        </w:tc>
        <w:tc>
          <w:tcPr>
            <w:tcW w:w="2126" w:type="dxa"/>
            <w:vAlign w:val="center"/>
          </w:tcPr>
          <w:p w14:paraId="1EA07956" w14:textId="72C34EB0" w:rsidR="00896BFB" w:rsidRPr="00896BFB" w:rsidRDefault="00896BFB" w:rsidP="00896BFB">
            <w:pPr>
              <w:jc w:val="center"/>
              <w:rPr>
                <w:b/>
                <w:bCs/>
                <w:color w:val="000000"/>
                <w:sz w:val="28"/>
                <w:szCs w:val="28"/>
              </w:rPr>
            </w:pPr>
            <w:r w:rsidRPr="00896BFB">
              <w:rPr>
                <w:color w:val="000000"/>
                <w:sz w:val="28"/>
                <w:szCs w:val="28"/>
              </w:rPr>
              <w:t>Acid lactic</w:t>
            </w:r>
          </w:p>
        </w:tc>
        <w:tc>
          <w:tcPr>
            <w:tcW w:w="1134" w:type="dxa"/>
            <w:vAlign w:val="center"/>
          </w:tcPr>
          <w:p w14:paraId="0D5B89B3" w14:textId="20C8B682" w:rsidR="00896BFB" w:rsidRPr="00896BFB" w:rsidRDefault="00896BFB" w:rsidP="00896BFB">
            <w:pPr>
              <w:jc w:val="center"/>
              <w:rPr>
                <w:color w:val="000000"/>
                <w:sz w:val="28"/>
                <w:szCs w:val="28"/>
              </w:rPr>
            </w:pPr>
            <w:r w:rsidRPr="00896BFB">
              <w:rPr>
                <w:color w:val="000000"/>
                <w:sz w:val="28"/>
                <w:szCs w:val="28"/>
              </w:rPr>
              <w:t>lít</w:t>
            </w:r>
          </w:p>
        </w:tc>
        <w:tc>
          <w:tcPr>
            <w:tcW w:w="964" w:type="dxa"/>
            <w:vAlign w:val="center"/>
          </w:tcPr>
          <w:p w14:paraId="0BBE4703" w14:textId="4F0E6607" w:rsidR="00896BFB" w:rsidRPr="00896BFB" w:rsidRDefault="00896BFB" w:rsidP="00896BFB">
            <w:pPr>
              <w:jc w:val="center"/>
              <w:rPr>
                <w:color w:val="000000"/>
                <w:sz w:val="28"/>
                <w:szCs w:val="28"/>
              </w:rPr>
            </w:pPr>
            <w:r w:rsidRPr="00896BFB">
              <w:rPr>
                <w:color w:val="000000"/>
                <w:sz w:val="28"/>
                <w:szCs w:val="28"/>
              </w:rPr>
              <w:t>1</w:t>
            </w:r>
          </w:p>
        </w:tc>
        <w:tc>
          <w:tcPr>
            <w:tcW w:w="3572" w:type="dxa"/>
            <w:vAlign w:val="center"/>
          </w:tcPr>
          <w:p w14:paraId="1DB6ED4C" w14:textId="3AE18FD2" w:rsidR="00896BFB" w:rsidRPr="00896BFB" w:rsidRDefault="00896BFB" w:rsidP="00896BFB">
            <w:pPr>
              <w:rPr>
                <w:color w:val="000000"/>
                <w:sz w:val="28"/>
                <w:szCs w:val="28"/>
              </w:rPr>
            </w:pPr>
            <w:r w:rsidRPr="00896BFB">
              <w:rPr>
                <w:color w:val="000000"/>
                <w:sz w:val="28"/>
                <w:szCs w:val="28"/>
              </w:rPr>
              <w:t>Công thức hóa học: C3H6O3</w:t>
            </w:r>
            <w:r w:rsidRPr="00896BFB">
              <w:rPr>
                <w:color w:val="000000"/>
                <w:sz w:val="28"/>
                <w:szCs w:val="28"/>
              </w:rPr>
              <w:br/>
              <w:t>Khối lượng phân tử: 90.03 g/mol</w:t>
            </w:r>
            <w:r w:rsidRPr="00896BFB">
              <w:rPr>
                <w:color w:val="000000"/>
                <w:sz w:val="28"/>
                <w:szCs w:val="28"/>
              </w:rPr>
              <w:br/>
              <w:t>Điểm nóng chày: 16.8°C</w:t>
            </w:r>
            <w:r w:rsidRPr="00896BFB">
              <w:rPr>
                <w:color w:val="000000"/>
                <w:sz w:val="28"/>
                <w:szCs w:val="28"/>
              </w:rPr>
              <w:br/>
              <w:t>Điểm sôi: 122°C</w:t>
            </w:r>
            <w:r w:rsidRPr="00896BFB">
              <w:rPr>
                <w:color w:val="000000"/>
                <w:sz w:val="28"/>
                <w:szCs w:val="28"/>
              </w:rPr>
              <w:br/>
              <w:t>Màu sắc: không màu hoặc màu vàng nhạt</w:t>
            </w:r>
          </w:p>
        </w:tc>
        <w:tc>
          <w:tcPr>
            <w:tcW w:w="1417" w:type="dxa"/>
            <w:vAlign w:val="center"/>
          </w:tcPr>
          <w:p w14:paraId="0DBA40B9" w14:textId="095144D4" w:rsidR="00896BFB" w:rsidRPr="00896BFB" w:rsidRDefault="00896BFB" w:rsidP="00896BFB">
            <w:pPr>
              <w:jc w:val="center"/>
              <w:rPr>
                <w:color w:val="000000"/>
                <w:sz w:val="28"/>
                <w:szCs w:val="28"/>
              </w:rPr>
            </w:pPr>
            <w:r w:rsidRPr="00896BFB">
              <w:rPr>
                <w:color w:val="000000"/>
                <w:sz w:val="28"/>
                <w:szCs w:val="28"/>
              </w:rPr>
              <w:t>chai 500ml</w:t>
            </w:r>
          </w:p>
        </w:tc>
      </w:tr>
      <w:tr w:rsidR="00896BFB" w:rsidRPr="00896BFB" w14:paraId="1F6F07A1" w14:textId="77777777" w:rsidTr="0026609D">
        <w:trPr>
          <w:trHeight w:val="496"/>
        </w:trPr>
        <w:tc>
          <w:tcPr>
            <w:tcW w:w="852" w:type="dxa"/>
            <w:vAlign w:val="center"/>
          </w:tcPr>
          <w:p w14:paraId="01FE5FE1" w14:textId="49AEA92D" w:rsidR="00896BFB" w:rsidRPr="00896BFB" w:rsidRDefault="00896BFB" w:rsidP="00896BFB">
            <w:pPr>
              <w:jc w:val="center"/>
              <w:rPr>
                <w:color w:val="000000"/>
                <w:sz w:val="28"/>
                <w:szCs w:val="28"/>
              </w:rPr>
            </w:pPr>
            <w:r w:rsidRPr="00896BFB">
              <w:rPr>
                <w:color w:val="000000"/>
                <w:sz w:val="28"/>
                <w:szCs w:val="28"/>
              </w:rPr>
              <w:t>14</w:t>
            </w:r>
          </w:p>
        </w:tc>
        <w:tc>
          <w:tcPr>
            <w:tcW w:w="2126" w:type="dxa"/>
            <w:vAlign w:val="center"/>
          </w:tcPr>
          <w:p w14:paraId="16B0E90C" w14:textId="4C9D0B46" w:rsidR="00896BFB" w:rsidRPr="00896BFB" w:rsidRDefault="00896BFB" w:rsidP="00896BFB">
            <w:pPr>
              <w:jc w:val="center"/>
              <w:rPr>
                <w:b/>
                <w:bCs/>
                <w:color w:val="000000"/>
                <w:sz w:val="28"/>
                <w:szCs w:val="28"/>
              </w:rPr>
            </w:pPr>
            <w:r w:rsidRPr="00896BFB">
              <w:rPr>
                <w:color w:val="000000"/>
                <w:sz w:val="28"/>
                <w:szCs w:val="28"/>
              </w:rPr>
              <w:t>Acid picric</w:t>
            </w:r>
          </w:p>
        </w:tc>
        <w:tc>
          <w:tcPr>
            <w:tcW w:w="1134" w:type="dxa"/>
            <w:vAlign w:val="center"/>
          </w:tcPr>
          <w:p w14:paraId="1BE92E95" w14:textId="766CFB59"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5BACBD9A" w14:textId="4DF3793F" w:rsidR="00896BFB" w:rsidRPr="00896BFB" w:rsidRDefault="00896BFB" w:rsidP="00896BFB">
            <w:pPr>
              <w:jc w:val="center"/>
              <w:rPr>
                <w:color w:val="000000"/>
                <w:sz w:val="28"/>
                <w:szCs w:val="28"/>
              </w:rPr>
            </w:pPr>
            <w:r w:rsidRPr="00896BFB">
              <w:rPr>
                <w:color w:val="000000"/>
                <w:sz w:val="28"/>
                <w:szCs w:val="28"/>
              </w:rPr>
              <w:t>300</w:t>
            </w:r>
          </w:p>
        </w:tc>
        <w:tc>
          <w:tcPr>
            <w:tcW w:w="3572" w:type="dxa"/>
            <w:vAlign w:val="center"/>
          </w:tcPr>
          <w:p w14:paraId="0CF2B4FC" w14:textId="7A573BAF" w:rsidR="00896BFB" w:rsidRPr="00896BFB" w:rsidRDefault="00896BFB" w:rsidP="00896BFB">
            <w:pPr>
              <w:rPr>
                <w:color w:val="000000"/>
                <w:sz w:val="28"/>
                <w:szCs w:val="28"/>
              </w:rPr>
            </w:pPr>
            <w:r w:rsidRPr="00896BFB">
              <w:rPr>
                <w:color w:val="000000"/>
                <w:sz w:val="28"/>
                <w:szCs w:val="28"/>
              </w:rPr>
              <w:t>Công thức: C6H3N3O7</w:t>
            </w:r>
            <w:r w:rsidRPr="00896BFB">
              <w:rPr>
                <w:color w:val="000000"/>
                <w:sz w:val="28"/>
                <w:szCs w:val="28"/>
              </w:rPr>
              <w:br/>
              <w:t>Khối lượng phân tử: 229.11g/mol</w:t>
            </w:r>
            <w:r w:rsidRPr="00896BFB">
              <w:rPr>
                <w:color w:val="000000"/>
                <w:sz w:val="28"/>
                <w:szCs w:val="28"/>
              </w:rPr>
              <w:br/>
              <w:t>Điểm nóng chảy: 121.8°C</w:t>
            </w:r>
          </w:p>
        </w:tc>
        <w:tc>
          <w:tcPr>
            <w:tcW w:w="1417" w:type="dxa"/>
            <w:vAlign w:val="center"/>
          </w:tcPr>
          <w:p w14:paraId="5615DA92" w14:textId="0DCA2EF8" w:rsidR="00896BFB" w:rsidRPr="00896BFB" w:rsidRDefault="00896BFB" w:rsidP="00896BFB">
            <w:pPr>
              <w:jc w:val="center"/>
              <w:rPr>
                <w:color w:val="000000"/>
                <w:sz w:val="28"/>
                <w:szCs w:val="28"/>
              </w:rPr>
            </w:pPr>
            <w:r w:rsidRPr="00896BFB">
              <w:rPr>
                <w:color w:val="000000"/>
                <w:sz w:val="28"/>
                <w:szCs w:val="28"/>
              </w:rPr>
              <w:t>lọ 25g</w:t>
            </w:r>
          </w:p>
        </w:tc>
      </w:tr>
      <w:tr w:rsidR="00896BFB" w:rsidRPr="00896BFB" w14:paraId="36618953" w14:textId="77777777" w:rsidTr="0026609D">
        <w:trPr>
          <w:trHeight w:val="496"/>
        </w:trPr>
        <w:tc>
          <w:tcPr>
            <w:tcW w:w="852" w:type="dxa"/>
            <w:vAlign w:val="center"/>
          </w:tcPr>
          <w:p w14:paraId="0184773F" w14:textId="3FC653CC" w:rsidR="00896BFB" w:rsidRPr="00896BFB" w:rsidRDefault="00896BFB" w:rsidP="00896BFB">
            <w:pPr>
              <w:jc w:val="center"/>
              <w:rPr>
                <w:color w:val="000000"/>
                <w:sz w:val="28"/>
                <w:szCs w:val="28"/>
              </w:rPr>
            </w:pPr>
            <w:r w:rsidRPr="00896BFB">
              <w:rPr>
                <w:color w:val="000000"/>
                <w:sz w:val="28"/>
                <w:szCs w:val="28"/>
              </w:rPr>
              <w:t>15</w:t>
            </w:r>
          </w:p>
        </w:tc>
        <w:tc>
          <w:tcPr>
            <w:tcW w:w="2126" w:type="dxa"/>
            <w:vAlign w:val="center"/>
          </w:tcPr>
          <w:p w14:paraId="51DF5180" w14:textId="36898B02" w:rsidR="00896BFB" w:rsidRPr="00896BFB" w:rsidRDefault="00896BFB" w:rsidP="00896BFB">
            <w:pPr>
              <w:jc w:val="center"/>
              <w:rPr>
                <w:b/>
                <w:bCs/>
                <w:color w:val="000000"/>
                <w:sz w:val="28"/>
                <w:szCs w:val="28"/>
              </w:rPr>
            </w:pPr>
            <w:r w:rsidRPr="00896BFB">
              <w:rPr>
                <w:color w:val="000000"/>
                <w:sz w:val="28"/>
                <w:szCs w:val="28"/>
              </w:rPr>
              <w:t>Acid salicylic</w:t>
            </w:r>
          </w:p>
        </w:tc>
        <w:tc>
          <w:tcPr>
            <w:tcW w:w="1134" w:type="dxa"/>
            <w:vAlign w:val="center"/>
          </w:tcPr>
          <w:p w14:paraId="7F467C61" w14:textId="107F3FBB" w:rsidR="00896BFB" w:rsidRPr="00896BFB" w:rsidRDefault="00896BFB" w:rsidP="00896BFB">
            <w:pPr>
              <w:jc w:val="center"/>
              <w:rPr>
                <w:color w:val="000000"/>
                <w:sz w:val="28"/>
                <w:szCs w:val="28"/>
              </w:rPr>
            </w:pPr>
            <w:r w:rsidRPr="00896BFB">
              <w:rPr>
                <w:color w:val="000000"/>
                <w:sz w:val="28"/>
                <w:szCs w:val="28"/>
              </w:rPr>
              <w:t>Lọ/250g</w:t>
            </w:r>
          </w:p>
        </w:tc>
        <w:tc>
          <w:tcPr>
            <w:tcW w:w="964" w:type="dxa"/>
            <w:vAlign w:val="center"/>
          </w:tcPr>
          <w:p w14:paraId="4E1E9B96" w14:textId="7CBC943D" w:rsidR="00896BFB" w:rsidRPr="00896BFB" w:rsidRDefault="00896BFB" w:rsidP="00896BFB">
            <w:pPr>
              <w:jc w:val="center"/>
              <w:rPr>
                <w:color w:val="000000"/>
                <w:sz w:val="28"/>
                <w:szCs w:val="28"/>
              </w:rPr>
            </w:pPr>
            <w:r w:rsidRPr="00896BFB">
              <w:rPr>
                <w:color w:val="000000"/>
                <w:sz w:val="28"/>
                <w:szCs w:val="28"/>
              </w:rPr>
              <w:t>2</w:t>
            </w:r>
          </w:p>
        </w:tc>
        <w:tc>
          <w:tcPr>
            <w:tcW w:w="3572" w:type="dxa"/>
            <w:vAlign w:val="center"/>
          </w:tcPr>
          <w:p w14:paraId="07439732" w14:textId="7F99A4F4" w:rsidR="00896BFB" w:rsidRPr="00896BFB" w:rsidRDefault="00896BFB" w:rsidP="00896BFB">
            <w:pPr>
              <w:rPr>
                <w:color w:val="000000"/>
                <w:sz w:val="28"/>
                <w:szCs w:val="28"/>
              </w:rPr>
            </w:pPr>
            <w:r w:rsidRPr="00896BFB">
              <w:rPr>
                <w:color w:val="000000"/>
                <w:sz w:val="28"/>
                <w:szCs w:val="28"/>
              </w:rPr>
              <w:t>Công thức: C₇H₆O₃</w:t>
            </w:r>
            <w:r w:rsidRPr="00896BFB">
              <w:rPr>
                <w:color w:val="000000"/>
                <w:sz w:val="28"/>
                <w:szCs w:val="28"/>
              </w:rPr>
              <w:br/>
              <w:t>Khối lượng phân tử: 138,12 g/mol</w:t>
            </w:r>
            <w:r w:rsidRPr="00896BFB">
              <w:rPr>
                <w:color w:val="000000"/>
                <w:sz w:val="28"/>
                <w:szCs w:val="28"/>
              </w:rPr>
              <w:br/>
              <w:t>Điểm sôi: 211 °C</w:t>
            </w:r>
            <w:r w:rsidRPr="00896BFB">
              <w:rPr>
                <w:color w:val="000000"/>
                <w:sz w:val="28"/>
                <w:szCs w:val="28"/>
              </w:rPr>
              <w:br/>
              <w:t>Phân loại: Beta hydroxy axit</w:t>
            </w:r>
            <w:r w:rsidRPr="00896BFB">
              <w:rPr>
                <w:color w:val="000000"/>
                <w:sz w:val="28"/>
                <w:szCs w:val="28"/>
              </w:rPr>
              <w:br/>
              <w:t>Điểm nóng chảy: 158,6 °C (431,8 K; 317,5 °F)</w:t>
            </w:r>
            <w:r w:rsidRPr="00896BFB">
              <w:rPr>
                <w:color w:val="000000"/>
                <w:sz w:val="28"/>
                <w:szCs w:val="28"/>
              </w:rPr>
              <w:br/>
              <w:t>Báo hiệu GHS: Danger</w:t>
            </w:r>
            <w:r w:rsidRPr="00896BFB">
              <w:rPr>
                <w:color w:val="000000"/>
                <w:sz w:val="28"/>
                <w:szCs w:val="28"/>
              </w:rPr>
              <w:br/>
              <w:t>Chiết suất (nD): 1,565 (20 °C)</w:t>
            </w:r>
          </w:p>
        </w:tc>
        <w:tc>
          <w:tcPr>
            <w:tcW w:w="1417" w:type="dxa"/>
            <w:vAlign w:val="center"/>
          </w:tcPr>
          <w:p w14:paraId="470C1A80" w14:textId="20788B2E" w:rsidR="00896BFB" w:rsidRPr="00896BFB" w:rsidRDefault="00896BFB" w:rsidP="00896BFB">
            <w:pPr>
              <w:jc w:val="center"/>
              <w:rPr>
                <w:color w:val="000000"/>
                <w:sz w:val="28"/>
                <w:szCs w:val="28"/>
              </w:rPr>
            </w:pPr>
            <w:r w:rsidRPr="00896BFB">
              <w:rPr>
                <w:color w:val="000000"/>
                <w:sz w:val="28"/>
                <w:szCs w:val="28"/>
              </w:rPr>
              <w:t>Lọ 250g</w:t>
            </w:r>
          </w:p>
        </w:tc>
      </w:tr>
      <w:tr w:rsidR="00896BFB" w:rsidRPr="00896BFB" w14:paraId="236F282A" w14:textId="77777777" w:rsidTr="0026609D">
        <w:trPr>
          <w:trHeight w:val="496"/>
        </w:trPr>
        <w:tc>
          <w:tcPr>
            <w:tcW w:w="852" w:type="dxa"/>
            <w:vAlign w:val="center"/>
          </w:tcPr>
          <w:p w14:paraId="56DE1369" w14:textId="55A693A8" w:rsidR="00896BFB" w:rsidRPr="00896BFB" w:rsidRDefault="00896BFB" w:rsidP="00896BFB">
            <w:pPr>
              <w:jc w:val="center"/>
              <w:rPr>
                <w:color w:val="000000"/>
                <w:sz w:val="28"/>
                <w:szCs w:val="28"/>
              </w:rPr>
            </w:pPr>
            <w:r w:rsidRPr="00896BFB">
              <w:rPr>
                <w:color w:val="000000"/>
                <w:sz w:val="28"/>
                <w:szCs w:val="28"/>
              </w:rPr>
              <w:t>16</w:t>
            </w:r>
          </w:p>
        </w:tc>
        <w:tc>
          <w:tcPr>
            <w:tcW w:w="2126" w:type="dxa"/>
            <w:vAlign w:val="center"/>
          </w:tcPr>
          <w:p w14:paraId="209B9051" w14:textId="727B7C41" w:rsidR="00896BFB" w:rsidRPr="00896BFB" w:rsidRDefault="00896BFB" w:rsidP="00896BFB">
            <w:pPr>
              <w:jc w:val="center"/>
              <w:rPr>
                <w:b/>
                <w:bCs/>
                <w:color w:val="000000"/>
                <w:sz w:val="28"/>
                <w:szCs w:val="28"/>
              </w:rPr>
            </w:pPr>
            <w:r w:rsidRPr="00896BFB">
              <w:rPr>
                <w:color w:val="000000"/>
                <w:sz w:val="28"/>
                <w:szCs w:val="28"/>
              </w:rPr>
              <w:t>acid silicovolframic</w:t>
            </w:r>
          </w:p>
        </w:tc>
        <w:tc>
          <w:tcPr>
            <w:tcW w:w="1134" w:type="dxa"/>
            <w:vAlign w:val="center"/>
          </w:tcPr>
          <w:p w14:paraId="0AFC3FDB" w14:textId="698FE7E9"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0A2A7287" w14:textId="50C0CA4F" w:rsidR="00896BFB" w:rsidRPr="00896BFB" w:rsidRDefault="00896BFB" w:rsidP="00896BFB">
            <w:pPr>
              <w:jc w:val="center"/>
              <w:rPr>
                <w:color w:val="000000"/>
                <w:sz w:val="28"/>
                <w:szCs w:val="28"/>
              </w:rPr>
            </w:pPr>
            <w:r w:rsidRPr="00896BFB">
              <w:rPr>
                <w:color w:val="000000"/>
                <w:sz w:val="28"/>
                <w:szCs w:val="28"/>
              </w:rPr>
              <w:t>300</w:t>
            </w:r>
          </w:p>
        </w:tc>
        <w:tc>
          <w:tcPr>
            <w:tcW w:w="3572" w:type="dxa"/>
            <w:vAlign w:val="center"/>
          </w:tcPr>
          <w:p w14:paraId="197860D7" w14:textId="445A128F" w:rsidR="00896BFB" w:rsidRPr="00896BFB" w:rsidRDefault="00896BFB" w:rsidP="00896BFB">
            <w:pPr>
              <w:rPr>
                <w:color w:val="000000"/>
                <w:sz w:val="28"/>
                <w:szCs w:val="28"/>
              </w:rPr>
            </w:pPr>
            <w:r w:rsidRPr="00896BFB">
              <w:rPr>
                <w:color w:val="000000"/>
                <w:sz w:val="28"/>
                <w:szCs w:val="28"/>
              </w:rPr>
              <w:t>Bột hoặc tinh thể màu trắng đến vàng nhạt</w:t>
            </w:r>
            <w:r w:rsidRPr="00896BFB">
              <w:rPr>
                <w:color w:val="000000"/>
                <w:sz w:val="28"/>
                <w:szCs w:val="28"/>
              </w:rPr>
              <w:br/>
              <w:t>Đạt tiêu chuẩn phân tích</w:t>
            </w:r>
            <w:r w:rsidRPr="00896BFB">
              <w:rPr>
                <w:color w:val="000000"/>
                <w:sz w:val="28"/>
                <w:szCs w:val="28"/>
              </w:rPr>
              <w:br/>
              <w:t>Khối lượng phân tử: 2878.17 g/mol</w:t>
            </w:r>
            <w:r w:rsidRPr="00896BFB">
              <w:rPr>
                <w:color w:val="000000"/>
                <w:sz w:val="28"/>
                <w:szCs w:val="28"/>
              </w:rPr>
              <w:br/>
            </w:r>
            <w:r w:rsidRPr="00896BFB">
              <w:rPr>
                <w:color w:val="000000"/>
                <w:sz w:val="28"/>
                <w:szCs w:val="28"/>
              </w:rPr>
              <w:lastRenderedPageBreak/>
              <w:t>Hao tổn trên ngọn lửa 14-16.2</w:t>
            </w:r>
            <w:r w:rsidRPr="00896BFB">
              <w:rPr>
                <w:rFonts w:ascii="MS Gothic" w:eastAsia="MS Gothic" w:hAnsi="MS Gothic" w:cs="MS Gothic" w:hint="eastAsia"/>
                <w:color w:val="000000"/>
                <w:sz w:val="28"/>
                <w:szCs w:val="28"/>
              </w:rPr>
              <w:t>（</w:t>
            </w:r>
            <w:r w:rsidRPr="00896BFB">
              <w:rPr>
                <w:color w:val="000000"/>
                <w:sz w:val="28"/>
                <w:szCs w:val="28"/>
              </w:rPr>
              <w:t>%</w:t>
            </w:r>
            <w:r w:rsidRPr="00896BFB">
              <w:rPr>
                <w:rFonts w:ascii="MS Gothic" w:eastAsia="MS Gothic" w:hAnsi="MS Gothic" w:cs="MS Gothic" w:hint="eastAsia"/>
                <w:color w:val="000000"/>
                <w:sz w:val="28"/>
                <w:szCs w:val="28"/>
              </w:rPr>
              <w:t>）</w:t>
            </w:r>
            <w:r w:rsidRPr="00896BFB">
              <w:rPr>
                <w:color w:val="000000"/>
                <w:sz w:val="28"/>
                <w:szCs w:val="28"/>
              </w:rPr>
              <w:br/>
              <w:t>Độ hòa tan 100mg/ml</w:t>
            </w:r>
          </w:p>
        </w:tc>
        <w:tc>
          <w:tcPr>
            <w:tcW w:w="1417" w:type="dxa"/>
            <w:vAlign w:val="center"/>
          </w:tcPr>
          <w:p w14:paraId="3A27C9A2" w14:textId="4B802832" w:rsidR="00896BFB" w:rsidRPr="00896BFB" w:rsidRDefault="00896BFB" w:rsidP="00896BFB">
            <w:pPr>
              <w:jc w:val="center"/>
              <w:rPr>
                <w:color w:val="000000"/>
                <w:sz w:val="28"/>
                <w:szCs w:val="28"/>
              </w:rPr>
            </w:pPr>
            <w:r w:rsidRPr="00896BFB">
              <w:rPr>
                <w:color w:val="000000"/>
                <w:sz w:val="28"/>
                <w:szCs w:val="28"/>
              </w:rPr>
              <w:lastRenderedPageBreak/>
              <w:t>lọ 100g</w:t>
            </w:r>
          </w:p>
        </w:tc>
      </w:tr>
      <w:tr w:rsidR="00896BFB" w:rsidRPr="00896BFB" w14:paraId="38E7D98F" w14:textId="77777777" w:rsidTr="0026609D">
        <w:trPr>
          <w:trHeight w:val="496"/>
        </w:trPr>
        <w:tc>
          <w:tcPr>
            <w:tcW w:w="852" w:type="dxa"/>
            <w:vAlign w:val="center"/>
          </w:tcPr>
          <w:p w14:paraId="7A64A4B4" w14:textId="065ABCDB" w:rsidR="00896BFB" w:rsidRPr="00896BFB" w:rsidRDefault="00896BFB" w:rsidP="00896BFB">
            <w:pPr>
              <w:jc w:val="center"/>
              <w:rPr>
                <w:color w:val="000000"/>
                <w:sz w:val="28"/>
                <w:szCs w:val="28"/>
              </w:rPr>
            </w:pPr>
            <w:r w:rsidRPr="00896BFB">
              <w:rPr>
                <w:color w:val="000000"/>
                <w:sz w:val="28"/>
                <w:szCs w:val="28"/>
              </w:rPr>
              <w:t>17</w:t>
            </w:r>
          </w:p>
        </w:tc>
        <w:tc>
          <w:tcPr>
            <w:tcW w:w="2126" w:type="dxa"/>
            <w:vAlign w:val="center"/>
          </w:tcPr>
          <w:p w14:paraId="020F783E" w14:textId="620BDF1E" w:rsidR="00896BFB" w:rsidRPr="00896BFB" w:rsidRDefault="00896BFB" w:rsidP="00896BFB">
            <w:pPr>
              <w:jc w:val="center"/>
              <w:rPr>
                <w:b/>
                <w:bCs/>
                <w:color w:val="000000"/>
                <w:sz w:val="28"/>
                <w:szCs w:val="28"/>
              </w:rPr>
            </w:pPr>
            <w:r w:rsidRPr="00896BFB">
              <w:rPr>
                <w:color w:val="000000"/>
                <w:sz w:val="28"/>
                <w:szCs w:val="28"/>
              </w:rPr>
              <w:t>Acid stearic</w:t>
            </w:r>
          </w:p>
        </w:tc>
        <w:tc>
          <w:tcPr>
            <w:tcW w:w="1134" w:type="dxa"/>
            <w:vAlign w:val="center"/>
          </w:tcPr>
          <w:p w14:paraId="268496E6" w14:textId="0F1E0B6C"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479DCE1F" w14:textId="0EA8F618" w:rsidR="00896BFB" w:rsidRPr="00896BFB" w:rsidRDefault="00896BFB" w:rsidP="00896BFB">
            <w:pPr>
              <w:jc w:val="center"/>
              <w:rPr>
                <w:color w:val="000000"/>
                <w:sz w:val="28"/>
                <w:szCs w:val="28"/>
              </w:rPr>
            </w:pPr>
            <w:r w:rsidRPr="00896BFB">
              <w:rPr>
                <w:color w:val="000000"/>
                <w:sz w:val="28"/>
                <w:szCs w:val="28"/>
              </w:rPr>
              <w:t>500</w:t>
            </w:r>
          </w:p>
        </w:tc>
        <w:tc>
          <w:tcPr>
            <w:tcW w:w="3572" w:type="dxa"/>
            <w:vAlign w:val="center"/>
          </w:tcPr>
          <w:p w14:paraId="0BF96091" w14:textId="4E86E3C5" w:rsidR="00896BFB" w:rsidRPr="00896BFB" w:rsidRDefault="00896BFB" w:rsidP="00896BFB">
            <w:pPr>
              <w:rPr>
                <w:color w:val="000000"/>
                <w:sz w:val="28"/>
                <w:szCs w:val="28"/>
              </w:rPr>
            </w:pPr>
            <w:r w:rsidRPr="00896BFB">
              <w:rPr>
                <w:color w:val="000000"/>
                <w:sz w:val="28"/>
                <w:szCs w:val="28"/>
              </w:rPr>
              <w:t>Độ tinh khiết ≥ 97%</w:t>
            </w:r>
            <w:r w:rsidRPr="00896BFB">
              <w:rPr>
                <w:color w:val="000000"/>
                <w:sz w:val="28"/>
                <w:szCs w:val="28"/>
              </w:rPr>
              <w:br/>
              <w:t>Khối lượng phân tử: 284.4 g/mol</w:t>
            </w:r>
            <w:r w:rsidRPr="00896BFB">
              <w:rPr>
                <w:color w:val="000000"/>
                <w:sz w:val="28"/>
                <w:szCs w:val="28"/>
              </w:rPr>
              <w:br/>
              <w:t>Màu sắc: bột màu trắng</w:t>
            </w:r>
            <w:r w:rsidRPr="00896BFB">
              <w:rPr>
                <w:color w:val="000000"/>
                <w:sz w:val="28"/>
                <w:szCs w:val="28"/>
              </w:rPr>
              <w:br/>
              <w:t>Điển nóng chảy 68-70</w:t>
            </w:r>
            <w:r w:rsidRPr="00896BFB">
              <w:rPr>
                <w:rFonts w:ascii="MS Gothic" w:eastAsia="MS Gothic" w:hAnsi="MS Gothic" w:cs="MS Gothic" w:hint="eastAsia"/>
                <w:color w:val="000000"/>
                <w:sz w:val="28"/>
                <w:szCs w:val="28"/>
              </w:rPr>
              <w:t>（</w:t>
            </w:r>
            <w:r w:rsidRPr="00896BFB">
              <w:rPr>
                <w:color w:val="000000"/>
                <w:sz w:val="28"/>
                <w:szCs w:val="28"/>
              </w:rPr>
              <w:t>℃</w:t>
            </w:r>
            <w:r w:rsidRPr="00896BFB">
              <w:rPr>
                <w:rFonts w:ascii="MS Gothic" w:eastAsia="MS Gothic" w:hAnsi="MS Gothic" w:cs="MS Gothic" w:hint="eastAsia"/>
                <w:color w:val="000000"/>
                <w:sz w:val="28"/>
                <w:szCs w:val="28"/>
              </w:rPr>
              <w:t>）</w:t>
            </w:r>
          </w:p>
        </w:tc>
        <w:tc>
          <w:tcPr>
            <w:tcW w:w="1417" w:type="dxa"/>
            <w:vAlign w:val="center"/>
          </w:tcPr>
          <w:p w14:paraId="78FA6454" w14:textId="0E92E0C1" w:rsidR="00896BFB" w:rsidRPr="00896BFB" w:rsidRDefault="00896BFB" w:rsidP="00896BFB">
            <w:pPr>
              <w:jc w:val="center"/>
              <w:rPr>
                <w:color w:val="000000"/>
                <w:sz w:val="28"/>
                <w:szCs w:val="28"/>
              </w:rPr>
            </w:pPr>
            <w:r w:rsidRPr="00896BFB">
              <w:rPr>
                <w:color w:val="000000"/>
                <w:sz w:val="28"/>
                <w:szCs w:val="28"/>
              </w:rPr>
              <w:t>lọ 500g</w:t>
            </w:r>
          </w:p>
        </w:tc>
      </w:tr>
      <w:tr w:rsidR="00896BFB" w:rsidRPr="00896BFB" w14:paraId="3B8BE74A" w14:textId="77777777" w:rsidTr="0026609D">
        <w:trPr>
          <w:trHeight w:val="496"/>
        </w:trPr>
        <w:tc>
          <w:tcPr>
            <w:tcW w:w="852" w:type="dxa"/>
            <w:vAlign w:val="center"/>
          </w:tcPr>
          <w:p w14:paraId="31922448" w14:textId="7C7B7FA0" w:rsidR="00896BFB" w:rsidRPr="00896BFB" w:rsidRDefault="00896BFB" w:rsidP="00896BFB">
            <w:pPr>
              <w:jc w:val="center"/>
              <w:rPr>
                <w:color w:val="000000"/>
                <w:sz w:val="28"/>
                <w:szCs w:val="28"/>
              </w:rPr>
            </w:pPr>
            <w:r w:rsidRPr="00896BFB">
              <w:rPr>
                <w:color w:val="000000"/>
                <w:sz w:val="28"/>
                <w:szCs w:val="28"/>
              </w:rPr>
              <w:t>18</w:t>
            </w:r>
          </w:p>
        </w:tc>
        <w:tc>
          <w:tcPr>
            <w:tcW w:w="2126" w:type="dxa"/>
            <w:vAlign w:val="center"/>
          </w:tcPr>
          <w:p w14:paraId="4E86B61F" w14:textId="28DC1563" w:rsidR="00896BFB" w:rsidRPr="00896BFB" w:rsidRDefault="00896BFB" w:rsidP="00896BFB">
            <w:pPr>
              <w:jc w:val="center"/>
              <w:rPr>
                <w:b/>
                <w:bCs/>
                <w:color w:val="000000"/>
                <w:sz w:val="28"/>
                <w:szCs w:val="28"/>
              </w:rPr>
            </w:pPr>
            <w:r w:rsidRPr="00896BFB">
              <w:rPr>
                <w:color w:val="000000"/>
                <w:sz w:val="28"/>
                <w:szCs w:val="28"/>
              </w:rPr>
              <w:t>Acid sulfuric đặc</w:t>
            </w:r>
          </w:p>
        </w:tc>
        <w:tc>
          <w:tcPr>
            <w:tcW w:w="1134" w:type="dxa"/>
            <w:vAlign w:val="center"/>
          </w:tcPr>
          <w:p w14:paraId="2105A68B" w14:textId="02F5B19E" w:rsidR="00896BFB" w:rsidRPr="00896BFB" w:rsidRDefault="00896BFB" w:rsidP="00896BFB">
            <w:pPr>
              <w:jc w:val="center"/>
              <w:rPr>
                <w:color w:val="000000"/>
                <w:sz w:val="28"/>
                <w:szCs w:val="28"/>
              </w:rPr>
            </w:pPr>
            <w:r w:rsidRPr="00896BFB">
              <w:rPr>
                <w:color w:val="000000"/>
                <w:sz w:val="28"/>
                <w:szCs w:val="28"/>
              </w:rPr>
              <w:t>Ml</w:t>
            </w:r>
          </w:p>
        </w:tc>
        <w:tc>
          <w:tcPr>
            <w:tcW w:w="964" w:type="dxa"/>
            <w:vAlign w:val="center"/>
          </w:tcPr>
          <w:p w14:paraId="70D2EFD2" w14:textId="26ABA509" w:rsidR="00896BFB" w:rsidRPr="00896BFB" w:rsidRDefault="00896BFB" w:rsidP="00896BFB">
            <w:pPr>
              <w:jc w:val="center"/>
              <w:rPr>
                <w:color w:val="000000"/>
                <w:sz w:val="28"/>
                <w:szCs w:val="28"/>
              </w:rPr>
            </w:pPr>
            <w:r w:rsidRPr="00896BFB">
              <w:rPr>
                <w:color w:val="000000"/>
                <w:sz w:val="28"/>
                <w:szCs w:val="28"/>
              </w:rPr>
              <w:t>500</w:t>
            </w:r>
          </w:p>
        </w:tc>
        <w:tc>
          <w:tcPr>
            <w:tcW w:w="3572" w:type="dxa"/>
            <w:vAlign w:val="center"/>
          </w:tcPr>
          <w:p w14:paraId="67473682" w14:textId="27DCE505" w:rsidR="00896BFB" w:rsidRPr="00896BFB" w:rsidRDefault="00896BFB" w:rsidP="00896BFB">
            <w:pPr>
              <w:rPr>
                <w:color w:val="000000"/>
                <w:sz w:val="28"/>
                <w:szCs w:val="28"/>
              </w:rPr>
            </w:pPr>
            <w:r w:rsidRPr="00896BFB">
              <w:rPr>
                <w:color w:val="000000"/>
                <w:sz w:val="28"/>
                <w:szCs w:val="28"/>
              </w:rPr>
              <w:t>Độ tinh khiết 95- 98%</w:t>
            </w:r>
            <w:r w:rsidRPr="00896BFB">
              <w:rPr>
                <w:color w:val="000000"/>
                <w:sz w:val="28"/>
                <w:szCs w:val="28"/>
              </w:rPr>
              <w:br/>
              <w:t>Công thức: H₂SO₄</w:t>
            </w:r>
            <w:r w:rsidRPr="00896BFB">
              <w:rPr>
                <w:color w:val="000000"/>
                <w:sz w:val="28"/>
                <w:szCs w:val="28"/>
              </w:rPr>
              <w:br/>
              <w:t>Đạt tiêu chuẩn phân tích</w:t>
            </w:r>
            <w:r w:rsidRPr="00896BFB">
              <w:rPr>
                <w:color w:val="000000"/>
                <w:sz w:val="28"/>
                <w:szCs w:val="28"/>
              </w:rPr>
              <w:br/>
              <w:t>Điểm nóng chảy: 10.5 °C</w:t>
            </w:r>
            <w:r w:rsidRPr="00896BFB">
              <w:rPr>
                <w:color w:val="000000"/>
                <w:sz w:val="28"/>
                <w:szCs w:val="28"/>
              </w:rPr>
              <w:br/>
              <w:t>Mật độ: 1,83 g/cm³</w:t>
            </w:r>
            <w:r w:rsidRPr="00896BFB">
              <w:rPr>
                <w:color w:val="000000"/>
                <w:sz w:val="28"/>
                <w:szCs w:val="28"/>
              </w:rPr>
              <w:br/>
              <w:t>Điểm sôi: 330 °C</w:t>
            </w:r>
            <w:r w:rsidRPr="00896BFB">
              <w:rPr>
                <w:color w:val="000000"/>
                <w:sz w:val="28"/>
                <w:szCs w:val="28"/>
              </w:rPr>
              <w:br/>
              <w:t>Khối lượng phân tử: 98,08 g/mol</w:t>
            </w:r>
          </w:p>
        </w:tc>
        <w:tc>
          <w:tcPr>
            <w:tcW w:w="1417" w:type="dxa"/>
            <w:vAlign w:val="center"/>
          </w:tcPr>
          <w:p w14:paraId="320316BC" w14:textId="33C516BE" w:rsidR="00896BFB" w:rsidRPr="00896BFB" w:rsidRDefault="00896BFB" w:rsidP="00896BFB">
            <w:pPr>
              <w:jc w:val="center"/>
              <w:rPr>
                <w:color w:val="000000"/>
                <w:sz w:val="28"/>
                <w:szCs w:val="28"/>
              </w:rPr>
            </w:pPr>
            <w:r w:rsidRPr="00896BFB">
              <w:rPr>
                <w:color w:val="000000"/>
                <w:sz w:val="28"/>
                <w:szCs w:val="28"/>
              </w:rPr>
              <w:t>Chai 500ml</w:t>
            </w:r>
          </w:p>
        </w:tc>
      </w:tr>
      <w:tr w:rsidR="00896BFB" w:rsidRPr="00896BFB" w14:paraId="22857AAB" w14:textId="77777777" w:rsidTr="0026609D">
        <w:trPr>
          <w:trHeight w:val="496"/>
        </w:trPr>
        <w:tc>
          <w:tcPr>
            <w:tcW w:w="852" w:type="dxa"/>
            <w:vAlign w:val="center"/>
          </w:tcPr>
          <w:p w14:paraId="0134D62E" w14:textId="1E2D3EF9" w:rsidR="00896BFB" w:rsidRPr="00896BFB" w:rsidRDefault="00896BFB" w:rsidP="00896BFB">
            <w:pPr>
              <w:jc w:val="center"/>
              <w:rPr>
                <w:color w:val="000000"/>
                <w:sz w:val="28"/>
                <w:szCs w:val="28"/>
              </w:rPr>
            </w:pPr>
            <w:r w:rsidRPr="00896BFB">
              <w:rPr>
                <w:color w:val="000000"/>
                <w:sz w:val="28"/>
                <w:szCs w:val="28"/>
              </w:rPr>
              <w:t>19</w:t>
            </w:r>
          </w:p>
        </w:tc>
        <w:tc>
          <w:tcPr>
            <w:tcW w:w="2126" w:type="dxa"/>
            <w:vAlign w:val="center"/>
          </w:tcPr>
          <w:p w14:paraId="63096372" w14:textId="48D59F4A" w:rsidR="00896BFB" w:rsidRPr="00896BFB" w:rsidRDefault="00896BFB" w:rsidP="00896BFB">
            <w:pPr>
              <w:jc w:val="center"/>
              <w:rPr>
                <w:b/>
                <w:bCs/>
                <w:color w:val="000000"/>
                <w:sz w:val="28"/>
                <w:szCs w:val="28"/>
              </w:rPr>
            </w:pPr>
            <w:r w:rsidRPr="00896BFB">
              <w:rPr>
                <w:color w:val="000000"/>
                <w:sz w:val="28"/>
                <w:szCs w:val="28"/>
              </w:rPr>
              <w:t>Acid uric</w:t>
            </w:r>
          </w:p>
        </w:tc>
        <w:tc>
          <w:tcPr>
            <w:tcW w:w="1134" w:type="dxa"/>
            <w:vAlign w:val="center"/>
          </w:tcPr>
          <w:p w14:paraId="7A390A37" w14:textId="21E70B50"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7949EAAB" w14:textId="37A9B9A8" w:rsidR="00896BFB" w:rsidRPr="00896BFB" w:rsidRDefault="00896BFB" w:rsidP="00896BFB">
            <w:pPr>
              <w:jc w:val="center"/>
              <w:rPr>
                <w:color w:val="000000"/>
                <w:sz w:val="28"/>
                <w:szCs w:val="28"/>
              </w:rPr>
            </w:pPr>
            <w:r w:rsidRPr="00896BFB">
              <w:rPr>
                <w:color w:val="000000"/>
                <w:sz w:val="28"/>
                <w:szCs w:val="28"/>
              </w:rPr>
              <w:t>300</w:t>
            </w:r>
          </w:p>
        </w:tc>
        <w:tc>
          <w:tcPr>
            <w:tcW w:w="3572" w:type="dxa"/>
            <w:vAlign w:val="center"/>
          </w:tcPr>
          <w:p w14:paraId="23BCAAB8" w14:textId="604AAC3C" w:rsidR="00896BFB" w:rsidRPr="00896BFB" w:rsidRDefault="00896BFB" w:rsidP="00896BFB">
            <w:pPr>
              <w:rPr>
                <w:color w:val="000000"/>
                <w:sz w:val="28"/>
                <w:szCs w:val="28"/>
              </w:rPr>
            </w:pPr>
            <w:r w:rsidRPr="00896BFB">
              <w:rPr>
                <w:color w:val="000000"/>
                <w:sz w:val="28"/>
                <w:szCs w:val="28"/>
              </w:rPr>
              <w:t>Khối lượng phân tử: 168.11 g/mol</w:t>
            </w:r>
            <w:r w:rsidRPr="00896BFB">
              <w:rPr>
                <w:color w:val="000000"/>
                <w:sz w:val="28"/>
                <w:szCs w:val="28"/>
              </w:rPr>
              <w:br/>
              <w:t>Độ tinh khiết ≥ 99%</w:t>
            </w:r>
            <w:r w:rsidRPr="00896BFB">
              <w:rPr>
                <w:color w:val="000000"/>
                <w:sz w:val="28"/>
                <w:szCs w:val="28"/>
              </w:rPr>
              <w:br/>
              <w:t xml:space="preserve">Hao tổn khi sấy </w:t>
            </w:r>
            <w:proofErr w:type="gramStart"/>
            <w:r w:rsidRPr="00896BFB">
              <w:rPr>
                <w:color w:val="000000"/>
                <w:sz w:val="28"/>
                <w:szCs w:val="28"/>
              </w:rPr>
              <w:t>( 105</w:t>
            </w:r>
            <w:proofErr w:type="gramEnd"/>
            <w:r w:rsidRPr="00896BFB">
              <w:rPr>
                <w:color w:val="000000"/>
                <w:sz w:val="28"/>
                <w:szCs w:val="28"/>
              </w:rPr>
              <w:t>℃, 3h): 0-1</w:t>
            </w:r>
            <w:r w:rsidRPr="00896BFB">
              <w:rPr>
                <w:rFonts w:ascii="MS Gothic" w:eastAsia="MS Gothic" w:hAnsi="MS Gothic" w:cs="MS Gothic" w:hint="eastAsia"/>
                <w:color w:val="000000"/>
                <w:sz w:val="28"/>
                <w:szCs w:val="28"/>
              </w:rPr>
              <w:t>（</w:t>
            </w:r>
            <w:r w:rsidRPr="00896BFB">
              <w:rPr>
                <w:color w:val="000000"/>
                <w:sz w:val="28"/>
                <w:szCs w:val="28"/>
              </w:rPr>
              <w:t>%</w:t>
            </w:r>
            <w:r w:rsidRPr="00896BFB">
              <w:rPr>
                <w:rFonts w:ascii="MS Gothic" w:eastAsia="MS Gothic" w:hAnsi="MS Gothic" w:cs="MS Gothic" w:hint="eastAsia"/>
                <w:color w:val="000000"/>
                <w:sz w:val="28"/>
                <w:szCs w:val="28"/>
              </w:rPr>
              <w:t>）</w:t>
            </w:r>
            <w:r w:rsidRPr="00896BFB">
              <w:rPr>
                <w:color w:val="000000"/>
                <w:sz w:val="28"/>
                <w:szCs w:val="28"/>
              </w:rPr>
              <w:br/>
              <w:t>Màu sắc: Bột màu trắng đến trắng ngà</w:t>
            </w:r>
            <w:r w:rsidRPr="00896BFB">
              <w:rPr>
                <w:color w:val="000000"/>
                <w:sz w:val="28"/>
                <w:szCs w:val="28"/>
              </w:rPr>
              <w:br/>
              <w:t>Độ hòa tan trong NaOH 1 N, 50 mg/mL</w:t>
            </w:r>
          </w:p>
        </w:tc>
        <w:tc>
          <w:tcPr>
            <w:tcW w:w="1417" w:type="dxa"/>
            <w:vAlign w:val="center"/>
          </w:tcPr>
          <w:p w14:paraId="17EE0D6B" w14:textId="2B064D91" w:rsidR="00896BFB" w:rsidRPr="00896BFB" w:rsidRDefault="00896BFB" w:rsidP="00896BFB">
            <w:pPr>
              <w:jc w:val="center"/>
              <w:rPr>
                <w:color w:val="000000"/>
                <w:sz w:val="28"/>
                <w:szCs w:val="28"/>
              </w:rPr>
            </w:pPr>
            <w:r w:rsidRPr="00896BFB">
              <w:rPr>
                <w:color w:val="000000"/>
                <w:sz w:val="28"/>
                <w:szCs w:val="28"/>
              </w:rPr>
              <w:t>lọ 100g</w:t>
            </w:r>
          </w:p>
        </w:tc>
      </w:tr>
      <w:tr w:rsidR="00896BFB" w:rsidRPr="00896BFB" w14:paraId="1CF23A40" w14:textId="77777777" w:rsidTr="0026609D">
        <w:trPr>
          <w:trHeight w:val="496"/>
        </w:trPr>
        <w:tc>
          <w:tcPr>
            <w:tcW w:w="852" w:type="dxa"/>
            <w:vAlign w:val="center"/>
          </w:tcPr>
          <w:p w14:paraId="75BFBFD2" w14:textId="464CA2A3" w:rsidR="00896BFB" w:rsidRPr="00896BFB" w:rsidRDefault="00896BFB" w:rsidP="00896BFB">
            <w:pPr>
              <w:jc w:val="center"/>
              <w:rPr>
                <w:color w:val="000000"/>
                <w:sz w:val="28"/>
                <w:szCs w:val="28"/>
              </w:rPr>
            </w:pPr>
            <w:r w:rsidRPr="00896BFB">
              <w:rPr>
                <w:color w:val="000000"/>
                <w:sz w:val="28"/>
                <w:szCs w:val="28"/>
              </w:rPr>
              <w:t>20</w:t>
            </w:r>
          </w:p>
        </w:tc>
        <w:tc>
          <w:tcPr>
            <w:tcW w:w="2126" w:type="dxa"/>
            <w:vAlign w:val="center"/>
          </w:tcPr>
          <w:p w14:paraId="582EC2FD" w14:textId="05082F5E" w:rsidR="00896BFB" w:rsidRPr="00896BFB" w:rsidRDefault="00896BFB" w:rsidP="00896BFB">
            <w:pPr>
              <w:jc w:val="center"/>
              <w:rPr>
                <w:b/>
                <w:bCs/>
                <w:color w:val="000000"/>
                <w:sz w:val="28"/>
                <w:szCs w:val="28"/>
              </w:rPr>
            </w:pPr>
            <w:r w:rsidRPr="00896BFB">
              <w:rPr>
                <w:color w:val="000000"/>
                <w:sz w:val="28"/>
                <w:szCs w:val="28"/>
              </w:rPr>
              <w:t>Al2(SO4)3</w:t>
            </w:r>
          </w:p>
        </w:tc>
        <w:tc>
          <w:tcPr>
            <w:tcW w:w="1134" w:type="dxa"/>
            <w:vAlign w:val="center"/>
          </w:tcPr>
          <w:p w14:paraId="14FB4CBD" w14:textId="05442159"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07BBA68F" w14:textId="21C01978" w:rsidR="00896BFB" w:rsidRPr="00896BFB" w:rsidRDefault="00896BFB" w:rsidP="00896BFB">
            <w:pPr>
              <w:jc w:val="center"/>
              <w:rPr>
                <w:color w:val="000000"/>
                <w:sz w:val="28"/>
                <w:szCs w:val="28"/>
              </w:rPr>
            </w:pPr>
            <w:r w:rsidRPr="00896BFB">
              <w:rPr>
                <w:color w:val="000000"/>
                <w:sz w:val="28"/>
                <w:szCs w:val="28"/>
              </w:rPr>
              <w:t>500</w:t>
            </w:r>
          </w:p>
        </w:tc>
        <w:tc>
          <w:tcPr>
            <w:tcW w:w="3572" w:type="dxa"/>
            <w:vAlign w:val="center"/>
          </w:tcPr>
          <w:p w14:paraId="44F182C2" w14:textId="2BBE5536" w:rsidR="00896BFB" w:rsidRPr="00896BFB" w:rsidRDefault="00896BFB" w:rsidP="00896BFB">
            <w:pPr>
              <w:rPr>
                <w:color w:val="000000"/>
                <w:sz w:val="28"/>
                <w:szCs w:val="28"/>
              </w:rPr>
            </w:pPr>
            <w:r w:rsidRPr="00896BFB">
              <w:rPr>
                <w:color w:val="000000"/>
                <w:sz w:val="28"/>
                <w:szCs w:val="28"/>
              </w:rPr>
              <w:t>Độ tinh khiết ≥99.0%</w:t>
            </w:r>
            <w:r w:rsidRPr="00896BFB">
              <w:rPr>
                <w:color w:val="000000"/>
                <w:sz w:val="28"/>
                <w:szCs w:val="28"/>
              </w:rPr>
              <w:br/>
              <w:t>Khối lượng phân tử: 342.20 g/mol</w:t>
            </w:r>
            <w:r w:rsidRPr="00896BFB">
              <w:rPr>
                <w:color w:val="000000"/>
                <w:sz w:val="28"/>
                <w:szCs w:val="28"/>
              </w:rPr>
              <w:br/>
              <w:t xml:space="preserve">Công thức hóa </w:t>
            </w:r>
            <w:proofErr w:type="gramStart"/>
            <w:r w:rsidRPr="00896BFB">
              <w:rPr>
                <w:color w:val="000000"/>
                <w:sz w:val="28"/>
                <w:szCs w:val="28"/>
              </w:rPr>
              <w:t>học :</w:t>
            </w:r>
            <w:proofErr w:type="gramEnd"/>
            <w:r w:rsidRPr="00896BFB">
              <w:rPr>
                <w:color w:val="000000"/>
                <w:sz w:val="28"/>
                <w:szCs w:val="28"/>
              </w:rPr>
              <w:t xml:space="preserve"> Al2(SO4)3.18H2O</w:t>
            </w:r>
            <w:r w:rsidRPr="00896BFB">
              <w:rPr>
                <w:color w:val="000000"/>
                <w:sz w:val="28"/>
                <w:szCs w:val="28"/>
              </w:rPr>
              <w:br/>
              <w:t>Điểm nóng chảy: 770°C</w:t>
            </w:r>
            <w:r w:rsidRPr="00896BFB">
              <w:rPr>
                <w:color w:val="000000"/>
                <w:sz w:val="28"/>
                <w:szCs w:val="28"/>
              </w:rPr>
              <w:br/>
              <w:t>Hàm lượng kim loại nặng (như Pb) ≤0.001%</w:t>
            </w:r>
          </w:p>
        </w:tc>
        <w:tc>
          <w:tcPr>
            <w:tcW w:w="1417" w:type="dxa"/>
            <w:vAlign w:val="center"/>
          </w:tcPr>
          <w:p w14:paraId="003218E8" w14:textId="2BDA85A6" w:rsidR="00896BFB" w:rsidRPr="00896BFB" w:rsidRDefault="00896BFB" w:rsidP="00896BFB">
            <w:pPr>
              <w:jc w:val="center"/>
              <w:rPr>
                <w:color w:val="000000"/>
                <w:sz w:val="28"/>
                <w:szCs w:val="28"/>
              </w:rPr>
            </w:pPr>
            <w:r w:rsidRPr="00896BFB">
              <w:rPr>
                <w:color w:val="000000"/>
                <w:sz w:val="28"/>
                <w:szCs w:val="28"/>
              </w:rPr>
              <w:t>lọ 500g</w:t>
            </w:r>
          </w:p>
        </w:tc>
      </w:tr>
      <w:tr w:rsidR="00896BFB" w:rsidRPr="00896BFB" w14:paraId="42CFB597" w14:textId="77777777" w:rsidTr="0026609D">
        <w:trPr>
          <w:trHeight w:val="496"/>
        </w:trPr>
        <w:tc>
          <w:tcPr>
            <w:tcW w:w="852" w:type="dxa"/>
            <w:vAlign w:val="center"/>
          </w:tcPr>
          <w:p w14:paraId="13B1650C" w14:textId="260DEF0F" w:rsidR="00896BFB" w:rsidRPr="00896BFB" w:rsidRDefault="00896BFB" w:rsidP="00896BFB">
            <w:pPr>
              <w:jc w:val="center"/>
              <w:rPr>
                <w:color w:val="000000"/>
                <w:sz w:val="28"/>
                <w:szCs w:val="28"/>
              </w:rPr>
            </w:pPr>
            <w:r w:rsidRPr="00896BFB">
              <w:rPr>
                <w:color w:val="000000"/>
                <w:sz w:val="28"/>
                <w:szCs w:val="28"/>
              </w:rPr>
              <w:t>21</w:t>
            </w:r>
          </w:p>
        </w:tc>
        <w:tc>
          <w:tcPr>
            <w:tcW w:w="2126" w:type="dxa"/>
            <w:vAlign w:val="center"/>
          </w:tcPr>
          <w:p w14:paraId="177E3D47" w14:textId="7F98D7FB" w:rsidR="00896BFB" w:rsidRPr="00896BFB" w:rsidRDefault="00896BFB" w:rsidP="00896BFB">
            <w:pPr>
              <w:jc w:val="center"/>
              <w:rPr>
                <w:b/>
                <w:bCs/>
                <w:color w:val="000000"/>
                <w:sz w:val="28"/>
                <w:szCs w:val="28"/>
              </w:rPr>
            </w:pPr>
            <w:r w:rsidRPr="00896BFB">
              <w:rPr>
                <w:color w:val="000000"/>
                <w:sz w:val="28"/>
                <w:szCs w:val="28"/>
              </w:rPr>
              <w:t>Amoniac</w:t>
            </w:r>
          </w:p>
        </w:tc>
        <w:tc>
          <w:tcPr>
            <w:tcW w:w="1134" w:type="dxa"/>
            <w:vAlign w:val="center"/>
          </w:tcPr>
          <w:p w14:paraId="61017DF2" w14:textId="619DC4AB" w:rsidR="00896BFB" w:rsidRPr="00896BFB" w:rsidRDefault="00896BFB" w:rsidP="00896BFB">
            <w:pPr>
              <w:jc w:val="center"/>
              <w:rPr>
                <w:color w:val="000000"/>
                <w:sz w:val="28"/>
                <w:szCs w:val="28"/>
              </w:rPr>
            </w:pPr>
            <w:r w:rsidRPr="00896BFB">
              <w:rPr>
                <w:color w:val="000000"/>
                <w:sz w:val="28"/>
                <w:szCs w:val="28"/>
              </w:rPr>
              <w:t>lít</w:t>
            </w:r>
          </w:p>
        </w:tc>
        <w:tc>
          <w:tcPr>
            <w:tcW w:w="964" w:type="dxa"/>
            <w:vAlign w:val="center"/>
          </w:tcPr>
          <w:p w14:paraId="11498CC0" w14:textId="7C8EB72C" w:rsidR="00896BFB" w:rsidRPr="00896BFB" w:rsidRDefault="00896BFB" w:rsidP="00896BFB">
            <w:pPr>
              <w:jc w:val="center"/>
              <w:rPr>
                <w:color w:val="000000"/>
                <w:sz w:val="28"/>
                <w:szCs w:val="28"/>
              </w:rPr>
            </w:pPr>
            <w:r w:rsidRPr="00896BFB">
              <w:rPr>
                <w:color w:val="000000"/>
                <w:sz w:val="28"/>
                <w:szCs w:val="28"/>
              </w:rPr>
              <w:t>2</w:t>
            </w:r>
          </w:p>
        </w:tc>
        <w:tc>
          <w:tcPr>
            <w:tcW w:w="3572" w:type="dxa"/>
            <w:vAlign w:val="center"/>
          </w:tcPr>
          <w:p w14:paraId="4DA96170" w14:textId="3FD7C32C" w:rsidR="00896BFB" w:rsidRPr="00896BFB" w:rsidRDefault="00896BFB" w:rsidP="00896BFB">
            <w:pPr>
              <w:rPr>
                <w:color w:val="000000"/>
                <w:sz w:val="28"/>
                <w:szCs w:val="28"/>
              </w:rPr>
            </w:pPr>
            <w:r w:rsidRPr="00896BFB">
              <w:rPr>
                <w:color w:val="000000"/>
                <w:sz w:val="28"/>
                <w:szCs w:val="28"/>
              </w:rPr>
              <w:t>Công thức: NH3</w:t>
            </w:r>
            <w:r w:rsidRPr="00896BFB">
              <w:rPr>
                <w:color w:val="000000"/>
                <w:sz w:val="28"/>
                <w:szCs w:val="28"/>
              </w:rPr>
              <w:br/>
              <w:t>Độ tinh khiết 25- 28%</w:t>
            </w:r>
            <w:r w:rsidRPr="00896BFB">
              <w:rPr>
                <w:color w:val="000000"/>
                <w:sz w:val="28"/>
                <w:szCs w:val="28"/>
              </w:rPr>
              <w:br/>
              <w:t>Điểm nóng chảy: -77 °C</w:t>
            </w:r>
            <w:r w:rsidRPr="00896BFB">
              <w:rPr>
                <w:color w:val="000000"/>
                <w:sz w:val="28"/>
                <w:szCs w:val="28"/>
              </w:rPr>
              <w:br/>
              <w:t>Mật độ: 0,91 kg/m³</w:t>
            </w:r>
            <w:r w:rsidRPr="00896BFB">
              <w:rPr>
                <w:color w:val="000000"/>
                <w:sz w:val="28"/>
                <w:szCs w:val="28"/>
              </w:rPr>
              <w:br/>
              <w:t>Khối lượng phân tử: 17,03 g/mol</w:t>
            </w:r>
          </w:p>
        </w:tc>
        <w:tc>
          <w:tcPr>
            <w:tcW w:w="1417" w:type="dxa"/>
            <w:vAlign w:val="center"/>
          </w:tcPr>
          <w:p w14:paraId="760BEEA9" w14:textId="79460033" w:rsidR="00896BFB" w:rsidRPr="00896BFB" w:rsidRDefault="00896BFB" w:rsidP="00896BFB">
            <w:pPr>
              <w:jc w:val="center"/>
              <w:rPr>
                <w:color w:val="000000"/>
                <w:sz w:val="28"/>
                <w:szCs w:val="28"/>
              </w:rPr>
            </w:pPr>
            <w:r w:rsidRPr="00896BFB">
              <w:rPr>
                <w:color w:val="000000"/>
                <w:sz w:val="28"/>
                <w:szCs w:val="28"/>
              </w:rPr>
              <w:t>Chai 500ml</w:t>
            </w:r>
          </w:p>
        </w:tc>
      </w:tr>
      <w:tr w:rsidR="00896BFB" w:rsidRPr="00896BFB" w14:paraId="7858937C" w14:textId="77777777" w:rsidTr="0026609D">
        <w:trPr>
          <w:trHeight w:val="496"/>
        </w:trPr>
        <w:tc>
          <w:tcPr>
            <w:tcW w:w="852" w:type="dxa"/>
            <w:vAlign w:val="center"/>
          </w:tcPr>
          <w:p w14:paraId="357646C9" w14:textId="25A2A79B" w:rsidR="00896BFB" w:rsidRPr="00896BFB" w:rsidRDefault="00896BFB" w:rsidP="00896BFB">
            <w:pPr>
              <w:jc w:val="center"/>
              <w:rPr>
                <w:color w:val="000000"/>
                <w:sz w:val="28"/>
                <w:szCs w:val="28"/>
              </w:rPr>
            </w:pPr>
            <w:r w:rsidRPr="00896BFB">
              <w:rPr>
                <w:color w:val="000000"/>
                <w:sz w:val="28"/>
                <w:szCs w:val="28"/>
              </w:rPr>
              <w:lastRenderedPageBreak/>
              <w:t>22</w:t>
            </w:r>
          </w:p>
        </w:tc>
        <w:tc>
          <w:tcPr>
            <w:tcW w:w="2126" w:type="dxa"/>
            <w:vAlign w:val="center"/>
          </w:tcPr>
          <w:p w14:paraId="15865A33" w14:textId="6C049CAE" w:rsidR="00896BFB" w:rsidRPr="00896BFB" w:rsidRDefault="00896BFB" w:rsidP="00896BFB">
            <w:pPr>
              <w:jc w:val="center"/>
              <w:rPr>
                <w:b/>
                <w:bCs/>
                <w:color w:val="000000"/>
                <w:sz w:val="28"/>
                <w:szCs w:val="28"/>
              </w:rPr>
            </w:pPr>
            <w:r w:rsidRPr="00896BFB">
              <w:rPr>
                <w:color w:val="000000"/>
                <w:sz w:val="28"/>
                <w:szCs w:val="28"/>
              </w:rPr>
              <w:t>Amoniac đặc</w:t>
            </w:r>
          </w:p>
        </w:tc>
        <w:tc>
          <w:tcPr>
            <w:tcW w:w="1134" w:type="dxa"/>
            <w:vAlign w:val="center"/>
          </w:tcPr>
          <w:p w14:paraId="5E3F0D73" w14:textId="0A161823" w:rsidR="00896BFB" w:rsidRPr="00896BFB" w:rsidRDefault="00896BFB" w:rsidP="00896BFB">
            <w:pPr>
              <w:jc w:val="center"/>
              <w:rPr>
                <w:color w:val="000000"/>
                <w:sz w:val="28"/>
                <w:szCs w:val="28"/>
              </w:rPr>
            </w:pPr>
            <w:r w:rsidRPr="00896BFB">
              <w:rPr>
                <w:color w:val="000000"/>
                <w:sz w:val="28"/>
                <w:szCs w:val="28"/>
              </w:rPr>
              <w:t>ml</w:t>
            </w:r>
          </w:p>
        </w:tc>
        <w:tc>
          <w:tcPr>
            <w:tcW w:w="964" w:type="dxa"/>
            <w:vAlign w:val="center"/>
          </w:tcPr>
          <w:p w14:paraId="33F3D416" w14:textId="0CA8A1A7" w:rsidR="00896BFB" w:rsidRPr="00896BFB" w:rsidRDefault="00896BFB" w:rsidP="00896BFB">
            <w:pPr>
              <w:jc w:val="center"/>
              <w:rPr>
                <w:color w:val="000000"/>
                <w:sz w:val="28"/>
                <w:szCs w:val="28"/>
              </w:rPr>
            </w:pPr>
            <w:r w:rsidRPr="00896BFB">
              <w:rPr>
                <w:color w:val="000000"/>
                <w:sz w:val="28"/>
                <w:szCs w:val="28"/>
              </w:rPr>
              <w:t>3000</w:t>
            </w:r>
          </w:p>
        </w:tc>
        <w:tc>
          <w:tcPr>
            <w:tcW w:w="3572" w:type="dxa"/>
            <w:vAlign w:val="center"/>
          </w:tcPr>
          <w:p w14:paraId="2C1C2BA2" w14:textId="53673E8F" w:rsidR="00896BFB" w:rsidRPr="00896BFB" w:rsidRDefault="00896BFB" w:rsidP="00896BFB">
            <w:pPr>
              <w:rPr>
                <w:color w:val="000000"/>
                <w:sz w:val="28"/>
                <w:szCs w:val="28"/>
              </w:rPr>
            </w:pPr>
            <w:r w:rsidRPr="00896BFB">
              <w:rPr>
                <w:color w:val="000000"/>
                <w:sz w:val="28"/>
                <w:szCs w:val="28"/>
              </w:rPr>
              <w:t>Công thức: NH3</w:t>
            </w:r>
            <w:r w:rsidRPr="00896BFB">
              <w:rPr>
                <w:color w:val="000000"/>
                <w:sz w:val="28"/>
                <w:szCs w:val="28"/>
              </w:rPr>
              <w:br/>
              <w:t>Độ tinh khiết 25- 28%</w:t>
            </w:r>
            <w:r w:rsidRPr="00896BFB">
              <w:rPr>
                <w:color w:val="000000"/>
                <w:sz w:val="28"/>
                <w:szCs w:val="28"/>
              </w:rPr>
              <w:br/>
              <w:t>Điểm nóng chảy: -77 °C</w:t>
            </w:r>
            <w:r w:rsidRPr="00896BFB">
              <w:rPr>
                <w:color w:val="000000"/>
                <w:sz w:val="28"/>
                <w:szCs w:val="28"/>
              </w:rPr>
              <w:br/>
              <w:t>Mật độ: 0,91 kg/m³</w:t>
            </w:r>
            <w:r w:rsidRPr="00896BFB">
              <w:rPr>
                <w:color w:val="000000"/>
                <w:sz w:val="28"/>
                <w:szCs w:val="28"/>
              </w:rPr>
              <w:br/>
              <w:t>Khối lượng phân tử: 17,03 g/mol</w:t>
            </w:r>
          </w:p>
        </w:tc>
        <w:tc>
          <w:tcPr>
            <w:tcW w:w="1417" w:type="dxa"/>
            <w:vAlign w:val="center"/>
          </w:tcPr>
          <w:p w14:paraId="4FC29EF2" w14:textId="0D82AF00" w:rsidR="00896BFB" w:rsidRPr="00896BFB" w:rsidRDefault="00896BFB" w:rsidP="00896BFB">
            <w:pPr>
              <w:jc w:val="center"/>
              <w:rPr>
                <w:color w:val="000000"/>
                <w:sz w:val="28"/>
                <w:szCs w:val="28"/>
              </w:rPr>
            </w:pPr>
            <w:r w:rsidRPr="00896BFB">
              <w:rPr>
                <w:color w:val="000000"/>
                <w:sz w:val="28"/>
                <w:szCs w:val="28"/>
              </w:rPr>
              <w:t>Chai 500ml</w:t>
            </w:r>
          </w:p>
        </w:tc>
      </w:tr>
      <w:tr w:rsidR="00896BFB" w:rsidRPr="00896BFB" w14:paraId="6CD83C75" w14:textId="77777777" w:rsidTr="0026609D">
        <w:trPr>
          <w:trHeight w:val="496"/>
        </w:trPr>
        <w:tc>
          <w:tcPr>
            <w:tcW w:w="852" w:type="dxa"/>
            <w:vAlign w:val="center"/>
          </w:tcPr>
          <w:p w14:paraId="791EF9A0" w14:textId="07FBA1F8" w:rsidR="00896BFB" w:rsidRPr="00896BFB" w:rsidRDefault="00896BFB" w:rsidP="00896BFB">
            <w:pPr>
              <w:jc w:val="center"/>
              <w:rPr>
                <w:color w:val="000000"/>
                <w:sz w:val="28"/>
                <w:szCs w:val="28"/>
              </w:rPr>
            </w:pPr>
            <w:r w:rsidRPr="00896BFB">
              <w:rPr>
                <w:color w:val="000000"/>
                <w:sz w:val="28"/>
                <w:szCs w:val="28"/>
              </w:rPr>
              <w:t>23</w:t>
            </w:r>
          </w:p>
        </w:tc>
        <w:tc>
          <w:tcPr>
            <w:tcW w:w="2126" w:type="dxa"/>
            <w:vAlign w:val="center"/>
          </w:tcPr>
          <w:p w14:paraId="345B5973" w14:textId="5B816A27" w:rsidR="00896BFB" w:rsidRPr="00896BFB" w:rsidRDefault="00896BFB" w:rsidP="00896BFB">
            <w:pPr>
              <w:jc w:val="center"/>
              <w:rPr>
                <w:b/>
                <w:bCs/>
                <w:color w:val="000000"/>
                <w:sz w:val="28"/>
                <w:szCs w:val="28"/>
              </w:rPr>
            </w:pPr>
            <w:r w:rsidRPr="00896BFB">
              <w:rPr>
                <w:color w:val="000000"/>
                <w:sz w:val="28"/>
                <w:szCs w:val="28"/>
              </w:rPr>
              <w:t>Amoniacetat</w:t>
            </w:r>
          </w:p>
        </w:tc>
        <w:tc>
          <w:tcPr>
            <w:tcW w:w="1134" w:type="dxa"/>
            <w:vAlign w:val="center"/>
          </w:tcPr>
          <w:p w14:paraId="2F836107" w14:textId="3C4E3A37"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5E2E119F" w14:textId="201C32D0" w:rsidR="00896BFB" w:rsidRPr="00896BFB" w:rsidRDefault="00896BFB" w:rsidP="00896BFB">
            <w:pPr>
              <w:jc w:val="center"/>
              <w:rPr>
                <w:color w:val="000000"/>
                <w:sz w:val="28"/>
                <w:szCs w:val="28"/>
              </w:rPr>
            </w:pPr>
            <w:r w:rsidRPr="00896BFB">
              <w:rPr>
                <w:color w:val="000000"/>
                <w:sz w:val="28"/>
                <w:szCs w:val="28"/>
              </w:rPr>
              <w:t>500</w:t>
            </w:r>
          </w:p>
        </w:tc>
        <w:tc>
          <w:tcPr>
            <w:tcW w:w="3572" w:type="dxa"/>
            <w:vAlign w:val="center"/>
          </w:tcPr>
          <w:p w14:paraId="2866F6ED" w14:textId="3AD7CA0B" w:rsidR="00896BFB" w:rsidRPr="00896BFB" w:rsidRDefault="00896BFB" w:rsidP="00896BFB">
            <w:pPr>
              <w:rPr>
                <w:color w:val="000000"/>
                <w:sz w:val="28"/>
                <w:szCs w:val="28"/>
              </w:rPr>
            </w:pPr>
            <w:r w:rsidRPr="00896BFB">
              <w:rPr>
                <w:color w:val="000000"/>
                <w:sz w:val="28"/>
                <w:szCs w:val="28"/>
              </w:rPr>
              <w:t>Công thức: C₂H₇NO₂</w:t>
            </w:r>
            <w:r w:rsidRPr="00896BFB">
              <w:rPr>
                <w:color w:val="000000"/>
                <w:sz w:val="28"/>
                <w:szCs w:val="28"/>
              </w:rPr>
              <w:br/>
              <w:t>Độ tinh khiết ≥98.0%</w:t>
            </w:r>
            <w:r w:rsidRPr="00896BFB">
              <w:rPr>
                <w:color w:val="000000"/>
                <w:sz w:val="28"/>
                <w:szCs w:val="28"/>
              </w:rPr>
              <w:br/>
              <w:t>Điểm nóng chảy: 114 °C</w:t>
            </w:r>
            <w:r w:rsidRPr="00896BFB">
              <w:rPr>
                <w:color w:val="000000"/>
                <w:sz w:val="28"/>
                <w:szCs w:val="28"/>
              </w:rPr>
              <w:br/>
              <w:t>Khối lượng phân tử: 77,08 g/mol</w:t>
            </w:r>
            <w:r w:rsidRPr="00896BFB">
              <w:rPr>
                <w:color w:val="000000"/>
                <w:sz w:val="28"/>
                <w:szCs w:val="28"/>
              </w:rPr>
              <w:br/>
              <w:t>Mật độ: 1,17 g/cm³</w:t>
            </w:r>
          </w:p>
        </w:tc>
        <w:tc>
          <w:tcPr>
            <w:tcW w:w="1417" w:type="dxa"/>
            <w:vAlign w:val="center"/>
          </w:tcPr>
          <w:p w14:paraId="111BA6BC" w14:textId="698039E3" w:rsidR="00896BFB" w:rsidRPr="00896BFB" w:rsidRDefault="00896BFB" w:rsidP="00896BFB">
            <w:pPr>
              <w:jc w:val="center"/>
              <w:rPr>
                <w:color w:val="000000"/>
                <w:sz w:val="28"/>
                <w:szCs w:val="28"/>
              </w:rPr>
            </w:pPr>
            <w:r w:rsidRPr="00896BFB">
              <w:rPr>
                <w:color w:val="000000"/>
                <w:sz w:val="28"/>
                <w:szCs w:val="28"/>
              </w:rPr>
              <w:t>Lọ 500g</w:t>
            </w:r>
          </w:p>
        </w:tc>
      </w:tr>
      <w:tr w:rsidR="00896BFB" w:rsidRPr="00896BFB" w14:paraId="1F98F364" w14:textId="77777777" w:rsidTr="0026609D">
        <w:trPr>
          <w:trHeight w:val="496"/>
        </w:trPr>
        <w:tc>
          <w:tcPr>
            <w:tcW w:w="852" w:type="dxa"/>
            <w:vAlign w:val="center"/>
          </w:tcPr>
          <w:p w14:paraId="3E943D41" w14:textId="0ED249D0" w:rsidR="00896BFB" w:rsidRPr="00896BFB" w:rsidRDefault="00896BFB" w:rsidP="00896BFB">
            <w:pPr>
              <w:jc w:val="center"/>
              <w:rPr>
                <w:color w:val="000000"/>
                <w:sz w:val="28"/>
                <w:szCs w:val="28"/>
              </w:rPr>
            </w:pPr>
            <w:r w:rsidRPr="00896BFB">
              <w:rPr>
                <w:color w:val="000000"/>
                <w:sz w:val="28"/>
                <w:szCs w:val="28"/>
              </w:rPr>
              <w:t>24</w:t>
            </w:r>
          </w:p>
        </w:tc>
        <w:tc>
          <w:tcPr>
            <w:tcW w:w="2126" w:type="dxa"/>
            <w:vAlign w:val="center"/>
          </w:tcPr>
          <w:p w14:paraId="57FEBE0E" w14:textId="34667CC4" w:rsidR="00896BFB" w:rsidRPr="00896BFB" w:rsidRDefault="00896BFB" w:rsidP="00896BFB">
            <w:pPr>
              <w:jc w:val="center"/>
              <w:rPr>
                <w:b/>
                <w:bCs/>
                <w:color w:val="000000"/>
                <w:sz w:val="28"/>
                <w:szCs w:val="28"/>
              </w:rPr>
            </w:pPr>
            <w:r w:rsidRPr="00896BFB">
              <w:rPr>
                <w:color w:val="000000"/>
                <w:sz w:val="28"/>
                <w:szCs w:val="28"/>
              </w:rPr>
              <w:t>Amonisulfocyanid</w:t>
            </w:r>
          </w:p>
        </w:tc>
        <w:tc>
          <w:tcPr>
            <w:tcW w:w="1134" w:type="dxa"/>
            <w:vAlign w:val="center"/>
          </w:tcPr>
          <w:p w14:paraId="62CDF7F3" w14:textId="74D61F70"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12AE0F74" w14:textId="55810FA3" w:rsidR="00896BFB" w:rsidRPr="00896BFB" w:rsidRDefault="00896BFB" w:rsidP="00896BFB">
            <w:pPr>
              <w:jc w:val="center"/>
              <w:rPr>
                <w:color w:val="000000"/>
                <w:sz w:val="28"/>
                <w:szCs w:val="28"/>
              </w:rPr>
            </w:pPr>
            <w:r w:rsidRPr="00896BFB">
              <w:rPr>
                <w:color w:val="000000"/>
                <w:sz w:val="28"/>
                <w:szCs w:val="28"/>
              </w:rPr>
              <w:t>300</w:t>
            </w:r>
          </w:p>
        </w:tc>
        <w:tc>
          <w:tcPr>
            <w:tcW w:w="3572" w:type="dxa"/>
            <w:vAlign w:val="center"/>
          </w:tcPr>
          <w:p w14:paraId="3A939761" w14:textId="036ED686" w:rsidR="00896BFB" w:rsidRPr="00896BFB" w:rsidRDefault="00896BFB" w:rsidP="00896BFB">
            <w:pPr>
              <w:rPr>
                <w:color w:val="000000"/>
                <w:sz w:val="28"/>
                <w:szCs w:val="28"/>
              </w:rPr>
            </w:pPr>
            <w:r w:rsidRPr="00896BFB">
              <w:rPr>
                <w:color w:val="000000"/>
                <w:sz w:val="28"/>
                <w:szCs w:val="28"/>
              </w:rPr>
              <w:t>Độ tinh khiết ≥ 98%</w:t>
            </w:r>
            <w:r w:rsidRPr="00896BFB">
              <w:rPr>
                <w:color w:val="000000"/>
                <w:sz w:val="28"/>
                <w:szCs w:val="28"/>
              </w:rPr>
              <w:br/>
              <w:t>Khối lượng phân tử: 76.12 g/mol</w:t>
            </w:r>
            <w:r w:rsidRPr="00896BFB">
              <w:rPr>
                <w:color w:val="000000"/>
                <w:sz w:val="28"/>
                <w:szCs w:val="28"/>
              </w:rPr>
              <w:br/>
              <w:t xml:space="preserve">Giá trị </w:t>
            </w:r>
            <w:proofErr w:type="gramStart"/>
            <w:r w:rsidRPr="00896BFB">
              <w:rPr>
                <w:color w:val="000000"/>
                <w:sz w:val="28"/>
                <w:szCs w:val="28"/>
              </w:rPr>
              <w:t>pH  25</w:t>
            </w:r>
            <w:proofErr w:type="gramEnd"/>
            <w:r w:rsidRPr="00896BFB">
              <w:rPr>
                <w:color w:val="000000"/>
                <w:sz w:val="28"/>
                <w:szCs w:val="28"/>
              </w:rPr>
              <w:t>°C: 4,5-6</w:t>
            </w:r>
          </w:p>
        </w:tc>
        <w:tc>
          <w:tcPr>
            <w:tcW w:w="1417" w:type="dxa"/>
            <w:vAlign w:val="center"/>
          </w:tcPr>
          <w:p w14:paraId="4B232D98" w14:textId="77399DB7" w:rsidR="00896BFB" w:rsidRPr="00896BFB" w:rsidRDefault="00896BFB" w:rsidP="00896BFB">
            <w:pPr>
              <w:jc w:val="center"/>
              <w:rPr>
                <w:color w:val="000000"/>
                <w:sz w:val="28"/>
                <w:szCs w:val="28"/>
              </w:rPr>
            </w:pPr>
            <w:r w:rsidRPr="00896BFB">
              <w:rPr>
                <w:color w:val="000000"/>
                <w:sz w:val="28"/>
                <w:szCs w:val="28"/>
              </w:rPr>
              <w:t>lọ 500g</w:t>
            </w:r>
          </w:p>
        </w:tc>
      </w:tr>
      <w:tr w:rsidR="00896BFB" w:rsidRPr="00896BFB" w14:paraId="7CB4337A" w14:textId="77777777" w:rsidTr="0026609D">
        <w:trPr>
          <w:trHeight w:val="496"/>
        </w:trPr>
        <w:tc>
          <w:tcPr>
            <w:tcW w:w="852" w:type="dxa"/>
            <w:vAlign w:val="center"/>
          </w:tcPr>
          <w:p w14:paraId="49BE0EA1" w14:textId="5ACD3AA0" w:rsidR="00896BFB" w:rsidRPr="00896BFB" w:rsidRDefault="00896BFB" w:rsidP="00896BFB">
            <w:pPr>
              <w:jc w:val="center"/>
              <w:rPr>
                <w:color w:val="000000"/>
                <w:sz w:val="28"/>
                <w:szCs w:val="28"/>
              </w:rPr>
            </w:pPr>
            <w:r w:rsidRPr="00896BFB">
              <w:rPr>
                <w:color w:val="000000"/>
                <w:sz w:val="28"/>
                <w:szCs w:val="28"/>
              </w:rPr>
              <w:t>25</w:t>
            </w:r>
          </w:p>
        </w:tc>
        <w:tc>
          <w:tcPr>
            <w:tcW w:w="2126" w:type="dxa"/>
            <w:vAlign w:val="center"/>
          </w:tcPr>
          <w:p w14:paraId="1B442562" w14:textId="0E4EFAA6" w:rsidR="00896BFB" w:rsidRPr="00896BFB" w:rsidRDefault="00896BFB" w:rsidP="00896BFB">
            <w:pPr>
              <w:jc w:val="center"/>
              <w:rPr>
                <w:b/>
                <w:bCs/>
                <w:color w:val="000000"/>
                <w:sz w:val="28"/>
                <w:szCs w:val="28"/>
              </w:rPr>
            </w:pPr>
            <w:r w:rsidRPr="00896BFB">
              <w:rPr>
                <w:color w:val="000000"/>
                <w:sz w:val="28"/>
                <w:szCs w:val="28"/>
              </w:rPr>
              <w:t>Amoxicilin</w:t>
            </w:r>
          </w:p>
        </w:tc>
        <w:tc>
          <w:tcPr>
            <w:tcW w:w="1134" w:type="dxa"/>
            <w:vAlign w:val="center"/>
          </w:tcPr>
          <w:p w14:paraId="205AF3D9" w14:textId="5341B51C"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5C499E1A" w14:textId="1ACDC54C" w:rsidR="00896BFB" w:rsidRPr="00896BFB" w:rsidRDefault="00896BFB" w:rsidP="00896BFB">
            <w:pPr>
              <w:jc w:val="center"/>
              <w:rPr>
                <w:color w:val="000000"/>
                <w:sz w:val="28"/>
                <w:szCs w:val="28"/>
              </w:rPr>
            </w:pPr>
            <w:r w:rsidRPr="00896BFB">
              <w:rPr>
                <w:color w:val="000000"/>
                <w:sz w:val="28"/>
                <w:szCs w:val="28"/>
              </w:rPr>
              <w:t>500</w:t>
            </w:r>
          </w:p>
        </w:tc>
        <w:tc>
          <w:tcPr>
            <w:tcW w:w="3572" w:type="dxa"/>
            <w:vAlign w:val="center"/>
          </w:tcPr>
          <w:p w14:paraId="0F433639" w14:textId="4E2893F1" w:rsidR="00896BFB" w:rsidRPr="00896BFB" w:rsidRDefault="00896BFB" w:rsidP="00896BFB">
            <w:pPr>
              <w:rPr>
                <w:color w:val="000000"/>
                <w:sz w:val="28"/>
                <w:szCs w:val="28"/>
              </w:rPr>
            </w:pPr>
            <w:r w:rsidRPr="00896BFB">
              <w:rPr>
                <w:color w:val="000000"/>
                <w:sz w:val="28"/>
                <w:szCs w:val="28"/>
              </w:rPr>
              <w:t>Độ tinh khiết ≥89%</w:t>
            </w:r>
            <w:r w:rsidRPr="00896BFB">
              <w:rPr>
                <w:color w:val="000000"/>
                <w:sz w:val="28"/>
                <w:szCs w:val="28"/>
              </w:rPr>
              <w:br/>
              <w:t>Khối lượng phân tử: 387.39 g/mol</w:t>
            </w:r>
            <w:r w:rsidRPr="00896BFB">
              <w:rPr>
                <w:color w:val="000000"/>
                <w:sz w:val="28"/>
                <w:szCs w:val="28"/>
              </w:rPr>
              <w:br/>
              <w:t>Màu sắc: Bột màu trắng đến trắng ngà</w:t>
            </w:r>
          </w:p>
        </w:tc>
        <w:tc>
          <w:tcPr>
            <w:tcW w:w="1417" w:type="dxa"/>
            <w:vAlign w:val="center"/>
          </w:tcPr>
          <w:p w14:paraId="2083D5F7" w14:textId="78647707" w:rsidR="00896BFB" w:rsidRPr="00896BFB" w:rsidRDefault="00896BFB" w:rsidP="00896BFB">
            <w:pPr>
              <w:jc w:val="center"/>
              <w:rPr>
                <w:color w:val="000000"/>
                <w:sz w:val="28"/>
                <w:szCs w:val="28"/>
              </w:rPr>
            </w:pPr>
            <w:r w:rsidRPr="00896BFB">
              <w:rPr>
                <w:color w:val="000000"/>
                <w:sz w:val="28"/>
                <w:szCs w:val="28"/>
              </w:rPr>
              <w:t>lọ 500g</w:t>
            </w:r>
          </w:p>
        </w:tc>
      </w:tr>
      <w:tr w:rsidR="00896BFB" w:rsidRPr="00896BFB" w14:paraId="0AC4EAA8" w14:textId="77777777" w:rsidTr="0026609D">
        <w:trPr>
          <w:trHeight w:val="496"/>
        </w:trPr>
        <w:tc>
          <w:tcPr>
            <w:tcW w:w="852" w:type="dxa"/>
            <w:vAlign w:val="center"/>
          </w:tcPr>
          <w:p w14:paraId="2827CBDA" w14:textId="06F262B6" w:rsidR="00896BFB" w:rsidRPr="00896BFB" w:rsidRDefault="00896BFB" w:rsidP="00896BFB">
            <w:pPr>
              <w:jc w:val="center"/>
              <w:rPr>
                <w:color w:val="000000"/>
                <w:sz w:val="28"/>
                <w:szCs w:val="28"/>
              </w:rPr>
            </w:pPr>
            <w:r w:rsidRPr="00896BFB">
              <w:rPr>
                <w:color w:val="000000"/>
                <w:sz w:val="28"/>
                <w:szCs w:val="28"/>
              </w:rPr>
              <w:t>26</w:t>
            </w:r>
          </w:p>
        </w:tc>
        <w:tc>
          <w:tcPr>
            <w:tcW w:w="2126" w:type="dxa"/>
            <w:vAlign w:val="center"/>
          </w:tcPr>
          <w:p w14:paraId="19C43FD7" w14:textId="1BC1A0A2" w:rsidR="00896BFB" w:rsidRPr="00896BFB" w:rsidRDefault="00896BFB" w:rsidP="00896BFB">
            <w:pPr>
              <w:jc w:val="center"/>
              <w:rPr>
                <w:b/>
                <w:bCs/>
                <w:color w:val="000000"/>
                <w:sz w:val="28"/>
                <w:szCs w:val="28"/>
              </w:rPr>
            </w:pPr>
            <w:r w:rsidRPr="00896BFB">
              <w:rPr>
                <w:color w:val="000000"/>
                <w:sz w:val="28"/>
                <w:szCs w:val="28"/>
              </w:rPr>
              <w:t>Ampicilin</w:t>
            </w:r>
          </w:p>
        </w:tc>
        <w:tc>
          <w:tcPr>
            <w:tcW w:w="1134" w:type="dxa"/>
            <w:vAlign w:val="center"/>
          </w:tcPr>
          <w:p w14:paraId="18D1E630" w14:textId="6316AB15"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47787310" w14:textId="77AE207D" w:rsidR="00896BFB" w:rsidRPr="00896BFB" w:rsidRDefault="00896BFB" w:rsidP="00896BFB">
            <w:pPr>
              <w:jc w:val="center"/>
              <w:rPr>
                <w:color w:val="000000"/>
                <w:sz w:val="28"/>
                <w:szCs w:val="28"/>
              </w:rPr>
            </w:pPr>
            <w:r w:rsidRPr="00896BFB">
              <w:rPr>
                <w:color w:val="000000"/>
                <w:sz w:val="28"/>
                <w:szCs w:val="28"/>
              </w:rPr>
              <w:t>500</w:t>
            </w:r>
          </w:p>
        </w:tc>
        <w:tc>
          <w:tcPr>
            <w:tcW w:w="3572" w:type="dxa"/>
            <w:vAlign w:val="center"/>
          </w:tcPr>
          <w:p w14:paraId="72E30C6B" w14:textId="05C06669" w:rsidR="00896BFB" w:rsidRPr="00896BFB" w:rsidRDefault="00896BFB" w:rsidP="00896BFB">
            <w:pPr>
              <w:rPr>
                <w:color w:val="000000"/>
                <w:sz w:val="28"/>
                <w:szCs w:val="28"/>
              </w:rPr>
            </w:pPr>
            <w:r w:rsidRPr="00896BFB">
              <w:rPr>
                <w:color w:val="000000"/>
                <w:sz w:val="28"/>
                <w:szCs w:val="28"/>
              </w:rPr>
              <w:t>Độ tinh khiết ≥96.0%</w:t>
            </w:r>
            <w:r w:rsidRPr="00896BFB">
              <w:rPr>
                <w:color w:val="000000"/>
                <w:sz w:val="28"/>
                <w:szCs w:val="28"/>
              </w:rPr>
              <w:br/>
              <w:t>Nhiệt độ nóng chảy: 202°C</w:t>
            </w:r>
            <w:r w:rsidRPr="00896BFB">
              <w:rPr>
                <w:color w:val="000000"/>
                <w:sz w:val="28"/>
                <w:szCs w:val="28"/>
              </w:rPr>
              <w:br/>
              <w:t>Nhiệt độ sôi: 40°C</w:t>
            </w:r>
            <w:r w:rsidRPr="00896BFB">
              <w:rPr>
                <w:color w:val="000000"/>
                <w:sz w:val="28"/>
                <w:szCs w:val="28"/>
              </w:rPr>
              <w:br/>
              <w:t>Độ hòa tan trong nước: 0.1-1 g/100 mL at 21 °C</w:t>
            </w:r>
          </w:p>
        </w:tc>
        <w:tc>
          <w:tcPr>
            <w:tcW w:w="1417" w:type="dxa"/>
            <w:vAlign w:val="center"/>
          </w:tcPr>
          <w:p w14:paraId="0B605C63" w14:textId="413749FE" w:rsidR="00896BFB" w:rsidRPr="00896BFB" w:rsidRDefault="00896BFB" w:rsidP="00896BFB">
            <w:pPr>
              <w:jc w:val="center"/>
              <w:rPr>
                <w:color w:val="000000"/>
                <w:sz w:val="28"/>
                <w:szCs w:val="28"/>
              </w:rPr>
            </w:pPr>
            <w:r w:rsidRPr="00896BFB">
              <w:rPr>
                <w:color w:val="000000"/>
                <w:sz w:val="28"/>
                <w:szCs w:val="28"/>
              </w:rPr>
              <w:t>lọ 500g</w:t>
            </w:r>
          </w:p>
        </w:tc>
      </w:tr>
      <w:tr w:rsidR="00896BFB" w:rsidRPr="00896BFB" w14:paraId="515A147F" w14:textId="77777777" w:rsidTr="0026609D">
        <w:trPr>
          <w:trHeight w:val="496"/>
        </w:trPr>
        <w:tc>
          <w:tcPr>
            <w:tcW w:w="852" w:type="dxa"/>
            <w:vAlign w:val="center"/>
          </w:tcPr>
          <w:p w14:paraId="3F6AD459" w14:textId="6E3C2963" w:rsidR="00896BFB" w:rsidRPr="00896BFB" w:rsidRDefault="00896BFB" w:rsidP="00896BFB">
            <w:pPr>
              <w:jc w:val="center"/>
              <w:rPr>
                <w:color w:val="000000"/>
                <w:sz w:val="28"/>
                <w:szCs w:val="28"/>
              </w:rPr>
            </w:pPr>
            <w:r w:rsidRPr="00896BFB">
              <w:rPr>
                <w:color w:val="000000"/>
                <w:sz w:val="28"/>
                <w:szCs w:val="28"/>
              </w:rPr>
              <w:t>27</w:t>
            </w:r>
          </w:p>
        </w:tc>
        <w:tc>
          <w:tcPr>
            <w:tcW w:w="2126" w:type="dxa"/>
            <w:vAlign w:val="center"/>
          </w:tcPr>
          <w:p w14:paraId="00611F58" w14:textId="150CA032" w:rsidR="00896BFB" w:rsidRPr="00896BFB" w:rsidRDefault="00896BFB" w:rsidP="00896BFB">
            <w:pPr>
              <w:jc w:val="center"/>
              <w:rPr>
                <w:b/>
                <w:bCs/>
                <w:color w:val="000000"/>
                <w:sz w:val="28"/>
                <w:szCs w:val="28"/>
              </w:rPr>
            </w:pPr>
            <w:r w:rsidRPr="00896BFB">
              <w:rPr>
                <w:color w:val="000000"/>
                <w:sz w:val="28"/>
                <w:szCs w:val="28"/>
              </w:rPr>
              <w:t>Anilin</w:t>
            </w:r>
          </w:p>
        </w:tc>
        <w:tc>
          <w:tcPr>
            <w:tcW w:w="1134" w:type="dxa"/>
            <w:vAlign w:val="center"/>
          </w:tcPr>
          <w:p w14:paraId="28FC319C" w14:textId="6E214FC5" w:rsidR="00896BFB" w:rsidRPr="00896BFB" w:rsidRDefault="00896BFB" w:rsidP="00896BFB">
            <w:pPr>
              <w:jc w:val="center"/>
              <w:rPr>
                <w:color w:val="000000"/>
                <w:sz w:val="28"/>
                <w:szCs w:val="28"/>
              </w:rPr>
            </w:pPr>
            <w:r w:rsidRPr="00896BFB">
              <w:rPr>
                <w:color w:val="000000"/>
                <w:sz w:val="28"/>
                <w:szCs w:val="28"/>
              </w:rPr>
              <w:t>ml</w:t>
            </w:r>
          </w:p>
        </w:tc>
        <w:tc>
          <w:tcPr>
            <w:tcW w:w="964" w:type="dxa"/>
            <w:vAlign w:val="center"/>
          </w:tcPr>
          <w:p w14:paraId="6E0801D1" w14:textId="0EFE3C38" w:rsidR="00896BFB" w:rsidRPr="00896BFB" w:rsidRDefault="00896BFB" w:rsidP="00896BFB">
            <w:pPr>
              <w:jc w:val="center"/>
              <w:rPr>
                <w:color w:val="000000"/>
                <w:sz w:val="28"/>
                <w:szCs w:val="28"/>
              </w:rPr>
            </w:pPr>
            <w:r w:rsidRPr="00896BFB">
              <w:rPr>
                <w:color w:val="000000"/>
                <w:sz w:val="28"/>
                <w:szCs w:val="28"/>
              </w:rPr>
              <w:t>2000</w:t>
            </w:r>
          </w:p>
        </w:tc>
        <w:tc>
          <w:tcPr>
            <w:tcW w:w="3572" w:type="dxa"/>
            <w:vAlign w:val="center"/>
          </w:tcPr>
          <w:p w14:paraId="443A967A" w14:textId="4125862A" w:rsidR="00896BFB" w:rsidRPr="00896BFB" w:rsidRDefault="00896BFB" w:rsidP="00896BFB">
            <w:pPr>
              <w:rPr>
                <w:color w:val="000000"/>
                <w:sz w:val="28"/>
                <w:szCs w:val="28"/>
              </w:rPr>
            </w:pPr>
            <w:r w:rsidRPr="00896BFB">
              <w:rPr>
                <w:color w:val="000000"/>
                <w:sz w:val="28"/>
                <w:szCs w:val="28"/>
              </w:rPr>
              <w:t>Công thức: C6H5NH2</w:t>
            </w:r>
            <w:r w:rsidRPr="00896BFB">
              <w:rPr>
                <w:color w:val="000000"/>
                <w:sz w:val="28"/>
                <w:szCs w:val="28"/>
              </w:rPr>
              <w:br/>
              <w:t xml:space="preserve">Độ tinh </w:t>
            </w:r>
            <w:proofErr w:type="gramStart"/>
            <w:r w:rsidRPr="00896BFB">
              <w:rPr>
                <w:color w:val="000000"/>
                <w:sz w:val="28"/>
                <w:szCs w:val="28"/>
              </w:rPr>
              <w:t>khiết  ≥</w:t>
            </w:r>
            <w:proofErr w:type="gramEnd"/>
            <w:r w:rsidRPr="00896BFB">
              <w:rPr>
                <w:color w:val="000000"/>
                <w:sz w:val="28"/>
                <w:szCs w:val="28"/>
              </w:rPr>
              <w:t xml:space="preserve"> 99,5%</w:t>
            </w:r>
            <w:r w:rsidRPr="00896BFB">
              <w:rPr>
                <w:color w:val="000000"/>
                <w:sz w:val="28"/>
                <w:szCs w:val="28"/>
              </w:rPr>
              <w:br/>
              <w:t>Khối lượng phân tử: 93.13 g/mol</w:t>
            </w:r>
          </w:p>
        </w:tc>
        <w:tc>
          <w:tcPr>
            <w:tcW w:w="1417" w:type="dxa"/>
            <w:vAlign w:val="center"/>
          </w:tcPr>
          <w:p w14:paraId="16ABA15C" w14:textId="011E7842" w:rsidR="00896BFB" w:rsidRPr="00896BFB" w:rsidRDefault="00896BFB" w:rsidP="00896BFB">
            <w:pPr>
              <w:jc w:val="center"/>
              <w:rPr>
                <w:color w:val="000000"/>
                <w:sz w:val="28"/>
                <w:szCs w:val="28"/>
              </w:rPr>
            </w:pPr>
            <w:r w:rsidRPr="00896BFB">
              <w:rPr>
                <w:color w:val="000000"/>
                <w:sz w:val="28"/>
                <w:szCs w:val="28"/>
              </w:rPr>
              <w:t>chai 500ml</w:t>
            </w:r>
          </w:p>
        </w:tc>
      </w:tr>
      <w:tr w:rsidR="00896BFB" w:rsidRPr="00896BFB" w14:paraId="2D78C32E" w14:textId="77777777" w:rsidTr="0026609D">
        <w:trPr>
          <w:trHeight w:val="496"/>
        </w:trPr>
        <w:tc>
          <w:tcPr>
            <w:tcW w:w="852" w:type="dxa"/>
            <w:vAlign w:val="center"/>
          </w:tcPr>
          <w:p w14:paraId="07D13052" w14:textId="206A60ED" w:rsidR="00896BFB" w:rsidRPr="00896BFB" w:rsidRDefault="00896BFB" w:rsidP="00896BFB">
            <w:pPr>
              <w:jc w:val="center"/>
              <w:rPr>
                <w:color w:val="000000"/>
                <w:sz w:val="28"/>
                <w:szCs w:val="28"/>
              </w:rPr>
            </w:pPr>
            <w:r w:rsidRPr="00896BFB">
              <w:rPr>
                <w:color w:val="000000"/>
                <w:sz w:val="28"/>
                <w:szCs w:val="28"/>
              </w:rPr>
              <w:t>28</w:t>
            </w:r>
          </w:p>
        </w:tc>
        <w:tc>
          <w:tcPr>
            <w:tcW w:w="2126" w:type="dxa"/>
            <w:vAlign w:val="center"/>
          </w:tcPr>
          <w:p w14:paraId="7F3767A4" w14:textId="2C1537DE" w:rsidR="00896BFB" w:rsidRPr="00896BFB" w:rsidRDefault="00896BFB" w:rsidP="00896BFB">
            <w:pPr>
              <w:jc w:val="center"/>
              <w:rPr>
                <w:b/>
                <w:bCs/>
                <w:color w:val="000000"/>
                <w:sz w:val="28"/>
                <w:szCs w:val="28"/>
              </w:rPr>
            </w:pPr>
            <w:r w:rsidRPr="00896BFB">
              <w:rPr>
                <w:color w:val="000000"/>
                <w:sz w:val="28"/>
                <w:szCs w:val="28"/>
              </w:rPr>
              <w:t>Antipyrin</w:t>
            </w:r>
          </w:p>
        </w:tc>
        <w:tc>
          <w:tcPr>
            <w:tcW w:w="1134" w:type="dxa"/>
            <w:vAlign w:val="center"/>
          </w:tcPr>
          <w:p w14:paraId="0B900514" w14:textId="4A58E95D"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2F1F858A" w14:textId="4FFD7764" w:rsidR="00896BFB" w:rsidRPr="00896BFB" w:rsidRDefault="00896BFB" w:rsidP="00896BFB">
            <w:pPr>
              <w:jc w:val="center"/>
              <w:rPr>
                <w:color w:val="000000"/>
                <w:sz w:val="28"/>
                <w:szCs w:val="28"/>
              </w:rPr>
            </w:pPr>
            <w:r w:rsidRPr="00896BFB">
              <w:rPr>
                <w:color w:val="000000"/>
                <w:sz w:val="28"/>
                <w:szCs w:val="28"/>
              </w:rPr>
              <w:t>300</w:t>
            </w:r>
          </w:p>
        </w:tc>
        <w:tc>
          <w:tcPr>
            <w:tcW w:w="3572" w:type="dxa"/>
            <w:vAlign w:val="center"/>
          </w:tcPr>
          <w:p w14:paraId="6752DE97" w14:textId="5798BFB0" w:rsidR="00896BFB" w:rsidRPr="00896BFB" w:rsidRDefault="00896BFB" w:rsidP="00896BFB">
            <w:pPr>
              <w:rPr>
                <w:color w:val="000000"/>
                <w:sz w:val="28"/>
                <w:szCs w:val="28"/>
              </w:rPr>
            </w:pPr>
            <w:r w:rsidRPr="00896BFB">
              <w:rPr>
                <w:color w:val="000000"/>
                <w:sz w:val="28"/>
                <w:szCs w:val="28"/>
              </w:rPr>
              <w:t>Độ tinh khiết ≥99%</w:t>
            </w:r>
            <w:r w:rsidRPr="00896BFB">
              <w:rPr>
                <w:color w:val="000000"/>
                <w:sz w:val="28"/>
                <w:szCs w:val="28"/>
              </w:rPr>
              <w:br/>
              <w:t>Màu sắc: Bột tinh thể màu trắng</w:t>
            </w:r>
            <w:r w:rsidRPr="00896BFB">
              <w:rPr>
                <w:color w:val="000000"/>
                <w:sz w:val="28"/>
                <w:szCs w:val="28"/>
              </w:rPr>
              <w:br/>
              <w:t>Khối lượng phân tử: 188.23 g/mol</w:t>
            </w:r>
          </w:p>
        </w:tc>
        <w:tc>
          <w:tcPr>
            <w:tcW w:w="1417" w:type="dxa"/>
            <w:vAlign w:val="center"/>
          </w:tcPr>
          <w:p w14:paraId="7132306D" w14:textId="08F82D6F" w:rsidR="00896BFB" w:rsidRPr="00896BFB" w:rsidRDefault="00896BFB" w:rsidP="00896BFB">
            <w:pPr>
              <w:jc w:val="center"/>
              <w:rPr>
                <w:color w:val="000000"/>
                <w:sz w:val="28"/>
                <w:szCs w:val="28"/>
              </w:rPr>
            </w:pPr>
            <w:r w:rsidRPr="00896BFB">
              <w:rPr>
                <w:color w:val="000000"/>
                <w:sz w:val="28"/>
                <w:szCs w:val="28"/>
              </w:rPr>
              <w:t>lọ 100g</w:t>
            </w:r>
          </w:p>
        </w:tc>
      </w:tr>
      <w:tr w:rsidR="00896BFB" w:rsidRPr="00896BFB" w14:paraId="523E05EA" w14:textId="77777777" w:rsidTr="0026609D">
        <w:trPr>
          <w:trHeight w:val="496"/>
        </w:trPr>
        <w:tc>
          <w:tcPr>
            <w:tcW w:w="852" w:type="dxa"/>
            <w:vAlign w:val="center"/>
          </w:tcPr>
          <w:p w14:paraId="0CE47FAD" w14:textId="450D1C56" w:rsidR="00896BFB" w:rsidRPr="00896BFB" w:rsidRDefault="00896BFB" w:rsidP="00896BFB">
            <w:pPr>
              <w:jc w:val="center"/>
              <w:rPr>
                <w:color w:val="000000"/>
                <w:sz w:val="28"/>
                <w:szCs w:val="28"/>
              </w:rPr>
            </w:pPr>
            <w:r w:rsidRPr="00896BFB">
              <w:rPr>
                <w:color w:val="000000"/>
                <w:sz w:val="28"/>
                <w:szCs w:val="28"/>
              </w:rPr>
              <w:t>29</w:t>
            </w:r>
          </w:p>
        </w:tc>
        <w:tc>
          <w:tcPr>
            <w:tcW w:w="2126" w:type="dxa"/>
            <w:vAlign w:val="center"/>
          </w:tcPr>
          <w:p w14:paraId="3502B9A9" w14:textId="2304DD2B" w:rsidR="00896BFB" w:rsidRPr="00896BFB" w:rsidRDefault="00896BFB" w:rsidP="00896BFB">
            <w:pPr>
              <w:jc w:val="center"/>
              <w:rPr>
                <w:b/>
                <w:bCs/>
                <w:color w:val="000000"/>
                <w:sz w:val="28"/>
                <w:szCs w:val="28"/>
              </w:rPr>
            </w:pPr>
            <w:r w:rsidRPr="00896BFB">
              <w:rPr>
                <w:color w:val="000000"/>
                <w:sz w:val="28"/>
                <w:szCs w:val="28"/>
              </w:rPr>
              <w:t>Anhydrid acetic</w:t>
            </w:r>
          </w:p>
        </w:tc>
        <w:tc>
          <w:tcPr>
            <w:tcW w:w="1134" w:type="dxa"/>
            <w:vAlign w:val="center"/>
          </w:tcPr>
          <w:p w14:paraId="44994982" w14:textId="49DA12AA" w:rsidR="00896BFB" w:rsidRPr="00896BFB" w:rsidRDefault="00896BFB" w:rsidP="00896BFB">
            <w:pPr>
              <w:jc w:val="center"/>
              <w:rPr>
                <w:color w:val="000000"/>
                <w:sz w:val="28"/>
                <w:szCs w:val="28"/>
              </w:rPr>
            </w:pPr>
            <w:r w:rsidRPr="00896BFB">
              <w:rPr>
                <w:color w:val="000000"/>
                <w:sz w:val="28"/>
                <w:szCs w:val="28"/>
              </w:rPr>
              <w:t>Lít</w:t>
            </w:r>
          </w:p>
        </w:tc>
        <w:tc>
          <w:tcPr>
            <w:tcW w:w="964" w:type="dxa"/>
            <w:vAlign w:val="center"/>
          </w:tcPr>
          <w:p w14:paraId="47A5D425" w14:textId="4E0AEDB5" w:rsidR="00896BFB" w:rsidRPr="00896BFB" w:rsidRDefault="00896BFB" w:rsidP="00896BFB">
            <w:pPr>
              <w:jc w:val="center"/>
              <w:rPr>
                <w:color w:val="000000"/>
                <w:sz w:val="28"/>
                <w:szCs w:val="28"/>
              </w:rPr>
            </w:pPr>
            <w:r w:rsidRPr="00896BFB">
              <w:rPr>
                <w:color w:val="000000"/>
                <w:sz w:val="28"/>
                <w:szCs w:val="28"/>
              </w:rPr>
              <w:t>3</w:t>
            </w:r>
          </w:p>
        </w:tc>
        <w:tc>
          <w:tcPr>
            <w:tcW w:w="3572" w:type="dxa"/>
            <w:vAlign w:val="center"/>
          </w:tcPr>
          <w:p w14:paraId="3FC87A11" w14:textId="19FEB940" w:rsidR="00896BFB" w:rsidRPr="00896BFB" w:rsidRDefault="00896BFB" w:rsidP="00896BFB">
            <w:pPr>
              <w:rPr>
                <w:color w:val="000000"/>
                <w:sz w:val="28"/>
                <w:szCs w:val="28"/>
              </w:rPr>
            </w:pPr>
            <w:r w:rsidRPr="00896BFB">
              <w:rPr>
                <w:color w:val="000000"/>
                <w:sz w:val="28"/>
                <w:szCs w:val="28"/>
              </w:rPr>
              <w:t>Công thức: C₄H₆O₃</w:t>
            </w:r>
            <w:r w:rsidRPr="00896BFB">
              <w:rPr>
                <w:color w:val="000000"/>
                <w:sz w:val="28"/>
                <w:szCs w:val="28"/>
              </w:rPr>
              <w:br/>
              <w:t xml:space="preserve">Độ tinh khiết ≥97% </w:t>
            </w:r>
            <w:r w:rsidRPr="00896BFB">
              <w:rPr>
                <w:color w:val="000000"/>
                <w:sz w:val="28"/>
                <w:szCs w:val="28"/>
              </w:rPr>
              <w:br/>
              <w:t>Phân loại: Axit anhydrit hữu cơ</w:t>
            </w:r>
            <w:r w:rsidRPr="00896BFB">
              <w:rPr>
                <w:color w:val="000000"/>
                <w:sz w:val="28"/>
                <w:szCs w:val="28"/>
              </w:rPr>
              <w:br/>
              <w:t>Điểm nóng chảy: -</w:t>
            </w:r>
            <w:proofErr w:type="gramStart"/>
            <w:r w:rsidRPr="00896BFB">
              <w:rPr>
                <w:color w:val="000000"/>
                <w:sz w:val="28"/>
                <w:szCs w:val="28"/>
              </w:rPr>
              <w:t>73,°</w:t>
            </w:r>
            <w:proofErr w:type="gramEnd"/>
            <w:r w:rsidRPr="00896BFB">
              <w:rPr>
                <w:color w:val="000000"/>
                <w:sz w:val="28"/>
                <w:szCs w:val="28"/>
              </w:rPr>
              <w:t>C</w:t>
            </w:r>
            <w:r w:rsidRPr="00896BFB">
              <w:rPr>
                <w:color w:val="000000"/>
                <w:sz w:val="28"/>
                <w:szCs w:val="28"/>
              </w:rPr>
              <w:br/>
              <w:t>Mật độ: 1,087 g/cm³</w:t>
            </w:r>
            <w:r w:rsidRPr="00896BFB">
              <w:rPr>
                <w:color w:val="000000"/>
                <w:sz w:val="28"/>
                <w:szCs w:val="28"/>
              </w:rPr>
              <w:br/>
            </w:r>
            <w:r w:rsidRPr="00896BFB">
              <w:rPr>
                <w:color w:val="000000"/>
                <w:sz w:val="28"/>
                <w:szCs w:val="28"/>
              </w:rPr>
              <w:lastRenderedPageBreak/>
              <w:t>Khối lượng phân tử: 102,09 g/mol</w:t>
            </w:r>
            <w:r w:rsidRPr="00896BFB">
              <w:rPr>
                <w:color w:val="000000"/>
                <w:sz w:val="28"/>
                <w:szCs w:val="28"/>
              </w:rPr>
              <w:br/>
              <w:t>Điểm sôi: 139,5 °C</w:t>
            </w:r>
          </w:p>
        </w:tc>
        <w:tc>
          <w:tcPr>
            <w:tcW w:w="1417" w:type="dxa"/>
            <w:vAlign w:val="center"/>
          </w:tcPr>
          <w:p w14:paraId="08FFA3DD" w14:textId="33F3AA4E" w:rsidR="00896BFB" w:rsidRPr="00896BFB" w:rsidRDefault="00896BFB" w:rsidP="00896BFB">
            <w:pPr>
              <w:jc w:val="center"/>
              <w:rPr>
                <w:color w:val="000000"/>
                <w:sz w:val="28"/>
                <w:szCs w:val="28"/>
              </w:rPr>
            </w:pPr>
            <w:r w:rsidRPr="00896BFB">
              <w:rPr>
                <w:color w:val="000000"/>
                <w:sz w:val="28"/>
                <w:szCs w:val="28"/>
              </w:rPr>
              <w:lastRenderedPageBreak/>
              <w:t>Chai 1kg</w:t>
            </w:r>
          </w:p>
        </w:tc>
      </w:tr>
      <w:tr w:rsidR="00896BFB" w:rsidRPr="00896BFB" w14:paraId="35E772CA" w14:textId="77777777" w:rsidTr="0026609D">
        <w:trPr>
          <w:trHeight w:val="496"/>
        </w:trPr>
        <w:tc>
          <w:tcPr>
            <w:tcW w:w="852" w:type="dxa"/>
            <w:vAlign w:val="center"/>
          </w:tcPr>
          <w:p w14:paraId="3075B76D" w14:textId="0CA590DE" w:rsidR="00896BFB" w:rsidRPr="00896BFB" w:rsidRDefault="00896BFB" w:rsidP="00896BFB">
            <w:pPr>
              <w:jc w:val="center"/>
              <w:rPr>
                <w:color w:val="000000"/>
                <w:sz w:val="28"/>
                <w:szCs w:val="28"/>
              </w:rPr>
            </w:pPr>
            <w:r w:rsidRPr="00896BFB">
              <w:rPr>
                <w:color w:val="000000"/>
                <w:sz w:val="28"/>
                <w:szCs w:val="28"/>
              </w:rPr>
              <w:t>30</w:t>
            </w:r>
          </w:p>
        </w:tc>
        <w:tc>
          <w:tcPr>
            <w:tcW w:w="2126" w:type="dxa"/>
            <w:vAlign w:val="center"/>
          </w:tcPr>
          <w:p w14:paraId="2F0AAD23" w14:textId="46B34ABF" w:rsidR="00896BFB" w:rsidRPr="00896BFB" w:rsidRDefault="00896BFB" w:rsidP="00896BFB">
            <w:pPr>
              <w:jc w:val="center"/>
              <w:rPr>
                <w:b/>
                <w:bCs/>
                <w:color w:val="000000"/>
                <w:sz w:val="28"/>
                <w:szCs w:val="28"/>
              </w:rPr>
            </w:pPr>
            <w:r w:rsidRPr="00896BFB">
              <w:rPr>
                <w:color w:val="000000"/>
                <w:sz w:val="28"/>
                <w:szCs w:val="28"/>
              </w:rPr>
              <w:t>Anhydrid phtalic</w:t>
            </w:r>
          </w:p>
        </w:tc>
        <w:tc>
          <w:tcPr>
            <w:tcW w:w="1134" w:type="dxa"/>
            <w:vAlign w:val="center"/>
          </w:tcPr>
          <w:p w14:paraId="47A0D7B4" w14:textId="144E0C74"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007FF2E1" w14:textId="11406D80" w:rsidR="00896BFB" w:rsidRPr="00896BFB" w:rsidRDefault="00896BFB" w:rsidP="00896BFB">
            <w:pPr>
              <w:jc w:val="center"/>
              <w:rPr>
                <w:color w:val="000000"/>
                <w:sz w:val="28"/>
                <w:szCs w:val="28"/>
              </w:rPr>
            </w:pPr>
            <w:r w:rsidRPr="00896BFB">
              <w:rPr>
                <w:color w:val="000000"/>
                <w:sz w:val="28"/>
                <w:szCs w:val="28"/>
              </w:rPr>
              <w:t>500</w:t>
            </w:r>
          </w:p>
        </w:tc>
        <w:tc>
          <w:tcPr>
            <w:tcW w:w="3572" w:type="dxa"/>
            <w:vAlign w:val="center"/>
          </w:tcPr>
          <w:p w14:paraId="47955716" w14:textId="5C159ED2" w:rsidR="00896BFB" w:rsidRPr="00896BFB" w:rsidRDefault="00896BFB" w:rsidP="00896BFB">
            <w:pPr>
              <w:rPr>
                <w:color w:val="000000"/>
                <w:sz w:val="28"/>
                <w:szCs w:val="28"/>
              </w:rPr>
            </w:pPr>
            <w:r w:rsidRPr="00896BFB">
              <w:rPr>
                <w:color w:val="000000"/>
                <w:sz w:val="28"/>
                <w:szCs w:val="28"/>
              </w:rPr>
              <w:t>Khối lượng phân tử: 148.12 g/mol</w:t>
            </w:r>
            <w:r w:rsidRPr="00896BFB">
              <w:rPr>
                <w:color w:val="000000"/>
                <w:sz w:val="28"/>
                <w:szCs w:val="28"/>
              </w:rPr>
              <w:br/>
              <w:t>Độ tinh khiết ≥99%</w:t>
            </w:r>
            <w:r w:rsidRPr="00896BFB">
              <w:rPr>
                <w:color w:val="000000"/>
                <w:sz w:val="28"/>
                <w:szCs w:val="28"/>
              </w:rPr>
              <w:br/>
              <w:t>Màu sắc: Bột màu trắng</w:t>
            </w:r>
            <w:r w:rsidRPr="00896BFB">
              <w:rPr>
                <w:color w:val="000000"/>
                <w:sz w:val="28"/>
                <w:szCs w:val="28"/>
              </w:rPr>
              <w:br/>
              <w:t>Điểm nóng chảy 129-133</w:t>
            </w:r>
            <w:r w:rsidRPr="00896BFB">
              <w:rPr>
                <w:rFonts w:ascii="MS Gothic" w:eastAsia="MS Gothic" w:hAnsi="MS Gothic" w:cs="MS Gothic" w:hint="eastAsia"/>
                <w:color w:val="000000"/>
                <w:sz w:val="28"/>
                <w:szCs w:val="28"/>
              </w:rPr>
              <w:t>（</w:t>
            </w:r>
            <w:r w:rsidRPr="00896BFB">
              <w:rPr>
                <w:color w:val="000000"/>
                <w:sz w:val="28"/>
                <w:szCs w:val="28"/>
              </w:rPr>
              <w:t>℃</w:t>
            </w:r>
            <w:r w:rsidRPr="00896BFB">
              <w:rPr>
                <w:rFonts w:ascii="MS Gothic" w:eastAsia="MS Gothic" w:hAnsi="MS Gothic" w:cs="MS Gothic" w:hint="eastAsia"/>
                <w:color w:val="000000"/>
                <w:sz w:val="28"/>
                <w:szCs w:val="28"/>
              </w:rPr>
              <w:t>）</w:t>
            </w:r>
          </w:p>
        </w:tc>
        <w:tc>
          <w:tcPr>
            <w:tcW w:w="1417" w:type="dxa"/>
            <w:vAlign w:val="center"/>
          </w:tcPr>
          <w:p w14:paraId="473ACD6C" w14:textId="25D95368" w:rsidR="00896BFB" w:rsidRPr="00896BFB" w:rsidRDefault="00896BFB" w:rsidP="00896BFB">
            <w:pPr>
              <w:jc w:val="center"/>
              <w:rPr>
                <w:color w:val="000000"/>
                <w:sz w:val="28"/>
                <w:szCs w:val="28"/>
              </w:rPr>
            </w:pPr>
            <w:r w:rsidRPr="00896BFB">
              <w:rPr>
                <w:color w:val="000000"/>
                <w:sz w:val="28"/>
                <w:szCs w:val="28"/>
              </w:rPr>
              <w:t>lọ 500g</w:t>
            </w:r>
          </w:p>
        </w:tc>
      </w:tr>
      <w:tr w:rsidR="00896BFB" w:rsidRPr="00896BFB" w14:paraId="7B13E9A6" w14:textId="77777777" w:rsidTr="0026609D">
        <w:trPr>
          <w:trHeight w:val="496"/>
        </w:trPr>
        <w:tc>
          <w:tcPr>
            <w:tcW w:w="852" w:type="dxa"/>
            <w:vAlign w:val="center"/>
          </w:tcPr>
          <w:p w14:paraId="0B2B7EF6" w14:textId="674760C5" w:rsidR="00896BFB" w:rsidRPr="00896BFB" w:rsidRDefault="00896BFB" w:rsidP="00896BFB">
            <w:pPr>
              <w:jc w:val="center"/>
              <w:rPr>
                <w:color w:val="000000"/>
                <w:sz w:val="28"/>
                <w:szCs w:val="28"/>
              </w:rPr>
            </w:pPr>
            <w:r w:rsidRPr="00896BFB">
              <w:rPr>
                <w:color w:val="000000"/>
                <w:sz w:val="28"/>
                <w:szCs w:val="28"/>
              </w:rPr>
              <w:t>31</w:t>
            </w:r>
          </w:p>
        </w:tc>
        <w:tc>
          <w:tcPr>
            <w:tcW w:w="2126" w:type="dxa"/>
            <w:vAlign w:val="center"/>
          </w:tcPr>
          <w:p w14:paraId="1EB25319" w14:textId="3858482C" w:rsidR="00896BFB" w:rsidRPr="00896BFB" w:rsidRDefault="00896BFB" w:rsidP="00896BFB">
            <w:pPr>
              <w:jc w:val="center"/>
              <w:rPr>
                <w:b/>
                <w:bCs/>
                <w:color w:val="000000"/>
                <w:sz w:val="28"/>
                <w:szCs w:val="28"/>
              </w:rPr>
            </w:pPr>
            <w:r w:rsidRPr="00896BFB">
              <w:rPr>
                <w:color w:val="000000"/>
                <w:sz w:val="28"/>
                <w:szCs w:val="28"/>
              </w:rPr>
              <w:t>Băng cuộn vải KT 5cm X 3m</w:t>
            </w:r>
          </w:p>
        </w:tc>
        <w:tc>
          <w:tcPr>
            <w:tcW w:w="1134" w:type="dxa"/>
            <w:vAlign w:val="center"/>
          </w:tcPr>
          <w:p w14:paraId="3A2AB49C" w14:textId="6FB5732E" w:rsidR="00896BFB" w:rsidRPr="00896BFB" w:rsidRDefault="00896BFB" w:rsidP="00896BFB">
            <w:pPr>
              <w:jc w:val="center"/>
              <w:rPr>
                <w:color w:val="000000"/>
                <w:sz w:val="28"/>
                <w:szCs w:val="28"/>
              </w:rPr>
            </w:pPr>
            <w:r w:rsidRPr="00896BFB">
              <w:rPr>
                <w:color w:val="000000"/>
                <w:sz w:val="28"/>
                <w:szCs w:val="28"/>
              </w:rPr>
              <w:t>Cuộn</w:t>
            </w:r>
          </w:p>
        </w:tc>
        <w:tc>
          <w:tcPr>
            <w:tcW w:w="964" w:type="dxa"/>
            <w:vAlign w:val="center"/>
          </w:tcPr>
          <w:p w14:paraId="135F85F0" w14:textId="1F10A7F2" w:rsidR="00896BFB" w:rsidRPr="00896BFB" w:rsidRDefault="00896BFB" w:rsidP="00896BFB">
            <w:pPr>
              <w:jc w:val="center"/>
              <w:rPr>
                <w:color w:val="000000"/>
                <w:sz w:val="28"/>
                <w:szCs w:val="28"/>
              </w:rPr>
            </w:pPr>
            <w:r w:rsidRPr="00896BFB">
              <w:rPr>
                <w:color w:val="000000"/>
                <w:sz w:val="28"/>
                <w:szCs w:val="28"/>
              </w:rPr>
              <w:t>60</w:t>
            </w:r>
          </w:p>
        </w:tc>
        <w:tc>
          <w:tcPr>
            <w:tcW w:w="3572" w:type="dxa"/>
            <w:vAlign w:val="center"/>
          </w:tcPr>
          <w:p w14:paraId="52A203AE" w14:textId="447ABE92" w:rsidR="00896BFB" w:rsidRPr="00896BFB" w:rsidRDefault="00896BFB" w:rsidP="00896BFB">
            <w:pPr>
              <w:rPr>
                <w:color w:val="000000"/>
                <w:sz w:val="28"/>
                <w:szCs w:val="28"/>
              </w:rPr>
            </w:pPr>
            <w:r w:rsidRPr="00896BFB">
              <w:rPr>
                <w:color w:val="000000"/>
                <w:sz w:val="28"/>
                <w:szCs w:val="28"/>
              </w:rPr>
              <w:t>Làm từ 100% sợi cotton,</w:t>
            </w:r>
            <w:r w:rsidRPr="00896BFB">
              <w:rPr>
                <w:color w:val="000000"/>
                <w:sz w:val="28"/>
                <w:szCs w:val="28"/>
              </w:rPr>
              <w:br/>
              <w:t>Chất liệu: Vải thô trắng may viền xanh, đỏ...</w:t>
            </w:r>
            <w:r w:rsidRPr="00896BFB">
              <w:rPr>
                <w:color w:val="000000"/>
                <w:sz w:val="28"/>
                <w:szCs w:val="28"/>
              </w:rPr>
              <w:br/>
              <w:t>Kích thước 5cm x3m</w:t>
            </w:r>
          </w:p>
        </w:tc>
        <w:tc>
          <w:tcPr>
            <w:tcW w:w="1417" w:type="dxa"/>
            <w:vAlign w:val="center"/>
          </w:tcPr>
          <w:p w14:paraId="2C740C98" w14:textId="1D618F8B" w:rsidR="00896BFB" w:rsidRPr="00896BFB" w:rsidRDefault="00896BFB" w:rsidP="00896BFB">
            <w:pPr>
              <w:jc w:val="center"/>
              <w:rPr>
                <w:color w:val="000000"/>
                <w:sz w:val="28"/>
                <w:szCs w:val="28"/>
              </w:rPr>
            </w:pPr>
            <w:r w:rsidRPr="00896BFB">
              <w:rPr>
                <w:color w:val="000000"/>
                <w:sz w:val="28"/>
                <w:szCs w:val="28"/>
              </w:rPr>
              <w:t>bịch 5 cuộn</w:t>
            </w:r>
          </w:p>
        </w:tc>
      </w:tr>
      <w:tr w:rsidR="00896BFB" w:rsidRPr="00896BFB" w14:paraId="63B5E075" w14:textId="77777777" w:rsidTr="0026609D">
        <w:trPr>
          <w:trHeight w:val="496"/>
        </w:trPr>
        <w:tc>
          <w:tcPr>
            <w:tcW w:w="852" w:type="dxa"/>
            <w:vAlign w:val="center"/>
          </w:tcPr>
          <w:p w14:paraId="45F77B9E" w14:textId="2DD59B53" w:rsidR="00896BFB" w:rsidRPr="00896BFB" w:rsidRDefault="00896BFB" w:rsidP="00896BFB">
            <w:pPr>
              <w:jc w:val="center"/>
              <w:rPr>
                <w:color w:val="000000"/>
                <w:sz w:val="28"/>
                <w:szCs w:val="28"/>
              </w:rPr>
            </w:pPr>
            <w:r w:rsidRPr="00896BFB">
              <w:rPr>
                <w:color w:val="000000"/>
                <w:sz w:val="28"/>
                <w:szCs w:val="28"/>
              </w:rPr>
              <w:t>32</w:t>
            </w:r>
          </w:p>
        </w:tc>
        <w:tc>
          <w:tcPr>
            <w:tcW w:w="2126" w:type="dxa"/>
            <w:vAlign w:val="center"/>
          </w:tcPr>
          <w:p w14:paraId="424E2F0B" w14:textId="76B482BC" w:rsidR="00896BFB" w:rsidRPr="00896BFB" w:rsidRDefault="00896BFB" w:rsidP="00896BFB">
            <w:pPr>
              <w:jc w:val="center"/>
              <w:rPr>
                <w:b/>
                <w:bCs/>
                <w:color w:val="000000"/>
                <w:sz w:val="28"/>
                <w:szCs w:val="28"/>
              </w:rPr>
            </w:pPr>
            <w:r w:rsidRPr="00896BFB">
              <w:rPr>
                <w:color w:val="000000"/>
                <w:sz w:val="28"/>
                <w:szCs w:val="28"/>
              </w:rPr>
              <w:t>Băng cuộn vải KT 5cm X 5m</w:t>
            </w:r>
          </w:p>
        </w:tc>
        <w:tc>
          <w:tcPr>
            <w:tcW w:w="1134" w:type="dxa"/>
            <w:vAlign w:val="center"/>
          </w:tcPr>
          <w:p w14:paraId="4C6FA03F" w14:textId="5D07A8AF" w:rsidR="00896BFB" w:rsidRPr="00896BFB" w:rsidRDefault="00896BFB" w:rsidP="00896BFB">
            <w:pPr>
              <w:jc w:val="center"/>
              <w:rPr>
                <w:color w:val="000000"/>
                <w:sz w:val="28"/>
                <w:szCs w:val="28"/>
              </w:rPr>
            </w:pPr>
            <w:r w:rsidRPr="00896BFB">
              <w:rPr>
                <w:color w:val="000000"/>
                <w:sz w:val="28"/>
                <w:szCs w:val="28"/>
              </w:rPr>
              <w:t>Cuộn</w:t>
            </w:r>
          </w:p>
        </w:tc>
        <w:tc>
          <w:tcPr>
            <w:tcW w:w="964" w:type="dxa"/>
            <w:vAlign w:val="center"/>
          </w:tcPr>
          <w:p w14:paraId="71637643" w14:textId="09DF1D24" w:rsidR="00896BFB" w:rsidRPr="00896BFB" w:rsidRDefault="00896BFB" w:rsidP="00896BFB">
            <w:pPr>
              <w:jc w:val="center"/>
              <w:rPr>
                <w:color w:val="000000"/>
                <w:sz w:val="28"/>
                <w:szCs w:val="28"/>
              </w:rPr>
            </w:pPr>
            <w:r w:rsidRPr="00896BFB">
              <w:rPr>
                <w:color w:val="000000"/>
                <w:sz w:val="28"/>
                <w:szCs w:val="28"/>
              </w:rPr>
              <w:t>80</w:t>
            </w:r>
          </w:p>
        </w:tc>
        <w:tc>
          <w:tcPr>
            <w:tcW w:w="3572" w:type="dxa"/>
            <w:vAlign w:val="center"/>
          </w:tcPr>
          <w:p w14:paraId="0FBCDF54" w14:textId="33EDD08A" w:rsidR="00896BFB" w:rsidRPr="00896BFB" w:rsidRDefault="00896BFB" w:rsidP="00896BFB">
            <w:pPr>
              <w:rPr>
                <w:color w:val="000000"/>
                <w:sz w:val="28"/>
                <w:szCs w:val="28"/>
              </w:rPr>
            </w:pPr>
            <w:r w:rsidRPr="00896BFB">
              <w:rPr>
                <w:color w:val="000000"/>
                <w:sz w:val="28"/>
                <w:szCs w:val="28"/>
              </w:rPr>
              <w:t>Làm từ 100% sợi cotton,</w:t>
            </w:r>
            <w:r w:rsidRPr="00896BFB">
              <w:rPr>
                <w:color w:val="000000"/>
                <w:sz w:val="28"/>
                <w:szCs w:val="28"/>
              </w:rPr>
              <w:br/>
              <w:t>Chất liệu: Vải thô trắng may viền xanh, đỏ...</w:t>
            </w:r>
            <w:r w:rsidRPr="00896BFB">
              <w:rPr>
                <w:color w:val="000000"/>
                <w:sz w:val="28"/>
                <w:szCs w:val="28"/>
              </w:rPr>
              <w:br/>
              <w:t>Kích thước 5cm x5m</w:t>
            </w:r>
          </w:p>
        </w:tc>
        <w:tc>
          <w:tcPr>
            <w:tcW w:w="1417" w:type="dxa"/>
            <w:vAlign w:val="center"/>
          </w:tcPr>
          <w:p w14:paraId="5BD05E13" w14:textId="42CC7FA8" w:rsidR="00896BFB" w:rsidRPr="00896BFB" w:rsidRDefault="00896BFB" w:rsidP="00896BFB">
            <w:pPr>
              <w:jc w:val="center"/>
              <w:rPr>
                <w:color w:val="000000"/>
                <w:sz w:val="28"/>
                <w:szCs w:val="28"/>
              </w:rPr>
            </w:pPr>
            <w:r w:rsidRPr="00896BFB">
              <w:rPr>
                <w:color w:val="000000"/>
                <w:sz w:val="28"/>
                <w:szCs w:val="28"/>
              </w:rPr>
              <w:t>bịch 5 cuộn</w:t>
            </w:r>
          </w:p>
        </w:tc>
      </w:tr>
      <w:tr w:rsidR="00896BFB" w:rsidRPr="00896BFB" w14:paraId="260C2A13" w14:textId="77777777" w:rsidTr="0026609D">
        <w:trPr>
          <w:trHeight w:val="496"/>
        </w:trPr>
        <w:tc>
          <w:tcPr>
            <w:tcW w:w="852" w:type="dxa"/>
            <w:vAlign w:val="center"/>
          </w:tcPr>
          <w:p w14:paraId="5370D560" w14:textId="0608605C" w:rsidR="00896BFB" w:rsidRPr="00896BFB" w:rsidRDefault="00896BFB" w:rsidP="00896BFB">
            <w:pPr>
              <w:jc w:val="center"/>
              <w:rPr>
                <w:color w:val="000000"/>
                <w:sz w:val="28"/>
                <w:szCs w:val="28"/>
              </w:rPr>
            </w:pPr>
            <w:r w:rsidRPr="00896BFB">
              <w:rPr>
                <w:color w:val="000000"/>
                <w:sz w:val="28"/>
                <w:szCs w:val="28"/>
              </w:rPr>
              <w:t>33</w:t>
            </w:r>
          </w:p>
        </w:tc>
        <w:tc>
          <w:tcPr>
            <w:tcW w:w="2126" w:type="dxa"/>
            <w:vAlign w:val="center"/>
          </w:tcPr>
          <w:p w14:paraId="2AB69ACB" w14:textId="0A6558DB" w:rsidR="00896BFB" w:rsidRPr="00896BFB" w:rsidRDefault="00896BFB" w:rsidP="00896BFB">
            <w:pPr>
              <w:jc w:val="center"/>
              <w:rPr>
                <w:b/>
                <w:bCs/>
                <w:color w:val="000000"/>
                <w:sz w:val="28"/>
                <w:szCs w:val="28"/>
              </w:rPr>
            </w:pPr>
            <w:r w:rsidRPr="00896BFB">
              <w:rPr>
                <w:color w:val="000000"/>
                <w:sz w:val="28"/>
                <w:szCs w:val="28"/>
              </w:rPr>
              <w:t>Băng dán y tế</w:t>
            </w:r>
          </w:p>
        </w:tc>
        <w:tc>
          <w:tcPr>
            <w:tcW w:w="1134" w:type="dxa"/>
            <w:vAlign w:val="center"/>
          </w:tcPr>
          <w:p w14:paraId="3A5D2C32" w14:textId="4F6DA034" w:rsidR="00896BFB" w:rsidRPr="00896BFB" w:rsidRDefault="00896BFB" w:rsidP="00896BFB">
            <w:pPr>
              <w:jc w:val="center"/>
              <w:rPr>
                <w:color w:val="000000"/>
                <w:sz w:val="28"/>
                <w:szCs w:val="28"/>
              </w:rPr>
            </w:pPr>
            <w:r w:rsidRPr="00896BFB">
              <w:rPr>
                <w:color w:val="000000"/>
                <w:sz w:val="28"/>
                <w:szCs w:val="28"/>
              </w:rPr>
              <w:t>Cuộn</w:t>
            </w:r>
          </w:p>
        </w:tc>
        <w:tc>
          <w:tcPr>
            <w:tcW w:w="964" w:type="dxa"/>
            <w:vAlign w:val="center"/>
          </w:tcPr>
          <w:p w14:paraId="23755AD3" w14:textId="3BA7D896" w:rsidR="00896BFB" w:rsidRPr="00896BFB" w:rsidRDefault="00896BFB" w:rsidP="00896BFB">
            <w:pPr>
              <w:jc w:val="center"/>
              <w:rPr>
                <w:color w:val="000000"/>
                <w:sz w:val="28"/>
                <w:szCs w:val="28"/>
              </w:rPr>
            </w:pPr>
            <w:r w:rsidRPr="00896BFB">
              <w:rPr>
                <w:color w:val="000000"/>
                <w:sz w:val="28"/>
                <w:szCs w:val="28"/>
              </w:rPr>
              <w:t>10</w:t>
            </w:r>
          </w:p>
        </w:tc>
        <w:tc>
          <w:tcPr>
            <w:tcW w:w="3572" w:type="dxa"/>
            <w:vAlign w:val="center"/>
          </w:tcPr>
          <w:p w14:paraId="682A1044" w14:textId="45660E62" w:rsidR="00896BFB" w:rsidRPr="00896BFB" w:rsidRDefault="00896BFB" w:rsidP="00896BFB">
            <w:pPr>
              <w:rPr>
                <w:color w:val="000000"/>
                <w:sz w:val="28"/>
                <w:szCs w:val="28"/>
              </w:rPr>
            </w:pPr>
            <w:r w:rsidRPr="00896BFB">
              <w:rPr>
                <w:color w:val="000000"/>
                <w:sz w:val="28"/>
                <w:szCs w:val="28"/>
              </w:rPr>
              <w:t>Chất liệu phần nền bằng vải lụa, phần keo là oxyd kẽm không dùng dung môi.</w:t>
            </w:r>
          </w:p>
        </w:tc>
        <w:tc>
          <w:tcPr>
            <w:tcW w:w="1417" w:type="dxa"/>
            <w:vAlign w:val="center"/>
          </w:tcPr>
          <w:p w14:paraId="30BEE2B6" w14:textId="3A4A1C0C" w:rsidR="00896BFB" w:rsidRPr="00896BFB" w:rsidRDefault="00896BFB" w:rsidP="00896BFB">
            <w:pPr>
              <w:jc w:val="center"/>
              <w:rPr>
                <w:color w:val="000000"/>
                <w:sz w:val="28"/>
                <w:szCs w:val="28"/>
              </w:rPr>
            </w:pPr>
            <w:r w:rsidRPr="00896BFB">
              <w:rPr>
                <w:color w:val="000000"/>
                <w:sz w:val="28"/>
                <w:szCs w:val="28"/>
              </w:rPr>
              <w:t>hộp 1 cuộn</w:t>
            </w:r>
          </w:p>
        </w:tc>
      </w:tr>
      <w:tr w:rsidR="00896BFB" w:rsidRPr="00896BFB" w14:paraId="4D5855CE" w14:textId="77777777" w:rsidTr="0026609D">
        <w:trPr>
          <w:trHeight w:val="496"/>
        </w:trPr>
        <w:tc>
          <w:tcPr>
            <w:tcW w:w="852" w:type="dxa"/>
            <w:vAlign w:val="center"/>
          </w:tcPr>
          <w:p w14:paraId="3BB6D918" w14:textId="6D0E7C35" w:rsidR="00896BFB" w:rsidRPr="00896BFB" w:rsidRDefault="00896BFB" w:rsidP="00896BFB">
            <w:pPr>
              <w:jc w:val="center"/>
              <w:rPr>
                <w:color w:val="000000"/>
                <w:sz w:val="28"/>
                <w:szCs w:val="28"/>
              </w:rPr>
            </w:pPr>
            <w:r w:rsidRPr="00896BFB">
              <w:rPr>
                <w:color w:val="000000"/>
                <w:sz w:val="28"/>
                <w:szCs w:val="28"/>
              </w:rPr>
              <w:t>34</w:t>
            </w:r>
          </w:p>
        </w:tc>
        <w:tc>
          <w:tcPr>
            <w:tcW w:w="2126" w:type="dxa"/>
            <w:vAlign w:val="center"/>
          </w:tcPr>
          <w:p w14:paraId="70B33E6A" w14:textId="5FBFF55D" w:rsidR="00896BFB" w:rsidRPr="00896BFB" w:rsidRDefault="00896BFB" w:rsidP="00896BFB">
            <w:pPr>
              <w:jc w:val="center"/>
              <w:rPr>
                <w:b/>
                <w:bCs/>
                <w:color w:val="000000"/>
                <w:sz w:val="28"/>
                <w:szCs w:val="28"/>
              </w:rPr>
            </w:pPr>
            <w:r w:rsidRPr="00896BFB">
              <w:rPr>
                <w:color w:val="000000"/>
                <w:sz w:val="28"/>
                <w:szCs w:val="28"/>
              </w:rPr>
              <w:t>Băng dính cá nhân các loại</w:t>
            </w:r>
          </w:p>
        </w:tc>
        <w:tc>
          <w:tcPr>
            <w:tcW w:w="1134" w:type="dxa"/>
            <w:vAlign w:val="center"/>
          </w:tcPr>
          <w:p w14:paraId="276E5A67" w14:textId="312CC956" w:rsidR="00896BFB" w:rsidRPr="00896BFB" w:rsidRDefault="00896BFB" w:rsidP="00896BFB">
            <w:pPr>
              <w:jc w:val="center"/>
              <w:rPr>
                <w:color w:val="000000"/>
                <w:sz w:val="28"/>
                <w:szCs w:val="28"/>
              </w:rPr>
            </w:pPr>
            <w:r w:rsidRPr="00896BFB">
              <w:rPr>
                <w:color w:val="000000"/>
                <w:sz w:val="28"/>
                <w:szCs w:val="28"/>
              </w:rPr>
              <w:t>Hộp</w:t>
            </w:r>
          </w:p>
        </w:tc>
        <w:tc>
          <w:tcPr>
            <w:tcW w:w="964" w:type="dxa"/>
            <w:vAlign w:val="center"/>
          </w:tcPr>
          <w:p w14:paraId="4F8ED87D" w14:textId="1E34AFBA" w:rsidR="00896BFB" w:rsidRPr="00896BFB" w:rsidRDefault="00896BFB" w:rsidP="00896BFB">
            <w:pPr>
              <w:jc w:val="center"/>
              <w:rPr>
                <w:color w:val="000000"/>
                <w:sz w:val="28"/>
                <w:szCs w:val="28"/>
              </w:rPr>
            </w:pPr>
            <w:r w:rsidRPr="00896BFB">
              <w:rPr>
                <w:color w:val="000000"/>
                <w:sz w:val="28"/>
                <w:szCs w:val="28"/>
              </w:rPr>
              <w:t>10</w:t>
            </w:r>
          </w:p>
        </w:tc>
        <w:tc>
          <w:tcPr>
            <w:tcW w:w="3572" w:type="dxa"/>
            <w:vAlign w:val="center"/>
          </w:tcPr>
          <w:p w14:paraId="361420A8" w14:textId="77428DAE" w:rsidR="00896BFB" w:rsidRPr="00896BFB" w:rsidRDefault="00896BFB" w:rsidP="00896BFB">
            <w:pPr>
              <w:rPr>
                <w:color w:val="000000"/>
                <w:sz w:val="28"/>
                <w:szCs w:val="28"/>
              </w:rPr>
            </w:pPr>
            <w:r w:rsidRPr="00896BFB">
              <w:rPr>
                <w:color w:val="000000"/>
                <w:sz w:val="28"/>
                <w:szCs w:val="28"/>
              </w:rPr>
              <w:t>Băng: Polyethylene, lỗ thông lớn</w:t>
            </w:r>
            <w:r w:rsidRPr="00896BFB">
              <w:rPr>
                <w:color w:val="000000"/>
                <w:sz w:val="28"/>
                <w:szCs w:val="28"/>
              </w:rPr>
              <w:br/>
              <w:t>Gạc: Màu trắng phủ bởi lớp lưới polyethylene không gây dính giúp thay băng không đau</w:t>
            </w:r>
            <w:r w:rsidRPr="00896BFB">
              <w:rPr>
                <w:color w:val="000000"/>
                <w:sz w:val="28"/>
                <w:szCs w:val="28"/>
              </w:rPr>
              <w:br/>
              <w:t>Keo: Acrylic</w:t>
            </w:r>
            <w:r w:rsidRPr="00896BFB">
              <w:rPr>
                <w:color w:val="000000"/>
                <w:sz w:val="28"/>
                <w:szCs w:val="28"/>
              </w:rPr>
              <w:br/>
              <w:t>Được đựng trong từng bao riêng</w:t>
            </w:r>
            <w:r w:rsidRPr="00896BFB">
              <w:rPr>
                <w:color w:val="000000"/>
                <w:sz w:val="28"/>
                <w:szCs w:val="28"/>
              </w:rPr>
              <w:br/>
              <w:t>Quy cách:</w:t>
            </w:r>
            <w:r w:rsidRPr="00896BFB">
              <w:rPr>
                <w:color w:val="000000"/>
                <w:sz w:val="28"/>
                <w:szCs w:val="28"/>
              </w:rPr>
              <w:br/>
              <w:t>Hộp 20 miếng gồm 4 kích cỡ:</w:t>
            </w:r>
            <w:r w:rsidRPr="00896BFB">
              <w:rPr>
                <w:color w:val="000000"/>
                <w:sz w:val="28"/>
                <w:szCs w:val="28"/>
              </w:rPr>
              <w:br/>
              <w:t>2 miếng 3.8 cm x 7.2 cm</w:t>
            </w:r>
            <w:r w:rsidRPr="00896BFB">
              <w:rPr>
                <w:color w:val="000000"/>
                <w:sz w:val="28"/>
                <w:szCs w:val="28"/>
              </w:rPr>
              <w:br/>
              <w:t>6 miếng 2.0 cm x 7.2 cm</w:t>
            </w:r>
            <w:r w:rsidRPr="00896BFB">
              <w:rPr>
                <w:color w:val="000000"/>
                <w:sz w:val="28"/>
                <w:szCs w:val="28"/>
              </w:rPr>
              <w:br/>
              <w:t>4 miếng 1.2 cm x 3.8 cm</w:t>
            </w:r>
            <w:r w:rsidRPr="00896BFB">
              <w:rPr>
                <w:color w:val="000000"/>
                <w:sz w:val="28"/>
                <w:szCs w:val="28"/>
              </w:rPr>
              <w:br/>
              <w:t>8 miếng 2.3 cm</w:t>
            </w:r>
          </w:p>
        </w:tc>
        <w:tc>
          <w:tcPr>
            <w:tcW w:w="1417" w:type="dxa"/>
            <w:vAlign w:val="center"/>
          </w:tcPr>
          <w:p w14:paraId="3D35A06D" w14:textId="4822C995" w:rsidR="00896BFB" w:rsidRPr="00896BFB" w:rsidRDefault="00896BFB" w:rsidP="00896BFB">
            <w:pPr>
              <w:jc w:val="center"/>
              <w:rPr>
                <w:color w:val="000000"/>
                <w:sz w:val="28"/>
                <w:szCs w:val="28"/>
              </w:rPr>
            </w:pPr>
            <w:r w:rsidRPr="00896BFB">
              <w:rPr>
                <w:color w:val="000000"/>
                <w:sz w:val="28"/>
                <w:szCs w:val="28"/>
              </w:rPr>
              <w:t xml:space="preserve">hộp </w:t>
            </w:r>
            <w:r w:rsidRPr="00896BFB">
              <w:rPr>
                <w:color w:val="000000"/>
                <w:sz w:val="28"/>
                <w:szCs w:val="28"/>
              </w:rPr>
              <w:br/>
              <w:t>20 miếng</w:t>
            </w:r>
          </w:p>
        </w:tc>
      </w:tr>
      <w:tr w:rsidR="00896BFB" w:rsidRPr="00896BFB" w14:paraId="06E6AC10" w14:textId="77777777" w:rsidTr="0026609D">
        <w:trPr>
          <w:trHeight w:val="496"/>
        </w:trPr>
        <w:tc>
          <w:tcPr>
            <w:tcW w:w="852" w:type="dxa"/>
            <w:vAlign w:val="center"/>
          </w:tcPr>
          <w:p w14:paraId="50E0A25E" w14:textId="6234D137" w:rsidR="00896BFB" w:rsidRPr="00896BFB" w:rsidRDefault="00896BFB" w:rsidP="00896BFB">
            <w:pPr>
              <w:jc w:val="center"/>
              <w:rPr>
                <w:color w:val="000000"/>
                <w:sz w:val="28"/>
                <w:szCs w:val="28"/>
              </w:rPr>
            </w:pPr>
            <w:r w:rsidRPr="00896BFB">
              <w:rPr>
                <w:color w:val="000000"/>
                <w:sz w:val="28"/>
                <w:szCs w:val="28"/>
              </w:rPr>
              <w:t>35</w:t>
            </w:r>
          </w:p>
        </w:tc>
        <w:tc>
          <w:tcPr>
            <w:tcW w:w="2126" w:type="dxa"/>
            <w:vAlign w:val="center"/>
          </w:tcPr>
          <w:p w14:paraId="54C1C484" w14:textId="1F4B226B" w:rsidR="00896BFB" w:rsidRPr="00896BFB" w:rsidRDefault="00896BFB" w:rsidP="00896BFB">
            <w:pPr>
              <w:jc w:val="center"/>
              <w:rPr>
                <w:b/>
                <w:bCs/>
                <w:color w:val="000000"/>
                <w:sz w:val="28"/>
                <w:szCs w:val="28"/>
              </w:rPr>
            </w:pPr>
            <w:r w:rsidRPr="00896BFB">
              <w:rPr>
                <w:color w:val="000000"/>
                <w:sz w:val="28"/>
                <w:szCs w:val="28"/>
              </w:rPr>
              <w:t>Băng dính vải ngoại (cuộn 5cm x5 m) xịn</w:t>
            </w:r>
          </w:p>
        </w:tc>
        <w:tc>
          <w:tcPr>
            <w:tcW w:w="1134" w:type="dxa"/>
            <w:vAlign w:val="center"/>
          </w:tcPr>
          <w:p w14:paraId="289CEA06" w14:textId="664630FC" w:rsidR="00896BFB" w:rsidRPr="00896BFB" w:rsidRDefault="00896BFB" w:rsidP="00896BFB">
            <w:pPr>
              <w:jc w:val="center"/>
              <w:rPr>
                <w:color w:val="000000"/>
                <w:sz w:val="28"/>
                <w:szCs w:val="28"/>
              </w:rPr>
            </w:pPr>
            <w:r w:rsidRPr="00896BFB">
              <w:rPr>
                <w:color w:val="000000"/>
                <w:sz w:val="28"/>
                <w:szCs w:val="28"/>
              </w:rPr>
              <w:t>Cuộn</w:t>
            </w:r>
          </w:p>
        </w:tc>
        <w:tc>
          <w:tcPr>
            <w:tcW w:w="964" w:type="dxa"/>
            <w:vAlign w:val="center"/>
          </w:tcPr>
          <w:p w14:paraId="26CABB80" w14:textId="2DD21927" w:rsidR="00896BFB" w:rsidRPr="00896BFB" w:rsidRDefault="00896BFB" w:rsidP="00896BFB">
            <w:pPr>
              <w:jc w:val="center"/>
              <w:rPr>
                <w:color w:val="000000"/>
                <w:sz w:val="28"/>
                <w:szCs w:val="28"/>
              </w:rPr>
            </w:pPr>
            <w:r w:rsidRPr="00896BFB">
              <w:rPr>
                <w:color w:val="000000"/>
                <w:sz w:val="28"/>
                <w:szCs w:val="28"/>
              </w:rPr>
              <w:t>140</w:t>
            </w:r>
          </w:p>
        </w:tc>
        <w:tc>
          <w:tcPr>
            <w:tcW w:w="3572" w:type="dxa"/>
            <w:vAlign w:val="center"/>
          </w:tcPr>
          <w:p w14:paraId="4A87F6BD" w14:textId="4F42425F" w:rsidR="00896BFB" w:rsidRPr="00896BFB" w:rsidRDefault="00896BFB" w:rsidP="00896BFB">
            <w:pPr>
              <w:rPr>
                <w:color w:val="000000"/>
                <w:sz w:val="28"/>
                <w:szCs w:val="28"/>
              </w:rPr>
            </w:pPr>
            <w:r w:rsidRPr="00896BFB">
              <w:rPr>
                <w:color w:val="000000"/>
                <w:sz w:val="28"/>
                <w:szCs w:val="28"/>
              </w:rPr>
              <w:t>Chất liệu phần nền bằng vải lụa, phần keo là oxyd kẽm không dùng dung môi.</w:t>
            </w:r>
          </w:p>
        </w:tc>
        <w:tc>
          <w:tcPr>
            <w:tcW w:w="1417" w:type="dxa"/>
            <w:vAlign w:val="center"/>
          </w:tcPr>
          <w:p w14:paraId="5D11974F" w14:textId="799C2F12" w:rsidR="00896BFB" w:rsidRPr="00896BFB" w:rsidRDefault="00896BFB" w:rsidP="00896BFB">
            <w:pPr>
              <w:jc w:val="center"/>
              <w:rPr>
                <w:color w:val="000000"/>
                <w:sz w:val="28"/>
                <w:szCs w:val="28"/>
              </w:rPr>
            </w:pPr>
            <w:r w:rsidRPr="00896BFB">
              <w:rPr>
                <w:color w:val="000000"/>
                <w:sz w:val="28"/>
                <w:szCs w:val="28"/>
              </w:rPr>
              <w:t>hộp 1 cuộn</w:t>
            </w:r>
          </w:p>
        </w:tc>
      </w:tr>
      <w:tr w:rsidR="00896BFB" w:rsidRPr="00896BFB" w14:paraId="2F7C5E5B" w14:textId="77777777" w:rsidTr="0026609D">
        <w:trPr>
          <w:trHeight w:val="496"/>
        </w:trPr>
        <w:tc>
          <w:tcPr>
            <w:tcW w:w="852" w:type="dxa"/>
            <w:vAlign w:val="center"/>
          </w:tcPr>
          <w:p w14:paraId="5A6386AD" w14:textId="20742AE1" w:rsidR="00896BFB" w:rsidRPr="00896BFB" w:rsidRDefault="00896BFB" w:rsidP="00896BFB">
            <w:pPr>
              <w:jc w:val="center"/>
              <w:rPr>
                <w:color w:val="000000"/>
                <w:sz w:val="28"/>
                <w:szCs w:val="28"/>
              </w:rPr>
            </w:pPr>
            <w:r w:rsidRPr="00896BFB">
              <w:rPr>
                <w:color w:val="000000"/>
                <w:sz w:val="28"/>
                <w:szCs w:val="28"/>
              </w:rPr>
              <w:lastRenderedPageBreak/>
              <w:t>36</w:t>
            </w:r>
          </w:p>
        </w:tc>
        <w:tc>
          <w:tcPr>
            <w:tcW w:w="2126" w:type="dxa"/>
            <w:vAlign w:val="center"/>
          </w:tcPr>
          <w:p w14:paraId="373282C6" w14:textId="239DC292" w:rsidR="00896BFB" w:rsidRPr="00896BFB" w:rsidRDefault="00896BFB" w:rsidP="00896BFB">
            <w:pPr>
              <w:jc w:val="center"/>
              <w:rPr>
                <w:b/>
                <w:bCs/>
                <w:color w:val="000000"/>
                <w:sz w:val="28"/>
                <w:szCs w:val="28"/>
              </w:rPr>
            </w:pPr>
            <w:r w:rsidRPr="00896BFB">
              <w:rPr>
                <w:color w:val="000000"/>
                <w:sz w:val="28"/>
                <w:szCs w:val="28"/>
              </w:rPr>
              <w:t>Bấc đèn cồn</w:t>
            </w:r>
          </w:p>
        </w:tc>
        <w:tc>
          <w:tcPr>
            <w:tcW w:w="1134" w:type="dxa"/>
            <w:vAlign w:val="center"/>
          </w:tcPr>
          <w:p w14:paraId="27CFBD4C" w14:textId="701BAC54" w:rsidR="00896BFB" w:rsidRPr="00896BFB" w:rsidRDefault="00896BFB" w:rsidP="00896BFB">
            <w:pPr>
              <w:jc w:val="center"/>
              <w:rPr>
                <w:color w:val="000000"/>
                <w:sz w:val="28"/>
                <w:szCs w:val="28"/>
              </w:rPr>
            </w:pPr>
            <w:r w:rsidRPr="00896BFB">
              <w:rPr>
                <w:color w:val="000000"/>
                <w:sz w:val="28"/>
                <w:szCs w:val="28"/>
              </w:rPr>
              <w:t>mét</w:t>
            </w:r>
          </w:p>
        </w:tc>
        <w:tc>
          <w:tcPr>
            <w:tcW w:w="964" w:type="dxa"/>
            <w:vAlign w:val="center"/>
          </w:tcPr>
          <w:p w14:paraId="679DDE81" w14:textId="70AF1770" w:rsidR="00896BFB" w:rsidRPr="00896BFB" w:rsidRDefault="00896BFB" w:rsidP="00896BFB">
            <w:pPr>
              <w:jc w:val="center"/>
              <w:rPr>
                <w:color w:val="000000"/>
                <w:sz w:val="28"/>
                <w:szCs w:val="28"/>
              </w:rPr>
            </w:pPr>
            <w:r w:rsidRPr="00896BFB">
              <w:rPr>
                <w:color w:val="000000"/>
                <w:sz w:val="28"/>
                <w:szCs w:val="28"/>
              </w:rPr>
              <w:t>20</w:t>
            </w:r>
          </w:p>
        </w:tc>
        <w:tc>
          <w:tcPr>
            <w:tcW w:w="3572" w:type="dxa"/>
            <w:vAlign w:val="center"/>
          </w:tcPr>
          <w:p w14:paraId="2E6DE929" w14:textId="3BF92196" w:rsidR="00896BFB" w:rsidRPr="00896BFB" w:rsidRDefault="00896BFB" w:rsidP="00896BFB">
            <w:pPr>
              <w:rPr>
                <w:color w:val="000000"/>
                <w:sz w:val="28"/>
                <w:szCs w:val="28"/>
              </w:rPr>
            </w:pPr>
            <w:r w:rsidRPr="00896BFB">
              <w:rPr>
                <w:color w:val="000000"/>
                <w:sz w:val="28"/>
                <w:szCs w:val="28"/>
              </w:rPr>
              <w:t>Chất liệu: Sợi</w:t>
            </w:r>
            <w:r w:rsidRPr="00896BFB">
              <w:rPr>
                <w:color w:val="000000"/>
                <w:sz w:val="28"/>
                <w:szCs w:val="28"/>
              </w:rPr>
              <w:br/>
              <w:t>Đường kính ≥ 5mm</w:t>
            </w:r>
            <w:r w:rsidRPr="00896BFB">
              <w:rPr>
                <w:color w:val="000000"/>
                <w:sz w:val="28"/>
                <w:szCs w:val="28"/>
              </w:rPr>
              <w:br/>
              <w:t>Chiều dài: 15cm</w:t>
            </w:r>
          </w:p>
        </w:tc>
        <w:tc>
          <w:tcPr>
            <w:tcW w:w="1417" w:type="dxa"/>
            <w:vAlign w:val="center"/>
          </w:tcPr>
          <w:p w14:paraId="49968BC2" w14:textId="77C6AC7D" w:rsidR="00896BFB" w:rsidRPr="00896BFB" w:rsidRDefault="00896BFB" w:rsidP="00896BFB">
            <w:pPr>
              <w:jc w:val="center"/>
              <w:rPr>
                <w:color w:val="000000"/>
                <w:sz w:val="28"/>
                <w:szCs w:val="28"/>
              </w:rPr>
            </w:pPr>
            <w:r w:rsidRPr="00896BFB">
              <w:rPr>
                <w:color w:val="000000"/>
                <w:sz w:val="28"/>
                <w:szCs w:val="28"/>
              </w:rPr>
              <w:t>mét</w:t>
            </w:r>
          </w:p>
        </w:tc>
      </w:tr>
      <w:tr w:rsidR="00896BFB" w:rsidRPr="00896BFB" w14:paraId="68B7F222" w14:textId="77777777" w:rsidTr="0026609D">
        <w:trPr>
          <w:trHeight w:val="496"/>
        </w:trPr>
        <w:tc>
          <w:tcPr>
            <w:tcW w:w="852" w:type="dxa"/>
            <w:vAlign w:val="center"/>
          </w:tcPr>
          <w:p w14:paraId="513C8A78" w14:textId="763E23CB" w:rsidR="00896BFB" w:rsidRPr="00896BFB" w:rsidRDefault="00896BFB" w:rsidP="00896BFB">
            <w:pPr>
              <w:jc w:val="center"/>
              <w:rPr>
                <w:color w:val="000000"/>
                <w:sz w:val="28"/>
                <w:szCs w:val="28"/>
              </w:rPr>
            </w:pPr>
            <w:r w:rsidRPr="00896BFB">
              <w:rPr>
                <w:color w:val="000000"/>
                <w:sz w:val="28"/>
                <w:szCs w:val="28"/>
              </w:rPr>
              <w:t>37</w:t>
            </w:r>
          </w:p>
        </w:tc>
        <w:tc>
          <w:tcPr>
            <w:tcW w:w="2126" w:type="dxa"/>
            <w:vAlign w:val="center"/>
          </w:tcPr>
          <w:p w14:paraId="1A990D64" w14:textId="48F00AE5" w:rsidR="00896BFB" w:rsidRPr="00896BFB" w:rsidRDefault="00896BFB" w:rsidP="00896BFB">
            <w:pPr>
              <w:jc w:val="center"/>
              <w:rPr>
                <w:b/>
                <w:bCs/>
                <w:color w:val="000000"/>
                <w:sz w:val="28"/>
                <w:szCs w:val="28"/>
              </w:rPr>
            </w:pPr>
            <w:r w:rsidRPr="00896BFB">
              <w:rPr>
                <w:color w:val="000000"/>
                <w:sz w:val="28"/>
                <w:szCs w:val="28"/>
              </w:rPr>
              <w:t>Benzal dehyd</w:t>
            </w:r>
          </w:p>
        </w:tc>
        <w:tc>
          <w:tcPr>
            <w:tcW w:w="1134" w:type="dxa"/>
            <w:vAlign w:val="center"/>
          </w:tcPr>
          <w:p w14:paraId="7CA3691A" w14:textId="08230686" w:rsidR="00896BFB" w:rsidRPr="00896BFB" w:rsidRDefault="00896BFB" w:rsidP="00896BFB">
            <w:pPr>
              <w:jc w:val="center"/>
              <w:rPr>
                <w:color w:val="000000"/>
                <w:sz w:val="28"/>
                <w:szCs w:val="28"/>
              </w:rPr>
            </w:pPr>
            <w:r w:rsidRPr="00896BFB">
              <w:rPr>
                <w:color w:val="000000"/>
                <w:sz w:val="28"/>
                <w:szCs w:val="28"/>
              </w:rPr>
              <w:t>ml</w:t>
            </w:r>
          </w:p>
        </w:tc>
        <w:tc>
          <w:tcPr>
            <w:tcW w:w="964" w:type="dxa"/>
            <w:vAlign w:val="center"/>
          </w:tcPr>
          <w:p w14:paraId="2403F7FE" w14:textId="42BDE645" w:rsidR="00896BFB" w:rsidRPr="00896BFB" w:rsidRDefault="00896BFB" w:rsidP="00896BFB">
            <w:pPr>
              <w:jc w:val="center"/>
              <w:rPr>
                <w:color w:val="000000"/>
                <w:sz w:val="28"/>
                <w:szCs w:val="28"/>
              </w:rPr>
            </w:pPr>
            <w:r w:rsidRPr="00896BFB">
              <w:rPr>
                <w:color w:val="000000"/>
                <w:sz w:val="28"/>
                <w:szCs w:val="28"/>
              </w:rPr>
              <w:t>1000</w:t>
            </w:r>
          </w:p>
        </w:tc>
        <w:tc>
          <w:tcPr>
            <w:tcW w:w="3572" w:type="dxa"/>
            <w:vAlign w:val="center"/>
          </w:tcPr>
          <w:p w14:paraId="474D9454" w14:textId="5F8A409F" w:rsidR="00896BFB" w:rsidRPr="00896BFB" w:rsidRDefault="00896BFB" w:rsidP="00896BFB">
            <w:pPr>
              <w:rPr>
                <w:color w:val="000000"/>
                <w:sz w:val="28"/>
                <w:szCs w:val="28"/>
              </w:rPr>
            </w:pPr>
            <w:r w:rsidRPr="00896BFB">
              <w:rPr>
                <w:color w:val="000000"/>
                <w:sz w:val="28"/>
                <w:szCs w:val="28"/>
              </w:rPr>
              <w:t>Độ tinh khiết ≥98%</w:t>
            </w:r>
            <w:r w:rsidRPr="00896BFB">
              <w:rPr>
                <w:color w:val="000000"/>
                <w:sz w:val="28"/>
                <w:szCs w:val="28"/>
              </w:rPr>
              <w:br/>
              <w:t>Khối lượng phân tử: 106.13 g/mol</w:t>
            </w:r>
            <w:r w:rsidRPr="00896BFB">
              <w:rPr>
                <w:color w:val="000000"/>
                <w:sz w:val="28"/>
                <w:szCs w:val="28"/>
              </w:rPr>
              <w:br/>
              <w:t>Công thức: C6H5CHO</w:t>
            </w:r>
            <w:r w:rsidRPr="00896BFB">
              <w:rPr>
                <w:color w:val="000000"/>
                <w:sz w:val="28"/>
                <w:szCs w:val="28"/>
              </w:rPr>
              <w:br/>
              <w:t>Điểm nóng chảy: -26℃</w:t>
            </w:r>
            <w:r w:rsidRPr="00896BFB">
              <w:rPr>
                <w:color w:val="000000"/>
                <w:sz w:val="28"/>
                <w:szCs w:val="28"/>
              </w:rPr>
              <w:br/>
              <w:t>Điểm sôi: 179℃</w:t>
            </w:r>
          </w:p>
        </w:tc>
        <w:tc>
          <w:tcPr>
            <w:tcW w:w="1417" w:type="dxa"/>
            <w:vAlign w:val="center"/>
          </w:tcPr>
          <w:p w14:paraId="0640382E" w14:textId="1BD4276E" w:rsidR="00896BFB" w:rsidRPr="00896BFB" w:rsidRDefault="00896BFB" w:rsidP="00896BFB">
            <w:pPr>
              <w:jc w:val="center"/>
              <w:rPr>
                <w:color w:val="000000"/>
                <w:sz w:val="28"/>
                <w:szCs w:val="28"/>
              </w:rPr>
            </w:pPr>
            <w:r w:rsidRPr="00896BFB">
              <w:rPr>
                <w:color w:val="000000"/>
                <w:sz w:val="28"/>
                <w:szCs w:val="28"/>
              </w:rPr>
              <w:t>chai 500ml</w:t>
            </w:r>
          </w:p>
        </w:tc>
      </w:tr>
      <w:tr w:rsidR="00896BFB" w:rsidRPr="00896BFB" w14:paraId="225E18B7" w14:textId="77777777" w:rsidTr="0026609D">
        <w:trPr>
          <w:trHeight w:val="496"/>
        </w:trPr>
        <w:tc>
          <w:tcPr>
            <w:tcW w:w="852" w:type="dxa"/>
            <w:vAlign w:val="center"/>
          </w:tcPr>
          <w:p w14:paraId="73D0EFBE" w14:textId="3BDEDF9D" w:rsidR="00896BFB" w:rsidRPr="00896BFB" w:rsidRDefault="00896BFB" w:rsidP="00896BFB">
            <w:pPr>
              <w:jc w:val="center"/>
              <w:rPr>
                <w:color w:val="000000"/>
                <w:sz w:val="28"/>
                <w:szCs w:val="28"/>
              </w:rPr>
            </w:pPr>
            <w:r w:rsidRPr="00896BFB">
              <w:rPr>
                <w:color w:val="000000"/>
                <w:sz w:val="28"/>
                <w:szCs w:val="28"/>
              </w:rPr>
              <w:t>38</w:t>
            </w:r>
          </w:p>
        </w:tc>
        <w:tc>
          <w:tcPr>
            <w:tcW w:w="2126" w:type="dxa"/>
            <w:vAlign w:val="center"/>
          </w:tcPr>
          <w:p w14:paraId="318A53B8" w14:textId="70355D81" w:rsidR="00896BFB" w:rsidRPr="00896BFB" w:rsidRDefault="00896BFB" w:rsidP="00896BFB">
            <w:pPr>
              <w:jc w:val="center"/>
              <w:rPr>
                <w:b/>
                <w:bCs/>
                <w:color w:val="000000"/>
                <w:sz w:val="28"/>
                <w:szCs w:val="28"/>
              </w:rPr>
            </w:pPr>
            <w:r w:rsidRPr="00896BFB">
              <w:rPr>
                <w:color w:val="000000"/>
                <w:sz w:val="28"/>
                <w:szCs w:val="28"/>
              </w:rPr>
              <w:t>Bình cầu 100ml</w:t>
            </w:r>
          </w:p>
        </w:tc>
        <w:tc>
          <w:tcPr>
            <w:tcW w:w="1134" w:type="dxa"/>
            <w:vAlign w:val="center"/>
          </w:tcPr>
          <w:p w14:paraId="22BA91E3" w14:textId="0A37C9A0"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6A7B7559" w14:textId="193EA976" w:rsidR="00896BFB" w:rsidRPr="00896BFB" w:rsidRDefault="00896BFB" w:rsidP="00896BFB">
            <w:pPr>
              <w:jc w:val="center"/>
              <w:rPr>
                <w:color w:val="000000"/>
                <w:sz w:val="28"/>
                <w:szCs w:val="28"/>
              </w:rPr>
            </w:pPr>
            <w:r w:rsidRPr="00896BFB">
              <w:rPr>
                <w:color w:val="000000"/>
                <w:sz w:val="28"/>
                <w:szCs w:val="28"/>
              </w:rPr>
              <w:t>10</w:t>
            </w:r>
          </w:p>
        </w:tc>
        <w:tc>
          <w:tcPr>
            <w:tcW w:w="3572" w:type="dxa"/>
            <w:vAlign w:val="center"/>
          </w:tcPr>
          <w:p w14:paraId="1D51C6E7" w14:textId="55DDF864" w:rsidR="00896BFB" w:rsidRPr="00896BFB" w:rsidRDefault="00896BFB" w:rsidP="00896BFB">
            <w:pPr>
              <w:rPr>
                <w:color w:val="000000"/>
                <w:sz w:val="28"/>
                <w:szCs w:val="28"/>
              </w:rPr>
            </w:pPr>
            <w:r w:rsidRPr="00896BFB">
              <w:rPr>
                <w:color w:val="000000"/>
                <w:sz w:val="28"/>
                <w:szCs w:val="28"/>
              </w:rPr>
              <w:t>Vật liệu: Thủy tinh Borosilicate</w:t>
            </w:r>
            <w:r w:rsidRPr="00896BFB">
              <w:rPr>
                <w:color w:val="000000"/>
                <w:sz w:val="28"/>
                <w:szCs w:val="28"/>
              </w:rPr>
              <w:br/>
              <w:t xml:space="preserve"> Màu sắc: Trắng</w:t>
            </w:r>
            <w:r w:rsidRPr="00896BFB">
              <w:rPr>
                <w:color w:val="000000"/>
                <w:sz w:val="28"/>
                <w:szCs w:val="28"/>
              </w:rPr>
              <w:br/>
              <w:t>Dung tích 100ml</w:t>
            </w:r>
          </w:p>
        </w:tc>
        <w:tc>
          <w:tcPr>
            <w:tcW w:w="1417" w:type="dxa"/>
            <w:vAlign w:val="center"/>
          </w:tcPr>
          <w:p w14:paraId="65485126" w14:textId="34F96FB8" w:rsidR="00896BFB" w:rsidRPr="00896BFB" w:rsidRDefault="00896BFB" w:rsidP="00896BFB">
            <w:pPr>
              <w:jc w:val="center"/>
              <w:rPr>
                <w:color w:val="000000"/>
                <w:sz w:val="28"/>
                <w:szCs w:val="28"/>
              </w:rPr>
            </w:pPr>
            <w:r w:rsidRPr="00896BFB">
              <w:rPr>
                <w:color w:val="000000"/>
                <w:sz w:val="28"/>
                <w:szCs w:val="28"/>
              </w:rPr>
              <w:t>hộp 2 cái</w:t>
            </w:r>
          </w:p>
        </w:tc>
      </w:tr>
      <w:tr w:rsidR="00896BFB" w:rsidRPr="00896BFB" w14:paraId="691B58C5" w14:textId="77777777" w:rsidTr="0026609D">
        <w:trPr>
          <w:trHeight w:val="496"/>
        </w:trPr>
        <w:tc>
          <w:tcPr>
            <w:tcW w:w="852" w:type="dxa"/>
            <w:vAlign w:val="center"/>
          </w:tcPr>
          <w:p w14:paraId="0EE6EC44" w14:textId="4A51050A" w:rsidR="00896BFB" w:rsidRPr="00896BFB" w:rsidRDefault="00896BFB" w:rsidP="00896BFB">
            <w:pPr>
              <w:jc w:val="center"/>
              <w:rPr>
                <w:color w:val="000000"/>
                <w:sz w:val="28"/>
                <w:szCs w:val="28"/>
              </w:rPr>
            </w:pPr>
            <w:r w:rsidRPr="00896BFB">
              <w:rPr>
                <w:color w:val="000000"/>
                <w:sz w:val="28"/>
                <w:szCs w:val="28"/>
              </w:rPr>
              <w:t>39</w:t>
            </w:r>
          </w:p>
        </w:tc>
        <w:tc>
          <w:tcPr>
            <w:tcW w:w="2126" w:type="dxa"/>
            <w:vAlign w:val="center"/>
          </w:tcPr>
          <w:p w14:paraId="4C02A0A1" w14:textId="213B2F1F" w:rsidR="00896BFB" w:rsidRPr="00896BFB" w:rsidRDefault="00896BFB" w:rsidP="00896BFB">
            <w:pPr>
              <w:jc w:val="center"/>
              <w:rPr>
                <w:b/>
                <w:bCs/>
                <w:color w:val="000000"/>
                <w:sz w:val="28"/>
                <w:szCs w:val="28"/>
              </w:rPr>
            </w:pPr>
            <w:r w:rsidRPr="00896BFB">
              <w:rPr>
                <w:color w:val="000000"/>
                <w:sz w:val="28"/>
                <w:szCs w:val="28"/>
              </w:rPr>
              <w:t>Bình cầu 250ml</w:t>
            </w:r>
          </w:p>
        </w:tc>
        <w:tc>
          <w:tcPr>
            <w:tcW w:w="1134" w:type="dxa"/>
            <w:vAlign w:val="center"/>
          </w:tcPr>
          <w:p w14:paraId="1BD9159C" w14:textId="13F7DF66"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721EC255" w14:textId="27420321" w:rsidR="00896BFB" w:rsidRPr="00896BFB" w:rsidRDefault="00896BFB" w:rsidP="00896BFB">
            <w:pPr>
              <w:jc w:val="center"/>
              <w:rPr>
                <w:color w:val="000000"/>
                <w:sz w:val="28"/>
                <w:szCs w:val="28"/>
              </w:rPr>
            </w:pPr>
            <w:r w:rsidRPr="00896BFB">
              <w:rPr>
                <w:color w:val="000000"/>
                <w:sz w:val="28"/>
                <w:szCs w:val="28"/>
              </w:rPr>
              <w:t>10</w:t>
            </w:r>
          </w:p>
        </w:tc>
        <w:tc>
          <w:tcPr>
            <w:tcW w:w="3572" w:type="dxa"/>
            <w:vAlign w:val="center"/>
          </w:tcPr>
          <w:p w14:paraId="21122DB8" w14:textId="3F8EEBFF" w:rsidR="00896BFB" w:rsidRPr="00896BFB" w:rsidRDefault="00896BFB" w:rsidP="00896BFB">
            <w:pPr>
              <w:rPr>
                <w:color w:val="000000"/>
                <w:sz w:val="28"/>
                <w:szCs w:val="28"/>
              </w:rPr>
            </w:pPr>
            <w:r w:rsidRPr="00896BFB">
              <w:rPr>
                <w:color w:val="000000"/>
                <w:sz w:val="28"/>
                <w:szCs w:val="28"/>
              </w:rPr>
              <w:t>Vật liệu: Thủy tinh Borosilicate</w:t>
            </w:r>
            <w:r w:rsidRPr="00896BFB">
              <w:rPr>
                <w:color w:val="000000"/>
                <w:sz w:val="28"/>
                <w:szCs w:val="28"/>
              </w:rPr>
              <w:br/>
              <w:t xml:space="preserve"> Màu sắc: Trắng</w:t>
            </w:r>
            <w:r w:rsidRPr="00896BFB">
              <w:rPr>
                <w:color w:val="000000"/>
                <w:sz w:val="28"/>
                <w:szCs w:val="28"/>
              </w:rPr>
              <w:br/>
              <w:t>Dung tích 250ml</w:t>
            </w:r>
          </w:p>
        </w:tc>
        <w:tc>
          <w:tcPr>
            <w:tcW w:w="1417" w:type="dxa"/>
            <w:vAlign w:val="center"/>
          </w:tcPr>
          <w:p w14:paraId="5170A29E" w14:textId="603FA7A1" w:rsidR="00896BFB" w:rsidRPr="00896BFB" w:rsidRDefault="00896BFB" w:rsidP="00896BFB">
            <w:pPr>
              <w:jc w:val="center"/>
              <w:rPr>
                <w:color w:val="000000"/>
                <w:sz w:val="28"/>
                <w:szCs w:val="28"/>
              </w:rPr>
            </w:pPr>
            <w:r w:rsidRPr="00896BFB">
              <w:rPr>
                <w:color w:val="000000"/>
                <w:sz w:val="28"/>
                <w:szCs w:val="28"/>
              </w:rPr>
              <w:t>hộp 2 cái</w:t>
            </w:r>
          </w:p>
        </w:tc>
      </w:tr>
      <w:tr w:rsidR="00896BFB" w:rsidRPr="00896BFB" w14:paraId="2DC5A61A" w14:textId="77777777" w:rsidTr="0026609D">
        <w:trPr>
          <w:trHeight w:val="496"/>
        </w:trPr>
        <w:tc>
          <w:tcPr>
            <w:tcW w:w="852" w:type="dxa"/>
            <w:vAlign w:val="center"/>
          </w:tcPr>
          <w:p w14:paraId="59296172" w14:textId="768B6D9C" w:rsidR="00896BFB" w:rsidRPr="00896BFB" w:rsidRDefault="00896BFB" w:rsidP="00896BFB">
            <w:pPr>
              <w:jc w:val="center"/>
              <w:rPr>
                <w:color w:val="000000"/>
                <w:sz w:val="28"/>
                <w:szCs w:val="28"/>
              </w:rPr>
            </w:pPr>
            <w:r w:rsidRPr="00896BFB">
              <w:rPr>
                <w:color w:val="000000"/>
                <w:sz w:val="28"/>
                <w:szCs w:val="28"/>
              </w:rPr>
              <w:t>40</w:t>
            </w:r>
          </w:p>
        </w:tc>
        <w:tc>
          <w:tcPr>
            <w:tcW w:w="2126" w:type="dxa"/>
            <w:vAlign w:val="center"/>
          </w:tcPr>
          <w:p w14:paraId="238C3120" w14:textId="5DF8E019" w:rsidR="00896BFB" w:rsidRPr="00896BFB" w:rsidRDefault="00896BFB" w:rsidP="00896BFB">
            <w:pPr>
              <w:jc w:val="center"/>
              <w:rPr>
                <w:b/>
                <w:bCs/>
                <w:color w:val="000000"/>
                <w:sz w:val="28"/>
                <w:szCs w:val="28"/>
              </w:rPr>
            </w:pPr>
            <w:r w:rsidRPr="00896BFB">
              <w:rPr>
                <w:color w:val="000000"/>
                <w:sz w:val="28"/>
                <w:szCs w:val="28"/>
              </w:rPr>
              <w:t>Bình gạn 60ml</w:t>
            </w:r>
          </w:p>
        </w:tc>
        <w:tc>
          <w:tcPr>
            <w:tcW w:w="1134" w:type="dxa"/>
            <w:vAlign w:val="center"/>
          </w:tcPr>
          <w:p w14:paraId="544562E1" w14:textId="2A7ECFDF" w:rsidR="00896BFB" w:rsidRPr="00896BFB" w:rsidRDefault="00896BFB" w:rsidP="00896BFB">
            <w:pPr>
              <w:jc w:val="center"/>
              <w:rPr>
                <w:color w:val="000000"/>
                <w:sz w:val="28"/>
                <w:szCs w:val="28"/>
              </w:rPr>
            </w:pPr>
            <w:r w:rsidRPr="00896BFB">
              <w:rPr>
                <w:color w:val="000000"/>
                <w:sz w:val="28"/>
                <w:szCs w:val="28"/>
              </w:rPr>
              <w:t>Bình</w:t>
            </w:r>
          </w:p>
        </w:tc>
        <w:tc>
          <w:tcPr>
            <w:tcW w:w="964" w:type="dxa"/>
            <w:vAlign w:val="center"/>
          </w:tcPr>
          <w:p w14:paraId="04EF2BCE" w14:textId="5DF97168" w:rsidR="00896BFB" w:rsidRPr="00896BFB" w:rsidRDefault="00896BFB" w:rsidP="00896BFB">
            <w:pPr>
              <w:jc w:val="center"/>
              <w:rPr>
                <w:color w:val="000000"/>
                <w:sz w:val="28"/>
                <w:szCs w:val="28"/>
              </w:rPr>
            </w:pPr>
            <w:r w:rsidRPr="00896BFB">
              <w:rPr>
                <w:color w:val="000000"/>
                <w:sz w:val="28"/>
                <w:szCs w:val="28"/>
              </w:rPr>
              <w:t>10</w:t>
            </w:r>
          </w:p>
        </w:tc>
        <w:tc>
          <w:tcPr>
            <w:tcW w:w="3572" w:type="dxa"/>
            <w:vAlign w:val="center"/>
          </w:tcPr>
          <w:p w14:paraId="66703E0C" w14:textId="69005D0B" w:rsidR="00896BFB" w:rsidRPr="00896BFB" w:rsidRDefault="00896BFB" w:rsidP="00896BFB">
            <w:pPr>
              <w:rPr>
                <w:color w:val="000000"/>
                <w:sz w:val="28"/>
                <w:szCs w:val="28"/>
              </w:rPr>
            </w:pPr>
            <w:r w:rsidRPr="00896BFB">
              <w:rPr>
                <w:color w:val="000000"/>
                <w:sz w:val="28"/>
                <w:szCs w:val="28"/>
              </w:rPr>
              <w:t>Vật liệu: Thủy tinh Borosilicate</w:t>
            </w:r>
            <w:r w:rsidRPr="00896BFB">
              <w:rPr>
                <w:color w:val="000000"/>
                <w:sz w:val="28"/>
                <w:szCs w:val="28"/>
              </w:rPr>
              <w:br/>
              <w:t>Chất liệu khóa: Nhựa PTFE và khóa thủy tinh</w:t>
            </w:r>
            <w:r w:rsidRPr="00896BFB">
              <w:rPr>
                <w:color w:val="000000"/>
                <w:sz w:val="28"/>
                <w:szCs w:val="28"/>
              </w:rPr>
              <w:br/>
              <w:t xml:space="preserve"> Màu sắc: Trắng</w:t>
            </w:r>
            <w:r w:rsidRPr="00896BFB">
              <w:rPr>
                <w:color w:val="000000"/>
                <w:sz w:val="28"/>
                <w:szCs w:val="28"/>
              </w:rPr>
              <w:br/>
              <w:t>Dung tích 60ml</w:t>
            </w:r>
          </w:p>
        </w:tc>
        <w:tc>
          <w:tcPr>
            <w:tcW w:w="1417" w:type="dxa"/>
            <w:vAlign w:val="center"/>
          </w:tcPr>
          <w:p w14:paraId="7B0945BF" w14:textId="050EB7C3" w:rsidR="00896BFB" w:rsidRPr="00896BFB" w:rsidRDefault="00896BFB" w:rsidP="00896BFB">
            <w:pPr>
              <w:jc w:val="center"/>
              <w:rPr>
                <w:color w:val="000000"/>
                <w:sz w:val="28"/>
                <w:szCs w:val="28"/>
              </w:rPr>
            </w:pPr>
            <w:r w:rsidRPr="00896BFB">
              <w:rPr>
                <w:color w:val="000000"/>
                <w:sz w:val="28"/>
                <w:szCs w:val="28"/>
              </w:rPr>
              <w:t>hộp 2 cái</w:t>
            </w:r>
          </w:p>
        </w:tc>
      </w:tr>
      <w:tr w:rsidR="00896BFB" w:rsidRPr="00896BFB" w14:paraId="05AB5196" w14:textId="77777777" w:rsidTr="0026609D">
        <w:trPr>
          <w:trHeight w:val="496"/>
        </w:trPr>
        <w:tc>
          <w:tcPr>
            <w:tcW w:w="852" w:type="dxa"/>
            <w:vAlign w:val="center"/>
          </w:tcPr>
          <w:p w14:paraId="1281F4B6" w14:textId="2FBA049C" w:rsidR="00896BFB" w:rsidRPr="00896BFB" w:rsidRDefault="00896BFB" w:rsidP="00896BFB">
            <w:pPr>
              <w:jc w:val="center"/>
              <w:rPr>
                <w:color w:val="000000"/>
                <w:sz w:val="28"/>
                <w:szCs w:val="28"/>
              </w:rPr>
            </w:pPr>
            <w:r w:rsidRPr="00896BFB">
              <w:rPr>
                <w:color w:val="000000"/>
                <w:sz w:val="28"/>
                <w:szCs w:val="28"/>
              </w:rPr>
              <w:t>41</w:t>
            </w:r>
          </w:p>
        </w:tc>
        <w:tc>
          <w:tcPr>
            <w:tcW w:w="2126" w:type="dxa"/>
            <w:vAlign w:val="center"/>
          </w:tcPr>
          <w:p w14:paraId="1E95A59D" w14:textId="0E4FB33C" w:rsidR="00896BFB" w:rsidRPr="00896BFB" w:rsidRDefault="00896BFB" w:rsidP="00896BFB">
            <w:pPr>
              <w:jc w:val="center"/>
              <w:rPr>
                <w:b/>
                <w:bCs/>
                <w:color w:val="000000"/>
                <w:sz w:val="28"/>
                <w:szCs w:val="28"/>
              </w:rPr>
            </w:pPr>
            <w:r w:rsidRPr="00896BFB">
              <w:rPr>
                <w:color w:val="000000"/>
                <w:sz w:val="28"/>
                <w:szCs w:val="28"/>
              </w:rPr>
              <w:t>Bình lắng gạn 250ml</w:t>
            </w:r>
          </w:p>
        </w:tc>
        <w:tc>
          <w:tcPr>
            <w:tcW w:w="1134" w:type="dxa"/>
            <w:vAlign w:val="center"/>
          </w:tcPr>
          <w:p w14:paraId="6DFF340D" w14:textId="458082FD"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727CC384" w14:textId="6E2E0670" w:rsidR="00896BFB" w:rsidRPr="00896BFB" w:rsidRDefault="00896BFB" w:rsidP="00896BFB">
            <w:pPr>
              <w:jc w:val="center"/>
              <w:rPr>
                <w:color w:val="000000"/>
                <w:sz w:val="28"/>
                <w:szCs w:val="28"/>
              </w:rPr>
            </w:pPr>
            <w:r w:rsidRPr="00896BFB">
              <w:rPr>
                <w:color w:val="000000"/>
                <w:sz w:val="28"/>
                <w:szCs w:val="28"/>
              </w:rPr>
              <w:t>20</w:t>
            </w:r>
          </w:p>
        </w:tc>
        <w:tc>
          <w:tcPr>
            <w:tcW w:w="3572" w:type="dxa"/>
            <w:vAlign w:val="center"/>
          </w:tcPr>
          <w:p w14:paraId="37659544" w14:textId="4DFE4CCE" w:rsidR="00896BFB" w:rsidRPr="00896BFB" w:rsidRDefault="00896BFB" w:rsidP="00896BFB">
            <w:pPr>
              <w:rPr>
                <w:color w:val="000000"/>
                <w:sz w:val="28"/>
                <w:szCs w:val="28"/>
              </w:rPr>
            </w:pPr>
            <w:r w:rsidRPr="00896BFB">
              <w:rPr>
                <w:color w:val="000000"/>
                <w:sz w:val="28"/>
                <w:szCs w:val="28"/>
              </w:rPr>
              <w:t>Vật liệu: Thủy tinh Borosilicate</w:t>
            </w:r>
            <w:r w:rsidRPr="00896BFB">
              <w:rPr>
                <w:color w:val="000000"/>
                <w:sz w:val="28"/>
                <w:szCs w:val="28"/>
              </w:rPr>
              <w:br/>
              <w:t>Chất liệu khóa: Nhựa PTFE và khóa thủy tinh</w:t>
            </w:r>
            <w:r w:rsidRPr="00896BFB">
              <w:rPr>
                <w:color w:val="000000"/>
                <w:sz w:val="28"/>
                <w:szCs w:val="28"/>
              </w:rPr>
              <w:br/>
              <w:t xml:space="preserve"> Màu sắc: Trắng</w:t>
            </w:r>
            <w:r w:rsidRPr="00896BFB">
              <w:rPr>
                <w:color w:val="000000"/>
                <w:sz w:val="28"/>
                <w:szCs w:val="28"/>
              </w:rPr>
              <w:br/>
              <w:t>Dung tích 250ml</w:t>
            </w:r>
          </w:p>
        </w:tc>
        <w:tc>
          <w:tcPr>
            <w:tcW w:w="1417" w:type="dxa"/>
            <w:vAlign w:val="center"/>
          </w:tcPr>
          <w:p w14:paraId="4F1C2459" w14:textId="20AC7960" w:rsidR="00896BFB" w:rsidRPr="00896BFB" w:rsidRDefault="00896BFB" w:rsidP="00896BFB">
            <w:pPr>
              <w:jc w:val="center"/>
              <w:rPr>
                <w:color w:val="000000"/>
                <w:sz w:val="28"/>
                <w:szCs w:val="28"/>
              </w:rPr>
            </w:pPr>
            <w:r w:rsidRPr="00896BFB">
              <w:rPr>
                <w:color w:val="000000"/>
                <w:sz w:val="28"/>
                <w:szCs w:val="28"/>
              </w:rPr>
              <w:t>hộp 2 cái</w:t>
            </w:r>
          </w:p>
        </w:tc>
      </w:tr>
      <w:tr w:rsidR="00896BFB" w:rsidRPr="00896BFB" w14:paraId="48FC4240" w14:textId="77777777" w:rsidTr="0026609D">
        <w:trPr>
          <w:trHeight w:val="496"/>
        </w:trPr>
        <w:tc>
          <w:tcPr>
            <w:tcW w:w="852" w:type="dxa"/>
            <w:vAlign w:val="center"/>
          </w:tcPr>
          <w:p w14:paraId="1865A682" w14:textId="229BC11E" w:rsidR="00896BFB" w:rsidRPr="00896BFB" w:rsidRDefault="00896BFB" w:rsidP="00896BFB">
            <w:pPr>
              <w:jc w:val="center"/>
              <w:rPr>
                <w:color w:val="000000"/>
                <w:sz w:val="28"/>
                <w:szCs w:val="28"/>
              </w:rPr>
            </w:pPr>
            <w:r w:rsidRPr="00896BFB">
              <w:rPr>
                <w:color w:val="000000"/>
                <w:sz w:val="28"/>
                <w:szCs w:val="28"/>
              </w:rPr>
              <w:t>42</w:t>
            </w:r>
          </w:p>
        </w:tc>
        <w:tc>
          <w:tcPr>
            <w:tcW w:w="2126" w:type="dxa"/>
            <w:vAlign w:val="center"/>
          </w:tcPr>
          <w:p w14:paraId="0EB199DA" w14:textId="4C4C57D7" w:rsidR="00896BFB" w:rsidRPr="00896BFB" w:rsidRDefault="00896BFB" w:rsidP="00896BFB">
            <w:pPr>
              <w:jc w:val="center"/>
              <w:rPr>
                <w:b/>
                <w:bCs/>
                <w:color w:val="000000"/>
                <w:sz w:val="28"/>
                <w:szCs w:val="28"/>
              </w:rPr>
            </w:pPr>
            <w:r w:rsidRPr="00896BFB">
              <w:rPr>
                <w:color w:val="000000"/>
                <w:sz w:val="28"/>
                <w:szCs w:val="28"/>
              </w:rPr>
              <w:t>Bình nón nút mài 250ml</w:t>
            </w:r>
          </w:p>
        </w:tc>
        <w:tc>
          <w:tcPr>
            <w:tcW w:w="1134" w:type="dxa"/>
            <w:vAlign w:val="center"/>
          </w:tcPr>
          <w:p w14:paraId="4E6804C1" w14:textId="76B9F16B"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078B41AC" w14:textId="566F8417" w:rsidR="00896BFB" w:rsidRPr="00896BFB" w:rsidRDefault="00896BFB" w:rsidP="00896BFB">
            <w:pPr>
              <w:jc w:val="center"/>
              <w:rPr>
                <w:color w:val="000000"/>
                <w:sz w:val="28"/>
                <w:szCs w:val="28"/>
              </w:rPr>
            </w:pPr>
            <w:r w:rsidRPr="00896BFB">
              <w:rPr>
                <w:color w:val="000000"/>
                <w:sz w:val="28"/>
                <w:szCs w:val="28"/>
              </w:rPr>
              <w:t>20</w:t>
            </w:r>
          </w:p>
        </w:tc>
        <w:tc>
          <w:tcPr>
            <w:tcW w:w="3572" w:type="dxa"/>
            <w:vAlign w:val="center"/>
          </w:tcPr>
          <w:p w14:paraId="046329FF" w14:textId="2FD56490" w:rsidR="00896BFB" w:rsidRPr="00896BFB" w:rsidRDefault="00896BFB" w:rsidP="00896BFB">
            <w:pPr>
              <w:rPr>
                <w:color w:val="000000"/>
                <w:sz w:val="28"/>
                <w:szCs w:val="28"/>
              </w:rPr>
            </w:pPr>
            <w:r w:rsidRPr="00896BFB">
              <w:rPr>
                <w:color w:val="000000"/>
                <w:sz w:val="28"/>
                <w:szCs w:val="28"/>
              </w:rPr>
              <w:t>Vật liệu: Thủy tinh Borosilicate</w:t>
            </w:r>
            <w:r w:rsidRPr="00896BFB">
              <w:rPr>
                <w:color w:val="000000"/>
                <w:sz w:val="28"/>
                <w:szCs w:val="28"/>
              </w:rPr>
              <w:br/>
              <w:t>Nút mài thuỷ tinh có nhám khít với cổ bình, giúp hạn chế mẫu bay hơi.</w:t>
            </w:r>
            <w:r w:rsidRPr="00896BFB">
              <w:rPr>
                <w:color w:val="000000"/>
                <w:sz w:val="28"/>
                <w:szCs w:val="28"/>
              </w:rPr>
              <w:br/>
              <w:t>- Màu sắc: Trắng</w:t>
            </w:r>
          </w:p>
        </w:tc>
        <w:tc>
          <w:tcPr>
            <w:tcW w:w="1417" w:type="dxa"/>
            <w:vAlign w:val="center"/>
          </w:tcPr>
          <w:p w14:paraId="6B4ECC30" w14:textId="13B920EF" w:rsidR="00896BFB" w:rsidRPr="00896BFB" w:rsidRDefault="00896BFB" w:rsidP="00896BFB">
            <w:pPr>
              <w:jc w:val="center"/>
              <w:rPr>
                <w:color w:val="000000"/>
                <w:sz w:val="28"/>
                <w:szCs w:val="28"/>
              </w:rPr>
            </w:pPr>
            <w:r w:rsidRPr="00896BFB">
              <w:rPr>
                <w:color w:val="000000"/>
                <w:sz w:val="28"/>
                <w:szCs w:val="28"/>
              </w:rPr>
              <w:t>6 cái/hộp</w:t>
            </w:r>
          </w:p>
        </w:tc>
      </w:tr>
      <w:tr w:rsidR="00896BFB" w:rsidRPr="00896BFB" w14:paraId="325E3BB4" w14:textId="77777777" w:rsidTr="0026609D">
        <w:trPr>
          <w:trHeight w:val="496"/>
        </w:trPr>
        <w:tc>
          <w:tcPr>
            <w:tcW w:w="852" w:type="dxa"/>
            <w:vAlign w:val="center"/>
          </w:tcPr>
          <w:p w14:paraId="108671FC" w14:textId="27D2B8EF" w:rsidR="00896BFB" w:rsidRPr="00896BFB" w:rsidRDefault="00896BFB" w:rsidP="00896BFB">
            <w:pPr>
              <w:jc w:val="center"/>
              <w:rPr>
                <w:color w:val="000000"/>
                <w:sz w:val="28"/>
                <w:szCs w:val="28"/>
              </w:rPr>
            </w:pPr>
            <w:r w:rsidRPr="00896BFB">
              <w:rPr>
                <w:color w:val="000000"/>
                <w:sz w:val="28"/>
                <w:szCs w:val="28"/>
              </w:rPr>
              <w:t>43</w:t>
            </w:r>
          </w:p>
        </w:tc>
        <w:tc>
          <w:tcPr>
            <w:tcW w:w="2126" w:type="dxa"/>
            <w:vAlign w:val="center"/>
          </w:tcPr>
          <w:p w14:paraId="10CF9722" w14:textId="5A0D7CE4" w:rsidR="00896BFB" w:rsidRPr="00896BFB" w:rsidRDefault="00896BFB" w:rsidP="00896BFB">
            <w:pPr>
              <w:jc w:val="center"/>
              <w:rPr>
                <w:b/>
                <w:bCs/>
                <w:color w:val="000000"/>
                <w:sz w:val="28"/>
                <w:szCs w:val="28"/>
              </w:rPr>
            </w:pPr>
            <w:r w:rsidRPr="00896BFB">
              <w:rPr>
                <w:color w:val="000000"/>
                <w:sz w:val="28"/>
                <w:szCs w:val="28"/>
              </w:rPr>
              <w:t>Bóng ambu</w:t>
            </w:r>
          </w:p>
        </w:tc>
        <w:tc>
          <w:tcPr>
            <w:tcW w:w="1134" w:type="dxa"/>
            <w:vAlign w:val="center"/>
          </w:tcPr>
          <w:p w14:paraId="06E5AAE1" w14:textId="0F2B47B1"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33D91DB4" w14:textId="0A6A02E8" w:rsidR="00896BFB" w:rsidRPr="00896BFB" w:rsidRDefault="00896BFB" w:rsidP="00896BFB">
            <w:pPr>
              <w:jc w:val="center"/>
              <w:rPr>
                <w:color w:val="000000"/>
                <w:sz w:val="28"/>
                <w:szCs w:val="28"/>
              </w:rPr>
            </w:pPr>
            <w:r w:rsidRPr="00896BFB">
              <w:rPr>
                <w:color w:val="000000"/>
                <w:sz w:val="28"/>
                <w:szCs w:val="28"/>
              </w:rPr>
              <w:t>12</w:t>
            </w:r>
          </w:p>
        </w:tc>
        <w:tc>
          <w:tcPr>
            <w:tcW w:w="3572" w:type="dxa"/>
            <w:vAlign w:val="center"/>
          </w:tcPr>
          <w:p w14:paraId="2B55636D" w14:textId="287FA71B" w:rsidR="00896BFB" w:rsidRPr="00896BFB" w:rsidRDefault="00896BFB" w:rsidP="00896BFB">
            <w:pPr>
              <w:rPr>
                <w:color w:val="000000"/>
                <w:sz w:val="28"/>
                <w:szCs w:val="28"/>
              </w:rPr>
            </w:pPr>
            <w:r w:rsidRPr="00896BFB">
              <w:rPr>
                <w:color w:val="000000"/>
                <w:sz w:val="28"/>
                <w:szCs w:val="28"/>
              </w:rPr>
              <w:t>Vật liệu: nhựa PVC cao cấp dùng trong y tế.</w:t>
            </w:r>
            <w:r w:rsidRPr="00896BFB">
              <w:rPr>
                <w:color w:val="000000"/>
                <w:sz w:val="28"/>
                <w:szCs w:val="28"/>
              </w:rPr>
              <w:br/>
              <w:t xml:space="preserve">Bề mặt có kết cấu giúp bám chắc và thông gió hiệu quả. Được trang bị van giới hạn áp </w:t>
            </w:r>
            <w:r w:rsidRPr="00896BFB">
              <w:rPr>
                <w:color w:val="000000"/>
                <w:sz w:val="28"/>
                <w:szCs w:val="28"/>
              </w:rPr>
              <w:lastRenderedPageBreak/>
              <w:t>suất để đảm bảo an toàn cho bệnh nhân</w:t>
            </w:r>
          </w:p>
        </w:tc>
        <w:tc>
          <w:tcPr>
            <w:tcW w:w="1417" w:type="dxa"/>
            <w:vAlign w:val="center"/>
          </w:tcPr>
          <w:p w14:paraId="05D408B2" w14:textId="4031281F" w:rsidR="00896BFB" w:rsidRPr="00896BFB" w:rsidRDefault="00896BFB" w:rsidP="00896BFB">
            <w:pPr>
              <w:jc w:val="center"/>
              <w:rPr>
                <w:color w:val="000000"/>
                <w:sz w:val="28"/>
                <w:szCs w:val="28"/>
              </w:rPr>
            </w:pPr>
            <w:r w:rsidRPr="00896BFB">
              <w:rPr>
                <w:color w:val="000000"/>
                <w:sz w:val="28"/>
                <w:szCs w:val="28"/>
              </w:rPr>
              <w:lastRenderedPageBreak/>
              <w:t>1 cái/ hộp</w:t>
            </w:r>
          </w:p>
        </w:tc>
      </w:tr>
      <w:tr w:rsidR="00896BFB" w:rsidRPr="00896BFB" w14:paraId="7C360FB4" w14:textId="77777777" w:rsidTr="0026609D">
        <w:trPr>
          <w:trHeight w:val="496"/>
        </w:trPr>
        <w:tc>
          <w:tcPr>
            <w:tcW w:w="852" w:type="dxa"/>
            <w:vAlign w:val="center"/>
          </w:tcPr>
          <w:p w14:paraId="64253437" w14:textId="527D2F63" w:rsidR="00896BFB" w:rsidRPr="00896BFB" w:rsidRDefault="00896BFB" w:rsidP="00896BFB">
            <w:pPr>
              <w:jc w:val="center"/>
              <w:rPr>
                <w:color w:val="000000"/>
                <w:sz w:val="28"/>
                <w:szCs w:val="28"/>
              </w:rPr>
            </w:pPr>
            <w:r w:rsidRPr="00896BFB">
              <w:rPr>
                <w:color w:val="000000"/>
                <w:sz w:val="28"/>
                <w:szCs w:val="28"/>
              </w:rPr>
              <w:t>44</w:t>
            </w:r>
          </w:p>
        </w:tc>
        <w:tc>
          <w:tcPr>
            <w:tcW w:w="2126" w:type="dxa"/>
            <w:vAlign w:val="center"/>
          </w:tcPr>
          <w:p w14:paraId="02511B4B" w14:textId="278FCCC5" w:rsidR="00896BFB" w:rsidRPr="00896BFB" w:rsidRDefault="00896BFB" w:rsidP="00896BFB">
            <w:pPr>
              <w:jc w:val="center"/>
              <w:rPr>
                <w:b/>
                <w:bCs/>
                <w:color w:val="000000"/>
                <w:sz w:val="28"/>
                <w:szCs w:val="28"/>
              </w:rPr>
            </w:pPr>
            <w:r w:rsidRPr="00896BFB">
              <w:rPr>
                <w:color w:val="000000"/>
                <w:sz w:val="28"/>
                <w:szCs w:val="28"/>
              </w:rPr>
              <w:t>Bộ dụng cụ cất kéo hơi nước</w:t>
            </w:r>
          </w:p>
        </w:tc>
        <w:tc>
          <w:tcPr>
            <w:tcW w:w="1134" w:type="dxa"/>
            <w:vAlign w:val="center"/>
          </w:tcPr>
          <w:p w14:paraId="7C90C2A4" w14:textId="1FFE3B33"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588808D6" w14:textId="7731E0DA" w:rsidR="00896BFB" w:rsidRPr="00896BFB" w:rsidRDefault="00896BFB" w:rsidP="00896BFB">
            <w:pPr>
              <w:jc w:val="center"/>
              <w:rPr>
                <w:color w:val="000000"/>
                <w:sz w:val="28"/>
                <w:szCs w:val="28"/>
              </w:rPr>
            </w:pPr>
            <w:r w:rsidRPr="00896BFB">
              <w:rPr>
                <w:color w:val="000000"/>
                <w:sz w:val="28"/>
                <w:szCs w:val="28"/>
              </w:rPr>
              <w:t>1</w:t>
            </w:r>
          </w:p>
        </w:tc>
        <w:tc>
          <w:tcPr>
            <w:tcW w:w="3572" w:type="dxa"/>
            <w:vAlign w:val="center"/>
          </w:tcPr>
          <w:p w14:paraId="75C7E2DD" w14:textId="443A7287" w:rsidR="00896BFB" w:rsidRPr="00896BFB" w:rsidRDefault="00896BFB" w:rsidP="00896BFB">
            <w:pPr>
              <w:rPr>
                <w:color w:val="000000"/>
                <w:sz w:val="28"/>
                <w:szCs w:val="28"/>
              </w:rPr>
            </w:pPr>
            <w:r w:rsidRPr="00896BFB">
              <w:rPr>
                <w:color w:val="000000"/>
                <w:sz w:val="28"/>
                <w:szCs w:val="28"/>
              </w:rPr>
              <w:t>Bộ dụng cụ bao gồm:</w:t>
            </w:r>
            <w:r w:rsidRPr="00896BFB">
              <w:rPr>
                <w:color w:val="000000"/>
                <w:sz w:val="28"/>
                <w:szCs w:val="28"/>
              </w:rPr>
              <w:br/>
              <w:t>Bình cầu đày tròn, cổ nối, ống sinh hàn ngưng tụ, Tam giác, ống sừng bò, dây dẫn silicon, bộ giá đỡ, bếp đun bình cầu</w:t>
            </w:r>
          </w:p>
        </w:tc>
        <w:tc>
          <w:tcPr>
            <w:tcW w:w="1417" w:type="dxa"/>
            <w:vAlign w:val="center"/>
          </w:tcPr>
          <w:p w14:paraId="1057326C" w14:textId="38DD090D" w:rsidR="00896BFB" w:rsidRPr="00896BFB" w:rsidRDefault="00896BFB" w:rsidP="00896BFB">
            <w:pPr>
              <w:jc w:val="center"/>
              <w:rPr>
                <w:color w:val="000000"/>
                <w:sz w:val="28"/>
                <w:szCs w:val="28"/>
              </w:rPr>
            </w:pPr>
            <w:r w:rsidRPr="00896BFB">
              <w:rPr>
                <w:color w:val="000000"/>
                <w:sz w:val="28"/>
                <w:szCs w:val="28"/>
              </w:rPr>
              <w:t>1 bộ/hộp</w:t>
            </w:r>
          </w:p>
        </w:tc>
      </w:tr>
      <w:tr w:rsidR="00896BFB" w:rsidRPr="00896BFB" w14:paraId="07FD6560" w14:textId="77777777" w:rsidTr="0026609D">
        <w:trPr>
          <w:trHeight w:val="496"/>
        </w:trPr>
        <w:tc>
          <w:tcPr>
            <w:tcW w:w="852" w:type="dxa"/>
            <w:vAlign w:val="center"/>
          </w:tcPr>
          <w:p w14:paraId="41056E9E" w14:textId="52AF794E" w:rsidR="00896BFB" w:rsidRPr="00896BFB" w:rsidRDefault="00896BFB" w:rsidP="00896BFB">
            <w:pPr>
              <w:jc w:val="center"/>
              <w:rPr>
                <w:color w:val="000000"/>
                <w:sz w:val="28"/>
                <w:szCs w:val="28"/>
              </w:rPr>
            </w:pPr>
            <w:r w:rsidRPr="00896BFB">
              <w:rPr>
                <w:color w:val="000000"/>
                <w:sz w:val="28"/>
                <w:szCs w:val="28"/>
              </w:rPr>
              <w:t>45</w:t>
            </w:r>
          </w:p>
        </w:tc>
        <w:tc>
          <w:tcPr>
            <w:tcW w:w="2126" w:type="dxa"/>
            <w:vAlign w:val="center"/>
          </w:tcPr>
          <w:p w14:paraId="0871718D" w14:textId="30CD9A13" w:rsidR="00896BFB" w:rsidRPr="00896BFB" w:rsidRDefault="00896BFB" w:rsidP="00896BFB">
            <w:pPr>
              <w:jc w:val="center"/>
              <w:rPr>
                <w:b/>
                <w:bCs/>
                <w:color w:val="000000"/>
                <w:sz w:val="28"/>
                <w:szCs w:val="28"/>
              </w:rPr>
            </w:pPr>
            <w:r w:rsidRPr="00896BFB">
              <w:rPr>
                <w:color w:val="000000"/>
                <w:sz w:val="28"/>
                <w:szCs w:val="28"/>
              </w:rPr>
              <w:t>Bộ đo Huyết áp</w:t>
            </w:r>
          </w:p>
        </w:tc>
        <w:tc>
          <w:tcPr>
            <w:tcW w:w="1134" w:type="dxa"/>
            <w:vAlign w:val="center"/>
          </w:tcPr>
          <w:p w14:paraId="031DF303" w14:textId="4F8BF66B" w:rsidR="00896BFB" w:rsidRPr="00896BFB" w:rsidRDefault="00896BFB" w:rsidP="00896BFB">
            <w:pPr>
              <w:jc w:val="center"/>
              <w:rPr>
                <w:color w:val="000000"/>
                <w:sz w:val="28"/>
                <w:szCs w:val="28"/>
              </w:rPr>
            </w:pPr>
            <w:r w:rsidRPr="00896BFB">
              <w:rPr>
                <w:color w:val="000000"/>
                <w:sz w:val="28"/>
                <w:szCs w:val="28"/>
              </w:rPr>
              <w:t>Bộ</w:t>
            </w:r>
          </w:p>
        </w:tc>
        <w:tc>
          <w:tcPr>
            <w:tcW w:w="964" w:type="dxa"/>
            <w:vAlign w:val="center"/>
          </w:tcPr>
          <w:p w14:paraId="2F0063D4" w14:textId="47793E03" w:rsidR="00896BFB" w:rsidRPr="00896BFB" w:rsidRDefault="00896BFB" w:rsidP="00896BFB">
            <w:pPr>
              <w:jc w:val="center"/>
              <w:rPr>
                <w:color w:val="000000"/>
                <w:sz w:val="28"/>
                <w:szCs w:val="28"/>
              </w:rPr>
            </w:pPr>
            <w:r w:rsidRPr="00896BFB">
              <w:rPr>
                <w:color w:val="000000"/>
                <w:sz w:val="28"/>
                <w:szCs w:val="28"/>
              </w:rPr>
              <w:t>4</w:t>
            </w:r>
          </w:p>
        </w:tc>
        <w:tc>
          <w:tcPr>
            <w:tcW w:w="3572" w:type="dxa"/>
            <w:vAlign w:val="center"/>
          </w:tcPr>
          <w:p w14:paraId="3D02762A" w14:textId="114875F8" w:rsidR="00896BFB" w:rsidRPr="00896BFB" w:rsidRDefault="00896BFB" w:rsidP="00896BFB">
            <w:pPr>
              <w:rPr>
                <w:color w:val="000000"/>
                <w:sz w:val="28"/>
                <w:szCs w:val="28"/>
              </w:rPr>
            </w:pPr>
            <w:r w:rsidRPr="00896BFB">
              <w:rPr>
                <w:color w:val="000000"/>
                <w:sz w:val="28"/>
                <w:szCs w:val="28"/>
              </w:rPr>
              <w:t>Đồng hồ chuẩn có vạch chia từ 20 ~300mmHg</w:t>
            </w:r>
            <w:r w:rsidRPr="00896BFB">
              <w:rPr>
                <w:color w:val="000000"/>
                <w:sz w:val="28"/>
                <w:szCs w:val="28"/>
              </w:rPr>
              <w:br/>
              <w:t>Độ chính xác ± 3mmHg</w:t>
            </w:r>
            <w:r w:rsidRPr="00896BFB">
              <w:rPr>
                <w:color w:val="000000"/>
                <w:sz w:val="28"/>
                <w:szCs w:val="28"/>
              </w:rPr>
              <w:br/>
              <w:t>Hệ thống ống dẫn khí, quả bóp bằng chất liệu cao su chống oxy hoá có độ bền cao</w:t>
            </w:r>
            <w:r w:rsidRPr="00896BFB">
              <w:rPr>
                <w:color w:val="000000"/>
                <w:sz w:val="28"/>
                <w:szCs w:val="28"/>
              </w:rPr>
              <w:br/>
              <w:t>Vòng bít làm bằng chất liệu vải có độ bền cao</w:t>
            </w:r>
            <w:r w:rsidRPr="00896BFB">
              <w:rPr>
                <w:color w:val="000000"/>
                <w:sz w:val="28"/>
                <w:szCs w:val="28"/>
              </w:rPr>
              <w:br/>
              <w:t>Hệ thống dây dẫn khí bằng cao su cao cấp chống oxy hoá.</w:t>
            </w:r>
          </w:p>
        </w:tc>
        <w:tc>
          <w:tcPr>
            <w:tcW w:w="1417" w:type="dxa"/>
            <w:vAlign w:val="center"/>
          </w:tcPr>
          <w:p w14:paraId="227BF1F1" w14:textId="12B0FEC2" w:rsidR="00896BFB" w:rsidRPr="00896BFB" w:rsidRDefault="00896BFB" w:rsidP="00896BFB">
            <w:pPr>
              <w:jc w:val="center"/>
              <w:rPr>
                <w:color w:val="000000"/>
                <w:sz w:val="28"/>
                <w:szCs w:val="28"/>
              </w:rPr>
            </w:pPr>
            <w:r w:rsidRPr="00896BFB">
              <w:rPr>
                <w:color w:val="000000"/>
                <w:sz w:val="28"/>
                <w:szCs w:val="28"/>
              </w:rPr>
              <w:t>1 bộ/hộp</w:t>
            </w:r>
          </w:p>
        </w:tc>
      </w:tr>
      <w:tr w:rsidR="00896BFB" w:rsidRPr="00896BFB" w14:paraId="103D3F73" w14:textId="77777777" w:rsidTr="0026609D">
        <w:trPr>
          <w:trHeight w:val="496"/>
        </w:trPr>
        <w:tc>
          <w:tcPr>
            <w:tcW w:w="852" w:type="dxa"/>
            <w:vAlign w:val="center"/>
          </w:tcPr>
          <w:p w14:paraId="1F26B78B" w14:textId="5A9CA497" w:rsidR="00896BFB" w:rsidRPr="00896BFB" w:rsidRDefault="00896BFB" w:rsidP="00896BFB">
            <w:pPr>
              <w:jc w:val="center"/>
              <w:rPr>
                <w:color w:val="000000"/>
                <w:sz w:val="28"/>
                <w:szCs w:val="28"/>
              </w:rPr>
            </w:pPr>
            <w:r w:rsidRPr="00896BFB">
              <w:rPr>
                <w:color w:val="000000"/>
                <w:sz w:val="28"/>
                <w:szCs w:val="28"/>
              </w:rPr>
              <w:t>46</w:t>
            </w:r>
          </w:p>
        </w:tc>
        <w:tc>
          <w:tcPr>
            <w:tcW w:w="2126" w:type="dxa"/>
            <w:vAlign w:val="center"/>
          </w:tcPr>
          <w:p w14:paraId="2B5C14A8" w14:textId="46631EF4" w:rsidR="00896BFB" w:rsidRPr="00896BFB" w:rsidRDefault="00896BFB" w:rsidP="00896BFB">
            <w:pPr>
              <w:jc w:val="center"/>
              <w:rPr>
                <w:b/>
                <w:bCs/>
                <w:color w:val="000000"/>
                <w:sz w:val="28"/>
                <w:szCs w:val="28"/>
              </w:rPr>
            </w:pPr>
            <w:r w:rsidRPr="00896BFB">
              <w:rPr>
                <w:color w:val="000000"/>
                <w:sz w:val="28"/>
                <w:szCs w:val="28"/>
              </w:rPr>
              <w:t>Bộ huyết sắc kế shali</w:t>
            </w:r>
          </w:p>
        </w:tc>
        <w:tc>
          <w:tcPr>
            <w:tcW w:w="1134" w:type="dxa"/>
            <w:vAlign w:val="center"/>
          </w:tcPr>
          <w:p w14:paraId="06913D9D" w14:textId="114CDC73" w:rsidR="00896BFB" w:rsidRPr="00896BFB" w:rsidRDefault="00896BFB" w:rsidP="00896BFB">
            <w:pPr>
              <w:jc w:val="center"/>
              <w:rPr>
                <w:color w:val="000000"/>
                <w:sz w:val="28"/>
                <w:szCs w:val="28"/>
              </w:rPr>
            </w:pPr>
            <w:r w:rsidRPr="00896BFB">
              <w:rPr>
                <w:color w:val="000000"/>
                <w:sz w:val="28"/>
                <w:szCs w:val="28"/>
              </w:rPr>
              <w:t>Bộ</w:t>
            </w:r>
          </w:p>
        </w:tc>
        <w:tc>
          <w:tcPr>
            <w:tcW w:w="964" w:type="dxa"/>
            <w:vAlign w:val="center"/>
          </w:tcPr>
          <w:p w14:paraId="0CF55594" w14:textId="4CB1D5B5" w:rsidR="00896BFB" w:rsidRPr="00896BFB" w:rsidRDefault="00896BFB" w:rsidP="00896BFB">
            <w:pPr>
              <w:jc w:val="center"/>
              <w:rPr>
                <w:color w:val="000000"/>
                <w:sz w:val="28"/>
                <w:szCs w:val="28"/>
              </w:rPr>
            </w:pPr>
            <w:r w:rsidRPr="00896BFB">
              <w:rPr>
                <w:color w:val="000000"/>
                <w:sz w:val="28"/>
                <w:szCs w:val="28"/>
              </w:rPr>
              <w:t>6</w:t>
            </w:r>
          </w:p>
        </w:tc>
        <w:tc>
          <w:tcPr>
            <w:tcW w:w="3572" w:type="dxa"/>
            <w:vAlign w:val="center"/>
          </w:tcPr>
          <w:p w14:paraId="3AE0C251" w14:textId="23E2652A" w:rsidR="00896BFB" w:rsidRPr="00896BFB" w:rsidRDefault="00896BFB" w:rsidP="00896BFB">
            <w:pPr>
              <w:rPr>
                <w:color w:val="000000"/>
                <w:sz w:val="28"/>
                <w:szCs w:val="28"/>
              </w:rPr>
            </w:pPr>
            <w:r w:rsidRPr="00896BFB">
              <w:rPr>
                <w:color w:val="000000"/>
                <w:sz w:val="28"/>
                <w:szCs w:val="28"/>
              </w:rPr>
              <w:t>Bộ bao gồm: Giá đỡ polystyrene với 2 que màu và tấm kính opal. Ống so sánh. Pipet hemoglobin 20 μl theo tiêu chuẩn Sahli. Ống silicone dài khoảng 16 cm. Đầu ngậm màu trắng. Pipet nhỏ giọt có núm cao su. Thanh khuấy. Lọ axit. Chổi vệ sinh</w:t>
            </w:r>
          </w:p>
        </w:tc>
        <w:tc>
          <w:tcPr>
            <w:tcW w:w="1417" w:type="dxa"/>
            <w:vAlign w:val="center"/>
          </w:tcPr>
          <w:p w14:paraId="5B8B7611" w14:textId="2B2A1372" w:rsidR="00896BFB" w:rsidRPr="00896BFB" w:rsidRDefault="00896BFB" w:rsidP="00896BFB">
            <w:pPr>
              <w:jc w:val="center"/>
              <w:rPr>
                <w:color w:val="000000"/>
                <w:sz w:val="28"/>
                <w:szCs w:val="28"/>
              </w:rPr>
            </w:pPr>
            <w:r w:rsidRPr="00896BFB">
              <w:rPr>
                <w:color w:val="000000"/>
                <w:sz w:val="28"/>
                <w:szCs w:val="28"/>
              </w:rPr>
              <w:t>1 bộ/hộp</w:t>
            </w:r>
          </w:p>
        </w:tc>
      </w:tr>
      <w:tr w:rsidR="00896BFB" w:rsidRPr="00896BFB" w14:paraId="36C49D35" w14:textId="77777777" w:rsidTr="0026609D">
        <w:trPr>
          <w:trHeight w:val="496"/>
        </w:trPr>
        <w:tc>
          <w:tcPr>
            <w:tcW w:w="852" w:type="dxa"/>
            <w:vAlign w:val="center"/>
          </w:tcPr>
          <w:p w14:paraId="18B7C704" w14:textId="63A75845" w:rsidR="00896BFB" w:rsidRPr="00896BFB" w:rsidRDefault="00896BFB" w:rsidP="00896BFB">
            <w:pPr>
              <w:jc w:val="center"/>
              <w:rPr>
                <w:color w:val="000000"/>
                <w:sz w:val="28"/>
                <w:szCs w:val="28"/>
              </w:rPr>
            </w:pPr>
            <w:r w:rsidRPr="00896BFB">
              <w:rPr>
                <w:color w:val="000000"/>
                <w:sz w:val="28"/>
                <w:szCs w:val="28"/>
              </w:rPr>
              <w:t>47</w:t>
            </w:r>
          </w:p>
        </w:tc>
        <w:tc>
          <w:tcPr>
            <w:tcW w:w="2126" w:type="dxa"/>
            <w:vAlign w:val="center"/>
          </w:tcPr>
          <w:p w14:paraId="5D5AACAF" w14:textId="25F242E8" w:rsidR="00896BFB" w:rsidRPr="00896BFB" w:rsidRDefault="00896BFB" w:rsidP="00896BFB">
            <w:pPr>
              <w:jc w:val="center"/>
              <w:rPr>
                <w:b/>
                <w:bCs/>
                <w:color w:val="000000"/>
                <w:sz w:val="28"/>
                <w:szCs w:val="28"/>
              </w:rPr>
            </w:pPr>
            <w:r w:rsidRPr="00896BFB">
              <w:rPr>
                <w:color w:val="000000"/>
                <w:sz w:val="28"/>
                <w:szCs w:val="28"/>
              </w:rPr>
              <w:t>Bộ huyết thanh mẫu (anti A, anti B, anti AB, anti D)</w:t>
            </w:r>
          </w:p>
        </w:tc>
        <w:tc>
          <w:tcPr>
            <w:tcW w:w="1134" w:type="dxa"/>
            <w:vAlign w:val="center"/>
          </w:tcPr>
          <w:p w14:paraId="7A9F934E" w14:textId="5D6067DB" w:rsidR="00896BFB" w:rsidRPr="00896BFB" w:rsidRDefault="00896BFB" w:rsidP="00896BFB">
            <w:pPr>
              <w:jc w:val="center"/>
              <w:rPr>
                <w:color w:val="000000"/>
                <w:sz w:val="28"/>
                <w:szCs w:val="28"/>
              </w:rPr>
            </w:pPr>
            <w:r w:rsidRPr="00896BFB">
              <w:rPr>
                <w:color w:val="000000"/>
                <w:sz w:val="28"/>
                <w:szCs w:val="28"/>
              </w:rPr>
              <w:t>Bộ</w:t>
            </w:r>
          </w:p>
        </w:tc>
        <w:tc>
          <w:tcPr>
            <w:tcW w:w="964" w:type="dxa"/>
            <w:vAlign w:val="center"/>
          </w:tcPr>
          <w:p w14:paraId="56E32074" w14:textId="567D1400" w:rsidR="00896BFB" w:rsidRPr="00896BFB" w:rsidRDefault="00896BFB" w:rsidP="00896BFB">
            <w:pPr>
              <w:jc w:val="center"/>
              <w:rPr>
                <w:color w:val="000000"/>
                <w:sz w:val="28"/>
                <w:szCs w:val="28"/>
              </w:rPr>
            </w:pPr>
            <w:r w:rsidRPr="00896BFB">
              <w:rPr>
                <w:color w:val="000000"/>
                <w:sz w:val="28"/>
                <w:szCs w:val="28"/>
              </w:rPr>
              <w:t>6</w:t>
            </w:r>
          </w:p>
        </w:tc>
        <w:tc>
          <w:tcPr>
            <w:tcW w:w="3572" w:type="dxa"/>
            <w:vAlign w:val="center"/>
          </w:tcPr>
          <w:p w14:paraId="6260EB90" w14:textId="3F4FCD55" w:rsidR="00896BFB" w:rsidRPr="00896BFB" w:rsidRDefault="00896BFB" w:rsidP="00896BFB">
            <w:pPr>
              <w:rPr>
                <w:color w:val="000000"/>
                <w:sz w:val="28"/>
                <w:szCs w:val="28"/>
              </w:rPr>
            </w:pPr>
            <w:r w:rsidRPr="00896BFB">
              <w:rPr>
                <w:color w:val="000000"/>
                <w:sz w:val="28"/>
                <w:szCs w:val="28"/>
              </w:rPr>
              <w:t xml:space="preserve">- Sử dụng kháng thể đơn dòng </w:t>
            </w:r>
            <w:r w:rsidRPr="00896BFB">
              <w:rPr>
                <w:color w:val="000000"/>
                <w:sz w:val="28"/>
                <w:szCs w:val="28"/>
              </w:rPr>
              <w:br/>
              <w:t xml:space="preserve">- Chẩn đoán hệ thống nhóm máu </w:t>
            </w:r>
            <w:proofErr w:type="gramStart"/>
            <w:r w:rsidRPr="00896BFB">
              <w:rPr>
                <w:color w:val="000000"/>
                <w:sz w:val="28"/>
                <w:szCs w:val="28"/>
              </w:rPr>
              <w:t>ABO  và</w:t>
            </w:r>
            <w:proofErr w:type="gramEnd"/>
            <w:r w:rsidRPr="00896BFB">
              <w:rPr>
                <w:color w:val="000000"/>
                <w:sz w:val="28"/>
                <w:szCs w:val="28"/>
              </w:rPr>
              <w:t xml:space="preserve"> yếu tố Rhesus</w:t>
            </w:r>
          </w:p>
        </w:tc>
        <w:tc>
          <w:tcPr>
            <w:tcW w:w="1417" w:type="dxa"/>
            <w:vAlign w:val="center"/>
          </w:tcPr>
          <w:p w14:paraId="3B39E2F5" w14:textId="0838D462" w:rsidR="00896BFB" w:rsidRPr="00896BFB" w:rsidRDefault="00896BFB" w:rsidP="00896BFB">
            <w:pPr>
              <w:jc w:val="center"/>
              <w:rPr>
                <w:color w:val="000000"/>
                <w:sz w:val="28"/>
                <w:szCs w:val="28"/>
              </w:rPr>
            </w:pPr>
            <w:r w:rsidRPr="00896BFB">
              <w:rPr>
                <w:color w:val="000000"/>
                <w:sz w:val="28"/>
                <w:szCs w:val="28"/>
              </w:rPr>
              <w:t>Bộ 10ml x 4</w:t>
            </w:r>
          </w:p>
        </w:tc>
      </w:tr>
      <w:tr w:rsidR="00896BFB" w:rsidRPr="00896BFB" w14:paraId="2FA5E932" w14:textId="77777777" w:rsidTr="0026609D">
        <w:trPr>
          <w:trHeight w:val="496"/>
        </w:trPr>
        <w:tc>
          <w:tcPr>
            <w:tcW w:w="852" w:type="dxa"/>
            <w:vAlign w:val="center"/>
          </w:tcPr>
          <w:p w14:paraId="2FCFC9AE" w14:textId="59FD9113" w:rsidR="00896BFB" w:rsidRPr="00896BFB" w:rsidRDefault="00896BFB" w:rsidP="00896BFB">
            <w:pPr>
              <w:jc w:val="center"/>
              <w:rPr>
                <w:color w:val="000000"/>
                <w:sz w:val="28"/>
                <w:szCs w:val="28"/>
              </w:rPr>
            </w:pPr>
            <w:r w:rsidRPr="00896BFB">
              <w:rPr>
                <w:color w:val="000000"/>
                <w:sz w:val="28"/>
                <w:szCs w:val="28"/>
              </w:rPr>
              <w:t>48</w:t>
            </w:r>
          </w:p>
        </w:tc>
        <w:tc>
          <w:tcPr>
            <w:tcW w:w="2126" w:type="dxa"/>
            <w:vAlign w:val="center"/>
          </w:tcPr>
          <w:p w14:paraId="5178E05E" w14:textId="6FB37B16" w:rsidR="00896BFB" w:rsidRPr="00896BFB" w:rsidRDefault="00896BFB" w:rsidP="00896BFB">
            <w:pPr>
              <w:jc w:val="center"/>
              <w:rPr>
                <w:b/>
                <w:bCs/>
                <w:color w:val="000000"/>
                <w:sz w:val="28"/>
                <w:szCs w:val="28"/>
              </w:rPr>
            </w:pPr>
            <w:r w:rsidRPr="00896BFB">
              <w:rPr>
                <w:color w:val="000000"/>
                <w:sz w:val="28"/>
                <w:szCs w:val="28"/>
              </w:rPr>
              <w:t>Bộ kit ASLO</w:t>
            </w:r>
          </w:p>
        </w:tc>
        <w:tc>
          <w:tcPr>
            <w:tcW w:w="1134" w:type="dxa"/>
            <w:vAlign w:val="center"/>
          </w:tcPr>
          <w:p w14:paraId="25444CEB" w14:textId="17751CDE" w:rsidR="00896BFB" w:rsidRPr="00896BFB" w:rsidRDefault="00896BFB" w:rsidP="00896BFB">
            <w:pPr>
              <w:jc w:val="center"/>
              <w:rPr>
                <w:color w:val="000000"/>
                <w:sz w:val="28"/>
                <w:szCs w:val="28"/>
              </w:rPr>
            </w:pPr>
            <w:r w:rsidRPr="00896BFB">
              <w:rPr>
                <w:color w:val="000000"/>
                <w:sz w:val="28"/>
                <w:szCs w:val="28"/>
              </w:rPr>
              <w:t>Bộ (100 test)</w:t>
            </w:r>
          </w:p>
        </w:tc>
        <w:tc>
          <w:tcPr>
            <w:tcW w:w="964" w:type="dxa"/>
            <w:vAlign w:val="center"/>
          </w:tcPr>
          <w:p w14:paraId="484793E2" w14:textId="02E13476" w:rsidR="00896BFB" w:rsidRPr="00896BFB" w:rsidRDefault="00896BFB" w:rsidP="00896BFB">
            <w:pPr>
              <w:jc w:val="center"/>
              <w:rPr>
                <w:color w:val="000000"/>
                <w:sz w:val="28"/>
                <w:szCs w:val="28"/>
              </w:rPr>
            </w:pPr>
            <w:r w:rsidRPr="00896BFB">
              <w:rPr>
                <w:color w:val="000000"/>
                <w:sz w:val="28"/>
                <w:szCs w:val="28"/>
              </w:rPr>
              <w:t>4</w:t>
            </w:r>
          </w:p>
        </w:tc>
        <w:tc>
          <w:tcPr>
            <w:tcW w:w="3572" w:type="dxa"/>
            <w:vAlign w:val="center"/>
          </w:tcPr>
          <w:p w14:paraId="7D012DFF" w14:textId="7384FDE2" w:rsidR="00896BFB" w:rsidRPr="00896BFB" w:rsidRDefault="00896BFB" w:rsidP="00896BFB">
            <w:pPr>
              <w:rPr>
                <w:color w:val="000000"/>
                <w:sz w:val="28"/>
                <w:szCs w:val="28"/>
              </w:rPr>
            </w:pPr>
            <w:r w:rsidRPr="00896BFB">
              <w:rPr>
                <w:color w:val="000000"/>
                <w:sz w:val="28"/>
                <w:szCs w:val="28"/>
              </w:rPr>
              <w:t>Xét nghiệm phiến ngưng kết latex nhanh để xác định định tính và bán định lượng in- vitro của các bệnh liên cầu khuẩn</w:t>
            </w:r>
          </w:p>
        </w:tc>
        <w:tc>
          <w:tcPr>
            <w:tcW w:w="1417" w:type="dxa"/>
            <w:vAlign w:val="center"/>
          </w:tcPr>
          <w:p w14:paraId="314E9B3B" w14:textId="07387086" w:rsidR="00896BFB" w:rsidRPr="00896BFB" w:rsidRDefault="00896BFB" w:rsidP="00896BFB">
            <w:pPr>
              <w:jc w:val="center"/>
              <w:rPr>
                <w:color w:val="000000"/>
                <w:sz w:val="28"/>
                <w:szCs w:val="28"/>
              </w:rPr>
            </w:pPr>
            <w:r w:rsidRPr="00896BFB">
              <w:rPr>
                <w:color w:val="000000"/>
                <w:sz w:val="28"/>
                <w:szCs w:val="28"/>
              </w:rPr>
              <w:t>100 test/Bộ</w:t>
            </w:r>
          </w:p>
        </w:tc>
      </w:tr>
      <w:tr w:rsidR="00896BFB" w:rsidRPr="00896BFB" w14:paraId="750E2AB8" w14:textId="77777777" w:rsidTr="0026609D">
        <w:trPr>
          <w:trHeight w:val="496"/>
        </w:trPr>
        <w:tc>
          <w:tcPr>
            <w:tcW w:w="852" w:type="dxa"/>
            <w:vAlign w:val="center"/>
          </w:tcPr>
          <w:p w14:paraId="0AEFF6F0" w14:textId="5385FE7E" w:rsidR="00896BFB" w:rsidRPr="00896BFB" w:rsidRDefault="00896BFB" w:rsidP="00896BFB">
            <w:pPr>
              <w:jc w:val="center"/>
              <w:rPr>
                <w:color w:val="000000"/>
                <w:sz w:val="28"/>
                <w:szCs w:val="28"/>
              </w:rPr>
            </w:pPr>
            <w:r w:rsidRPr="00896BFB">
              <w:rPr>
                <w:color w:val="000000"/>
                <w:sz w:val="28"/>
                <w:szCs w:val="28"/>
              </w:rPr>
              <w:t>49</w:t>
            </w:r>
          </w:p>
        </w:tc>
        <w:tc>
          <w:tcPr>
            <w:tcW w:w="2126" w:type="dxa"/>
            <w:vAlign w:val="center"/>
          </w:tcPr>
          <w:p w14:paraId="32E10B83" w14:textId="5680F938" w:rsidR="00896BFB" w:rsidRPr="00896BFB" w:rsidRDefault="00896BFB" w:rsidP="00896BFB">
            <w:pPr>
              <w:jc w:val="center"/>
              <w:rPr>
                <w:b/>
                <w:bCs/>
                <w:color w:val="000000"/>
                <w:sz w:val="28"/>
                <w:szCs w:val="28"/>
              </w:rPr>
            </w:pPr>
            <w:r w:rsidRPr="00896BFB">
              <w:rPr>
                <w:color w:val="000000"/>
                <w:sz w:val="28"/>
                <w:szCs w:val="28"/>
              </w:rPr>
              <w:t>Bộ kit TPHA</w:t>
            </w:r>
          </w:p>
        </w:tc>
        <w:tc>
          <w:tcPr>
            <w:tcW w:w="1134" w:type="dxa"/>
            <w:vAlign w:val="center"/>
          </w:tcPr>
          <w:p w14:paraId="7E836E83" w14:textId="14A6551B" w:rsidR="00896BFB" w:rsidRPr="00896BFB" w:rsidRDefault="00896BFB" w:rsidP="00896BFB">
            <w:pPr>
              <w:jc w:val="center"/>
              <w:rPr>
                <w:color w:val="000000"/>
                <w:sz w:val="28"/>
                <w:szCs w:val="28"/>
              </w:rPr>
            </w:pPr>
            <w:r w:rsidRPr="00896BFB">
              <w:rPr>
                <w:color w:val="000000"/>
                <w:sz w:val="28"/>
                <w:szCs w:val="28"/>
              </w:rPr>
              <w:t>Bộ (100 test)</w:t>
            </w:r>
          </w:p>
        </w:tc>
        <w:tc>
          <w:tcPr>
            <w:tcW w:w="964" w:type="dxa"/>
            <w:vAlign w:val="center"/>
          </w:tcPr>
          <w:p w14:paraId="13339433" w14:textId="4C1BB62A" w:rsidR="00896BFB" w:rsidRPr="00896BFB" w:rsidRDefault="00896BFB" w:rsidP="00896BFB">
            <w:pPr>
              <w:jc w:val="center"/>
              <w:rPr>
                <w:color w:val="000000"/>
                <w:sz w:val="28"/>
                <w:szCs w:val="28"/>
              </w:rPr>
            </w:pPr>
            <w:r w:rsidRPr="00896BFB">
              <w:rPr>
                <w:color w:val="000000"/>
                <w:sz w:val="28"/>
                <w:szCs w:val="28"/>
              </w:rPr>
              <w:t>8</w:t>
            </w:r>
          </w:p>
        </w:tc>
        <w:tc>
          <w:tcPr>
            <w:tcW w:w="3572" w:type="dxa"/>
            <w:vAlign w:val="center"/>
          </w:tcPr>
          <w:p w14:paraId="3CC91EB3" w14:textId="500CB64B" w:rsidR="00896BFB" w:rsidRPr="00896BFB" w:rsidRDefault="00896BFB" w:rsidP="00896BFB">
            <w:pPr>
              <w:rPr>
                <w:color w:val="000000"/>
                <w:sz w:val="28"/>
                <w:szCs w:val="28"/>
              </w:rPr>
            </w:pPr>
            <w:r w:rsidRPr="00896BFB">
              <w:rPr>
                <w:color w:val="000000"/>
                <w:sz w:val="28"/>
                <w:szCs w:val="28"/>
              </w:rPr>
              <w:t xml:space="preserve">Xét nghiệm nhanh chẩn đoán giang mai TPHA Syphilis trên mẫu huyết thanh định </w:t>
            </w:r>
            <w:r w:rsidRPr="00896BFB">
              <w:rPr>
                <w:color w:val="000000"/>
                <w:sz w:val="28"/>
                <w:szCs w:val="28"/>
              </w:rPr>
              <w:lastRenderedPageBreak/>
              <w:t xml:space="preserve">lượng hoặc bán định lượng đạt chứng nhận CE, ISO. </w:t>
            </w:r>
            <w:r w:rsidRPr="00896BFB">
              <w:rPr>
                <w:color w:val="000000"/>
                <w:sz w:val="28"/>
                <w:szCs w:val="28"/>
              </w:rPr>
              <w:br/>
              <w:t xml:space="preserve">Bảo quản ở nhiệt độ 2-8°C. </w:t>
            </w:r>
            <w:r w:rsidRPr="00896BFB">
              <w:rPr>
                <w:color w:val="000000"/>
                <w:sz w:val="28"/>
                <w:szCs w:val="28"/>
              </w:rPr>
              <w:br/>
              <w:t>Thời gian ủ 45 -60 phút ở nhiệt độ phòng</w:t>
            </w:r>
            <w:r w:rsidRPr="00896BFB">
              <w:rPr>
                <w:color w:val="000000"/>
                <w:sz w:val="28"/>
                <w:szCs w:val="28"/>
              </w:rPr>
              <w:br/>
              <w:t>Độ nhạy: 99,86</w:t>
            </w:r>
            <w:proofErr w:type="gramStart"/>
            <w:r w:rsidRPr="00896BFB">
              <w:rPr>
                <w:color w:val="000000"/>
                <w:sz w:val="28"/>
                <w:szCs w:val="28"/>
              </w:rPr>
              <w:t>% ;</w:t>
            </w:r>
            <w:proofErr w:type="gramEnd"/>
            <w:r w:rsidRPr="00896BFB">
              <w:rPr>
                <w:color w:val="000000"/>
                <w:sz w:val="28"/>
                <w:szCs w:val="28"/>
              </w:rPr>
              <w:t xml:space="preserve"> Độ đặc hiệu: 99.85%. </w:t>
            </w:r>
            <w:r w:rsidRPr="00896BFB">
              <w:rPr>
                <w:color w:val="000000"/>
                <w:sz w:val="28"/>
                <w:szCs w:val="28"/>
              </w:rPr>
              <w:br/>
              <w:t>Thành phần kit gồm:</w:t>
            </w:r>
            <w:r w:rsidRPr="00896BFB">
              <w:rPr>
                <w:color w:val="000000"/>
                <w:sz w:val="28"/>
                <w:szCs w:val="28"/>
              </w:rPr>
              <w:br/>
              <w:t>8,5 ml TPHA test cells.</w:t>
            </w:r>
            <w:r w:rsidRPr="00896BFB">
              <w:rPr>
                <w:color w:val="000000"/>
                <w:sz w:val="28"/>
                <w:szCs w:val="28"/>
              </w:rPr>
              <w:br/>
              <w:t>8,5ml TPHA control cells.</w:t>
            </w:r>
            <w:r w:rsidRPr="00896BFB">
              <w:rPr>
                <w:color w:val="000000"/>
                <w:sz w:val="28"/>
                <w:szCs w:val="28"/>
              </w:rPr>
              <w:br/>
              <w:t>20ml TPHA diluent.</w:t>
            </w:r>
            <w:r w:rsidRPr="00896BFB">
              <w:rPr>
                <w:color w:val="000000"/>
                <w:sz w:val="28"/>
                <w:szCs w:val="28"/>
              </w:rPr>
              <w:br/>
              <w:t>0.5ml TPHA positive control.</w:t>
            </w:r>
            <w:r w:rsidRPr="00896BFB">
              <w:rPr>
                <w:color w:val="000000"/>
                <w:sz w:val="28"/>
                <w:szCs w:val="28"/>
              </w:rPr>
              <w:br/>
              <w:t>0.5ml TPHA negative control</w:t>
            </w:r>
          </w:p>
        </w:tc>
        <w:tc>
          <w:tcPr>
            <w:tcW w:w="1417" w:type="dxa"/>
            <w:vAlign w:val="center"/>
          </w:tcPr>
          <w:p w14:paraId="0AAB9F62" w14:textId="1B416BA5" w:rsidR="00896BFB" w:rsidRPr="00896BFB" w:rsidRDefault="00896BFB" w:rsidP="00896BFB">
            <w:pPr>
              <w:jc w:val="center"/>
              <w:rPr>
                <w:color w:val="000000"/>
                <w:sz w:val="28"/>
                <w:szCs w:val="28"/>
              </w:rPr>
            </w:pPr>
            <w:r w:rsidRPr="00896BFB">
              <w:rPr>
                <w:color w:val="000000"/>
                <w:sz w:val="28"/>
                <w:szCs w:val="28"/>
              </w:rPr>
              <w:lastRenderedPageBreak/>
              <w:t>Hộp 100 test</w:t>
            </w:r>
          </w:p>
        </w:tc>
      </w:tr>
      <w:tr w:rsidR="00896BFB" w:rsidRPr="00896BFB" w14:paraId="3DA55A48" w14:textId="77777777" w:rsidTr="0026609D">
        <w:trPr>
          <w:trHeight w:val="496"/>
        </w:trPr>
        <w:tc>
          <w:tcPr>
            <w:tcW w:w="852" w:type="dxa"/>
            <w:vAlign w:val="center"/>
          </w:tcPr>
          <w:p w14:paraId="3B89D6EB" w14:textId="2CE5C431" w:rsidR="00896BFB" w:rsidRPr="00896BFB" w:rsidRDefault="00896BFB" w:rsidP="00896BFB">
            <w:pPr>
              <w:jc w:val="center"/>
              <w:rPr>
                <w:color w:val="000000"/>
                <w:sz w:val="28"/>
                <w:szCs w:val="28"/>
              </w:rPr>
            </w:pPr>
            <w:r w:rsidRPr="00896BFB">
              <w:rPr>
                <w:color w:val="000000"/>
                <w:sz w:val="28"/>
                <w:szCs w:val="28"/>
              </w:rPr>
              <w:t>50</w:t>
            </w:r>
          </w:p>
        </w:tc>
        <w:tc>
          <w:tcPr>
            <w:tcW w:w="2126" w:type="dxa"/>
            <w:vAlign w:val="center"/>
          </w:tcPr>
          <w:p w14:paraId="3206DBCD" w14:textId="05A46665" w:rsidR="00896BFB" w:rsidRPr="00896BFB" w:rsidRDefault="00896BFB" w:rsidP="00896BFB">
            <w:pPr>
              <w:jc w:val="center"/>
              <w:rPr>
                <w:b/>
                <w:bCs/>
                <w:color w:val="000000"/>
                <w:sz w:val="28"/>
                <w:szCs w:val="28"/>
              </w:rPr>
            </w:pPr>
            <w:r w:rsidRPr="00896BFB">
              <w:rPr>
                <w:color w:val="000000"/>
                <w:sz w:val="28"/>
                <w:szCs w:val="28"/>
              </w:rPr>
              <w:t>Bộ sinh hàn hồi lưu</w:t>
            </w:r>
          </w:p>
        </w:tc>
        <w:tc>
          <w:tcPr>
            <w:tcW w:w="1134" w:type="dxa"/>
            <w:vAlign w:val="center"/>
          </w:tcPr>
          <w:p w14:paraId="4C2B0690" w14:textId="5E28536E"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29A799E8" w14:textId="4C158B8F" w:rsidR="00896BFB" w:rsidRPr="00896BFB" w:rsidRDefault="00896BFB" w:rsidP="00896BFB">
            <w:pPr>
              <w:jc w:val="center"/>
              <w:rPr>
                <w:color w:val="000000"/>
                <w:sz w:val="28"/>
                <w:szCs w:val="28"/>
              </w:rPr>
            </w:pPr>
            <w:r w:rsidRPr="00896BFB">
              <w:rPr>
                <w:color w:val="000000"/>
                <w:sz w:val="28"/>
                <w:szCs w:val="28"/>
              </w:rPr>
              <w:t>2</w:t>
            </w:r>
          </w:p>
        </w:tc>
        <w:tc>
          <w:tcPr>
            <w:tcW w:w="3572" w:type="dxa"/>
            <w:vAlign w:val="center"/>
          </w:tcPr>
          <w:p w14:paraId="1DC819B9" w14:textId="12BA4A5E" w:rsidR="00896BFB" w:rsidRPr="00896BFB" w:rsidRDefault="00896BFB" w:rsidP="00896BFB">
            <w:pPr>
              <w:rPr>
                <w:color w:val="000000"/>
                <w:sz w:val="28"/>
                <w:szCs w:val="28"/>
              </w:rPr>
            </w:pPr>
            <w:r w:rsidRPr="00896BFB">
              <w:rPr>
                <w:color w:val="000000"/>
                <w:sz w:val="28"/>
                <w:szCs w:val="28"/>
              </w:rPr>
              <w:t>Chất liệu: Thủy tinh trong suốt</w:t>
            </w:r>
            <w:r w:rsidRPr="00896BFB">
              <w:rPr>
                <w:color w:val="000000"/>
                <w:sz w:val="28"/>
                <w:szCs w:val="28"/>
              </w:rPr>
              <w:br/>
              <w:t>Ống ngưng tụ bên trong ở dạng tràng hạt hay xoắn ruột gà</w:t>
            </w:r>
            <w:r w:rsidRPr="00896BFB">
              <w:rPr>
                <w:color w:val="000000"/>
                <w:sz w:val="28"/>
                <w:szCs w:val="28"/>
              </w:rPr>
              <w:br/>
              <w:t>Dùng làm lạnh trong thí nghiệm chưng cất</w:t>
            </w:r>
            <w:r w:rsidRPr="00896BFB">
              <w:rPr>
                <w:color w:val="000000"/>
                <w:sz w:val="28"/>
                <w:szCs w:val="28"/>
              </w:rPr>
              <w:br/>
              <w:t>Chiều dài 30cm, nhám 29/32</w:t>
            </w:r>
          </w:p>
        </w:tc>
        <w:tc>
          <w:tcPr>
            <w:tcW w:w="1417" w:type="dxa"/>
            <w:vAlign w:val="center"/>
          </w:tcPr>
          <w:p w14:paraId="208F89C7" w14:textId="37CB5DCD" w:rsidR="00896BFB" w:rsidRPr="00896BFB" w:rsidRDefault="00896BFB" w:rsidP="00896BFB">
            <w:pPr>
              <w:jc w:val="center"/>
              <w:rPr>
                <w:color w:val="000000"/>
                <w:sz w:val="28"/>
                <w:szCs w:val="28"/>
              </w:rPr>
            </w:pPr>
            <w:r w:rsidRPr="00896BFB">
              <w:rPr>
                <w:color w:val="000000"/>
                <w:sz w:val="28"/>
                <w:szCs w:val="28"/>
              </w:rPr>
              <w:t>2 cái/hộp</w:t>
            </w:r>
          </w:p>
        </w:tc>
      </w:tr>
      <w:tr w:rsidR="00896BFB" w:rsidRPr="00896BFB" w14:paraId="0BBEEDA7" w14:textId="77777777" w:rsidTr="0026609D">
        <w:trPr>
          <w:trHeight w:val="496"/>
        </w:trPr>
        <w:tc>
          <w:tcPr>
            <w:tcW w:w="852" w:type="dxa"/>
            <w:vAlign w:val="center"/>
          </w:tcPr>
          <w:p w14:paraId="0B853E79" w14:textId="0EF8D4F6" w:rsidR="00896BFB" w:rsidRPr="00896BFB" w:rsidRDefault="00896BFB" w:rsidP="00896BFB">
            <w:pPr>
              <w:jc w:val="center"/>
              <w:rPr>
                <w:color w:val="000000"/>
                <w:sz w:val="28"/>
                <w:szCs w:val="28"/>
              </w:rPr>
            </w:pPr>
            <w:r w:rsidRPr="00896BFB">
              <w:rPr>
                <w:color w:val="000000"/>
                <w:sz w:val="28"/>
                <w:szCs w:val="28"/>
              </w:rPr>
              <w:t>51</w:t>
            </w:r>
          </w:p>
        </w:tc>
        <w:tc>
          <w:tcPr>
            <w:tcW w:w="2126" w:type="dxa"/>
            <w:vAlign w:val="center"/>
          </w:tcPr>
          <w:p w14:paraId="11BA51EC" w14:textId="7B0E918B" w:rsidR="00896BFB" w:rsidRPr="00896BFB" w:rsidRDefault="00896BFB" w:rsidP="00896BFB">
            <w:pPr>
              <w:jc w:val="center"/>
              <w:rPr>
                <w:b/>
                <w:bCs/>
                <w:color w:val="000000"/>
                <w:sz w:val="28"/>
                <w:szCs w:val="28"/>
              </w:rPr>
            </w:pPr>
            <w:r w:rsidRPr="00896BFB">
              <w:rPr>
                <w:color w:val="000000"/>
                <w:sz w:val="28"/>
                <w:szCs w:val="28"/>
              </w:rPr>
              <w:t>Bộ sinh hàn thẳng</w:t>
            </w:r>
          </w:p>
        </w:tc>
        <w:tc>
          <w:tcPr>
            <w:tcW w:w="1134" w:type="dxa"/>
            <w:vAlign w:val="center"/>
          </w:tcPr>
          <w:p w14:paraId="33E5736C" w14:textId="7197DCAA"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0489C1EA" w14:textId="69F95F4A" w:rsidR="00896BFB" w:rsidRPr="00896BFB" w:rsidRDefault="00896BFB" w:rsidP="00896BFB">
            <w:pPr>
              <w:jc w:val="center"/>
              <w:rPr>
                <w:color w:val="000000"/>
                <w:sz w:val="28"/>
                <w:szCs w:val="28"/>
              </w:rPr>
            </w:pPr>
            <w:r w:rsidRPr="00896BFB">
              <w:rPr>
                <w:color w:val="000000"/>
                <w:sz w:val="28"/>
                <w:szCs w:val="28"/>
              </w:rPr>
              <w:t>2</w:t>
            </w:r>
          </w:p>
        </w:tc>
        <w:tc>
          <w:tcPr>
            <w:tcW w:w="3572" w:type="dxa"/>
            <w:vAlign w:val="center"/>
          </w:tcPr>
          <w:p w14:paraId="33E0F305" w14:textId="0FC3B9F0" w:rsidR="00896BFB" w:rsidRPr="00896BFB" w:rsidRDefault="00896BFB" w:rsidP="00896BFB">
            <w:pPr>
              <w:rPr>
                <w:color w:val="000000"/>
                <w:sz w:val="28"/>
                <w:szCs w:val="28"/>
              </w:rPr>
            </w:pPr>
            <w:r w:rsidRPr="00896BFB">
              <w:rPr>
                <w:color w:val="000000"/>
                <w:sz w:val="28"/>
                <w:szCs w:val="28"/>
              </w:rPr>
              <w:t>Chất liệu: Thủy tinh trong suốt</w:t>
            </w:r>
            <w:r w:rsidRPr="00896BFB">
              <w:rPr>
                <w:color w:val="000000"/>
                <w:sz w:val="28"/>
                <w:szCs w:val="28"/>
              </w:rPr>
              <w:br/>
              <w:t>Ống sinh hàn có cấu tạo là một ống thủy tinh dài có một đầu rộn</w:t>
            </w:r>
            <w:r w:rsidRPr="00896BFB">
              <w:rPr>
                <w:color w:val="000000"/>
                <w:sz w:val="28"/>
                <w:szCs w:val="28"/>
              </w:rPr>
              <w:br/>
              <w:t>Dùng làm lạnh trong thí nghiệm chưng cất</w:t>
            </w:r>
            <w:r w:rsidRPr="00896BFB">
              <w:rPr>
                <w:color w:val="000000"/>
                <w:sz w:val="28"/>
                <w:szCs w:val="28"/>
              </w:rPr>
              <w:br/>
              <w:t>Chiều dài 30cm, nhám 29/32</w:t>
            </w:r>
          </w:p>
        </w:tc>
        <w:tc>
          <w:tcPr>
            <w:tcW w:w="1417" w:type="dxa"/>
            <w:vAlign w:val="center"/>
          </w:tcPr>
          <w:p w14:paraId="57D7C575" w14:textId="0FDA588B" w:rsidR="00896BFB" w:rsidRPr="00896BFB" w:rsidRDefault="00896BFB" w:rsidP="00896BFB">
            <w:pPr>
              <w:jc w:val="center"/>
              <w:rPr>
                <w:color w:val="000000"/>
                <w:sz w:val="28"/>
                <w:szCs w:val="28"/>
              </w:rPr>
            </w:pPr>
            <w:r w:rsidRPr="00896BFB">
              <w:rPr>
                <w:color w:val="000000"/>
                <w:sz w:val="28"/>
                <w:szCs w:val="28"/>
              </w:rPr>
              <w:t>2 cái/hộp</w:t>
            </w:r>
          </w:p>
        </w:tc>
      </w:tr>
      <w:tr w:rsidR="00896BFB" w:rsidRPr="00896BFB" w14:paraId="27515F5C" w14:textId="77777777" w:rsidTr="0026609D">
        <w:trPr>
          <w:trHeight w:val="496"/>
        </w:trPr>
        <w:tc>
          <w:tcPr>
            <w:tcW w:w="852" w:type="dxa"/>
            <w:vAlign w:val="center"/>
          </w:tcPr>
          <w:p w14:paraId="36AFD278" w14:textId="78F279D4" w:rsidR="00896BFB" w:rsidRPr="00896BFB" w:rsidRDefault="00896BFB" w:rsidP="00896BFB">
            <w:pPr>
              <w:jc w:val="center"/>
              <w:rPr>
                <w:color w:val="000000"/>
                <w:sz w:val="28"/>
                <w:szCs w:val="28"/>
              </w:rPr>
            </w:pPr>
            <w:r w:rsidRPr="00896BFB">
              <w:rPr>
                <w:color w:val="000000"/>
                <w:sz w:val="28"/>
                <w:szCs w:val="28"/>
              </w:rPr>
              <w:t>52</w:t>
            </w:r>
          </w:p>
        </w:tc>
        <w:tc>
          <w:tcPr>
            <w:tcW w:w="2126" w:type="dxa"/>
            <w:vAlign w:val="center"/>
          </w:tcPr>
          <w:p w14:paraId="122A2548" w14:textId="0938AF6F" w:rsidR="00896BFB" w:rsidRPr="00896BFB" w:rsidRDefault="00896BFB" w:rsidP="00896BFB">
            <w:pPr>
              <w:jc w:val="center"/>
              <w:rPr>
                <w:b/>
                <w:bCs/>
                <w:color w:val="000000"/>
                <w:sz w:val="28"/>
                <w:szCs w:val="28"/>
                <w:lang w:val="nl-NL"/>
              </w:rPr>
            </w:pPr>
            <w:r w:rsidRPr="00896BFB">
              <w:rPr>
                <w:color w:val="000000"/>
                <w:sz w:val="28"/>
                <w:szCs w:val="28"/>
                <w:lang w:val="nl-NL"/>
              </w:rPr>
              <w:t>Bộ thuốc nhuộm Gram MELAB</w:t>
            </w:r>
          </w:p>
        </w:tc>
        <w:tc>
          <w:tcPr>
            <w:tcW w:w="1134" w:type="dxa"/>
            <w:vAlign w:val="center"/>
          </w:tcPr>
          <w:p w14:paraId="75E4ECE8" w14:textId="1EC98BB4" w:rsidR="00896BFB" w:rsidRPr="00896BFB" w:rsidRDefault="00896BFB" w:rsidP="00896BFB">
            <w:pPr>
              <w:jc w:val="center"/>
              <w:rPr>
                <w:color w:val="000000"/>
                <w:sz w:val="28"/>
                <w:szCs w:val="28"/>
                <w:lang w:val="nl-NL"/>
              </w:rPr>
            </w:pPr>
            <w:r w:rsidRPr="00896BFB">
              <w:rPr>
                <w:color w:val="000000"/>
                <w:sz w:val="28"/>
                <w:szCs w:val="28"/>
              </w:rPr>
              <w:t>Bộ</w:t>
            </w:r>
          </w:p>
        </w:tc>
        <w:tc>
          <w:tcPr>
            <w:tcW w:w="964" w:type="dxa"/>
            <w:vAlign w:val="center"/>
          </w:tcPr>
          <w:p w14:paraId="6A61717F" w14:textId="3501287F" w:rsidR="00896BFB" w:rsidRPr="00896BFB" w:rsidRDefault="00896BFB" w:rsidP="00896BFB">
            <w:pPr>
              <w:jc w:val="center"/>
              <w:rPr>
                <w:color w:val="000000"/>
                <w:sz w:val="28"/>
                <w:szCs w:val="28"/>
                <w:lang w:val="nl-NL"/>
              </w:rPr>
            </w:pPr>
            <w:r w:rsidRPr="00896BFB">
              <w:rPr>
                <w:color w:val="000000"/>
                <w:sz w:val="28"/>
                <w:szCs w:val="28"/>
              </w:rPr>
              <w:t>4</w:t>
            </w:r>
          </w:p>
        </w:tc>
        <w:tc>
          <w:tcPr>
            <w:tcW w:w="3572" w:type="dxa"/>
            <w:vAlign w:val="center"/>
          </w:tcPr>
          <w:p w14:paraId="374C00A9" w14:textId="62C0F218" w:rsidR="00896BFB" w:rsidRPr="00896BFB" w:rsidRDefault="00896BFB" w:rsidP="00896BFB">
            <w:pPr>
              <w:rPr>
                <w:color w:val="000000"/>
                <w:sz w:val="28"/>
                <w:szCs w:val="28"/>
                <w:lang w:val="nl-NL"/>
              </w:rPr>
            </w:pPr>
            <w:r w:rsidRPr="00896BFB">
              <w:rPr>
                <w:color w:val="000000"/>
                <w:sz w:val="28"/>
                <w:szCs w:val="28"/>
                <w:lang w:val="nl-NL"/>
              </w:rPr>
              <w:t>Bộ hóa chất sử dụng để nhuộm Gram</w:t>
            </w:r>
            <w:r w:rsidRPr="00896BFB">
              <w:rPr>
                <w:color w:val="000000"/>
                <w:sz w:val="28"/>
                <w:szCs w:val="28"/>
                <w:lang w:val="nl-NL"/>
              </w:rPr>
              <w:br/>
              <w:t>Bộ gồm 4 chai 250ml: Crystal Violet, Lugol, Decolor và Safranin</w:t>
            </w:r>
            <w:r w:rsidRPr="00896BFB">
              <w:rPr>
                <w:color w:val="000000"/>
                <w:sz w:val="28"/>
                <w:szCs w:val="28"/>
                <w:lang w:val="nl-NL"/>
              </w:rPr>
              <w:br/>
              <w:t>Bảo quản: 15-25°C</w:t>
            </w:r>
          </w:p>
        </w:tc>
        <w:tc>
          <w:tcPr>
            <w:tcW w:w="1417" w:type="dxa"/>
            <w:vAlign w:val="center"/>
          </w:tcPr>
          <w:p w14:paraId="79C21FF8" w14:textId="46838285" w:rsidR="00896BFB" w:rsidRPr="00896BFB" w:rsidRDefault="00896BFB" w:rsidP="00896BFB">
            <w:pPr>
              <w:jc w:val="center"/>
              <w:rPr>
                <w:color w:val="000000"/>
                <w:sz w:val="28"/>
                <w:szCs w:val="28"/>
                <w:lang w:val="nl-NL"/>
              </w:rPr>
            </w:pPr>
            <w:r w:rsidRPr="00896BFB">
              <w:rPr>
                <w:color w:val="000000"/>
                <w:sz w:val="28"/>
                <w:szCs w:val="28"/>
              </w:rPr>
              <w:t>bộ 4 chai</w:t>
            </w:r>
          </w:p>
        </w:tc>
      </w:tr>
      <w:tr w:rsidR="00896BFB" w:rsidRPr="00896BFB" w14:paraId="7809B518" w14:textId="77777777" w:rsidTr="0026609D">
        <w:trPr>
          <w:trHeight w:val="496"/>
        </w:trPr>
        <w:tc>
          <w:tcPr>
            <w:tcW w:w="852" w:type="dxa"/>
            <w:vAlign w:val="center"/>
          </w:tcPr>
          <w:p w14:paraId="77C42668" w14:textId="5EAEDAB6" w:rsidR="00896BFB" w:rsidRPr="00896BFB" w:rsidRDefault="00896BFB" w:rsidP="00896BFB">
            <w:pPr>
              <w:jc w:val="center"/>
              <w:rPr>
                <w:color w:val="000000"/>
                <w:sz w:val="28"/>
                <w:szCs w:val="28"/>
              </w:rPr>
            </w:pPr>
            <w:r w:rsidRPr="00896BFB">
              <w:rPr>
                <w:color w:val="000000"/>
                <w:sz w:val="28"/>
                <w:szCs w:val="28"/>
              </w:rPr>
              <w:t>53</w:t>
            </w:r>
          </w:p>
        </w:tc>
        <w:tc>
          <w:tcPr>
            <w:tcW w:w="2126" w:type="dxa"/>
            <w:vAlign w:val="center"/>
          </w:tcPr>
          <w:p w14:paraId="3B0269C1" w14:textId="75096A74" w:rsidR="00896BFB" w:rsidRPr="00896BFB" w:rsidRDefault="00896BFB" w:rsidP="00896BFB">
            <w:pPr>
              <w:jc w:val="center"/>
              <w:rPr>
                <w:b/>
                <w:bCs/>
                <w:color w:val="000000"/>
                <w:sz w:val="28"/>
                <w:szCs w:val="28"/>
                <w:lang w:val="nl-NL"/>
              </w:rPr>
            </w:pPr>
            <w:r w:rsidRPr="00896BFB">
              <w:rPr>
                <w:color w:val="000000"/>
                <w:sz w:val="28"/>
                <w:szCs w:val="28"/>
                <w:lang w:val="nl-NL"/>
              </w:rPr>
              <w:t>Bộ thuốc nhuộm Ziehl-Neelsen MELAB</w:t>
            </w:r>
          </w:p>
        </w:tc>
        <w:tc>
          <w:tcPr>
            <w:tcW w:w="1134" w:type="dxa"/>
            <w:vAlign w:val="center"/>
          </w:tcPr>
          <w:p w14:paraId="669FE242" w14:textId="087B5B25" w:rsidR="00896BFB" w:rsidRPr="00896BFB" w:rsidRDefault="00896BFB" w:rsidP="00896BFB">
            <w:pPr>
              <w:jc w:val="center"/>
              <w:rPr>
                <w:color w:val="000000"/>
                <w:sz w:val="28"/>
                <w:szCs w:val="28"/>
                <w:lang w:val="nl-NL"/>
              </w:rPr>
            </w:pPr>
            <w:r w:rsidRPr="00896BFB">
              <w:rPr>
                <w:color w:val="000000"/>
                <w:sz w:val="28"/>
                <w:szCs w:val="28"/>
              </w:rPr>
              <w:t>Bộ</w:t>
            </w:r>
          </w:p>
        </w:tc>
        <w:tc>
          <w:tcPr>
            <w:tcW w:w="964" w:type="dxa"/>
            <w:vAlign w:val="center"/>
          </w:tcPr>
          <w:p w14:paraId="1EB7F351" w14:textId="7F644718" w:rsidR="00896BFB" w:rsidRPr="00896BFB" w:rsidRDefault="00896BFB" w:rsidP="00896BFB">
            <w:pPr>
              <w:jc w:val="center"/>
              <w:rPr>
                <w:color w:val="000000"/>
                <w:sz w:val="28"/>
                <w:szCs w:val="28"/>
                <w:lang w:val="nl-NL"/>
              </w:rPr>
            </w:pPr>
            <w:r w:rsidRPr="00896BFB">
              <w:rPr>
                <w:color w:val="000000"/>
                <w:sz w:val="28"/>
                <w:szCs w:val="28"/>
              </w:rPr>
              <w:t>5</w:t>
            </w:r>
          </w:p>
        </w:tc>
        <w:tc>
          <w:tcPr>
            <w:tcW w:w="3572" w:type="dxa"/>
            <w:vAlign w:val="center"/>
          </w:tcPr>
          <w:p w14:paraId="11FE2F23" w14:textId="1F146E9E" w:rsidR="00896BFB" w:rsidRPr="00896BFB" w:rsidRDefault="00896BFB" w:rsidP="00896BFB">
            <w:pPr>
              <w:rPr>
                <w:color w:val="000000"/>
                <w:sz w:val="28"/>
                <w:szCs w:val="28"/>
                <w:lang w:val="nl-NL"/>
              </w:rPr>
            </w:pPr>
            <w:r w:rsidRPr="00896BFB">
              <w:rPr>
                <w:color w:val="000000"/>
                <w:sz w:val="28"/>
                <w:szCs w:val="28"/>
                <w:lang w:val="nl-NL"/>
              </w:rPr>
              <w:t>Bộ hóa chất sử dụng để nhuộm Ziehl Neelsen</w:t>
            </w:r>
            <w:r w:rsidRPr="00896BFB">
              <w:rPr>
                <w:color w:val="000000"/>
                <w:sz w:val="28"/>
                <w:szCs w:val="28"/>
                <w:lang w:val="nl-NL"/>
              </w:rPr>
              <w:br/>
              <w:t xml:space="preserve">Bộ gồm 3 chai 250ml: Carbon Fuchsin ( Dung dịch màu đỏ), Hydrochloric acid in ethanol ( Dung dịch trong </w:t>
            </w:r>
            <w:r w:rsidRPr="00896BFB">
              <w:rPr>
                <w:color w:val="000000"/>
                <w:sz w:val="28"/>
                <w:szCs w:val="28"/>
                <w:lang w:val="nl-NL"/>
              </w:rPr>
              <w:lastRenderedPageBreak/>
              <w:t>suốt không màu), Methylene Bue ( Dung dịch màu xanh Blue).</w:t>
            </w:r>
          </w:p>
        </w:tc>
        <w:tc>
          <w:tcPr>
            <w:tcW w:w="1417" w:type="dxa"/>
            <w:vAlign w:val="center"/>
          </w:tcPr>
          <w:p w14:paraId="5F631AD8" w14:textId="3E3300BB" w:rsidR="00896BFB" w:rsidRPr="00896BFB" w:rsidRDefault="00896BFB" w:rsidP="00896BFB">
            <w:pPr>
              <w:jc w:val="center"/>
              <w:rPr>
                <w:color w:val="000000"/>
                <w:sz w:val="28"/>
                <w:szCs w:val="28"/>
                <w:lang w:val="nl-NL"/>
              </w:rPr>
            </w:pPr>
            <w:r w:rsidRPr="00896BFB">
              <w:rPr>
                <w:color w:val="000000"/>
                <w:sz w:val="28"/>
                <w:szCs w:val="28"/>
              </w:rPr>
              <w:lastRenderedPageBreak/>
              <w:t>bộ 3 chai</w:t>
            </w:r>
          </w:p>
        </w:tc>
      </w:tr>
      <w:tr w:rsidR="00896BFB" w:rsidRPr="00896BFB" w14:paraId="466751A0" w14:textId="77777777" w:rsidTr="0026609D">
        <w:trPr>
          <w:trHeight w:val="496"/>
        </w:trPr>
        <w:tc>
          <w:tcPr>
            <w:tcW w:w="852" w:type="dxa"/>
            <w:vAlign w:val="center"/>
          </w:tcPr>
          <w:p w14:paraId="277557C0" w14:textId="0545EB64" w:rsidR="00896BFB" w:rsidRPr="00896BFB" w:rsidRDefault="00896BFB" w:rsidP="00896BFB">
            <w:pPr>
              <w:jc w:val="center"/>
              <w:rPr>
                <w:color w:val="000000"/>
                <w:sz w:val="28"/>
                <w:szCs w:val="28"/>
              </w:rPr>
            </w:pPr>
            <w:r w:rsidRPr="00896BFB">
              <w:rPr>
                <w:color w:val="000000"/>
                <w:sz w:val="28"/>
                <w:szCs w:val="28"/>
              </w:rPr>
              <w:t>54</w:t>
            </w:r>
          </w:p>
        </w:tc>
        <w:tc>
          <w:tcPr>
            <w:tcW w:w="2126" w:type="dxa"/>
            <w:vAlign w:val="center"/>
          </w:tcPr>
          <w:p w14:paraId="5BB4284E" w14:textId="6664098F" w:rsidR="00896BFB" w:rsidRPr="00896BFB" w:rsidRDefault="00896BFB" w:rsidP="00896BFB">
            <w:pPr>
              <w:jc w:val="center"/>
              <w:rPr>
                <w:b/>
                <w:bCs/>
                <w:color w:val="000000"/>
                <w:sz w:val="28"/>
                <w:szCs w:val="28"/>
              </w:rPr>
            </w:pPr>
            <w:r w:rsidRPr="00896BFB">
              <w:rPr>
                <w:color w:val="000000"/>
                <w:sz w:val="28"/>
                <w:szCs w:val="28"/>
              </w:rPr>
              <w:t>Bông bạch tuyết</w:t>
            </w:r>
          </w:p>
        </w:tc>
        <w:tc>
          <w:tcPr>
            <w:tcW w:w="1134" w:type="dxa"/>
            <w:vAlign w:val="center"/>
          </w:tcPr>
          <w:p w14:paraId="297B2416" w14:textId="45086DD0" w:rsidR="00896BFB" w:rsidRPr="00896BFB" w:rsidRDefault="00896BFB" w:rsidP="00896BFB">
            <w:pPr>
              <w:jc w:val="center"/>
              <w:rPr>
                <w:color w:val="000000"/>
                <w:sz w:val="28"/>
                <w:szCs w:val="28"/>
              </w:rPr>
            </w:pPr>
            <w:r w:rsidRPr="00896BFB">
              <w:rPr>
                <w:color w:val="000000"/>
                <w:sz w:val="28"/>
                <w:szCs w:val="28"/>
              </w:rPr>
              <w:t>Kg</w:t>
            </w:r>
          </w:p>
        </w:tc>
        <w:tc>
          <w:tcPr>
            <w:tcW w:w="964" w:type="dxa"/>
            <w:vAlign w:val="center"/>
          </w:tcPr>
          <w:p w14:paraId="74241B1C" w14:textId="6F699568" w:rsidR="00896BFB" w:rsidRPr="00896BFB" w:rsidRDefault="00896BFB" w:rsidP="00896BFB">
            <w:pPr>
              <w:jc w:val="center"/>
              <w:rPr>
                <w:color w:val="000000"/>
                <w:sz w:val="28"/>
                <w:szCs w:val="28"/>
              </w:rPr>
            </w:pPr>
            <w:r w:rsidRPr="00896BFB">
              <w:rPr>
                <w:color w:val="000000"/>
                <w:sz w:val="28"/>
                <w:szCs w:val="28"/>
              </w:rPr>
              <w:t>22</w:t>
            </w:r>
          </w:p>
        </w:tc>
        <w:tc>
          <w:tcPr>
            <w:tcW w:w="3572" w:type="dxa"/>
            <w:vAlign w:val="center"/>
          </w:tcPr>
          <w:p w14:paraId="2830E713" w14:textId="6DE46C73" w:rsidR="00896BFB" w:rsidRPr="00896BFB" w:rsidRDefault="00896BFB" w:rsidP="00896BFB">
            <w:pPr>
              <w:rPr>
                <w:color w:val="000000"/>
                <w:sz w:val="28"/>
                <w:szCs w:val="28"/>
              </w:rPr>
            </w:pPr>
            <w:r w:rsidRPr="00896BFB">
              <w:rPr>
                <w:color w:val="000000"/>
                <w:sz w:val="28"/>
                <w:szCs w:val="28"/>
              </w:rPr>
              <w:t xml:space="preserve">Thành phần: 100% bông xơ tự nhiên, </w:t>
            </w:r>
            <w:proofErr w:type="gramStart"/>
            <w:r w:rsidRPr="00896BFB">
              <w:rPr>
                <w:color w:val="000000"/>
                <w:sz w:val="28"/>
                <w:szCs w:val="28"/>
              </w:rPr>
              <w:t>an</w:t>
            </w:r>
            <w:proofErr w:type="gramEnd"/>
            <w:r w:rsidRPr="00896BFB">
              <w:rPr>
                <w:color w:val="000000"/>
                <w:sz w:val="28"/>
                <w:szCs w:val="28"/>
              </w:rPr>
              <w:t xml:space="preserve"> toàn, có khả năng tự huỷ, hạn chế ô nhiễm môi trường, Công nghệ Spunlace xử lý màng bông bằng tia nước áp lực cao giúp bông mịn, dai, không xơ bông trên bề mặt </w:t>
            </w:r>
            <w:r w:rsidRPr="00896BFB">
              <w:rPr>
                <w:color w:val="000000"/>
                <w:sz w:val="28"/>
                <w:szCs w:val="28"/>
              </w:rPr>
              <w:br/>
              <w:t xml:space="preserve">Tốc độ hút nước ≤ 10 giây, </w:t>
            </w:r>
            <w:r w:rsidRPr="00896BFB">
              <w:rPr>
                <w:color w:val="000000"/>
                <w:sz w:val="28"/>
                <w:szCs w:val="28"/>
              </w:rPr>
              <w:br/>
              <w:t xml:space="preserve">Quy cách: 1kg/cuộn. </w:t>
            </w:r>
            <w:r w:rsidRPr="00896BFB">
              <w:rPr>
                <w:color w:val="000000"/>
                <w:sz w:val="28"/>
                <w:szCs w:val="28"/>
              </w:rPr>
              <w:br/>
              <w:t>Tiêu chuẩn Iso 13485</w:t>
            </w:r>
          </w:p>
        </w:tc>
        <w:tc>
          <w:tcPr>
            <w:tcW w:w="1417" w:type="dxa"/>
            <w:vAlign w:val="center"/>
          </w:tcPr>
          <w:p w14:paraId="771D9EF0" w14:textId="45AFECA9" w:rsidR="00896BFB" w:rsidRPr="00896BFB" w:rsidRDefault="00896BFB" w:rsidP="00896BFB">
            <w:pPr>
              <w:jc w:val="center"/>
              <w:rPr>
                <w:color w:val="000000"/>
                <w:sz w:val="28"/>
                <w:szCs w:val="28"/>
              </w:rPr>
            </w:pPr>
            <w:r w:rsidRPr="00896BFB">
              <w:rPr>
                <w:color w:val="000000"/>
                <w:sz w:val="28"/>
                <w:szCs w:val="28"/>
              </w:rPr>
              <w:t>1kg/cuộn</w:t>
            </w:r>
          </w:p>
        </w:tc>
      </w:tr>
      <w:tr w:rsidR="00896BFB" w:rsidRPr="00896BFB" w14:paraId="1B5BE016" w14:textId="77777777" w:rsidTr="0026609D">
        <w:trPr>
          <w:trHeight w:val="496"/>
        </w:trPr>
        <w:tc>
          <w:tcPr>
            <w:tcW w:w="852" w:type="dxa"/>
            <w:vAlign w:val="center"/>
          </w:tcPr>
          <w:p w14:paraId="04B34B75" w14:textId="26CF8F90" w:rsidR="00896BFB" w:rsidRPr="00896BFB" w:rsidRDefault="00896BFB" w:rsidP="00896BFB">
            <w:pPr>
              <w:jc w:val="center"/>
              <w:rPr>
                <w:color w:val="000000"/>
                <w:sz w:val="28"/>
                <w:szCs w:val="28"/>
              </w:rPr>
            </w:pPr>
            <w:r w:rsidRPr="00896BFB">
              <w:rPr>
                <w:color w:val="000000"/>
                <w:sz w:val="28"/>
                <w:szCs w:val="28"/>
              </w:rPr>
              <w:t>55</w:t>
            </w:r>
          </w:p>
        </w:tc>
        <w:tc>
          <w:tcPr>
            <w:tcW w:w="2126" w:type="dxa"/>
            <w:vAlign w:val="center"/>
          </w:tcPr>
          <w:p w14:paraId="6D62834B" w14:textId="03C34E46" w:rsidR="00896BFB" w:rsidRPr="00896BFB" w:rsidRDefault="00896BFB" w:rsidP="00896BFB">
            <w:pPr>
              <w:jc w:val="center"/>
              <w:rPr>
                <w:b/>
                <w:bCs/>
                <w:color w:val="000000"/>
                <w:sz w:val="28"/>
                <w:szCs w:val="28"/>
              </w:rPr>
            </w:pPr>
            <w:r w:rsidRPr="00896BFB">
              <w:rPr>
                <w:color w:val="000000"/>
                <w:sz w:val="28"/>
                <w:szCs w:val="28"/>
              </w:rPr>
              <w:t>Bột đá vôi</w:t>
            </w:r>
          </w:p>
        </w:tc>
        <w:tc>
          <w:tcPr>
            <w:tcW w:w="1134" w:type="dxa"/>
            <w:vAlign w:val="center"/>
          </w:tcPr>
          <w:p w14:paraId="7753D27F" w14:textId="4095B69C"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65BF54E2" w14:textId="4A8B5404" w:rsidR="00896BFB" w:rsidRPr="00896BFB" w:rsidRDefault="00896BFB" w:rsidP="00896BFB">
            <w:pPr>
              <w:jc w:val="center"/>
              <w:rPr>
                <w:color w:val="000000"/>
                <w:sz w:val="28"/>
                <w:szCs w:val="28"/>
              </w:rPr>
            </w:pPr>
            <w:r w:rsidRPr="00896BFB">
              <w:rPr>
                <w:color w:val="000000"/>
                <w:sz w:val="28"/>
                <w:szCs w:val="28"/>
              </w:rPr>
              <w:t>500</w:t>
            </w:r>
          </w:p>
        </w:tc>
        <w:tc>
          <w:tcPr>
            <w:tcW w:w="3572" w:type="dxa"/>
            <w:vAlign w:val="center"/>
          </w:tcPr>
          <w:p w14:paraId="782860F4" w14:textId="6F217BCC" w:rsidR="00896BFB" w:rsidRPr="00896BFB" w:rsidRDefault="00896BFB" w:rsidP="00896BFB">
            <w:pPr>
              <w:rPr>
                <w:color w:val="000000"/>
                <w:sz w:val="28"/>
                <w:szCs w:val="28"/>
              </w:rPr>
            </w:pPr>
            <w:r w:rsidRPr="00896BFB">
              <w:rPr>
                <w:color w:val="000000"/>
                <w:sz w:val="28"/>
                <w:szCs w:val="28"/>
              </w:rPr>
              <w:t>Công thức: CaO</w:t>
            </w:r>
            <w:r w:rsidRPr="00896BFB">
              <w:rPr>
                <w:color w:val="000000"/>
                <w:sz w:val="28"/>
                <w:szCs w:val="28"/>
              </w:rPr>
              <w:br/>
              <w:t>Khối lượng phân tử: 56.08 g/mol</w:t>
            </w:r>
            <w:r w:rsidRPr="00896BFB">
              <w:rPr>
                <w:color w:val="000000"/>
                <w:sz w:val="28"/>
                <w:szCs w:val="28"/>
              </w:rPr>
              <w:br/>
              <w:t>Điểm nóng chảy 2580°C</w:t>
            </w:r>
            <w:r w:rsidRPr="00896BFB">
              <w:rPr>
                <w:color w:val="000000"/>
                <w:sz w:val="28"/>
                <w:szCs w:val="28"/>
              </w:rPr>
              <w:br/>
              <w:t>Điểm sôi: 2850°C</w:t>
            </w:r>
            <w:r w:rsidRPr="00896BFB">
              <w:rPr>
                <w:color w:val="000000"/>
                <w:sz w:val="28"/>
                <w:szCs w:val="28"/>
              </w:rPr>
              <w:br/>
              <w:t>Không tan trong cồn, tan trong axit và glycerin</w:t>
            </w:r>
          </w:p>
        </w:tc>
        <w:tc>
          <w:tcPr>
            <w:tcW w:w="1417" w:type="dxa"/>
            <w:vAlign w:val="center"/>
          </w:tcPr>
          <w:p w14:paraId="401C5E56" w14:textId="0916EA5C" w:rsidR="00896BFB" w:rsidRPr="00896BFB" w:rsidRDefault="00896BFB" w:rsidP="00896BFB">
            <w:pPr>
              <w:jc w:val="center"/>
              <w:rPr>
                <w:color w:val="000000"/>
                <w:sz w:val="28"/>
                <w:szCs w:val="28"/>
              </w:rPr>
            </w:pPr>
            <w:r w:rsidRPr="00896BFB">
              <w:rPr>
                <w:color w:val="000000"/>
                <w:sz w:val="28"/>
                <w:szCs w:val="28"/>
              </w:rPr>
              <w:t>hộp 500g</w:t>
            </w:r>
          </w:p>
        </w:tc>
      </w:tr>
      <w:tr w:rsidR="00896BFB" w:rsidRPr="00896BFB" w14:paraId="209A4435" w14:textId="77777777" w:rsidTr="0026609D">
        <w:trPr>
          <w:trHeight w:val="496"/>
        </w:trPr>
        <w:tc>
          <w:tcPr>
            <w:tcW w:w="852" w:type="dxa"/>
            <w:vAlign w:val="center"/>
          </w:tcPr>
          <w:p w14:paraId="2EB0737A" w14:textId="769E876D" w:rsidR="00896BFB" w:rsidRPr="00896BFB" w:rsidRDefault="00896BFB" w:rsidP="00896BFB">
            <w:pPr>
              <w:jc w:val="center"/>
              <w:rPr>
                <w:color w:val="000000"/>
                <w:sz w:val="28"/>
                <w:szCs w:val="28"/>
              </w:rPr>
            </w:pPr>
            <w:r w:rsidRPr="00896BFB">
              <w:rPr>
                <w:color w:val="000000"/>
                <w:sz w:val="28"/>
                <w:szCs w:val="28"/>
              </w:rPr>
              <w:t>56</w:t>
            </w:r>
          </w:p>
        </w:tc>
        <w:tc>
          <w:tcPr>
            <w:tcW w:w="2126" w:type="dxa"/>
            <w:vAlign w:val="center"/>
          </w:tcPr>
          <w:p w14:paraId="424ACDBC" w14:textId="3ABE630C" w:rsidR="00896BFB" w:rsidRPr="00896BFB" w:rsidRDefault="00896BFB" w:rsidP="00896BFB">
            <w:pPr>
              <w:jc w:val="center"/>
              <w:rPr>
                <w:b/>
                <w:bCs/>
                <w:color w:val="000000"/>
                <w:sz w:val="28"/>
                <w:szCs w:val="28"/>
              </w:rPr>
            </w:pPr>
            <w:r w:rsidRPr="00896BFB">
              <w:rPr>
                <w:color w:val="000000"/>
                <w:sz w:val="28"/>
                <w:szCs w:val="28"/>
              </w:rPr>
              <w:t>Bột Fe</w:t>
            </w:r>
          </w:p>
        </w:tc>
        <w:tc>
          <w:tcPr>
            <w:tcW w:w="1134" w:type="dxa"/>
            <w:vAlign w:val="center"/>
          </w:tcPr>
          <w:p w14:paraId="4AC38AE6" w14:textId="5E22F305"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4AB47F15" w14:textId="7DD1F149" w:rsidR="00896BFB" w:rsidRPr="00896BFB" w:rsidRDefault="00896BFB" w:rsidP="00896BFB">
            <w:pPr>
              <w:jc w:val="center"/>
              <w:rPr>
                <w:color w:val="000000"/>
                <w:sz w:val="28"/>
                <w:szCs w:val="28"/>
              </w:rPr>
            </w:pPr>
            <w:r w:rsidRPr="00896BFB">
              <w:rPr>
                <w:color w:val="000000"/>
                <w:sz w:val="28"/>
                <w:szCs w:val="28"/>
              </w:rPr>
              <w:t>500</w:t>
            </w:r>
          </w:p>
        </w:tc>
        <w:tc>
          <w:tcPr>
            <w:tcW w:w="3572" w:type="dxa"/>
            <w:vAlign w:val="center"/>
          </w:tcPr>
          <w:p w14:paraId="097C2731" w14:textId="72974368" w:rsidR="00896BFB" w:rsidRPr="00896BFB" w:rsidRDefault="00896BFB" w:rsidP="00896BFB">
            <w:pPr>
              <w:rPr>
                <w:color w:val="000000"/>
                <w:sz w:val="28"/>
                <w:szCs w:val="28"/>
              </w:rPr>
            </w:pPr>
            <w:r w:rsidRPr="00896BFB">
              <w:rPr>
                <w:color w:val="000000"/>
                <w:sz w:val="28"/>
                <w:szCs w:val="28"/>
              </w:rPr>
              <w:t>Độ tinh khiết ≥98.0%</w:t>
            </w:r>
            <w:r w:rsidRPr="00896BFB">
              <w:rPr>
                <w:color w:val="000000"/>
                <w:sz w:val="28"/>
                <w:szCs w:val="28"/>
              </w:rPr>
              <w:br/>
              <w:t>Công thức: Fe</w:t>
            </w:r>
            <w:r w:rsidRPr="00896BFB">
              <w:rPr>
                <w:color w:val="000000"/>
                <w:sz w:val="28"/>
                <w:szCs w:val="28"/>
              </w:rPr>
              <w:br/>
              <w:t>Khối lượng phân tử: 55.85 g/mol</w:t>
            </w:r>
            <w:r w:rsidRPr="00896BFB">
              <w:rPr>
                <w:color w:val="000000"/>
                <w:sz w:val="28"/>
                <w:szCs w:val="28"/>
              </w:rPr>
              <w:br/>
              <w:t>Điểm nóng chảy 1536°C</w:t>
            </w:r>
            <w:r w:rsidRPr="00896BFB">
              <w:rPr>
                <w:color w:val="000000"/>
                <w:sz w:val="28"/>
                <w:szCs w:val="28"/>
              </w:rPr>
              <w:br/>
              <w:t>Điểm sôi: 3000°C</w:t>
            </w:r>
            <w:r w:rsidRPr="00896BFB">
              <w:rPr>
                <w:color w:val="000000"/>
                <w:sz w:val="28"/>
                <w:szCs w:val="28"/>
              </w:rPr>
              <w:br/>
              <w:t>Tỷ trọng: 7.14 g/cm3 (20 °C)</w:t>
            </w:r>
          </w:p>
        </w:tc>
        <w:tc>
          <w:tcPr>
            <w:tcW w:w="1417" w:type="dxa"/>
            <w:vAlign w:val="center"/>
          </w:tcPr>
          <w:p w14:paraId="7AF83F1D" w14:textId="4F299287" w:rsidR="00896BFB" w:rsidRPr="00896BFB" w:rsidRDefault="00896BFB" w:rsidP="00896BFB">
            <w:pPr>
              <w:jc w:val="center"/>
              <w:rPr>
                <w:color w:val="000000"/>
                <w:sz w:val="28"/>
                <w:szCs w:val="28"/>
              </w:rPr>
            </w:pPr>
            <w:r w:rsidRPr="00896BFB">
              <w:rPr>
                <w:color w:val="000000"/>
                <w:sz w:val="28"/>
                <w:szCs w:val="28"/>
              </w:rPr>
              <w:t>hộp 500g</w:t>
            </w:r>
          </w:p>
        </w:tc>
      </w:tr>
      <w:tr w:rsidR="00896BFB" w:rsidRPr="00896BFB" w14:paraId="6471BB38" w14:textId="77777777" w:rsidTr="0026609D">
        <w:trPr>
          <w:trHeight w:val="496"/>
        </w:trPr>
        <w:tc>
          <w:tcPr>
            <w:tcW w:w="852" w:type="dxa"/>
            <w:vAlign w:val="center"/>
          </w:tcPr>
          <w:p w14:paraId="593764B8" w14:textId="34EAA657" w:rsidR="00896BFB" w:rsidRPr="00896BFB" w:rsidRDefault="00896BFB" w:rsidP="00896BFB">
            <w:pPr>
              <w:jc w:val="center"/>
              <w:rPr>
                <w:color w:val="000000"/>
                <w:sz w:val="28"/>
                <w:szCs w:val="28"/>
              </w:rPr>
            </w:pPr>
            <w:r w:rsidRPr="00896BFB">
              <w:rPr>
                <w:color w:val="000000"/>
                <w:sz w:val="28"/>
                <w:szCs w:val="28"/>
              </w:rPr>
              <w:t>57</w:t>
            </w:r>
          </w:p>
        </w:tc>
        <w:tc>
          <w:tcPr>
            <w:tcW w:w="2126" w:type="dxa"/>
            <w:vAlign w:val="center"/>
          </w:tcPr>
          <w:p w14:paraId="3D1FBAEA" w14:textId="28FC2F6C" w:rsidR="00896BFB" w:rsidRPr="00896BFB" w:rsidRDefault="00896BFB" w:rsidP="00896BFB">
            <w:pPr>
              <w:jc w:val="center"/>
              <w:rPr>
                <w:b/>
                <w:bCs/>
                <w:color w:val="000000"/>
                <w:sz w:val="28"/>
                <w:szCs w:val="28"/>
              </w:rPr>
            </w:pPr>
            <w:r w:rsidRPr="00896BFB">
              <w:rPr>
                <w:color w:val="000000"/>
                <w:sz w:val="28"/>
                <w:szCs w:val="28"/>
              </w:rPr>
              <w:t>Bột kẽm</w:t>
            </w:r>
          </w:p>
        </w:tc>
        <w:tc>
          <w:tcPr>
            <w:tcW w:w="1134" w:type="dxa"/>
            <w:vAlign w:val="center"/>
          </w:tcPr>
          <w:p w14:paraId="05527535" w14:textId="7A2281FD"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47672FB2" w14:textId="18E1CC83" w:rsidR="00896BFB" w:rsidRPr="00896BFB" w:rsidRDefault="00896BFB" w:rsidP="00896BFB">
            <w:pPr>
              <w:jc w:val="center"/>
              <w:rPr>
                <w:color w:val="000000"/>
                <w:sz w:val="28"/>
                <w:szCs w:val="28"/>
              </w:rPr>
            </w:pPr>
            <w:r w:rsidRPr="00896BFB">
              <w:rPr>
                <w:color w:val="000000"/>
                <w:sz w:val="28"/>
                <w:szCs w:val="28"/>
              </w:rPr>
              <w:t>500</w:t>
            </w:r>
          </w:p>
        </w:tc>
        <w:tc>
          <w:tcPr>
            <w:tcW w:w="3572" w:type="dxa"/>
            <w:vAlign w:val="center"/>
          </w:tcPr>
          <w:p w14:paraId="5C9D9767" w14:textId="3001E830" w:rsidR="00896BFB" w:rsidRPr="00896BFB" w:rsidRDefault="00896BFB" w:rsidP="00896BFB">
            <w:pPr>
              <w:rPr>
                <w:color w:val="000000"/>
                <w:sz w:val="28"/>
                <w:szCs w:val="28"/>
              </w:rPr>
            </w:pPr>
            <w:r w:rsidRPr="00896BFB">
              <w:rPr>
                <w:color w:val="000000"/>
                <w:sz w:val="28"/>
                <w:szCs w:val="28"/>
              </w:rPr>
              <w:t>Công thức: Zn</w:t>
            </w:r>
            <w:r w:rsidRPr="00896BFB">
              <w:rPr>
                <w:color w:val="000000"/>
                <w:sz w:val="28"/>
                <w:szCs w:val="28"/>
              </w:rPr>
              <w:br/>
              <w:t>Khối lượng phân tử: 65.37 g/mol</w:t>
            </w:r>
          </w:p>
        </w:tc>
        <w:tc>
          <w:tcPr>
            <w:tcW w:w="1417" w:type="dxa"/>
            <w:vAlign w:val="center"/>
          </w:tcPr>
          <w:p w14:paraId="24C63F29" w14:textId="08E72D59" w:rsidR="00896BFB" w:rsidRPr="00896BFB" w:rsidRDefault="00896BFB" w:rsidP="00896BFB">
            <w:pPr>
              <w:jc w:val="center"/>
              <w:rPr>
                <w:color w:val="000000"/>
                <w:sz w:val="28"/>
                <w:szCs w:val="28"/>
              </w:rPr>
            </w:pPr>
            <w:r w:rsidRPr="00896BFB">
              <w:rPr>
                <w:color w:val="000000"/>
                <w:sz w:val="28"/>
                <w:szCs w:val="28"/>
              </w:rPr>
              <w:t>hộp 500g</w:t>
            </w:r>
          </w:p>
        </w:tc>
      </w:tr>
      <w:tr w:rsidR="00896BFB" w:rsidRPr="00896BFB" w14:paraId="0A64AAEE" w14:textId="77777777" w:rsidTr="0026609D">
        <w:trPr>
          <w:trHeight w:val="496"/>
        </w:trPr>
        <w:tc>
          <w:tcPr>
            <w:tcW w:w="852" w:type="dxa"/>
            <w:vAlign w:val="center"/>
          </w:tcPr>
          <w:p w14:paraId="7A283D70" w14:textId="6DB41793" w:rsidR="00896BFB" w:rsidRPr="00896BFB" w:rsidRDefault="00896BFB" w:rsidP="00896BFB">
            <w:pPr>
              <w:jc w:val="center"/>
              <w:rPr>
                <w:color w:val="000000"/>
                <w:sz w:val="28"/>
                <w:szCs w:val="28"/>
              </w:rPr>
            </w:pPr>
            <w:r w:rsidRPr="00896BFB">
              <w:rPr>
                <w:color w:val="000000"/>
                <w:sz w:val="28"/>
                <w:szCs w:val="28"/>
              </w:rPr>
              <w:t>58</w:t>
            </w:r>
          </w:p>
        </w:tc>
        <w:tc>
          <w:tcPr>
            <w:tcW w:w="2126" w:type="dxa"/>
            <w:vAlign w:val="center"/>
          </w:tcPr>
          <w:p w14:paraId="74C9F9AE" w14:textId="30F95E56" w:rsidR="00896BFB" w:rsidRPr="00896BFB" w:rsidRDefault="00896BFB" w:rsidP="00896BFB">
            <w:pPr>
              <w:jc w:val="center"/>
              <w:rPr>
                <w:b/>
                <w:bCs/>
                <w:color w:val="000000"/>
                <w:sz w:val="28"/>
                <w:szCs w:val="28"/>
              </w:rPr>
            </w:pPr>
            <w:r w:rsidRPr="00896BFB">
              <w:rPr>
                <w:color w:val="000000"/>
                <w:sz w:val="28"/>
                <w:szCs w:val="28"/>
              </w:rPr>
              <w:t>Bột Muller-Hinton</w:t>
            </w:r>
          </w:p>
        </w:tc>
        <w:tc>
          <w:tcPr>
            <w:tcW w:w="1134" w:type="dxa"/>
            <w:vAlign w:val="center"/>
          </w:tcPr>
          <w:p w14:paraId="037C7C21" w14:textId="296F6BF9" w:rsidR="00896BFB" w:rsidRPr="00896BFB" w:rsidRDefault="00896BFB" w:rsidP="00896BFB">
            <w:pPr>
              <w:jc w:val="center"/>
              <w:rPr>
                <w:color w:val="000000"/>
                <w:sz w:val="28"/>
                <w:szCs w:val="28"/>
              </w:rPr>
            </w:pPr>
            <w:r w:rsidRPr="00896BFB">
              <w:rPr>
                <w:color w:val="000000"/>
                <w:sz w:val="28"/>
                <w:szCs w:val="28"/>
              </w:rPr>
              <w:t>Lọ 500g</w:t>
            </w:r>
          </w:p>
        </w:tc>
        <w:tc>
          <w:tcPr>
            <w:tcW w:w="964" w:type="dxa"/>
            <w:vAlign w:val="center"/>
          </w:tcPr>
          <w:p w14:paraId="59B2B176" w14:textId="328DF3A5" w:rsidR="00896BFB" w:rsidRPr="00896BFB" w:rsidRDefault="00896BFB" w:rsidP="00896BFB">
            <w:pPr>
              <w:jc w:val="center"/>
              <w:rPr>
                <w:color w:val="000000"/>
                <w:sz w:val="28"/>
                <w:szCs w:val="28"/>
              </w:rPr>
            </w:pPr>
            <w:r w:rsidRPr="00896BFB">
              <w:rPr>
                <w:color w:val="000000"/>
                <w:sz w:val="28"/>
                <w:szCs w:val="28"/>
              </w:rPr>
              <w:t>2</w:t>
            </w:r>
          </w:p>
        </w:tc>
        <w:tc>
          <w:tcPr>
            <w:tcW w:w="3572" w:type="dxa"/>
            <w:vAlign w:val="center"/>
          </w:tcPr>
          <w:p w14:paraId="374EF3E7" w14:textId="54355992" w:rsidR="00896BFB" w:rsidRPr="00896BFB" w:rsidRDefault="00896BFB" w:rsidP="00896BFB">
            <w:pPr>
              <w:rPr>
                <w:color w:val="000000"/>
                <w:sz w:val="28"/>
                <w:szCs w:val="28"/>
              </w:rPr>
            </w:pPr>
            <w:r w:rsidRPr="00896BFB">
              <w:rPr>
                <w:color w:val="000000"/>
                <w:sz w:val="28"/>
                <w:szCs w:val="28"/>
              </w:rPr>
              <w:t>Để xác định tính nhạy cảm của vi sinh vật đối với tác nhân kháng vi khuẩn được phân lập từ các mẫu lâm sàng.</w:t>
            </w:r>
            <w:r w:rsidRPr="00896BFB">
              <w:rPr>
                <w:color w:val="000000"/>
                <w:sz w:val="28"/>
                <w:szCs w:val="28"/>
              </w:rPr>
              <w:br/>
              <w:t>Thành phần:</w:t>
            </w:r>
            <w:r w:rsidRPr="00896BFB">
              <w:rPr>
                <w:color w:val="000000"/>
                <w:sz w:val="28"/>
                <w:szCs w:val="28"/>
              </w:rPr>
              <w:br/>
              <w:t>HM infusion solids B 2000 g/l</w:t>
            </w:r>
            <w:r w:rsidRPr="00896BFB">
              <w:rPr>
                <w:color w:val="000000"/>
                <w:sz w:val="28"/>
                <w:szCs w:val="28"/>
              </w:rPr>
              <w:br/>
              <w:t>Acicase 17500 g/l</w:t>
            </w:r>
            <w:r w:rsidRPr="00896BFB">
              <w:rPr>
                <w:color w:val="000000"/>
                <w:sz w:val="28"/>
                <w:szCs w:val="28"/>
              </w:rPr>
              <w:br/>
              <w:t>Starch 1500 g/l</w:t>
            </w:r>
            <w:r w:rsidRPr="00896BFB">
              <w:rPr>
                <w:color w:val="000000"/>
                <w:sz w:val="28"/>
                <w:szCs w:val="28"/>
              </w:rPr>
              <w:br/>
            </w:r>
            <w:r w:rsidRPr="00896BFB">
              <w:rPr>
                <w:color w:val="000000"/>
                <w:sz w:val="28"/>
                <w:szCs w:val="28"/>
              </w:rPr>
              <w:lastRenderedPageBreak/>
              <w:t>Agar 17000 g/l</w:t>
            </w:r>
            <w:r w:rsidRPr="00896BFB">
              <w:rPr>
                <w:color w:val="000000"/>
                <w:sz w:val="28"/>
                <w:szCs w:val="28"/>
              </w:rPr>
              <w:br/>
              <w:t xml:space="preserve">Final pH </w:t>
            </w:r>
            <w:proofErr w:type="gramStart"/>
            <w:r w:rsidRPr="00896BFB">
              <w:rPr>
                <w:color w:val="000000"/>
                <w:sz w:val="28"/>
                <w:szCs w:val="28"/>
              </w:rPr>
              <w:t>( at</w:t>
            </w:r>
            <w:proofErr w:type="gramEnd"/>
            <w:r w:rsidRPr="00896BFB">
              <w:rPr>
                <w:color w:val="000000"/>
                <w:sz w:val="28"/>
                <w:szCs w:val="28"/>
              </w:rPr>
              <w:t xml:space="preserve"> 25°C) 7,3 ± 0,1</w:t>
            </w:r>
          </w:p>
        </w:tc>
        <w:tc>
          <w:tcPr>
            <w:tcW w:w="1417" w:type="dxa"/>
            <w:vAlign w:val="center"/>
          </w:tcPr>
          <w:p w14:paraId="6AEFBE4E" w14:textId="27C35CD1" w:rsidR="00896BFB" w:rsidRPr="00896BFB" w:rsidRDefault="00896BFB" w:rsidP="00896BFB">
            <w:pPr>
              <w:jc w:val="center"/>
              <w:rPr>
                <w:color w:val="000000"/>
                <w:sz w:val="28"/>
                <w:szCs w:val="28"/>
              </w:rPr>
            </w:pPr>
            <w:r w:rsidRPr="00896BFB">
              <w:rPr>
                <w:color w:val="000000"/>
                <w:sz w:val="28"/>
                <w:szCs w:val="28"/>
              </w:rPr>
              <w:lastRenderedPageBreak/>
              <w:t>Hộp 500g</w:t>
            </w:r>
          </w:p>
        </w:tc>
      </w:tr>
      <w:tr w:rsidR="00896BFB" w:rsidRPr="00896BFB" w14:paraId="385659D9" w14:textId="77777777" w:rsidTr="0026609D">
        <w:trPr>
          <w:trHeight w:val="496"/>
        </w:trPr>
        <w:tc>
          <w:tcPr>
            <w:tcW w:w="852" w:type="dxa"/>
            <w:vAlign w:val="center"/>
          </w:tcPr>
          <w:p w14:paraId="52FE11D9" w14:textId="69A4CD80" w:rsidR="00896BFB" w:rsidRPr="00896BFB" w:rsidRDefault="00896BFB" w:rsidP="00896BFB">
            <w:pPr>
              <w:jc w:val="center"/>
              <w:rPr>
                <w:color w:val="000000"/>
                <w:sz w:val="28"/>
                <w:szCs w:val="28"/>
              </w:rPr>
            </w:pPr>
            <w:r w:rsidRPr="00896BFB">
              <w:rPr>
                <w:color w:val="000000"/>
                <w:sz w:val="28"/>
                <w:szCs w:val="28"/>
              </w:rPr>
              <w:t>59</w:t>
            </w:r>
          </w:p>
        </w:tc>
        <w:tc>
          <w:tcPr>
            <w:tcW w:w="2126" w:type="dxa"/>
            <w:vAlign w:val="center"/>
          </w:tcPr>
          <w:p w14:paraId="77FFA42B" w14:textId="726C938B" w:rsidR="00896BFB" w:rsidRPr="00896BFB" w:rsidRDefault="00896BFB" w:rsidP="00896BFB">
            <w:pPr>
              <w:jc w:val="center"/>
              <w:rPr>
                <w:b/>
                <w:bCs/>
                <w:color w:val="000000"/>
                <w:sz w:val="28"/>
                <w:szCs w:val="28"/>
              </w:rPr>
            </w:pPr>
            <w:r w:rsidRPr="00896BFB">
              <w:rPr>
                <w:color w:val="000000"/>
                <w:sz w:val="28"/>
                <w:szCs w:val="28"/>
              </w:rPr>
              <w:t>Bột sắt</w:t>
            </w:r>
          </w:p>
        </w:tc>
        <w:tc>
          <w:tcPr>
            <w:tcW w:w="1134" w:type="dxa"/>
            <w:vAlign w:val="center"/>
          </w:tcPr>
          <w:p w14:paraId="254A0CDE" w14:textId="0AC8BFA9"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24DC753F" w14:textId="526D6B25" w:rsidR="00896BFB" w:rsidRPr="00896BFB" w:rsidRDefault="00896BFB" w:rsidP="00896BFB">
            <w:pPr>
              <w:jc w:val="center"/>
              <w:rPr>
                <w:color w:val="000000"/>
                <w:sz w:val="28"/>
                <w:szCs w:val="28"/>
              </w:rPr>
            </w:pPr>
            <w:r w:rsidRPr="00896BFB">
              <w:rPr>
                <w:color w:val="000000"/>
                <w:sz w:val="28"/>
                <w:szCs w:val="28"/>
              </w:rPr>
              <w:t>500</w:t>
            </w:r>
          </w:p>
        </w:tc>
        <w:tc>
          <w:tcPr>
            <w:tcW w:w="3572" w:type="dxa"/>
            <w:vAlign w:val="center"/>
          </w:tcPr>
          <w:p w14:paraId="388AA823" w14:textId="1DBA119B" w:rsidR="00896BFB" w:rsidRPr="00896BFB" w:rsidRDefault="00896BFB" w:rsidP="00896BFB">
            <w:pPr>
              <w:rPr>
                <w:color w:val="000000"/>
                <w:sz w:val="28"/>
                <w:szCs w:val="28"/>
              </w:rPr>
            </w:pPr>
            <w:r w:rsidRPr="00896BFB">
              <w:rPr>
                <w:color w:val="000000"/>
                <w:sz w:val="28"/>
                <w:szCs w:val="28"/>
              </w:rPr>
              <w:t>Độ tinh khiết ≥98.0%</w:t>
            </w:r>
            <w:r w:rsidRPr="00896BFB">
              <w:rPr>
                <w:color w:val="000000"/>
                <w:sz w:val="28"/>
                <w:szCs w:val="28"/>
              </w:rPr>
              <w:br/>
              <w:t>Công thức: Fe</w:t>
            </w:r>
            <w:r w:rsidRPr="00896BFB">
              <w:rPr>
                <w:color w:val="000000"/>
                <w:sz w:val="28"/>
                <w:szCs w:val="28"/>
              </w:rPr>
              <w:br/>
              <w:t>Khối lượng phân tử: 55.85 g/mol</w:t>
            </w:r>
            <w:r w:rsidRPr="00896BFB">
              <w:rPr>
                <w:color w:val="000000"/>
                <w:sz w:val="28"/>
                <w:szCs w:val="28"/>
              </w:rPr>
              <w:br/>
              <w:t>Điểm nóng chảy 1536°C</w:t>
            </w:r>
            <w:r w:rsidRPr="00896BFB">
              <w:rPr>
                <w:color w:val="000000"/>
                <w:sz w:val="28"/>
                <w:szCs w:val="28"/>
              </w:rPr>
              <w:br/>
              <w:t>Điểm sôi: 3000°C</w:t>
            </w:r>
            <w:r w:rsidRPr="00896BFB">
              <w:rPr>
                <w:color w:val="000000"/>
                <w:sz w:val="28"/>
                <w:szCs w:val="28"/>
              </w:rPr>
              <w:br/>
              <w:t>Tỷ trọng: 7.14 g/cm3 (20 °C)</w:t>
            </w:r>
          </w:p>
        </w:tc>
        <w:tc>
          <w:tcPr>
            <w:tcW w:w="1417" w:type="dxa"/>
            <w:vAlign w:val="center"/>
          </w:tcPr>
          <w:p w14:paraId="3A610DAC" w14:textId="0CCC7B38" w:rsidR="00896BFB" w:rsidRPr="00896BFB" w:rsidRDefault="00896BFB" w:rsidP="00896BFB">
            <w:pPr>
              <w:jc w:val="center"/>
              <w:rPr>
                <w:color w:val="000000"/>
                <w:sz w:val="28"/>
                <w:szCs w:val="28"/>
              </w:rPr>
            </w:pPr>
            <w:r w:rsidRPr="00896BFB">
              <w:rPr>
                <w:color w:val="000000"/>
                <w:sz w:val="28"/>
                <w:szCs w:val="28"/>
              </w:rPr>
              <w:t>hộp 500g</w:t>
            </w:r>
          </w:p>
        </w:tc>
      </w:tr>
      <w:tr w:rsidR="00896BFB" w:rsidRPr="00896BFB" w14:paraId="22ABBFD9" w14:textId="77777777" w:rsidTr="0026609D">
        <w:trPr>
          <w:trHeight w:val="496"/>
        </w:trPr>
        <w:tc>
          <w:tcPr>
            <w:tcW w:w="852" w:type="dxa"/>
            <w:vAlign w:val="center"/>
          </w:tcPr>
          <w:p w14:paraId="63C1B5EB" w14:textId="4A6538DA" w:rsidR="00896BFB" w:rsidRPr="00896BFB" w:rsidRDefault="00896BFB" w:rsidP="00896BFB">
            <w:pPr>
              <w:jc w:val="center"/>
              <w:rPr>
                <w:color w:val="000000"/>
                <w:sz w:val="28"/>
                <w:szCs w:val="28"/>
              </w:rPr>
            </w:pPr>
            <w:r w:rsidRPr="00896BFB">
              <w:rPr>
                <w:color w:val="000000"/>
                <w:sz w:val="28"/>
                <w:szCs w:val="28"/>
              </w:rPr>
              <w:t>60</w:t>
            </w:r>
          </w:p>
        </w:tc>
        <w:tc>
          <w:tcPr>
            <w:tcW w:w="2126" w:type="dxa"/>
            <w:vAlign w:val="center"/>
          </w:tcPr>
          <w:p w14:paraId="196CDB47" w14:textId="2842D8B1" w:rsidR="00896BFB" w:rsidRPr="00896BFB" w:rsidRDefault="00896BFB" w:rsidP="00896BFB">
            <w:pPr>
              <w:jc w:val="center"/>
              <w:rPr>
                <w:b/>
                <w:bCs/>
                <w:color w:val="000000"/>
                <w:sz w:val="28"/>
                <w:szCs w:val="28"/>
              </w:rPr>
            </w:pPr>
            <w:r w:rsidRPr="00896BFB">
              <w:rPr>
                <w:color w:val="000000"/>
                <w:sz w:val="28"/>
                <w:szCs w:val="28"/>
              </w:rPr>
              <w:t>Bơm kim tiêm 5ml</w:t>
            </w:r>
          </w:p>
        </w:tc>
        <w:tc>
          <w:tcPr>
            <w:tcW w:w="1134" w:type="dxa"/>
            <w:vAlign w:val="center"/>
          </w:tcPr>
          <w:p w14:paraId="002503A5" w14:textId="4AB43F7C" w:rsidR="00896BFB" w:rsidRPr="00896BFB" w:rsidRDefault="00896BFB" w:rsidP="00896BFB">
            <w:pPr>
              <w:jc w:val="center"/>
              <w:rPr>
                <w:color w:val="000000"/>
                <w:sz w:val="28"/>
                <w:szCs w:val="28"/>
              </w:rPr>
            </w:pPr>
            <w:r w:rsidRPr="00896BFB">
              <w:rPr>
                <w:color w:val="000000"/>
                <w:sz w:val="28"/>
                <w:szCs w:val="28"/>
              </w:rPr>
              <w:t xml:space="preserve">Hộp </w:t>
            </w:r>
            <w:r w:rsidRPr="00896BFB">
              <w:rPr>
                <w:color w:val="000000"/>
                <w:sz w:val="28"/>
                <w:szCs w:val="28"/>
              </w:rPr>
              <w:br/>
              <w:t>(100 cái)</w:t>
            </w:r>
          </w:p>
        </w:tc>
        <w:tc>
          <w:tcPr>
            <w:tcW w:w="964" w:type="dxa"/>
            <w:vAlign w:val="center"/>
          </w:tcPr>
          <w:p w14:paraId="2709840B" w14:textId="7FF4581A" w:rsidR="00896BFB" w:rsidRPr="00896BFB" w:rsidRDefault="00896BFB" w:rsidP="00896BFB">
            <w:pPr>
              <w:jc w:val="center"/>
              <w:rPr>
                <w:color w:val="000000"/>
                <w:sz w:val="28"/>
                <w:szCs w:val="28"/>
              </w:rPr>
            </w:pPr>
            <w:r w:rsidRPr="00896BFB">
              <w:rPr>
                <w:color w:val="000000"/>
                <w:sz w:val="28"/>
                <w:szCs w:val="28"/>
              </w:rPr>
              <w:t>11</w:t>
            </w:r>
          </w:p>
        </w:tc>
        <w:tc>
          <w:tcPr>
            <w:tcW w:w="3572" w:type="dxa"/>
            <w:vAlign w:val="center"/>
          </w:tcPr>
          <w:p w14:paraId="331B6F31" w14:textId="06421971" w:rsidR="00896BFB" w:rsidRPr="00896BFB" w:rsidRDefault="00896BFB" w:rsidP="00896BFB">
            <w:pPr>
              <w:rPr>
                <w:color w:val="000000"/>
                <w:sz w:val="28"/>
                <w:szCs w:val="28"/>
              </w:rPr>
            </w:pPr>
            <w:r w:rsidRPr="00896BFB">
              <w:rPr>
                <w:color w:val="000000"/>
                <w:sz w:val="28"/>
                <w:szCs w:val="28"/>
              </w:rPr>
              <w:t xml:space="preserve">Vật liệu làm đốc kim, nắp đậy đầu kim: là nhựa PP nguyên sinh dùng trong y tế </w:t>
            </w:r>
            <w:r w:rsidRPr="00896BFB">
              <w:rPr>
                <w:color w:val="000000"/>
                <w:sz w:val="28"/>
                <w:szCs w:val="28"/>
              </w:rPr>
              <w:br/>
              <w:t>Chất liệu làm thân kim tiêm: thép không gỉ, có đủ độ cứng cơ khí va không bị oxy hóa</w:t>
            </w:r>
            <w:r w:rsidRPr="00896BFB">
              <w:rPr>
                <w:color w:val="000000"/>
                <w:sz w:val="28"/>
                <w:szCs w:val="28"/>
              </w:rPr>
              <w:br/>
              <w:t>Piston có khía bẻ gãy để hủy sau khi sử dụng</w:t>
            </w:r>
            <w:r w:rsidRPr="00896BFB">
              <w:rPr>
                <w:color w:val="000000"/>
                <w:sz w:val="28"/>
                <w:szCs w:val="28"/>
              </w:rPr>
              <w:br/>
              <w:t>Kích cỡ kim: 25G x 1", 25G x 5/8", 23G x 1"</w:t>
            </w:r>
            <w:r w:rsidRPr="00896BFB">
              <w:rPr>
                <w:color w:val="000000"/>
                <w:sz w:val="28"/>
                <w:szCs w:val="28"/>
              </w:rPr>
              <w:br/>
              <w:t>Dung tích bơm tiêm: 5ml</w:t>
            </w:r>
          </w:p>
        </w:tc>
        <w:tc>
          <w:tcPr>
            <w:tcW w:w="1417" w:type="dxa"/>
            <w:vAlign w:val="center"/>
          </w:tcPr>
          <w:p w14:paraId="3E8580D2" w14:textId="1B9FDD27" w:rsidR="00896BFB" w:rsidRPr="00896BFB" w:rsidRDefault="00896BFB" w:rsidP="00896BFB">
            <w:pPr>
              <w:jc w:val="center"/>
              <w:rPr>
                <w:color w:val="000000"/>
                <w:sz w:val="28"/>
                <w:szCs w:val="28"/>
              </w:rPr>
            </w:pPr>
            <w:r w:rsidRPr="00896BFB">
              <w:rPr>
                <w:color w:val="000000"/>
                <w:sz w:val="28"/>
                <w:szCs w:val="28"/>
              </w:rPr>
              <w:t>hộp 100 cái</w:t>
            </w:r>
          </w:p>
        </w:tc>
      </w:tr>
      <w:tr w:rsidR="00896BFB" w:rsidRPr="00896BFB" w14:paraId="066FC7E1" w14:textId="77777777" w:rsidTr="0026609D">
        <w:trPr>
          <w:trHeight w:val="496"/>
        </w:trPr>
        <w:tc>
          <w:tcPr>
            <w:tcW w:w="852" w:type="dxa"/>
            <w:vAlign w:val="center"/>
          </w:tcPr>
          <w:p w14:paraId="31EBAD38" w14:textId="277FBB72" w:rsidR="00896BFB" w:rsidRPr="00896BFB" w:rsidRDefault="00896BFB" w:rsidP="00896BFB">
            <w:pPr>
              <w:jc w:val="center"/>
              <w:rPr>
                <w:color w:val="000000"/>
                <w:sz w:val="28"/>
                <w:szCs w:val="28"/>
              </w:rPr>
            </w:pPr>
            <w:r w:rsidRPr="00896BFB">
              <w:rPr>
                <w:color w:val="000000"/>
                <w:sz w:val="28"/>
                <w:szCs w:val="28"/>
              </w:rPr>
              <w:t>61</w:t>
            </w:r>
          </w:p>
        </w:tc>
        <w:tc>
          <w:tcPr>
            <w:tcW w:w="2126" w:type="dxa"/>
            <w:vAlign w:val="center"/>
          </w:tcPr>
          <w:p w14:paraId="3960F877" w14:textId="6A46C048" w:rsidR="00896BFB" w:rsidRPr="00896BFB" w:rsidRDefault="00896BFB" w:rsidP="00896BFB">
            <w:pPr>
              <w:jc w:val="center"/>
              <w:rPr>
                <w:b/>
                <w:bCs/>
                <w:color w:val="000000"/>
                <w:sz w:val="28"/>
                <w:szCs w:val="28"/>
              </w:rPr>
            </w:pPr>
            <w:r w:rsidRPr="00896BFB">
              <w:rPr>
                <w:color w:val="000000"/>
                <w:sz w:val="28"/>
                <w:szCs w:val="28"/>
              </w:rPr>
              <w:t>Bơm tiêm nhựa 50ml (đốc to cho ăn)</w:t>
            </w:r>
          </w:p>
        </w:tc>
        <w:tc>
          <w:tcPr>
            <w:tcW w:w="1134" w:type="dxa"/>
            <w:vAlign w:val="center"/>
          </w:tcPr>
          <w:p w14:paraId="5828ACC5" w14:textId="5BE4D867"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2B78DC9B" w14:textId="754EC41A" w:rsidR="00896BFB" w:rsidRPr="00896BFB" w:rsidRDefault="00896BFB" w:rsidP="00896BFB">
            <w:pPr>
              <w:jc w:val="center"/>
              <w:rPr>
                <w:color w:val="000000"/>
                <w:sz w:val="28"/>
                <w:szCs w:val="28"/>
              </w:rPr>
            </w:pPr>
            <w:r w:rsidRPr="00896BFB">
              <w:rPr>
                <w:color w:val="000000"/>
                <w:sz w:val="28"/>
                <w:szCs w:val="28"/>
              </w:rPr>
              <w:t>170</w:t>
            </w:r>
          </w:p>
        </w:tc>
        <w:tc>
          <w:tcPr>
            <w:tcW w:w="3572" w:type="dxa"/>
            <w:vAlign w:val="center"/>
          </w:tcPr>
          <w:p w14:paraId="56B3F462" w14:textId="30D6A505" w:rsidR="00896BFB" w:rsidRPr="00896BFB" w:rsidRDefault="00896BFB" w:rsidP="00896BFB">
            <w:pPr>
              <w:rPr>
                <w:color w:val="000000"/>
                <w:sz w:val="28"/>
                <w:szCs w:val="28"/>
              </w:rPr>
            </w:pPr>
            <w:r w:rsidRPr="00896BFB">
              <w:rPr>
                <w:color w:val="000000"/>
                <w:sz w:val="28"/>
                <w:szCs w:val="28"/>
              </w:rPr>
              <w:t>Bơm tiêm nhựa dung tích 50ml, đốc to lắp vừa dây cho ăn</w:t>
            </w:r>
            <w:r w:rsidRPr="00896BFB">
              <w:rPr>
                <w:color w:val="000000"/>
                <w:sz w:val="28"/>
                <w:szCs w:val="28"/>
              </w:rPr>
              <w:br/>
              <w:t>Piston có khía bẻ gãy để hủy sau khi sử dụng</w:t>
            </w:r>
          </w:p>
        </w:tc>
        <w:tc>
          <w:tcPr>
            <w:tcW w:w="1417" w:type="dxa"/>
            <w:vAlign w:val="center"/>
          </w:tcPr>
          <w:p w14:paraId="50B337C8" w14:textId="5EF3D16C" w:rsidR="00896BFB" w:rsidRPr="00896BFB" w:rsidRDefault="00896BFB" w:rsidP="00896BFB">
            <w:pPr>
              <w:jc w:val="center"/>
              <w:rPr>
                <w:color w:val="000000"/>
                <w:sz w:val="28"/>
                <w:szCs w:val="28"/>
              </w:rPr>
            </w:pPr>
            <w:r w:rsidRPr="00896BFB">
              <w:rPr>
                <w:color w:val="000000"/>
                <w:sz w:val="28"/>
                <w:szCs w:val="28"/>
              </w:rPr>
              <w:t>hộp 25 cái</w:t>
            </w:r>
          </w:p>
        </w:tc>
      </w:tr>
      <w:tr w:rsidR="00896BFB" w:rsidRPr="00896BFB" w14:paraId="7DBAE0CA" w14:textId="77777777" w:rsidTr="0026609D">
        <w:trPr>
          <w:trHeight w:val="496"/>
        </w:trPr>
        <w:tc>
          <w:tcPr>
            <w:tcW w:w="852" w:type="dxa"/>
            <w:vAlign w:val="center"/>
          </w:tcPr>
          <w:p w14:paraId="0953BC83" w14:textId="374B6904" w:rsidR="00896BFB" w:rsidRPr="00896BFB" w:rsidRDefault="00896BFB" w:rsidP="00896BFB">
            <w:pPr>
              <w:jc w:val="center"/>
              <w:rPr>
                <w:color w:val="000000"/>
                <w:sz w:val="28"/>
                <w:szCs w:val="28"/>
              </w:rPr>
            </w:pPr>
            <w:r w:rsidRPr="00896BFB">
              <w:rPr>
                <w:color w:val="000000"/>
                <w:sz w:val="28"/>
                <w:szCs w:val="28"/>
              </w:rPr>
              <w:t>62</w:t>
            </w:r>
          </w:p>
        </w:tc>
        <w:tc>
          <w:tcPr>
            <w:tcW w:w="2126" w:type="dxa"/>
            <w:vAlign w:val="center"/>
          </w:tcPr>
          <w:p w14:paraId="6C73A2C9" w14:textId="630896A4" w:rsidR="00896BFB" w:rsidRPr="00896BFB" w:rsidRDefault="00896BFB" w:rsidP="00896BFB">
            <w:pPr>
              <w:jc w:val="center"/>
              <w:rPr>
                <w:b/>
                <w:bCs/>
                <w:color w:val="000000"/>
                <w:sz w:val="28"/>
                <w:szCs w:val="28"/>
              </w:rPr>
            </w:pPr>
            <w:r w:rsidRPr="00896BFB">
              <w:rPr>
                <w:color w:val="000000"/>
                <w:sz w:val="28"/>
                <w:szCs w:val="28"/>
              </w:rPr>
              <w:t>Bơm tiêm nhựa 5ml (loại tiêm đốc kim vàng)</w:t>
            </w:r>
          </w:p>
        </w:tc>
        <w:tc>
          <w:tcPr>
            <w:tcW w:w="1134" w:type="dxa"/>
            <w:vAlign w:val="center"/>
          </w:tcPr>
          <w:p w14:paraId="2B38F7E0" w14:textId="69C60DBB"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438A13C8" w14:textId="6E09BB89" w:rsidR="00896BFB" w:rsidRPr="00896BFB" w:rsidRDefault="00896BFB" w:rsidP="00896BFB">
            <w:pPr>
              <w:jc w:val="center"/>
              <w:rPr>
                <w:color w:val="000000"/>
                <w:sz w:val="28"/>
                <w:szCs w:val="28"/>
              </w:rPr>
            </w:pPr>
            <w:r w:rsidRPr="00896BFB">
              <w:rPr>
                <w:color w:val="000000"/>
                <w:sz w:val="28"/>
                <w:szCs w:val="28"/>
              </w:rPr>
              <w:t>3200</w:t>
            </w:r>
          </w:p>
        </w:tc>
        <w:tc>
          <w:tcPr>
            <w:tcW w:w="3572" w:type="dxa"/>
            <w:vAlign w:val="center"/>
          </w:tcPr>
          <w:p w14:paraId="2325BD78" w14:textId="358587A9" w:rsidR="00896BFB" w:rsidRPr="00896BFB" w:rsidRDefault="00896BFB" w:rsidP="00896BFB">
            <w:pPr>
              <w:rPr>
                <w:color w:val="000000"/>
                <w:sz w:val="28"/>
                <w:szCs w:val="28"/>
              </w:rPr>
            </w:pPr>
            <w:r w:rsidRPr="00896BFB">
              <w:rPr>
                <w:color w:val="000000"/>
                <w:sz w:val="28"/>
                <w:szCs w:val="28"/>
              </w:rPr>
              <w:t xml:space="preserve">Vật liệu làm đốc kim, nắp đậy đầu kim: là nhựa PP nguyên sinh dùng trong y tế </w:t>
            </w:r>
            <w:r w:rsidRPr="00896BFB">
              <w:rPr>
                <w:color w:val="000000"/>
                <w:sz w:val="28"/>
                <w:szCs w:val="28"/>
              </w:rPr>
              <w:br/>
              <w:t>Chất liệu làm thân kim tiêm: thép không gỉ, có đủ độ cứng cơ khí va không bị oxy hóa</w:t>
            </w:r>
            <w:r w:rsidRPr="00896BFB">
              <w:rPr>
                <w:color w:val="000000"/>
                <w:sz w:val="28"/>
                <w:szCs w:val="28"/>
              </w:rPr>
              <w:br/>
              <w:t>Piston có khía bẻ gãy để hủy sau khi sử dụng</w:t>
            </w:r>
            <w:r w:rsidRPr="00896BFB">
              <w:rPr>
                <w:color w:val="000000"/>
                <w:sz w:val="28"/>
                <w:szCs w:val="28"/>
              </w:rPr>
              <w:br/>
              <w:t>Kích cỡ kim: 25G x 1", 25G x 5/8", 23G x 1"</w:t>
            </w:r>
            <w:r w:rsidRPr="00896BFB">
              <w:rPr>
                <w:color w:val="000000"/>
                <w:sz w:val="28"/>
                <w:szCs w:val="28"/>
              </w:rPr>
              <w:br/>
              <w:t>Dung tích bơm tiêm: 5ml</w:t>
            </w:r>
          </w:p>
        </w:tc>
        <w:tc>
          <w:tcPr>
            <w:tcW w:w="1417" w:type="dxa"/>
            <w:vAlign w:val="center"/>
          </w:tcPr>
          <w:p w14:paraId="79E267F3" w14:textId="4AB5F52D" w:rsidR="00896BFB" w:rsidRPr="00896BFB" w:rsidRDefault="00896BFB" w:rsidP="00896BFB">
            <w:pPr>
              <w:jc w:val="center"/>
              <w:rPr>
                <w:color w:val="000000"/>
                <w:sz w:val="28"/>
                <w:szCs w:val="28"/>
              </w:rPr>
            </w:pPr>
            <w:r w:rsidRPr="00896BFB">
              <w:rPr>
                <w:color w:val="000000"/>
                <w:sz w:val="28"/>
                <w:szCs w:val="28"/>
              </w:rPr>
              <w:t>hộp 100 cái</w:t>
            </w:r>
          </w:p>
        </w:tc>
      </w:tr>
      <w:tr w:rsidR="00896BFB" w:rsidRPr="00896BFB" w14:paraId="47736819" w14:textId="77777777" w:rsidTr="0026609D">
        <w:trPr>
          <w:trHeight w:val="496"/>
        </w:trPr>
        <w:tc>
          <w:tcPr>
            <w:tcW w:w="852" w:type="dxa"/>
            <w:vAlign w:val="center"/>
          </w:tcPr>
          <w:p w14:paraId="054EADFB" w14:textId="5B8809C3" w:rsidR="00896BFB" w:rsidRPr="00896BFB" w:rsidRDefault="00896BFB" w:rsidP="00896BFB">
            <w:pPr>
              <w:jc w:val="center"/>
              <w:rPr>
                <w:color w:val="000000"/>
                <w:sz w:val="28"/>
                <w:szCs w:val="28"/>
              </w:rPr>
            </w:pPr>
            <w:r w:rsidRPr="00896BFB">
              <w:rPr>
                <w:color w:val="000000"/>
                <w:sz w:val="28"/>
                <w:szCs w:val="28"/>
              </w:rPr>
              <w:t>63</w:t>
            </w:r>
          </w:p>
        </w:tc>
        <w:tc>
          <w:tcPr>
            <w:tcW w:w="2126" w:type="dxa"/>
            <w:vAlign w:val="center"/>
          </w:tcPr>
          <w:p w14:paraId="36752EC1" w14:textId="0CEB652B" w:rsidR="00896BFB" w:rsidRPr="00896BFB" w:rsidRDefault="00896BFB" w:rsidP="00896BFB">
            <w:pPr>
              <w:jc w:val="center"/>
              <w:rPr>
                <w:b/>
                <w:bCs/>
                <w:color w:val="000000"/>
                <w:sz w:val="28"/>
                <w:szCs w:val="28"/>
              </w:rPr>
            </w:pPr>
            <w:r w:rsidRPr="00896BFB">
              <w:rPr>
                <w:color w:val="000000"/>
                <w:sz w:val="28"/>
                <w:szCs w:val="28"/>
              </w:rPr>
              <w:t>Buồng đếm Neubauer</w:t>
            </w:r>
          </w:p>
        </w:tc>
        <w:tc>
          <w:tcPr>
            <w:tcW w:w="1134" w:type="dxa"/>
            <w:vAlign w:val="center"/>
          </w:tcPr>
          <w:p w14:paraId="488F8146" w14:textId="066C7999"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445F2821" w14:textId="0A819BC2" w:rsidR="00896BFB" w:rsidRPr="00896BFB" w:rsidRDefault="00896BFB" w:rsidP="00896BFB">
            <w:pPr>
              <w:jc w:val="center"/>
              <w:rPr>
                <w:color w:val="000000"/>
                <w:sz w:val="28"/>
                <w:szCs w:val="28"/>
              </w:rPr>
            </w:pPr>
            <w:r w:rsidRPr="00896BFB">
              <w:rPr>
                <w:color w:val="000000"/>
                <w:sz w:val="28"/>
                <w:szCs w:val="28"/>
              </w:rPr>
              <w:t>1</w:t>
            </w:r>
          </w:p>
        </w:tc>
        <w:tc>
          <w:tcPr>
            <w:tcW w:w="3572" w:type="dxa"/>
            <w:vAlign w:val="center"/>
          </w:tcPr>
          <w:p w14:paraId="119361B1" w14:textId="5EB225E0" w:rsidR="00896BFB" w:rsidRPr="00896BFB" w:rsidRDefault="00896BFB" w:rsidP="00896BFB">
            <w:pPr>
              <w:rPr>
                <w:color w:val="000000"/>
                <w:sz w:val="28"/>
                <w:szCs w:val="28"/>
              </w:rPr>
            </w:pPr>
            <w:r w:rsidRPr="00896BFB">
              <w:rPr>
                <w:color w:val="000000"/>
                <w:sz w:val="28"/>
                <w:szCs w:val="28"/>
              </w:rPr>
              <w:t>Được làm bằng kính quang học đặc biệt</w:t>
            </w:r>
            <w:r w:rsidRPr="00896BFB">
              <w:rPr>
                <w:color w:val="000000"/>
                <w:sz w:val="28"/>
                <w:szCs w:val="28"/>
              </w:rPr>
              <w:br/>
              <w:t>Độ sâu buồng đếm 0,1mm</w:t>
            </w:r>
            <w:r w:rsidRPr="00896BFB">
              <w:rPr>
                <w:color w:val="000000"/>
                <w:sz w:val="28"/>
                <w:szCs w:val="28"/>
              </w:rPr>
              <w:br/>
              <w:t xml:space="preserve">Dung sai độ sâu của buồng </w:t>
            </w:r>
            <w:r w:rsidRPr="00896BFB">
              <w:rPr>
                <w:color w:val="000000"/>
                <w:sz w:val="28"/>
                <w:szCs w:val="28"/>
              </w:rPr>
              <w:lastRenderedPageBreak/>
              <w:t>tối đa 2%</w:t>
            </w:r>
            <w:r w:rsidRPr="00896BFB">
              <w:rPr>
                <w:color w:val="000000"/>
                <w:sz w:val="28"/>
                <w:szCs w:val="28"/>
              </w:rPr>
              <w:br/>
              <w:t>Đạt tiêu chuẩn DIN 12847</w:t>
            </w:r>
          </w:p>
        </w:tc>
        <w:tc>
          <w:tcPr>
            <w:tcW w:w="1417" w:type="dxa"/>
            <w:vAlign w:val="center"/>
          </w:tcPr>
          <w:p w14:paraId="5E1785C3" w14:textId="418B8A20" w:rsidR="00896BFB" w:rsidRPr="00896BFB" w:rsidRDefault="00896BFB" w:rsidP="00896BFB">
            <w:pPr>
              <w:jc w:val="center"/>
              <w:rPr>
                <w:color w:val="000000"/>
                <w:sz w:val="28"/>
                <w:szCs w:val="28"/>
              </w:rPr>
            </w:pPr>
            <w:r w:rsidRPr="00896BFB">
              <w:rPr>
                <w:color w:val="000000"/>
                <w:sz w:val="28"/>
                <w:szCs w:val="28"/>
              </w:rPr>
              <w:lastRenderedPageBreak/>
              <w:t>hộp 1 cái</w:t>
            </w:r>
          </w:p>
        </w:tc>
      </w:tr>
      <w:tr w:rsidR="00896BFB" w:rsidRPr="00896BFB" w14:paraId="3053BAED" w14:textId="77777777" w:rsidTr="0026609D">
        <w:trPr>
          <w:trHeight w:val="496"/>
        </w:trPr>
        <w:tc>
          <w:tcPr>
            <w:tcW w:w="852" w:type="dxa"/>
            <w:vAlign w:val="center"/>
          </w:tcPr>
          <w:p w14:paraId="316D7441" w14:textId="3D94E89B" w:rsidR="00896BFB" w:rsidRPr="00896BFB" w:rsidRDefault="00896BFB" w:rsidP="00896BFB">
            <w:pPr>
              <w:jc w:val="center"/>
              <w:rPr>
                <w:color w:val="000000"/>
                <w:sz w:val="28"/>
                <w:szCs w:val="28"/>
              </w:rPr>
            </w:pPr>
            <w:r w:rsidRPr="00896BFB">
              <w:rPr>
                <w:color w:val="000000"/>
                <w:sz w:val="28"/>
                <w:szCs w:val="28"/>
              </w:rPr>
              <w:t>64</w:t>
            </w:r>
          </w:p>
        </w:tc>
        <w:tc>
          <w:tcPr>
            <w:tcW w:w="2126" w:type="dxa"/>
            <w:vAlign w:val="center"/>
          </w:tcPr>
          <w:p w14:paraId="4F11AE0A" w14:textId="14AC4ED0" w:rsidR="00896BFB" w:rsidRPr="00896BFB" w:rsidRDefault="00896BFB" w:rsidP="00896BFB">
            <w:pPr>
              <w:jc w:val="center"/>
              <w:rPr>
                <w:b/>
                <w:bCs/>
                <w:color w:val="000000"/>
                <w:sz w:val="28"/>
                <w:szCs w:val="28"/>
              </w:rPr>
            </w:pPr>
            <w:proofErr w:type="gramStart"/>
            <w:r w:rsidRPr="00896BFB">
              <w:rPr>
                <w:color w:val="000000"/>
                <w:sz w:val="28"/>
                <w:szCs w:val="28"/>
              </w:rPr>
              <w:t>Ca(</w:t>
            </w:r>
            <w:proofErr w:type="gramEnd"/>
            <w:r w:rsidRPr="00896BFB">
              <w:rPr>
                <w:color w:val="000000"/>
                <w:sz w:val="28"/>
                <w:szCs w:val="28"/>
              </w:rPr>
              <w:t>NO3)2</w:t>
            </w:r>
          </w:p>
        </w:tc>
        <w:tc>
          <w:tcPr>
            <w:tcW w:w="1134" w:type="dxa"/>
            <w:vAlign w:val="center"/>
          </w:tcPr>
          <w:p w14:paraId="744E99F5" w14:textId="2941054B"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06755487" w14:textId="3E74E158" w:rsidR="00896BFB" w:rsidRPr="00896BFB" w:rsidRDefault="00896BFB" w:rsidP="00896BFB">
            <w:pPr>
              <w:jc w:val="center"/>
              <w:rPr>
                <w:color w:val="000000"/>
                <w:sz w:val="28"/>
                <w:szCs w:val="28"/>
              </w:rPr>
            </w:pPr>
            <w:r w:rsidRPr="00896BFB">
              <w:rPr>
                <w:color w:val="000000"/>
                <w:sz w:val="28"/>
                <w:szCs w:val="28"/>
              </w:rPr>
              <w:t>500</w:t>
            </w:r>
          </w:p>
        </w:tc>
        <w:tc>
          <w:tcPr>
            <w:tcW w:w="3572" w:type="dxa"/>
            <w:vAlign w:val="center"/>
          </w:tcPr>
          <w:p w14:paraId="5E3870B8" w14:textId="7363E727" w:rsidR="00896BFB" w:rsidRPr="00896BFB" w:rsidRDefault="00896BFB" w:rsidP="00896BFB">
            <w:pPr>
              <w:rPr>
                <w:color w:val="000000"/>
                <w:sz w:val="28"/>
                <w:szCs w:val="28"/>
              </w:rPr>
            </w:pPr>
            <w:r w:rsidRPr="00896BFB">
              <w:rPr>
                <w:color w:val="000000"/>
                <w:sz w:val="28"/>
                <w:szCs w:val="28"/>
              </w:rPr>
              <w:t>Độ tinh khiết ≥99%</w:t>
            </w:r>
            <w:r w:rsidRPr="00896BFB">
              <w:rPr>
                <w:color w:val="000000"/>
                <w:sz w:val="28"/>
                <w:szCs w:val="28"/>
              </w:rPr>
              <w:br/>
              <w:t>Khối lượng phân tử: 236.15 g/mol</w:t>
            </w:r>
            <w:r w:rsidRPr="00896BFB">
              <w:rPr>
                <w:color w:val="000000"/>
                <w:sz w:val="28"/>
                <w:szCs w:val="28"/>
              </w:rPr>
              <w:br/>
              <w:t>Gía trị pH: 4-6</w:t>
            </w:r>
            <w:r w:rsidRPr="00896BFB">
              <w:rPr>
                <w:color w:val="000000"/>
                <w:sz w:val="28"/>
                <w:szCs w:val="28"/>
              </w:rPr>
              <w:br/>
              <w:t xml:space="preserve">Kim loại nặng </w:t>
            </w:r>
            <w:proofErr w:type="gramStart"/>
            <w:r w:rsidRPr="00896BFB">
              <w:rPr>
                <w:color w:val="000000"/>
                <w:sz w:val="28"/>
                <w:szCs w:val="28"/>
              </w:rPr>
              <w:t>( nhưa</w:t>
            </w:r>
            <w:proofErr w:type="gramEnd"/>
            <w:r w:rsidRPr="00896BFB">
              <w:rPr>
                <w:color w:val="000000"/>
                <w:sz w:val="28"/>
                <w:szCs w:val="28"/>
              </w:rPr>
              <w:t xml:space="preserve"> Pb) ≤0.0005 %</w:t>
            </w:r>
            <w:r w:rsidRPr="00896BFB">
              <w:rPr>
                <w:color w:val="000000"/>
                <w:sz w:val="28"/>
                <w:szCs w:val="28"/>
              </w:rPr>
              <w:br/>
              <w:t>Chất không hòa tan trong H2O ≤0.003%</w:t>
            </w:r>
          </w:p>
        </w:tc>
        <w:tc>
          <w:tcPr>
            <w:tcW w:w="1417" w:type="dxa"/>
            <w:vAlign w:val="center"/>
          </w:tcPr>
          <w:p w14:paraId="36492D18" w14:textId="213ED21B" w:rsidR="00896BFB" w:rsidRPr="00896BFB" w:rsidRDefault="00896BFB" w:rsidP="00896BFB">
            <w:pPr>
              <w:jc w:val="center"/>
              <w:rPr>
                <w:color w:val="000000"/>
                <w:sz w:val="28"/>
                <w:szCs w:val="28"/>
              </w:rPr>
            </w:pPr>
            <w:r w:rsidRPr="00896BFB">
              <w:rPr>
                <w:color w:val="000000"/>
                <w:sz w:val="28"/>
                <w:szCs w:val="28"/>
              </w:rPr>
              <w:t>hộp 500g</w:t>
            </w:r>
          </w:p>
        </w:tc>
      </w:tr>
      <w:tr w:rsidR="00896BFB" w:rsidRPr="00896BFB" w14:paraId="43890C35" w14:textId="77777777" w:rsidTr="0026609D">
        <w:trPr>
          <w:trHeight w:val="496"/>
        </w:trPr>
        <w:tc>
          <w:tcPr>
            <w:tcW w:w="852" w:type="dxa"/>
            <w:vAlign w:val="center"/>
          </w:tcPr>
          <w:p w14:paraId="1736DB56" w14:textId="3158467F" w:rsidR="00896BFB" w:rsidRPr="00896BFB" w:rsidRDefault="00896BFB" w:rsidP="00896BFB">
            <w:pPr>
              <w:jc w:val="center"/>
              <w:rPr>
                <w:color w:val="000000"/>
                <w:sz w:val="28"/>
                <w:szCs w:val="28"/>
              </w:rPr>
            </w:pPr>
            <w:r w:rsidRPr="00896BFB">
              <w:rPr>
                <w:color w:val="000000"/>
                <w:sz w:val="28"/>
                <w:szCs w:val="28"/>
              </w:rPr>
              <w:t>65</w:t>
            </w:r>
          </w:p>
        </w:tc>
        <w:tc>
          <w:tcPr>
            <w:tcW w:w="2126" w:type="dxa"/>
            <w:vAlign w:val="center"/>
          </w:tcPr>
          <w:p w14:paraId="2E891F6D" w14:textId="2295542D" w:rsidR="00896BFB" w:rsidRPr="00896BFB" w:rsidRDefault="00896BFB" w:rsidP="00896BFB">
            <w:pPr>
              <w:jc w:val="center"/>
              <w:rPr>
                <w:b/>
                <w:bCs/>
                <w:color w:val="000000"/>
                <w:sz w:val="28"/>
                <w:szCs w:val="28"/>
              </w:rPr>
            </w:pPr>
            <w:r w:rsidRPr="00896BFB">
              <w:rPr>
                <w:color w:val="000000"/>
                <w:sz w:val="28"/>
                <w:szCs w:val="28"/>
              </w:rPr>
              <w:t>CaCl2</w:t>
            </w:r>
          </w:p>
        </w:tc>
        <w:tc>
          <w:tcPr>
            <w:tcW w:w="1134" w:type="dxa"/>
            <w:vAlign w:val="center"/>
          </w:tcPr>
          <w:p w14:paraId="5D876061" w14:textId="24F5B14E"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2D894387" w14:textId="009FC9FE" w:rsidR="00896BFB" w:rsidRPr="00896BFB" w:rsidRDefault="00896BFB" w:rsidP="00896BFB">
            <w:pPr>
              <w:jc w:val="center"/>
              <w:rPr>
                <w:color w:val="000000"/>
                <w:sz w:val="28"/>
                <w:szCs w:val="28"/>
              </w:rPr>
            </w:pPr>
            <w:r w:rsidRPr="00896BFB">
              <w:rPr>
                <w:color w:val="000000"/>
                <w:sz w:val="28"/>
                <w:szCs w:val="28"/>
              </w:rPr>
              <w:t>500</w:t>
            </w:r>
          </w:p>
        </w:tc>
        <w:tc>
          <w:tcPr>
            <w:tcW w:w="3572" w:type="dxa"/>
            <w:vAlign w:val="center"/>
          </w:tcPr>
          <w:p w14:paraId="05F0672A" w14:textId="5AA7A8C5" w:rsidR="00896BFB" w:rsidRPr="00896BFB" w:rsidRDefault="00896BFB" w:rsidP="00896BFB">
            <w:pPr>
              <w:rPr>
                <w:color w:val="000000"/>
                <w:sz w:val="28"/>
                <w:szCs w:val="28"/>
              </w:rPr>
            </w:pPr>
            <w:r w:rsidRPr="00896BFB">
              <w:rPr>
                <w:color w:val="000000"/>
                <w:sz w:val="28"/>
                <w:szCs w:val="28"/>
              </w:rPr>
              <w:t>Công thức: CaCl2</w:t>
            </w:r>
            <w:r w:rsidRPr="00896BFB">
              <w:rPr>
                <w:color w:val="000000"/>
                <w:sz w:val="28"/>
                <w:szCs w:val="28"/>
              </w:rPr>
              <w:br/>
              <w:t>Khối lượng phân tử: 110.99 g/mol</w:t>
            </w:r>
            <w:r w:rsidRPr="00896BFB">
              <w:rPr>
                <w:color w:val="000000"/>
                <w:sz w:val="28"/>
                <w:szCs w:val="28"/>
              </w:rPr>
              <w:br/>
              <w:t xml:space="preserve">Gía trị pH: 8-10 </w:t>
            </w:r>
            <w:r w:rsidRPr="00896BFB">
              <w:rPr>
                <w:color w:val="000000"/>
                <w:sz w:val="28"/>
                <w:szCs w:val="28"/>
              </w:rPr>
              <w:br/>
              <w:t>Tỷ trọng: 2.15 g/cm3</w:t>
            </w:r>
            <w:r w:rsidRPr="00896BFB">
              <w:rPr>
                <w:color w:val="000000"/>
                <w:sz w:val="28"/>
                <w:szCs w:val="28"/>
              </w:rPr>
              <w:br/>
              <w:t>Điểm nóng chảy: 772°C</w:t>
            </w:r>
            <w:r w:rsidRPr="00896BFB">
              <w:rPr>
                <w:color w:val="000000"/>
                <w:sz w:val="28"/>
                <w:szCs w:val="28"/>
              </w:rPr>
              <w:br/>
              <w:t>Điểm sôi &gt; 1600°C</w:t>
            </w:r>
          </w:p>
        </w:tc>
        <w:tc>
          <w:tcPr>
            <w:tcW w:w="1417" w:type="dxa"/>
            <w:vAlign w:val="center"/>
          </w:tcPr>
          <w:p w14:paraId="72B276EB" w14:textId="020F1F8B" w:rsidR="00896BFB" w:rsidRPr="00896BFB" w:rsidRDefault="00896BFB" w:rsidP="00896BFB">
            <w:pPr>
              <w:jc w:val="center"/>
              <w:rPr>
                <w:color w:val="000000"/>
                <w:sz w:val="28"/>
                <w:szCs w:val="28"/>
              </w:rPr>
            </w:pPr>
            <w:r w:rsidRPr="00896BFB">
              <w:rPr>
                <w:color w:val="000000"/>
                <w:sz w:val="28"/>
                <w:szCs w:val="28"/>
              </w:rPr>
              <w:t>hộp 500g</w:t>
            </w:r>
          </w:p>
        </w:tc>
      </w:tr>
      <w:tr w:rsidR="00896BFB" w:rsidRPr="00896BFB" w14:paraId="631DEEFE" w14:textId="77777777" w:rsidTr="0026609D">
        <w:trPr>
          <w:trHeight w:val="496"/>
        </w:trPr>
        <w:tc>
          <w:tcPr>
            <w:tcW w:w="852" w:type="dxa"/>
            <w:vAlign w:val="center"/>
          </w:tcPr>
          <w:p w14:paraId="7BA62A63" w14:textId="55CAF440" w:rsidR="00896BFB" w:rsidRPr="00896BFB" w:rsidRDefault="00896BFB" w:rsidP="00896BFB">
            <w:pPr>
              <w:jc w:val="center"/>
              <w:rPr>
                <w:color w:val="000000"/>
                <w:sz w:val="28"/>
                <w:szCs w:val="28"/>
              </w:rPr>
            </w:pPr>
            <w:r w:rsidRPr="00896BFB">
              <w:rPr>
                <w:color w:val="000000"/>
                <w:sz w:val="28"/>
                <w:szCs w:val="28"/>
              </w:rPr>
              <w:t>66</w:t>
            </w:r>
          </w:p>
        </w:tc>
        <w:tc>
          <w:tcPr>
            <w:tcW w:w="2126" w:type="dxa"/>
            <w:vAlign w:val="center"/>
          </w:tcPr>
          <w:p w14:paraId="30B50FB4" w14:textId="6609140A" w:rsidR="00896BFB" w:rsidRPr="00896BFB" w:rsidRDefault="00896BFB" w:rsidP="00896BFB">
            <w:pPr>
              <w:jc w:val="center"/>
              <w:rPr>
                <w:b/>
                <w:bCs/>
                <w:color w:val="000000"/>
                <w:sz w:val="28"/>
                <w:szCs w:val="28"/>
              </w:rPr>
            </w:pPr>
            <w:r w:rsidRPr="00896BFB">
              <w:rPr>
                <w:color w:val="000000"/>
                <w:sz w:val="28"/>
                <w:szCs w:val="28"/>
              </w:rPr>
              <w:t>Cafein</w:t>
            </w:r>
          </w:p>
        </w:tc>
        <w:tc>
          <w:tcPr>
            <w:tcW w:w="1134" w:type="dxa"/>
            <w:vAlign w:val="center"/>
          </w:tcPr>
          <w:p w14:paraId="2D282A0F" w14:textId="0D14C1C9"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78E247BB" w14:textId="705AEB73" w:rsidR="00896BFB" w:rsidRPr="00896BFB" w:rsidRDefault="00896BFB" w:rsidP="00896BFB">
            <w:pPr>
              <w:jc w:val="center"/>
              <w:rPr>
                <w:color w:val="000000"/>
                <w:sz w:val="28"/>
                <w:szCs w:val="28"/>
              </w:rPr>
            </w:pPr>
            <w:r w:rsidRPr="00896BFB">
              <w:rPr>
                <w:color w:val="000000"/>
                <w:sz w:val="28"/>
                <w:szCs w:val="28"/>
              </w:rPr>
              <w:t>250</w:t>
            </w:r>
          </w:p>
        </w:tc>
        <w:tc>
          <w:tcPr>
            <w:tcW w:w="3572" w:type="dxa"/>
            <w:vAlign w:val="center"/>
          </w:tcPr>
          <w:p w14:paraId="1BE6B950" w14:textId="6D027318" w:rsidR="00896BFB" w:rsidRPr="00896BFB" w:rsidRDefault="00896BFB" w:rsidP="00896BFB">
            <w:pPr>
              <w:rPr>
                <w:color w:val="000000"/>
                <w:sz w:val="28"/>
                <w:szCs w:val="28"/>
              </w:rPr>
            </w:pPr>
            <w:r w:rsidRPr="00896BFB">
              <w:rPr>
                <w:color w:val="000000"/>
                <w:sz w:val="28"/>
                <w:szCs w:val="28"/>
              </w:rPr>
              <w:t>Công thức: C8H10N4O2</w:t>
            </w:r>
            <w:r w:rsidRPr="00896BFB">
              <w:rPr>
                <w:color w:val="000000"/>
                <w:sz w:val="28"/>
                <w:szCs w:val="28"/>
              </w:rPr>
              <w:br/>
              <w:t>Độ tinh khiết ≥98.5%</w:t>
            </w:r>
            <w:r w:rsidRPr="00896BFB">
              <w:rPr>
                <w:color w:val="000000"/>
                <w:sz w:val="28"/>
                <w:szCs w:val="28"/>
              </w:rPr>
              <w:br/>
              <w:t>Gía trị pH: 5,5- 6,5</w:t>
            </w:r>
            <w:r w:rsidRPr="00896BFB">
              <w:rPr>
                <w:color w:val="000000"/>
                <w:sz w:val="28"/>
                <w:szCs w:val="28"/>
              </w:rPr>
              <w:br/>
              <w:t>Khối lượng phân tử: 194.19 g/mol</w:t>
            </w:r>
            <w:r w:rsidRPr="00896BFB">
              <w:rPr>
                <w:color w:val="000000"/>
                <w:sz w:val="28"/>
                <w:szCs w:val="28"/>
              </w:rPr>
              <w:br/>
              <w:t>Bột tinh thể màu trắng</w:t>
            </w:r>
          </w:p>
        </w:tc>
        <w:tc>
          <w:tcPr>
            <w:tcW w:w="1417" w:type="dxa"/>
            <w:vAlign w:val="center"/>
          </w:tcPr>
          <w:p w14:paraId="7D5FE695" w14:textId="1939C0C9" w:rsidR="00896BFB" w:rsidRPr="00896BFB" w:rsidRDefault="00896BFB" w:rsidP="00896BFB">
            <w:pPr>
              <w:jc w:val="center"/>
              <w:rPr>
                <w:color w:val="000000"/>
                <w:sz w:val="28"/>
                <w:szCs w:val="28"/>
              </w:rPr>
            </w:pPr>
            <w:r w:rsidRPr="00896BFB">
              <w:rPr>
                <w:color w:val="000000"/>
                <w:sz w:val="28"/>
                <w:szCs w:val="28"/>
              </w:rPr>
              <w:t>hộp 100g</w:t>
            </w:r>
          </w:p>
        </w:tc>
      </w:tr>
      <w:tr w:rsidR="00896BFB" w:rsidRPr="00896BFB" w14:paraId="09152163" w14:textId="77777777" w:rsidTr="0026609D">
        <w:trPr>
          <w:trHeight w:val="496"/>
        </w:trPr>
        <w:tc>
          <w:tcPr>
            <w:tcW w:w="852" w:type="dxa"/>
            <w:vAlign w:val="center"/>
          </w:tcPr>
          <w:p w14:paraId="0E6672B3" w14:textId="0552A6D7" w:rsidR="00896BFB" w:rsidRPr="00896BFB" w:rsidRDefault="00896BFB" w:rsidP="00896BFB">
            <w:pPr>
              <w:jc w:val="center"/>
              <w:rPr>
                <w:color w:val="000000"/>
                <w:sz w:val="28"/>
                <w:szCs w:val="28"/>
              </w:rPr>
            </w:pPr>
            <w:r w:rsidRPr="00896BFB">
              <w:rPr>
                <w:color w:val="000000"/>
                <w:sz w:val="28"/>
                <w:szCs w:val="28"/>
              </w:rPr>
              <w:t>67</w:t>
            </w:r>
          </w:p>
        </w:tc>
        <w:tc>
          <w:tcPr>
            <w:tcW w:w="2126" w:type="dxa"/>
            <w:vAlign w:val="center"/>
          </w:tcPr>
          <w:p w14:paraId="0B4AEA23" w14:textId="4ED74C76" w:rsidR="00896BFB" w:rsidRPr="00896BFB" w:rsidRDefault="00896BFB" w:rsidP="00896BFB">
            <w:pPr>
              <w:jc w:val="center"/>
              <w:rPr>
                <w:b/>
                <w:bCs/>
                <w:color w:val="000000"/>
                <w:sz w:val="28"/>
                <w:szCs w:val="28"/>
              </w:rPr>
            </w:pPr>
            <w:r w:rsidRPr="00896BFB">
              <w:rPr>
                <w:color w:val="000000"/>
                <w:sz w:val="28"/>
                <w:szCs w:val="28"/>
              </w:rPr>
              <w:t>Calci glycero phosphat</w:t>
            </w:r>
          </w:p>
        </w:tc>
        <w:tc>
          <w:tcPr>
            <w:tcW w:w="1134" w:type="dxa"/>
            <w:vAlign w:val="center"/>
          </w:tcPr>
          <w:p w14:paraId="54050187" w14:textId="6B077F4B"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5F187673" w14:textId="19AB40AE" w:rsidR="00896BFB" w:rsidRPr="00896BFB" w:rsidRDefault="00896BFB" w:rsidP="00896BFB">
            <w:pPr>
              <w:jc w:val="center"/>
              <w:rPr>
                <w:color w:val="000000"/>
                <w:sz w:val="28"/>
                <w:szCs w:val="28"/>
              </w:rPr>
            </w:pPr>
            <w:r w:rsidRPr="00896BFB">
              <w:rPr>
                <w:color w:val="000000"/>
                <w:sz w:val="28"/>
                <w:szCs w:val="28"/>
              </w:rPr>
              <w:t>500</w:t>
            </w:r>
          </w:p>
        </w:tc>
        <w:tc>
          <w:tcPr>
            <w:tcW w:w="3572" w:type="dxa"/>
            <w:vAlign w:val="center"/>
          </w:tcPr>
          <w:p w14:paraId="488514E2" w14:textId="12063E48" w:rsidR="00896BFB" w:rsidRPr="00896BFB" w:rsidRDefault="00896BFB" w:rsidP="00896BFB">
            <w:pPr>
              <w:rPr>
                <w:color w:val="000000"/>
                <w:sz w:val="28"/>
                <w:szCs w:val="28"/>
              </w:rPr>
            </w:pPr>
            <w:r w:rsidRPr="00896BFB">
              <w:rPr>
                <w:color w:val="000000"/>
                <w:sz w:val="28"/>
                <w:szCs w:val="28"/>
              </w:rPr>
              <w:t>Độ tinh khiết ≥95%</w:t>
            </w:r>
            <w:r w:rsidRPr="00896BFB">
              <w:rPr>
                <w:color w:val="000000"/>
                <w:sz w:val="28"/>
                <w:szCs w:val="28"/>
              </w:rPr>
              <w:br/>
              <w:t>Khối lượng phân tử: 210.13 g/mol</w:t>
            </w:r>
            <w:r w:rsidRPr="00896BFB">
              <w:rPr>
                <w:color w:val="000000"/>
                <w:sz w:val="28"/>
                <w:szCs w:val="28"/>
              </w:rPr>
              <w:br/>
              <w:t>Hao tổn khi sấy 0-15%</w:t>
            </w:r>
          </w:p>
        </w:tc>
        <w:tc>
          <w:tcPr>
            <w:tcW w:w="1417" w:type="dxa"/>
            <w:vAlign w:val="center"/>
          </w:tcPr>
          <w:p w14:paraId="347F0CA7" w14:textId="57A595B8" w:rsidR="00896BFB" w:rsidRPr="00896BFB" w:rsidRDefault="00896BFB" w:rsidP="00896BFB">
            <w:pPr>
              <w:jc w:val="center"/>
              <w:rPr>
                <w:color w:val="000000"/>
                <w:sz w:val="28"/>
                <w:szCs w:val="28"/>
              </w:rPr>
            </w:pPr>
            <w:r w:rsidRPr="00896BFB">
              <w:rPr>
                <w:color w:val="000000"/>
                <w:sz w:val="28"/>
                <w:szCs w:val="28"/>
              </w:rPr>
              <w:t>hộp 500g</w:t>
            </w:r>
          </w:p>
        </w:tc>
      </w:tr>
      <w:tr w:rsidR="00896BFB" w:rsidRPr="00896BFB" w14:paraId="152FBBE9" w14:textId="77777777" w:rsidTr="0026609D">
        <w:trPr>
          <w:trHeight w:val="496"/>
        </w:trPr>
        <w:tc>
          <w:tcPr>
            <w:tcW w:w="852" w:type="dxa"/>
            <w:vAlign w:val="center"/>
          </w:tcPr>
          <w:p w14:paraId="0AAE87B8" w14:textId="349D3A36" w:rsidR="00896BFB" w:rsidRPr="00896BFB" w:rsidRDefault="00896BFB" w:rsidP="00896BFB">
            <w:pPr>
              <w:jc w:val="center"/>
              <w:rPr>
                <w:color w:val="000000"/>
                <w:sz w:val="28"/>
                <w:szCs w:val="28"/>
              </w:rPr>
            </w:pPr>
            <w:r w:rsidRPr="00896BFB">
              <w:rPr>
                <w:color w:val="000000"/>
                <w:sz w:val="28"/>
                <w:szCs w:val="28"/>
              </w:rPr>
              <w:t>68</w:t>
            </w:r>
          </w:p>
        </w:tc>
        <w:tc>
          <w:tcPr>
            <w:tcW w:w="2126" w:type="dxa"/>
            <w:vAlign w:val="center"/>
          </w:tcPr>
          <w:p w14:paraId="64994C86" w14:textId="0ECF0050" w:rsidR="00896BFB" w:rsidRPr="00896BFB" w:rsidRDefault="00896BFB" w:rsidP="00896BFB">
            <w:pPr>
              <w:jc w:val="center"/>
              <w:rPr>
                <w:b/>
                <w:bCs/>
                <w:color w:val="000000"/>
                <w:sz w:val="28"/>
                <w:szCs w:val="28"/>
              </w:rPr>
            </w:pPr>
            <w:r w:rsidRPr="00896BFB">
              <w:rPr>
                <w:color w:val="000000"/>
                <w:sz w:val="28"/>
                <w:szCs w:val="28"/>
              </w:rPr>
              <w:t>Camuyn thụt tháo</w:t>
            </w:r>
          </w:p>
        </w:tc>
        <w:tc>
          <w:tcPr>
            <w:tcW w:w="1134" w:type="dxa"/>
            <w:vAlign w:val="center"/>
          </w:tcPr>
          <w:p w14:paraId="681990BC" w14:textId="59DD245B" w:rsidR="00896BFB" w:rsidRPr="00896BFB" w:rsidRDefault="00896BFB" w:rsidP="00896BFB">
            <w:pPr>
              <w:jc w:val="center"/>
              <w:rPr>
                <w:color w:val="000000"/>
                <w:sz w:val="28"/>
                <w:szCs w:val="28"/>
              </w:rPr>
            </w:pPr>
            <w:r w:rsidRPr="00896BFB">
              <w:rPr>
                <w:color w:val="000000"/>
                <w:sz w:val="28"/>
                <w:szCs w:val="28"/>
              </w:rPr>
              <w:t>Bộ</w:t>
            </w:r>
          </w:p>
        </w:tc>
        <w:tc>
          <w:tcPr>
            <w:tcW w:w="964" w:type="dxa"/>
            <w:vAlign w:val="center"/>
          </w:tcPr>
          <w:p w14:paraId="37D27741" w14:textId="13C8AC66" w:rsidR="00896BFB" w:rsidRPr="00896BFB" w:rsidRDefault="00896BFB" w:rsidP="00896BFB">
            <w:pPr>
              <w:jc w:val="center"/>
              <w:rPr>
                <w:color w:val="000000"/>
                <w:sz w:val="28"/>
                <w:szCs w:val="28"/>
              </w:rPr>
            </w:pPr>
            <w:r w:rsidRPr="00896BFB">
              <w:rPr>
                <w:color w:val="000000"/>
                <w:sz w:val="28"/>
                <w:szCs w:val="28"/>
              </w:rPr>
              <w:t>45</w:t>
            </w:r>
          </w:p>
        </w:tc>
        <w:tc>
          <w:tcPr>
            <w:tcW w:w="3572" w:type="dxa"/>
            <w:vAlign w:val="center"/>
          </w:tcPr>
          <w:p w14:paraId="2035D53A" w14:textId="14900CA0" w:rsidR="00896BFB" w:rsidRPr="00896BFB" w:rsidRDefault="00896BFB" w:rsidP="00896BFB">
            <w:pPr>
              <w:rPr>
                <w:color w:val="000000"/>
                <w:sz w:val="28"/>
                <w:szCs w:val="28"/>
              </w:rPr>
            </w:pPr>
            <w:r w:rsidRPr="00896BFB">
              <w:rPr>
                <w:color w:val="000000"/>
                <w:sz w:val="28"/>
                <w:szCs w:val="28"/>
              </w:rPr>
              <w:t xml:space="preserve">Được sử dụng trong thủ thuật tháo thụt đại tràng </w:t>
            </w:r>
            <w:r w:rsidRPr="00896BFB">
              <w:rPr>
                <w:color w:val="000000"/>
                <w:sz w:val="28"/>
                <w:szCs w:val="28"/>
              </w:rPr>
              <w:br/>
              <w:t>Canuyn bốc thụt thường được làm bằng nhựa, được thiết kế để bôi trơn và đưa nhẹ nhàng vào trực tràng</w:t>
            </w:r>
          </w:p>
        </w:tc>
        <w:tc>
          <w:tcPr>
            <w:tcW w:w="1417" w:type="dxa"/>
            <w:vAlign w:val="center"/>
          </w:tcPr>
          <w:p w14:paraId="4C41D907" w14:textId="066D9541" w:rsidR="00896BFB" w:rsidRPr="00896BFB" w:rsidRDefault="00896BFB" w:rsidP="00896BFB">
            <w:pPr>
              <w:jc w:val="center"/>
              <w:rPr>
                <w:color w:val="000000"/>
                <w:sz w:val="28"/>
                <w:szCs w:val="28"/>
              </w:rPr>
            </w:pPr>
            <w:r w:rsidRPr="00896BFB">
              <w:rPr>
                <w:color w:val="000000"/>
                <w:sz w:val="28"/>
                <w:szCs w:val="28"/>
              </w:rPr>
              <w:t>bộ 2 cái</w:t>
            </w:r>
          </w:p>
        </w:tc>
      </w:tr>
      <w:tr w:rsidR="00896BFB" w:rsidRPr="00896BFB" w14:paraId="4567D51C" w14:textId="77777777" w:rsidTr="0026609D">
        <w:trPr>
          <w:trHeight w:val="496"/>
        </w:trPr>
        <w:tc>
          <w:tcPr>
            <w:tcW w:w="852" w:type="dxa"/>
            <w:vAlign w:val="center"/>
          </w:tcPr>
          <w:p w14:paraId="63488F5E" w14:textId="364BB69C" w:rsidR="00896BFB" w:rsidRPr="00896BFB" w:rsidRDefault="00896BFB" w:rsidP="00896BFB">
            <w:pPr>
              <w:jc w:val="center"/>
              <w:rPr>
                <w:color w:val="000000"/>
                <w:sz w:val="28"/>
                <w:szCs w:val="28"/>
              </w:rPr>
            </w:pPr>
            <w:r w:rsidRPr="00896BFB">
              <w:rPr>
                <w:color w:val="000000"/>
                <w:sz w:val="28"/>
                <w:szCs w:val="28"/>
              </w:rPr>
              <w:t>69</w:t>
            </w:r>
          </w:p>
        </w:tc>
        <w:tc>
          <w:tcPr>
            <w:tcW w:w="2126" w:type="dxa"/>
            <w:vAlign w:val="center"/>
          </w:tcPr>
          <w:p w14:paraId="71B0EC0D" w14:textId="11A94555" w:rsidR="00896BFB" w:rsidRPr="00896BFB" w:rsidRDefault="00896BFB" w:rsidP="00896BFB">
            <w:pPr>
              <w:jc w:val="center"/>
              <w:rPr>
                <w:b/>
                <w:bCs/>
                <w:color w:val="000000"/>
                <w:sz w:val="28"/>
                <w:szCs w:val="28"/>
              </w:rPr>
            </w:pPr>
            <w:r w:rsidRPr="00896BFB">
              <w:rPr>
                <w:color w:val="000000"/>
                <w:sz w:val="28"/>
                <w:szCs w:val="28"/>
              </w:rPr>
              <w:t xml:space="preserve">Cassetts </w:t>
            </w:r>
            <w:proofErr w:type="gramStart"/>
            <w:r w:rsidRPr="00896BFB">
              <w:rPr>
                <w:color w:val="000000"/>
                <w:sz w:val="28"/>
                <w:szCs w:val="28"/>
              </w:rPr>
              <w:t>( Khuôn</w:t>
            </w:r>
            <w:proofErr w:type="gramEnd"/>
            <w:r w:rsidRPr="00896BFB">
              <w:rPr>
                <w:color w:val="000000"/>
                <w:sz w:val="28"/>
                <w:szCs w:val="28"/>
              </w:rPr>
              <w:t xml:space="preserve"> đúc bệnh phẩm): 28x40x6mm</w:t>
            </w:r>
          </w:p>
        </w:tc>
        <w:tc>
          <w:tcPr>
            <w:tcW w:w="1134" w:type="dxa"/>
            <w:vAlign w:val="center"/>
          </w:tcPr>
          <w:p w14:paraId="2B5CA5EF" w14:textId="148A89C4"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1C569B5E" w14:textId="21D3ED56" w:rsidR="00896BFB" w:rsidRPr="00896BFB" w:rsidRDefault="00896BFB" w:rsidP="00896BFB">
            <w:pPr>
              <w:jc w:val="center"/>
              <w:rPr>
                <w:color w:val="000000"/>
                <w:sz w:val="28"/>
                <w:szCs w:val="28"/>
              </w:rPr>
            </w:pPr>
            <w:r w:rsidRPr="00896BFB">
              <w:rPr>
                <w:color w:val="000000"/>
                <w:sz w:val="28"/>
                <w:szCs w:val="28"/>
              </w:rPr>
              <w:t>500</w:t>
            </w:r>
          </w:p>
        </w:tc>
        <w:tc>
          <w:tcPr>
            <w:tcW w:w="3572" w:type="dxa"/>
            <w:vAlign w:val="center"/>
          </w:tcPr>
          <w:p w14:paraId="41931AF2" w14:textId="75412000" w:rsidR="00896BFB" w:rsidRPr="00896BFB" w:rsidRDefault="00896BFB" w:rsidP="00896BFB">
            <w:pPr>
              <w:rPr>
                <w:color w:val="000000"/>
                <w:sz w:val="28"/>
                <w:szCs w:val="28"/>
              </w:rPr>
            </w:pPr>
            <w:r w:rsidRPr="00896BFB">
              <w:rPr>
                <w:color w:val="000000"/>
                <w:sz w:val="28"/>
                <w:szCs w:val="28"/>
              </w:rPr>
              <w:t>Chất liệu: Nhựa POM</w:t>
            </w:r>
            <w:r w:rsidRPr="00896BFB">
              <w:rPr>
                <w:color w:val="000000"/>
                <w:sz w:val="28"/>
                <w:szCs w:val="28"/>
              </w:rPr>
              <w:br/>
              <w:t>Kích thước: 28x40x6mm</w:t>
            </w:r>
            <w:r w:rsidRPr="00896BFB">
              <w:rPr>
                <w:color w:val="000000"/>
                <w:sz w:val="28"/>
                <w:szCs w:val="28"/>
              </w:rPr>
              <w:br/>
              <w:t>Bề mặt: 45°</w:t>
            </w:r>
            <w:r w:rsidRPr="00896BFB">
              <w:rPr>
                <w:color w:val="000000"/>
                <w:sz w:val="28"/>
                <w:szCs w:val="28"/>
              </w:rPr>
              <w:br/>
              <w:t>Màu sắc: Trắng</w:t>
            </w:r>
            <w:r w:rsidRPr="00896BFB">
              <w:rPr>
                <w:color w:val="000000"/>
                <w:sz w:val="28"/>
                <w:szCs w:val="28"/>
              </w:rPr>
              <w:br/>
              <w:t>Nắp có thể tháo rời. Có thể mở và đóng nhiều lần tùy thích</w:t>
            </w:r>
          </w:p>
        </w:tc>
        <w:tc>
          <w:tcPr>
            <w:tcW w:w="1417" w:type="dxa"/>
            <w:vAlign w:val="center"/>
          </w:tcPr>
          <w:p w14:paraId="437D9FCA" w14:textId="3503972F" w:rsidR="00896BFB" w:rsidRPr="00896BFB" w:rsidRDefault="00896BFB" w:rsidP="00896BFB">
            <w:pPr>
              <w:jc w:val="center"/>
              <w:rPr>
                <w:color w:val="000000"/>
                <w:sz w:val="28"/>
                <w:szCs w:val="28"/>
              </w:rPr>
            </w:pPr>
            <w:r w:rsidRPr="00896BFB">
              <w:rPr>
                <w:color w:val="000000"/>
                <w:sz w:val="28"/>
                <w:szCs w:val="28"/>
              </w:rPr>
              <w:t>túi 500 cái</w:t>
            </w:r>
          </w:p>
        </w:tc>
      </w:tr>
      <w:tr w:rsidR="00896BFB" w:rsidRPr="00896BFB" w14:paraId="080E1D8B" w14:textId="77777777" w:rsidTr="0026609D">
        <w:trPr>
          <w:trHeight w:val="496"/>
        </w:trPr>
        <w:tc>
          <w:tcPr>
            <w:tcW w:w="852" w:type="dxa"/>
            <w:vAlign w:val="center"/>
          </w:tcPr>
          <w:p w14:paraId="3B676D03" w14:textId="25D58C5F" w:rsidR="00896BFB" w:rsidRPr="00896BFB" w:rsidRDefault="00896BFB" w:rsidP="00896BFB">
            <w:pPr>
              <w:jc w:val="center"/>
              <w:rPr>
                <w:color w:val="000000"/>
                <w:sz w:val="28"/>
                <w:szCs w:val="28"/>
              </w:rPr>
            </w:pPr>
            <w:r w:rsidRPr="00896BFB">
              <w:rPr>
                <w:color w:val="000000"/>
                <w:sz w:val="28"/>
                <w:szCs w:val="28"/>
              </w:rPr>
              <w:lastRenderedPageBreak/>
              <w:t>70</w:t>
            </w:r>
          </w:p>
        </w:tc>
        <w:tc>
          <w:tcPr>
            <w:tcW w:w="2126" w:type="dxa"/>
            <w:vAlign w:val="center"/>
          </w:tcPr>
          <w:p w14:paraId="09CDDDC4" w14:textId="0C76DEB9" w:rsidR="00896BFB" w:rsidRPr="00896BFB" w:rsidRDefault="00896BFB" w:rsidP="00896BFB">
            <w:pPr>
              <w:jc w:val="center"/>
              <w:rPr>
                <w:b/>
                <w:bCs/>
                <w:color w:val="000000"/>
                <w:sz w:val="28"/>
                <w:szCs w:val="28"/>
              </w:rPr>
            </w:pPr>
            <w:r w:rsidRPr="00896BFB">
              <w:rPr>
                <w:color w:val="000000"/>
                <w:sz w:val="28"/>
                <w:szCs w:val="28"/>
              </w:rPr>
              <w:t>Cloral hydrat</w:t>
            </w:r>
          </w:p>
        </w:tc>
        <w:tc>
          <w:tcPr>
            <w:tcW w:w="1134" w:type="dxa"/>
            <w:vAlign w:val="center"/>
          </w:tcPr>
          <w:p w14:paraId="39C15B3B" w14:textId="5A44BA82" w:rsidR="00896BFB" w:rsidRPr="00896BFB" w:rsidRDefault="00896BFB" w:rsidP="00896BFB">
            <w:pPr>
              <w:jc w:val="center"/>
              <w:rPr>
                <w:color w:val="000000"/>
                <w:sz w:val="28"/>
                <w:szCs w:val="28"/>
              </w:rPr>
            </w:pPr>
            <w:r w:rsidRPr="00896BFB">
              <w:rPr>
                <w:color w:val="000000"/>
                <w:sz w:val="28"/>
                <w:szCs w:val="28"/>
              </w:rPr>
              <w:t>Kg</w:t>
            </w:r>
          </w:p>
        </w:tc>
        <w:tc>
          <w:tcPr>
            <w:tcW w:w="964" w:type="dxa"/>
            <w:vAlign w:val="center"/>
          </w:tcPr>
          <w:p w14:paraId="49D5B4A9" w14:textId="19B3E4E5" w:rsidR="00896BFB" w:rsidRPr="00896BFB" w:rsidRDefault="00896BFB" w:rsidP="00896BFB">
            <w:pPr>
              <w:jc w:val="center"/>
              <w:rPr>
                <w:color w:val="000000"/>
                <w:sz w:val="28"/>
                <w:szCs w:val="28"/>
              </w:rPr>
            </w:pPr>
            <w:r w:rsidRPr="00896BFB">
              <w:rPr>
                <w:color w:val="000000"/>
                <w:sz w:val="28"/>
                <w:szCs w:val="28"/>
              </w:rPr>
              <w:t>0,5</w:t>
            </w:r>
          </w:p>
        </w:tc>
        <w:tc>
          <w:tcPr>
            <w:tcW w:w="3572" w:type="dxa"/>
            <w:vAlign w:val="center"/>
          </w:tcPr>
          <w:p w14:paraId="26808326" w14:textId="5E75A3F2" w:rsidR="00896BFB" w:rsidRPr="00896BFB" w:rsidRDefault="00896BFB" w:rsidP="00896BFB">
            <w:pPr>
              <w:rPr>
                <w:color w:val="000000"/>
                <w:sz w:val="28"/>
                <w:szCs w:val="28"/>
              </w:rPr>
            </w:pPr>
            <w:r w:rsidRPr="00896BFB">
              <w:rPr>
                <w:color w:val="000000"/>
                <w:sz w:val="28"/>
                <w:szCs w:val="28"/>
              </w:rPr>
              <w:t>Công thức: C2H3Cl3O2</w:t>
            </w:r>
            <w:r w:rsidRPr="00896BFB">
              <w:rPr>
                <w:color w:val="000000"/>
                <w:sz w:val="28"/>
                <w:szCs w:val="28"/>
              </w:rPr>
              <w:br/>
              <w:t>Độ tinh khiết ≥99.5%</w:t>
            </w:r>
            <w:r w:rsidRPr="00896BFB">
              <w:rPr>
                <w:color w:val="000000"/>
                <w:sz w:val="28"/>
                <w:szCs w:val="28"/>
              </w:rPr>
              <w:br/>
              <w:t>Điểm nóng chảy: -57.5°C</w:t>
            </w:r>
            <w:r w:rsidRPr="00896BFB">
              <w:rPr>
                <w:color w:val="000000"/>
                <w:sz w:val="28"/>
                <w:szCs w:val="28"/>
              </w:rPr>
              <w:br/>
              <w:t>Điểm sôi: 97.7°C</w:t>
            </w:r>
            <w:r w:rsidRPr="00896BFB">
              <w:rPr>
                <w:color w:val="000000"/>
                <w:sz w:val="28"/>
                <w:szCs w:val="28"/>
              </w:rPr>
              <w:br/>
              <w:t>Chloride (Cl) ≤0.005%</w:t>
            </w:r>
            <w:r w:rsidRPr="00896BFB">
              <w:rPr>
                <w:color w:val="000000"/>
                <w:sz w:val="28"/>
                <w:szCs w:val="28"/>
              </w:rPr>
              <w:br/>
              <w:t>Khối lượng phân tử: 165.40 g/mol</w:t>
            </w:r>
          </w:p>
        </w:tc>
        <w:tc>
          <w:tcPr>
            <w:tcW w:w="1417" w:type="dxa"/>
            <w:vAlign w:val="center"/>
          </w:tcPr>
          <w:p w14:paraId="2B3414C9" w14:textId="65CBC53B" w:rsidR="00896BFB" w:rsidRPr="00896BFB" w:rsidRDefault="00896BFB" w:rsidP="00896BFB">
            <w:pPr>
              <w:jc w:val="center"/>
              <w:rPr>
                <w:color w:val="000000"/>
                <w:sz w:val="28"/>
                <w:szCs w:val="28"/>
              </w:rPr>
            </w:pPr>
            <w:r w:rsidRPr="00896BFB">
              <w:rPr>
                <w:color w:val="000000"/>
                <w:sz w:val="28"/>
                <w:szCs w:val="28"/>
              </w:rPr>
              <w:t>lọ 250g</w:t>
            </w:r>
          </w:p>
        </w:tc>
      </w:tr>
      <w:tr w:rsidR="00896BFB" w:rsidRPr="00896BFB" w14:paraId="024AB59A" w14:textId="77777777" w:rsidTr="0026609D">
        <w:trPr>
          <w:trHeight w:val="496"/>
        </w:trPr>
        <w:tc>
          <w:tcPr>
            <w:tcW w:w="852" w:type="dxa"/>
            <w:vAlign w:val="center"/>
          </w:tcPr>
          <w:p w14:paraId="20900BA7" w14:textId="474B1A40" w:rsidR="00896BFB" w:rsidRPr="00896BFB" w:rsidRDefault="00896BFB" w:rsidP="00896BFB">
            <w:pPr>
              <w:jc w:val="center"/>
              <w:rPr>
                <w:color w:val="000000"/>
                <w:sz w:val="28"/>
                <w:szCs w:val="28"/>
              </w:rPr>
            </w:pPr>
            <w:r w:rsidRPr="00896BFB">
              <w:rPr>
                <w:color w:val="000000"/>
                <w:sz w:val="28"/>
                <w:szCs w:val="28"/>
              </w:rPr>
              <w:t>71</w:t>
            </w:r>
          </w:p>
        </w:tc>
        <w:tc>
          <w:tcPr>
            <w:tcW w:w="2126" w:type="dxa"/>
            <w:vAlign w:val="center"/>
          </w:tcPr>
          <w:p w14:paraId="511BDB4F" w14:textId="273AE830" w:rsidR="00896BFB" w:rsidRPr="00896BFB" w:rsidRDefault="00896BFB" w:rsidP="00896BFB">
            <w:pPr>
              <w:jc w:val="center"/>
              <w:rPr>
                <w:b/>
                <w:bCs/>
                <w:color w:val="000000"/>
                <w:sz w:val="28"/>
                <w:szCs w:val="28"/>
              </w:rPr>
            </w:pPr>
            <w:r w:rsidRPr="00896BFB">
              <w:rPr>
                <w:color w:val="000000"/>
                <w:sz w:val="28"/>
                <w:szCs w:val="28"/>
              </w:rPr>
              <w:t>Cloramin-T</w:t>
            </w:r>
          </w:p>
        </w:tc>
        <w:tc>
          <w:tcPr>
            <w:tcW w:w="1134" w:type="dxa"/>
            <w:vAlign w:val="center"/>
          </w:tcPr>
          <w:p w14:paraId="34B95724" w14:textId="2560EC9A"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4550DA11" w14:textId="12618765" w:rsidR="00896BFB" w:rsidRPr="00896BFB" w:rsidRDefault="00896BFB" w:rsidP="00896BFB">
            <w:pPr>
              <w:jc w:val="center"/>
              <w:rPr>
                <w:color w:val="000000"/>
                <w:sz w:val="28"/>
                <w:szCs w:val="28"/>
              </w:rPr>
            </w:pPr>
            <w:r w:rsidRPr="00896BFB">
              <w:rPr>
                <w:color w:val="000000"/>
                <w:sz w:val="28"/>
                <w:szCs w:val="28"/>
              </w:rPr>
              <w:t>300</w:t>
            </w:r>
          </w:p>
        </w:tc>
        <w:tc>
          <w:tcPr>
            <w:tcW w:w="3572" w:type="dxa"/>
            <w:vAlign w:val="center"/>
          </w:tcPr>
          <w:p w14:paraId="49CA9DC9" w14:textId="621F762B" w:rsidR="00896BFB" w:rsidRPr="00896BFB" w:rsidRDefault="00896BFB" w:rsidP="00896BFB">
            <w:pPr>
              <w:rPr>
                <w:color w:val="000000"/>
                <w:sz w:val="28"/>
                <w:szCs w:val="28"/>
              </w:rPr>
            </w:pPr>
            <w:r w:rsidRPr="00896BFB">
              <w:rPr>
                <w:color w:val="000000"/>
                <w:sz w:val="28"/>
                <w:szCs w:val="28"/>
              </w:rPr>
              <w:t>Độ tinh khiết ≥98%</w:t>
            </w:r>
            <w:r w:rsidRPr="00896BFB">
              <w:rPr>
                <w:color w:val="000000"/>
                <w:sz w:val="28"/>
                <w:szCs w:val="28"/>
              </w:rPr>
              <w:br/>
              <w:t>Khối lượng phân tử: 227.65 g/mol</w:t>
            </w:r>
            <w:r w:rsidRPr="00896BFB">
              <w:rPr>
                <w:color w:val="000000"/>
                <w:sz w:val="28"/>
                <w:szCs w:val="28"/>
              </w:rPr>
              <w:br/>
              <w:t>Bảo quản: 2-8°C</w:t>
            </w:r>
          </w:p>
        </w:tc>
        <w:tc>
          <w:tcPr>
            <w:tcW w:w="1417" w:type="dxa"/>
            <w:vAlign w:val="center"/>
          </w:tcPr>
          <w:p w14:paraId="7D13F92A" w14:textId="555A5C7F" w:rsidR="00896BFB" w:rsidRPr="00896BFB" w:rsidRDefault="00896BFB" w:rsidP="00896BFB">
            <w:pPr>
              <w:jc w:val="center"/>
              <w:rPr>
                <w:color w:val="000000"/>
                <w:sz w:val="28"/>
                <w:szCs w:val="28"/>
              </w:rPr>
            </w:pPr>
            <w:r w:rsidRPr="00896BFB">
              <w:rPr>
                <w:color w:val="000000"/>
                <w:sz w:val="28"/>
                <w:szCs w:val="28"/>
              </w:rPr>
              <w:t>lọ 100g</w:t>
            </w:r>
          </w:p>
        </w:tc>
      </w:tr>
      <w:tr w:rsidR="00896BFB" w:rsidRPr="00896BFB" w14:paraId="3DD6E6B8" w14:textId="77777777" w:rsidTr="0026609D">
        <w:trPr>
          <w:trHeight w:val="496"/>
        </w:trPr>
        <w:tc>
          <w:tcPr>
            <w:tcW w:w="852" w:type="dxa"/>
            <w:vAlign w:val="center"/>
          </w:tcPr>
          <w:p w14:paraId="07257372" w14:textId="19EA323C" w:rsidR="00896BFB" w:rsidRPr="00896BFB" w:rsidRDefault="00896BFB" w:rsidP="00896BFB">
            <w:pPr>
              <w:jc w:val="center"/>
              <w:rPr>
                <w:color w:val="000000"/>
                <w:sz w:val="28"/>
                <w:szCs w:val="28"/>
              </w:rPr>
            </w:pPr>
            <w:r w:rsidRPr="00896BFB">
              <w:rPr>
                <w:color w:val="000000"/>
                <w:sz w:val="28"/>
                <w:szCs w:val="28"/>
              </w:rPr>
              <w:t>72</w:t>
            </w:r>
          </w:p>
        </w:tc>
        <w:tc>
          <w:tcPr>
            <w:tcW w:w="2126" w:type="dxa"/>
            <w:vAlign w:val="center"/>
          </w:tcPr>
          <w:p w14:paraId="42CA8D1F" w14:textId="4895F57F" w:rsidR="00896BFB" w:rsidRPr="00896BFB" w:rsidRDefault="00896BFB" w:rsidP="00896BFB">
            <w:pPr>
              <w:jc w:val="center"/>
              <w:rPr>
                <w:b/>
                <w:bCs/>
                <w:color w:val="000000"/>
                <w:sz w:val="28"/>
                <w:szCs w:val="28"/>
              </w:rPr>
            </w:pPr>
            <w:r w:rsidRPr="00896BFB">
              <w:rPr>
                <w:color w:val="000000"/>
                <w:sz w:val="28"/>
                <w:szCs w:val="28"/>
              </w:rPr>
              <w:t>Cloramphenicol</w:t>
            </w:r>
          </w:p>
        </w:tc>
        <w:tc>
          <w:tcPr>
            <w:tcW w:w="1134" w:type="dxa"/>
            <w:vAlign w:val="center"/>
          </w:tcPr>
          <w:p w14:paraId="6F94AB47" w14:textId="4293F10D"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357BA939" w14:textId="409364E0" w:rsidR="00896BFB" w:rsidRPr="00896BFB" w:rsidRDefault="00896BFB" w:rsidP="00896BFB">
            <w:pPr>
              <w:jc w:val="center"/>
              <w:rPr>
                <w:color w:val="000000"/>
                <w:sz w:val="28"/>
                <w:szCs w:val="28"/>
              </w:rPr>
            </w:pPr>
            <w:r w:rsidRPr="00896BFB">
              <w:rPr>
                <w:color w:val="000000"/>
                <w:sz w:val="28"/>
                <w:szCs w:val="28"/>
              </w:rPr>
              <w:t>300</w:t>
            </w:r>
          </w:p>
        </w:tc>
        <w:tc>
          <w:tcPr>
            <w:tcW w:w="3572" w:type="dxa"/>
            <w:vAlign w:val="center"/>
          </w:tcPr>
          <w:p w14:paraId="6417AEDF" w14:textId="6C05481A" w:rsidR="00896BFB" w:rsidRPr="00896BFB" w:rsidRDefault="00896BFB" w:rsidP="00896BFB">
            <w:pPr>
              <w:rPr>
                <w:color w:val="000000"/>
                <w:sz w:val="28"/>
                <w:szCs w:val="28"/>
              </w:rPr>
            </w:pPr>
            <w:r w:rsidRPr="00896BFB">
              <w:rPr>
                <w:color w:val="000000"/>
                <w:sz w:val="28"/>
                <w:szCs w:val="28"/>
              </w:rPr>
              <w:t>Công thức: C11H12Cl2N2O5</w:t>
            </w:r>
            <w:r w:rsidRPr="00896BFB">
              <w:rPr>
                <w:color w:val="000000"/>
                <w:sz w:val="28"/>
                <w:szCs w:val="28"/>
              </w:rPr>
              <w:br/>
              <w:t xml:space="preserve">Độ tinh khiết ≥98% </w:t>
            </w:r>
            <w:r w:rsidRPr="00896BFB">
              <w:rPr>
                <w:color w:val="000000"/>
                <w:sz w:val="28"/>
                <w:szCs w:val="28"/>
              </w:rPr>
              <w:br/>
              <w:t>Khối lượng phân tử: 323.13 g/mol</w:t>
            </w:r>
            <w:r w:rsidRPr="00896BFB">
              <w:rPr>
                <w:color w:val="000000"/>
                <w:sz w:val="28"/>
                <w:szCs w:val="28"/>
              </w:rPr>
              <w:br/>
              <w:t>Điểm nóng chảy: 149-153</w:t>
            </w:r>
            <w:r w:rsidRPr="00896BFB">
              <w:rPr>
                <w:rFonts w:ascii="MS Gothic" w:eastAsia="MS Gothic" w:hAnsi="MS Gothic" w:cs="MS Gothic" w:hint="eastAsia"/>
                <w:color w:val="000000"/>
                <w:sz w:val="28"/>
                <w:szCs w:val="28"/>
              </w:rPr>
              <w:t>（</w:t>
            </w:r>
            <w:r w:rsidRPr="00896BFB">
              <w:rPr>
                <w:color w:val="000000"/>
                <w:sz w:val="28"/>
                <w:szCs w:val="28"/>
              </w:rPr>
              <w:t>℃</w:t>
            </w:r>
            <w:r w:rsidRPr="00896BFB">
              <w:rPr>
                <w:rFonts w:ascii="MS Gothic" w:eastAsia="MS Gothic" w:hAnsi="MS Gothic" w:cs="MS Gothic" w:hint="eastAsia"/>
                <w:color w:val="000000"/>
                <w:sz w:val="28"/>
                <w:szCs w:val="28"/>
              </w:rPr>
              <w:t>）</w:t>
            </w:r>
            <w:r w:rsidRPr="00896BFB">
              <w:rPr>
                <w:color w:val="000000"/>
                <w:sz w:val="28"/>
                <w:szCs w:val="28"/>
              </w:rPr>
              <w:br/>
              <w:t>Hao tổn khi sấy khô, 105 °C: 0-0.5</w:t>
            </w:r>
            <w:r w:rsidRPr="00896BFB">
              <w:rPr>
                <w:rFonts w:ascii="MS Gothic" w:eastAsia="MS Gothic" w:hAnsi="MS Gothic" w:cs="MS Gothic" w:hint="eastAsia"/>
                <w:color w:val="000000"/>
                <w:sz w:val="28"/>
                <w:szCs w:val="28"/>
              </w:rPr>
              <w:t>（</w:t>
            </w:r>
            <w:r w:rsidRPr="00896BFB">
              <w:rPr>
                <w:color w:val="000000"/>
                <w:sz w:val="28"/>
                <w:szCs w:val="28"/>
              </w:rPr>
              <w:t>%</w:t>
            </w:r>
            <w:r w:rsidRPr="00896BFB">
              <w:rPr>
                <w:rFonts w:ascii="MS Gothic" w:eastAsia="MS Gothic" w:hAnsi="MS Gothic" w:cs="MS Gothic" w:hint="eastAsia"/>
                <w:color w:val="000000"/>
                <w:sz w:val="28"/>
                <w:szCs w:val="28"/>
              </w:rPr>
              <w:t>）</w:t>
            </w:r>
            <w:r w:rsidRPr="00896BFB">
              <w:rPr>
                <w:color w:val="000000"/>
                <w:sz w:val="28"/>
                <w:szCs w:val="28"/>
              </w:rPr>
              <w:br/>
              <w:t>Tinh thể màu trắng đến trắng ngà</w:t>
            </w:r>
          </w:p>
        </w:tc>
        <w:tc>
          <w:tcPr>
            <w:tcW w:w="1417" w:type="dxa"/>
            <w:vAlign w:val="center"/>
          </w:tcPr>
          <w:p w14:paraId="7B9C7F91" w14:textId="069B5BD7" w:rsidR="00896BFB" w:rsidRPr="00896BFB" w:rsidRDefault="00896BFB" w:rsidP="00896BFB">
            <w:pPr>
              <w:jc w:val="center"/>
              <w:rPr>
                <w:color w:val="000000"/>
                <w:sz w:val="28"/>
                <w:szCs w:val="28"/>
              </w:rPr>
            </w:pPr>
            <w:r w:rsidRPr="00896BFB">
              <w:rPr>
                <w:color w:val="000000"/>
                <w:sz w:val="28"/>
                <w:szCs w:val="28"/>
              </w:rPr>
              <w:t>lọ 100g</w:t>
            </w:r>
          </w:p>
        </w:tc>
      </w:tr>
      <w:tr w:rsidR="00896BFB" w:rsidRPr="00896BFB" w14:paraId="48D744F1" w14:textId="77777777" w:rsidTr="0026609D">
        <w:trPr>
          <w:trHeight w:val="496"/>
        </w:trPr>
        <w:tc>
          <w:tcPr>
            <w:tcW w:w="852" w:type="dxa"/>
            <w:vAlign w:val="center"/>
          </w:tcPr>
          <w:p w14:paraId="785E0339" w14:textId="3BF7F0D7" w:rsidR="00896BFB" w:rsidRPr="00896BFB" w:rsidRDefault="00896BFB" w:rsidP="00896BFB">
            <w:pPr>
              <w:jc w:val="center"/>
              <w:rPr>
                <w:color w:val="000000"/>
                <w:sz w:val="28"/>
                <w:szCs w:val="28"/>
              </w:rPr>
            </w:pPr>
            <w:r w:rsidRPr="00896BFB">
              <w:rPr>
                <w:color w:val="000000"/>
                <w:sz w:val="28"/>
                <w:szCs w:val="28"/>
              </w:rPr>
              <w:t>73</w:t>
            </w:r>
          </w:p>
        </w:tc>
        <w:tc>
          <w:tcPr>
            <w:tcW w:w="2126" w:type="dxa"/>
            <w:vAlign w:val="center"/>
          </w:tcPr>
          <w:p w14:paraId="49AE8E81" w14:textId="31DF2A91" w:rsidR="00896BFB" w:rsidRPr="00896BFB" w:rsidRDefault="00896BFB" w:rsidP="00896BFB">
            <w:pPr>
              <w:jc w:val="center"/>
              <w:rPr>
                <w:b/>
                <w:bCs/>
                <w:color w:val="000000"/>
                <w:sz w:val="28"/>
                <w:szCs w:val="28"/>
              </w:rPr>
            </w:pPr>
            <w:proofErr w:type="gramStart"/>
            <w:r w:rsidRPr="00896BFB">
              <w:rPr>
                <w:color w:val="000000"/>
                <w:sz w:val="28"/>
                <w:szCs w:val="28"/>
              </w:rPr>
              <w:t>Co(</w:t>
            </w:r>
            <w:proofErr w:type="gramEnd"/>
            <w:r w:rsidRPr="00896BFB">
              <w:rPr>
                <w:color w:val="000000"/>
                <w:sz w:val="28"/>
                <w:szCs w:val="28"/>
              </w:rPr>
              <w:t>NO3)2</w:t>
            </w:r>
          </w:p>
        </w:tc>
        <w:tc>
          <w:tcPr>
            <w:tcW w:w="1134" w:type="dxa"/>
            <w:vAlign w:val="center"/>
          </w:tcPr>
          <w:p w14:paraId="489DBAD0" w14:textId="7191C774"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66149022" w14:textId="009DA46E" w:rsidR="00896BFB" w:rsidRPr="00896BFB" w:rsidRDefault="00896BFB" w:rsidP="00896BFB">
            <w:pPr>
              <w:jc w:val="center"/>
              <w:rPr>
                <w:color w:val="000000"/>
                <w:sz w:val="28"/>
                <w:szCs w:val="28"/>
              </w:rPr>
            </w:pPr>
            <w:r w:rsidRPr="00896BFB">
              <w:rPr>
                <w:color w:val="000000"/>
                <w:sz w:val="28"/>
                <w:szCs w:val="28"/>
              </w:rPr>
              <w:t>200</w:t>
            </w:r>
          </w:p>
        </w:tc>
        <w:tc>
          <w:tcPr>
            <w:tcW w:w="3572" w:type="dxa"/>
            <w:vAlign w:val="center"/>
          </w:tcPr>
          <w:p w14:paraId="3DEA48A3" w14:textId="21AC10A6" w:rsidR="00896BFB" w:rsidRPr="00896BFB" w:rsidRDefault="00896BFB" w:rsidP="00896BFB">
            <w:pPr>
              <w:rPr>
                <w:color w:val="000000"/>
                <w:sz w:val="28"/>
                <w:szCs w:val="28"/>
              </w:rPr>
            </w:pPr>
            <w:r w:rsidRPr="00896BFB">
              <w:rPr>
                <w:color w:val="000000"/>
                <w:sz w:val="28"/>
                <w:szCs w:val="28"/>
              </w:rPr>
              <w:t xml:space="preserve">Độ tinh khiết ≥98% </w:t>
            </w:r>
            <w:r w:rsidRPr="00896BFB">
              <w:rPr>
                <w:color w:val="000000"/>
                <w:sz w:val="28"/>
                <w:szCs w:val="28"/>
              </w:rPr>
              <w:br/>
              <w:t xml:space="preserve">Công thức: </w:t>
            </w:r>
            <w:proofErr w:type="gramStart"/>
            <w:r w:rsidRPr="00896BFB">
              <w:rPr>
                <w:color w:val="000000"/>
                <w:sz w:val="28"/>
                <w:szCs w:val="28"/>
              </w:rPr>
              <w:t>Co(</w:t>
            </w:r>
            <w:proofErr w:type="gramEnd"/>
            <w:r w:rsidRPr="00896BFB">
              <w:rPr>
                <w:color w:val="000000"/>
                <w:sz w:val="28"/>
                <w:szCs w:val="28"/>
              </w:rPr>
              <w:t>NO3)2.6H2O</w:t>
            </w:r>
            <w:r w:rsidRPr="00896BFB">
              <w:rPr>
                <w:color w:val="000000"/>
                <w:sz w:val="28"/>
                <w:szCs w:val="28"/>
              </w:rPr>
              <w:br/>
              <w:t>Khối lượng phân tử: 291.03 g/mol</w:t>
            </w:r>
            <w:r w:rsidRPr="00896BFB">
              <w:rPr>
                <w:color w:val="000000"/>
                <w:sz w:val="28"/>
                <w:szCs w:val="28"/>
              </w:rPr>
              <w:br/>
              <w:t>Độ hòa tan: tan trong nước, axit</w:t>
            </w:r>
          </w:p>
        </w:tc>
        <w:tc>
          <w:tcPr>
            <w:tcW w:w="1417" w:type="dxa"/>
            <w:vAlign w:val="center"/>
          </w:tcPr>
          <w:p w14:paraId="5FF15859" w14:textId="111F0992" w:rsidR="00896BFB" w:rsidRPr="00896BFB" w:rsidRDefault="00896BFB" w:rsidP="00896BFB">
            <w:pPr>
              <w:jc w:val="center"/>
              <w:rPr>
                <w:color w:val="000000"/>
                <w:sz w:val="28"/>
                <w:szCs w:val="28"/>
              </w:rPr>
            </w:pPr>
            <w:r w:rsidRPr="00896BFB">
              <w:rPr>
                <w:color w:val="000000"/>
                <w:sz w:val="28"/>
                <w:szCs w:val="28"/>
              </w:rPr>
              <w:t>lọ 100g</w:t>
            </w:r>
          </w:p>
        </w:tc>
      </w:tr>
      <w:tr w:rsidR="00896BFB" w:rsidRPr="00896BFB" w14:paraId="60C5D960" w14:textId="77777777" w:rsidTr="0026609D">
        <w:trPr>
          <w:trHeight w:val="496"/>
        </w:trPr>
        <w:tc>
          <w:tcPr>
            <w:tcW w:w="852" w:type="dxa"/>
            <w:vAlign w:val="center"/>
          </w:tcPr>
          <w:p w14:paraId="057CC000" w14:textId="5970DAEF" w:rsidR="00896BFB" w:rsidRPr="00896BFB" w:rsidRDefault="00896BFB" w:rsidP="00896BFB">
            <w:pPr>
              <w:jc w:val="center"/>
              <w:rPr>
                <w:color w:val="000000"/>
                <w:sz w:val="28"/>
                <w:szCs w:val="28"/>
              </w:rPr>
            </w:pPr>
            <w:r w:rsidRPr="00896BFB">
              <w:rPr>
                <w:color w:val="000000"/>
                <w:sz w:val="28"/>
                <w:szCs w:val="28"/>
              </w:rPr>
              <w:t>74</w:t>
            </w:r>
          </w:p>
        </w:tc>
        <w:tc>
          <w:tcPr>
            <w:tcW w:w="2126" w:type="dxa"/>
            <w:vAlign w:val="center"/>
          </w:tcPr>
          <w:p w14:paraId="1DDE6970" w14:textId="598BEFFE" w:rsidR="00896BFB" w:rsidRPr="00896BFB" w:rsidRDefault="00896BFB" w:rsidP="00896BFB">
            <w:pPr>
              <w:jc w:val="center"/>
              <w:rPr>
                <w:b/>
                <w:bCs/>
                <w:color w:val="000000"/>
                <w:sz w:val="28"/>
                <w:szCs w:val="28"/>
              </w:rPr>
            </w:pPr>
            <w:r w:rsidRPr="00896BFB">
              <w:rPr>
                <w:color w:val="000000"/>
                <w:sz w:val="28"/>
                <w:szCs w:val="28"/>
              </w:rPr>
              <w:t>CoCl2</w:t>
            </w:r>
          </w:p>
        </w:tc>
        <w:tc>
          <w:tcPr>
            <w:tcW w:w="1134" w:type="dxa"/>
            <w:vAlign w:val="center"/>
          </w:tcPr>
          <w:p w14:paraId="787FB252" w14:textId="3AB9CA08"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55E8DC50" w14:textId="048865FC" w:rsidR="00896BFB" w:rsidRPr="00896BFB" w:rsidRDefault="00896BFB" w:rsidP="00896BFB">
            <w:pPr>
              <w:jc w:val="center"/>
              <w:rPr>
                <w:color w:val="000000"/>
                <w:sz w:val="28"/>
                <w:szCs w:val="28"/>
              </w:rPr>
            </w:pPr>
            <w:r w:rsidRPr="00896BFB">
              <w:rPr>
                <w:color w:val="000000"/>
                <w:sz w:val="28"/>
                <w:szCs w:val="28"/>
              </w:rPr>
              <w:t>200</w:t>
            </w:r>
          </w:p>
        </w:tc>
        <w:tc>
          <w:tcPr>
            <w:tcW w:w="3572" w:type="dxa"/>
            <w:vAlign w:val="center"/>
          </w:tcPr>
          <w:p w14:paraId="6158D1E3" w14:textId="610765E0" w:rsidR="00896BFB" w:rsidRPr="00896BFB" w:rsidRDefault="00896BFB" w:rsidP="00896BFB">
            <w:pPr>
              <w:rPr>
                <w:color w:val="000000"/>
                <w:sz w:val="28"/>
                <w:szCs w:val="28"/>
              </w:rPr>
            </w:pPr>
            <w:r w:rsidRPr="00896BFB">
              <w:rPr>
                <w:color w:val="000000"/>
                <w:sz w:val="28"/>
                <w:szCs w:val="28"/>
              </w:rPr>
              <w:t>Độ tinh khiết ≥97%</w:t>
            </w:r>
            <w:r w:rsidRPr="00896BFB">
              <w:rPr>
                <w:color w:val="000000"/>
                <w:sz w:val="28"/>
                <w:szCs w:val="28"/>
              </w:rPr>
              <w:br/>
              <w:t>Khối lượng phân tử: 237.93 g/mol</w:t>
            </w:r>
            <w:r w:rsidRPr="00896BFB">
              <w:rPr>
                <w:color w:val="000000"/>
                <w:sz w:val="28"/>
                <w:szCs w:val="28"/>
              </w:rPr>
              <w:br/>
              <w:t>Các chất không bị kết tủa bởi amoni sunfua (dưới dạng sunfat) ≤ 0.3%</w:t>
            </w:r>
            <w:r w:rsidRPr="00896BFB">
              <w:rPr>
                <w:color w:val="000000"/>
                <w:sz w:val="28"/>
                <w:szCs w:val="28"/>
              </w:rPr>
              <w:br/>
            </w:r>
            <w:proofErr w:type="gramStart"/>
            <w:r w:rsidRPr="00896BFB">
              <w:rPr>
                <w:color w:val="000000"/>
                <w:sz w:val="28"/>
                <w:szCs w:val="28"/>
              </w:rPr>
              <w:t>Iron(</w:t>
            </w:r>
            <w:proofErr w:type="gramEnd"/>
            <w:r w:rsidRPr="00896BFB">
              <w:rPr>
                <w:color w:val="000000"/>
                <w:sz w:val="28"/>
                <w:szCs w:val="28"/>
              </w:rPr>
              <w:t>Fe) ≤ 0,005%</w:t>
            </w:r>
            <w:r w:rsidRPr="00896BFB">
              <w:rPr>
                <w:color w:val="000000"/>
                <w:sz w:val="28"/>
                <w:szCs w:val="28"/>
              </w:rPr>
              <w:br/>
              <w:t>Bảo quản: Nhiệt độ phòng</w:t>
            </w:r>
          </w:p>
        </w:tc>
        <w:tc>
          <w:tcPr>
            <w:tcW w:w="1417" w:type="dxa"/>
            <w:vAlign w:val="center"/>
          </w:tcPr>
          <w:p w14:paraId="2778CFBA" w14:textId="6EBEDDEF" w:rsidR="00896BFB" w:rsidRPr="00896BFB" w:rsidRDefault="00896BFB" w:rsidP="00896BFB">
            <w:pPr>
              <w:jc w:val="center"/>
              <w:rPr>
                <w:color w:val="000000"/>
                <w:sz w:val="28"/>
                <w:szCs w:val="28"/>
              </w:rPr>
            </w:pPr>
            <w:r w:rsidRPr="00896BFB">
              <w:rPr>
                <w:color w:val="000000"/>
                <w:sz w:val="28"/>
                <w:szCs w:val="28"/>
              </w:rPr>
              <w:t>lọ 100g</w:t>
            </w:r>
          </w:p>
        </w:tc>
      </w:tr>
      <w:tr w:rsidR="00896BFB" w:rsidRPr="00896BFB" w14:paraId="70AC06F4" w14:textId="77777777" w:rsidTr="0026609D">
        <w:trPr>
          <w:trHeight w:val="496"/>
        </w:trPr>
        <w:tc>
          <w:tcPr>
            <w:tcW w:w="852" w:type="dxa"/>
            <w:vAlign w:val="center"/>
          </w:tcPr>
          <w:p w14:paraId="21312AAB" w14:textId="6882D610" w:rsidR="00896BFB" w:rsidRPr="00896BFB" w:rsidRDefault="00896BFB" w:rsidP="00896BFB">
            <w:pPr>
              <w:jc w:val="center"/>
              <w:rPr>
                <w:color w:val="000000"/>
                <w:sz w:val="28"/>
                <w:szCs w:val="28"/>
              </w:rPr>
            </w:pPr>
            <w:r w:rsidRPr="00896BFB">
              <w:rPr>
                <w:color w:val="000000"/>
                <w:sz w:val="28"/>
                <w:szCs w:val="28"/>
              </w:rPr>
              <w:t>75</w:t>
            </w:r>
          </w:p>
        </w:tc>
        <w:tc>
          <w:tcPr>
            <w:tcW w:w="2126" w:type="dxa"/>
            <w:vAlign w:val="center"/>
          </w:tcPr>
          <w:p w14:paraId="763EA015" w14:textId="7E5B0823" w:rsidR="00896BFB" w:rsidRPr="00896BFB" w:rsidRDefault="00896BFB" w:rsidP="00896BFB">
            <w:pPr>
              <w:jc w:val="center"/>
              <w:rPr>
                <w:b/>
                <w:bCs/>
                <w:color w:val="000000"/>
                <w:sz w:val="28"/>
                <w:szCs w:val="28"/>
              </w:rPr>
            </w:pPr>
            <w:r w:rsidRPr="00896BFB">
              <w:rPr>
                <w:color w:val="000000"/>
                <w:sz w:val="28"/>
                <w:szCs w:val="28"/>
              </w:rPr>
              <w:t>Cotton Blue (Aniline Blue)</w:t>
            </w:r>
          </w:p>
        </w:tc>
        <w:tc>
          <w:tcPr>
            <w:tcW w:w="1134" w:type="dxa"/>
            <w:vAlign w:val="center"/>
          </w:tcPr>
          <w:p w14:paraId="5B904E26" w14:textId="7FBD21A6"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4A12DFD8" w14:textId="15C0EAD9" w:rsidR="00896BFB" w:rsidRPr="00896BFB" w:rsidRDefault="00896BFB" w:rsidP="00896BFB">
            <w:pPr>
              <w:jc w:val="center"/>
              <w:rPr>
                <w:color w:val="000000"/>
                <w:sz w:val="28"/>
                <w:szCs w:val="28"/>
              </w:rPr>
            </w:pPr>
            <w:r w:rsidRPr="00896BFB">
              <w:rPr>
                <w:color w:val="000000"/>
                <w:sz w:val="28"/>
                <w:szCs w:val="28"/>
              </w:rPr>
              <w:t>100</w:t>
            </w:r>
          </w:p>
        </w:tc>
        <w:tc>
          <w:tcPr>
            <w:tcW w:w="3572" w:type="dxa"/>
            <w:vAlign w:val="center"/>
          </w:tcPr>
          <w:p w14:paraId="51224BB7" w14:textId="73DC3DB4" w:rsidR="00896BFB" w:rsidRPr="00896BFB" w:rsidRDefault="00896BFB" w:rsidP="00896BFB">
            <w:pPr>
              <w:rPr>
                <w:color w:val="000000"/>
                <w:sz w:val="28"/>
                <w:szCs w:val="28"/>
              </w:rPr>
            </w:pPr>
            <w:r w:rsidRPr="00896BFB">
              <w:rPr>
                <w:color w:val="000000"/>
                <w:sz w:val="28"/>
                <w:szCs w:val="28"/>
              </w:rPr>
              <w:t>Lamda max: 594-610 (nm)</w:t>
            </w:r>
            <w:r w:rsidRPr="00896BFB">
              <w:rPr>
                <w:color w:val="000000"/>
                <w:sz w:val="28"/>
                <w:szCs w:val="28"/>
              </w:rPr>
              <w:br/>
              <w:t>Tỷ lệ hấp thụ: 0.96-1.09</w:t>
            </w:r>
            <w:r w:rsidRPr="00896BFB">
              <w:rPr>
                <w:color w:val="000000"/>
                <w:sz w:val="28"/>
                <w:szCs w:val="28"/>
              </w:rPr>
              <w:br/>
              <w:t>Khối lượng phân tử: 737.72 g/mol</w:t>
            </w:r>
            <w:r w:rsidRPr="00896BFB">
              <w:rPr>
                <w:color w:val="000000"/>
                <w:sz w:val="28"/>
                <w:szCs w:val="28"/>
              </w:rPr>
              <w:br/>
            </w:r>
            <w:r w:rsidRPr="00896BFB">
              <w:rPr>
                <w:color w:val="000000"/>
                <w:sz w:val="28"/>
                <w:szCs w:val="28"/>
              </w:rPr>
              <w:lastRenderedPageBreak/>
              <w:t>Bột màu nâu đến tím</w:t>
            </w:r>
            <w:r w:rsidRPr="00896BFB">
              <w:rPr>
                <w:color w:val="000000"/>
                <w:sz w:val="28"/>
                <w:szCs w:val="28"/>
              </w:rPr>
              <w:br/>
              <w:t>Bảo quản: Nhiệt độ phòng</w:t>
            </w:r>
          </w:p>
        </w:tc>
        <w:tc>
          <w:tcPr>
            <w:tcW w:w="1417" w:type="dxa"/>
            <w:vAlign w:val="center"/>
          </w:tcPr>
          <w:p w14:paraId="2BBF9B0D" w14:textId="2B5506FF" w:rsidR="00896BFB" w:rsidRPr="00896BFB" w:rsidRDefault="00896BFB" w:rsidP="00896BFB">
            <w:pPr>
              <w:jc w:val="center"/>
              <w:rPr>
                <w:color w:val="000000"/>
                <w:sz w:val="28"/>
                <w:szCs w:val="28"/>
              </w:rPr>
            </w:pPr>
            <w:r w:rsidRPr="00896BFB">
              <w:rPr>
                <w:color w:val="000000"/>
                <w:sz w:val="28"/>
                <w:szCs w:val="28"/>
              </w:rPr>
              <w:lastRenderedPageBreak/>
              <w:t>lọ 100g</w:t>
            </w:r>
          </w:p>
        </w:tc>
      </w:tr>
      <w:tr w:rsidR="00896BFB" w:rsidRPr="00896BFB" w14:paraId="2165CB2A" w14:textId="77777777" w:rsidTr="0026609D">
        <w:trPr>
          <w:trHeight w:val="496"/>
        </w:trPr>
        <w:tc>
          <w:tcPr>
            <w:tcW w:w="852" w:type="dxa"/>
            <w:vAlign w:val="center"/>
          </w:tcPr>
          <w:p w14:paraId="1293B88D" w14:textId="05542F3D" w:rsidR="00896BFB" w:rsidRPr="00896BFB" w:rsidRDefault="00896BFB" w:rsidP="00896BFB">
            <w:pPr>
              <w:jc w:val="center"/>
              <w:rPr>
                <w:color w:val="000000"/>
                <w:sz w:val="28"/>
                <w:szCs w:val="28"/>
              </w:rPr>
            </w:pPr>
            <w:r w:rsidRPr="00896BFB">
              <w:rPr>
                <w:color w:val="000000"/>
                <w:sz w:val="28"/>
                <w:szCs w:val="28"/>
              </w:rPr>
              <w:t>76</w:t>
            </w:r>
          </w:p>
        </w:tc>
        <w:tc>
          <w:tcPr>
            <w:tcW w:w="2126" w:type="dxa"/>
            <w:vAlign w:val="center"/>
          </w:tcPr>
          <w:p w14:paraId="481BC114" w14:textId="09A4E8D7" w:rsidR="00896BFB" w:rsidRPr="00896BFB" w:rsidRDefault="00896BFB" w:rsidP="00896BFB">
            <w:pPr>
              <w:jc w:val="center"/>
              <w:rPr>
                <w:b/>
                <w:bCs/>
                <w:color w:val="000000"/>
                <w:sz w:val="28"/>
                <w:szCs w:val="28"/>
              </w:rPr>
            </w:pPr>
            <w:r w:rsidRPr="00896BFB">
              <w:rPr>
                <w:color w:val="000000"/>
                <w:sz w:val="28"/>
                <w:szCs w:val="28"/>
              </w:rPr>
              <w:t>Cốc cỏ mỏ 100 ml</w:t>
            </w:r>
          </w:p>
        </w:tc>
        <w:tc>
          <w:tcPr>
            <w:tcW w:w="1134" w:type="dxa"/>
            <w:vAlign w:val="center"/>
          </w:tcPr>
          <w:p w14:paraId="6BCAFD85" w14:textId="24FE3EF5"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656CCEAD" w14:textId="48C1F25A" w:rsidR="00896BFB" w:rsidRPr="00896BFB" w:rsidRDefault="00896BFB" w:rsidP="00896BFB">
            <w:pPr>
              <w:jc w:val="center"/>
              <w:rPr>
                <w:color w:val="000000"/>
                <w:sz w:val="28"/>
                <w:szCs w:val="28"/>
              </w:rPr>
            </w:pPr>
            <w:r w:rsidRPr="00896BFB">
              <w:rPr>
                <w:color w:val="000000"/>
                <w:sz w:val="28"/>
                <w:szCs w:val="28"/>
              </w:rPr>
              <w:t>16</w:t>
            </w:r>
          </w:p>
        </w:tc>
        <w:tc>
          <w:tcPr>
            <w:tcW w:w="3572" w:type="dxa"/>
            <w:vAlign w:val="center"/>
          </w:tcPr>
          <w:p w14:paraId="1A41AA54" w14:textId="633821D8" w:rsidR="00896BFB" w:rsidRPr="00896BFB" w:rsidRDefault="00896BFB" w:rsidP="00896BFB">
            <w:pPr>
              <w:rPr>
                <w:color w:val="000000"/>
                <w:sz w:val="28"/>
                <w:szCs w:val="28"/>
              </w:rPr>
            </w:pPr>
            <w:r w:rsidRPr="00896BFB">
              <w:rPr>
                <w:color w:val="000000"/>
                <w:sz w:val="28"/>
                <w:szCs w:val="28"/>
              </w:rPr>
              <w:t>Thủy tinh Borosilicate 3.3</w:t>
            </w:r>
            <w:r w:rsidRPr="00896BFB">
              <w:rPr>
                <w:color w:val="000000"/>
                <w:sz w:val="28"/>
                <w:szCs w:val="28"/>
              </w:rPr>
              <w:br/>
              <w:t>Thang chia vạch rất chính xác, dễ đọc</w:t>
            </w:r>
            <w:r w:rsidRPr="00896BFB">
              <w:rPr>
                <w:color w:val="000000"/>
                <w:sz w:val="28"/>
                <w:szCs w:val="28"/>
              </w:rPr>
              <w:br/>
              <w:t>Dễ dàng ghi chú trên vùng nhãn rộng bằng men trắng, độ bền cao</w:t>
            </w:r>
            <w:r w:rsidRPr="00896BFB">
              <w:rPr>
                <w:color w:val="000000"/>
                <w:sz w:val="28"/>
                <w:szCs w:val="28"/>
              </w:rPr>
              <w:br/>
              <w:t>Cốc có mỏ thuận tiện cho việc rót, triết dung dịch trong cốc</w:t>
            </w:r>
            <w:r w:rsidRPr="00896BFB">
              <w:rPr>
                <w:color w:val="000000"/>
                <w:sz w:val="28"/>
                <w:szCs w:val="28"/>
              </w:rPr>
              <w:br/>
              <w:t>Độ dày thành bình đồng nhất, lý tưởng cho các ứng dụng có nhiệt độ cao</w:t>
            </w:r>
            <w:r w:rsidRPr="00896BFB">
              <w:rPr>
                <w:color w:val="000000"/>
                <w:sz w:val="28"/>
                <w:szCs w:val="28"/>
              </w:rPr>
              <w:br/>
              <w:t>Dung tích: 100ml</w:t>
            </w:r>
          </w:p>
        </w:tc>
        <w:tc>
          <w:tcPr>
            <w:tcW w:w="1417" w:type="dxa"/>
            <w:vAlign w:val="center"/>
          </w:tcPr>
          <w:p w14:paraId="64300612" w14:textId="77FA3123" w:rsidR="00896BFB" w:rsidRPr="00896BFB" w:rsidRDefault="00896BFB" w:rsidP="00896BFB">
            <w:pPr>
              <w:jc w:val="center"/>
              <w:rPr>
                <w:color w:val="000000"/>
                <w:sz w:val="28"/>
                <w:szCs w:val="28"/>
              </w:rPr>
            </w:pPr>
            <w:r w:rsidRPr="00896BFB">
              <w:rPr>
                <w:color w:val="000000"/>
                <w:sz w:val="28"/>
                <w:szCs w:val="28"/>
              </w:rPr>
              <w:t>hộp 10 cái</w:t>
            </w:r>
          </w:p>
        </w:tc>
      </w:tr>
      <w:tr w:rsidR="00896BFB" w:rsidRPr="00896BFB" w14:paraId="6303B523" w14:textId="77777777" w:rsidTr="0026609D">
        <w:trPr>
          <w:trHeight w:val="496"/>
        </w:trPr>
        <w:tc>
          <w:tcPr>
            <w:tcW w:w="852" w:type="dxa"/>
            <w:vAlign w:val="center"/>
          </w:tcPr>
          <w:p w14:paraId="592FCFF1" w14:textId="168543FE" w:rsidR="00896BFB" w:rsidRPr="00896BFB" w:rsidRDefault="00896BFB" w:rsidP="00896BFB">
            <w:pPr>
              <w:jc w:val="center"/>
              <w:rPr>
                <w:color w:val="000000"/>
                <w:sz w:val="28"/>
                <w:szCs w:val="28"/>
              </w:rPr>
            </w:pPr>
            <w:r w:rsidRPr="00896BFB">
              <w:rPr>
                <w:color w:val="000000"/>
                <w:sz w:val="28"/>
                <w:szCs w:val="28"/>
              </w:rPr>
              <w:t>77</w:t>
            </w:r>
          </w:p>
        </w:tc>
        <w:tc>
          <w:tcPr>
            <w:tcW w:w="2126" w:type="dxa"/>
            <w:vAlign w:val="center"/>
          </w:tcPr>
          <w:p w14:paraId="1A49278C" w14:textId="118E307B" w:rsidR="00896BFB" w:rsidRPr="00896BFB" w:rsidRDefault="00896BFB" w:rsidP="00896BFB">
            <w:pPr>
              <w:jc w:val="center"/>
              <w:rPr>
                <w:b/>
                <w:bCs/>
                <w:color w:val="000000"/>
                <w:sz w:val="28"/>
                <w:szCs w:val="28"/>
              </w:rPr>
            </w:pPr>
            <w:r w:rsidRPr="00896BFB">
              <w:rPr>
                <w:color w:val="000000"/>
                <w:sz w:val="28"/>
                <w:szCs w:val="28"/>
              </w:rPr>
              <w:t>Cốc cỏ mỏ 250 ml</w:t>
            </w:r>
          </w:p>
        </w:tc>
        <w:tc>
          <w:tcPr>
            <w:tcW w:w="1134" w:type="dxa"/>
            <w:vAlign w:val="center"/>
          </w:tcPr>
          <w:p w14:paraId="037ED4EB" w14:textId="537B4D1F"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33BAF18C" w14:textId="3C4A83B7" w:rsidR="00896BFB" w:rsidRPr="00896BFB" w:rsidRDefault="00896BFB" w:rsidP="00896BFB">
            <w:pPr>
              <w:jc w:val="center"/>
              <w:rPr>
                <w:color w:val="000000"/>
                <w:sz w:val="28"/>
                <w:szCs w:val="28"/>
              </w:rPr>
            </w:pPr>
            <w:r w:rsidRPr="00896BFB">
              <w:rPr>
                <w:color w:val="000000"/>
                <w:sz w:val="28"/>
                <w:szCs w:val="28"/>
              </w:rPr>
              <w:t>16</w:t>
            </w:r>
          </w:p>
        </w:tc>
        <w:tc>
          <w:tcPr>
            <w:tcW w:w="3572" w:type="dxa"/>
            <w:vAlign w:val="center"/>
          </w:tcPr>
          <w:p w14:paraId="25D147DA" w14:textId="7B773441" w:rsidR="00896BFB" w:rsidRPr="00896BFB" w:rsidRDefault="00896BFB" w:rsidP="00896BFB">
            <w:pPr>
              <w:rPr>
                <w:color w:val="000000"/>
                <w:sz w:val="28"/>
                <w:szCs w:val="28"/>
              </w:rPr>
            </w:pPr>
            <w:r w:rsidRPr="00896BFB">
              <w:rPr>
                <w:color w:val="000000"/>
                <w:sz w:val="28"/>
                <w:szCs w:val="28"/>
              </w:rPr>
              <w:t>Thủy tinh Borosilicate 3.3</w:t>
            </w:r>
            <w:r w:rsidRPr="00896BFB">
              <w:rPr>
                <w:color w:val="000000"/>
                <w:sz w:val="28"/>
                <w:szCs w:val="28"/>
              </w:rPr>
              <w:br/>
              <w:t>Thang chia vạch rất chính xác, dễ đọc</w:t>
            </w:r>
            <w:r w:rsidRPr="00896BFB">
              <w:rPr>
                <w:color w:val="000000"/>
                <w:sz w:val="28"/>
                <w:szCs w:val="28"/>
              </w:rPr>
              <w:br/>
              <w:t>Dễ dàng ghi chú trên vùng nhãn rộng bằng men trắng, độ bền cao</w:t>
            </w:r>
            <w:r w:rsidRPr="00896BFB">
              <w:rPr>
                <w:color w:val="000000"/>
                <w:sz w:val="28"/>
                <w:szCs w:val="28"/>
              </w:rPr>
              <w:br/>
              <w:t>Cốc có mỏ thuận tiện cho việc rót, triết dung dịch trong cốc</w:t>
            </w:r>
            <w:r w:rsidRPr="00896BFB">
              <w:rPr>
                <w:color w:val="000000"/>
                <w:sz w:val="28"/>
                <w:szCs w:val="28"/>
              </w:rPr>
              <w:br/>
              <w:t>Độ dày thành bình đồng nhất, lý tưởng cho các ứng dụng có nhiệt độ cao</w:t>
            </w:r>
            <w:r w:rsidRPr="00896BFB">
              <w:rPr>
                <w:color w:val="000000"/>
                <w:sz w:val="28"/>
                <w:szCs w:val="28"/>
              </w:rPr>
              <w:br/>
              <w:t>Dung tích: 250ml</w:t>
            </w:r>
          </w:p>
        </w:tc>
        <w:tc>
          <w:tcPr>
            <w:tcW w:w="1417" w:type="dxa"/>
            <w:vAlign w:val="center"/>
          </w:tcPr>
          <w:p w14:paraId="68BE2E50" w14:textId="543BF703" w:rsidR="00896BFB" w:rsidRPr="00896BFB" w:rsidRDefault="00896BFB" w:rsidP="00896BFB">
            <w:pPr>
              <w:jc w:val="center"/>
              <w:rPr>
                <w:color w:val="000000"/>
                <w:sz w:val="28"/>
                <w:szCs w:val="28"/>
              </w:rPr>
            </w:pPr>
            <w:r w:rsidRPr="00896BFB">
              <w:rPr>
                <w:color w:val="000000"/>
                <w:sz w:val="28"/>
                <w:szCs w:val="28"/>
              </w:rPr>
              <w:t>Hộp 10 cái</w:t>
            </w:r>
          </w:p>
        </w:tc>
      </w:tr>
      <w:tr w:rsidR="00896BFB" w:rsidRPr="00896BFB" w14:paraId="7817C135" w14:textId="77777777" w:rsidTr="0026609D">
        <w:trPr>
          <w:trHeight w:val="496"/>
        </w:trPr>
        <w:tc>
          <w:tcPr>
            <w:tcW w:w="852" w:type="dxa"/>
            <w:vAlign w:val="center"/>
          </w:tcPr>
          <w:p w14:paraId="2048E625" w14:textId="16E6A3EC" w:rsidR="00896BFB" w:rsidRPr="00896BFB" w:rsidRDefault="00896BFB" w:rsidP="00896BFB">
            <w:pPr>
              <w:jc w:val="center"/>
              <w:rPr>
                <w:color w:val="000000"/>
                <w:sz w:val="28"/>
                <w:szCs w:val="28"/>
              </w:rPr>
            </w:pPr>
            <w:r w:rsidRPr="00896BFB">
              <w:rPr>
                <w:color w:val="000000"/>
                <w:sz w:val="28"/>
                <w:szCs w:val="28"/>
              </w:rPr>
              <w:t>78</w:t>
            </w:r>
          </w:p>
        </w:tc>
        <w:tc>
          <w:tcPr>
            <w:tcW w:w="2126" w:type="dxa"/>
            <w:vAlign w:val="center"/>
          </w:tcPr>
          <w:p w14:paraId="27B1D888" w14:textId="292B41EB" w:rsidR="00896BFB" w:rsidRPr="00896BFB" w:rsidRDefault="00896BFB" w:rsidP="00896BFB">
            <w:pPr>
              <w:jc w:val="center"/>
              <w:rPr>
                <w:b/>
                <w:bCs/>
                <w:color w:val="000000"/>
                <w:sz w:val="28"/>
                <w:szCs w:val="28"/>
              </w:rPr>
            </w:pPr>
            <w:r w:rsidRPr="00896BFB">
              <w:rPr>
                <w:color w:val="000000"/>
                <w:sz w:val="28"/>
                <w:szCs w:val="28"/>
              </w:rPr>
              <w:t>Cốc cỏ mỏ 50 ml</w:t>
            </w:r>
          </w:p>
        </w:tc>
        <w:tc>
          <w:tcPr>
            <w:tcW w:w="1134" w:type="dxa"/>
            <w:vAlign w:val="center"/>
          </w:tcPr>
          <w:p w14:paraId="6CCCB0FF" w14:textId="11ABDB13"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03AF0D71" w14:textId="09002858" w:rsidR="00896BFB" w:rsidRPr="00896BFB" w:rsidRDefault="00896BFB" w:rsidP="00896BFB">
            <w:pPr>
              <w:jc w:val="center"/>
              <w:rPr>
                <w:color w:val="000000"/>
                <w:sz w:val="28"/>
                <w:szCs w:val="28"/>
              </w:rPr>
            </w:pPr>
            <w:r w:rsidRPr="00896BFB">
              <w:rPr>
                <w:color w:val="000000"/>
                <w:sz w:val="28"/>
                <w:szCs w:val="28"/>
              </w:rPr>
              <w:t>15</w:t>
            </w:r>
          </w:p>
        </w:tc>
        <w:tc>
          <w:tcPr>
            <w:tcW w:w="3572" w:type="dxa"/>
            <w:vAlign w:val="center"/>
          </w:tcPr>
          <w:p w14:paraId="6DA3639E" w14:textId="271CAB2F" w:rsidR="00896BFB" w:rsidRPr="00896BFB" w:rsidRDefault="00896BFB" w:rsidP="00896BFB">
            <w:pPr>
              <w:rPr>
                <w:color w:val="000000"/>
                <w:sz w:val="28"/>
                <w:szCs w:val="28"/>
              </w:rPr>
            </w:pPr>
            <w:r w:rsidRPr="00896BFB">
              <w:rPr>
                <w:color w:val="000000"/>
                <w:sz w:val="28"/>
                <w:szCs w:val="28"/>
              </w:rPr>
              <w:t>Thủy tinh Borosilicate 3.3</w:t>
            </w:r>
            <w:r w:rsidRPr="00896BFB">
              <w:rPr>
                <w:color w:val="000000"/>
                <w:sz w:val="28"/>
                <w:szCs w:val="28"/>
              </w:rPr>
              <w:br/>
              <w:t>Thang chia vạch rất chính xác, dễ đọc</w:t>
            </w:r>
            <w:r w:rsidRPr="00896BFB">
              <w:rPr>
                <w:color w:val="000000"/>
                <w:sz w:val="28"/>
                <w:szCs w:val="28"/>
              </w:rPr>
              <w:br/>
              <w:t>Dễ dàng ghi chú trên vùng nhãn rộng bằng men trắng, độ bền cao</w:t>
            </w:r>
            <w:r w:rsidRPr="00896BFB">
              <w:rPr>
                <w:color w:val="000000"/>
                <w:sz w:val="28"/>
                <w:szCs w:val="28"/>
              </w:rPr>
              <w:br/>
              <w:t>Cốc có mỏ thuận tiện cho việc rót, triết dung dịch trong cốc</w:t>
            </w:r>
            <w:r w:rsidRPr="00896BFB">
              <w:rPr>
                <w:color w:val="000000"/>
                <w:sz w:val="28"/>
                <w:szCs w:val="28"/>
              </w:rPr>
              <w:br/>
              <w:t>Độ dày thành bình đồng nhất, lý tưởng cho các ứng dụng có nhiệt độ cao</w:t>
            </w:r>
            <w:r w:rsidRPr="00896BFB">
              <w:rPr>
                <w:color w:val="000000"/>
                <w:sz w:val="28"/>
                <w:szCs w:val="28"/>
              </w:rPr>
              <w:br/>
              <w:t>Dung tích: 50ml</w:t>
            </w:r>
          </w:p>
        </w:tc>
        <w:tc>
          <w:tcPr>
            <w:tcW w:w="1417" w:type="dxa"/>
            <w:vAlign w:val="center"/>
          </w:tcPr>
          <w:p w14:paraId="30318DC0" w14:textId="1B800C21" w:rsidR="00896BFB" w:rsidRPr="00896BFB" w:rsidRDefault="00896BFB" w:rsidP="00896BFB">
            <w:pPr>
              <w:jc w:val="center"/>
              <w:rPr>
                <w:color w:val="000000"/>
                <w:sz w:val="28"/>
                <w:szCs w:val="28"/>
              </w:rPr>
            </w:pPr>
            <w:r w:rsidRPr="00896BFB">
              <w:rPr>
                <w:color w:val="000000"/>
                <w:sz w:val="28"/>
                <w:szCs w:val="28"/>
              </w:rPr>
              <w:t>Hộp 10 cái</w:t>
            </w:r>
          </w:p>
        </w:tc>
      </w:tr>
      <w:tr w:rsidR="00896BFB" w:rsidRPr="00896BFB" w14:paraId="1FED5099" w14:textId="77777777" w:rsidTr="0026609D">
        <w:trPr>
          <w:trHeight w:val="496"/>
        </w:trPr>
        <w:tc>
          <w:tcPr>
            <w:tcW w:w="852" w:type="dxa"/>
            <w:vAlign w:val="center"/>
          </w:tcPr>
          <w:p w14:paraId="425C12E1" w14:textId="7B8C9C26" w:rsidR="00896BFB" w:rsidRPr="00896BFB" w:rsidRDefault="00896BFB" w:rsidP="00896BFB">
            <w:pPr>
              <w:jc w:val="center"/>
              <w:rPr>
                <w:color w:val="000000"/>
                <w:sz w:val="28"/>
                <w:szCs w:val="28"/>
              </w:rPr>
            </w:pPr>
            <w:r w:rsidRPr="00896BFB">
              <w:rPr>
                <w:color w:val="000000"/>
                <w:sz w:val="28"/>
                <w:szCs w:val="28"/>
              </w:rPr>
              <w:lastRenderedPageBreak/>
              <w:t>79</w:t>
            </w:r>
          </w:p>
        </w:tc>
        <w:tc>
          <w:tcPr>
            <w:tcW w:w="2126" w:type="dxa"/>
            <w:vAlign w:val="center"/>
          </w:tcPr>
          <w:p w14:paraId="614D08B2" w14:textId="5C4F5E75" w:rsidR="00896BFB" w:rsidRPr="00896BFB" w:rsidRDefault="00896BFB" w:rsidP="00896BFB">
            <w:pPr>
              <w:jc w:val="center"/>
              <w:rPr>
                <w:b/>
                <w:bCs/>
                <w:color w:val="000000"/>
                <w:sz w:val="28"/>
                <w:szCs w:val="28"/>
              </w:rPr>
            </w:pPr>
            <w:r w:rsidRPr="00896BFB">
              <w:rPr>
                <w:color w:val="000000"/>
                <w:sz w:val="28"/>
                <w:szCs w:val="28"/>
              </w:rPr>
              <w:t>Cốc chân</w:t>
            </w:r>
          </w:p>
        </w:tc>
        <w:tc>
          <w:tcPr>
            <w:tcW w:w="1134" w:type="dxa"/>
            <w:vAlign w:val="center"/>
          </w:tcPr>
          <w:p w14:paraId="63536F07" w14:textId="66187389"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12D73BA2" w14:textId="5315381E" w:rsidR="00896BFB" w:rsidRPr="00896BFB" w:rsidRDefault="00896BFB" w:rsidP="00896BFB">
            <w:pPr>
              <w:jc w:val="center"/>
              <w:rPr>
                <w:color w:val="000000"/>
                <w:sz w:val="28"/>
                <w:szCs w:val="28"/>
              </w:rPr>
            </w:pPr>
            <w:r w:rsidRPr="00896BFB">
              <w:rPr>
                <w:color w:val="000000"/>
                <w:sz w:val="28"/>
                <w:szCs w:val="28"/>
              </w:rPr>
              <w:t>20</w:t>
            </w:r>
          </w:p>
        </w:tc>
        <w:tc>
          <w:tcPr>
            <w:tcW w:w="3572" w:type="dxa"/>
            <w:vAlign w:val="center"/>
          </w:tcPr>
          <w:p w14:paraId="66177264" w14:textId="11DFF06F" w:rsidR="00896BFB" w:rsidRPr="00896BFB" w:rsidRDefault="00896BFB" w:rsidP="00896BFB">
            <w:pPr>
              <w:rPr>
                <w:color w:val="000000"/>
                <w:sz w:val="28"/>
                <w:szCs w:val="28"/>
              </w:rPr>
            </w:pPr>
            <w:r w:rsidRPr="00896BFB">
              <w:rPr>
                <w:color w:val="000000"/>
                <w:sz w:val="28"/>
                <w:szCs w:val="28"/>
              </w:rPr>
              <w:t>Màu sắc: Thủy tinh trắng trong suốt, không có bong bóng</w:t>
            </w:r>
            <w:r w:rsidRPr="00896BFB">
              <w:rPr>
                <w:color w:val="000000"/>
                <w:sz w:val="28"/>
                <w:szCs w:val="28"/>
              </w:rPr>
              <w:br/>
              <w:t>Vật liệu: Thủy tinh Borosilicate thiết kế với cấu trúc với độ bền cơ học ổn định, chịu nhiệt cao, chống lại các cuộc tấn công hóa học rất tốt. Bề mặt nhẵn chống thấm và giảm tối đa sự bám dính dung dịch, hóa học</w:t>
            </w:r>
            <w:r w:rsidRPr="00896BFB">
              <w:rPr>
                <w:color w:val="000000"/>
                <w:sz w:val="28"/>
                <w:szCs w:val="28"/>
              </w:rPr>
              <w:br/>
              <w:t>Dung tích: 500ml</w:t>
            </w:r>
          </w:p>
        </w:tc>
        <w:tc>
          <w:tcPr>
            <w:tcW w:w="1417" w:type="dxa"/>
            <w:vAlign w:val="center"/>
          </w:tcPr>
          <w:p w14:paraId="2C8C5D8A" w14:textId="1A5DFFE5" w:rsidR="00896BFB" w:rsidRPr="00896BFB" w:rsidRDefault="00896BFB" w:rsidP="00896BFB">
            <w:pPr>
              <w:jc w:val="center"/>
              <w:rPr>
                <w:color w:val="000000"/>
                <w:sz w:val="28"/>
                <w:szCs w:val="28"/>
              </w:rPr>
            </w:pPr>
            <w:r w:rsidRPr="00896BFB">
              <w:rPr>
                <w:color w:val="000000"/>
                <w:sz w:val="28"/>
                <w:szCs w:val="28"/>
              </w:rPr>
              <w:t>Hộp 10 cái</w:t>
            </w:r>
          </w:p>
        </w:tc>
      </w:tr>
      <w:tr w:rsidR="00896BFB" w:rsidRPr="00896BFB" w14:paraId="1A992817" w14:textId="77777777" w:rsidTr="0026609D">
        <w:trPr>
          <w:trHeight w:val="496"/>
        </w:trPr>
        <w:tc>
          <w:tcPr>
            <w:tcW w:w="852" w:type="dxa"/>
            <w:vAlign w:val="center"/>
          </w:tcPr>
          <w:p w14:paraId="6E39D2C6" w14:textId="6BE783B2" w:rsidR="00896BFB" w:rsidRPr="00896BFB" w:rsidRDefault="00896BFB" w:rsidP="00896BFB">
            <w:pPr>
              <w:jc w:val="center"/>
              <w:rPr>
                <w:color w:val="000000"/>
                <w:sz w:val="28"/>
                <w:szCs w:val="28"/>
              </w:rPr>
            </w:pPr>
            <w:r w:rsidRPr="00896BFB">
              <w:rPr>
                <w:color w:val="000000"/>
                <w:sz w:val="28"/>
                <w:szCs w:val="28"/>
              </w:rPr>
              <w:t>80</w:t>
            </w:r>
          </w:p>
        </w:tc>
        <w:tc>
          <w:tcPr>
            <w:tcW w:w="2126" w:type="dxa"/>
            <w:vAlign w:val="center"/>
          </w:tcPr>
          <w:p w14:paraId="3B57E3ED" w14:textId="2BB431A9" w:rsidR="00896BFB" w:rsidRPr="00896BFB" w:rsidRDefault="00896BFB" w:rsidP="00896BFB">
            <w:pPr>
              <w:jc w:val="center"/>
              <w:rPr>
                <w:b/>
                <w:bCs/>
                <w:color w:val="000000"/>
                <w:sz w:val="28"/>
                <w:szCs w:val="28"/>
              </w:rPr>
            </w:pPr>
            <w:r w:rsidRPr="00896BFB">
              <w:rPr>
                <w:color w:val="000000"/>
                <w:sz w:val="28"/>
                <w:szCs w:val="28"/>
              </w:rPr>
              <w:t>Cốc mỏ 1000ml</w:t>
            </w:r>
          </w:p>
        </w:tc>
        <w:tc>
          <w:tcPr>
            <w:tcW w:w="1134" w:type="dxa"/>
            <w:vAlign w:val="center"/>
          </w:tcPr>
          <w:p w14:paraId="35CFC773" w14:textId="7016BF92"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7F236422" w14:textId="33C03ABA" w:rsidR="00896BFB" w:rsidRPr="00896BFB" w:rsidRDefault="00896BFB" w:rsidP="00896BFB">
            <w:pPr>
              <w:jc w:val="center"/>
              <w:rPr>
                <w:color w:val="000000"/>
                <w:sz w:val="28"/>
                <w:szCs w:val="28"/>
              </w:rPr>
            </w:pPr>
            <w:r w:rsidRPr="00896BFB">
              <w:rPr>
                <w:color w:val="000000"/>
                <w:sz w:val="28"/>
                <w:szCs w:val="28"/>
              </w:rPr>
              <w:t>5</w:t>
            </w:r>
          </w:p>
        </w:tc>
        <w:tc>
          <w:tcPr>
            <w:tcW w:w="3572" w:type="dxa"/>
            <w:vAlign w:val="center"/>
          </w:tcPr>
          <w:p w14:paraId="0BC578FF" w14:textId="57179B4E" w:rsidR="00896BFB" w:rsidRPr="00896BFB" w:rsidRDefault="00896BFB" w:rsidP="00896BFB">
            <w:pPr>
              <w:rPr>
                <w:color w:val="000000"/>
                <w:sz w:val="28"/>
                <w:szCs w:val="28"/>
              </w:rPr>
            </w:pPr>
            <w:r w:rsidRPr="00896BFB">
              <w:rPr>
                <w:color w:val="000000"/>
                <w:sz w:val="28"/>
                <w:szCs w:val="28"/>
              </w:rPr>
              <w:t>Thủy tinh Borosilicate 3.3</w:t>
            </w:r>
            <w:r w:rsidRPr="00896BFB">
              <w:rPr>
                <w:color w:val="000000"/>
                <w:sz w:val="28"/>
                <w:szCs w:val="28"/>
              </w:rPr>
              <w:br/>
              <w:t>Thang chia vạch rất chính xác, dễ đọc</w:t>
            </w:r>
            <w:r w:rsidRPr="00896BFB">
              <w:rPr>
                <w:color w:val="000000"/>
                <w:sz w:val="28"/>
                <w:szCs w:val="28"/>
              </w:rPr>
              <w:br/>
              <w:t>Dễ dàng ghi chú trên vùng nhãn rộng bằng men trắng, độ bền cao</w:t>
            </w:r>
            <w:r w:rsidRPr="00896BFB">
              <w:rPr>
                <w:color w:val="000000"/>
                <w:sz w:val="28"/>
                <w:szCs w:val="28"/>
              </w:rPr>
              <w:br/>
              <w:t>Cốc có mỏ thuận tiện cho việc rót, triết dung dịch trong cốc</w:t>
            </w:r>
            <w:r w:rsidRPr="00896BFB">
              <w:rPr>
                <w:color w:val="000000"/>
                <w:sz w:val="28"/>
                <w:szCs w:val="28"/>
              </w:rPr>
              <w:br/>
              <w:t>Độ dày thành bình đồng nhất, lý tưởng cho các ứng dụng có nhiệt độ cao</w:t>
            </w:r>
            <w:r w:rsidRPr="00896BFB">
              <w:rPr>
                <w:color w:val="000000"/>
                <w:sz w:val="28"/>
                <w:szCs w:val="28"/>
              </w:rPr>
              <w:br/>
              <w:t>Dung tích: 1000ml</w:t>
            </w:r>
          </w:p>
        </w:tc>
        <w:tc>
          <w:tcPr>
            <w:tcW w:w="1417" w:type="dxa"/>
            <w:vAlign w:val="center"/>
          </w:tcPr>
          <w:p w14:paraId="31BF7FDE" w14:textId="232EA69F" w:rsidR="00896BFB" w:rsidRPr="00896BFB" w:rsidRDefault="00896BFB" w:rsidP="00896BFB">
            <w:pPr>
              <w:jc w:val="center"/>
              <w:rPr>
                <w:color w:val="000000"/>
                <w:sz w:val="28"/>
                <w:szCs w:val="28"/>
              </w:rPr>
            </w:pPr>
            <w:r w:rsidRPr="00896BFB">
              <w:rPr>
                <w:color w:val="000000"/>
                <w:sz w:val="28"/>
                <w:szCs w:val="28"/>
              </w:rPr>
              <w:t>Hộp 10 cái</w:t>
            </w:r>
          </w:p>
        </w:tc>
      </w:tr>
      <w:tr w:rsidR="00896BFB" w:rsidRPr="00896BFB" w14:paraId="6BB9A9C9" w14:textId="77777777" w:rsidTr="0026609D">
        <w:trPr>
          <w:trHeight w:val="496"/>
        </w:trPr>
        <w:tc>
          <w:tcPr>
            <w:tcW w:w="852" w:type="dxa"/>
            <w:vAlign w:val="center"/>
          </w:tcPr>
          <w:p w14:paraId="00A3B5ED" w14:textId="3AE1ECBF" w:rsidR="00896BFB" w:rsidRPr="00896BFB" w:rsidRDefault="00896BFB" w:rsidP="00896BFB">
            <w:pPr>
              <w:jc w:val="center"/>
              <w:rPr>
                <w:color w:val="000000"/>
                <w:sz w:val="28"/>
                <w:szCs w:val="28"/>
              </w:rPr>
            </w:pPr>
            <w:r w:rsidRPr="00896BFB">
              <w:rPr>
                <w:color w:val="000000"/>
                <w:sz w:val="28"/>
                <w:szCs w:val="28"/>
              </w:rPr>
              <w:t>81</w:t>
            </w:r>
          </w:p>
        </w:tc>
        <w:tc>
          <w:tcPr>
            <w:tcW w:w="2126" w:type="dxa"/>
            <w:vAlign w:val="center"/>
          </w:tcPr>
          <w:p w14:paraId="23870816" w14:textId="084438C0" w:rsidR="00896BFB" w:rsidRPr="00896BFB" w:rsidRDefault="00896BFB" w:rsidP="00896BFB">
            <w:pPr>
              <w:jc w:val="center"/>
              <w:rPr>
                <w:b/>
                <w:bCs/>
                <w:color w:val="000000"/>
                <w:sz w:val="28"/>
                <w:szCs w:val="28"/>
              </w:rPr>
            </w:pPr>
            <w:r w:rsidRPr="00896BFB">
              <w:rPr>
                <w:color w:val="000000"/>
                <w:sz w:val="28"/>
                <w:szCs w:val="28"/>
              </w:rPr>
              <w:t>Cốc mỏ thuỷ tinh 500ml</w:t>
            </w:r>
          </w:p>
        </w:tc>
        <w:tc>
          <w:tcPr>
            <w:tcW w:w="1134" w:type="dxa"/>
            <w:vAlign w:val="center"/>
          </w:tcPr>
          <w:p w14:paraId="0E4DF64F" w14:textId="7099C09E"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5FEEEA29" w14:textId="557F5F70" w:rsidR="00896BFB" w:rsidRPr="00896BFB" w:rsidRDefault="00896BFB" w:rsidP="00896BFB">
            <w:pPr>
              <w:jc w:val="center"/>
              <w:rPr>
                <w:color w:val="000000"/>
                <w:sz w:val="28"/>
                <w:szCs w:val="28"/>
              </w:rPr>
            </w:pPr>
            <w:r w:rsidRPr="00896BFB">
              <w:rPr>
                <w:color w:val="000000"/>
                <w:sz w:val="28"/>
                <w:szCs w:val="28"/>
              </w:rPr>
              <w:t>14</w:t>
            </w:r>
          </w:p>
        </w:tc>
        <w:tc>
          <w:tcPr>
            <w:tcW w:w="3572" w:type="dxa"/>
            <w:vAlign w:val="center"/>
          </w:tcPr>
          <w:p w14:paraId="6B9A0497" w14:textId="3FADD607" w:rsidR="00896BFB" w:rsidRPr="00896BFB" w:rsidRDefault="00896BFB" w:rsidP="00896BFB">
            <w:pPr>
              <w:rPr>
                <w:color w:val="000000"/>
                <w:sz w:val="28"/>
                <w:szCs w:val="28"/>
              </w:rPr>
            </w:pPr>
            <w:r w:rsidRPr="00896BFB">
              <w:rPr>
                <w:color w:val="000000"/>
                <w:sz w:val="28"/>
                <w:szCs w:val="28"/>
              </w:rPr>
              <w:t>Thủy tinh Borosilicate 3.3</w:t>
            </w:r>
            <w:r w:rsidRPr="00896BFB">
              <w:rPr>
                <w:color w:val="000000"/>
                <w:sz w:val="28"/>
                <w:szCs w:val="28"/>
              </w:rPr>
              <w:br/>
              <w:t>Thang chia vạch rất chính xác, dễ đọc</w:t>
            </w:r>
            <w:r w:rsidRPr="00896BFB">
              <w:rPr>
                <w:color w:val="000000"/>
                <w:sz w:val="28"/>
                <w:szCs w:val="28"/>
              </w:rPr>
              <w:br/>
              <w:t>Dễ dàng ghi chú trên vùng nhãn rộng bằng men trắng, độ bền cao</w:t>
            </w:r>
            <w:r w:rsidRPr="00896BFB">
              <w:rPr>
                <w:color w:val="000000"/>
                <w:sz w:val="28"/>
                <w:szCs w:val="28"/>
              </w:rPr>
              <w:br/>
              <w:t>Cốc có mỏ thuận tiện cho việc rót, triết dung dịch trong cốc</w:t>
            </w:r>
            <w:r w:rsidRPr="00896BFB">
              <w:rPr>
                <w:color w:val="000000"/>
                <w:sz w:val="28"/>
                <w:szCs w:val="28"/>
              </w:rPr>
              <w:br/>
              <w:t>Độ dày thành bình đồng nhất, lý tưởng cho các ứng dụng có nhiệt độ cao</w:t>
            </w:r>
            <w:r w:rsidRPr="00896BFB">
              <w:rPr>
                <w:color w:val="000000"/>
                <w:sz w:val="28"/>
                <w:szCs w:val="28"/>
              </w:rPr>
              <w:br/>
              <w:t>Dung tích: 500ml</w:t>
            </w:r>
          </w:p>
        </w:tc>
        <w:tc>
          <w:tcPr>
            <w:tcW w:w="1417" w:type="dxa"/>
            <w:vAlign w:val="center"/>
          </w:tcPr>
          <w:p w14:paraId="0EAF0759" w14:textId="4FBADE9A" w:rsidR="00896BFB" w:rsidRPr="00896BFB" w:rsidRDefault="00896BFB" w:rsidP="00896BFB">
            <w:pPr>
              <w:jc w:val="center"/>
              <w:rPr>
                <w:color w:val="000000"/>
                <w:sz w:val="28"/>
                <w:szCs w:val="28"/>
              </w:rPr>
            </w:pPr>
            <w:r w:rsidRPr="00896BFB">
              <w:rPr>
                <w:color w:val="000000"/>
                <w:sz w:val="28"/>
                <w:szCs w:val="28"/>
              </w:rPr>
              <w:t>Hộp 10 cái</w:t>
            </w:r>
          </w:p>
        </w:tc>
      </w:tr>
      <w:tr w:rsidR="00896BFB" w:rsidRPr="00896BFB" w14:paraId="2D86EBAB" w14:textId="77777777" w:rsidTr="0026609D">
        <w:trPr>
          <w:trHeight w:val="496"/>
        </w:trPr>
        <w:tc>
          <w:tcPr>
            <w:tcW w:w="852" w:type="dxa"/>
            <w:vAlign w:val="center"/>
          </w:tcPr>
          <w:p w14:paraId="4CB376A9" w14:textId="3C41DDAA" w:rsidR="00896BFB" w:rsidRPr="00896BFB" w:rsidRDefault="00896BFB" w:rsidP="00896BFB">
            <w:pPr>
              <w:jc w:val="center"/>
              <w:rPr>
                <w:color w:val="000000"/>
                <w:sz w:val="28"/>
                <w:szCs w:val="28"/>
              </w:rPr>
            </w:pPr>
            <w:r w:rsidRPr="00896BFB">
              <w:rPr>
                <w:color w:val="000000"/>
                <w:sz w:val="28"/>
                <w:szCs w:val="28"/>
              </w:rPr>
              <w:t>82</w:t>
            </w:r>
          </w:p>
        </w:tc>
        <w:tc>
          <w:tcPr>
            <w:tcW w:w="2126" w:type="dxa"/>
            <w:vAlign w:val="center"/>
          </w:tcPr>
          <w:p w14:paraId="1BDC07F0" w14:textId="45E19A46" w:rsidR="00896BFB" w:rsidRPr="00896BFB" w:rsidRDefault="00896BFB" w:rsidP="00896BFB">
            <w:pPr>
              <w:jc w:val="center"/>
              <w:rPr>
                <w:b/>
                <w:bCs/>
                <w:color w:val="000000"/>
                <w:sz w:val="28"/>
                <w:szCs w:val="28"/>
              </w:rPr>
            </w:pPr>
            <w:r w:rsidRPr="00896BFB">
              <w:rPr>
                <w:color w:val="000000"/>
                <w:sz w:val="28"/>
                <w:szCs w:val="28"/>
              </w:rPr>
              <w:t>Cốc thuỷ tinh (200ml)</w:t>
            </w:r>
          </w:p>
        </w:tc>
        <w:tc>
          <w:tcPr>
            <w:tcW w:w="1134" w:type="dxa"/>
            <w:vAlign w:val="center"/>
          </w:tcPr>
          <w:p w14:paraId="63295428" w14:textId="127D3736"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438E77CB" w14:textId="68BBDF31" w:rsidR="00896BFB" w:rsidRPr="00896BFB" w:rsidRDefault="00896BFB" w:rsidP="00896BFB">
            <w:pPr>
              <w:jc w:val="center"/>
              <w:rPr>
                <w:color w:val="000000"/>
                <w:sz w:val="28"/>
                <w:szCs w:val="28"/>
              </w:rPr>
            </w:pPr>
            <w:r w:rsidRPr="00896BFB">
              <w:rPr>
                <w:color w:val="000000"/>
                <w:sz w:val="28"/>
                <w:szCs w:val="28"/>
              </w:rPr>
              <w:t>10</w:t>
            </w:r>
          </w:p>
        </w:tc>
        <w:tc>
          <w:tcPr>
            <w:tcW w:w="3572" w:type="dxa"/>
            <w:vAlign w:val="center"/>
          </w:tcPr>
          <w:p w14:paraId="4B968ADA" w14:textId="0AF8AA74" w:rsidR="00896BFB" w:rsidRPr="00896BFB" w:rsidRDefault="00896BFB" w:rsidP="00896BFB">
            <w:pPr>
              <w:rPr>
                <w:color w:val="000000"/>
                <w:sz w:val="28"/>
                <w:szCs w:val="28"/>
              </w:rPr>
            </w:pPr>
            <w:r w:rsidRPr="00896BFB">
              <w:rPr>
                <w:color w:val="000000"/>
                <w:sz w:val="28"/>
                <w:szCs w:val="28"/>
              </w:rPr>
              <w:t>Thủy tinh Borosilicate 3.3</w:t>
            </w:r>
            <w:r w:rsidRPr="00896BFB">
              <w:rPr>
                <w:color w:val="000000"/>
                <w:sz w:val="28"/>
                <w:szCs w:val="28"/>
              </w:rPr>
              <w:br/>
              <w:t>Thang chia vạch rất chính xác, dễ đọc</w:t>
            </w:r>
            <w:r w:rsidRPr="00896BFB">
              <w:rPr>
                <w:color w:val="000000"/>
                <w:sz w:val="28"/>
                <w:szCs w:val="28"/>
              </w:rPr>
              <w:br/>
            </w:r>
            <w:r w:rsidRPr="00896BFB">
              <w:rPr>
                <w:color w:val="000000"/>
                <w:sz w:val="28"/>
                <w:szCs w:val="28"/>
              </w:rPr>
              <w:lastRenderedPageBreak/>
              <w:t>Dễ dàng ghi chú trên vùng nhãn rộng bằng men trắng, độ bền cao</w:t>
            </w:r>
            <w:r w:rsidRPr="00896BFB">
              <w:rPr>
                <w:color w:val="000000"/>
                <w:sz w:val="28"/>
                <w:szCs w:val="28"/>
              </w:rPr>
              <w:br/>
              <w:t>Cốc có mỏ thuận tiện cho việc rót, triết dung dịch trong cốc</w:t>
            </w:r>
            <w:r w:rsidRPr="00896BFB">
              <w:rPr>
                <w:color w:val="000000"/>
                <w:sz w:val="28"/>
                <w:szCs w:val="28"/>
              </w:rPr>
              <w:br/>
              <w:t>Độ dày thành bình đồng nhất, lý tưởng cho các ứng dụng có nhiệt độ cao</w:t>
            </w:r>
            <w:r w:rsidRPr="00896BFB">
              <w:rPr>
                <w:color w:val="000000"/>
                <w:sz w:val="28"/>
                <w:szCs w:val="28"/>
              </w:rPr>
              <w:br/>
              <w:t>Dung tích: 200ml</w:t>
            </w:r>
          </w:p>
        </w:tc>
        <w:tc>
          <w:tcPr>
            <w:tcW w:w="1417" w:type="dxa"/>
            <w:vAlign w:val="center"/>
          </w:tcPr>
          <w:p w14:paraId="69599A72" w14:textId="4EFAA6AA" w:rsidR="00896BFB" w:rsidRPr="00896BFB" w:rsidRDefault="00896BFB" w:rsidP="00896BFB">
            <w:pPr>
              <w:jc w:val="center"/>
              <w:rPr>
                <w:color w:val="000000"/>
                <w:sz w:val="28"/>
                <w:szCs w:val="28"/>
              </w:rPr>
            </w:pPr>
            <w:r w:rsidRPr="00896BFB">
              <w:rPr>
                <w:color w:val="000000"/>
                <w:sz w:val="28"/>
                <w:szCs w:val="28"/>
              </w:rPr>
              <w:lastRenderedPageBreak/>
              <w:t>Hộp 10 cái</w:t>
            </w:r>
          </w:p>
        </w:tc>
      </w:tr>
      <w:tr w:rsidR="00896BFB" w:rsidRPr="00896BFB" w14:paraId="00869B0E" w14:textId="77777777" w:rsidTr="0026609D">
        <w:trPr>
          <w:trHeight w:val="496"/>
        </w:trPr>
        <w:tc>
          <w:tcPr>
            <w:tcW w:w="852" w:type="dxa"/>
            <w:vAlign w:val="center"/>
          </w:tcPr>
          <w:p w14:paraId="2C0BDA4F" w14:textId="7AE84F42" w:rsidR="00896BFB" w:rsidRPr="00896BFB" w:rsidRDefault="00896BFB" w:rsidP="00896BFB">
            <w:pPr>
              <w:jc w:val="center"/>
              <w:rPr>
                <w:color w:val="000000"/>
                <w:sz w:val="28"/>
                <w:szCs w:val="28"/>
              </w:rPr>
            </w:pPr>
            <w:r w:rsidRPr="00896BFB">
              <w:rPr>
                <w:color w:val="000000"/>
                <w:sz w:val="28"/>
                <w:szCs w:val="28"/>
              </w:rPr>
              <w:t>83</w:t>
            </w:r>
          </w:p>
        </w:tc>
        <w:tc>
          <w:tcPr>
            <w:tcW w:w="2126" w:type="dxa"/>
            <w:vAlign w:val="center"/>
          </w:tcPr>
          <w:p w14:paraId="5DC2E4B6" w14:textId="3D35A365" w:rsidR="00896BFB" w:rsidRPr="00896BFB" w:rsidRDefault="00896BFB" w:rsidP="00896BFB">
            <w:pPr>
              <w:jc w:val="center"/>
              <w:rPr>
                <w:b/>
                <w:bCs/>
                <w:color w:val="000000"/>
                <w:sz w:val="28"/>
                <w:szCs w:val="28"/>
              </w:rPr>
            </w:pPr>
            <w:r w:rsidRPr="00896BFB">
              <w:rPr>
                <w:color w:val="000000"/>
                <w:sz w:val="28"/>
                <w:szCs w:val="28"/>
              </w:rPr>
              <w:t>Cốc thủy tinh (cao 12cm)</w:t>
            </w:r>
          </w:p>
        </w:tc>
        <w:tc>
          <w:tcPr>
            <w:tcW w:w="1134" w:type="dxa"/>
            <w:vAlign w:val="center"/>
          </w:tcPr>
          <w:p w14:paraId="18CCF60F" w14:textId="0A6E4D12"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0A084C0F" w14:textId="448F5F17" w:rsidR="00896BFB" w:rsidRPr="00896BFB" w:rsidRDefault="00896BFB" w:rsidP="00896BFB">
            <w:pPr>
              <w:jc w:val="center"/>
              <w:rPr>
                <w:color w:val="000000"/>
                <w:sz w:val="28"/>
                <w:szCs w:val="28"/>
              </w:rPr>
            </w:pPr>
            <w:r w:rsidRPr="00896BFB">
              <w:rPr>
                <w:color w:val="000000"/>
                <w:sz w:val="28"/>
                <w:szCs w:val="28"/>
              </w:rPr>
              <w:t>6</w:t>
            </w:r>
          </w:p>
        </w:tc>
        <w:tc>
          <w:tcPr>
            <w:tcW w:w="3572" w:type="dxa"/>
            <w:vAlign w:val="center"/>
          </w:tcPr>
          <w:p w14:paraId="7B5A8E2C" w14:textId="00AFEACD" w:rsidR="00896BFB" w:rsidRPr="00896BFB" w:rsidRDefault="00896BFB" w:rsidP="00896BFB">
            <w:pPr>
              <w:rPr>
                <w:color w:val="000000"/>
                <w:sz w:val="28"/>
                <w:szCs w:val="28"/>
              </w:rPr>
            </w:pPr>
            <w:r w:rsidRPr="00896BFB">
              <w:rPr>
                <w:color w:val="000000"/>
                <w:sz w:val="28"/>
                <w:szCs w:val="28"/>
              </w:rPr>
              <w:t>Thủy tinh Borosilicate 3.3</w:t>
            </w:r>
            <w:r w:rsidRPr="00896BFB">
              <w:rPr>
                <w:color w:val="000000"/>
                <w:sz w:val="28"/>
                <w:szCs w:val="28"/>
              </w:rPr>
              <w:br/>
              <w:t>Thang chia vạch rất chính xác, dễ đọc</w:t>
            </w:r>
            <w:r w:rsidRPr="00896BFB">
              <w:rPr>
                <w:color w:val="000000"/>
                <w:sz w:val="28"/>
                <w:szCs w:val="28"/>
              </w:rPr>
              <w:br/>
              <w:t>Dễ dàng ghi chú trên vùng nhãn rộng bằng men trắng, độ bền cao</w:t>
            </w:r>
            <w:r w:rsidRPr="00896BFB">
              <w:rPr>
                <w:color w:val="000000"/>
                <w:sz w:val="28"/>
                <w:szCs w:val="28"/>
              </w:rPr>
              <w:br/>
              <w:t>Cốc có mỏ thuận tiện cho việc rót, triết dung dịch trong cốc</w:t>
            </w:r>
            <w:r w:rsidRPr="00896BFB">
              <w:rPr>
                <w:color w:val="000000"/>
                <w:sz w:val="28"/>
                <w:szCs w:val="28"/>
              </w:rPr>
              <w:br/>
              <w:t>Độ dày thành bình đồng nhất, lý tưởng cho các ứng dụng có nhiệt độ cao</w:t>
            </w:r>
            <w:r w:rsidRPr="00896BFB">
              <w:rPr>
                <w:color w:val="000000"/>
                <w:sz w:val="28"/>
                <w:szCs w:val="28"/>
              </w:rPr>
              <w:br/>
              <w:t>Dung tích: 500ml</w:t>
            </w:r>
          </w:p>
        </w:tc>
        <w:tc>
          <w:tcPr>
            <w:tcW w:w="1417" w:type="dxa"/>
            <w:vAlign w:val="center"/>
          </w:tcPr>
          <w:p w14:paraId="5C0D2D10" w14:textId="00D8B71B" w:rsidR="00896BFB" w:rsidRPr="00896BFB" w:rsidRDefault="00896BFB" w:rsidP="00896BFB">
            <w:pPr>
              <w:jc w:val="center"/>
              <w:rPr>
                <w:color w:val="000000"/>
                <w:sz w:val="28"/>
                <w:szCs w:val="28"/>
              </w:rPr>
            </w:pPr>
            <w:r w:rsidRPr="00896BFB">
              <w:rPr>
                <w:color w:val="000000"/>
                <w:sz w:val="28"/>
                <w:szCs w:val="28"/>
              </w:rPr>
              <w:t>Hộp 10 cái</w:t>
            </w:r>
          </w:p>
        </w:tc>
      </w:tr>
      <w:tr w:rsidR="00896BFB" w:rsidRPr="00896BFB" w14:paraId="58AC9119" w14:textId="77777777" w:rsidTr="0026609D">
        <w:trPr>
          <w:trHeight w:val="496"/>
        </w:trPr>
        <w:tc>
          <w:tcPr>
            <w:tcW w:w="852" w:type="dxa"/>
            <w:vAlign w:val="center"/>
          </w:tcPr>
          <w:p w14:paraId="46F70C34" w14:textId="4DCA1C74" w:rsidR="00896BFB" w:rsidRPr="00896BFB" w:rsidRDefault="00896BFB" w:rsidP="00896BFB">
            <w:pPr>
              <w:jc w:val="center"/>
              <w:rPr>
                <w:color w:val="000000"/>
                <w:sz w:val="28"/>
                <w:szCs w:val="28"/>
              </w:rPr>
            </w:pPr>
            <w:r w:rsidRPr="00896BFB">
              <w:rPr>
                <w:color w:val="000000"/>
                <w:sz w:val="28"/>
                <w:szCs w:val="28"/>
              </w:rPr>
              <w:t>84</w:t>
            </w:r>
          </w:p>
        </w:tc>
        <w:tc>
          <w:tcPr>
            <w:tcW w:w="2126" w:type="dxa"/>
            <w:vAlign w:val="center"/>
          </w:tcPr>
          <w:p w14:paraId="0E9BEF80" w14:textId="5DB261E9" w:rsidR="00896BFB" w:rsidRPr="00896BFB" w:rsidRDefault="00896BFB" w:rsidP="00896BFB">
            <w:pPr>
              <w:jc w:val="center"/>
              <w:rPr>
                <w:b/>
                <w:bCs/>
                <w:color w:val="000000"/>
                <w:sz w:val="28"/>
                <w:szCs w:val="28"/>
              </w:rPr>
            </w:pPr>
            <w:r w:rsidRPr="00896BFB">
              <w:rPr>
                <w:color w:val="000000"/>
                <w:sz w:val="28"/>
                <w:szCs w:val="28"/>
              </w:rPr>
              <w:t>Cốc thủy tinh(1000ml)</w:t>
            </w:r>
          </w:p>
        </w:tc>
        <w:tc>
          <w:tcPr>
            <w:tcW w:w="1134" w:type="dxa"/>
            <w:vAlign w:val="center"/>
          </w:tcPr>
          <w:p w14:paraId="0F3FC0D1" w14:textId="4B3FCDFF"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1BD4D810" w14:textId="69CE84E7" w:rsidR="00896BFB" w:rsidRPr="00896BFB" w:rsidRDefault="00896BFB" w:rsidP="00896BFB">
            <w:pPr>
              <w:jc w:val="center"/>
              <w:rPr>
                <w:color w:val="000000"/>
                <w:sz w:val="28"/>
                <w:szCs w:val="28"/>
              </w:rPr>
            </w:pPr>
            <w:r w:rsidRPr="00896BFB">
              <w:rPr>
                <w:color w:val="000000"/>
                <w:sz w:val="28"/>
                <w:szCs w:val="28"/>
              </w:rPr>
              <w:t>5</w:t>
            </w:r>
          </w:p>
        </w:tc>
        <w:tc>
          <w:tcPr>
            <w:tcW w:w="3572" w:type="dxa"/>
            <w:vAlign w:val="center"/>
          </w:tcPr>
          <w:p w14:paraId="4F7191E3" w14:textId="77CF78F6" w:rsidR="00896BFB" w:rsidRPr="00896BFB" w:rsidRDefault="00896BFB" w:rsidP="00896BFB">
            <w:pPr>
              <w:rPr>
                <w:color w:val="000000"/>
                <w:sz w:val="28"/>
                <w:szCs w:val="28"/>
              </w:rPr>
            </w:pPr>
            <w:r w:rsidRPr="00896BFB">
              <w:rPr>
                <w:color w:val="000000"/>
                <w:sz w:val="28"/>
                <w:szCs w:val="28"/>
              </w:rPr>
              <w:t>Thủy tinh Borosilicate 3.3</w:t>
            </w:r>
            <w:r w:rsidRPr="00896BFB">
              <w:rPr>
                <w:color w:val="000000"/>
                <w:sz w:val="28"/>
                <w:szCs w:val="28"/>
              </w:rPr>
              <w:br/>
              <w:t>Thang chia vạch rất chính xác, dễ đọc</w:t>
            </w:r>
            <w:r w:rsidRPr="00896BFB">
              <w:rPr>
                <w:color w:val="000000"/>
                <w:sz w:val="28"/>
                <w:szCs w:val="28"/>
              </w:rPr>
              <w:br/>
              <w:t>Dễ dàng ghi chú trên vùng nhãn rộng bằng men trắng, độ bền cao</w:t>
            </w:r>
            <w:r w:rsidRPr="00896BFB">
              <w:rPr>
                <w:color w:val="000000"/>
                <w:sz w:val="28"/>
                <w:szCs w:val="28"/>
              </w:rPr>
              <w:br/>
              <w:t>Cốc có mỏ thuận tiện cho việc rót, triết dung dịch trong cốc</w:t>
            </w:r>
            <w:r w:rsidRPr="00896BFB">
              <w:rPr>
                <w:color w:val="000000"/>
                <w:sz w:val="28"/>
                <w:szCs w:val="28"/>
              </w:rPr>
              <w:br/>
              <w:t>Độ dày thành bình đồng nhất, lý tưởng cho các ứng dụng có nhiệt độ cao</w:t>
            </w:r>
            <w:r w:rsidRPr="00896BFB">
              <w:rPr>
                <w:color w:val="000000"/>
                <w:sz w:val="28"/>
                <w:szCs w:val="28"/>
              </w:rPr>
              <w:br/>
              <w:t>Dung tích: 1000ml</w:t>
            </w:r>
          </w:p>
        </w:tc>
        <w:tc>
          <w:tcPr>
            <w:tcW w:w="1417" w:type="dxa"/>
            <w:vAlign w:val="center"/>
          </w:tcPr>
          <w:p w14:paraId="52F69485" w14:textId="14F53724" w:rsidR="00896BFB" w:rsidRPr="00896BFB" w:rsidRDefault="00896BFB" w:rsidP="00896BFB">
            <w:pPr>
              <w:jc w:val="center"/>
              <w:rPr>
                <w:color w:val="000000"/>
                <w:sz w:val="28"/>
                <w:szCs w:val="28"/>
              </w:rPr>
            </w:pPr>
            <w:r w:rsidRPr="00896BFB">
              <w:rPr>
                <w:color w:val="000000"/>
                <w:sz w:val="28"/>
                <w:szCs w:val="28"/>
              </w:rPr>
              <w:t>Hộp 10 cái</w:t>
            </w:r>
          </w:p>
        </w:tc>
      </w:tr>
      <w:tr w:rsidR="00896BFB" w:rsidRPr="00896BFB" w14:paraId="3C037E9E" w14:textId="77777777" w:rsidTr="0026609D">
        <w:trPr>
          <w:trHeight w:val="496"/>
        </w:trPr>
        <w:tc>
          <w:tcPr>
            <w:tcW w:w="852" w:type="dxa"/>
            <w:vAlign w:val="center"/>
          </w:tcPr>
          <w:p w14:paraId="6F4763AA" w14:textId="1F630455" w:rsidR="00896BFB" w:rsidRPr="00896BFB" w:rsidRDefault="00896BFB" w:rsidP="00896BFB">
            <w:pPr>
              <w:jc w:val="center"/>
              <w:rPr>
                <w:color w:val="000000"/>
                <w:sz w:val="28"/>
                <w:szCs w:val="28"/>
              </w:rPr>
            </w:pPr>
            <w:r w:rsidRPr="00896BFB">
              <w:rPr>
                <w:color w:val="000000"/>
                <w:sz w:val="28"/>
                <w:szCs w:val="28"/>
              </w:rPr>
              <w:t>85</w:t>
            </w:r>
          </w:p>
        </w:tc>
        <w:tc>
          <w:tcPr>
            <w:tcW w:w="2126" w:type="dxa"/>
            <w:vAlign w:val="center"/>
          </w:tcPr>
          <w:p w14:paraId="20C76D11" w14:textId="34A9FECE" w:rsidR="00896BFB" w:rsidRPr="00896BFB" w:rsidRDefault="00896BFB" w:rsidP="00896BFB">
            <w:pPr>
              <w:jc w:val="center"/>
              <w:rPr>
                <w:b/>
                <w:bCs/>
                <w:color w:val="000000"/>
                <w:sz w:val="28"/>
                <w:szCs w:val="28"/>
              </w:rPr>
            </w:pPr>
            <w:r w:rsidRPr="00896BFB">
              <w:rPr>
                <w:color w:val="000000"/>
                <w:sz w:val="28"/>
                <w:szCs w:val="28"/>
              </w:rPr>
              <w:t>Cốc thủy tinh(500ml)</w:t>
            </w:r>
          </w:p>
        </w:tc>
        <w:tc>
          <w:tcPr>
            <w:tcW w:w="1134" w:type="dxa"/>
            <w:vAlign w:val="center"/>
          </w:tcPr>
          <w:p w14:paraId="1DAFE5D7" w14:textId="32CD86E2"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00113995" w14:textId="11BC5456" w:rsidR="00896BFB" w:rsidRPr="00896BFB" w:rsidRDefault="00896BFB" w:rsidP="00896BFB">
            <w:pPr>
              <w:jc w:val="center"/>
              <w:rPr>
                <w:color w:val="000000"/>
                <w:sz w:val="28"/>
                <w:szCs w:val="28"/>
              </w:rPr>
            </w:pPr>
            <w:r w:rsidRPr="00896BFB">
              <w:rPr>
                <w:color w:val="000000"/>
                <w:sz w:val="28"/>
                <w:szCs w:val="28"/>
              </w:rPr>
              <w:t>10</w:t>
            </w:r>
          </w:p>
        </w:tc>
        <w:tc>
          <w:tcPr>
            <w:tcW w:w="3572" w:type="dxa"/>
            <w:vAlign w:val="center"/>
          </w:tcPr>
          <w:p w14:paraId="2FDABFC1" w14:textId="6D6061F0" w:rsidR="00896BFB" w:rsidRPr="00896BFB" w:rsidRDefault="00896BFB" w:rsidP="00896BFB">
            <w:pPr>
              <w:rPr>
                <w:color w:val="000000"/>
                <w:sz w:val="28"/>
                <w:szCs w:val="28"/>
              </w:rPr>
            </w:pPr>
            <w:r w:rsidRPr="00896BFB">
              <w:rPr>
                <w:color w:val="000000"/>
                <w:sz w:val="28"/>
                <w:szCs w:val="28"/>
              </w:rPr>
              <w:t>Thủy tinh Borosilicate 3.3</w:t>
            </w:r>
            <w:r w:rsidRPr="00896BFB">
              <w:rPr>
                <w:color w:val="000000"/>
                <w:sz w:val="28"/>
                <w:szCs w:val="28"/>
              </w:rPr>
              <w:br/>
              <w:t>Thang chia vạch rất chính xác, dễ đọc</w:t>
            </w:r>
            <w:r w:rsidRPr="00896BFB">
              <w:rPr>
                <w:color w:val="000000"/>
                <w:sz w:val="28"/>
                <w:szCs w:val="28"/>
              </w:rPr>
              <w:br/>
              <w:t xml:space="preserve">Dễ dàng ghi chú trên vùng nhãn rộng bằng men trắng, </w:t>
            </w:r>
            <w:r w:rsidRPr="00896BFB">
              <w:rPr>
                <w:color w:val="000000"/>
                <w:sz w:val="28"/>
                <w:szCs w:val="28"/>
              </w:rPr>
              <w:lastRenderedPageBreak/>
              <w:t>độ bền cao</w:t>
            </w:r>
            <w:r w:rsidRPr="00896BFB">
              <w:rPr>
                <w:color w:val="000000"/>
                <w:sz w:val="28"/>
                <w:szCs w:val="28"/>
              </w:rPr>
              <w:br/>
              <w:t>Cốc có mỏ thuận tiện cho việc rót, triết dung dịch trong cốc</w:t>
            </w:r>
            <w:r w:rsidRPr="00896BFB">
              <w:rPr>
                <w:color w:val="000000"/>
                <w:sz w:val="28"/>
                <w:szCs w:val="28"/>
              </w:rPr>
              <w:br/>
              <w:t>Độ dày thành bình đồng nhất, lý tưởng cho các ứng dụng có nhiệt độ cao</w:t>
            </w:r>
            <w:r w:rsidRPr="00896BFB">
              <w:rPr>
                <w:color w:val="000000"/>
                <w:sz w:val="28"/>
                <w:szCs w:val="28"/>
              </w:rPr>
              <w:br/>
              <w:t>Dung tích: 500ml</w:t>
            </w:r>
          </w:p>
        </w:tc>
        <w:tc>
          <w:tcPr>
            <w:tcW w:w="1417" w:type="dxa"/>
            <w:vAlign w:val="center"/>
          </w:tcPr>
          <w:p w14:paraId="75FB128C" w14:textId="1E5119A0" w:rsidR="00896BFB" w:rsidRPr="00896BFB" w:rsidRDefault="00896BFB" w:rsidP="00896BFB">
            <w:pPr>
              <w:jc w:val="center"/>
              <w:rPr>
                <w:color w:val="000000"/>
                <w:sz w:val="28"/>
                <w:szCs w:val="28"/>
              </w:rPr>
            </w:pPr>
            <w:r w:rsidRPr="00896BFB">
              <w:rPr>
                <w:color w:val="000000"/>
                <w:sz w:val="28"/>
                <w:szCs w:val="28"/>
              </w:rPr>
              <w:lastRenderedPageBreak/>
              <w:t>Hộp 10 cái</w:t>
            </w:r>
          </w:p>
        </w:tc>
      </w:tr>
      <w:tr w:rsidR="00896BFB" w:rsidRPr="00896BFB" w14:paraId="39D83C71" w14:textId="77777777" w:rsidTr="0026609D">
        <w:trPr>
          <w:trHeight w:val="496"/>
        </w:trPr>
        <w:tc>
          <w:tcPr>
            <w:tcW w:w="852" w:type="dxa"/>
            <w:vAlign w:val="center"/>
          </w:tcPr>
          <w:p w14:paraId="6D1D53AE" w14:textId="78A0FB13" w:rsidR="00896BFB" w:rsidRPr="00896BFB" w:rsidRDefault="00896BFB" w:rsidP="00896BFB">
            <w:pPr>
              <w:jc w:val="center"/>
              <w:rPr>
                <w:color w:val="000000"/>
                <w:sz w:val="28"/>
                <w:szCs w:val="28"/>
              </w:rPr>
            </w:pPr>
            <w:r w:rsidRPr="00896BFB">
              <w:rPr>
                <w:color w:val="000000"/>
                <w:sz w:val="28"/>
                <w:szCs w:val="28"/>
              </w:rPr>
              <w:t>86</w:t>
            </w:r>
          </w:p>
        </w:tc>
        <w:tc>
          <w:tcPr>
            <w:tcW w:w="2126" w:type="dxa"/>
            <w:vAlign w:val="center"/>
          </w:tcPr>
          <w:p w14:paraId="192023B6" w14:textId="52CD0ABA" w:rsidR="00896BFB" w:rsidRPr="00896BFB" w:rsidRDefault="00896BFB" w:rsidP="00896BFB">
            <w:pPr>
              <w:jc w:val="center"/>
              <w:rPr>
                <w:b/>
                <w:bCs/>
                <w:color w:val="000000"/>
                <w:sz w:val="28"/>
                <w:szCs w:val="28"/>
              </w:rPr>
            </w:pPr>
            <w:r w:rsidRPr="00896BFB">
              <w:rPr>
                <w:color w:val="000000"/>
                <w:sz w:val="28"/>
                <w:szCs w:val="28"/>
              </w:rPr>
              <w:t>Cối chày sứ</w:t>
            </w:r>
          </w:p>
        </w:tc>
        <w:tc>
          <w:tcPr>
            <w:tcW w:w="1134" w:type="dxa"/>
            <w:vAlign w:val="center"/>
          </w:tcPr>
          <w:p w14:paraId="0106CD5F" w14:textId="00FC1E9E" w:rsidR="00896BFB" w:rsidRPr="00896BFB" w:rsidRDefault="00896BFB" w:rsidP="00896BFB">
            <w:pPr>
              <w:jc w:val="center"/>
              <w:rPr>
                <w:color w:val="000000"/>
                <w:sz w:val="28"/>
                <w:szCs w:val="28"/>
              </w:rPr>
            </w:pPr>
            <w:r w:rsidRPr="00896BFB">
              <w:rPr>
                <w:color w:val="000000"/>
                <w:sz w:val="28"/>
                <w:szCs w:val="28"/>
              </w:rPr>
              <w:t>Bộ</w:t>
            </w:r>
          </w:p>
        </w:tc>
        <w:tc>
          <w:tcPr>
            <w:tcW w:w="964" w:type="dxa"/>
            <w:vAlign w:val="center"/>
          </w:tcPr>
          <w:p w14:paraId="7D01573A" w14:textId="632F4FCA" w:rsidR="00896BFB" w:rsidRPr="00896BFB" w:rsidRDefault="00896BFB" w:rsidP="00896BFB">
            <w:pPr>
              <w:jc w:val="center"/>
              <w:rPr>
                <w:color w:val="000000"/>
                <w:sz w:val="28"/>
                <w:szCs w:val="28"/>
              </w:rPr>
            </w:pPr>
            <w:r w:rsidRPr="00896BFB">
              <w:rPr>
                <w:color w:val="000000"/>
                <w:sz w:val="28"/>
                <w:szCs w:val="28"/>
              </w:rPr>
              <w:t>20</w:t>
            </w:r>
          </w:p>
        </w:tc>
        <w:tc>
          <w:tcPr>
            <w:tcW w:w="3572" w:type="dxa"/>
            <w:vAlign w:val="center"/>
          </w:tcPr>
          <w:p w14:paraId="377C423C" w14:textId="259A2136" w:rsidR="00896BFB" w:rsidRPr="00896BFB" w:rsidRDefault="00896BFB" w:rsidP="00896BFB">
            <w:pPr>
              <w:rPr>
                <w:color w:val="000000"/>
                <w:sz w:val="28"/>
                <w:szCs w:val="28"/>
              </w:rPr>
            </w:pPr>
            <w:r w:rsidRPr="00896BFB">
              <w:rPr>
                <w:color w:val="000000"/>
                <w:sz w:val="28"/>
                <w:szCs w:val="28"/>
              </w:rPr>
              <w:t>Chất liệu: sứ trắng</w:t>
            </w:r>
            <w:r w:rsidRPr="00896BFB">
              <w:rPr>
                <w:color w:val="000000"/>
                <w:sz w:val="28"/>
                <w:szCs w:val="28"/>
              </w:rPr>
              <w:br/>
              <w:t>Đường kính cối: 10cm</w:t>
            </w:r>
            <w:r w:rsidRPr="00896BFB">
              <w:rPr>
                <w:color w:val="000000"/>
                <w:sz w:val="28"/>
                <w:szCs w:val="28"/>
              </w:rPr>
              <w:br/>
              <w:t>Mặt trong cối nhám mịn, giúp tăng ma sát khi sử dụng, tuy nhiên không tạo ra bột sứ</w:t>
            </w:r>
          </w:p>
        </w:tc>
        <w:tc>
          <w:tcPr>
            <w:tcW w:w="1417" w:type="dxa"/>
            <w:vAlign w:val="center"/>
          </w:tcPr>
          <w:p w14:paraId="3505C80C" w14:textId="2850E149" w:rsidR="00896BFB" w:rsidRPr="00896BFB" w:rsidRDefault="00896BFB" w:rsidP="00896BFB">
            <w:pPr>
              <w:jc w:val="center"/>
              <w:rPr>
                <w:color w:val="000000"/>
                <w:sz w:val="28"/>
                <w:szCs w:val="28"/>
              </w:rPr>
            </w:pPr>
            <w:r w:rsidRPr="00896BFB">
              <w:rPr>
                <w:color w:val="000000"/>
                <w:sz w:val="28"/>
                <w:szCs w:val="28"/>
              </w:rPr>
              <w:t>hộp 1 cái</w:t>
            </w:r>
          </w:p>
        </w:tc>
      </w:tr>
      <w:tr w:rsidR="00896BFB" w:rsidRPr="00896BFB" w14:paraId="1FCD3DD1" w14:textId="77777777" w:rsidTr="0026609D">
        <w:trPr>
          <w:trHeight w:val="496"/>
        </w:trPr>
        <w:tc>
          <w:tcPr>
            <w:tcW w:w="852" w:type="dxa"/>
            <w:vAlign w:val="center"/>
          </w:tcPr>
          <w:p w14:paraId="37938ADA" w14:textId="1F21611B" w:rsidR="00896BFB" w:rsidRPr="00896BFB" w:rsidRDefault="00896BFB" w:rsidP="00896BFB">
            <w:pPr>
              <w:jc w:val="center"/>
              <w:rPr>
                <w:color w:val="000000"/>
                <w:sz w:val="28"/>
                <w:szCs w:val="28"/>
              </w:rPr>
            </w:pPr>
            <w:r w:rsidRPr="00896BFB">
              <w:rPr>
                <w:color w:val="000000"/>
                <w:sz w:val="28"/>
                <w:szCs w:val="28"/>
              </w:rPr>
              <w:t>87</w:t>
            </w:r>
          </w:p>
        </w:tc>
        <w:tc>
          <w:tcPr>
            <w:tcW w:w="2126" w:type="dxa"/>
            <w:vAlign w:val="center"/>
          </w:tcPr>
          <w:p w14:paraId="324291D5" w14:textId="5E9712FC" w:rsidR="00896BFB" w:rsidRPr="00896BFB" w:rsidRDefault="00896BFB" w:rsidP="00896BFB">
            <w:pPr>
              <w:jc w:val="center"/>
              <w:rPr>
                <w:b/>
                <w:bCs/>
                <w:color w:val="000000"/>
                <w:sz w:val="28"/>
                <w:szCs w:val="28"/>
              </w:rPr>
            </w:pPr>
            <w:r w:rsidRPr="00896BFB">
              <w:rPr>
                <w:color w:val="000000"/>
                <w:sz w:val="28"/>
                <w:szCs w:val="28"/>
              </w:rPr>
              <w:t>Cồn 70 100ml</w:t>
            </w:r>
          </w:p>
        </w:tc>
        <w:tc>
          <w:tcPr>
            <w:tcW w:w="1134" w:type="dxa"/>
            <w:vAlign w:val="center"/>
          </w:tcPr>
          <w:p w14:paraId="3EE15A8A" w14:textId="2914E1A9" w:rsidR="00896BFB" w:rsidRPr="00896BFB" w:rsidRDefault="00896BFB" w:rsidP="00896BFB">
            <w:pPr>
              <w:jc w:val="center"/>
              <w:rPr>
                <w:color w:val="000000"/>
                <w:sz w:val="28"/>
                <w:szCs w:val="28"/>
              </w:rPr>
            </w:pPr>
            <w:r w:rsidRPr="00896BFB">
              <w:rPr>
                <w:color w:val="000000"/>
                <w:sz w:val="28"/>
                <w:szCs w:val="28"/>
              </w:rPr>
              <w:t>Lọ</w:t>
            </w:r>
          </w:p>
        </w:tc>
        <w:tc>
          <w:tcPr>
            <w:tcW w:w="964" w:type="dxa"/>
            <w:vAlign w:val="center"/>
          </w:tcPr>
          <w:p w14:paraId="665B48E1" w14:textId="2121D734" w:rsidR="00896BFB" w:rsidRPr="00896BFB" w:rsidRDefault="00896BFB" w:rsidP="00896BFB">
            <w:pPr>
              <w:jc w:val="center"/>
              <w:rPr>
                <w:color w:val="000000"/>
                <w:sz w:val="28"/>
                <w:szCs w:val="28"/>
              </w:rPr>
            </w:pPr>
            <w:r w:rsidRPr="00896BFB">
              <w:rPr>
                <w:color w:val="000000"/>
                <w:sz w:val="28"/>
                <w:szCs w:val="28"/>
              </w:rPr>
              <w:t>34</w:t>
            </w:r>
          </w:p>
        </w:tc>
        <w:tc>
          <w:tcPr>
            <w:tcW w:w="3572" w:type="dxa"/>
            <w:vAlign w:val="center"/>
          </w:tcPr>
          <w:p w14:paraId="5707DD64" w14:textId="24F8D32F" w:rsidR="00896BFB" w:rsidRPr="00896BFB" w:rsidRDefault="00896BFB" w:rsidP="00896BFB">
            <w:pPr>
              <w:rPr>
                <w:color w:val="000000"/>
                <w:sz w:val="28"/>
                <w:szCs w:val="28"/>
              </w:rPr>
            </w:pPr>
            <w:r w:rsidRPr="00896BFB">
              <w:rPr>
                <w:color w:val="000000"/>
                <w:sz w:val="28"/>
                <w:szCs w:val="28"/>
              </w:rPr>
              <w:t>Công thức: C2H6O hay C2H5OH</w:t>
            </w:r>
            <w:r w:rsidRPr="00896BFB">
              <w:rPr>
                <w:color w:val="000000"/>
                <w:sz w:val="28"/>
                <w:szCs w:val="28"/>
              </w:rPr>
              <w:br/>
              <w:t>Màu sắc: Trong suốt không màu</w:t>
            </w:r>
            <w:r w:rsidRPr="00896BFB">
              <w:rPr>
                <w:color w:val="000000"/>
                <w:sz w:val="28"/>
                <w:szCs w:val="28"/>
              </w:rPr>
              <w:br/>
              <w:t>Ứng dụng: trong lĩnh vực y tế để sát trùng, vệ sinh diệt khuẩn các dụng cụ y tế</w:t>
            </w:r>
            <w:r w:rsidRPr="00896BFB">
              <w:rPr>
                <w:color w:val="000000"/>
                <w:sz w:val="28"/>
                <w:szCs w:val="28"/>
              </w:rPr>
              <w:br/>
              <w:t>Nồng độ 70%</w:t>
            </w:r>
            <w:r w:rsidRPr="00896BFB">
              <w:rPr>
                <w:color w:val="000000"/>
                <w:sz w:val="28"/>
                <w:szCs w:val="28"/>
              </w:rPr>
              <w:br/>
              <w:t>Quy cách: chai 60ml</w:t>
            </w:r>
          </w:p>
        </w:tc>
        <w:tc>
          <w:tcPr>
            <w:tcW w:w="1417" w:type="dxa"/>
            <w:vAlign w:val="center"/>
          </w:tcPr>
          <w:p w14:paraId="63C5369E" w14:textId="41DF7AA9" w:rsidR="00896BFB" w:rsidRPr="00896BFB" w:rsidRDefault="00896BFB" w:rsidP="00896BFB">
            <w:pPr>
              <w:jc w:val="center"/>
              <w:rPr>
                <w:color w:val="000000"/>
                <w:sz w:val="28"/>
                <w:szCs w:val="28"/>
              </w:rPr>
            </w:pPr>
            <w:r w:rsidRPr="00896BFB">
              <w:rPr>
                <w:color w:val="000000"/>
                <w:sz w:val="28"/>
                <w:szCs w:val="28"/>
              </w:rPr>
              <w:t>lọ 500ml</w:t>
            </w:r>
          </w:p>
        </w:tc>
      </w:tr>
      <w:tr w:rsidR="00896BFB" w:rsidRPr="00896BFB" w14:paraId="5590D956" w14:textId="77777777" w:rsidTr="0026609D">
        <w:trPr>
          <w:trHeight w:val="496"/>
        </w:trPr>
        <w:tc>
          <w:tcPr>
            <w:tcW w:w="852" w:type="dxa"/>
            <w:vAlign w:val="center"/>
          </w:tcPr>
          <w:p w14:paraId="1FC93C6A" w14:textId="64C04701" w:rsidR="00896BFB" w:rsidRPr="00896BFB" w:rsidRDefault="00896BFB" w:rsidP="00896BFB">
            <w:pPr>
              <w:jc w:val="center"/>
              <w:rPr>
                <w:color w:val="000000"/>
                <w:sz w:val="28"/>
                <w:szCs w:val="28"/>
              </w:rPr>
            </w:pPr>
            <w:r w:rsidRPr="00896BFB">
              <w:rPr>
                <w:color w:val="000000"/>
                <w:sz w:val="28"/>
                <w:szCs w:val="28"/>
              </w:rPr>
              <w:t>88</w:t>
            </w:r>
          </w:p>
        </w:tc>
        <w:tc>
          <w:tcPr>
            <w:tcW w:w="2126" w:type="dxa"/>
            <w:vAlign w:val="center"/>
          </w:tcPr>
          <w:p w14:paraId="061F7EE9" w14:textId="3F70DC10" w:rsidR="00896BFB" w:rsidRPr="00896BFB" w:rsidRDefault="00896BFB" w:rsidP="00896BFB">
            <w:pPr>
              <w:jc w:val="center"/>
              <w:rPr>
                <w:b/>
                <w:bCs/>
                <w:color w:val="000000"/>
                <w:sz w:val="28"/>
                <w:szCs w:val="28"/>
              </w:rPr>
            </w:pPr>
            <w:r w:rsidRPr="00896BFB">
              <w:rPr>
                <w:color w:val="000000"/>
                <w:sz w:val="28"/>
                <w:szCs w:val="28"/>
              </w:rPr>
              <w:t>Cồn 70 độ</w:t>
            </w:r>
          </w:p>
        </w:tc>
        <w:tc>
          <w:tcPr>
            <w:tcW w:w="1134" w:type="dxa"/>
            <w:vAlign w:val="center"/>
          </w:tcPr>
          <w:p w14:paraId="0154604E" w14:textId="2A49B252" w:rsidR="00896BFB" w:rsidRPr="00896BFB" w:rsidRDefault="00896BFB" w:rsidP="00896BFB">
            <w:pPr>
              <w:jc w:val="center"/>
              <w:rPr>
                <w:color w:val="000000"/>
                <w:sz w:val="28"/>
                <w:szCs w:val="28"/>
              </w:rPr>
            </w:pPr>
            <w:r w:rsidRPr="00896BFB">
              <w:rPr>
                <w:color w:val="000000"/>
                <w:sz w:val="28"/>
                <w:szCs w:val="28"/>
              </w:rPr>
              <w:t>Lít</w:t>
            </w:r>
          </w:p>
        </w:tc>
        <w:tc>
          <w:tcPr>
            <w:tcW w:w="964" w:type="dxa"/>
            <w:vAlign w:val="center"/>
          </w:tcPr>
          <w:p w14:paraId="1CFF3188" w14:textId="684AB1C1" w:rsidR="00896BFB" w:rsidRPr="00896BFB" w:rsidRDefault="00896BFB" w:rsidP="00896BFB">
            <w:pPr>
              <w:jc w:val="center"/>
              <w:rPr>
                <w:color w:val="000000"/>
                <w:sz w:val="28"/>
                <w:szCs w:val="28"/>
              </w:rPr>
            </w:pPr>
            <w:r w:rsidRPr="00896BFB">
              <w:rPr>
                <w:color w:val="000000"/>
                <w:sz w:val="28"/>
                <w:szCs w:val="28"/>
              </w:rPr>
              <w:t>119</w:t>
            </w:r>
          </w:p>
        </w:tc>
        <w:tc>
          <w:tcPr>
            <w:tcW w:w="3572" w:type="dxa"/>
            <w:vAlign w:val="center"/>
          </w:tcPr>
          <w:p w14:paraId="051BF3CC" w14:textId="78CA7F3F" w:rsidR="00896BFB" w:rsidRPr="00896BFB" w:rsidRDefault="00896BFB" w:rsidP="00896BFB">
            <w:pPr>
              <w:rPr>
                <w:color w:val="000000"/>
                <w:sz w:val="28"/>
                <w:szCs w:val="28"/>
              </w:rPr>
            </w:pPr>
            <w:r w:rsidRPr="00896BFB">
              <w:rPr>
                <w:color w:val="000000"/>
                <w:sz w:val="28"/>
                <w:szCs w:val="28"/>
              </w:rPr>
              <w:t>Công thức: C2H6O hay C2H5OH</w:t>
            </w:r>
            <w:r w:rsidRPr="00896BFB">
              <w:rPr>
                <w:color w:val="000000"/>
                <w:sz w:val="28"/>
                <w:szCs w:val="28"/>
              </w:rPr>
              <w:br/>
              <w:t>Màu sắc: Trong suốt không màu</w:t>
            </w:r>
            <w:r w:rsidRPr="00896BFB">
              <w:rPr>
                <w:color w:val="000000"/>
                <w:sz w:val="28"/>
                <w:szCs w:val="28"/>
              </w:rPr>
              <w:br/>
              <w:t>Ứng dụng: trong lĩnh vực y tế để sát trùng, vệ sinh diệt khuẩn các dụng cụ y tế</w:t>
            </w:r>
            <w:r w:rsidRPr="00896BFB">
              <w:rPr>
                <w:color w:val="000000"/>
                <w:sz w:val="28"/>
                <w:szCs w:val="28"/>
              </w:rPr>
              <w:br/>
              <w:t>Nồng độ 70%</w:t>
            </w:r>
            <w:r w:rsidRPr="00896BFB">
              <w:rPr>
                <w:color w:val="000000"/>
                <w:sz w:val="28"/>
                <w:szCs w:val="28"/>
              </w:rPr>
              <w:br/>
              <w:t>Quy cách: can 20 lít</w:t>
            </w:r>
          </w:p>
        </w:tc>
        <w:tc>
          <w:tcPr>
            <w:tcW w:w="1417" w:type="dxa"/>
            <w:vAlign w:val="center"/>
          </w:tcPr>
          <w:p w14:paraId="1C64795E" w14:textId="35716C04" w:rsidR="00896BFB" w:rsidRPr="00896BFB" w:rsidRDefault="00896BFB" w:rsidP="00896BFB">
            <w:pPr>
              <w:jc w:val="center"/>
              <w:rPr>
                <w:color w:val="000000"/>
                <w:sz w:val="28"/>
                <w:szCs w:val="28"/>
              </w:rPr>
            </w:pPr>
            <w:r w:rsidRPr="00896BFB">
              <w:rPr>
                <w:color w:val="000000"/>
                <w:sz w:val="28"/>
                <w:szCs w:val="28"/>
              </w:rPr>
              <w:t>can 20 lít</w:t>
            </w:r>
          </w:p>
        </w:tc>
      </w:tr>
      <w:tr w:rsidR="00896BFB" w:rsidRPr="00896BFB" w14:paraId="652AA112" w14:textId="77777777" w:rsidTr="0026609D">
        <w:trPr>
          <w:trHeight w:val="496"/>
        </w:trPr>
        <w:tc>
          <w:tcPr>
            <w:tcW w:w="852" w:type="dxa"/>
            <w:vAlign w:val="center"/>
          </w:tcPr>
          <w:p w14:paraId="30EE93B2" w14:textId="67B71E76" w:rsidR="00896BFB" w:rsidRPr="00896BFB" w:rsidRDefault="00896BFB" w:rsidP="00896BFB">
            <w:pPr>
              <w:jc w:val="center"/>
              <w:rPr>
                <w:color w:val="000000"/>
                <w:sz w:val="28"/>
                <w:szCs w:val="28"/>
              </w:rPr>
            </w:pPr>
            <w:r w:rsidRPr="00896BFB">
              <w:rPr>
                <w:color w:val="000000"/>
                <w:sz w:val="28"/>
                <w:szCs w:val="28"/>
              </w:rPr>
              <w:t>89</w:t>
            </w:r>
          </w:p>
        </w:tc>
        <w:tc>
          <w:tcPr>
            <w:tcW w:w="2126" w:type="dxa"/>
            <w:vAlign w:val="center"/>
          </w:tcPr>
          <w:p w14:paraId="4BA4CE8F" w14:textId="77188E19" w:rsidR="00896BFB" w:rsidRPr="00896BFB" w:rsidRDefault="00896BFB" w:rsidP="00896BFB">
            <w:pPr>
              <w:jc w:val="center"/>
              <w:rPr>
                <w:b/>
                <w:bCs/>
                <w:color w:val="000000"/>
                <w:sz w:val="28"/>
                <w:szCs w:val="28"/>
              </w:rPr>
            </w:pPr>
            <w:r w:rsidRPr="00896BFB">
              <w:rPr>
                <w:color w:val="000000"/>
                <w:sz w:val="28"/>
                <w:szCs w:val="28"/>
              </w:rPr>
              <w:t>Cồn 90 độ</w:t>
            </w:r>
          </w:p>
        </w:tc>
        <w:tc>
          <w:tcPr>
            <w:tcW w:w="1134" w:type="dxa"/>
            <w:vAlign w:val="center"/>
          </w:tcPr>
          <w:p w14:paraId="0C9514F3" w14:textId="14921B46" w:rsidR="00896BFB" w:rsidRPr="00896BFB" w:rsidRDefault="00896BFB" w:rsidP="00896BFB">
            <w:pPr>
              <w:jc w:val="center"/>
              <w:rPr>
                <w:color w:val="000000"/>
                <w:sz w:val="28"/>
                <w:szCs w:val="28"/>
              </w:rPr>
            </w:pPr>
            <w:r w:rsidRPr="00896BFB">
              <w:rPr>
                <w:color w:val="000000"/>
                <w:sz w:val="28"/>
                <w:szCs w:val="28"/>
              </w:rPr>
              <w:t>lít</w:t>
            </w:r>
          </w:p>
        </w:tc>
        <w:tc>
          <w:tcPr>
            <w:tcW w:w="964" w:type="dxa"/>
            <w:vAlign w:val="center"/>
          </w:tcPr>
          <w:p w14:paraId="4E516F51" w14:textId="442CFDF5" w:rsidR="00896BFB" w:rsidRPr="00896BFB" w:rsidRDefault="00896BFB" w:rsidP="00896BFB">
            <w:pPr>
              <w:jc w:val="center"/>
              <w:rPr>
                <w:color w:val="000000"/>
                <w:sz w:val="28"/>
                <w:szCs w:val="28"/>
              </w:rPr>
            </w:pPr>
            <w:r w:rsidRPr="00896BFB">
              <w:rPr>
                <w:color w:val="000000"/>
                <w:sz w:val="28"/>
                <w:szCs w:val="28"/>
              </w:rPr>
              <w:t>10</w:t>
            </w:r>
          </w:p>
        </w:tc>
        <w:tc>
          <w:tcPr>
            <w:tcW w:w="3572" w:type="dxa"/>
            <w:vAlign w:val="center"/>
          </w:tcPr>
          <w:p w14:paraId="25284361" w14:textId="0B80978A" w:rsidR="00896BFB" w:rsidRPr="00896BFB" w:rsidRDefault="00896BFB" w:rsidP="00896BFB">
            <w:pPr>
              <w:rPr>
                <w:color w:val="000000"/>
                <w:sz w:val="28"/>
                <w:szCs w:val="28"/>
              </w:rPr>
            </w:pPr>
            <w:r w:rsidRPr="00896BFB">
              <w:rPr>
                <w:color w:val="000000"/>
                <w:sz w:val="28"/>
                <w:szCs w:val="28"/>
              </w:rPr>
              <w:t>Công thức: C2H6O hay C2H5OH</w:t>
            </w:r>
            <w:r w:rsidRPr="00896BFB">
              <w:rPr>
                <w:color w:val="000000"/>
                <w:sz w:val="28"/>
                <w:szCs w:val="28"/>
              </w:rPr>
              <w:br/>
              <w:t>Màu sắc: Trong suốt không màu</w:t>
            </w:r>
            <w:r w:rsidRPr="00896BFB">
              <w:rPr>
                <w:color w:val="000000"/>
                <w:sz w:val="28"/>
                <w:szCs w:val="28"/>
              </w:rPr>
              <w:br/>
              <w:t>Ứng dụng: trong lĩnh vực y tế để sát trùng, vệ sinh diệt khuẩn các dụng cụ y tế</w:t>
            </w:r>
            <w:r w:rsidRPr="00896BFB">
              <w:rPr>
                <w:color w:val="000000"/>
                <w:sz w:val="28"/>
                <w:szCs w:val="28"/>
              </w:rPr>
              <w:br/>
              <w:t>Nồng độ 90%</w:t>
            </w:r>
            <w:r w:rsidRPr="00896BFB">
              <w:rPr>
                <w:color w:val="000000"/>
                <w:sz w:val="28"/>
                <w:szCs w:val="28"/>
              </w:rPr>
              <w:br/>
              <w:t>Quy cách: chai 1 lít</w:t>
            </w:r>
          </w:p>
        </w:tc>
        <w:tc>
          <w:tcPr>
            <w:tcW w:w="1417" w:type="dxa"/>
            <w:vAlign w:val="center"/>
          </w:tcPr>
          <w:p w14:paraId="14ADA89F" w14:textId="5B49A3AD" w:rsidR="00896BFB" w:rsidRPr="00896BFB" w:rsidRDefault="00896BFB" w:rsidP="00896BFB">
            <w:pPr>
              <w:jc w:val="center"/>
              <w:rPr>
                <w:color w:val="000000"/>
                <w:sz w:val="28"/>
                <w:szCs w:val="28"/>
              </w:rPr>
            </w:pPr>
            <w:r w:rsidRPr="00896BFB">
              <w:rPr>
                <w:color w:val="000000"/>
                <w:sz w:val="28"/>
                <w:szCs w:val="28"/>
              </w:rPr>
              <w:t>chai 1 lít</w:t>
            </w:r>
          </w:p>
        </w:tc>
      </w:tr>
      <w:tr w:rsidR="00896BFB" w:rsidRPr="00896BFB" w14:paraId="74B4842E" w14:textId="77777777" w:rsidTr="0026609D">
        <w:trPr>
          <w:trHeight w:val="496"/>
        </w:trPr>
        <w:tc>
          <w:tcPr>
            <w:tcW w:w="852" w:type="dxa"/>
            <w:vAlign w:val="center"/>
          </w:tcPr>
          <w:p w14:paraId="2F720A0E" w14:textId="0410513E" w:rsidR="00896BFB" w:rsidRPr="00896BFB" w:rsidRDefault="00896BFB" w:rsidP="00896BFB">
            <w:pPr>
              <w:jc w:val="center"/>
              <w:rPr>
                <w:color w:val="000000"/>
                <w:sz w:val="28"/>
                <w:szCs w:val="28"/>
              </w:rPr>
            </w:pPr>
            <w:r w:rsidRPr="00896BFB">
              <w:rPr>
                <w:color w:val="000000"/>
                <w:sz w:val="28"/>
                <w:szCs w:val="28"/>
              </w:rPr>
              <w:lastRenderedPageBreak/>
              <w:t>90</w:t>
            </w:r>
          </w:p>
        </w:tc>
        <w:tc>
          <w:tcPr>
            <w:tcW w:w="2126" w:type="dxa"/>
            <w:vAlign w:val="center"/>
          </w:tcPr>
          <w:p w14:paraId="44F87EBF" w14:textId="01096A41" w:rsidR="00896BFB" w:rsidRPr="00896BFB" w:rsidRDefault="00896BFB" w:rsidP="00896BFB">
            <w:pPr>
              <w:jc w:val="center"/>
              <w:rPr>
                <w:b/>
                <w:bCs/>
                <w:color w:val="000000"/>
                <w:sz w:val="28"/>
                <w:szCs w:val="28"/>
              </w:rPr>
            </w:pPr>
            <w:r w:rsidRPr="00896BFB">
              <w:rPr>
                <w:color w:val="000000"/>
                <w:sz w:val="28"/>
                <w:szCs w:val="28"/>
              </w:rPr>
              <w:t>Cồn 96 độ</w:t>
            </w:r>
          </w:p>
        </w:tc>
        <w:tc>
          <w:tcPr>
            <w:tcW w:w="1134" w:type="dxa"/>
            <w:vAlign w:val="center"/>
          </w:tcPr>
          <w:p w14:paraId="0C23400E" w14:textId="0D177C52" w:rsidR="00896BFB" w:rsidRPr="00896BFB" w:rsidRDefault="00896BFB" w:rsidP="00896BFB">
            <w:pPr>
              <w:jc w:val="center"/>
              <w:rPr>
                <w:color w:val="000000"/>
                <w:sz w:val="28"/>
                <w:szCs w:val="28"/>
              </w:rPr>
            </w:pPr>
            <w:r w:rsidRPr="00896BFB">
              <w:rPr>
                <w:color w:val="000000"/>
                <w:sz w:val="28"/>
                <w:szCs w:val="28"/>
              </w:rPr>
              <w:t>lít</w:t>
            </w:r>
          </w:p>
        </w:tc>
        <w:tc>
          <w:tcPr>
            <w:tcW w:w="964" w:type="dxa"/>
            <w:vAlign w:val="center"/>
          </w:tcPr>
          <w:p w14:paraId="3F5D0452" w14:textId="590900DF" w:rsidR="00896BFB" w:rsidRPr="00896BFB" w:rsidRDefault="00896BFB" w:rsidP="00896BFB">
            <w:pPr>
              <w:jc w:val="center"/>
              <w:rPr>
                <w:color w:val="000000"/>
                <w:sz w:val="28"/>
                <w:szCs w:val="28"/>
              </w:rPr>
            </w:pPr>
            <w:r w:rsidRPr="00896BFB">
              <w:rPr>
                <w:color w:val="000000"/>
                <w:sz w:val="28"/>
                <w:szCs w:val="28"/>
              </w:rPr>
              <w:t>20</w:t>
            </w:r>
          </w:p>
        </w:tc>
        <w:tc>
          <w:tcPr>
            <w:tcW w:w="3572" w:type="dxa"/>
            <w:vAlign w:val="center"/>
          </w:tcPr>
          <w:p w14:paraId="6E7B9035" w14:textId="5F424227" w:rsidR="00896BFB" w:rsidRPr="00896BFB" w:rsidRDefault="00896BFB" w:rsidP="00896BFB">
            <w:pPr>
              <w:rPr>
                <w:color w:val="000000"/>
                <w:sz w:val="28"/>
                <w:szCs w:val="28"/>
              </w:rPr>
            </w:pPr>
            <w:r w:rsidRPr="00896BFB">
              <w:rPr>
                <w:color w:val="000000"/>
                <w:sz w:val="28"/>
                <w:szCs w:val="28"/>
              </w:rPr>
              <w:t>Công thức: C2H6O hay C2H5OH</w:t>
            </w:r>
            <w:r w:rsidRPr="00896BFB">
              <w:rPr>
                <w:color w:val="000000"/>
                <w:sz w:val="28"/>
                <w:szCs w:val="28"/>
              </w:rPr>
              <w:br/>
              <w:t>Màu sắc: Trong suốt không màu</w:t>
            </w:r>
            <w:r w:rsidRPr="00896BFB">
              <w:rPr>
                <w:color w:val="000000"/>
                <w:sz w:val="28"/>
                <w:szCs w:val="28"/>
              </w:rPr>
              <w:br/>
              <w:t>Ứng dụng: trong lĩnh vực y tế để sát trùng, vệ sinh diệt khuẩn các dụng cụ y tế</w:t>
            </w:r>
            <w:r w:rsidRPr="00896BFB">
              <w:rPr>
                <w:color w:val="000000"/>
                <w:sz w:val="28"/>
                <w:szCs w:val="28"/>
              </w:rPr>
              <w:br/>
              <w:t>Nồng độ 96%</w:t>
            </w:r>
            <w:r w:rsidRPr="00896BFB">
              <w:rPr>
                <w:color w:val="000000"/>
                <w:sz w:val="28"/>
                <w:szCs w:val="28"/>
              </w:rPr>
              <w:br/>
              <w:t>Quy cách: chai 1 lít</w:t>
            </w:r>
          </w:p>
        </w:tc>
        <w:tc>
          <w:tcPr>
            <w:tcW w:w="1417" w:type="dxa"/>
            <w:vAlign w:val="center"/>
          </w:tcPr>
          <w:p w14:paraId="155839F7" w14:textId="331915F7" w:rsidR="00896BFB" w:rsidRPr="00896BFB" w:rsidRDefault="00896BFB" w:rsidP="00896BFB">
            <w:pPr>
              <w:jc w:val="center"/>
              <w:rPr>
                <w:color w:val="000000"/>
                <w:sz w:val="28"/>
                <w:szCs w:val="28"/>
              </w:rPr>
            </w:pPr>
            <w:r w:rsidRPr="00896BFB">
              <w:rPr>
                <w:color w:val="000000"/>
                <w:sz w:val="28"/>
                <w:szCs w:val="28"/>
              </w:rPr>
              <w:t>Chai 1 lít</w:t>
            </w:r>
          </w:p>
        </w:tc>
      </w:tr>
      <w:tr w:rsidR="00896BFB" w:rsidRPr="00896BFB" w14:paraId="1606160A" w14:textId="77777777" w:rsidTr="0026609D">
        <w:trPr>
          <w:trHeight w:val="496"/>
        </w:trPr>
        <w:tc>
          <w:tcPr>
            <w:tcW w:w="852" w:type="dxa"/>
            <w:vAlign w:val="center"/>
          </w:tcPr>
          <w:p w14:paraId="4C3FD58B" w14:textId="613DF1F7" w:rsidR="00896BFB" w:rsidRPr="00896BFB" w:rsidRDefault="00896BFB" w:rsidP="00896BFB">
            <w:pPr>
              <w:jc w:val="center"/>
              <w:rPr>
                <w:color w:val="000000"/>
                <w:sz w:val="28"/>
                <w:szCs w:val="28"/>
              </w:rPr>
            </w:pPr>
            <w:r w:rsidRPr="00896BFB">
              <w:rPr>
                <w:color w:val="000000"/>
                <w:sz w:val="28"/>
                <w:szCs w:val="28"/>
              </w:rPr>
              <w:t>91</w:t>
            </w:r>
          </w:p>
        </w:tc>
        <w:tc>
          <w:tcPr>
            <w:tcW w:w="2126" w:type="dxa"/>
            <w:vAlign w:val="center"/>
          </w:tcPr>
          <w:p w14:paraId="47F000A6" w14:textId="20786CF8" w:rsidR="00896BFB" w:rsidRPr="00896BFB" w:rsidRDefault="00896BFB" w:rsidP="00896BFB">
            <w:pPr>
              <w:jc w:val="center"/>
              <w:rPr>
                <w:b/>
                <w:bCs/>
                <w:color w:val="000000"/>
                <w:sz w:val="28"/>
                <w:szCs w:val="28"/>
              </w:rPr>
            </w:pPr>
            <w:r w:rsidRPr="00896BFB">
              <w:rPr>
                <w:color w:val="000000"/>
                <w:sz w:val="28"/>
                <w:szCs w:val="28"/>
              </w:rPr>
              <w:t>Cồn cao độ (can 10 lít)</w:t>
            </w:r>
          </w:p>
        </w:tc>
        <w:tc>
          <w:tcPr>
            <w:tcW w:w="1134" w:type="dxa"/>
            <w:vAlign w:val="center"/>
          </w:tcPr>
          <w:p w14:paraId="5D55C143" w14:textId="497355DC" w:rsidR="00896BFB" w:rsidRPr="00896BFB" w:rsidRDefault="00896BFB" w:rsidP="00896BFB">
            <w:pPr>
              <w:jc w:val="center"/>
              <w:rPr>
                <w:color w:val="000000"/>
                <w:sz w:val="28"/>
                <w:szCs w:val="28"/>
              </w:rPr>
            </w:pPr>
            <w:r w:rsidRPr="00896BFB">
              <w:rPr>
                <w:color w:val="000000"/>
                <w:sz w:val="28"/>
                <w:szCs w:val="28"/>
              </w:rPr>
              <w:t>Lít</w:t>
            </w:r>
          </w:p>
        </w:tc>
        <w:tc>
          <w:tcPr>
            <w:tcW w:w="964" w:type="dxa"/>
            <w:vAlign w:val="center"/>
          </w:tcPr>
          <w:p w14:paraId="3DE402D4" w14:textId="68B1B382" w:rsidR="00896BFB" w:rsidRPr="00896BFB" w:rsidRDefault="00896BFB" w:rsidP="00896BFB">
            <w:pPr>
              <w:jc w:val="center"/>
              <w:rPr>
                <w:color w:val="000000"/>
                <w:sz w:val="28"/>
                <w:szCs w:val="28"/>
              </w:rPr>
            </w:pPr>
            <w:r w:rsidRPr="00896BFB">
              <w:rPr>
                <w:color w:val="000000"/>
                <w:sz w:val="28"/>
                <w:szCs w:val="28"/>
              </w:rPr>
              <w:t>35</w:t>
            </w:r>
          </w:p>
        </w:tc>
        <w:tc>
          <w:tcPr>
            <w:tcW w:w="3572" w:type="dxa"/>
            <w:vAlign w:val="center"/>
          </w:tcPr>
          <w:p w14:paraId="6F4D5089" w14:textId="0BF0B4C7" w:rsidR="00896BFB" w:rsidRPr="00896BFB" w:rsidRDefault="00896BFB" w:rsidP="00896BFB">
            <w:pPr>
              <w:rPr>
                <w:color w:val="000000"/>
                <w:sz w:val="28"/>
                <w:szCs w:val="28"/>
              </w:rPr>
            </w:pPr>
            <w:r w:rsidRPr="00896BFB">
              <w:rPr>
                <w:color w:val="000000"/>
                <w:sz w:val="28"/>
                <w:szCs w:val="28"/>
              </w:rPr>
              <w:t>Alcohol tinh khiết. Nồng độ ≥ 99.7%, là một hợp chất hữu cơ nằm trong dãy đồng đẳng của rượu methylic, là chất lỏng dễ bay hơi, dễ cháy, không màu.</w:t>
            </w:r>
            <w:r w:rsidRPr="00896BFB">
              <w:rPr>
                <w:color w:val="000000"/>
                <w:sz w:val="28"/>
                <w:szCs w:val="28"/>
              </w:rPr>
              <w:br/>
              <w:t>Quy cách: can 10 lít</w:t>
            </w:r>
          </w:p>
        </w:tc>
        <w:tc>
          <w:tcPr>
            <w:tcW w:w="1417" w:type="dxa"/>
            <w:vAlign w:val="center"/>
          </w:tcPr>
          <w:p w14:paraId="04178997" w14:textId="646C70B5" w:rsidR="00896BFB" w:rsidRPr="00896BFB" w:rsidRDefault="00896BFB" w:rsidP="00896BFB">
            <w:pPr>
              <w:jc w:val="center"/>
              <w:rPr>
                <w:color w:val="000000"/>
                <w:sz w:val="28"/>
                <w:szCs w:val="28"/>
              </w:rPr>
            </w:pPr>
            <w:r w:rsidRPr="00896BFB">
              <w:rPr>
                <w:color w:val="000000"/>
                <w:sz w:val="28"/>
                <w:szCs w:val="28"/>
              </w:rPr>
              <w:t>can 10 lít</w:t>
            </w:r>
          </w:p>
        </w:tc>
      </w:tr>
      <w:tr w:rsidR="00896BFB" w:rsidRPr="00896BFB" w14:paraId="5F93F202" w14:textId="77777777" w:rsidTr="0026609D">
        <w:trPr>
          <w:trHeight w:val="496"/>
        </w:trPr>
        <w:tc>
          <w:tcPr>
            <w:tcW w:w="852" w:type="dxa"/>
            <w:vAlign w:val="center"/>
          </w:tcPr>
          <w:p w14:paraId="0288293F" w14:textId="46F93C09" w:rsidR="00896BFB" w:rsidRPr="00896BFB" w:rsidRDefault="00896BFB" w:rsidP="00896BFB">
            <w:pPr>
              <w:jc w:val="center"/>
              <w:rPr>
                <w:color w:val="000000"/>
                <w:sz w:val="28"/>
                <w:szCs w:val="28"/>
              </w:rPr>
            </w:pPr>
            <w:r w:rsidRPr="00896BFB">
              <w:rPr>
                <w:color w:val="000000"/>
                <w:sz w:val="28"/>
                <w:szCs w:val="28"/>
              </w:rPr>
              <w:t>92</w:t>
            </w:r>
          </w:p>
        </w:tc>
        <w:tc>
          <w:tcPr>
            <w:tcW w:w="2126" w:type="dxa"/>
            <w:vAlign w:val="center"/>
          </w:tcPr>
          <w:p w14:paraId="3CA2FE6C" w14:textId="62810C38" w:rsidR="00896BFB" w:rsidRPr="00896BFB" w:rsidRDefault="00896BFB" w:rsidP="00896BFB">
            <w:pPr>
              <w:jc w:val="center"/>
              <w:rPr>
                <w:b/>
                <w:bCs/>
                <w:color w:val="000000"/>
                <w:sz w:val="28"/>
                <w:szCs w:val="28"/>
              </w:rPr>
            </w:pPr>
            <w:r w:rsidRPr="00896BFB">
              <w:rPr>
                <w:color w:val="000000"/>
                <w:sz w:val="28"/>
                <w:szCs w:val="28"/>
              </w:rPr>
              <w:t>Cồn tuyệt đối</w:t>
            </w:r>
          </w:p>
        </w:tc>
        <w:tc>
          <w:tcPr>
            <w:tcW w:w="1134" w:type="dxa"/>
            <w:vAlign w:val="center"/>
          </w:tcPr>
          <w:p w14:paraId="54075957" w14:textId="04407339" w:rsidR="00896BFB" w:rsidRPr="00896BFB" w:rsidRDefault="00896BFB" w:rsidP="00896BFB">
            <w:pPr>
              <w:jc w:val="center"/>
              <w:rPr>
                <w:color w:val="000000"/>
                <w:sz w:val="28"/>
                <w:szCs w:val="28"/>
              </w:rPr>
            </w:pPr>
            <w:r w:rsidRPr="00896BFB">
              <w:rPr>
                <w:color w:val="000000"/>
                <w:sz w:val="28"/>
                <w:szCs w:val="28"/>
              </w:rPr>
              <w:t>Lít</w:t>
            </w:r>
          </w:p>
        </w:tc>
        <w:tc>
          <w:tcPr>
            <w:tcW w:w="964" w:type="dxa"/>
            <w:vAlign w:val="center"/>
          </w:tcPr>
          <w:p w14:paraId="38FB42DC" w14:textId="379101E3" w:rsidR="00896BFB" w:rsidRPr="00896BFB" w:rsidRDefault="00896BFB" w:rsidP="00896BFB">
            <w:pPr>
              <w:jc w:val="center"/>
              <w:rPr>
                <w:color w:val="000000"/>
                <w:sz w:val="28"/>
                <w:szCs w:val="28"/>
              </w:rPr>
            </w:pPr>
            <w:r w:rsidRPr="00896BFB">
              <w:rPr>
                <w:color w:val="000000"/>
                <w:sz w:val="28"/>
                <w:szCs w:val="28"/>
              </w:rPr>
              <w:t>71</w:t>
            </w:r>
          </w:p>
        </w:tc>
        <w:tc>
          <w:tcPr>
            <w:tcW w:w="3572" w:type="dxa"/>
            <w:vAlign w:val="center"/>
          </w:tcPr>
          <w:p w14:paraId="1A40CD1D" w14:textId="2C53EB45" w:rsidR="00896BFB" w:rsidRPr="00896BFB" w:rsidRDefault="00896BFB" w:rsidP="00896BFB">
            <w:pPr>
              <w:rPr>
                <w:color w:val="000000"/>
                <w:sz w:val="28"/>
                <w:szCs w:val="28"/>
              </w:rPr>
            </w:pPr>
            <w:r w:rsidRPr="00896BFB">
              <w:rPr>
                <w:color w:val="000000"/>
                <w:sz w:val="28"/>
                <w:szCs w:val="28"/>
              </w:rPr>
              <w:t>Alcohol tinh khiết. Nồng độ ≥ 99.7%, là một hợp chất hữu cơ nằm trong dãy đồng đẳng của rượu methylic, là chất lỏng dễ bay hơi, dễ cháy, không màu.</w:t>
            </w:r>
            <w:r w:rsidRPr="00896BFB">
              <w:rPr>
                <w:color w:val="000000"/>
                <w:sz w:val="28"/>
                <w:szCs w:val="28"/>
              </w:rPr>
              <w:br/>
              <w:t>Quy cách: chai 1 lít</w:t>
            </w:r>
          </w:p>
        </w:tc>
        <w:tc>
          <w:tcPr>
            <w:tcW w:w="1417" w:type="dxa"/>
            <w:vAlign w:val="center"/>
          </w:tcPr>
          <w:p w14:paraId="4309872F" w14:textId="2F2CB0A3" w:rsidR="00896BFB" w:rsidRPr="00896BFB" w:rsidRDefault="00896BFB" w:rsidP="00896BFB">
            <w:pPr>
              <w:jc w:val="center"/>
              <w:rPr>
                <w:color w:val="000000"/>
                <w:sz w:val="28"/>
                <w:szCs w:val="28"/>
              </w:rPr>
            </w:pPr>
            <w:r w:rsidRPr="00896BFB">
              <w:rPr>
                <w:color w:val="000000"/>
                <w:sz w:val="28"/>
                <w:szCs w:val="28"/>
              </w:rPr>
              <w:t>Chai 1 lít</w:t>
            </w:r>
          </w:p>
        </w:tc>
      </w:tr>
      <w:tr w:rsidR="00896BFB" w:rsidRPr="00896BFB" w14:paraId="7CD2FB72" w14:textId="77777777" w:rsidTr="0026609D">
        <w:trPr>
          <w:trHeight w:val="496"/>
        </w:trPr>
        <w:tc>
          <w:tcPr>
            <w:tcW w:w="852" w:type="dxa"/>
            <w:vAlign w:val="center"/>
          </w:tcPr>
          <w:p w14:paraId="49B8320F" w14:textId="0BBEB037" w:rsidR="00896BFB" w:rsidRPr="00896BFB" w:rsidRDefault="00896BFB" w:rsidP="00896BFB">
            <w:pPr>
              <w:jc w:val="center"/>
              <w:rPr>
                <w:color w:val="000000"/>
                <w:sz w:val="28"/>
                <w:szCs w:val="28"/>
              </w:rPr>
            </w:pPr>
            <w:r w:rsidRPr="00896BFB">
              <w:rPr>
                <w:color w:val="000000"/>
                <w:sz w:val="28"/>
                <w:szCs w:val="28"/>
              </w:rPr>
              <w:t>93</w:t>
            </w:r>
          </w:p>
        </w:tc>
        <w:tc>
          <w:tcPr>
            <w:tcW w:w="2126" w:type="dxa"/>
            <w:vAlign w:val="center"/>
          </w:tcPr>
          <w:p w14:paraId="3A65428A" w14:textId="2D7AE8BA" w:rsidR="00896BFB" w:rsidRPr="00896BFB" w:rsidRDefault="00896BFB" w:rsidP="00896BFB">
            <w:pPr>
              <w:jc w:val="center"/>
              <w:rPr>
                <w:b/>
                <w:bCs/>
                <w:color w:val="000000"/>
                <w:sz w:val="28"/>
                <w:szCs w:val="28"/>
              </w:rPr>
            </w:pPr>
            <w:r w:rsidRPr="00896BFB">
              <w:rPr>
                <w:color w:val="000000"/>
                <w:sz w:val="28"/>
                <w:szCs w:val="28"/>
              </w:rPr>
              <w:t>Cụm oxy</w:t>
            </w:r>
          </w:p>
        </w:tc>
        <w:tc>
          <w:tcPr>
            <w:tcW w:w="1134" w:type="dxa"/>
            <w:vAlign w:val="center"/>
          </w:tcPr>
          <w:p w14:paraId="59B680D9" w14:textId="51023370"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4979E112" w14:textId="5C7C1E96" w:rsidR="00896BFB" w:rsidRPr="00896BFB" w:rsidRDefault="00896BFB" w:rsidP="00896BFB">
            <w:pPr>
              <w:jc w:val="center"/>
              <w:rPr>
                <w:color w:val="000000"/>
                <w:sz w:val="28"/>
                <w:szCs w:val="28"/>
              </w:rPr>
            </w:pPr>
            <w:r w:rsidRPr="00896BFB">
              <w:rPr>
                <w:color w:val="000000"/>
                <w:sz w:val="28"/>
                <w:szCs w:val="28"/>
              </w:rPr>
              <w:t>12</w:t>
            </w:r>
          </w:p>
        </w:tc>
        <w:tc>
          <w:tcPr>
            <w:tcW w:w="3572" w:type="dxa"/>
            <w:vAlign w:val="center"/>
          </w:tcPr>
          <w:p w14:paraId="63BC3A04" w14:textId="2A7579A7" w:rsidR="00896BFB" w:rsidRPr="00896BFB" w:rsidRDefault="00896BFB" w:rsidP="00896BFB">
            <w:pPr>
              <w:rPr>
                <w:color w:val="000000"/>
                <w:sz w:val="28"/>
                <w:szCs w:val="28"/>
              </w:rPr>
            </w:pPr>
            <w:r w:rsidRPr="00896BFB">
              <w:rPr>
                <w:color w:val="000000"/>
                <w:sz w:val="28"/>
                <w:szCs w:val="28"/>
              </w:rPr>
              <w:t>Đồng hồ Oxy</w:t>
            </w:r>
            <w:r w:rsidRPr="00896BFB">
              <w:rPr>
                <w:color w:val="000000"/>
                <w:sz w:val="28"/>
                <w:szCs w:val="28"/>
              </w:rPr>
              <w:br/>
              <w:t>Áp lực đầu vào: 15 MPa</w:t>
            </w:r>
            <w:r w:rsidRPr="00896BFB">
              <w:rPr>
                <w:color w:val="000000"/>
                <w:sz w:val="28"/>
                <w:szCs w:val="28"/>
              </w:rPr>
              <w:br/>
              <w:t>Áp lực đầu ra: 0,2-0 0,3 MPa</w:t>
            </w:r>
            <w:r w:rsidRPr="00896BFB">
              <w:rPr>
                <w:color w:val="000000"/>
                <w:sz w:val="28"/>
                <w:szCs w:val="28"/>
              </w:rPr>
              <w:br/>
              <w:t xml:space="preserve">Van </w:t>
            </w:r>
            <w:proofErr w:type="gramStart"/>
            <w:r w:rsidRPr="00896BFB">
              <w:rPr>
                <w:color w:val="000000"/>
                <w:sz w:val="28"/>
                <w:szCs w:val="28"/>
              </w:rPr>
              <w:t>an</w:t>
            </w:r>
            <w:proofErr w:type="gramEnd"/>
            <w:r w:rsidRPr="00896BFB">
              <w:rPr>
                <w:color w:val="000000"/>
                <w:sz w:val="28"/>
                <w:szCs w:val="28"/>
              </w:rPr>
              <w:t xml:space="preserve"> toàn: 0,35 ± 0,05 MPa</w:t>
            </w:r>
            <w:r w:rsidRPr="00896BFB">
              <w:rPr>
                <w:color w:val="000000"/>
                <w:sz w:val="28"/>
                <w:szCs w:val="28"/>
              </w:rPr>
              <w:br/>
              <w:t xml:space="preserve">Lưu </w:t>
            </w:r>
            <w:proofErr w:type="gramStart"/>
            <w:r w:rsidRPr="00896BFB">
              <w:rPr>
                <w:color w:val="000000"/>
                <w:sz w:val="28"/>
                <w:szCs w:val="28"/>
              </w:rPr>
              <w:t>lượng :</w:t>
            </w:r>
            <w:proofErr w:type="gramEnd"/>
            <w:r w:rsidRPr="00896BFB">
              <w:rPr>
                <w:color w:val="000000"/>
                <w:sz w:val="28"/>
                <w:szCs w:val="28"/>
              </w:rPr>
              <w:t xml:space="preserve"> 1-10 lít/phút,</w:t>
            </w:r>
            <w:r w:rsidRPr="00896BFB">
              <w:rPr>
                <w:color w:val="000000"/>
                <w:sz w:val="28"/>
                <w:szCs w:val="28"/>
              </w:rPr>
              <w:br/>
              <w:t xml:space="preserve">Nhiệt độ tối </w:t>
            </w:r>
            <w:proofErr w:type="gramStart"/>
            <w:r w:rsidRPr="00896BFB">
              <w:rPr>
                <w:color w:val="000000"/>
                <w:sz w:val="28"/>
                <w:szCs w:val="28"/>
              </w:rPr>
              <w:t>đa  121</w:t>
            </w:r>
            <w:proofErr w:type="gramEnd"/>
            <w:r w:rsidRPr="00896BFB">
              <w:rPr>
                <w:color w:val="000000"/>
                <w:sz w:val="28"/>
                <w:szCs w:val="28"/>
              </w:rPr>
              <w:t xml:space="preserve">oC </w:t>
            </w:r>
            <w:r w:rsidRPr="00896BFB">
              <w:rPr>
                <w:color w:val="000000"/>
                <w:sz w:val="28"/>
                <w:szCs w:val="28"/>
              </w:rPr>
              <w:br/>
              <w:t>Áp suất 0.142MPa</w:t>
            </w:r>
          </w:p>
        </w:tc>
        <w:tc>
          <w:tcPr>
            <w:tcW w:w="1417" w:type="dxa"/>
            <w:vAlign w:val="center"/>
          </w:tcPr>
          <w:p w14:paraId="470A9A6C" w14:textId="608131BB" w:rsidR="00896BFB" w:rsidRPr="00896BFB" w:rsidRDefault="00896BFB" w:rsidP="00896BFB">
            <w:pPr>
              <w:jc w:val="center"/>
              <w:rPr>
                <w:color w:val="000000"/>
                <w:sz w:val="28"/>
                <w:szCs w:val="28"/>
              </w:rPr>
            </w:pPr>
            <w:r w:rsidRPr="00896BFB">
              <w:rPr>
                <w:color w:val="000000"/>
                <w:sz w:val="28"/>
                <w:szCs w:val="28"/>
              </w:rPr>
              <w:t>hộp 1 cái</w:t>
            </w:r>
          </w:p>
        </w:tc>
      </w:tr>
      <w:tr w:rsidR="00896BFB" w:rsidRPr="00896BFB" w14:paraId="7BCD50C7" w14:textId="77777777" w:rsidTr="0026609D">
        <w:trPr>
          <w:trHeight w:val="496"/>
        </w:trPr>
        <w:tc>
          <w:tcPr>
            <w:tcW w:w="852" w:type="dxa"/>
            <w:vAlign w:val="center"/>
          </w:tcPr>
          <w:p w14:paraId="450538ED" w14:textId="5F3EEAA1" w:rsidR="00896BFB" w:rsidRPr="00896BFB" w:rsidRDefault="00896BFB" w:rsidP="00896BFB">
            <w:pPr>
              <w:jc w:val="center"/>
              <w:rPr>
                <w:color w:val="000000"/>
                <w:sz w:val="28"/>
                <w:szCs w:val="28"/>
              </w:rPr>
            </w:pPr>
            <w:r w:rsidRPr="00896BFB">
              <w:rPr>
                <w:color w:val="000000"/>
                <w:sz w:val="28"/>
                <w:szCs w:val="28"/>
              </w:rPr>
              <w:t>94</w:t>
            </w:r>
          </w:p>
        </w:tc>
        <w:tc>
          <w:tcPr>
            <w:tcW w:w="2126" w:type="dxa"/>
            <w:vAlign w:val="center"/>
          </w:tcPr>
          <w:p w14:paraId="7465C751" w14:textId="0BBC1223" w:rsidR="00896BFB" w:rsidRPr="00896BFB" w:rsidRDefault="00896BFB" w:rsidP="00896BFB">
            <w:pPr>
              <w:jc w:val="center"/>
              <w:rPr>
                <w:b/>
                <w:bCs/>
                <w:color w:val="000000"/>
                <w:sz w:val="28"/>
                <w:szCs w:val="28"/>
              </w:rPr>
            </w:pPr>
            <w:r w:rsidRPr="00896BFB">
              <w:rPr>
                <w:color w:val="000000"/>
                <w:sz w:val="28"/>
                <w:szCs w:val="28"/>
              </w:rPr>
              <w:t>CuO</w:t>
            </w:r>
          </w:p>
        </w:tc>
        <w:tc>
          <w:tcPr>
            <w:tcW w:w="1134" w:type="dxa"/>
            <w:vAlign w:val="center"/>
          </w:tcPr>
          <w:p w14:paraId="7F9C6BDA" w14:textId="20AE4499"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2EE28D19" w14:textId="588A6ED5" w:rsidR="00896BFB" w:rsidRPr="00896BFB" w:rsidRDefault="00896BFB" w:rsidP="00896BFB">
            <w:pPr>
              <w:jc w:val="center"/>
              <w:rPr>
                <w:color w:val="000000"/>
                <w:sz w:val="28"/>
                <w:szCs w:val="28"/>
              </w:rPr>
            </w:pPr>
            <w:r w:rsidRPr="00896BFB">
              <w:rPr>
                <w:color w:val="000000"/>
                <w:sz w:val="28"/>
                <w:szCs w:val="28"/>
              </w:rPr>
              <w:t>500</w:t>
            </w:r>
          </w:p>
        </w:tc>
        <w:tc>
          <w:tcPr>
            <w:tcW w:w="3572" w:type="dxa"/>
            <w:vAlign w:val="center"/>
          </w:tcPr>
          <w:p w14:paraId="444BB825" w14:textId="77C8CF5C" w:rsidR="00896BFB" w:rsidRPr="00896BFB" w:rsidRDefault="00896BFB" w:rsidP="00896BFB">
            <w:pPr>
              <w:rPr>
                <w:color w:val="000000"/>
                <w:sz w:val="28"/>
                <w:szCs w:val="28"/>
              </w:rPr>
            </w:pPr>
            <w:r w:rsidRPr="00896BFB">
              <w:rPr>
                <w:color w:val="000000"/>
                <w:sz w:val="28"/>
                <w:szCs w:val="28"/>
              </w:rPr>
              <w:t>Công thức: CuO</w:t>
            </w:r>
            <w:r w:rsidRPr="00896BFB">
              <w:rPr>
                <w:color w:val="000000"/>
                <w:sz w:val="28"/>
                <w:szCs w:val="28"/>
              </w:rPr>
              <w:br/>
              <w:t>Độ tinh khiết ≥ 99%</w:t>
            </w:r>
            <w:r w:rsidRPr="00896BFB">
              <w:rPr>
                <w:color w:val="000000"/>
                <w:sz w:val="28"/>
                <w:szCs w:val="28"/>
              </w:rPr>
              <w:br/>
              <w:t>Khối lượng phân tử: 79.55 g/mol</w:t>
            </w:r>
            <w:r w:rsidRPr="00896BFB">
              <w:rPr>
                <w:color w:val="000000"/>
                <w:sz w:val="28"/>
                <w:szCs w:val="28"/>
              </w:rPr>
              <w:br/>
              <w:t>Nitơ tổng (N) ≤0.002%</w:t>
            </w:r>
            <w:r w:rsidRPr="00896BFB">
              <w:rPr>
                <w:color w:val="000000"/>
                <w:sz w:val="28"/>
                <w:szCs w:val="28"/>
              </w:rPr>
              <w:br/>
              <w:t>Gía trị pH: ~7 (50 g/l H2O, 20 °C)</w:t>
            </w:r>
          </w:p>
        </w:tc>
        <w:tc>
          <w:tcPr>
            <w:tcW w:w="1417" w:type="dxa"/>
            <w:vAlign w:val="center"/>
          </w:tcPr>
          <w:p w14:paraId="27E448E5" w14:textId="575DCEF0" w:rsidR="00896BFB" w:rsidRPr="00896BFB" w:rsidRDefault="00896BFB" w:rsidP="00896BFB">
            <w:pPr>
              <w:jc w:val="center"/>
              <w:rPr>
                <w:color w:val="000000"/>
                <w:sz w:val="28"/>
                <w:szCs w:val="28"/>
              </w:rPr>
            </w:pPr>
            <w:r w:rsidRPr="00896BFB">
              <w:rPr>
                <w:color w:val="000000"/>
                <w:sz w:val="28"/>
                <w:szCs w:val="28"/>
              </w:rPr>
              <w:t>lọ 500g</w:t>
            </w:r>
          </w:p>
        </w:tc>
      </w:tr>
      <w:tr w:rsidR="00896BFB" w:rsidRPr="00896BFB" w14:paraId="5E91315E" w14:textId="77777777" w:rsidTr="0026609D">
        <w:trPr>
          <w:trHeight w:val="496"/>
        </w:trPr>
        <w:tc>
          <w:tcPr>
            <w:tcW w:w="852" w:type="dxa"/>
            <w:vAlign w:val="center"/>
          </w:tcPr>
          <w:p w14:paraId="0EA0EF76" w14:textId="49106E8E" w:rsidR="00896BFB" w:rsidRPr="00896BFB" w:rsidRDefault="00896BFB" w:rsidP="00896BFB">
            <w:pPr>
              <w:jc w:val="center"/>
              <w:rPr>
                <w:color w:val="000000"/>
                <w:sz w:val="28"/>
                <w:szCs w:val="28"/>
              </w:rPr>
            </w:pPr>
            <w:r w:rsidRPr="00896BFB">
              <w:rPr>
                <w:color w:val="000000"/>
                <w:sz w:val="28"/>
                <w:szCs w:val="28"/>
              </w:rPr>
              <w:t>95</w:t>
            </w:r>
          </w:p>
        </w:tc>
        <w:tc>
          <w:tcPr>
            <w:tcW w:w="2126" w:type="dxa"/>
            <w:vAlign w:val="center"/>
          </w:tcPr>
          <w:p w14:paraId="4F0F3D6F" w14:textId="166E0D03" w:rsidR="00896BFB" w:rsidRPr="00896BFB" w:rsidRDefault="00896BFB" w:rsidP="00896BFB">
            <w:pPr>
              <w:jc w:val="center"/>
              <w:rPr>
                <w:b/>
                <w:bCs/>
                <w:color w:val="000000"/>
                <w:sz w:val="28"/>
                <w:szCs w:val="28"/>
              </w:rPr>
            </w:pPr>
            <w:r w:rsidRPr="00896BFB">
              <w:rPr>
                <w:color w:val="000000"/>
                <w:sz w:val="28"/>
                <w:szCs w:val="28"/>
              </w:rPr>
              <w:t>CuSO4</w:t>
            </w:r>
          </w:p>
        </w:tc>
        <w:tc>
          <w:tcPr>
            <w:tcW w:w="1134" w:type="dxa"/>
            <w:vAlign w:val="center"/>
          </w:tcPr>
          <w:p w14:paraId="16B4B4AD" w14:textId="51CAC5A2"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2D841329" w14:textId="6B0CB309" w:rsidR="00896BFB" w:rsidRPr="00896BFB" w:rsidRDefault="00896BFB" w:rsidP="00896BFB">
            <w:pPr>
              <w:jc w:val="center"/>
              <w:rPr>
                <w:color w:val="000000"/>
                <w:sz w:val="28"/>
                <w:szCs w:val="28"/>
              </w:rPr>
            </w:pPr>
            <w:r w:rsidRPr="00896BFB">
              <w:rPr>
                <w:color w:val="000000"/>
                <w:sz w:val="28"/>
                <w:szCs w:val="28"/>
              </w:rPr>
              <w:t>500</w:t>
            </w:r>
          </w:p>
        </w:tc>
        <w:tc>
          <w:tcPr>
            <w:tcW w:w="3572" w:type="dxa"/>
            <w:vAlign w:val="center"/>
          </w:tcPr>
          <w:p w14:paraId="3EDFDC38" w14:textId="6DC7F880" w:rsidR="00896BFB" w:rsidRPr="00896BFB" w:rsidRDefault="00896BFB" w:rsidP="00896BFB">
            <w:pPr>
              <w:rPr>
                <w:color w:val="000000"/>
                <w:sz w:val="28"/>
                <w:szCs w:val="28"/>
              </w:rPr>
            </w:pPr>
            <w:r w:rsidRPr="00896BFB">
              <w:rPr>
                <w:color w:val="000000"/>
                <w:sz w:val="28"/>
                <w:szCs w:val="28"/>
              </w:rPr>
              <w:t>Công thức: CuSO4</w:t>
            </w:r>
            <w:r w:rsidRPr="00896BFB">
              <w:rPr>
                <w:color w:val="000000"/>
                <w:sz w:val="28"/>
                <w:szCs w:val="28"/>
              </w:rPr>
              <w:br/>
              <w:t>Độ tinh khiết ≥ 99%</w:t>
            </w:r>
            <w:r w:rsidRPr="00896BFB">
              <w:rPr>
                <w:color w:val="000000"/>
                <w:sz w:val="28"/>
                <w:szCs w:val="28"/>
              </w:rPr>
              <w:br/>
              <w:t xml:space="preserve">Khối lượng phân tử: 159,61 </w:t>
            </w:r>
            <w:r w:rsidRPr="00896BFB">
              <w:rPr>
                <w:color w:val="000000"/>
                <w:sz w:val="28"/>
                <w:szCs w:val="28"/>
              </w:rPr>
              <w:lastRenderedPageBreak/>
              <w:t>g/mol</w:t>
            </w:r>
            <w:r w:rsidRPr="00896BFB">
              <w:rPr>
                <w:color w:val="000000"/>
                <w:sz w:val="28"/>
                <w:szCs w:val="28"/>
              </w:rPr>
              <w:br/>
              <w:t>Mật độ: 2.284 g/cm³</w:t>
            </w:r>
            <w:r w:rsidRPr="00896BFB">
              <w:rPr>
                <w:color w:val="000000"/>
                <w:sz w:val="28"/>
                <w:szCs w:val="28"/>
              </w:rPr>
              <w:br/>
              <w:t>Có thể hòa tan trong: Nước</w:t>
            </w:r>
          </w:p>
        </w:tc>
        <w:tc>
          <w:tcPr>
            <w:tcW w:w="1417" w:type="dxa"/>
            <w:vAlign w:val="center"/>
          </w:tcPr>
          <w:p w14:paraId="2D101F65" w14:textId="44D8BEA1" w:rsidR="00896BFB" w:rsidRPr="00896BFB" w:rsidRDefault="00896BFB" w:rsidP="00896BFB">
            <w:pPr>
              <w:jc w:val="center"/>
              <w:rPr>
                <w:color w:val="000000"/>
                <w:sz w:val="28"/>
                <w:szCs w:val="28"/>
              </w:rPr>
            </w:pPr>
            <w:r w:rsidRPr="00896BFB">
              <w:rPr>
                <w:color w:val="000000"/>
                <w:sz w:val="28"/>
                <w:szCs w:val="28"/>
              </w:rPr>
              <w:lastRenderedPageBreak/>
              <w:t>lọ 500g</w:t>
            </w:r>
          </w:p>
        </w:tc>
      </w:tr>
      <w:tr w:rsidR="00896BFB" w:rsidRPr="00896BFB" w14:paraId="72AD493C" w14:textId="77777777" w:rsidTr="0026609D">
        <w:trPr>
          <w:trHeight w:val="496"/>
        </w:trPr>
        <w:tc>
          <w:tcPr>
            <w:tcW w:w="852" w:type="dxa"/>
            <w:vAlign w:val="center"/>
          </w:tcPr>
          <w:p w14:paraId="031FCE86" w14:textId="16F5F440" w:rsidR="00896BFB" w:rsidRPr="00896BFB" w:rsidRDefault="00896BFB" w:rsidP="00896BFB">
            <w:pPr>
              <w:jc w:val="center"/>
              <w:rPr>
                <w:color w:val="000000"/>
                <w:sz w:val="28"/>
                <w:szCs w:val="28"/>
              </w:rPr>
            </w:pPr>
            <w:r w:rsidRPr="00896BFB">
              <w:rPr>
                <w:color w:val="000000"/>
                <w:sz w:val="28"/>
                <w:szCs w:val="28"/>
              </w:rPr>
              <w:t>96</w:t>
            </w:r>
          </w:p>
        </w:tc>
        <w:tc>
          <w:tcPr>
            <w:tcW w:w="2126" w:type="dxa"/>
            <w:vAlign w:val="center"/>
          </w:tcPr>
          <w:p w14:paraId="7642A951" w14:textId="74A7EBA7" w:rsidR="00896BFB" w:rsidRPr="00896BFB" w:rsidRDefault="00896BFB" w:rsidP="00896BFB">
            <w:pPr>
              <w:jc w:val="center"/>
              <w:rPr>
                <w:b/>
                <w:bCs/>
                <w:color w:val="000000"/>
                <w:sz w:val="28"/>
                <w:szCs w:val="28"/>
              </w:rPr>
            </w:pPr>
            <w:r w:rsidRPr="00896BFB">
              <w:rPr>
                <w:color w:val="000000"/>
                <w:sz w:val="28"/>
                <w:szCs w:val="28"/>
              </w:rPr>
              <w:t>Cyclo hexan</w:t>
            </w:r>
          </w:p>
        </w:tc>
        <w:tc>
          <w:tcPr>
            <w:tcW w:w="1134" w:type="dxa"/>
            <w:vAlign w:val="center"/>
          </w:tcPr>
          <w:p w14:paraId="766682EF" w14:textId="613D62A5" w:rsidR="00896BFB" w:rsidRPr="00896BFB" w:rsidRDefault="00896BFB" w:rsidP="00896BFB">
            <w:pPr>
              <w:jc w:val="center"/>
              <w:rPr>
                <w:color w:val="000000"/>
                <w:sz w:val="28"/>
                <w:szCs w:val="28"/>
              </w:rPr>
            </w:pPr>
            <w:r w:rsidRPr="00896BFB">
              <w:rPr>
                <w:color w:val="000000"/>
                <w:sz w:val="28"/>
                <w:szCs w:val="28"/>
              </w:rPr>
              <w:t>ml</w:t>
            </w:r>
          </w:p>
        </w:tc>
        <w:tc>
          <w:tcPr>
            <w:tcW w:w="964" w:type="dxa"/>
            <w:vAlign w:val="center"/>
          </w:tcPr>
          <w:p w14:paraId="55B9FAFE" w14:textId="0AFE2FE2" w:rsidR="00896BFB" w:rsidRPr="00896BFB" w:rsidRDefault="00896BFB" w:rsidP="00896BFB">
            <w:pPr>
              <w:jc w:val="center"/>
              <w:rPr>
                <w:color w:val="000000"/>
                <w:sz w:val="28"/>
                <w:szCs w:val="28"/>
              </w:rPr>
            </w:pPr>
            <w:r w:rsidRPr="00896BFB">
              <w:rPr>
                <w:color w:val="000000"/>
                <w:sz w:val="28"/>
                <w:szCs w:val="28"/>
              </w:rPr>
              <w:t>1000</w:t>
            </w:r>
          </w:p>
        </w:tc>
        <w:tc>
          <w:tcPr>
            <w:tcW w:w="3572" w:type="dxa"/>
            <w:vAlign w:val="center"/>
          </w:tcPr>
          <w:p w14:paraId="5ADEB8F7" w14:textId="2B953EE9" w:rsidR="00896BFB" w:rsidRPr="00896BFB" w:rsidRDefault="00896BFB" w:rsidP="00896BFB">
            <w:pPr>
              <w:rPr>
                <w:color w:val="000000"/>
                <w:sz w:val="28"/>
                <w:szCs w:val="28"/>
              </w:rPr>
            </w:pPr>
            <w:r w:rsidRPr="00896BFB">
              <w:rPr>
                <w:color w:val="000000"/>
                <w:sz w:val="28"/>
                <w:szCs w:val="28"/>
              </w:rPr>
              <w:t>Công thức: C6H12</w:t>
            </w:r>
            <w:r w:rsidRPr="00896BFB">
              <w:rPr>
                <w:color w:val="000000"/>
                <w:sz w:val="28"/>
                <w:szCs w:val="28"/>
              </w:rPr>
              <w:br/>
              <w:t>Độ tinh khiết ≥ 99%</w:t>
            </w:r>
            <w:r w:rsidRPr="00896BFB">
              <w:rPr>
                <w:color w:val="000000"/>
                <w:sz w:val="28"/>
                <w:szCs w:val="28"/>
              </w:rPr>
              <w:br/>
              <w:t>Khối lượng phân tử: 84.16 g/mol</w:t>
            </w:r>
            <w:r w:rsidRPr="00896BFB">
              <w:rPr>
                <w:color w:val="000000"/>
                <w:sz w:val="28"/>
                <w:szCs w:val="28"/>
              </w:rPr>
              <w:br/>
              <w:t>Nhiệt độ nóng chảy: 6.5℃</w:t>
            </w:r>
            <w:r w:rsidRPr="00896BFB">
              <w:rPr>
                <w:color w:val="000000"/>
                <w:sz w:val="28"/>
                <w:szCs w:val="28"/>
              </w:rPr>
              <w:br/>
              <w:t>Nhiệt độ sôi: 80.7℃</w:t>
            </w:r>
          </w:p>
        </w:tc>
        <w:tc>
          <w:tcPr>
            <w:tcW w:w="1417" w:type="dxa"/>
            <w:vAlign w:val="center"/>
          </w:tcPr>
          <w:p w14:paraId="2D6ABBA4" w14:textId="4A16007A" w:rsidR="00896BFB" w:rsidRPr="00896BFB" w:rsidRDefault="00896BFB" w:rsidP="00896BFB">
            <w:pPr>
              <w:jc w:val="center"/>
              <w:rPr>
                <w:color w:val="000000"/>
                <w:sz w:val="28"/>
                <w:szCs w:val="28"/>
              </w:rPr>
            </w:pPr>
            <w:r w:rsidRPr="00896BFB">
              <w:rPr>
                <w:color w:val="000000"/>
                <w:sz w:val="28"/>
                <w:szCs w:val="28"/>
              </w:rPr>
              <w:t>chai 500ml</w:t>
            </w:r>
          </w:p>
        </w:tc>
      </w:tr>
      <w:tr w:rsidR="00896BFB" w:rsidRPr="00896BFB" w14:paraId="21EE380E" w14:textId="77777777" w:rsidTr="0026609D">
        <w:trPr>
          <w:trHeight w:val="496"/>
        </w:trPr>
        <w:tc>
          <w:tcPr>
            <w:tcW w:w="852" w:type="dxa"/>
            <w:vAlign w:val="center"/>
          </w:tcPr>
          <w:p w14:paraId="7CDF67A6" w14:textId="69084C8B" w:rsidR="00896BFB" w:rsidRPr="00896BFB" w:rsidRDefault="00896BFB" w:rsidP="00896BFB">
            <w:pPr>
              <w:jc w:val="center"/>
              <w:rPr>
                <w:color w:val="000000"/>
                <w:sz w:val="28"/>
                <w:szCs w:val="28"/>
              </w:rPr>
            </w:pPr>
            <w:r w:rsidRPr="00896BFB">
              <w:rPr>
                <w:color w:val="000000"/>
                <w:sz w:val="28"/>
                <w:szCs w:val="28"/>
              </w:rPr>
              <w:t>97</w:t>
            </w:r>
          </w:p>
        </w:tc>
        <w:tc>
          <w:tcPr>
            <w:tcW w:w="2126" w:type="dxa"/>
            <w:vAlign w:val="center"/>
          </w:tcPr>
          <w:p w14:paraId="21983807" w14:textId="7E6D5978" w:rsidR="00896BFB" w:rsidRPr="00896BFB" w:rsidRDefault="00896BFB" w:rsidP="00896BFB">
            <w:pPr>
              <w:jc w:val="center"/>
              <w:rPr>
                <w:b/>
                <w:bCs/>
                <w:color w:val="000000"/>
                <w:sz w:val="28"/>
                <w:szCs w:val="28"/>
              </w:rPr>
            </w:pPr>
            <w:r w:rsidRPr="00896BFB">
              <w:rPr>
                <w:color w:val="000000"/>
                <w:sz w:val="28"/>
                <w:szCs w:val="28"/>
              </w:rPr>
              <w:t>Chai đựng hóa chất thủy tinh có nắp 100ml trong suốt</w:t>
            </w:r>
          </w:p>
        </w:tc>
        <w:tc>
          <w:tcPr>
            <w:tcW w:w="1134" w:type="dxa"/>
            <w:vAlign w:val="center"/>
          </w:tcPr>
          <w:p w14:paraId="67AA2D99" w14:textId="547F9FB5" w:rsidR="00896BFB" w:rsidRPr="00896BFB" w:rsidRDefault="00896BFB" w:rsidP="00896BFB">
            <w:pPr>
              <w:jc w:val="center"/>
              <w:rPr>
                <w:color w:val="000000"/>
                <w:sz w:val="28"/>
                <w:szCs w:val="28"/>
              </w:rPr>
            </w:pPr>
            <w:r w:rsidRPr="00896BFB">
              <w:rPr>
                <w:color w:val="000000"/>
                <w:sz w:val="28"/>
                <w:szCs w:val="28"/>
              </w:rPr>
              <w:t>Chai</w:t>
            </w:r>
          </w:p>
        </w:tc>
        <w:tc>
          <w:tcPr>
            <w:tcW w:w="964" w:type="dxa"/>
            <w:vAlign w:val="center"/>
          </w:tcPr>
          <w:p w14:paraId="06A4243F" w14:textId="3F1EBBD8" w:rsidR="00896BFB" w:rsidRPr="00896BFB" w:rsidRDefault="00896BFB" w:rsidP="00896BFB">
            <w:pPr>
              <w:jc w:val="center"/>
              <w:rPr>
                <w:color w:val="000000"/>
                <w:sz w:val="28"/>
                <w:szCs w:val="28"/>
              </w:rPr>
            </w:pPr>
            <w:r w:rsidRPr="00896BFB">
              <w:rPr>
                <w:color w:val="000000"/>
                <w:sz w:val="28"/>
                <w:szCs w:val="28"/>
              </w:rPr>
              <w:t>30</w:t>
            </w:r>
          </w:p>
        </w:tc>
        <w:tc>
          <w:tcPr>
            <w:tcW w:w="3572" w:type="dxa"/>
            <w:vAlign w:val="center"/>
          </w:tcPr>
          <w:p w14:paraId="620F3A4F" w14:textId="179B4697" w:rsidR="00896BFB" w:rsidRPr="00896BFB" w:rsidRDefault="00896BFB" w:rsidP="00896BFB">
            <w:pPr>
              <w:rPr>
                <w:color w:val="000000"/>
                <w:sz w:val="28"/>
                <w:szCs w:val="28"/>
              </w:rPr>
            </w:pPr>
            <w:r w:rsidRPr="00896BFB">
              <w:rPr>
                <w:color w:val="000000"/>
                <w:sz w:val="28"/>
                <w:szCs w:val="28"/>
              </w:rPr>
              <w:t>Màu sắc: Trắng</w:t>
            </w:r>
            <w:r w:rsidRPr="00896BFB">
              <w:rPr>
                <w:color w:val="000000"/>
                <w:sz w:val="28"/>
                <w:szCs w:val="28"/>
              </w:rPr>
              <w:br/>
              <w:t xml:space="preserve">Chất liệu: Thủy tinh Borosilicate </w:t>
            </w:r>
            <w:r w:rsidRPr="00896BFB">
              <w:rPr>
                <w:color w:val="000000"/>
                <w:sz w:val="28"/>
                <w:szCs w:val="28"/>
              </w:rPr>
              <w:br/>
              <w:t>Cổ mài có độ chính xác cao, nắp thủy tinh đầu bằng</w:t>
            </w:r>
            <w:r w:rsidRPr="00896BFB">
              <w:rPr>
                <w:color w:val="000000"/>
                <w:sz w:val="28"/>
                <w:szCs w:val="28"/>
              </w:rPr>
              <w:br/>
              <w:t>Dung tích: 100ml</w:t>
            </w:r>
          </w:p>
        </w:tc>
        <w:tc>
          <w:tcPr>
            <w:tcW w:w="1417" w:type="dxa"/>
            <w:vAlign w:val="center"/>
          </w:tcPr>
          <w:p w14:paraId="7D3CD617" w14:textId="491D27EE" w:rsidR="00896BFB" w:rsidRPr="00896BFB" w:rsidRDefault="00896BFB" w:rsidP="00896BFB">
            <w:pPr>
              <w:jc w:val="center"/>
              <w:rPr>
                <w:color w:val="000000"/>
                <w:sz w:val="28"/>
                <w:szCs w:val="28"/>
              </w:rPr>
            </w:pPr>
            <w:r w:rsidRPr="00896BFB">
              <w:rPr>
                <w:color w:val="000000"/>
                <w:sz w:val="28"/>
                <w:szCs w:val="28"/>
              </w:rPr>
              <w:t>hộp 10 chai</w:t>
            </w:r>
          </w:p>
        </w:tc>
      </w:tr>
      <w:tr w:rsidR="00896BFB" w:rsidRPr="00896BFB" w14:paraId="2276E6CE" w14:textId="77777777" w:rsidTr="0026609D">
        <w:trPr>
          <w:trHeight w:val="496"/>
        </w:trPr>
        <w:tc>
          <w:tcPr>
            <w:tcW w:w="852" w:type="dxa"/>
            <w:vAlign w:val="center"/>
          </w:tcPr>
          <w:p w14:paraId="4AE922C3" w14:textId="440E3CCA" w:rsidR="00896BFB" w:rsidRPr="00896BFB" w:rsidRDefault="00896BFB" w:rsidP="00896BFB">
            <w:pPr>
              <w:jc w:val="center"/>
              <w:rPr>
                <w:color w:val="000000"/>
                <w:sz w:val="28"/>
                <w:szCs w:val="28"/>
              </w:rPr>
            </w:pPr>
            <w:r w:rsidRPr="00896BFB">
              <w:rPr>
                <w:color w:val="000000"/>
                <w:sz w:val="28"/>
                <w:szCs w:val="28"/>
              </w:rPr>
              <w:t>98</w:t>
            </w:r>
          </w:p>
        </w:tc>
        <w:tc>
          <w:tcPr>
            <w:tcW w:w="2126" w:type="dxa"/>
            <w:vAlign w:val="center"/>
          </w:tcPr>
          <w:p w14:paraId="6CE77D16" w14:textId="713EF64F" w:rsidR="00896BFB" w:rsidRPr="00896BFB" w:rsidRDefault="00896BFB" w:rsidP="00896BFB">
            <w:pPr>
              <w:jc w:val="center"/>
              <w:rPr>
                <w:b/>
                <w:bCs/>
                <w:color w:val="000000"/>
                <w:sz w:val="28"/>
                <w:szCs w:val="28"/>
              </w:rPr>
            </w:pPr>
            <w:r w:rsidRPr="00896BFB">
              <w:rPr>
                <w:color w:val="000000"/>
                <w:sz w:val="28"/>
                <w:szCs w:val="28"/>
              </w:rPr>
              <w:t>Chai đựng hóa chất thủy tinh có nắp 500ml trong suốt</w:t>
            </w:r>
          </w:p>
        </w:tc>
        <w:tc>
          <w:tcPr>
            <w:tcW w:w="1134" w:type="dxa"/>
            <w:vAlign w:val="center"/>
          </w:tcPr>
          <w:p w14:paraId="07B6A490" w14:textId="19192630" w:rsidR="00896BFB" w:rsidRPr="00896BFB" w:rsidRDefault="00896BFB" w:rsidP="00896BFB">
            <w:pPr>
              <w:jc w:val="center"/>
              <w:rPr>
                <w:color w:val="000000"/>
                <w:sz w:val="28"/>
                <w:szCs w:val="28"/>
              </w:rPr>
            </w:pPr>
            <w:r w:rsidRPr="00896BFB">
              <w:rPr>
                <w:color w:val="000000"/>
                <w:sz w:val="28"/>
                <w:szCs w:val="28"/>
              </w:rPr>
              <w:t>Chai</w:t>
            </w:r>
          </w:p>
        </w:tc>
        <w:tc>
          <w:tcPr>
            <w:tcW w:w="964" w:type="dxa"/>
            <w:vAlign w:val="center"/>
          </w:tcPr>
          <w:p w14:paraId="04D3EDA0" w14:textId="74DAB54F" w:rsidR="00896BFB" w:rsidRPr="00896BFB" w:rsidRDefault="00896BFB" w:rsidP="00896BFB">
            <w:pPr>
              <w:jc w:val="center"/>
              <w:rPr>
                <w:color w:val="000000"/>
                <w:sz w:val="28"/>
                <w:szCs w:val="28"/>
              </w:rPr>
            </w:pPr>
            <w:r w:rsidRPr="00896BFB">
              <w:rPr>
                <w:color w:val="000000"/>
                <w:sz w:val="28"/>
                <w:szCs w:val="28"/>
              </w:rPr>
              <w:t>20</w:t>
            </w:r>
          </w:p>
        </w:tc>
        <w:tc>
          <w:tcPr>
            <w:tcW w:w="3572" w:type="dxa"/>
            <w:vAlign w:val="center"/>
          </w:tcPr>
          <w:p w14:paraId="514FC746" w14:textId="3AEFCF72" w:rsidR="00896BFB" w:rsidRPr="00896BFB" w:rsidRDefault="00896BFB" w:rsidP="00896BFB">
            <w:pPr>
              <w:rPr>
                <w:color w:val="000000"/>
                <w:sz w:val="28"/>
                <w:szCs w:val="28"/>
              </w:rPr>
            </w:pPr>
            <w:r w:rsidRPr="00896BFB">
              <w:rPr>
                <w:color w:val="000000"/>
                <w:sz w:val="28"/>
                <w:szCs w:val="28"/>
              </w:rPr>
              <w:t>Màu sắc: Trắng</w:t>
            </w:r>
            <w:r w:rsidRPr="00896BFB">
              <w:rPr>
                <w:color w:val="000000"/>
                <w:sz w:val="28"/>
                <w:szCs w:val="28"/>
              </w:rPr>
              <w:br/>
              <w:t xml:space="preserve">Chất liệu: Thủy tinh Borosilicate </w:t>
            </w:r>
            <w:r w:rsidRPr="00896BFB">
              <w:rPr>
                <w:color w:val="000000"/>
                <w:sz w:val="28"/>
                <w:szCs w:val="28"/>
              </w:rPr>
              <w:br/>
              <w:t>Cổ mài có độ chính xác cao, nắp thủy tinh đầu bằng</w:t>
            </w:r>
            <w:r w:rsidRPr="00896BFB">
              <w:rPr>
                <w:color w:val="000000"/>
                <w:sz w:val="28"/>
                <w:szCs w:val="28"/>
              </w:rPr>
              <w:br/>
              <w:t>Dung tích: 500ml</w:t>
            </w:r>
          </w:p>
        </w:tc>
        <w:tc>
          <w:tcPr>
            <w:tcW w:w="1417" w:type="dxa"/>
            <w:vAlign w:val="center"/>
          </w:tcPr>
          <w:p w14:paraId="7C9CB273" w14:textId="7E91A69B" w:rsidR="00896BFB" w:rsidRPr="00896BFB" w:rsidRDefault="00896BFB" w:rsidP="00896BFB">
            <w:pPr>
              <w:jc w:val="center"/>
              <w:rPr>
                <w:color w:val="000000"/>
                <w:sz w:val="28"/>
                <w:szCs w:val="28"/>
              </w:rPr>
            </w:pPr>
            <w:r w:rsidRPr="00896BFB">
              <w:rPr>
                <w:color w:val="000000"/>
                <w:sz w:val="28"/>
                <w:szCs w:val="28"/>
              </w:rPr>
              <w:t>hộp 10 chai</w:t>
            </w:r>
          </w:p>
        </w:tc>
      </w:tr>
      <w:tr w:rsidR="00896BFB" w:rsidRPr="00896BFB" w14:paraId="3EFF6E76" w14:textId="77777777" w:rsidTr="0026609D">
        <w:trPr>
          <w:trHeight w:val="496"/>
        </w:trPr>
        <w:tc>
          <w:tcPr>
            <w:tcW w:w="852" w:type="dxa"/>
            <w:vAlign w:val="center"/>
          </w:tcPr>
          <w:p w14:paraId="46813E95" w14:textId="177C283E" w:rsidR="00896BFB" w:rsidRPr="00896BFB" w:rsidRDefault="00896BFB" w:rsidP="00896BFB">
            <w:pPr>
              <w:jc w:val="center"/>
              <w:rPr>
                <w:color w:val="000000"/>
                <w:sz w:val="28"/>
                <w:szCs w:val="28"/>
              </w:rPr>
            </w:pPr>
            <w:r w:rsidRPr="00896BFB">
              <w:rPr>
                <w:color w:val="000000"/>
                <w:sz w:val="28"/>
                <w:szCs w:val="28"/>
              </w:rPr>
              <w:t>99</w:t>
            </w:r>
          </w:p>
        </w:tc>
        <w:tc>
          <w:tcPr>
            <w:tcW w:w="2126" w:type="dxa"/>
            <w:vAlign w:val="center"/>
          </w:tcPr>
          <w:p w14:paraId="674ABA7C" w14:textId="11208999" w:rsidR="00896BFB" w:rsidRPr="00896BFB" w:rsidRDefault="00896BFB" w:rsidP="00896BFB">
            <w:pPr>
              <w:jc w:val="center"/>
              <w:rPr>
                <w:b/>
                <w:bCs/>
                <w:color w:val="000000"/>
                <w:sz w:val="28"/>
                <w:szCs w:val="28"/>
              </w:rPr>
            </w:pPr>
            <w:r w:rsidRPr="00896BFB">
              <w:rPr>
                <w:color w:val="000000"/>
                <w:sz w:val="28"/>
                <w:szCs w:val="28"/>
              </w:rPr>
              <w:t>Chai thủy tinh có nắp vặn loại 1000ml</w:t>
            </w:r>
          </w:p>
        </w:tc>
        <w:tc>
          <w:tcPr>
            <w:tcW w:w="1134" w:type="dxa"/>
            <w:vAlign w:val="center"/>
          </w:tcPr>
          <w:p w14:paraId="38E11784" w14:textId="056A888C"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2E4FEF15" w14:textId="63050540" w:rsidR="00896BFB" w:rsidRPr="00896BFB" w:rsidRDefault="00896BFB" w:rsidP="00896BFB">
            <w:pPr>
              <w:jc w:val="center"/>
              <w:rPr>
                <w:color w:val="000000"/>
                <w:sz w:val="28"/>
                <w:szCs w:val="28"/>
              </w:rPr>
            </w:pPr>
            <w:r w:rsidRPr="00896BFB">
              <w:rPr>
                <w:color w:val="000000"/>
                <w:sz w:val="28"/>
                <w:szCs w:val="28"/>
              </w:rPr>
              <w:t>5</w:t>
            </w:r>
          </w:p>
        </w:tc>
        <w:tc>
          <w:tcPr>
            <w:tcW w:w="3572" w:type="dxa"/>
            <w:vAlign w:val="center"/>
          </w:tcPr>
          <w:p w14:paraId="4B93C116" w14:textId="1CF611EC" w:rsidR="00896BFB" w:rsidRPr="00896BFB" w:rsidRDefault="00896BFB" w:rsidP="00896BFB">
            <w:pPr>
              <w:rPr>
                <w:color w:val="000000"/>
                <w:sz w:val="28"/>
                <w:szCs w:val="28"/>
              </w:rPr>
            </w:pPr>
            <w:r w:rsidRPr="00896BFB">
              <w:rPr>
                <w:color w:val="000000"/>
                <w:sz w:val="28"/>
                <w:szCs w:val="28"/>
              </w:rPr>
              <w:t>Màu sắc: Trắng</w:t>
            </w:r>
            <w:r w:rsidRPr="00896BFB">
              <w:rPr>
                <w:color w:val="000000"/>
                <w:sz w:val="28"/>
                <w:szCs w:val="28"/>
              </w:rPr>
              <w:br/>
              <w:t xml:space="preserve">Chất liệu: Thủy tinh Borosilicate </w:t>
            </w:r>
            <w:r w:rsidRPr="00896BFB">
              <w:rPr>
                <w:color w:val="000000"/>
                <w:sz w:val="28"/>
                <w:szCs w:val="28"/>
              </w:rPr>
              <w:br/>
              <w:t>Nắp vặn xanh nhựa PP</w:t>
            </w:r>
            <w:r w:rsidRPr="00896BFB">
              <w:rPr>
                <w:color w:val="000000"/>
                <w:sz w:val="28"/>
                <w:szCs w:val="28"/>
              </w:rPr>
              <w:br/>
              <w:t>Chai được thiết kế với độ dày đồng nhất nên khả năng chịu nhiệt rất tốt, trên bề mặt thành chai có chia thang đo rõ nét, trên vùng nhãn rộng bằng men trắng giúp định lượng 1 cách dễ dàng</w:t>
            </w:r>
            <w:r w:rsidRPr="00896BFB">
              <w:rPr>
                <w:color w:val="000000"/>
                <w:sz w:val="28"/>
                <w:szCs w:val="28"/>
              </w:rPr>
              <w:br/>
              <w:t>Dung tích: 1000ml</w:t>
            </w:r>
          </w:p>
        </w:tc>
        <w:tc>
          <w:tcPr>
            <w:tcW w:w="1417" w:type="dxa"/>
            <w:vAlign w:val="center"/>
          </w:tcPr>
          <w:p w14:paraId="7E633544" w14:textId="34B17DA6" w:rsidR="00896BFB" w:rsidRPr="00896BFB" w:rsidRDefault="00896BFB" w:rsidP="00896BFB">
            <w:pPr>
              <w:jc w:val="center"/>
              <w:rPr>
                <w:color w:val="000000"/>
                <w:sz w:val="28"/>
                <w:szCs w:val="28"/>
              </w:rPr>
            </w:pPr>
            <w:r w:rsidRPr="00896BFB">
              <w:rPr>
                <w:color w:val="000000"/>
                <w:sz w:val="28"/>
                <w:szCs w:val="28"/>
              </w:rPr>
              <w:t>hộp 10 chai</w:t>
            </w:r>
          </w:p>
        </w:tc>
      </w:tr>
      <w:tr w:rsidR="00896BFB" w:rsidRPr="00896BFB" w14:paraId="734ECB20" w14:textId="77777777" w:rsidTr="0026609D">
        <w:trPr>
          <w:trHeight w:val="496"/>
        </w:trPr>
        <w:tc>
          <w:tcPr>
            <w:tcW w:w="852" w:type="dxa"/>
            <w:vAlign w:val="center"/>
          </w:tcPr>
          <w:p w14:paraId="683D68FA" w14:textId="284B7977" w:rsidR="00896BFB" w:rsidRPr="00896BFB" w:rsidRDefault="00896BFB" w:rsidP="00896BFB">
            <w:pPr>
              <w:jc w:val="center"/>
              <w:rPr>
                <w:color w:val="000000"/>
                <w:sz w:val="28"/>
                <w:szCs w:val="28"/>
              </w:rPr>
            </w:pPr>
            <w:r w:rsidRPr="00896BFB">
              <w:rPr>
                <w:color w:val="000000"/>
                <w:sz w:val="28"/>
                <w:szCs w:val="28"/>
              </w:rPr>
              <w:t>100</w:t>
            </w:r>
          </w:p>
        </w:tc>
        <w:tc>
          <w:tcPr>
            <w:tcW w:w="2126" w:type="dxa"/>
            <w:vAlign w:val="center"/>
          </w:tcPr>
          <w:p w14:paraId="16F11CEF" w14:textId="727F9D9F" w:rsidR="00896BFB" w:rsidRPr="00896BFB" w:rsidRDefault="00896BFB" w:rsidP="00896BFB">
            <w:pPr>
              <w:jc w:val="center"/>
              <w:rPr>
                <w:b/>
                <w:bCs/>
                <w:color w:val="000000"/>
                <w:sz w:val="28"/>
                <w:szCs w:val="28"/>
              </w:rPr>
            </w:pPr>
            <w:r w:rsidRPr="00896BFB">
              <w:rPr>
                <w:color w:val="000000"/>
                <w:sz w:val="28"/>
                <w:szCs w:val="28"/>
              </w:rPr>
              <w:t>Chai thủy tinh có nắp vặn loại 500ml</w:t>
            </w:r>
          </w:p>
        </w:tc>
        <w:tc>
          <w:tcPr>
            <w:tcW w:w="1134" w:type="dxa"/>
            <w:vAlign w:val="center"/>
          </w:tcPr>
          <w:p w14:paraId="3AEFB5B2" w14:textId="52A75066"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191A4256" w14:textId="77C44553" w:rsidR="00896BFB" w:rsidRPr="00896BFB" w:rsidRDefault="00896BFB" w:rsidP="00896BFB">
            <w:pPr>
              <w:jc w:val="center"/>
              <w:rPr>
                <w:color w:val="000000"/>
                <w:sz w:val="28"/>
                <w:szCs w:val="28"/>
              </w:rPr>
            </w:pPr>
            <w:r w:rsidRPr="00896BFB">
              <w:rPr>
                <w:color w:val="000000"/>
                <w:sz w:val="28"/>
                <w:szCs w:val="28"/>
              </w:rPr>
              <w:t>5</w:t>
            </w:r>
          </w:p>
        </w:tc>
        <w:tc>
          <w:tcPr>
            <w:tcW w:w="3572" w:type="dxa"/>
            <w:vAlign w:val="center"/>
          </w:tcPr>
          <w:p w14:paraId="1F6F9A76" w14:textId="271A457B" w:rsidR="00896BFB" w:rsidRPr="00896BFB" w:rsidRDefault="00896BFB" w:rsidP="00896BFB">
            <w:pPr>
              <w:rPr>
                <w:color w:val="000000"/>
                <w:sz w:val="28"/>
                <w:szCs w:val="28"/>
              </w:rPr>
            </w:pPr>
            <w:r w:rsidRPr="00896BFB">
              <w:rPr>
                <w:color w:val="000000"/>
                <w:sz w:val="28"/>
                <w:szCs w:val="28"/>
              </w:rPr>
              <w:t>Màu sắc: Trắng</w:t>
            </w:r>
            <w:r w:rsidRPr="00896BFB">
              <w:rPr>
                <w:color w:val="000000"/>
                <w:sz w:val="28"/>
                <w:szCs w:val="28"/>
              </w:rPr>
              <w:br/>
              <w:t xml:space="preserve">Chất liệu: Thủy tinh Borosilicate </w:t>
            </w:r>
            <w:r w:rsidRPr="00896BFB">
              <w:rPr>
                <w:color w:val="000000"/>
                <w:sz w:val="28"/>
                <w:szCs w:val="28"/>
              </w:rPr>
              <w:br/>
              <w:t>Nắp vặn xanh nhựa PP</w:t>
            </w:r>
            <w:r w:rsidRPr="00896BFB">
              <w:rPr>
                <w:color w:val="000000"/>
                <w:sz w:val="28"/>
                <w:szCs w:val="28"/>
              </w:rPr>
              <w:br/>
              <w:t xml:space="preserve">Chai được thiết kế với độ dày đồng nhất nên khả năng chịu nhiệt rất tốt, trên bề mặt thành chai có chia thang đo </w:t>
            </w:r>
            <w:r w:rsidRPr="00896BFB">
              <w:rPr>
                <w:color w:val="000000"/>
                <w:sz w:val="28"/>
                <w:szCs w:val="28"/>
              </w:rPr>
              <w:lastRenderedPageBreak/>
              <w:t>rõ nét, trên vùng nhãn rộng bằng men trắng giúp định lượng 1 cách dễ dàng</w:t>
            </w:r>
            <w:r w:rsidRPr="00896BFB">
              <w:rPr>
                <w:color w:val="000000"/>
                <w:sz w:val="28"/>
                <w:szCs w:val="28"/>
              </w:rPr>
              <w:br/>
              <w:t>Dung tích: 500ml</w:t>
            </w:r>
          </w:p>
        </w:tc>
        <w:tc>
          <w:tcPr>
            <w:tcW w:w="1417" w:type="dxa"/>
            <w:vAlign w:val="center"/>
          </w:tcPr>
          <w:p w14:paraId="178563B5" w14:textId="182E0E2B" w:rsidR="00896BFB" w:rsidRPr="00896BFB" w:rsidRDefault="00896BFB" w:rsidP="00896BFB">
            <w:pPr>
              <w:jc w:val="center"/>
              <w:rPr>
                <w:color w:val="000000"/>
                <w:sz w:val="28"/>
                <w:szCs w:val="28"/>
              </w:rPr>
            </w:pPr>
            <w:r w:rsidRPr="00896BFB">
              <w:rPr>
                <w:color w:val="000000"/>
                <w:sz w:val="28"/>
                <w:szCs w:val="28"/>
              </w:rPr>
              <w:lastRenderedPageBreak/>
              <w:t>hộp 10 chai</w:t>
            </w:r>
          </w:p>
        </w:tc>
      </w:tr>
      <w:tr w:rsidR="00896BFB" w:rsidRPr="00896BFB" w14:paraId="45D79A23" w14:textId="77777777" w:rsidTr="0026609D">
        <w:trPr>
          <w:trHeight w:val="496"/>
        </w:trPr>
        <w:tc>
          <w:tcPr>
            <w:tcW w:w="852" w:type="dxa"/>
            <w:vAlign w:val="center"/>
          </w:tcPr>
          <w:p w14:paraId="30D3898E" w14:textId="24CEE356" w:rsidR="00896BFB" w:rsidRPr="00896BFB" w:rsidRDefault="00896BFB" w:rsidP="00896BFB">
            <w:pPr>
              <w:jc w:val="center"/>
              <w:rPr>
                <w:color w:val="000000"/>
                <w:sz w:val="28"/>
                <w:szCs w:val="28"/>
              </w:rPr>
            </w:pPr>
            <w:r w:rsidRPr="00896BFB">
              <w:rPr>
                <w:color w:val="000000"/>
                <w:sz w:val="28"/>
                <w:szCs w:val="28"/>
              </w:rPr>
              <w:t>101</w:t>
            </w:r>
          </w:p>
        </w:tc>
        <w:tc>
          <w:tcPr>
            <w:tcW w:w="2126" w:type="dxa"/>
            <w:vAlign w:val="center"/>
          </w:tcPr>
          <w:p w14:paraId="3E50DB09" w14:textId="2FF41669" w:rsidR="00896BFB" w:rsidRPr="00896BFB" w:rsidRDefault="00896BFB" w:rsidP="00896BFB">
            <w:pPr>
              <w:jc w:val="center"/>
              <w:rPr>
                <w:b/>
                <w:bCs/>
                <w:color w:val="000000"/>
                <w:sz w:val="28"/>
                <w:szCs w:val="28"/>
              </w:rPr>
            </w:pPr>
            <w:r w:rsidRPr="00896BFB">
              <w:rPr>
                <w:color w:val="000000"/>
                <w:sz w:val="28"/>
                <w:szCs w:val="28"/>
              </w:rPr>
              <w:t>Chai thủy tinh nắp vặn Scott Duran 250ml</w:t>
            </w:r>
          </w:p>
        </w:tc>
        <w:tc>
          <w:tcPr>
            <w:tcW w:w="1134" w:type="dxa"/>
            <w:vAlign w:val="center"/>
          </w:tcPr>
          <w:p w14:paraId="3EEFC8ED" w14:textId="3FA46D0D"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0FFC1214" w14:textId="21F854C8" w:rsidR="00896BFB" w:rsidRPr="00896BFB" w:rsidRDefault="00896BFB" w:rsidP="00896BFB">
            <w:pPr>
              <w:jc w:val="center"/>
              <w:rPr>
                <w:color w:val="000000"/>
                <w:sz w:val="28"/>
                <w:szCs w:val="28"/>
              </w:rPr>
            </w:pPr>
            <w:r w:rsidRPr="00896BFB">
              <w:rPr>
                <w:color w:val="000000"/>
                <w:sz w:val="28"/>
                <w:szCs w:val="28"/>
              </w:rPr>
              <w:t>5</w:t>
            </w:r>
          </w:p>
        </w:tc>
        <w:tc>
          <w:tcPr>
            <w:tcW w:w="3572" w:type="dxa"/>
            <w:vAlign w:val="center"/>
          </w:tcPr>
          <w:p w14:paraId="544E44E8" w14:textId="35E842BF" w:rsidR="00896BFB" w:rsidRPr="00896BFB" w:rsidRDefault="00896BFB" w:rsidP="00896BFB">
            <w:pPr>
              <w:rPr>
                <w:color w:val="000000"/>
                <w:sz w:val="28"/>
                <w:szCs w:val="28"/>
              </w:rPr>
            </w:pPr>
            <w:r w:rsidRPr="00896BFB">
              <w:rPr>
                <w:color w:val="000000"/>
                <w:sz w:val="28"/>
                <w:szCs w:val="28"/>
              </w:rPr>
              <w:t>Vạch chia dễ đọc và vùng nhãn lớn giúp dễ dàng đánh dấu, bằng gốm sứ trắng chống dính, độ bền cao</w:t>
            </w:r>
            <w:r w:rsidRPr="00896BFB">
              <w:rPr>
                <w:color w:val="000000"/>
                <w:sz w:val="28"/>
                <w:szCs w:val="28"/>
              </w:rPr>
              <w:br/>
              <w:t>Nắp vặn màu xanh chất liệu PP</w:t>
            </w:r>
            <w:r w:rsidRPr="00896BFB">
              <w:rPr>
                <w:color w:val="000000"/>
                <w:sz w:val="28"/>
                <w:szCs w:val="28"/>
              </w:rPr>
              <w:br/>
              <w:t>Vòng rót chất liệu PP</w:t>
            </w:r>
            <w:r w:rsidRPr="00896BFB">
              <w:rPr>
                <w:color w:val="000000"/>
                <w:sz w:val="28"/>
                <w:szCs w:val="28"/>
              </w:rPr>
              <w:br/>
              <w:t>Nhiệt độ làm việc của nắp vặn và vòng rót: + 140°C</w:t>
            </w:r>
            <w:r w:rsidRPr="00896BFB">
              <w:rPr>
                <w:color w:val="000000"/>
                <w:sz w:val="28"/>
                <w:szCs w:val="28"/>
              </w:rPr>
              <w:br/>
              <w:t>Dung tích 250ml</w:t>
            </w:r>
          </w:p>
        </w:tc>
        <w:tc>
          <w:tcPr>
            <w:tcW w:w="1417" w:type="dxa"/>
            <w:vAlign w:val="center"/>
          </w:tcPr>
          <w:p w14:paraId="59B66899" w14:textId="39E23853" w:rsidR="00896BFB" w:rsidRPr="00896BFB" w:rsidRDefault="00896BFB" w:rsidP="00896BFB">
            <w:pPr>
              <w:jc w:val="center"/>
              <w:rPr>
                <w:color w:val="000000"/>
                <w:sz w:val="28"/>
                <w:szCs w:val="28"/>
              </w:rPr>
            </w:pPr>
            <w:r w:rsidRPr="00896BFB">
              <w:rPr>
                <w:color w:val="000000"/>
                <w:sz w:val="28"/>
                <w:szCs w:val="28"/>
              </w:rPr>
              <w:t>hộp 10 chai</w:t>
            </w:r>
          </w:p>
        </w:tc>
      </w:tr>
      <w:tr w:rsidR="00896BFB" w:rsidRPr="00896BFB" w14:paraId="09A2DD46" w14:textId="77777777" w:rsidTr="0026609D">
        <w:trPr>
          <w:trHeight w:val="496"/>
        </w:trPr>
        <w:tc>
          <w:tcPr>
            <w:tcW w:w="852" w:type="dxa"/>
            <w:vAlign w:val="center"/>
          </w:tcPr>
          <w:p w14:paraId="7B410169" w14:textId="420C8E84" w:rsidR="00896BFB" w:rsidRPr="00896BFB" w:rsidRDefault="00896BFB" w:rsidP="00896BFB">
            <w:pPr>
              <w:jc w:val="center"/>
              <w:rPr>
                <w:color w:val="000000"/>
                <w:sz w:val="28"/>
                <w:szCs w:val="28"/>
              </w:rPr>
            </w:pPr>
            <w:r w:rsidRPr="00896BFB">
              <w:rPr>
                <w:color w:val="000000"/>
                <w:sz w:val="28"/>
                <w:szCs w:val="28"/>
              </w:rPr>
              <w:t>102</w:t>
            </w:r>
          </w:p>
        </w:tc>
        <w:tc>
          <w:tcPr>
            <w:tcW w:w="2126" w:type="dxa"/>
            <w:vAlign w:val="center"/>
          </w:tcPr>
          <w:p w14:paraId="07E00B0A" w14:textId="76C425A8" w:rsidR="00896BFB" w:rsidRPr="00896BFB" w:rsidRDefault="00896BFB" w:rsidP="00896BFB">
            <w:pPr>
              <w:jc w:val="center"/>
              <w:rPr>
                <w:b/>
                <w:bCs/>
                <w:color w:val="000000"/>
                <w:sz w:val="28"/>
                <w:szCs w:val="28"/>
              </w:rPr>
            </w:pPr>
            <w:r w:rsidRPr="00896BFB">
              <w:rPr>
                <w:color w:val="000000"/>
                <w:sz w:val="28"/>
                <w:szCs w:val="28"/>
              </w:rPr>
              <w:t>Chai thủy tinh nắp vặn Scott Duran 500ml</w:t>
            </w:r>
          </w:p>
        </w:tc>
        <w:tc>
          <w:tcPr>
            <w:tcW w:w="1134" w:type="dxa"/>
            <w:vAlign w:val="center"/>
          </w:tcPr>
          <w:p w14:paraId="391435B5" w14:textId="4ED933F4"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575D27A3" w14:textId="7DAAF36D" w:rsidR="00896BFB" w:rsidRPr="00896BFB" w:rsidRDefault="00896BFB" w:rsidP="00896BFB">
            <w:pPr>
              <w:jc w:val="center"/>
              <w:rPr>
                <w:color w:val="000000"/>
                <w:sz w:val="28"/>
                <w:szCs w:val="28"/>
              </w:rPr>
            </w:pPr>
            <w:r w:rsidRPr="00896BFB">
              <w:rPr>
                <w:color w:val="000000"/>
                <w:sz w:val="28"/>
                <w:szCs w:val="28"/>
              </w:rPr>
              <w:t>5</w:t>
            </w:r>
          </w:p>
        </w:tc>
        <w:tc>
          <w:tcPr>
            <w:tcW w:w="3572" w:type="dxa"/>
            <w:vAlign w:val="center"/>
          </w:tcPr>
          <w:p w14:paraId="2BC66B9D" w14:textId="2A5562AB" w:rsidR="00896BFB" w:rsidRPr="00896BFB" w:rsidRDefault="00896BFB" w:rsidP="00896BFB">
            <w:pPr>
              <w:rPr>
                <w:color w:val="000000"/>
                <w:sz w:val="28"/>
                <w:szCs w:val="28"/>
              </w:rPr>
            </w:pPr>
            <w:r w:rsidRPr="00896BFB">
              <w:rPr>
                <w:color w:val="000000"/>
                <w:sz w:val="28"/>
                <w:szCs w:val="28"/>
              </w:rPr>
              <w:t>Vạch chia dễ đọc và vùng nhãn lớn giúp dễ dàng đánh dấu, bằng gốm sứ trắng chống dính, độ bền cao</w:t>
            </w:r>
            <w:r w:rsidRPr="00896BFB">
              <w:rPr>
                <w:color w:val="000000"/>
                <w:sz w:val="28"/>
                <w:szCs w:val="28"/>
              </w:rPr>
              <w:br/>
              <w:t>Nắp vặn màu xanh chất liệu PP</w:t>
            </w:r>
            <w:r w:rsidRPr="00896BFB">
              <w:rPr>
                <w:color w:val="000000"/>
                <w:sz w:val="28"/>
                <w:szCs w:val="28"/>
              </w:rPr>
              <w:br/>
              <w:t>Vòng rót chất liệu PP</w:t>
            </w:r>
            <w:r w:rsidRPr="00896BFB">
              <w:rPr>
                <w:color w:val="000000"/>
                <w:sz w:val="28"/>
                <w:szCs w:val="28"/>
              </w:rPr>
              <w:br/>
              <w:t>Nhiệt độ làm việc của nắp vặn và vòng rót: + 140°C</w:t>
            </w:r>
            <w:r w:rsidRPr="00896BFB">
              <w:rPr>
                <w:color w:val="000000"/>
                <w:sz w:val="28"/>
                <w:szCs w:val="28"/>
              </w:rPr>
              <w:br/>
              <w:t>Dung tích 500ml</w:t>
            </w:r>
          </w:p>
        </w:tc>
        <w:tc>
          <w:tcPr>
            <w:tcW w:w="1417" w:type="dxa"/>
            <w:vAlign w:val="center"/>
          </w:tcPr>
          <w:p w14:paraId="761B1FE0" w14:textId="3697A48A" w:rsidR="00896BFB" w:rsidRPr="00896BFB" w:rsidRDefault="00896BFB" w:rsidP="00896BFB">
            <w:pPr>
              <w:jc w:val="center"/>
              <w:rPr>
                <w:color w:val="000000"/>
                <w:sz w:val="28"/>
                <w:szCs w:val="28"/>
              </w:rPr>
            </w:pPr>
            <w:r w:rsidRPr="00896BFB">
              <w:rPr>
                <w:color w:val="000000"/>
                <w:sz w:val="28"/>
                <w:szCs w:val="28"/>
              </w:rPr>
              <w:t>hộp 10 chai</w:t>
            </w:r>
          </w:p>
        </w:tc>
      </w:tr>
      <w:tr w:rsidR="00896BFB" w:rsidRPr="00896BFB" w14:paraId="601464C7" w14:textId="77777777" w:rsidTr="0026609D">
        <w:trPr>
          <w:trHeight w:val="496"/>
        </w:trPr>
        <w:tc>
          <w:tcPr>
            <w:tcW w:w="852" w:type="dxa"/>
            <w:vAlign w:val="center"/>
          </w:tcPr>
          <w:p w14:paraId="480F7483" w14:textId="5DE597B7" w:rsidR="00896BFB" w:rsidRPr="00896BFB" w:rsidRDefault="00896BFB" w:rsidP="00896BFB">
            <w:pPr>
              <w:jc w:val="center"/>
              <w:rPr>
                <w:color w:val="000000"/>
                <w:sz w:val="28"/>
                <w:szCs w:val="28"/>
              </w:rPr>
            </w:pPr>
            <w:r w:rsidRPr="00896BFB">
              <w:rPr>
                <w:color w:val="000000"/>
                <w:sz w:val="28"/>
                <w:szCs w:val="28"/>
              </w:rPr>
              <w:t>103</w:t>
            </w:r>
          </w:p>
        </w:tc>
        <w:tc>
          <w:tcPr>
            <w:tcW w:w="2126" w:type="dxa"/>
            <w:vAlign w:val="center"/>
          </w:tcPr>
          <w:p w14:paraId="13F59444" w14:textId="4BFA20B8" w:rsidR="00896BFB" w:rsidRPr="00896BFB" w:rsidRDefault="00896BFB" w:rsidP="00896BFB">
            <w:pPr>
              <w:jc w:val="center"/>
              <w:rPr>
                <w:b/>
                <w:bCs/>
                <w:color w:val="000000"/>
                <w:sz w:val="28"/>
                <w:szCs w:val="28"/>
              </w:rPr>
            </w:pPr>
            <w:r w:rsidRPr="00896BFB">
              <w:rPr>
                <w:color w:val="000000"/>
                <w:sz w:val="28"/>
                <w:szCs w:val="28"/>
              </w:rPr>
              <w:t>Chai thủy tinh nhỏ giọt (màu nâu)</w:t>
            </w:r>
          </w:p>
        </w:tc>
        <w:tc>
          <w:tcPr>
            <w:tcW w:w="1134" w:type="dxa"/>
            <w:vAlign w:val="center"/>
          </w:tcPr>
          <w:p w14:paraId="4F45C3E7" w14:textId="224989FF" w:rsidR="00896BFB" w:rsidRPr="00896BFB" w:rsidRDefault="00896BFB" w:rsidP="00896BFB">
            <w:pPr>
              <w:jc w:val="center"/>
              <w:rPr>
                <w:color w:val="000000"/>
                <w:sz w:val="28"/>
                <w:szCs w:val="28"/>
              </w:rPr>
            </w:pPr>
            <w:r w:rsidRPr="00896BFB">
              <w:rPr>
                <w:color w:val="000000"/>
                <w:sz w:val="28"/>
                <w:szCs w:val="28"/>
              </w:rPr>
              <w:t>Chai (125ml)</w:t>
            </w:r>
          </w:p>
        </w:tc>
        <w:tc>
          <w:tcPr>
            <w:tcW w:w="964" w:type="dxa"/>
            <w:vAlign w:val="center"/>
          </w:tcPr>
          <w:p w14:paraId="42794E88" w14:textId="7A3FB69A" w:rsidR="00896BFB" w:rsidRPr="00896BFB" w:rsidRDefault="00896BFB" w:rsidP="00896BFB">
            <w:pPr>
              <w:jc w:val="center"/>
              <w:rPr>
                <w:color w:val="000000"/>
                <w:sz w:val="28"/>
                <w:szCs w:val="28"/>
              </w:rPr>
            </w:pPr>
            <w:r w:rsidRPr="00896BFB">
              <w:rPr>
                <w:color w:val="000000"/>
                <w:sz w:val="28"/>
                <w:szCs w:val="28"/>
              </w:rPr>
              <w:t>20</w:t>
            </w:r>
          </w:p>
        </w:tc>
        <w:tc>
          <w:tcPr>
            <w:tcW w:w="3572" w:type="dxa"/>
            <w:vAlign w:val="center"/>
          </w:tcPr>
          <w:p w14:paraId="42C69A89" w14:textId="28B70653" w:rsidR="00896BFB" w:rsidRPr="00896BFB" w:rsidRDefault="00896BFB" w:rsidP="00896BFB">
            <w:pPr>
              <w:rPr>
                <w:color w:val="000000"/>
                <w:sz w:val="28"/>
                <w:szCs w:val="28"/>
              </w:rPr>
            </w:pPr>
            <w:r w:rsidRPr="00896BFB">
              <w:rPr>
                <w:color w:val="000000"/>
                <w:sz w:val="28"/>
                <w:szCs w:val="28"/>
              </w:rPr>
              <w:t>Màu sắc: màu nâu</w:t>
            </w:r>
            <w:r w:rsidRPr="00896BFB">
              <w:rPr>
                <w:color w:val="000000"/>
                <w:sz w:val="28"/>
                <w:szCs w:val="28"/>
              </w:rPr>
              <w:br/>
              <w:t xml:space="preserve">Chất liệu: Thủy tinh Borosilicate </w:t>
            </w:r>
            <w:r w:rsidRPr="00896BFB">
              <w:rPr>
                <w:color w:val="000000"/>
                <w:sz w:val="28"/>
                <w:szCs w:val="28"/>
              </w:rPr>
              <w:br/>
              <w:t>Chai được thiết kế hình trụ tròn, có nắp đậy kèm theo công tơ hút tiện dụng. Núm cao su màu đỏ</w:t>
            </w:r>
            <w:r w:rsidRPr="00896BFB">
              <w:rPr>
                <w:color w:val="000000"/>
                <w:sz w:val="28"/>
                <w:szCs w:val="28"/>
              </w:rPr>
              <w:br/>
              <w:t>Dung tích: 125ml</w:t>
            </w:r>
          </w:p>
        </w:tc>
        <w:tc>
          <w:tcPr>
            <w:tcW w:w="1417" w:type="dxa"/>
            <w:vAlign w:val="center"/>
          </w:tcPr>
          <w:p w14:paraId="58235F85" w14:textId="72901A8C" w:rsidR="00896BFB" w:rsidRPr="00896BFB" w:rsidRDefault="00896BFB" w:rsidP="00896BFB">
            <w:pPr>
              <w:jc w:val="center"/>
              <w:rPr>
                <w:color w:val="000000"/>
                <w:sz w:val="28"/>
                <w:szCs w:val="28"/>
              </w:rPr>
            </w:pPr>
            <w:r w:rsidRPr="00896BFB">
              <w:rPr>
                <w:color w:val="000000"/>
                <w:sz w:val="28"/>
                <w:szCs w:val="28"/>
              </w:rPr>
              <w:t>hộp 10 chai</w:t>
            </w:r>
          </w:p>
        </w:tc>
      </w:tr>
      <w:tr w:rsidR="00896BFB" w:rsidRPr="00896BFB" w14:paraId="485553CB" w14:textId="77777777" w:rsidTr="0026609D">
        <w:trPr>
          <w:trHeight w:val="496"/>
        </w:trPr>
        <w:tc>
          <w:tcPr>
            <w:tcW w:w="852" w:type="dxa"/>
            <w:vAlign w:val="center"/>
          </w:tcPr>
          <w:p w14:paraId="096B22FA" w14:textId="55C6197F" w:rsidR="00896BFB" w:rsidRPr="00896BFB" w:rsidRDefault="00896BFB" w:rsidP="00896BFB">
            <w:pPr>
              <w:jc w:val="center"/>
              <w:rPr>
                <w:color w:val="000000"/>
                <w:sz w:val="28"/>
                <w:szCs w:val="28"/>
              </w:rPr>
            </w:pPr>
            <w:r w:rsidRPr="00896BFB">
              <w:rPr>
                <w:color w:val="000000"/>
                <w:sz w:val="28"/>
                <w:szCs w:val="28"/>
              </w:rPr>
              <w:t>104</w:t>
            </w:r>
          </w:p>
        </w:tc>
        <w:tc>
          <w:tcPr>
            <w:tcW w:w="2126" w:type="dxa"/>
            <w:vAlign w:val="center"/>
          </w:tcPr>
          <w:p w14:paraId="6E298DE2" w14:textId="2BCCF122" w:rsidR="00896BFB" w:rsidRPr="00896BFB" w:rsidRDefault="00896BFB" w:rsidP="00896BFB">
            <w:pPr>
              <w:jc w:val="center"/>
              <w:rPr>
                <w:b/>
                <w:bCs/>
                <w:color w:val="000000"/>
                <w:sz w:val="28"/>
                <w:szCs w:val="28"/>
              </w:rPr>
            </w:pPr>
            <w:r w:rsidRPr="00896BFB">
              <w:rPr>
                <w:color w:val="000000"/>
                <w:sz w:val="28"/>
                <w:szCs w:val="28"/>
              </w:rPr>
              <w:t>Chai thủy tinh nhỏ giọt (màu trắng)</w:t>
            </w:r>
          </w:p>
        </w:tc>
        <w:tc>
          <w:tcPr>
            <w:tcW w:w="1134" w:type="dxa"/>
            <w:vAlign w:val="center"/>
          </w:tcPr>
          <w:p w14:paraId="4B3518BA" w14:textId="794D3045" w:rsidR="00896BFB" w:rsidRPr="00896BFB" w:rsidRDefault="00896BFB" w:rsidP="00896BFB">
            <w:pPr>
              <w:jc w:val="center"/>
              <w:rPr>
                <w:color w:val="000000"/>
                <w:sz w:val="28"/>
                <w:szCs w:val="28"/>
              </w:rPr>
            </w:pPr>
            <w:r w:rsidRPr="00896BFB">
              <w:rPr>
                <w:color w:val="000000"/>
                <w:sz w:val="28"/>
                <w:szCs w:val="28"/>
              </w:rPr>
              <w:t>Chai (60ml)</w:t>
            </w:r>
          </w:p>
        </w:tc>
        <w:tc>
          <w:tcPr>
            <w:tcW w:w="964" w:type="dxa"/>
            <w:vAlign w:val="center"/>
          </w:tcPr>
          <w:p w14:paraId="4F027AB3" w14:textId="2141D0DD" w:rsidR="00896BFB" w:rsidRPr="00896BFB" w:rsidRDefault="00896BFB" w:rsidP="00896BFB">
            <w:pPr>
              <w:jc w:val="center"/>
              <w:rPr>
                <w:color w:val="000000"/>
                <w:sz w:val="28"/>
                <w:szCs w:val="28"/>
              </w:rPr>
            </w:pPr>
            <w:r w:rsidRPr="00896BFB">
              <w:rPr>
                <w:color w:val="000000"/>
                <w:sz w:val="28"/>
                <w:szCs w:val="28"/>
              </w:rPr>
              <w:t>20</w:t>
            </w:r>
          </w:p>
        </w:tc>
        <w:tc>
          <w:tcPr>
            <w:tcW w:w="3572" w:type="dxa"/>
            <w:vAlign w:val="center"/>
          </w:tcPr>
          <w:p w14:paraId="2D2A0AC8" w14:textId="107A6D94" w:rsidR="00896BFB" w:rsidRPr="00896BFB" w:rsidRDefault="00896BFB" w:rsidP="00896BFB">
            <w:pPr>
              <w:rPr>
                <w:color w:val="000000"/>
                <w:sz w:val="28"/>
                <w:szCs w:val="28"/>
              </w:rPr>
            </w:pPr>
            <w:r w:rsidRPr="00896BFB">
              <w:rPr>
                <w:color w:val="000000"/>
                <w:sz w:val="28"/>
                <w:szCs w:val="28"/>
              </w:rPr>
              <w:t>Màu sắc: màu trắng</w:t>
            </w:r>
            <w:r w:rsidRPr="00896BFB">
              <w:rPr>
                <w:color w:val="000000"/>
                <w:sz w:val="28"/>
                <w:szCs w:val="28"/>
              </w:rPr>
              <w:br/>
              <w:t xml:space="preserve">Chất liệu: Thủy tinh Borosilicate </w:t>
            </w:r>
            <w:r w:rsidRPr="00896BFB">
              <w:rPr>
                <w:color w:val="000000"/>
                <w:sz w:val="28"/>
                <w:szCs w:val="28"/>
              </w:rPr>
              <w:br/>
              <w:t>Chai được thiết kế hình trụ tròn, có nắp đậy kèm theo công tơ hút tiện dụng. Núm cao su màu đỏ</w:t>
            </w:r>
            <w:r w:rsidRPr="00896BFB">
              <w:rPr>
                <w:color w:val="000000"/>
                <w:sz w:val="28"/>
                <w:szCs w:val="28"/>
              </w:rPr>
              <w:br/>
              <w:t>Dung tích: 60ml</w:t>
            </w:r>
          </w:p>
        </w:tc>
        <w:tc>
          <w:tcPr>
            <w:tcW w:w="1417" w:type="dxa"/>
            <w:vAlign w:val="center"/>
          </w:tcPr>
          <w:p w14:paraId="40EC67C2" w14:textId="1D575397" w:rsidR="00896BFB" w:rsidRPr="00896BFB" w:rsidRDefault="00896BFB" w:rsidP="00896BFB">
            <w:pPr>
              <w:jc w:val="center"/>
              <w:rPr>
                <w:color w:val="000000"/>
                <w:sz w:val="28"/>
                <w:szCs w:val="28"/>
              </w:rPr>
            </w:pPr>
            <w:r w:rsidRPr="00896BFB">
              <w:rPr>
                <w:color w:val="000000"/>
                <w:sz w:val="28"/>
                <w:szCs w:val="28"/>
              </w:rPr>
              <w:t>hộp 10 chai</w:t>
            </w:r>
          </w:p>
        </w:tc>
      </w:tr>
      <w:tr w:rsidR="00896BFB" w:rsidRPr="00896BFB" w14:paraId="78847688" w14:textId="77777777" w:rsidTr="0026609D">
        <w:trPr>
          <w:trHeight w:val="496"/>
        </w:trPr>
        <w:tc>
          <w:tcPr>
            <w:tcW w:w="852" w:type="dxa"/>
            <w:vAlign w:val="center"/>
          </w:tcPr>
          <w:p w14:paraId="0C7C762E" w14:textId="704B7094" w:rsidR="00896BFB" w:rsidRPr="00896BFB" w:rsidRDefault="00896BFB" w:rsidP="00896BFB">
            <w:pPr>
              <w:jc w:val="center"/>
              <w:rPr>
                <w:color w:val="000000"/>
                <w:sz w:val="28"/>
                <w:szCs w:val="28"/>
              </w:rPr>
            </w:pPr>
            <w:r w:rsidRPr="00896BFB">
              <w:rPr>
                <w:color w:val="000000"/>
                <w:sz w:val="28"/>
                <w:szCs w:val="28"/>
              </w:rPr>
              <w:lastRenderedPageBreak/>
              <w:t>105</w:t>
            </w:r>
          </w:p>
        </w:tc>
        <w:tc>
          <w:tcPr>
            <w:tcW w:w="2126" w:type="dxa"/>
            <w:vAlign w:val="center"/>
          </w:tcPr>
          <w:p w14:paraId="1DCE779D" w14:textId="192AC5B2" w:rsidR="00896BFB" w:rsidRPr="00896BFB" w:rsidRDefault="00896BFB" w:rsidP="00896BFB">
            <w:pPr>
              <w:jc w:val="center"/>
              <w:rPr>
                <w:b/>
                <w:bCs/>
                <w:color w:val="000000"/>
                <w:sz w:val="28"/>
                <w:szCs w:val="28"/>
              </w:rPr>
            </w:pPr>
            <w:r w:rsidRPr="00896BFB">
              <w:rPr>
                <w:color w:val="000000"/>
                <w:sz w:val="28"/>
                <w:szCs w:val="28"/>
              </w:rPr>
              <w:t>Chày sứ</w:t>
            </w:r>
          </w:p>
        </w:tc>
        <w:tc>
          <w:tcPr>
            <w:tcW w:w="1134" w:type="dxa"/>
            <w:vAlign w:val="center"/>
          </w:tcPr>
          <w:p w14:paraId="14CF7EA8" w14:textId="74F66342"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773AA47B" w14:textId="2B4AC4ED" w:rsidR="00896BFB" w:rsidRPr="00896BFB" w:rsidRDefault="00896BFB" w:rsidP="00896BFB">
            <w:pPr>
              <w:jc w:val="center"/>
              <w:rPr>
                <w:color w:val="000000"/>
                <w:sz w:val="28"/>
                <w:szCs w:val="28"/>
              </w:rPr>
            </w:pPr>
            <w:r w:rsidRPr="00896BFB">
              <w:rPr>
                <w:color w:val="000000"/>
                <w:sz w:val="28"/>
                <w:szCs w:val="28"/>
              </w:rPr>
              <w:t>20</w:t>
            </w:r>
          </w:p>
        </w:tc>
        <w:tc>
          <w:tcPr>
            <w:tcW w:w="3572" w:type="dxa"/>
            <w:vAlign w:val="center"/>
          </w:tcPr>
          <w:p w14:paraId="1FC4FE64" w14:textId="43CA8EEC" w:rsidR="00896BFB" w:rsidRPr="00896BFB" w:rsidRDefault="00896BFB" w:rsidP="00896BFB">
            <w:pPr>
              <w:rPr>
                <w:color w:val="000000"/>
                <w:sz w:val="28"/>
                <w:szCs w:val="28"/>
              </w:rPr>
            </w:pPr>
            <w:r w:rsidRPr="00896BFB">
              <w:rPr>
                <w:color w:val="000000"/>
                <w:sz w:val="28"/>
                <w:szCs w:val="28"/>
              </w:rPr>
              <w:t>Chất liệu: Sứ</w:t>
            </w:r>
            <w:r w:rsidRPr="00896BFB">
              <w:rPr>
                <w:color w:val="000000"/>
                <w:sz w:val="28"/>
                <w:szCs w:val="28"/>
              </w:rPr>
              <w:br/>
              <w:t>Chiều dài 135mm</w:t>
            </w:r>
            <w:r w:rsidRPr="00896BFB">
              <w:rPr>
                <w:color w:val="000000"/>
                <w:sz w:val="28"/>
                <w:szCs w:val="28"/>
              </w:rPr>
              <w:br/>
              <w:t>Có khả năng chịu nhiệt độ cao và khả năng kháng hóa chất tốt</w:t>
            </w:r>
          </w:p>
        </w:tc>
        <w:tc>
          <w:tcPr>
            <w:tcW w:w="1417" w:type="dxa"/>
            <w:vAlign w:val="center"/>
          </w:tcPr>
          <w:p w14:paraId="636017F8" w14:textId="7E727514" w:rsidR="00896BFB" w:rsidRPr="00896BFB" w:rsidRDefault="00896BFB" w:rsidP="00896BFB">
            <w:pPr>
              <w:jc w:val="center"/>
              <w:rPr>
                <w:color w:val="000000"/>
                <w:sz w:val="28"/>
                <w:szCs w:val="28"/>
              </w:rPr>
            </w:pPr>
          </w:p>
        </w:tc>
      </w:tr>
      <w:tr w:rsidR="00896BFB" w:rsidRPr="00896BFB" w14:paraId="7947C1C4" w14:textId="77777777" w:rsidTr="0026609D">
        <w:trPr>
          <w:trHeight w:val="496"/>
        </w:trPr>
        <w:tc>
          <w:tcPr>
            <w:tcW w:w="852" w:type="dxa"/>
            <w:vAlign w:val="center"/>
          </w:tcPr>
          <w:p w14:paraId="0CC43FC3" w14:textId="18EEEEBF" w:rsidR="00896BFB" w:rsidRPr="00896BFB" w:rsidRDefault="00896BFB" w:rsidP="00896BFB">
            <w:pPr>
              <w:jc w:val="center"/>
              <w:rPr>
                <w:color w:val="000000"/>
                <w:sz w:val="28"/>
                <w:szCs w:val="28"/>
              </w:rPr>
            </w:pPr>
            <w:r w:rsidRPr="00896BFB">
              <w:rPr>
                <w:color w:val="000000"/>
                <w:sz w:val="28"/>
                <w:szCs w:val="28"/>
              </w:rPr>
              <w:t>106</w:t>
            </w:r>
          </w:p>
        </w:tc>
        <w:tc>
          <w:tcPr>
            <w:tcW w:w="2126" w:type="dxa"/>
            <w:vAlign w:val="center"/>
          </w:tcPr>
          <w:p w14:paraId="5FCED529" w14:textId="2149C7E4" w:rsidR="00896BFB" w:rsidRPr="00896BFB" w:rsidRDefault="00896BFB" w:rsidP="00896BFB">
            <w:pPr>
              <w:jc w:val="center"/>
              <w:rPr>
                <w:b/>
                <w:bCs/>
                <w:color w:val="000000"/>
                <w:sz w:val="28"/>
                <w:szCs w:val="28"/>
              </w:rPr>
            </w:pPr>
            <w:r w:rsidRPr="00896BFB">
              <w:rPr>
                <w:color w:val="000000"/>
                <w:sz w:val="28"/>
                <w:szCs w:val="28"/>
              </w:rPr>
              <w:t>Chất chuẩn amoxicilin</w:t>
            </w:r>
          </w:p>
        </w:tc>
        <w:tc>
          <w:tcPr>
            <w:tcW w:w="1134" w:type="dxa"/>
            <w:vAlign w:val="center"/>
          </w:tcPr>
          <w:p w14:paraId="1CD45E03" w14:textId="6E718BF1" w:rsidR="00896BFB" w:rsidRPr="00896BFB" w:rsidRDefault="00896BFB" w:rsidP="00896BFB">
            <w:pPr>
              <w:jc w:val="center"/>
              <w:rPr>
                <w:color w:val="000000"/>
                <w:sz w:val="28"/>
                <w:szCs w:val="28"/>
              </w:rPr>
            </w:pPr>
            <w:r w:rsidRPr="00896BFB">
              <w:rPr>
                <w:color w:val="000000"/>
                <w:sz w:val="28"/>
                <w:szCs w:val="28"/>
              </w:rPr>
              <w:t>lọ</w:t>
            </w:r>
          </w:p>
        </w:tc>
        <w:tc>
          <w:tcPr>
            <w:tcW w:w="964" w:type="dxa"/>
            <w:vAlign w:val="center"/>
          </w:tcPr>
          <w:p w14:paraId="1A2763F2" w14:textId="15128035" w:rsidR="00896BFB" w:rsidRPr="00896BFB" w:rsidRDefault="00896BFB" w:rsidP="00896BFB">
            <w:pPr>
              <w:jc w:val="center"/>
              <w:rPr>
                <w:color w:val="000000"/>
                <w:sz w:val="28"/>
                <w:szCs w:val="28"/>
              </w:rPr>
            </w:pPr>
            <w:r w:rsidRPr="00896BFB">
              <w:rPr>
                <w:color w:val="000000"/>
                <w:sz w:val="28"/>
                <w:szCs w:val="28"/>
              </w:rPr>
              <w:t>10</w:t>
            </w:r>
          </w:p>
        </w:tc>
        <w:tc>
          <w:tcPr>
            <w:tcW w:w="3572" w:type="dxa"/>
            <w:vAlign w:val="center"/>
          </w:tcPr>
          <w:p w14:paraId="7431FFFF" w14:textId="4CD9CA80" w:rsidR="00896BFB" w:rsidRPr="00896BFB" w:rsidRDefault="00896BFB" w:rsidP="00896BFB">
            <w:pPr>
              <w:rPr>
                <w:color w:val="000000"/>
                <w:sz w:val="28"/>
                <w:szCs w:val="28"/>
              </w:rPr>
            </w:pPr>
            <w:r w:rsidRPr="00896BFB">
              <w:rPr>
                <w:color w:val="000000"/>
                <w:sz w:val="28"/>
                <w:szCs w:val="28"/>
              </w:rPr>
              <w:t xml:space="preserve">Chất chuẩn đối chiếu thứ cấp Amoxicilin trihydrat được sử dụng cho các phép thử định tính và định lượng bằng phương pháp phân tích hóa lý </w:t>
            </w:r>
            <w:r w:rsidRPr="00896BFB">
              <w:rPr>
                <w:color w:val="000000"/>
                <w:sz w:val="28"/>
                <w:szCs w:val="28"/>
              </w:rPr>
              <w:br/>
              <w:t>Định lượng (HPLC): 86.9% C16H19N3O5S</w:t>
            </w:r>
            <w:r w:rsidRPr="00896BFB">
              <w:rPr>
                <w:color w:val="000000"/>
                <w:sz w:val="28"/>
                <w:szCs w:val="28"/>
              </w:rPr>
              <w:br/>
              <w:t>Nước (KF): 13.3%</w:t>
            </w:r>
            <w:r w:rsidRPr="00896BFB">
              <w:rPr>
                <w:color w:val="000000"/>
                <w:sz w:val="28"/>
                <w:szCs w:val="28"/>
              </w:rPr>
              <w:br/>
              <w:t>Bảo quản: 2-8°C</w:t>
            </w:r>
            <w:r w:rsidRPr="00896BFB">
              <w:rPr>
                <w:color w:val="000000"/>
                <w:sz w:val="28"/>
                <w:szCs w:val="28"/>
              </w:rPr>
              <w:br/>
              <w:t>Quy cách: lọ 200mg</w:t>
            </w:r>
          </w:p>
        </w:tc>
        <w:tc>
          <w:tcPr>
            <w:tcW w:w="1417" w:type="dxa"/>
            <w:vAlign w:val="center"/>
          </w:tcPr>
          <w:p w14:paraId="3D36C59C" w14:textId="3A2E7C88" w:rsidR="00896BFB" w:rsidRPr="00896BFB" w:rsidRDefault="00896BFB" w:rsidP="00896BFB">
            <w:pPr>
              <w:jc w:val="center"/>
              <w:rPr>
                <w:color w:val="000000"/>
                <w:sz w:val="28"/>
                <w:szCs w:val="28"/>
              </w:rPr>
            </w:pPr>
            <w:r w:rsidRPr="00896BFB">
              <w:rPr>
                <w:color w:val="000000"/>
                <w:sz w:val="28"/>
                <w:szCs w:val="28"/>
              </w:rPr>
              <w:t>Lọ 200mg</w:t>
            </w:r>
          </w:p>
        </w:tc>
      </w:tr>
      <w:tr w:rsidR="00896BFB" w:rsidRPr="00896BFB" w14:paraId="080A8673" w14:textId="77777777" w:rsidTr="0026609D">
        <w:trPr>
          <w:trHeight w:val="496"/>
        </w:trPr>
        <w:tc>
          <w:tcPr>
            <w:tcW w:w="852" w:type="dxa"/>
            <w:vAlign w:val="center"/>
          </w:tcPr>
          <w:p w14:paraId="50E18313" w14:textId="268639A4" w:rsidR="00896BFB" w:rsidRPr="00896BFB" w:rsidRDefault="00896BFB" w:rsidP="00896BFB">
            <w:pPr>
              <w:jc w:val="center"/>
              <w:rPr>
                <w:color w:val="000000"/>
                <w:sz w:val="28"/>
                <w:szCs w:val="28"/>
              </w:rPr>
            </w:pPr>
            <w:r w:rsidRPr="00896BFB">
              <w:rPr>
                <w:color w:val="000000"/>
                <w:sz w:val="28"/>
                <w:szCs w:val="28"/>
              </w:rPr>
              <w:t>107</w:t>
            </w:r>
          </w:p>
        </w:tc>
        <w:tc>
          <w:tcPr>
            <w:tcW w:w="2126" w:type="dxa"/>
            <w:vAlign w:val="center"/>
          </w:tcPr>
          <w:p w14:paraId="766E47F1" w14:textId="065E0AD2" w:rsidR="00896BFB" w:rsidRPr="00896BFB" w:rsidRDefault="00896BFB" w:rsidP="00896BFB">
            <w:pPr>
              <w:jc w:val="center"/>
              <w:rPr>
                <w:b/>
                <w:bCs/>
                <w:color w:val="000000"/>
                <w:sz w:val="28"/>
                <w:szCs w:val="28"/>
              </w:rPr>
            </w:pPr>
            <w:r w:rsidRPr="00896BFB">
              <w:rPr>
                <w:color w:val="000000"/>
                <w:sz w:val="28"/>
                <w:szCs w:val="28"/>
              </w:rPr>
              <w:t>Chất chuẩn Berberin</w:t>
            </w:r>
          </w:p>
        </w:tc>
        <w:tc>
          <w:tcPr>
            <w:tcW w:w="1134" w:type="dxa"/>
            <w:vAlign w:val="center"/>
          </w:tcPr>
          <w:p w14:paraId="7FCAD2CC" w14:textId="01CD3B36" w:rsidR="00896BFB" w:rsidRPr="00896BFB" w:rsidRDefault="00896BFB" w:rsidP="00896BFB">
            <w:pPr>
              <w:jc w:val="center"/>
              <w:rPr>
                <w:color w:val="000000"/>
                <w:sz w:val="28"/>
                <w:szCs w:val="28"/>
              </w:rPr>
            </w:pPr>
            <w:r w:rsidRPr="00896BFB">
              <w:rPr>
                <w:color w:val="000000"/>
                <w:sz w:val="28"/>
                <w:szCs w:val="28"/>
              </w:rPr>
              <w:t>lọ</w:t>
            </w:r>
          </w:p>
        </w:tc>
        <w:tc>
          <w:tcPr>
            <w:tcW w:w="964" w:type="dxa"/>
            <w:vAlign w:val="center"/>
          </w:tcPr>
          <w:p w14:paraId="2305CBD4" w14:textId="396544CF" w:rsidR="00896BFB" w:rsidRPr="00896BFB" w:rsidRDefault="00896BFB" w:rsidP="00896BFB">
            <w:pPr>
              <w:jc w:val="center"/>
              <w:rPr>
                <w:color w:val="000000"/>
                <w:sz w:val="28"/>
                <w:szCs w:val="28"/>
              </w:rPr>
            </w:pPr>
            <w:r w:rsidRPr="00896BFB">
              <w:rPr>
                <w:color w:val="000000"/>
                <w:sz w:val="28"/>
                <w:szCs w:val="28"/>
              </w:rPr>
              <w:t>5</w:t>
            </w:r>
          </w:p>
        </w:tc>
        <w:tc>
          <w:tcPr>
            <w:tcW w:w="3572" w:type="dxa"/>
            <w:vAlign w:val="center"/>
          </w:tcPr>
          <w:p w14:paraId="30695743" w14:textId="5A3A7760" w:rsidR="00896BFB" w:rsidRPr="00896BFB" w:rsidRDefault="00896BFB" w:rsidP="00896BFB">
            <w:pPr>
              <w:rPr>
                <w:color w:val="000000"/>
                <w:sz w:val="28"/>
                <w:szCs w:val="28"/>
              </w:rPr>
            </w:pPr>
            <w:r w:rsidRPr="00896BFB">
              <w:rPr>
                <w:color w:val="000000"/>
                <w:sz w:val="28"/>
                <w:szCs w:val="28"/>
              </w:rPr>
              <w:t xml:space="preserve">Chất chuẩn đối chiếu thứ cấp Berberine chloride được sử dụng cho các phép thử định tính và định lượng bằng phương pháp phân tích hóa lý </w:t>
            </w:r>
            <w:r w:rsidRPr="00896BFB">
              <w:rPr>
                <w:color w:val="000000"/>
                <w:sz w:val="28"/>
                <w:szCs w:val="28"/>
              </w:rPr>
              <w:br/>
              <w:t>Định lượng (HPLC): 84.2% C20H18ClNO4</w:t>
            </w:r>
            <w:r w:rsidRPr="00896BFB">
              <w:rPr>
                <w:color w:val="000000"/>
                <w:sz w:val="28"/>
                <w:szCs w:val="28"/>
              </w:rPr>
              <w:br/>
              <w:t>Nước (KF): 11.54%</w:t>
            </w:r>
            <w:r w:rsidRPr="00896BFB">
              <w:rPr>
                <w:color w:val="000000"/>
                <w:sz w:val="28"/>
                <w:szCs w:val="28"/>
              </w:rPr>
              <w:br/>
              <w:t>Bảo quản: 2-8°C</w:t>
            </w:r>
            <w:r w:rsidRPr="00896BFB">
              <w:rPr>
                <w:color w:val="000000"/>
                <w:sz w:val="28"/>
                <w:szCs w:val="28"/>
              </w:rPr>
              <w:br/>
              <w:t>Quy cách: lọ 200mg</w:t>
            </w:r>
          </w:p>
        </w:tc>
        <w:tc>
          <w:tcPr>
            <w:tcW w:w="1417" w:type="dxa"/>
            <w:vAlign w:val="center"/>
          </w:tcPr>
          <w:p w14:paraId="5445779C" w14:textId="246C3B7C" w:rsidR="00896BFB" w:rsidRPr="00896BFB" w:rsidRDefault="00896BFB" w:rsidP="00896BFB">
            <w:pPr>
              <w:jc w:val="center"/>
              <w:rPr>
                <w:color w:val="000000"/>
                <w:sz w:val="28"/>
                <w:szCs w:val="28"/>
              </w:rPr>
            </w:pPr>
            <w:r w:rsidRPr="00896BFB">
              <w:rPr>
                <w:color w:val="000000"/>
                <w:sz w:val="28"/>
                <w:szCs w:val="28"/>
              </w:rPr>
              <w:t>Lọ 200mg</w:t>
            </w:r>
          </w:p>
        </w:tc>
      </w:tr>
      <w:tr w:rsidR="00896BFB" w:rsidRPr="00896BFB" w14:paraId="440446EC" w14:textId="77777777" w:rsidTr="0026609D">
        <w:trPr>
          <w:trHeight w:val="496"/>
        </w:trPr>
        <w:tc>
          <w:tcPr>
            <w:tcW w:w="852" w:type="dxa"/>
            <w:vAlign w:val="center"/>
          </w:tcPr>
          <w:p w14:paraId="16D49709" w14:textId="60D1BD47" w:rsidR="00896BFB" w:rsidRPr="00896BFB" w:rsidRDefault="00896BFB" w:rsidP="00896BFB">
            <w:pPr>
              <w:jc w:val="center"/>
              <w:rPr>
                <w:color w:val="000000"/>
                <w:sz w:val="28"/>
                <w:szCs w:val="28"/>
              </w:rPr>
            </w:pPr>
            <w:r w:rsidRPr="00896BFB">
              <w:rPr>
                <w:color w:val="000000"/>
                <w:sz w:val="28"/>
                <w:szCs w:val="28"/>
              </w:rPr>
              <w:t>108</w:t>
            </w:r>
          </w:p>
        </w:tc>
        <w:tc>
          <w:tcPr>
            <w:tcW w:w="2126" w:type="dxa"/>
            <w:vAlign w:val="center"/>
          </w:tcPr>
          <w:p w14:paraId="74B30304" w14:textId="69574653" w:rsidR="00896BFB" w:rsidRPr="00896BFB" w:rsidRDefault="00896BFB" w:rsidP="00896BFB">
            <w:pPr>
              <w:jc w:val="center"/>
              <w:rPr>
                <w:b/>
                <w:bCs/>
                <w:color w:val="000000"/>
                <w:sz w:val="28"/>
                <w:szCs w:val="28"/>
              </w:rPr>
            </w:pPr>
            <w:r w:rsidRPr="00896BFB">
              <w:rPr>
                <w:color w:val="000000"/>
                <w:sz w:val="28"/>
                <w:szCs w:val="28"/>
              </w:rPr>
              <w:t>Chất chuẩn Vitamin B12</w:t>
            </w:r>
          </w:p>
        </w:tc>
        <w:tc>
          <w:tcPr>
            <w:tcW w:w="1134" w:type="dxa"/>
            <w:vAlign w:val="center"/>
          </w:tcPr>
          <w:p w14:paraId="1287ACFD" w14:textId="7D0D89E5" w:rsidR="00896BFB" w:rsidRPr="00896BFB" w:rsidRDefault="00896BFB" w:rsidP="00896BFB">
            <w:pPr>
              <w:jc w:val="center"/>
              <w:rPr>
                <w:color w:val="000000"/>
                <w:sz w:val="28"/>
                <w:szCs w:val="28"/>
              </w:rPr>
            </w:pPr>
            <w:r w:rsidRPr="00896BFB">
              <w:rPr>
                <w:color w:val="000000"/>
                <w:sz w:val="28"/>
                <w:szCs w:val="28"/>
              </w:rPr>
              <w:t>lọ</w:t>
            </w:r>
          </w:p>
        </w:tc>
        <w:tc>
          <w:tcPr>
            <w:tcW w:w="964" w:type="dxa"/>
            <w:vAlign w:val="center"/>
          </w:tcPr>
          <w:p w14:paraId="7A041530" w14:textId="0B701F17" w:rsidR="00896BFB" w:rsidRPr="00896BFB" w:rsidRDefault="00896BFB" w:rsidP="00896BFB">
            <w:pPr>
              <w:jc w:val="center"/>
              <w:rPr>
                <w:color w:val="000000"/>
                <w:sz w:val="28"/>
                <w:szCs w:val="28"/>
              </w:rPr>
            </w:pPr>
            <w:r w:rsidRPr="00896BFB">
              <w:rPr>
                <w:color w:val="000000"/>
                <w:sz w:val="28"/>
                <w:szCs w:val="28"/>
              </w:rPr>
              <w:t>10</w:t>
            </w:r>
          </w:p>
        </w:tc>
        <w:tc>
          <w:tcPr>
            <w:tcW w:w="3572" w:type="dxa"/>
            <w:vAlign w:val="center"/>
          </w:tcPr>
          <w:p w14:paraId="09ADC3E2" w14:textId="100286C7" w:rsidR="00896BFB" w:rsidRPr="00896BFB" w:rsidRDefault="00896BFB" w:rsidP="00896BFB">
            <w:pPr>
              <w:rPr>
                <w:color w:val="000000"/>
                <w:sz w:val="28"/>
                <w:szCs w:val="28"/>
              </w:rPr>
            </w:pPr>
            <w:r w:rsidRPr="00896BFB">
              <w:rPr>
                <w:color w:val="000000"/>
                <w:sz w:val="28"/>
                <w:szCs w:val="28"/>
              </w:rPr>
              <w:t xml:space="preserve">Chất chuẩn đối chiếu thứ cấp Cyanocobalamin được sử dụng cho các phép thử định tính và định lượng bằng phương pháp phân tích hóa lý </w:t>
            </w:r>
            <w:r w:rsidRPr="00896BFB">
              <w:rPr>
                <w:color w:val="000000"/>
                <w:sz w:val="28"/>
                <w:szCs w:val="28"/>
              </w:rPr>
              <w:br/>
              <w:t>Định lượng (UV-VIS): 96.6% C63H88CoN14O14P</w:t>
            </w:r>
            <w:r w:rsidRPr="00896BFB">
              <w:rPr>
                <w:color w:val="000000"/>
                <w:sz w:val="28"/>
                <w:szCs w:val="28"/>
              </w:rPr>
              <w:br/>
              <w:t>Hao tổn khi sấy: 2,6%</w:t>
            </w:r>
            <w:r w:rsidRPr="00896BFB">
              <w:rPr>
                <w:color w:val="000000"/>
                <w:sz w:val="28"/>
                <w:szCs w:val="28"/>
              </w:rPr>
              <w:br/>
              <w:t>Bảo quản: 2-8°C</w:t>
            </w:r>
            <w:r w:rsidRPr="00896BFB">
              <w:rPr>
                <w:color w:val="000000"/>
                <w:sz w:val="28"/>
                <w:szCs w:val="28"/>
              </w:rPr>
              <w:br/>
              <w:t>Quy cách: lọ 100mg</w:t>
            </w:r>
          </w:p>
        </w:tc>
        <w:tc>
          <w:tcPr>
            <w:tcW w:w="1417" w:type="dxa"/>
            <w:vAlign w:val="center"/>
          </w:tcPr>
          <w:p w14:paraId="6A4068E0" w14:textId="6732C1DC" w:rsidR="00896BFB" w:rsidRPr="00896BFB" w:rsidRDefault="00896BFB" w:rsidP="00896BFB">
            <w:pPr>
              <w:jc w:val="center"/>
              <w:rPr>
                <w:color w:val="000000"/>
                <w:sz w:val="28"/>
                <w:szCs w:val="28"/>
              </w:rPr>
            </w:pPr>
            <w:r w:rsidRPr="00896BFB">
              <w:rPr>
                <w:color w:val="000000"/>
                <w:sz w:val="28"/>
                <w:szCs w:val="28"/>
              </w:rPr>
              <w:t>Lọ 100mg</w:t>
            </w:r>
          </w:p>
        </w:tc>
      </w:tr>
      <w:tr w:rsidR="00896BFB" w:rsidRPr="00896BFB" w14:paraId="41B100B2" w14:textId="77777777" w:rsidTr="0026609D">
        <w:trPr>
          <w:trHeight w:val="496"/>
        </w:trPr>
        <w:tc>
          <w:tcPr>
            <w:tcW w:w="852" w:type="dxa"/>
            <w:vAlign w:val="center"/>
          </w:tcPr>
          <w:p w14:paraId="732194A3" w14:textId="5431CFD1" w:rsidR="00896BFB" w:rsidRPr="00896BFB" w:rsidRDefault="00896BFB" w:rsidP="00896BFB">
            <w:pPr>
              <w:jc w:val="center"/>
              <w:rPr>
                <w:color w:val="000000"/>
                <w:sz w:val="28"/>
                <w:szCs w:val="28"/>
              </w:rPr>
            </w:pPr>
            <w:r w:rsidRPr="00896BFB">
              <w:rPr>
                <w:color w:val="000000"/>
                <w:sz w:val="28"/>
                <w:szCs w:val="28"/>
              </w:rPr>
              <w:t>109</w:t>
            </w:r>
          </w:p>
        </w:tc>
        <w:tc>
          <w:tcPr>
            <w:tcW w:w="2126" w:type="dxa"/>
            <w:vAlign w:val="center"/>
          </w:tcPr>
          <w:p w14:paraId="6A50274D" w14:textId="15FE73D3" w:rsidR="00896BFB" w:rsidRPr="00896BFB" w:rsidRDefault="00896BFB" w:rsidP="00896BFB">
            <w:pPr>
              <w:jc w:val="center"/>
              <w:rPr>
                <w:b/>
                <w:bCs/>
                <w:color w:val="000000"/>
                <w:sz w:val="28"/>
                <w:szCs w:val="28"/>
              </w:rPr>
            </w:pPr>
            <w:r w:rsidRPr="00896BFB">
              <w:rPr>
                <w:color w:val="000000"/>
                <w:sz w:val="28"/>
                <w:szCs w:val="28"/>
              </w:rPr>
              <w:t>Chất chuẩn Vitamin B2</w:t>
            </w:r>
          </w:p>
        </w:tc>
        <w:tc>
          <w:tcPr>
            <w:tcW w:w="1134" w:type="dxa"/>
            <w:vAlign w:val="center"/>
          </w:tcPr>
          <w:p w14:paraId="20009901" w14:textId="6765636F" w:rsidR="00896BFB" w:rsidRPr="00896BFB" w:rsidRDefault="00896BFB" w:rsidP="00896BFB">
            <w:pPr>
              <w:jc w:val="center"/>
              <w:rPr>
                <w:color w:val="000000"/>
                <w:sz w:val="28"/>
                <w:szCs w:val="28"/>
              </w:rPr>
            </w:pPr>
            <w:r w:rsidRPr="00896BFB">
              <w:rPr>
                <w:color w:val="000000"/>
                <w:sz w:val="28"/>
                <w:szCs w:val="28"/>
              </w:rPr>
              <w:t>lọ</w:t>
            </w:r>
          </w:p>
        </w:tc>
        <w:tc>
          <w:tcPr>
            <w:tcW w:w="964" w:type="dxa"/>
            <w:vAlign w:val="center"/>
          </w:tcPr>
          <w:p w14:paraId="51FA81A5" w14:textId="37A48E5D" w:rsidR="00896BFB" w:rsidRPr="00896BFB" w:rsidRDefault="00896BFB" w:rsidP="00896BFB">
            <w:pPr>
              <w:jc w:val="center"/>
              <w:rPr>
                <w:color w:val="000000"/>
                <w:sz w:val="28"/>
                <w:szCs w:val="28"/>
              </w:rPr>
            </w:pPr>
            <w:r w:rsidRPr="00896BFB">
              <w:rPr>
                <w:color w:val="000000"/>
                <w:sz w:val="28"/>
                <w:szCs w:val="28"/>
              </w:rPr>
              <w:t>5</w:t>
            </w:r>
          </w:p>
        </w:tc>
        <w:tc>
          <w:tcPr>
            <w:tcW w:w="3572" w:type="dxa"/>
            <w:vAlign w:val="center"/>
          </w:tcPr>
          <w:p w14:paraId="124C7F52" w14:textId="4BF93F28" w:rsidR="00896BFB" w:rsidRPr="00896BFB" w:rsidRDefault="00896BFB" w:rsidP="00896BFB">
            <w:pPr>
              <w:rPr>
                <w:color w:val="000000"/>
                <w:sz w:val="28"/>
                <w:szCs w:val="28"/>
              </w:rPr>
            </w:pPr>
            <w:r w:rsidRPr="00896BFB">
              <w:rPr>
                <w:color w:val="000000"/>
                <w:sz w:val="28"/>
                <w:szCs w:val="28"/>
              </w:rPr>
              <w:t xml:space="preserve">Chất chuẩn đối chiếu thứ cấp Riboflavin được sử dụng cho các phép thử định tính và định lượng bằng phương pháp phân tích hóa lý </w:t>
            </w:r>
            <w:r w:rsidRPr="00896BFB">
              <w:rPr>
                <w:color w:val="000000"/>
                <w:sz w:val="28"/>
                <w:szCs w:val="28"/>
              </w:rPr>
              <w:br/>
              <w:t xml:space="preserve">Định lượng (UV-VIS): </w:t>
            </w:r>
            <w:r w:rsidRPr="00896BFB">
              <w:rPr>
                <w:color w:val="000000"/>
                <w:sz w:val="28"/>
                <w:szCs w:val="28"/>
              </w:rPr>
              <w:lastRenderedPageBreak/>
              <w:t>99.8% C17H20N4O6</w:t>
            </w:r>
            <w:r w:rsidRPr="00896BFB">
              <w:rPr>
                <w:color w:val="000000"/>
                <w:sz w:val="28"/>
                <w:szCs w:val="28"/>
              </w:rPr>
              <w:br/>
              <w:t>Hao tổn khi sấy: 0,2%</w:t>
            </w:r>
            <w:r w:rsidRPr="00896BFB">
              <w:rPr>
                <w:color w:val="000000"/>
                <w:sz w:val="28"/>
                <w:szCs w:val="28"/>
              </w:rPr>
              <w:br/>
              <w:t>Bảo quản: 2-8°C</w:t>
            </w:r>
            <w:r w:rsidRPr="00896BFB">
              <w:rPr>
                <w:color w:val="000000"/>
                <w:sz w:val="28"/>
                <w:szCs w:val="28"/>
              </w:rPr>
              <w:br/>
              <w:t>Quy cách: lọ 200mg</w:t>
            </w:r>
          </w:p>
        </w:tc>
        <w:tc>
          <w:tcPr>
            <w:tcW w:w="1417" w:type="dxa"/>
            <w:vAlign w:val="center"/>
          </w:tcPr>
          <w:p w14:paraId="1BBD213E" w14:textId="21440F82" w:rsidR="00896BFB" w:rsidRPr="00896BFB" w:rsidRDefault="00896BFB" w:rsidP="00896BFB">
            <w:pPr>
              <w:jc w:val="center"/>
              <w:rPr>
                <w:color w:val="000000"/>
                <w:sz w:val="28"/>
                <w:szCs w:val="28"/>
              </w:rPr>
            </w:pPr>
            <w:r w:rsidRPr="00896BFB">
              <w:rPr>
                <w:color w:val="000000"/>
                <w:sz w:val="28"/>
                <w:szCs w:val="28"/>
              </w:rPr>
              <w:lastRenderedPageBreak/>
              <w:t>Lọ 200mg</w:t>
            </w:r>
          </w:p>
        </w:tc>
      </w:tr>
      <w:tr w:rsidR="00896BFB" w:rsidRPr="00896BFB" w14:paraId="23911A90" w14:textId="77777777" w:rsidTr="0026609D">
        <w:trPr>
          <w:trHeight w:val="496"/>
        </w:trPr>
        <w:tc>
          <w:tcPr>
            <w:tcW w:w="852" w:type="dxa"/>
            <w:vAlign w:val="center"/>
          </w:tcPr>
          <w:p w14:paraId="3E7476D8" w14:textId="5DAE1288" w:rsidR="00896BFB" w:rsidRPr="00896BFB" w:rsidRDefault="00896BFB" w:rsidP="00896BFB">
            <w:pPr>
              <w:jc w:val="center"/>
              <w:rPr>
                <w:color w:val="000000"/>
                <w:sz w:val="28"/>
                <w:szCs w:val="28"/>
              </w:rPr>
            </w:pPr>
            <w:r w:rsidRPr="00896BFB">
              <w:rPr>
                <w:color w:val="000000"/>
                <w:sz w:val="28"/>
                <w:szCs w:val="28"/>
              </w:rPr>
              <w:t>110</w:t>
            </w:r>
          </w:p>
        </w:tc>
        <w:tc>
          <w:tcPr>
            <w:tcW w:w="2126" w:type="dxa"/>
            <w:vAlign w:val="center"/>
          </w:tcPr>
          <w:p w14:paraId="15000F91" w14:textId="7A09E40A" w:rsidR="00896BFB" w:rsidRPr="00896BFB" w:rsidRDefault="00896BFB" w:rsidP="00896BFB">
            <w:pPr>
              <w:jc w:val="center"/>
              <w:rPr>
                <w:b/>
                <w:bCs/>
                <w:color w:val="000000"/>
                <w:sz w:val="28"/>
                <w:szCs w:val="28"/>
              </w:rPr>
            </w:pPr>
            <w:r w:rsidRPr="00896BFB">
              <w:rPr>
                <w:color w:val="000000"/>
                <w:sz w:val="28"/>
                <w:szCs w:val="28"/>
              </w:rPr>
              <w:t>Chén sứ 10ml</w:t>
            </w:r>
          </w:p>
        </w:tc>
        <w:tc>
          <w:tcPr>
            <w:tcW w:w="1134" w:type="dxa"/>
            <w:vAlign w:val="center"/>
          </w:tcPr>
          <w:p w14:paraId="3E61F203" w14:textId="3EF654FC"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4E8E29BE" w14:textId="0B27212A" w:rsidR="00896BFB" w:rsidRPr="00896BFB" w:rsidRDefault="00896BFB" w:rsidP="00896BFB">
            <w:pPr>
              <w:jc w:val="center"/>
              <w:rPr>
                <w:color w:val="000000"/>
                <w:sz w:val="28"/>
                <w:szCs w:val="28"/>
              </w:rPr>
            </w:pPr>
            <w:r w:rsidRPr="00896BFB">
              <w:rPr>
                <w:color w:val="000000"/>
                <w:sz w:val="28"/>
                <w:szCs w:val="28"/>
              </w:rPr>
              <w:t>10</w:t>
            </w:r>
          </w:p>
        </w:tc>
        <w:tc>
          <w:tcPr>
            <w:tcW w:w="3572" w:type="dxa"/>
            <w:vAlign w:val="center"/>
          </w:tcPr>
          <w:p w14:paraId="3EE430E5" w14:textId="33F8CA95" w:rsidR="00896BFB" w:rsidRPr="00896BFB" w:rsidRDefault="00896BFB" w:rsidP="00896BFB">
            <w:pPr>
              <w:rPr>
                <w:color w:val="000000"/>
                <w:sz w:val="28"/>
                <w:szCs w:val="28"/>
              </w:rPr>
            </w:pPr>
            <w:r w:rsidRPr="00896BFB">
              <w:rPr>
                <w:color w:val="000000"/>
                <w:sz w:val="28"/>
                <w:szCs w:val="28"/>
              </w:rPr>
              <w:t>Chất liệu: Sứ cao cấp chịu nhiệt</w:t>
            </w:r>
            <w:r w:rsidRPr="00896BFB">
              <w:rPr>
                <w:color w:val="000000"/>
                <w:sz w:val="28"/>
                <w:szCs w:val="28"/>
              </w:rPr>
              <w:br/>
              <w:t>Nắp: Bằng sứ</w:t>
            </w:r>
            <w:r w:rsidRPr="00896BFB">
              <w:rPr>
                <w:color w:val="000000"/>
                <w:sz w:val="28"/>
                <w:szCs w:val="28"/>
              </w:rPr>
              <w:br/>
              <w:t>Dung tích: 10ml</w:t>
            </w:r>
          </w:p>
        </w:tc>
        <w:tc>
          <w:tcPr>
            <w:tcW w:w="1417" w:type="dxa"/>
            <w:vAlign w:val="center"/>
          </w:tcPr>
          <w:p w14:paraId="533496FC" w14:textId="4B13A7FF" w:rsidR="00896BFB" w:rsidRPr="00896BFB" w:rsidRDefault="00896BFB" w:rsidP="00896BFB">
            <w:pPr>
              <w:jc w:val="center"/>
              <w:rPr>
                <w:color w:val="000000"/>
                <w:sz w:val="28"/>
                <w:szCs w:val="28"/>
              </w:rPr>
            </w:pPr>
            <w:r w:rsidRPr="00896BFB">
              <w:rPr>
                <w:color w:val="000000"/>
                <w:sz w:val="28"/>
                <w:szCs w:val="28"/>
              </w:rPr>
              <w:t>Cái</w:t>
            </w:r>
          </w:p>
        </w:tc>
      </w:tr>
      <w:tr w:rsidR="00896BFB" w:rsidRPr="00896BFB" w14:paraId="5F1E8B85" w14:textId="77777777" w:rsidTr="0026609D">
        <w:trPr>
          <w:trHeight w:val="496"/>
        </w:trPr>
        <w:tc>
          <w:tcPr>
            <w:tcW w:w="852" w:type="dxa"/>
            <w:vAlign w:val="center"/>
          </w:tcPr>
          <w:p w14:paraId="10B4D810" w14:textId="687E3E67" w:rsidR="00896BFB" w:rsidRPr="00896BFB" w:rsidRDefault="00896BFB" w:rsidP="00896BFB">
            <w:pPr>
              <w:jc w:val="center"/>
              <w:rPr>
                <w:color w:val="000000"/>
                <w:sz w:val="28"/>
                <w:szCs w:val="28"/>
              </w:rPr>
            </w:pPr>
            <w:r w:rsidRPr="00896BFB">
              <w:rPr>
                <w:color w:val="000000"/>
                <w:sz w:val="28"/>
                <w:szCs w:val="28"/>
              </w:rPr>
              <w:t>111</w:t>
            </w:r>
          </w:p>
        </w:tc>
        <w:tc>
          <w:tcPr>
            <w:tcW w:w="2126" w:type="dxa"/>
            <w:vAlign w:val="center"/>
          </w:tcPr>
          <w:p w14:paraId="04D197D0" w14:textId="4E2CEF7A" w:rsidR="00896BFB" w:rsidRPr="00896BFB" w:rsidRDefault="00896BFB" w:rsidP="00896BFB">
            <w:pPr>
              <w:jc w:val="center"/>
              <w:rPr>
                <w:b/>
                <w:bCs/>
                <w:color w:val="000000"/>
                <w:sz w:val="28"/>
                <w:szCs w:val="28"/>
              </w:rPr>
            </w:pPr>
            <w:r w:rsidRPr="00896BFB">
              <w:rPr>
                <w:color w:val="000000"/>
                <w:sz w:val="28"/>
                <w:szCs w:val="28"/>
              </w:rPr>
              <w:t>Chloroform</w:t>
            </w:r>
          </w:p>
        </w:tc>
        <w:tc>
          <w:tcPr>
            <w:tcW w:w="1134" w:type="dxa"/>
            <w:vAlign w:val="center"/>
          </w:tcPr>
          <w:p w14:paraId="77B9AA4D" w14:textId="77300506" w:rsidR="00896BFB" w:rsidRPr="00896BFB" w:rsidRDefault="00896BFB" w:rsidP="00896BFB">
            <w:pPr>
              <w:jc w:val="center"/>
              <w:rPr>
                <w:color w:val="000000"/>
                <w:sz w:val="28"/>
                <w:szCs w:val="28"/>
              </w:rPr>
            </w:pPr>
            <w:r w:rsidRPr="00896BFB">
              <w:rPr>
                <w:color w:val="000000"/>
                <w:sz w:val="28"/>
                <w:szCs w:val="28"/>
              </w:rPr>
              <w:t>lít</w:t>
            </w:r>
          </w:p>
        </w:tc>
        <w:tc>
          <w:tcPr>
            <w:tcW w:w="964" w:type="dxa"/>
            <w:vAlign w:val="center"/>
          </w:tcPr>
          <w:p w14:paraId="28C73E77" w14:textId="083D9CF0" w:rsidR="00896BFB" w:rsidRPr="00896BFB" w:rsidRDefault="00896BFB" w:rsidP="00896BFB">
            <w:pPr>
              <w:jc w:val="center"/>
              <w:rPr>
                <w:color w:val="000000"/>
                <w:sz w:val="28"/>
                <w:szCs w:val="28"/>
              </w:rPr>
            </w:pPr>
            <w:r w:rsidRPr="00896BFB">
              <w:rPr>
                <w:color w:val="000000"/>
                <w:sz w:val="28"/>
                <w:szCs w:val="28"/>
              </w:rPr>
              <w:t>34</w:t>
            </w:r>
          </w:p>
        </w:tc>
        <w:tc>
          <w:tcPr>
            <w:tcW w:w="3572" w:type="dxa"/>
            <w:vAlign w:val="center"/>
          </w:tcPr>
          <w:p w14:paraId="7EB423AF" w14:textId="6A8082EE" w:rsidR="00896BFB" w:rsidRPr="00896BFB" w:rsidRDefault="00896BFB" w:rsidP="00896BFB">
            <w:pPr>
              <w:rPr>
                <w:color w:val="000000"/>
                <w:sz w:val="28"/>
                <w:szCs w:val="28"/>
              </w:rPr>
            </w:pPr>
            <w:r w:rsidRPr="00896BFB">
              <w:rPr>
                <w:color w:val="000000"/>
                <w:sz w:val="28"/>
                <w:szCs w:val="28"/>
              </w:rPr>
              <w:t>Độ tinh khiết ≥ 99%</w:t>
            </w:r>
            <w:r w:rsidRPr="00896BFB">
              <w:rPr>
                <w:color w:val="000000"/>
                <w:sz w:val="28"/>
                <w:szCs w:val="28"/>
              </w:rPr>
              <w:br/>
              <w:t>Công thức: CHCl₃</w:t>
            </w:r>
            <w:r w:rsidRPr="00896BFB">
              <w:rPr>
                <w:color w:val="000000"/>
                <w:sz w:val="28"/>
                <w:szCs w:val="28"/>
              </w:rPr>
              <w:br/>
              <w:t>Khối lượng phân tử: 119,38 g/mol</w:t>
            </w:r>
          </w:p>
        </w:tc>
        <w:tc>
          <w:tcPr>
            <w:tcW w:w="1417" w:type="dxa"/>
            <w:vAlign w:val="center"/>
          </w:tcPr>
          <w:p w14:paraId="5FC9E337" w14:textId="4C20BD33" w:rsidR="00896BFB" w:rsidRPr="00896BFB" w:rsidRDefault="00896BFB" w:rsidP="00896BFB">
            <w:pPr>
              <w:jc w:val="center"/>
              <w:rPr>
                <w:color w:val="000000"/>
                <w:sz w:val="28"/>
                <w:szCs w:val="28"/>
              </w:rPr>
            </w:pPr>
            <w:r w:rsidRPr="00896BFB">
              <w:rPr>
                <w:color w:val="000000"/>
                <w:sz w:val="28"/>
                <w:szCs w:val="28"/>
              </w:rPr>
              <w:t>Lít</w:t>
            </w:r>
          </w:p>
        </w:tc>
      </w:tr>
      <w:tr w:rsidR="00896BFB" w:rsidRPr="00896BFB" w14:paraId="39D2FA04" w14:textId="77777777" w:rsidTr="0026609D">
        <w:trPr>
          <w:trHeight w:val="496"/>
        </w:trPr>
        <w:tc>
          <w:tcPr>
            <w:tcW w:w="852" w:type="dxa"/>
            <w:vAlign w:val="center"/>
          </w:tcPr>
          <w:p w14:paraId="31DB65A7" w14:textId="2CEBF10A" w:rsidR="00896BFB" w:rsidRPr="00896BFB" w:rsidRDefault="00896BFB" w:rsidP="00896BFB">
            <w:pPr>
              <w:jc w:val="center"/>
              <w:rPr>
                <w:color w:val="000000"/>
                <w:sz w:val="28"/>
                <w:szCs w:val="28"/>
              </w:rPr>
            </w:pPr>
            <w:r w:rsidRPr="00896BFB">
              <w:rPr>
                <w:color w:val="000000"/>
                <w:sz w:val="28"/>
                <w:szCs w:val="28"/>
              </w:rPr>
              <w:t>112</w:t>
            </w:r>
          </w:p>
        </w:tc>
        <w:tc>
          <w:tcPr>
            <w:tcW w:w="2126" w:type="dxa"/>
            <w:vAlign w:val="center"/>
          </w:tcPr>
          <w:p w14:paraId="48D78691" w14:textId="728ADEAD" w:rsidR="00896BFB" w:rsidRPr="00896BFB" w:rsidRDefault="00896BFB" w:rsidP="00896BFB">
            <w:pPr>
              <w:jc w:val="center"/>
              <w:rPr>
                <w:b/>
                <w:bCs/>
                <w:color w:val="000000"/>
                <w:sz w:val="28"/>
                <w:szCs w:val="28"/>
              </w:rPr>
            </w:pPr>
            <w:r w:rsidRPr="00896BFB">
              <w:rPr>
                <w:color w:val="000000"/>
                <w:sz w:val="28"/>
                <w:szCs w:val="28"/>
              </w:rPr>
              <w:t xml:space="preserve">Chổi rửa ống nghiệm </w:t>
            </w:r>
            <w:r w:rsidRPr="00896BFB">
              <w:rPr>
                <w:color w:val="000000"/>
                <w:sz w:val="28"/>
                <w:szCs w:val="28"/>
              </w:rPr>
              <w:br/>
              <w:t>(kích thước 30cm)</w:t>
            </w:r>
          </w:p>
        </w:tc>
        <w:tc>
          <w:tcPr>
            <w:tcW w:w="1134" w:type="dxa"/>
            <w:vAlign w:val="center"/>
          </w:tcPr>
          <w:p w14:paraId="0F524CC9" w14:textId="3EBA4A13"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635861E8" w14:textId="0BB89F29" w:rsidR="00896BFB" w:rsidRPr="00896BFB" w:rsidRDefault="00896BFB" w:rsidP="00896BFB">
            <w:pPr>
              <w:jc w:val="center"/>
              <w:rPr>
                <w:color w:val="000000"/>
                <w:sz w:val="28"/>
                <w:szCs w:val="28"/>
              </w:rPr>
            </w:pPr>
            <w:r w:rsidRPr="00896BFB">
              <w:rPr>
                <w:color w:val="000000"/>
                <w:sz w:val="28"/>
                <w:szCs w:val="28"/>
              </w:rPr>
              <w:t>20</w:t>
            </w:r>
          </w:p>
        </w:tc>
        <w:tc>
          <w:tcPr>
            <w:tcW w:w="3572" w:type="dxa"/>
            <w:vAlign w:val="center"/>
          </w:tcPr>
          <w:p w14:paraId="50B0E589" w14:textId="5F2BC544" w:rsidR="00896BFB" w:rsidRPr="00896BFB" w:rsidRDefault="00896BFB" w:rsidP="00896BFB">
            <w:pPr>
              <w:rPr>
                <w:color w:val="000000"/>
                <w:sz w:val="28"/>
                <w:szCs w:val="28"/>
              </w:rPr>
            </w:pPr>
            <w:r w:rsidRPr="00896BFB">
              <w:rPr>
                <w:color w:val="000000"/>
                <w:sz w:val="28"/>
                <w:szCs w:val="28"/>
              </w:rPr>
              <w:t>Thành phần: cước trắng. Độ dài lông chổi phù hợp để rửa các loại ốngnghiệm có đường kính nhỏ đến trung bình, dễ dàng vệ sinh các loại ốngnghiệm có nhiều kích thước khác nhau. Thân chổi không rỉ sét. Phần cuốiđuôi chổi thiết kế dạng móc treo giúp dễ dàng bảo quản, treo chổi.</w:t>
            </w:r>
          </w:p>
        </w:tc>
        <w:tc>
          <w:tcPr>
            <w:tcW w:w="1417" w:type="dxa"/>
            <w:vAlign w:val="center"/>
          </w:tcPr>
          <w:p w14:paraId="2D6293F5" w14:textId="1F072605" w:rsidR="00896BFB" w:rsidRPr="00896BFB" w:rsidRDefault="00896BFB" w:rsidP="00896BFB">
            <w:pPr>
              <w:jc w:val="center"/>
              <w:rPr>
                <w:color w:val="000000"/>
                <w:sz w:val="28"/>
                <w:szCs w:val="28"/>
              </w:rPr>
            </w:pPr>
            <w:r w:rsidRPr="00896BFB">
              <w:rPr>
                <w:color w:val="000000"/>
                <w:sz w:val="28"/>
                <w:szCs w:val="28"/>
              </w:rPr>
              <w:t>Cái</w:t>
            </w:r>
          </w:p>
        </w:tc>
      </w:tr>
      <w:tr w:rsidR="00896BFB" w:rsidRPr="00896BFB" w14:paraId="44C26FA2" w14:textId="77777777" w:rsidTr="0026609D">
        <w:trPr>
          <w:trHeight w:val="496"/>
        </w:trPr>
        <w:tc>
          <w:tcPr>
            <w:tcW w:w="852" w:type="dxa"/>
            <w:vAlign w:val="center"/>
          </w:tcPr>
          <w:p w14:paraId="6DCE4763" w14:textId="548D8F14" w:rsidR="00896BFB" w:rsidRPr="00896BFB" w:rsidRDefault="00896BFB" w:rsidP="00896BFB">
            <w:pPr>
              <w:jc w:val="center"/>
              <w:rPr>
                <w:color w:val="000000"/>
                <w:sz w:val="28"/>
                <w:szCs w:val="28"/>
              </w:rPr>
            </w:pPr>
            <w:r w:rsidRPr="00896BFB">
              <w:rPr>
                <w:color w:val="000000"/>
                <w:sz w:val="28"/>
                <w:szCs w:val="28"/>
              </w:rPr>
              <w:t>113</w:t>
            </w:r>
          </w:p>
        </w:tc>
        <w:tc>
          <w:tcPr>
            <w:tcW w:w="2126" w:type="dxa"/>
            <w:vAlign w:val="center"/>
          </w:tcPr>
          <w:p w14:paraId="1D959C4D" w14:textId="55B6D266" w:rsidR="00896BFB" w:rsidRPr="00896BFB" w:rsidRDefault="00896BFB" w:rsidP="00896BFB">
            <w:pPr>
              <w:jc w:val="center"/>
              <w:rPr>
                <w:b/>
                <w:bCs/>
                <w:color w:val="000000"/>
                <w:sz w:val="28"/>
                <w:szCs w:val="28"/>
              </w:rPr>
            </w:pPr>
            <w:r w:rsidRPr="00896BFB">
              <w:rPr>
                <w:color w:val="000000"/>
                <w:sz w:val="28"/>
                <w:szCs w:val="28"/>
              </w:rPr>
              <w:t>Chổi rửa ống nghiệm (loại nhỏ rửa ống nghiệm ĐK 1cm)</w:t>
            </w:r>
          </w:p>
        </w:tc>
        <w:tc>
          <w:tcPr>
            <w:tcW w:w="1134" w:type="dxa"/>
            <w:vAlign w:val="center"/>
          </w:tcPr>
          <w:p w14:paraId="0F99E8DA" w14:textId="44BE9CB8" w:rsidR="00896BFB" w:rsidRPr="00896BFB" w:rsidRDefault="00896BFB" w:rsidP="00896BFB">
            <w:pPr>
              <w:jc w:val="center"/>
              <w:rPr>
                <w:color w:val="000000"/>
                <w:sz w:val="28"/>
                <w:szCs w:val="28"/>
              </w:rPr>
            </w:pPr>
            <w:r w:rsidRPr="00896BFB">
              <w:rPr>
                <w:color w:val="000000"/>
                <w:sz w:val="28"/>
                <w:szCs w:val="28"/>
              </w:rPr>
              <w:t>Cái</w:t>
            </w:r>
          </w:p>
        </w:tc>
        <w:tc>
          <w:tcPr>
            <w:tcW w:w="964" w:type="dxa"/>
            <w:vAlign w:val="center"/>
          </w:tcPr>
          <w:p w14:paraId="1E86B37C" w14:textId="5F8F1ADB" w:rsidR="00896BFB" w:rsidRPr="00896BFB" w:rsidRDefault="00896BFB" w:rsidP="00896BFB">
            <w:pPr>
              <w:jc w:val="center"/>
              <w:rPr>
                <w:color w:val="000000"/>
                <w:sz w:val="28"/>
                <w:szCs w:val="28"/>
              </w:rPr>
            </w:pPr>
            <w:r w:rsidRPr="00896BFB">
              <w:rPr>
                <w:color w:val="000000"/>
                <w:sz w:val="28"/>
                <w:szCs w:val="28"/>
              </w:rPr>
              <w:t>10</w:t>
            </w:r>
          </w:p>
        </w:tc>
        <w:tc>
          <w:tcPr>
            <w:tcW w:w="3572" w:type="dxa"/>
            <w:vAlign w:val="center"/>
          </w:tcPr>
          <w:p w14:paraId="30A0700B" w14:textId="2D3BB59E" w:rsidR="00896BFB" w:rsidRPr="00896BFB" w:rsidRDefault="00896BFB" w:rsidP="00896BFB">
            <w:pPr>
              <w:rPr>
                <w:color w:val="000000"/>
                <w:sz w:val="28"/>
                <w:szCs w:val="28"/>
              </w:rPr>
            </w:pPr>
            <w:r w:rsidRPr="00896BFB">
              <w:rPr>
                <w:color w:val="000000"/>
                <w:sz w:val="28"/>
                <w:szCs w:val="28"/>
              </w:rPr>
              <w:t>Thành phần: cước trắng. Độ dài lông chổi phù hợp để rửa các loại ốngnghiệm có đường kính nhỏ đến trung bình, dễ dàng vệ sinh các loại ốngnghiệm có nhiều kích thước khác nhau. Thân chổi không rỉ sét. Phần cuốiđuôi chổi thiết kế dạng móc treo giúp dễ dàng bảo quản, treo chổi.</w:t>
            </w:r>
          </w:p>
        </w:tc>
        <w:tc>
          <w:tcPr>
            <w:tcW w:w="1417" w:type="dxa"/>
            <w:vAlign w:val="center"/>
          </w:tcPr>
          <w:p w14:paraId="15F7213A" w14:textId="704A5525" w:rsidR="00896BFB" w:rsidRPr="00896BFB" w:rsidRDefault="00896BFB" w:rsidP="00896BFB">
            <w:pPr>
              <w:jc w:val="center"/>
              <w:rPr>
                <w:color w:val="000000"/>
                <w:sz w:val="28"/>
                <w:szCs w:val="28"/>
              </w:rPr>
            </w:pPr>
            <w:r w:rsidRPr="00896BFB">
              <w:rPr>
                <w:color w:val="000000"/>
                <w:sz w:val="28"/>
                <w:szCs w:val="28"/>
              </w:rPr>
              <w:t>Cái</w:t>
            </w:r>
          </w:p>
        </w:tc>
      </w:tr>
      <w:tr w:rsidR="00896BFB" w:rsidRPr="00896BFB" w14:paraId="522316AC" w14:textId="77777777" w:rsidTr="0026609D">
        <w:trPr>
          <w:trHeight w:val="496"/>
        </w:trPr>
        <w:tc>
          <w:tcPr>
            <w:tcW w:w="852" w:type="dxa"/>
            <w:vAlign w:val="center"/>
          </w:tcPr>
          <w:p w14:paraId="72417137" w14:textId="61B26E9E" w:rsidR="00896BFB" w:rsidRPr="00896BFB" w:rsidRDefault="00896BFB" w:rsidP="00896BFB">
            <w:pPr>
              <w:jc w:val="center"/>
              <w:rPr>
                <w:color w:val="000000"/>
                <w:sz w:val="28"/>
                <w:szCs w:val="28"/>
              </w:rPr>
            </w:pPr>
            <w:r w:rsidRPr="00896BFB">
              <w:rPr>
                <w:color w:val="000000"/>
                <w:sz w:val="28"/>
                <w:szCs w:val="28"/>
              </w:rPr>
              <w:t>114</w:t>
            </w:r>
          </w:p>
        </w:tc>
        <w:tc>
          <w:tcPr>
            <w:tcW w:w="2126" w:type="dxa"/>
            <w:vAlign w:val="center"/>
          </w:tcPr>
          <w:p w14:paraId="53A1433D" w14:textId="154A7BE4" w:rsidR="00896BFB" w:rsidRPr="00896BFB" w:rsidRDefault="00896BFB" w:rsidP="00896BFB">
            <w:pPr>
              <w:jc w:val="center"/>
              <w:rPr>
                <w:b/>
                <w:bCs/>
                <w:color w:val="000000"/>
                <w:sz w:val="28"/>
                <w:szCs w:val="28"/>
              </w:rPr>
            </w:pPr>
            <w:r w:rsidRPr="00896BFB">
              <w:rPr>
                <w:color w:val="000000"/>
                <w:sz w:val="28"/>
                <w:szCs w:val="28"/>
              </w:rPr>
              <w:t>Chủng chuẩn quốc tế Klebsiella pneumoniae ATCC BAA-1705™</w:t>
            </w:r>
          </w:p>
        </w:tc>
        <w:tc>
          <w:tcPr>
            <w:tcW w:w="1134" w:type="dxa"/>
            <w:vAlign w:val="center"/>
          </w:tcPr>
          <w:p w14:paraId="6C9D6987" w14:textId="10061F80" w:rsidR="00896BFB" w:rsidRPr="00896BFB" w:rsidRDefault="00896BFB" w:rsidP="00896BFB">
            <w:pPr>
              <w:jc w:val="center"/>
              <w:rPr>
                <w:color w:val="000000"/>
                <w:sz w:val="28"/>
                <w:szCs w:val="28"/>
              </w:rPr>
            </w:pPr>
            <w:r w:rsidRPr="00896BFB">
              <w:rPr>
                <w:color w:val="000000"/>
                <w:sz w:val="28"/>
                <w:szCs w:val="28"/>
              </w:rPr>
              <w:t>Lọ</w:t>
            </w:r>
          </w:p>
        </w:tc>
        <w:tc>
          <w:tcPr>
            <w:tcW w:w="964" w:type="dxa"/>
            <w:vAlign w:val="center"/>
          </w:tcPr>
          <w:p w14:paraId="6DE64F3C" w14:textId="55F3201B" w:rsidR="00896BFB" w:rsidRPr="00896BFB" w:rsidRDefault="00896BFB" w:rsidP="00896BFB">
            <w:pPr>
              <w:jc w:val="center"/>
              <w:rPr>
                <w:color w:val="000000"/>
                <w:sz w:val="28"/>
                <w:szCs w:val="28"/>
              </w:rPr>
            </w:pPr>
            <w:r w:rsidRPr="00896BFB">
              <w:rPr>
                <w:color w:val="000000"/>
                <w:sz w:val="28"/>
                <w:szCs w:val="28"/>
              </w:rPr>
              <w:t>1</w:t>
            </w:r>
          </w:p>
        </w:tc>
        <w:tc>
          <w:tcPr>
            <w:tcW w:w="3572" w:type="dxa"/>
            <w:vAlign w:val="center"/>
          </w:tcPr>
          <w:p w14:paraId="377A9FEB" w14:textId="66B34829" w:rsidR="00896BFB" w:rsidRPr="00896BFB" w:rsidRDefault="00896BFB" w:rsidP="00896BFB">
            <w:pPr>
              <w:rPr>
                <w:color w:val="000000"/>
                <w:sz w:val="28"/>
                <w:szCs w:val="28"/>
              </w:rPr>
            </w:pPr>
            <w:r w:rsidRPr="00896BFB">
              <w:rPr>
                <w:color w:val="000000"/>
                <w:sz w:val="28"/>
                <w:szCs w:val="28"/>
              </w:rPr>
              <w:t>Một bộ bao gồm 2 que</w:t>
            </w:r>
            <w:r w:rsidRPr="00896BFB">
              <w:rPr>
                <w:color w:val="000000"/>
                <w:sz w:val="28"/>
                <w:szCs w:val="28"/>
              </w:rPr>
              <w:br/>
              <w:t>Mỗi que bao gồm một viên chủng vi sinh đông khô, khoang dung dịch hoàn nguyên và que cấy</w:t>
            </w:r>
            <w:r w:rsidRPr="00896BFB">
              <w:rPr>
                <w:color w:val="000000"/>
                <w:sz w:val="28"/>
                <w:szCs w:val="28"/>
              </w:rPr>
              <w:br/>
              <w:t>tăm bông kết hợp trong một thiết kế</w:t>
            </w:r>
            <w:r w:rsidRPr="00896BFB">
              <w:rPr>
                <w:color w:val="000000"/>
                <w:sz w:val="28"/>
                <w:szCs w:val="28"/>
              </w:rPr>
              <w:br/>
            </w:r>
            <w:r w:rsidRPr="00896BFB">
              <w:rPr>
                <w:color w:val="000000"/>
                <w:sz w:val="28"/>
                <w:szCs w:val="28"/>
              </w:rPr>
              <w:lastRenderedPageBreak/>
              <w:t>* Bảo quản: 2 - 8°C</w:t>
            </w:r>
            <w:r w:rsidRPr="00896BFB">
              <w:rPr>
                <w:color w:val="000000"/>
                <w:sz w:val="28"/>
                <w:szCs w:val="28"/>
              </w:rPr>
              <w:br/>
              <w:t>* Chủng vi sinh có số đời cấy chuyền bằng hoặc nhỏ hơn 3</w:t>
            </w:r>
          </w:p>
        </w:tc>
        <w:tc>
          <w:tcPr>
            <w:tcW w:w="1417" w:type="dxa"/>
            <w:vAlign w:val="center"/>
          </w:tcPr>
          <w:p w14:paraId="7655BC3B" w14:textId="6EB169A5" w:rsidR="00896BFB" w:rsidRPr="00896BFB" w:rsidRDefault="00896BFB" w:rsidP="00896BFB">
            <w:pPr>
              <w:jc w:val="center"/>
              <w:rPr>
                <w:color w:val="000000"/>
                <w:sz w:val="28"/>
                <w:szCs w:val="28"/>
              </w:rPr>
            </w:pPr>
            <w:r w:rsidRPr="00896BFB">
              <w:rPr>
                <w:color w:val="000000"/>
                <w:sz w:val="28"/>
                <w:szCs w:val="28"/>
              </w:rPr>
              <w:lastRenderedPageBreak/>
              <w:t>lọ</w:t>
            </w:r>
          </w:p>
        </w:tc>
      </w:tr>
      <w:tr w:rsidR="00896BFB" w:rsidRPr="00896BFB" w14:paraId="17E5EB56" w14:textId="77777777" w:rsidTr="0026609D">
        <w:trPr>
          <w:trHeight w:val="496"/>
        </w:trPr>
        <w:tc>
          <w:tcPr>
            <w:tcW w:w="852" w:type="dxa"/>
            <w:vAlign w:val="center"/>
          </w:tcPr>
          <w:p w14:paraId="2729AC69" w14:textId="657FA128" w:rsidR="00896BFB" w:rsidRPr="00896BFB" w:rsidRDefault="00896BFB" w:rsidP="00896BFB">
            <w:pPr>
              <w:jc w:val="center"/>
              <w:rPr>
                <w:color w:val="000000"/>
                <w:sz w:val="28"/>
                <w:szCs w:val="28"/>
              </w:rPr>
            </w:pPr>
            <w:r w:rsidRPr="00896BFB">
              <w:rPr>
                <w:color w:val="000000"/>
                <w:sz w:val="28"/>
                <w:szCs w:val="28"/>
              </w:rPr>
              <w:t>115</w:t>
            </w:r>
          </w:p>
        </w:tc>
        <w:tc>
          <w:tcPr>
            <w:tcW w:w="2126" w:type="dxa"/>
            <w:vAlign w:val="center"/>
          </w:tcPr>
          <w:p w14:paraId="04C80F84" w14:textId="6C5678BC" w:rsidR="00896BFB" w:rsidRPr="00896BFB" w:rsidRDefault="00896BFB" w:rsidP="00896BFB">
            <w:pPr>
              <w:jc w:val="center"/>
              <w:rPr>
                <w:b/>
                <w:bCs/>
                <w:color w:val="000000"/>
                <w:sz w:val="28"/>
                <w:szCs w:val="28"/>
              </w:rPr>
            </w:pPr>
            <w:r w:rsidRPr="00896BFB">
              <w:rPr>
                <w:color w:val="000000"/>
                <w:sz w:val="28"/>
                <w:szCs w:val="28"/>
              </w:rPr>
              <w:t>Chủng chuẩn quốc tế Klebsiella pneumoniae ATCC BAA-1706™</w:t>
            </w:r>
          </w:p>
        </w:tc>
        <w:tc>
          <w:tcPr>
            <w:tcW w:w="1134" w:type="dxa"/>
            <w:vAlign w:val="center"/>
          </w:tcPr>
          <w:p w14:paraId="0A07E67D" w14:textId="6B2384E5" w:rsidR="00896BFB" w:rsidRPr="00896BFB" w:rsidRDefault="00896BFB" w:rsidP="00896BFB">
            <w:pPr>
              <w:jc w:val="center"/>
              <w:rPr>
                <w:color w:val="000000"/>
                <w:sz w:val="28"/>
                <w:szCs w:val="28"/>
              </w:rPr>
            </w:pPr>
            <w:r w:rsidRPr="00896BFB">
              <w:rPr>
                <w:color w:val="000000"/>
                <w:sz w:val="28"/>
                <w:szCs w:val="28"/>
              </w:rPr>
              <w:t>Lọ</w:t>
            </w:r>
          </w:p>
        </w:tc>
        <w:tc>
          <w:tcPr>
            <w:tcW w:w="964" w:type="dxa"/>
            <w:vAlign w:val="center"/>
          </w:tcPr>
          <w:p w14:paraId="6C221157" w14:textId="4CAE4445" w:rsidR="00896BFB" w:rsidRPr="00896BFB" w:rsidRDefault="00896BFB" w:rsidP="00896BFB">
            <w:pPr>
              <w:jc w:val="center"/>
              <w:rPr>
                <w:color w:val="000000"/>
                <w:sz w:val="28"/>
                <w:szCs w:val="28"/>
              </w:rPr>
            </w:pPr>
            <w:r w:rsidRPr="00896BFB">
              <w:rPr>
                <w:color w:val="000000"/>
                <w:sz w:val="28"/>
                <w:szCs w:val="28"/>
              </w:rPr>
              <w:t>1</w:t>
            </w:r>
          </w:p>
        </w:tc>
        <w:tc>
          <w:tcPr>
            <w:tcW w:w="3572" w:type="dxa"/>
            <w:vAlign w:val="center"/>
          </w:tcPr>
          <w:p w14:paraId="72001ED4" w14:textId="06E43DF7" w:rsidR="00896BFB" w:rsidRPr="00896BFB" w:rsidRDefault="00896BFB" w:rsidP="00896BFB">
            <w:pPr>
              <w:rPr>
                <w:color w:val="000000"/>
                <w:sz w:val="28"/>
                <w:szCs w:val="28"/>
              </w:rPr>
            </w:pPr>
            <w:r w:rsidRPr="00896BFB">
              <w:rPr>
                <w:color w:val="000000"/>
                <w:sz w:val="28"/>
                <w:szCs w:val="28"/>
              </w:rPr>
              <w:t>Một bộ bao gồm 2 que</w:t>
            </w:r>
            <w:r w:rsidRPr="00896BFB">
              <w:rPr>
                <w:color w:val="000000"/>
                <w:sz w:val="28"/>
                <w:szCs w:val="28"/>
              </w:rPr>
              <w:br/>
              <w:t>Mỗi que bao gồm một viên chủng vi sinh đông khô, khoang dung dịch hoàn nguyên và que cấy</w:t>
            </w:r>
            <w:r w:rsidRPr="00896BFB">
              <w:rPr>
                <w:color w:val="000000"/>
                <w:sz w:val="28"/>
                <w:szCs w:val="28"/>
              </w:rPr>
              <w:br/>
              <w:t>tăm bông kết hợp trong một thiết kế</w:t>
            </w:r>
            <w:r w:rsidRPr="00896BFB">
              <w:rPr>
                <w:color w:val="000000"/>
                <w:sz w:val="28"/>
                <w:szCs w:val="28"/>
              </w:rPr>
              <w:br/>
              <w:t>* Bảo quản: 2 - 8°C</w:t>
            </w:r>
            <w:r w:rsidRPr="00896BFB">
              <w:rPr>
                <w:color w:val="000000"/>
                <w:sz w:val="28"/>
                <w:szCs w:val="28"/>
              </w:rPr>
              <w:br/>
              <w:t>* Chủng vi sinh có số đời cấy chuyền bằng hoặc nhỏ hơn 3</w:t>
            </w:r>
          </w:p>
        </w:tc>
        <w:tc>
          <w:tcPr>
            <w:tcW w:w="1417" w:type="dxa"/>
            <w:vAlign w:val="center"/>
          </w:tcPr>
          <w:p w14:paraId="09AB9E55" w14:textId="272ECCDD" w:rsidR="00896BFB" w:rsidRPr="00896BFB" w:rsidRDefault="00896BFB" w:rsidP="00896BFB">
            <w:pPr>
              <w:jc w:val="center"/>
              <w:rPr>
                <w:color w:val="000000"/>
                <w:sz w:val="28"/>
                <w:szCs w:val="28"/>
              </w:rPr>
            </w:pPr>
            <w:r w:rsidRPr="00896BFB">
              <w:rPr>
                <w:color w:val="000000"/>
                <w:sz w:val="28"/>
                <w:szCs w:val="28"/>
              </w:rPr>
              <w:t>lọ</w:t>
            </w:r>
          </w:p>
        </w:tc>
      </w:tr>
      <w:tr w:rsidR="00896BFB" w:rsidRPr="00896BFB" w14:paraId="1695FA58" w14:textId="77777777" w:rsidTr="0026609D">
        <w:trPr>
          <w:trHeight w:val="496"/>
        </w:trPr>
        <w:tc>
          <w:tcPr>
            <w:tcW w:w="852" w:type="dxa"/>
            <w:vAlign w:val="center"/>
          </w:tcPr>
          <w:p w14:paraId="6A820E84" w14:textId="4C62B224" w:rsidR="00896BFB" w:rsidRPr="00896BFB" w:rsidRDefault="00896BFB" w:rsidP="00896BFB">
            <w:pPr>
              <w:jc w:val="center"/>
              <w:rPr>
                <w:color w:val="000000"/>
                <w:sz w:val="28"/>
                <w:szCs w:val="28"/>
              </w:rPr>
            </w:pPr>
            <w:r w:rsidRPr="00896BFB">
              <w:rPr>
                <w:color w:val="000000"/>
                <w:sz w:val="28"/>
                <w:szCs w:val="28"/>
              </w:rPr>
              <w:t>116</w:t>
            </w:r>
          </w:p>
        </w:tc>
        <w:tc>
          <w:tcPr>
            <w:tcW w:w="2126" w:type="dxa"/>
            <w:vAlign w:val="center"/>
          </w:tcPr>
          <w:p w14:paraId="1A73DAB6" w14:textId="0158F403" w:rsidR="00896BFB" w:rsidRPr="00896BFB" w:rsidRDefault="00896BFB" w:rsidP="00896BFB">
            <w:pPr>
              <w:jc w:val="center"/>
              <w:rPr>
                <w:b/>
                <w:bCs/>
                <w:color w:val="000000"/>
                <w:sz w:val="28"/>
                <w:szCs w:val="28"/>
              </w:rPr>
            </w:pPr>
            <w:r w:rsidRPr="00896BFB">
              <w:rPr>
                <w:color w:val="000000"/>
                <w:sz w:val="28"/>
                <w:szCs w:val="28"/>
              </w:rPr>
              <w:t>Chủng chuẩn quốc tế Klebsiella pneumoniae ATCC BAA-2146™</w:t>
            </w:r>
          </w:p>
        </w:tc>
        <w:tc>
          <w:tcPr>
            <w:tcW w:w="1134" w:type="dxa"/>
            <w:vAlign w:val="center"/>
          </w:tcPr>
          <w:p w14:paraId="699A3C26" w14:textId="547DE74D" w:rsidR="00896BFB" w:rsidRPr="00896BFB" w:rsidRDefault="00896BFB" w:rsidP="00896BFB">
            <w:pPr>
              <w:jc w:val="center"/>
              <w:rPr>
                <w:color w:val="000000"/>
                <w:sz w:val="28"/>
                <w:szCs w:val="28"/>
              </w:rPr>
            </w:pPr>
            <w:r w:rsidRPr="00896BFB">
              <w:rPr>
                <w:color w:val="000000"/>
                <w:sz w:val="28"/>
                <w:szCs w:val="28"/>
              </w:rPr>
              <w:t>Lọ</w:t>
            </w:r>
          </w:p>
        </w:tc>
        <w:tc>
          <w:tcPr>
            <w:tcW w:w="964" w:type="dxa"/>
            <w:vAlign w:val="center"/>
          </w:tcPr>
          <w:p w14:paraId="5D027B4F" w14:textId="7D1F65D0" w:rsidR="00896BFB" w:rsidRPr="00896BFB" w:rsidRDefault="00896BFB" w:rsidP="00896BFB">
            <w:pPr>
              <w:jc w:val="center"/>
              <w:rPr>
                <w:color w:val="000000"/>
                <w:sz w:val="28"/>
                <w:szCs w:val="28"/>
              </w:rPr>
            </w:pPr>
            <w:r w:rsidRPr="00896BFB">
              <w:rPr>
                <w:color w:val="000000"/>
                <w:sz w:val="28"/>
                <w:szCs w:val="28"/>
              </w:rPr>
              <w:t>1</w:t>
            </w:r>
          </w:p>
        </w:tc>
        <w:tc>
          <w:tcPr>
            <w:tcW w:w="3572" w:type="dxa"/>
            <w:vAlign w:val="center"/>
          </w:tcPr>
          <w:p w14:paraId="4341690E" w14:textId="7D29E3E0" w:rsidR="00896BFB" w:rsidRPr="00896BFB" w:rsidRDefault="00896BFB" w:rsidP="00896BFB">
            <w:pPr>
              <w:rPr>
                <w:color w:val="000000"/>
                <w:sz w:val="28"/>
                <w:szCs w:val="28"/>
              </w:rPr>
            </w:pPr>
            <w:r w:rsidRPr="00896BFB">
              <w:rPr>
                <w:color w:val="000000"/>
                <w:sz w:val="28"/>
                <w:szCs w:val="28"/>
              </w:rPr>
              <w:t>Một bộ bao gồm 2 que</w:t>
            </w:r>
            <w:r w:rsidRPr="00896BFB">
              <w:rPr>
                <w:color w:val="000000"/>
                <w:sz w:val="28"/>
                <w:szCs w:val="28"/>
              </w:rPr>
              <w:br/>
              <w:t>Mỗi que bao gồm một viên chủng vi sinh đông khô, khoang dung dịch hoàn nguyên và que cấy</w:t>
            </w:r>
            <w:r w:rsidRPr="00896BFB">
              <w:rPr>
                <w:color w:val="000000"/>
                <w:sz w:val="28"/>
                <w:szCs w:val="28"/>
              </w:rPr>
              <w:br/>
              <w:t>tăm bông kết hợp trong một thiết kế</w:t>
            </w:r>
            <w:r w:rsidRPr="00896BFB">
              <w:rPr>
                <w:color w:val="000000"/>
                <w:sz w:val="28"/>
                <w:szCs w:val="28"/>
              </w:rPr>
              <w:br/>
              <w:t>* Bảo quản: 2 - 8°C</w:t>
            </w:r>
            <w:r w:rsidRPr="00896BFB">
              <w:rPr>
                <w:color w:val="000000"/>
                <w:sz w:val="28"/>
                <w:szCs w:val="28"/>
              </w:rPr>
              <w:br/>
              <w:t>* Chủng vi sinh có số đời cấy chuyền bằng hoặc nhỏ hơn 3</w:t>
            </w:r>
          </w:p>
        </w:tc>
        <w:tc>
          <w:tcPr>
            <w:tcW w:w="1417" w:type="dxa"/>
            <w:vAlign w:val="center"/>
          </w:tcPr>
          <w:p w14:paraId="3F681261" w14:textId="4975FFBE" w:rsidR="00896BFB" w:rsidRPr="00896BFB" w:rsidRDefault="00896BFB" w:rsidP="00896BFB">
            <w:pPr>
              <w:jc w:val="center"/>
              <w:rPr>
                <w:color w:val="000000"/>
                <w:sz w:val="28"/>
                <w:szCs w:val="28"/>
              </w:rPr>
            </w:pPr>
            <w:r w:rsidRPr="00896BFB">
              <w:rPr>
                <w:color w:val="000000"/>
                <w:sz w:val="28"/>
                <w:szCs w:val="28"/>
              </w:rPr>
              <w:t>lọ</w:t>
            </w:r>
          </w:p>
        </w:tc>
      </w:tr>
      <w:tr w:rsidR="00896BFB" w:rsidRPr="00896BFB" w14:paraId="1C3C5B70" w14:textId="77777777" w:rsidTr="0026609D">
        <w:trPr>
          <w:trHeight w:val="496"/>
        </w:trPr>
        <w:tc>
          <w:tcPr>
            <w:tcW w:w="852" w:type="dxa"/>
            <w:vAlign w:val="center"/>
          </w:tcPr>
          <w:p w14:paraId="12B1B30D" w14:textId="4C95BDE7" w:rsidR="00896BFB" w:rsidRPr="00896BFB" w:rsidRDefault="00896BFB" w:rsidP="00896BFB">
            <w:pPr>
              <w:jc w:val="center"/>
              <w:rPr>
                <w:color w:val="000000"/>
                <w:sz w:val="28"/>
                <w:szCs w:val="28"/>
              </w:rPr>
            </w:pPr>
            <w:r w:rsidRPr="00896BFB">
              <w:rPr>
                <w:color w:val="000000"/>
                <w:sz w:val="28"/>
                <w:szCs w:val="28"/>
              </w:rPr>
              <w:t>117</w:t>
            </w:r>
          </w:p>
        </w:tc>
        <w:tc>
          <w:tcPr>
            <w:tcW w:w="2126" w:type="dxa"/>
            <w:vAlign w:val="center"/>
          </w:tcPr>
          <w:p w14:paraId="462EAC39" w14:textId="27A32435" w:rsidR="00896BFB" w:rsidRPr="00896BFB" w:rsidRDefault="00896BFB" w:rsidP="00896BFB">
            <w:pPr>
              <w:jc w:val="center"/>
              <w:rPr>
                <w:b/>
                <w:bCs/>
                <w:color w:val="000000"/>
                <w:sz w:val="28"/>
                <w:szCs w:val="28"/>
              </w:rPr>
            </w:pPr>
            <w:r w:rsidRPr="00896BFB">
              <w:rPr>
                <w:color w:val="000000"/>
                <w:sz w:val="28"/>
                <w:szCs w:val="28"/>
              </w:rPr>
              <w:t>Dầu bôi trơn (dạng tuýp 50g)</w:t>
            </w:r>
          </w:p>
        </w:tc>
        <w:tc>
          <w:tcPr>
            <w:tcW w:w="1134" w:type="dxa"/>
            <w:vAlign w:val="center"/>
          </w:tcPr>
          <w:p w14:paraId="0791F0E2" w14:textId="3891CB88" w:rsidR="00896BFB" w:rsidRPr="00896BFB" w:rsidRDefault="00896BFB" w:rsidP="00896BFB">
            <w:pPr>
              <w:jc w:val="center"/>
              <w:rPr>
                <w:color w:val="000000"/>
                <w:sz w:val="28"/>
                <w:szCs w:val="28"/>
              </w:rPr>
            </w:pPr>
            <w:r w:rsidRPr="00896BFB">
              <w:rPr>
                <w:color w:val="000000"/>
                <w:sz w:val="28"/>
                <w:szCs w:val="28"/>
              </w:rPr>
              <w:t>Tuýp</w:t>
            </w:r>
          </w:p>
        </w:tc>
        <w:tc>
          <w:tcPr>
            <w:tcW w:w="964" w:type="dxa"/>
            <w:vAlign w:val="center"/>
          </w:tcPr>
          <w:p w14:paraId="04D2D058" w14:textId="4C39FAB2" w:rsidR="00896BFB" w:rsidRPr="00896BFB" w:rsidRDefault="00896BFB" w:rsidP="00896BFB">
            <w:pPr>
              <w:jc w:val="center"/>
              <w:rPr>
                <w:color w:val="000000"/>
                <w:sz w:val="28"/>
                <w:szCs w:val="28"/>
              </w:rPr>
            </w:pPr>
            <w:r w:rsidRPr="00896BFB">
              <w:rPr>
                <w:color w:val="000000"/>
                <w:sz w:val="28"/>
                <w:szCs w:val="28"/>
              </w:rPr>
              <w:t>73</w:t>
            </w:r>
          </w:p>
        </w:tc>
        <w:tc>
          <w:tcPr>
            <w:tcW w:w="3572" w:type="dxa"/>
            <w:vAlign w:val="center"/>
          </w:tcPr>
          <w:p w14:paraId="268F62F6" w14:textId="4B17FC97" w:rsidR="00896BFB" w:rsidRPr="00896BFB" w:rsidRDefault="00896BFB" w:rsidP="00896BFB">
            <w:pPr>
              <w:rPr>
                <w:color w:val="000000"/>
                <w:sz w:val="28"/>
                <w:szCs w:val="28"/>
              </w:rPr>
            </w:pPr>
            <w:r w:rsidRPr="00896BFB">
              <w:rPr>
                <w:color w:val="000000"/>
                <w:sz w:val="28"/>
                <w:szCs w:val="28"/>
              </w:rPr>
              <w:t>Có thành phần gần giống nhờn tự nhiên trong cơ thể, tan trong nước, không màu, không mùi, không dính, đã được tiệt trùng.</w:t>
            </w:r>
          </w:p>
        </w:tc>
        <w:tc>
          <w:tcPr>
            <w:tcW w:w="1417" w:type="dxa"/>
            <w:vAlign w:val="center"/>
          </w:tcPr>
          <w:p w14:paraId="65D44A89" w14:textId="4EE10479" w:rsidR="00896BFB" w:rsidRPr="00896BFB" w:rsidRDefault="00896BFB" w:rsidP="00896BFB">
            <w:pPr>
              <w:jc w:val="center"/>
              <w:rPr>
                <w:color w:val="000000"/>
                <w:sz w:val="28"/>
                <w:szCs w:val="28"/>
              </w:rPr>
            </w:pPr>
            <w:r w:rsidRPr="00896BFB">
              <w:rPr>
                <w:color w:val="000000"/>
                <w:sz w:val="28"/>
                <w:szCs w:val="28"/>
              </w:rPr>
              <w:t>tuýp 82g</w:t>
            </w:r>
          </w:p>
        </w:tc>
      </w:tr>
      <w:tr w:rsidR="00896BFB" w:rsidRPr="00896BFB" w14:paraId="51D04B28" w14:textId="77777777" w:rsidTr="0026609D">
        <w:trPr>
          <w:trHeight w:val="496"/>
        </w:trPr>
        <w:tc>
          <w:tcPr>
            <w:tcW w:w="852" w:type="dxa"/>
            <w:vAlign w:val="center"/>
          </w:tcPr>
          <w:p w14:paraId="528CA038" w14:textId="38B0C9AA" w:rsidR="00896BFB" w:rsidRPr="00896BFB" w:rsidRDefault="00896BFB" w:rsidP="00896BFB">
            <w:pPr>
              <w:jc w:val="center"/>
              <w:rPr>
                <w:color w:val="000000"/>
                <w:sz w:val="28"/>
                <w:szCs w:val="28"/>
              </w:rPr>
            </w:pPr>
            <w:r w:rsidRPr="00896BFB">
              <w:rPr>
                <w:color w:val="000000"/>
                <w:sz w:val="28"/>
                <w:szCs w:val="28"/>
              </w:rPr>
              <w:t>118</w:t>
            </w:r>
          </w:p>
        </w:tc>
        <w:tc>
          <w:tcPr>
            <w:tcW w:w="2126" w:type="dxa"/>
            <w:vAlign w:val="center"/>
          </w:tcPr>
          <w:p w14:paraId="77EB5796" w14:textId="71355260" w:rsidR="00896BFB" w:rsidRPr="00896BFB" w:rsidRDefault="00896BFB" w:rsidP="00896BFB">
            <w:pPr>
              <w:jc w:val="center"/>
              <w:rPr>
                <w:b/>
                <w:bCs/>
                <w:color w:val="000000"/>
                <w:sz w:val="28"/>
                <w:szCs w:val="28"/>
              </w:rPr>
            </w:pPr>
            <w:r w:rsidRPr="00896BFB">
              <w:rPr>
                <w:color w:val="000000"/>
                <w:sz w:val="28"/>
                <w:szCs w:val="28"/>
              </w:rPr>
              <w:t>Dầu đậu nành</w:t>
            </w:r>
          </w:p>
        </w:tc>
        <w:tc>
          <w:tcPr>
            <w:tcW w:w="1134" w:type="dxa"/>
            <w:vAlign w:val="center"/>
          </w:tcPr>
          <w:p w14:paraId="1A8C0E21" w14:textId="675353C8" w:rsidR="00896BFB" w:rsidRPr="00896BFB" w:rsidRDefault="00896BFB" w:rsidP="00896BFB">
            <w:pPr>
              <w:jc w:val="center"/>
              <w:rPr>
                <w:color w:val="000000"/>
                <w:sz w:val="28"/>
                <w:szCs w:val="28"/>
              </w:rPr>
            </w:pPr>
            <w:r w:rsidRPr="00896BFB">
              <w:rPr>
                <w:color w:val="000000"/>
                <w:sz w:val="28"/>
                <w:szCs w:val="28"/>
              </w:rPr>
              <w:t>ml</w:t>
            </w:r>
          </w:p>
        </w:tc>
        <w:tc>
          <w:tcPr>
            <w:tcW w:w="964" w:type="dxa"/>
            <w:vAlign w:val="center"/>
          </w:tcPr>
          <w:p w14:paraId="0A06CC8D" w14:textId="02C206B0" w:rsidR="00896BFB" w:rsidRPr="00896BFB" w:rsidRDefault="00896BFB" w:rsidP="00896BFB">
            <w:pPr>
              <w:jc w:val="center"/>
              <w:rPr>
                <w:color w:val="000000"/>
                <w:sz w:val="28"/>
                <w:szCs w:val="28"/>
              </w:rPr>
            </w:pPr>
            <w:r w:rsidRPr="00896BFB">
              <w:rPr>
                <w:color w:val="000000"/>
                <w:sz w:val="28"/>
                <w:szCs w:val="28"/>
              </w:rPr>
              <w:t>1000</w:t>
            </w:r>
          </w:p>
        </w:tc>
        <w:tc>
          <w:tcPr>
            <w:tcW w:w="3572" w:type="dxa"/>
            <w:vAlign w:val="center"/>
          </w:tcPr>
          <w:p w14:paraId="41E1F86B" w14:textId="7241FC34" w:rsidR="00896BFB" w:rsidRPr="00896BFB" w:rsidRDefault="00896BFB" w:rsidP="00896BFB">
            <w:pPr>
              <w:rPr>
                <w:color w:val="000000"/>
                <w:sz w:val="28"/>
                <w:szCs w:val="28"/>
              </w:rPr>
            </w:pPr>
            <w:r w:rsidRPr="00896BFB">
              <w:rPr>
                <w:color w:val="000000"/>
                <w:sz w:val="28"/>
                <w:szCs w:val="28"/>
              </w:rPr>
              <w:t>100% dầu đậu nành nguyên chất tinh luyện, vitamin A.</w:t>
            </w:r>
            <w:r w:rsidRPr="00896BFB">
              <w:rPr>
                <w:color w:val="000000"/>
                <w:sz w:val="28"/>
                <w:szCs w:val="28"/>
              </w:rPr>
              <w:br/>
              <w:t>Chỉ số Iot (Wijs): 124 - 139</w:t>
            </w:r>
            <w:r w:rsidRPr="00896BFB">
              <w:rPr>
                <w:color w:val="000000"/>
                <w:sz w:val="28"/>
                <w:szCs w:val="28"/>
              </w:rPr>
              <w:br/>
              <w:t>Chai PET: 400ml, 1 lít, 2 lít, 5 lít</w:t>
            </w:r>
          </w:p>
        </w:tc>
        <w:tc>
          <w:tcPr>
            <w:tcW w:w="1417" w:type="dxa"/>
            <w:vAlign w:val="center"/>
          </w:tcPr>
          <w:p w14:paraId="1503E762" w14:textId="297577BD" w:rsidR="00896BFB" w:rsidRPr="00896BFB" w:rsidRDefault="00896BFB" w:rsidP="00896BFB">
            <w:pPr>
              <w:jc w:val="center"/>
              <w:rPr>
                <w:color w:val="000000"/>
                <w:sz w:val="28"/>
                <w:szCs w:val="28"/>
              </w:rPr>
            </w:pPr>
            <w:r w:rsidRPr="00896BFB">
              <w:rPr>
                <w:color w:val="000000"/>
                <w:sz w:val="28"/>
                <w:szCs w:val="28"/>
              </w:rPr>
              <w:t>chai 1 lít</w:t>
            </w:r>
          </w:p>
        </w:tc>
      </w:tr>
      <w:tr w:rsidR="00896BFB" w:rsidRPr="00896BFB" w14:paraId="26BB690C" w14:textId="77777777" w:rsidTr="0026609D">
        <w:trPr>
          <w:trHeight w:val="496"/>
        </w:trPr>
        <w:tc>
          <w:tcPr>
            <w:tcW w:w="852" w:type="dxa"/>
            <w:vAlign w:val="center"/>
          </w:tcPr>
          <w:p w14:paraId="3EE00BFB" w14:textId="25A621FD" w:rsidR="00896BFB" w:rsidRPr="00896BFB" w:rsidRDefault="00896BFB" w:rsidP="00896BFB">
            <w:pPr>
              <w:jc w:val="center"/>
              <w:rPr>
                <w:color w:val="000000"/>
                <w:sz w:val="28"/>
                <w:szCs w:val="28"/>
              </w:rPr>
            </w:pPr>
            <w:r w:rsidRPr="00896BFB">
              <w:rPr>
                <w:color w:val="000000"/>
                <w:sz w:val="28"/>
                <w:szCs w:val="28"/>
              </w:rPr>
              <w:t>119</w:t>
            </w:r>
          </w:p>
        </w:tc>
        <w:tc>
          <w:tcPr>
            <w:tcW w:w="2126" w:type="dxa"/>
            <w:vAlign w:val="center"/>
          </w:tcPr>
          <w:p w14:paraId="34387CD8" w14:textId="7172BD26" w:rsidR="00896BFB" w:rsidRPr="00896BFB" w:rsidRDefault="00896BFB" w:rsidP="00896BFB">
            <w:pPr>
              <w:jc w:val="center"/>
              <w:rPr>
                <w:b/>
                <w:bCs/>
                <w:color w:val="000000"/>
                <w:sz w:val="28"/>
                <w:szCs w:val="28"/>
              </w:rPr>
            </w:pPr>
            <w:r w:rsidRPr="00896BFB">
              <w:rPr>
                <w:color w:val="000000"/>
                <w:sz w:val="28"/>
                <w:szCs w:val="28"/>
              </w:rPr>
              <w:t>Dầu parafin (Thể lỏng)</w:t>
            </w:r>
          </w:p>
        </w:tc>
        <w:tc>
          <w:tcPr>
            <w:tcW w:w="1134" w:type="dxa"/>
            <w:vAlign w:val="center"/>
          </w:tcPr>
          <w:p w14:paraId="761A2A14" w14:textId="6887380C" w:rsidR="00896BFB" w:rsidRPr="00896BFB" w:rsidRDefault="00896BFB" w:rsidP="00896BFB">
            <w:pPr>
              <w:jc w:val="center"/>
              <w:rPr>
                <w:color w:val="000000"/>
                <w:sz w:val="28"/>
                <w:szCs w:val="28"/>
              </w:rPr>
            </w:pPr>
            <w:r w:rsidRPr="00896BFB">
              <w:rPr>
                <w:color w:val="000000"/>
                <w:sz w:val="28"/>
                <w:szCs w:val="28"/>
              </w:rPr>
              <w:t>ml</w:t>
            </w:r>
          </w:p>
        </w:tc>
        <w:tc>
          <w:tcPr>
            <w:tcW w:w="964" w:type="dxa"/>
            <w:vAlign w:val="center"/>
          </w:tcPr>
          <w:p w14:paraId="64CD49A2" w14:textId="267E015A" w:rsidR="00896BFB" w:rsidRPr="00896BFB" w:rsidRDefault="00896BFB" w:rsidP="00896BFB">
            <w:pPr>
              <w:jc w:val="center"/>
              <w:rPr>
                <w:color w:val="000000"/>
                <w:sz w:val="28"/>
                <w:szCs w:val="28"/>
              </w:rPr>
            </w:pPr>
            <w:r w:rsidRPr="00896BFB">
              <w:rPr>
                <w:color w:val="000000"/>
                <w:sz w:val="28"/>
                <w:szCs w:val="28"/>
              </w:rPr>
              <w:t>2500</w:t>
            </w:r>
          </w:p>
        </w:tc>
        <w:tc>
          <w:tcPr>
            <w:tcW w:w="3572" w:type="dxa"/>
            <w:vAlign w:val="center"/>
          </w:tcPr>
          <w:p w14:paraId="328EBC2C" w14:textId="68753E70" w:rsidR="00896BFB" w:rsidRPr="00896BFB" w:rsidRDefault="00896BFB" w:rsidP="00896BFB">
            <w:pPr>
              <w:rPr>
                <w:color w:val="000000"/>
                <w:sz w:val="28"/>
                <w:szCs w:val="28"/>
              </w:rPr>
            </w:pPr>
            <w:r w:rsidRPr="00896BFB">
              <w:rPr>
                <w:color w:val="000000"/>
                <w:sz w:val="28"/>
                <w:szCs w:val="28"/>
              </w:rPr>
              <w:t>Chất lỏng không màu, trong suốt, không mùi, không vị và là chất lỏng dưới dạng dầu, nó có thể được hòa tan trong ether, chloroform, xăng và benzen nhưng không thể hòa tan trong nước và ethanol</w:t>
            </w:r>
            <w:r w:rsidRPr="00896BFB">
              <w:rPr>
                <w:color w:val="000000"/>
                <w:sz w:val="28"/>
                <w:szCs w:val="28"/>
              </w:rPr>
              <w:br/>
              <w:t xml:space="preserve">ứng dụng rộng rãi trong sản </w:t>
            </w:r>
            <w:r w:rsidRPr="00896BFB">
              <w:rPr>
                <w:color w:val="000000"/>
                <w:sz w:val="28"/>
                <w:szCs w:val="28"/>
              </w:rPr>
              <w:lastRenderedPageBreak/>
              <w:t>xuất</w:t>
            </w:r>
            <w:r w:rsidRPr="00896BFB">
              <w:rPr>
                <w:color w:val="000000"/>
                <w:sz w:val="28"/>
                <w:szCs w:val="28"/>
              </w:rPr>
              <w:br/>
              <w:t>nến, đèn cầy, dầu thắp sáng, y tế, mỹ phẩm, thực</w:t>
            </w:r>
            <w:r w:rsidRPr="00896BFB">
              <w:rPr>
                <w:color w:val="000000"/>
                <w:sz w:val="28"/>
                <w:szCs w:val="28"/>
              </w:rPr>
              <w:br/>
              <w:t>phẩm, sản xuất cao su và một số ngành nghề khác</w:t>
            </w:r>
          </w:p>
        </w:tc>
        <w:tc>
          <w:tcPr>
            <w:tcW w:w="1417" w:type="dxa"/>
            <w:vAlign w:val="center"/>
          </w:tcPr>
          <w:p w14:paraId="28D5A22D" w14:textId="1A7F6913" w:rsidR="00896BFB" w:rsidRPr="00896BFB" w:rsidRDefault="00896BFB" w:rsidP="00896BFB">
            <w:pPr>
              <w:jc w:val="center"/>
              <w:rPr>
                <w:color w:val="000000"/>
                <w:sz w:val="28"/>
                <w:szCs w:val="28"/>
              </w:rPr>
            </w:pPr>
            <w:r w:rsidRPr="00896BFB">
              <w:rPr>
                <w:color w:val="000000"/>
                <w:sz w:val="28"/>
                <w:szCs w:val="28"/>
              </w:rPr>
              <w:lastRenderedPageBreak/>
              <w:t>Lọ 500ml</w:t>
            </w:r>
          </w:p>
        </w:tc>
      </w:tr>
      <w:tr w:rsidR="00896BFB" w:rsidRPr="00896BFB" w14:paraId="68B5CA17" w14:textId="77777777" w:rsidTr="0026609D">
        <w:trPr>
          <w:trHeight w:val="496"/>
        </w:trPr>
        <w:tc>
          <w:tcPr>
            <w:tcW w:w="852" w:type="dxa"/>
            <w:vAlign w:val="center"/>
          </w:tcPr>
          <w:p w14:paraId="7EB9BCE2" w14:textId="59CF5DA1" w:rsidR="00896BFB" w:rsidRPr="00896BFB" w:rsidRDefault="00896BFB" w:rsidP="00896BFB">
            <w:pPr>
              <w:jc w:val="center"/>
              <w:rPr>
                <w:color w:val="000000"/>
                <w:sz w:val="28"/>
                <w:szCs w:val="28"/>
              </w:rPr>
            </w:pPr>
            <w:r w:rsidRPr="00896BFB">
              <w:rPr>
                <w:color w:val="000000"/>
                <w:sz w:val="28"/>
                <w:szCs w:val="28"/>
              </w:rPr>
              <w:t>120</w:t>
            </w:r>
          </w:p>
        </w:tc>
        <w:tc>
          <w:tcPr>
            <w:tcW w:w="2126" w:type="dxa"/>
            <w:vAlign w:val="center"/>
          </w:tcPr>
          <w:p w14:paraId="36902DE7" w14:textId="0347C907" w:rsidR="00896BFB" w:rsidRPr="00896BFB" w:rsidRDefault="00896BFB" w:rsidP="00896BFB">
            <w:pPr>
              <w:jc w:val="center"/>
              <w:rPr>
                <w:b/>
                <w:bCs/>
                <w:color w:val="000000"/>
                <w:sz w:val="28"/>
                <w:szCs w:val="28"/>
              </w:rPr>
            </w:pPr>
            <w:r w:rsidRPr="00896BFB">
              <w:rPr>
                <w:color w:val="000000"/>
                <w:sz w:val="28"/>
                <w:szCs w:val="28"/>
              </w:rPr>
              <w:t>Dầu soi</w:t>
            </w:r>
          </w:p>
        </w:tc>
        <w:tc>
          <w:tcPr>
            <w:tcW w:w="1134" w:type="dxa"/>
            <w:vAlign w:val="center"/>
          </w:tcPr>
          <w:p w14:paraId="543DBDE0" w14:textId="4B068DC5" w:rsidR="00896BFB" w:rsidRPr="00896BFB" w:rsidRDefault="00896BFB" w:rsidP="00896BFB">
            <w:pPr>
              <w:jc w:val="center"/>
              <w:rPr>
                <w:color w:val="000000"/>
                <w:sz w:val="28"/>
                <w:szCs w:val="28"/>
              </w:rPr>
            </w:pPr>
            <w:r w:rsidRPr="00896BFB">
              <w:rPr>
                <w:color w:val="000000"/>
                <w:sz w:val="28"/>
                <w:szCs w:val="28"/>
              </w:rPr>
              <w:t>Lọ</w:t>
            </w:r>
          </w:p>
        </w:tc>
        <w:tc>
          <w:tcPr>
            <w:tcW w:w="964" w:type="dxa"/>
            <w:vAlign w:val="center"/>
          </w:tcPr>
          <w:p w14:paraId="5FAA14BD" w14:textId="5579A19F" w:rsidR="00896BFB" w:rsidRPr="00896BFB" w:rsidRDefault="00896BFB" w:rsidP="00896BFB">
            <w:pPr>
              <w:jc w:val="center"/>
              <w:rPr>
                <w:color w:val="000000"/>
                <w:sz w:val="28"/>
                <w:szCs w:val="28"/>
              </w:rPr>
            </w:pPr>
            <w:r w:rsidRPr="00896BFB">
              <w:rPr>
                <w:color w:val="000000"/>
                <w:sz w:val="28"/>
                <w:szCs w:val="28"/>
              </w:rPr>
              <w:t>5</w:t>
            </w:r>
          </w:p>
        </w:tc>
        <w:tc>
          <w:tcPr>
            <w:tcW w:w="3572" w:type="dxa"/>
            <w:vAlign w:val="center"/>
          </w:tcPr>
          <w:p w14:paraId="1AEA72C0" w14:textId="74E95016" w:rsidR="00896BFB" w:rsidRPr="00896BFB" w:rsidRDefault="00896BFB" w:rsidP="00896BFB">
            <w:pPr>
              <w:rPr>
                <w:color w:val="000000"/>
                <w:sz w:val="28"/>
                <w:szCs w:val="28"/>
              </w:rPr>
            </w:pPr>
            <w:r w:rsidRPr="00896BFB">
              <w:rPr>
                <w:color w:val="000000"/>
                <w:sz w:val="28"/>
                <w:szCs w:val="28"/>
              </w:rPr>
              <w:t>Loại dầu trong suốt có chiết suất cao. Ở độ phóng đại lớn, vật kính cần phải được sử dụng kết hợp với dầu soi kính hiển vi, loại vật kính này được gọi là vật kính ngâm dầu. Việc ngâm dầu có tác dụng làm giảm đáng kể sự tán xạ ánh sáng do đó làm tăng độ phân giải của hình</w:t>
            </w:r>
          </w:p>
        </w:tc>
        <w:tc>
          <w:tcPr>
            <w:tcW w:w="1417" w:type="dxa"/>
            <w:vAlign w:val="center"/>
          </w:tcPr>
          <w:p w14:paraId="2F40EC4B" w14:textId="24EEC875" w:rsidR="00896BFB" w:rsidRPr="00896BFB" w:rsidRDefault="00896BFB" w:rsidP="00896BFB">
            <w:pPr>
              <w:jc w:val="center"/>
              <w:rPr>
                <w:color w:val="000000"/>
                <w:sz w:val="28"/>
                <w:szCs w:val="28"/>
              </w:rPr>
            </w:pPr>
            <w:r w:rsidRPr="00896BFB">
              <w:rPr>
                <w:color w:val="000000"/>
                <w:sz w:val="28"/>
                <w:szCs w:val="28"/>
              </w:rPr>
              <w:t>Lọ 25ml</w:t>
            </w:r>
          </w:p>
        </w:tc>
      </w:tr>
      <w:tr w:rsidR="00896BFB" w:rsidRPr="00896BFB" w14:paraId="6EA53983" w14:textId="77777777" w:rsidTr="0026609D">
        <w:trPr>
          <w:trHeight w:val="496"/>
        </w:trPr>
        <w:tc>
          <w:tcPr>
            <w:tcW w:w="852" w:type="dxa"/>
            <w:vAlign w:val="center"/>
          </w:tcPr>
          <w:p w14:paraId="2116D42F" w14:textId="73F7B55B" w:rsidR="00896BFB" w:rsidRPr="00896BFB" w:rsidRDefault="00896BFB" w:rsidP="00896BFB">
            <w:pPr>
              <w:jc w:val="center"/>
              <w:rPr>
                <w:color w:val="000000"/>
                <w:sz w:val="28"/>
                <w:szCs w:val="28"/>
              </w:rPr>
            </w:pPr>
            <w:r w:rsidRPr="00896BFB">
              <w:rPr>
                <w:color w:val="000000"/>
                <w:sz w:val="28"/>
                <w:szCs w:val="28"/>
              </w:rPr>
              <w:t>121</w:t>
            </w:r>
          </w:p>
        </w:tc>
        <w:tc>
          <w:tcPr>
            <w:tcW w:w="2126" w:type="dxa"/>
            <w:vAlign w:val="center"/>
          </w:tcPr>
          <w:p w14:paraId="03D6E446" w14:textId="00F55D86" w:rsidR="00896BFB" w:rsidRPr="00896BFB" w:rsidRDefault="00896BFB" w:rsidP="00896BFB">
            <w:pPr>
              <w:jc w:val="center"/>
              <w:rPr>
                <w:b/>
                <w:bCs/>
                <w:color w:val="000000"/>
                <w:sz w:val="28"/>
                <w:szCs w:val="28"/>
              </w:rPr>
            </w:pPr>
            <w:r w:rsidRPr="00896BFB">
              <w:rPr>
                <w:color w:val="000000"/>
                <w:sz w:val="28"/>
                <w:szCs w:val="28"/>
              </w:rPr>
              <w:t>Dầu soi kính hiển vi Merck – Immersion oil</w:t>
            </w:r>
          </w:p>
        </w:tc>
        <w:tc>
          <w:tcPr>
            <w:tcW w:w="1134" w:type="dxa"/>
            <w:vAlign w:val="center"/>
          </w:tcPr>
          <w:p w14:paraId="65FFF2B2" w14:textId="363A2F8C" w:rsidR="00896BFB" w:rsidRPr="00896BFB" w:rsidRDefault="00896BFB" w:rsidP="00896BFB">
            <w:pPr>
              <w:jc w:val="center"/>
              <w:rPr>
                <w:color w:val="000000"/>
                <w:sz w:val="28"/>
                <w:szCs w:val="28"/>
              </w:rPr>
            </w:pPr>
            <w:r w:rsidRPr="00896BFB">
              <w:rPr>
                <w:color w:val="000000"/>
                <w:sz w:val="28"/>
                <w:szCs w:val="28"/>
              </w:rPr>
              <w:t>ml</w:t>
            </w:r>
          </w:p>
        </w:tc>
        <w:tc>
          <w:tcPr>
            <w:tcW w:w="964" w:type="dxa"/>
            <w:vAlign w:val="center"/>
          </w:tcPr>
          <w:p w14:paraId="270E8962" w14:textId="713EDF14" w:rsidR="00896BFB" w:rsidRPr="00896BFB" w:rsidRDefault="00896BFB" w:rsidP="00896BFB">
            <w:pPr>
              <w:jc w:val="center"/>
              <w:rPr>
                <w:color w:val="000000"/>
                <w:sz w:val="28"/>
                <w:szCs w:val="28"/>
              </w:rPr>
            </w:pPr>
            <w:r w:rsidRPr="00896BFB">
              <w:rPr>
                <w:color w:val="000000"/>
                <w:sz w:val="28"/>
                <w:szCs w:val="28"/>
              </w:rPr>
              <w:t>200</w:t>
            </w:r>
          </w:p>
        </w:tc>
        <w:tc>
          <w:tcPr>
            <w:tcW w:w="3572" w:type="dxa"/>
            <w:vAlign w:val="center"/>
          </w:tcPr>
          <w:p w14:paraId="73B92B99" w14:textId="35B2506F" w:rsidR="00896BFB" w:rsidRPr="00896BFB" w:rsidRDefault="00896BFB" w:rsidP="00896BFB">
            <w:pPr>
              <w:rPr>
                <w:color w:val="000000"/>
                <w:sz w:val="28"/>
                <w:szCs w:val="28"/>
              </w:rPr>
            </w:pPr>
            <w:r w:rsidRPr="00896BFB">
              <w:rPr>
                <w:color w:val="000000"/>
                <w:sz w:val="28"/>
                <w:szCs w:val="28"/>
              </w:rPr>
              <w:t>Chỉ số khúc xạ: 1,515-1,517</w:t>
            </w:r>
            <w:r w:rsidRPr="00896BFB">
              <w:rPr>
                <w:color w:val="000000"/>
                <w:sz w:val="28"/>
                <w:szCs w:val="28"/>
              </w:rPr>
              <w:br/>
              <w:t>Tỷ trọng (d 20°C/ 4°C): 1.0245 - 1.0265 g/cm3</w:t>
            </w:r>
            <w:r w:rsidRPr="00896BFB">
              <w:rPr>
                <w:color w:val="000000"/>
                <w:sz w:val="28"/>
                <w:szCs w:val="28"/>
              </w:rPr>
              <w:br/>
              <w:t>Truyền quang (380 nm; 1 cm): ≥ 65 %</w:t>
            </w:r>
            <w:r w:rsidRPr="00896BFB">
              <w:rPr>
                <w:color w:val="000000"/>
                <w:sz w:val="28"/>
                <w:szCs w:val="28"/>
              </w:rPr>
              <w:br/>
              <w:t>Độ nhớt (20°C): 100 - 120 mPa∙s</w:t>
            </w:r>
            <w:r w:rsidRPr="00896BFB">
              <w:rPr>
                <w:color w:val="000000"/>
                <w:sz w:val="28"/>
                <w:szCs w:val="28"/>
              </w:rPr>
              <w:br/>
              <w:t>Bảo quản: 15-25°C</w:t>
            </w:r>
          </w:p>
        </w:tc>
        <w:tc>
          <w:tcPr>
            <w:tcW w:w="1417" w:type="dxa"/>
            <w:vAlign w:val="center"/>
          </w:tcPr>
          <w:p w14:paraId="21CA72DC" w14:textId="778D0013" w:rsidR="00896BFB" w:rsidRPr="00896BFB" w:rsidRDefault="00896BFB" w:rsidP="00896BFB">
            <w:pPr>
              <w:jc w:val="center"/>
              <w:rPr>
                <w:color w:val="000000"/>
                <w:sz w:val="28"/>
                <w:szCs w:val="28"/>
              </w:rPr>
            </w:pPr>
            <w:r w:rsidRPr="00896BFB">
              <w:rPr>
                <w:color w:val="000000"/>
                <w:sz w:val="28"/>
                <w:szCs w:val="28"/>
              </w:rPr>
              <w:t>lọ 100ml</w:t>
            </w:r>
          </w:p>
        </w:tc>
      </w:tr>
      <w:tr w:rsidR="00896BFB" w:rsidRPr="00896BFB" w14:paraId="3B98FDB6" w14:textId="77777777" w:rsidTr="0026609D">
        <w:trPr>
          <w:trHeight w:val="496"/>
        </w:trPr>
        <w:tc>
          <w:tcPr>
            <w:tcW w:w="852" w:type="dxa"/>
            <w:vAlign w:val="center"/>
          </w:tcPr>
          <w:p w14:paraId="539C3D64" w14:textId="601192A7" w:rsidR="00896BFB" w:rsidRPr="00896BFB" w:rsidRDefault="00896BFB" w:rsidP="00896BFB">
            <w:pPr>
              <w:jc w:val="center"/>
              <w:rPr>
                <w:color w:val="000000"/>
                <w:sz w:val="28"/>
                <w:szCs w:val="28"/>
              </w:rPr>
            </w:pPr>
            <w:r w:rsidRPr="00896BFB">
              <w:rPr>
                <w:color w:val="000000"/>
                <w:sz w:val="28"/>
                <w:szCs w:val="28"/>
              </w:rPr>
              <w:t>122</w:t>
            </w:r>
          </w:p>
        </w:tc>
        <w:tc>
          <w:tcPr>
            <w:tcW w:w="2126" w:type="dxa"/>
            <w:vAlign w:val="center"/>
          </w:tcPr>
          <w:p w14:paraId="2BEC0743" w14:textId="1D33FA9F" w:rsidR="00896BFB" w:rsidRPr="00896BFB" w:rsidRDefault="00896BFB" w:rsidP="00896BFB">
            <w:pPr>
              <w:jc w:val="center"/>
              <w:rPr>
                <w:b/>
                <w:bCs/>
                <w:color w:val="000000"/>
                <w:sz w:val="28"/>
                <w:szCs w:val="28"/>
              </w:rPr>
            </w:pPr>
            <w:r w:rsidRPr="00896BFB">
              <w:rPr>
                <w:color w:val="000000"/>
                <w:sz w:val="28"/>
                <w:szCs w:val="28"/>
              </w:rPr>
              <w:t>Dây thở oxy gọng kính</w:t>
            </w:r>
          </w:p>
        </w:tc>
        <w:tc>
          <w:tcPr>
            <w:tcW w:w="1134" w:type="dxa"/>
            <w:vAlign w:val="center"/>
          </w:tcPr>
          <w:p w14:paraId="18DF5854" w14:textId="1400FE93"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4B4C50D4" w14:textId="05330E12" w:rsidR="00896BFB" w:rsidRPr="00896BFB" w:rsidRDefault="00896BFB" w:rsidP="00896BFB">
            <w:pPr>
              <w:jc w:val="center"/>
              <w:rPr>
                <w:color w:val="000000"/>
                <w:sz w:val="28"/>
                <w:szCs w:val="28"/>
              </w:rPr>
            </w:pPr>
            <w:r w:rsidRPr="00896BFB">
              <w:rPr>
                <w:color w:val="000000"/>
                <w:sz w:val="28"/>
                <w:szCs w:val="28"/>
              </w:rPr>
              <w:t>100</w:t>
            </w:r>
          </w:p>
        </w:tc>
        <w:tc>
          <w:tcPr>
            <w:tcW w:w="3572" w:type="dxa"/>
            <w:vAlign w:val="center"/>
          </w:tcPr>
          <w:p w14:paraId="49C5A557" w14:textId="14C4704B" w:rsidR="00896BFB" w:rsidRPr="00896BFB" w:rsidRDefault="00896BFB" w:rsidP="00896BFB">
            <w:pPr>
              <w:rPr>
                <w:color w:val="000000"/>
                <w:sz w:val="28"/>
                <w:szCs w:val="28"/>
              </w:rPr>
            </w:pPr>
            <w:r w:rsidRPr="00896BFB">
              <w:rPr>
                <w:color w:val="000000"/>
                <w:sz w:val="28"/>
                <w:szCs w:val="28"/>
              </w:rPr>
              <w:t xml:space="preserve">Chất liệu: PVC </w:t>
            </w:r>
            <w:r w:rsidRPr="00896BFB">
              <w:rPr>
                <w:color w:val="000000"/>
                <w:sz w:val="28"/>
                <w:szCs w:val="28"/>
              </w:rPr>
              <w:br/>
              <w:t>Chiều dài: 2 m</w:t>
            </w:r>
            <w:r w:rsidRPr="00896BFB">
              <w:rPr>
                <w:color w:val="000000"/>
                <w:sz w:val="28"/>
                <w:szCs w:val="28"/>
              </w:rPr>
              <w:br/>
              <w:t>Kích thước: L (người lớn)</w:t>
            </w:r>
          </w:p>
        </w:tc>
        <w:tc>
          <w:tcPr>
            <w:tcW w:w="1417" w:type="dxa"/>
            <w:vAlign w:val="center"/>
          </w:tcPr>
          <w:p w14:paraId="3E64C9A8" w14:textId="7748D55B" w:rsidR="00896BFB" w:rsidRPr="00896BFB" w:rsidRDefault="00896BFB" w:rsidP="00896BFB">
            <w:pPr>
              <w:jc w:val="center"/>
              <w:rPr>
                <w:color w:val="000000"/>
                <w:sz w:val="28"/>
                <w:szCs w:val="28"/>
              </w:rPr>
            </w:pPr>
            <w:r w:rsidRPr="00896BFB">
              <w:rPr>
                <w:color w:val="000000"/>
                <w:sz w:val="28"/>
                <w:szCs w:val="28"/>
              </w:rPr>
              <w:t>thùng 100 cái</w:t>
            </w:r>
          </w:p>
        </w:tc>
      </w:tr>
      <w:tr w:rsidR="00896BFB" w:rsidRPr="00896BFB" w14:paraId="37619D70" w14:textId="77777777" w:rsidTr="0026609D">
        <w:trPr>
          <w:trHeight w:val="496"/>
        </w:trPr>
        <w:tc>
          <w:tcPr>
            <w:tcW w:w="852" w:type="dxa"/>
            <w:vAlign w:val="center"/>
          </w:tcPr>
          <w:p w14:paraId="7749F420" w14:textId="6E225E8E" w:rsidR="00896BFB" w:rsidRPr="00896BFB" w:rsidRDefault="00896BFB" w:rsidP="00896BFB">
            <w:pPr>
              <w:jc w:val="center"/>
              <w:rPr>
                <w:color w:val="000000"/>
                <w:sz w:val="28"/>
                <w:szCs w:val="28"/>
              </w:rPr>
            </w:pPr>
            <w:r w:rsidRPr="00896BFB">
              <w:rPr>
                <w:color w:val="000000"/>
                <w:sz w:val="28"/>
                <w:szCs w:val="28"/>
              </w:rPr>
              <w:t>123</w:t>
            </w:r>
          </w:p>
        </w:tc>
        <w:tc>
          <w:tcPr>
            <w:tcW w:w="2126" w:type="dxa"/>
            <w:vAlign w:val="center"/>
          </w:tcPr>
          <w:p w14:paraId="6B2754A0" w14:textId="379261A7" w:rsidR="00896BFB" w:rsidRPr="00896BFB" w:rsidRDefault="00896BFB" w:rsidP="00896BFB">
            <w:pPr>
              <w:jc w:val="center"/>
              <w:rPr>
                <w:b/>
                <w:bCs/>
                <w:color w:val="000000"/>
                <w:sz w:val="28"/>
                <w:szCs w:val="28"/>
              </w:rPr>
            </w:pPr>
            <w:r w:rsidRPr="00896BFB">
              <w:rPr>
                <w:color w:val="000000"/>
                <w:sz w:val="28"/>
                <w:szCs w:val="28"/>
              </w:rPr>
              <w:t>Dây truyền dịch (dây xịn, kim cánh bướm 2 cánh)</w:t>
            </w:r>
          </w:p>
        </w:tc>
        <w:tc>
          <w:tcPr>
            <w:tcW w:w="1134" w:type="dxa"/>
            <w:vAlign w:val="center"/>
          </w:tcPr>
          <w:p w14:paraId="5EE678A2" w14:textId="12AF72A7" w:rsidR="00896BFB" w:rsidRPr="00896BFB" w:rsidRDefault="00896BFB" w:rsidP="00896BFB">
            <w:pPr>
              <w:jc w:val="center"/>
              <w:rPr>
                <w:color w:val="000000"/>
                <w:sz w:val="28"/>
                <w:szCs w:val="28"/>
              </w:rPr>
            </w:pPr>
            <w:r w:rsidRPr="00896BFB">
              <w:rPr>
                <w:color w:val="000000"/>
                <w:sz w:val="28"/>
                <w:szCs w:val="28"/>
              </w:rPr>
              <w:t>Bộ</w:t>
            </w:r>
          </w:p>
        </w:tc>
        <w:tc>
          <w:tcPr>
            <w:tcW w:w="964" w:type="dxa"/>
            <w:vAlign w:val="center"/>
          </w:tcPr>
          <w:p w14:paraId="4AAEB817" w14:textId="6FCE274A" w:rsidR="00896BFB" w:rsidRPr="00896BFB" w:rsidRDefault="00896BFB" w:rsidP="00896BFB">
            <w:pPr>
              <w:jc w:val="center"/>
              <w:rPr>
                <w:color w:val="000000"/>
                <w:sz w:val="28"/>
                <w:szCs w:val="28"/>
              </w:rPr>
            </w:pPr>
            <w:r w:rsidRPr="00896BFB">
              <w:rPr>
                <w:color w:val="000000"/>
                <w:sz w:val="28"/>
                <w:szCs w:val="28"/>
              </w:rPr>
              <w:t>1030</w:t>
            </w:r>
          </w:p>
        </w:tc>
        <w:tc>
          <w:tcPr>
            <w:tcW w:w="3572" w:type="dxa"/>
            <w:vAlign w:val="center"/>
          </w:tcPr>
          <w:p w14:paraId="2BD93102" w14:textId="4F14A90A" w:rsidR="00896BFB" w:rsidRPr="00896BFB" w:rsidRDefault="00896BFB" w:rsidP="00896BFB">
            <w:pPr>
              <w:rPr>
                <w:color w:val="000000"/>
                <w:sz w:val="28"/>
                <w:szCs w:val="28"/>
              </w:rPr>
            </w:pPr>
            <w:r w:rsidRPr="00896BFB">
              <w:rPr>
                <w:color w:val="000000"/>
                <w:sz w:val="28"/>
                <w:szCs w:val="28"/>
              </w:rPr>
              <w:t xml:space="preserve">- Dây dẫn: làm từ nhựa PVC hoặc nhựa nguyên sinh khác đạt tiêu chuẩn, tráng silicone, mềm, dẻo, dai và có độ đàn hồi cao, không gãy gập khi bảo quản và sử dụng. </w:t>
            </w:r>
            <w:r w:rsidRPr="00896BFB">
              <w:rPr>
                <w:color w:val="000000"/>
                <w:sz w:val="28"/>
                <w:szCs w:val="28"/>
              </w:rPr>
              <w:br/>
              <w:t xml:space="preserve">- Chiều dài dây 1500mm, 1550mm, 1650mm, 1700mm, 1800mm, 1950mm (sai số ± 10%) hoặc có độ dài khác theo yêu cầu của khách hàng. </w:t>
            </w:r>
            <w:r w:rsidRPr="00896BFB">
              <w:rPr>
                <w:color w:val="000000"/>
                <w:sz w:val="28"/>
                <w:szCs w:val="28"/>
              </w:rPr>
              <w:br/>
              <w:t xml:space="preserve">- Đường kính trong của dây 3mm (sai số ± 10%), đường kính ngoài của dây 4,1mm (sai số ± 10%); hoặc đường </w:t>
            </w:r>
            <w:r w:rsidRPr="00896BFB">
              <w:rPr>
                <w:color w:val="000000"/>
                <w:sz w:val="28"/>
                <w:szCs w:val="28"/>
              </w:rPr>
              <w:lastRenderedPageBreak/>
              <w:t>kính khác theo yêu cầu của khách hàng</w:t>
            </w:r>
            <w:r w:rsidRPr="00896BFB">
              <w:rPr>
                <w:color w:val="000000"/>
                <w:sz w:val="28"/>
                <w:szCs w:val="28"/>
              </w:rPr>
              <w:br/>
              <w:t>- Kim làm bằng thép không gỉ. Đầu kim vát 3 cạnh, sắc nhọn, không gờ. Thân kim nhẵn, tròn đều, không cong vênh, không tạp chất bên trong, được phủ Silicone</w:t>
            </w:r>
            <w:r w:rsidRPr="00896BFB">
              <w:rPr>
                <w:color w:val="000000"/>
                <w:sz w:val="28"/>
                <w:szCs w:val="28"/>
              </w:rPr>
              <w:br/>
              <w:t>- Nắp chụp kim khít bảo vệ đầu kim tốt</w:t>
            </w:r>
          </w:p>
        </w:tc>
        <w:tc>
          <w:tcPr>
            <w:tcW w:w="1417" w:type="dxa"/>
            <w:vAlign w:val="center"/>
          </w:tcPr>
          <w:p w14:paraId="4639EDB9" w14:textId="402DF906" w:rsidR="00896BFB" w:rsidRPr="00896BFB" w:rsidRDefault="00896BFB" w:rsidP="00896BFB">
            <w:pPr>
              <w:jc w:val="center"/>
              <w:rPr>
                <w:color w:val="000000"/>
                <w:sz w:val="28"/>
                <w:szCs w:val="28"/>
              </w:rPr>
            </w:pPr>
            <w:r w:rsidRPr="00896BFB">
              <w:rPr>
                <w:color w:val="000000"/>
                <w:sz w:val="28"/>
                <w:szCs w:val="28"/>
              </w:rPr>
              <w:lastRenderedPageBreak/>
              <w:t>25 bộ/bịch</w:t>
            </w:r>
          </w:p>
        </w:tc>
      </w:tr>
      <w:tr w:rsidR="00896BFB" w:rsidRPr="00896BFB" w14:paraId="4E1A4662" w14:textId="77777777" w:rsidTr="0026609D">
        <w:trPr>
          <w:trHeight w:val="496"/>
        </w:trPr>
        <w:tc>
          <w:tcPr>
            <w:tcW w:w="852" w:type="dxa"/>
            <w:vAlign w:val="center"/>
          </w:tcPr>
          <w:p w14:paraId="36E19340" w14:textId="05B90516" w:rsidR="00896BFB" w:rsidRPr="00896BFB" w:rsidRDefault="00896BFB" w:rsidP="00896BFB">
            <w:pPr>
              <w:jc w:val="center"/>
              <w:rPr>
                <w:color w:val="000000"/>
                <w:sz w:val="28"/>
                <w:szCs w:val="28"/>
              </w:rPr>
            </w:pPr>
            <w:r w:rsidRPr="00896BFB">
              <w:rPr>
                <w:color w:val="000000"/>
                <w:sz w:val="28"/>
                <w:szCs w:val="28"/>
              </w:rPr>
              <w:t>124</w:t>
            </w:r>
          </w:p>
        </w:tc>
        <w:tc>
          <w:tcPr>
            <w:tcW w:w="2126" w:type="dxa"/>
            <w:vAlign w:val="center"/>
          </w:tcPr>
          <w:p w14:paraId="06DAD59F" w14:textId="2604C00F" w:rsidR="00896BFB" w:rsidRPr="00896BFB" w:rsidRDefault="00896BFB" w:rsidP="00896BFB">
            <w:pPr>
              <w:jc w:val="center"/>
              <w:rPr>
                <w:b/>
                <w:bCs/>
                <w:color w:val="000000"/>
                <w:sz w:val="28"/>
                <w:szCs w:val="28"/>
              </w:rPr>
            </w:pPr>
            <w:r w:rsidRPr="00896BFB">
              <w:rPr>
                <w:color w:val="000000"/>
                <w:sz w:val="28"/>
                <w:szCs w:val="28"/>
              </w:rPr>
              <w:t>DD đỏ son phèn</w:t>
            </w:r>
          </w:p>
        </w:tc>
        <w:tc>
          <w:tcPr>
            <w:tcW w:w="1134" w:type="dxa"/>
            <w:vAlign w:val="center"/>
          </w:tcPr>
          <w:p w14:paraId="1441E04C" w14:textId="52C62BAE" w:rsidR="00896BFB" w:rsidRPr="00896BFB" w:rsidRDefault="00896BFB" w:rsidP="00896BFB">
            <w:pPr>
              <w:jc w:val="center"/>
              <w:rPr>
                <w:color w:val="000000"/>
                <w:sz w:val="28"/>
                <w:szCs w:val="28"/>
              </w:rPr>
            </w:pPr>
            <w:r w:rsidRPr="00896BFB">
              <w:rPr>
                <w:color w:val="000000"/>
                <w:sz w:val="28"/>
                <w:szCs w:val="28"/>
              </w:rPr>
              <w:t>ML</w:t>
            </w:r>
          </w:p>
        </w:tc>
        <w:tc>
          <w:tcPr>
            <w:tcW w:w="964" w:type="dxa"/>
            <w:vAlign w:val="center"/>
          </w:tcPr>
          <w:p w14:paraId="3E468B8A" w14:textId="17869E56" w:rsidR="00896BFB" w:rsidRPr="00896BFB" w:rsidRDefault="00896BFB" w:rsidP="00896BFB">
            <w:pPr>
              <w:jc w:val="center"/>
              <w:rPr>
                <w:color w:val="000000"/>
                <w:sz w:val="28"/>
                <w:szCs w:val="28"/>
              </w:rPr>
            </w:pPr>
            <w:r w:rsidRPr="00896BFB">
              <w:rPr>
                <w:color w:val="000000"/>
                <w:sz w:val="28"/>
                <w:szCs w:val="28"/>
              </w:rPr>
              <w:t>500</w:t>
            </w:r>
          </w:p>
        </w:tc>
        <w:tc>
          <w:tcPr>
            <w:tcW w:w="3572" w:type="dxa"/>
            <w:vAlign w:val="center"/>
          </w:tcPr>
          <w:p w14:paraId="3364155C" w14:textId="66A5BC86" w:rsidR="00896BFB" w:rsidRPr="00896BFB" w:rsidRDefault="00896BFB" w:rsidP="00896BFB">
            <w:pPr>
              <w:rPr>
                <w:color w:val="000000"/>
                <w:sz w:val="28"/>
                <w:szCs w:val="28"/>
              </w:rPr>
            </w:pPr>
            <w:r w:rsidRPr="00896BFB">
              <w:rPr>
                <w:color w:val="000000"/>
                <w:sz w:val="28"/>
                <w:szCs w:val="28"/>
              </w:rPr>
              <w:t>Thành phần: Carmine pha trong phèn chua</w:t>
            </w:r>
            <w:r w:rsidRPr="00896BFB">
              <w:rPr>
                <w:color w:val="000000"/>
                <w:sz w:val="28"/>
                <w:szCs w:val="28"/>
              </w:rPr>
              <w:br/>
              <w:t>Dùng để nhuộm kép trong giải phẫu và làm tiêu bản hiển vi thực vật</w:t>
            </w:r>
            <w:r w:rsidRPr="00896BFB">
              <w:rPr>
                <w:color w:val="000000"/>
                <w:sz w:val="28"/>
                <w:szCs w:val="28"/>
              </w:rPr>
              <w:br/>
              <w:t>Quy cách: chai 100ml</w:t>
            </w:r>
          </w:p>
        </w:tc>
        <w:tc>
          <w:tcPr>
            <w:tcW w:w="1417" w:type="dxa"/>
            <w:vAlign w:val="center"/>
          </w:tcPr>
          <w:p w14:paraId="2194374D" w14:textId="3EB7237C" w:rsidR="00896BFB" w:rsidRPr="00896BFB" w:rsidRDefault="00896BFB" w:rsidP="00896BFB">
            <w:pPr>
              <w:jc w:val="center"/>
              <w:rPr>
                <w:color w:val="000000"/>
                <w:sz w:val="28"/>
                <w:szCs w:val="28"/>
              </w:rPr>
            </w:pPr>
            <w:r w:rsidRPr="00896BFB">
              <w:rPr>
                <w:color w:val="000000"/>
                <w:sz w:val="28"/>
                <w:szCs w:val="28"/>
              </w:rPr>
              <w:t>lọ 100ml</w:t>
            </w:r>
          </w:p>
        </w:tc>
      </w:tr>
      <w:tr w:rsidR="00896BFB" w:rsidRPr="00896BFB" w14:paraId="6D7537A3" w14:textId="77777777" w:rsidTr="0026609D">
        <w:trPr>
          <w:trHeight w:val="496"/>
        </w:trPr>
        <w:tc>
          <w:tcPr>
            <w:tcW w:w="852" w:type="dxa"/>
            <w:vAlign w:val="center"/>
          </w:tcPr>
          <w:p w14:paraId="610B0D65" w14:textId="1F48D997" w:rsidR="00896BFB" w:rsidRPr="00896BFB" w:rsidRDefault="00896BFB" w:rsidP="00896BFB">
            <w:pPr>
              <w:jc w:val="center"/>
              <w:rPr>
                <w:color w:val="000000"/>
                <w:sz w:val="28"/>
                <w:szCs w:val="28"/>
              </w:rPr>
            </w:pPr>
            <w:r w:rsidRPr="00896BFB">
              <w:rPr>
                <w:color w:val="000000"/>
                <w:sz w:val="28"/>
                <w:szCs w:val="28"/>
              </w:rPr>
              <w:t>125</w:t>
            </w:r>
          </w:p>
        </w:tc>
        <w:tc>
          <w:tcPr>
            <w:tcW w:w="2126" w:type="dxa"/>
            <w:vAlign w:val="center"/>
          </w:tcPr>
          <w:p w14:paraId="000DB5D6" w14:textId="48D03D0A" w:rsidR="00896BFB" w:rsidRPr="00896BFB" w:rsidRDefault="00896BFB" w:rsidP="00896BFB">
            <w:pPr>
              <w:jc w:val="center"/>
              <w:rPr>
                <w:b/>
                <w:bCs/>
                <w:color w:val="000000"/>
                <w:sz w:val="28"/>
                <w:szCs w:val="28"/>
              </w:rPr>
            </w:pPr>
            <w:r w:rsidRPr="00896BFB">
              <w:rPr>
                <w:color w:val="000000"/>
                <w:sz w:val="28"/>
                <w:szCs w:val="28"/>
              </w:rPr>
              <w:t>Dd histamine dihydrochloride 1mg/1ml</w:t>
            </w:r>
          </w:p>
        </w:tc>
        <w:tc>
          <w:tcPr>
            <w:tcW w:w="1134" w:type="dxa"/>
            <w:vAlign w:val="center"/>
          </w:tcPr>
          <w:p w14:paraId="29057390" w14:textId="227500D7" w:rsidR="00896BFB" w:rsidRPr="00896BFB" w:rsidRDefault="00896BFB" w:rsidP="00896BFB">
            <w:pPr>
              <w:jc w:val="center"/>
              <w:rPr>
                <w:color w:val="000000"/>
                <w:sz w:val="28"/>
                <w:szCs w:val="28"/>
              </w:rPr>
            </w:pPr>
            <w:r w:rsidRPr="00896BFB">
              <w:rPr>
                <w:color w:val="000000"/>
                <w:sz w:val="28"/>
                <w:szCs w:val="28"/>
              </w:rPr>
              <w:t>Chai</w:t>
            </w:r>
          </w:p>
        </w:tc>
        <w:tc>
          <w:tcPr>
            <w:tcW w:w="964" w:type="dxa"/>
            <w:vAlign w:val="center"/>
          </w:tcPr>
          <w:p w14:paraId="512F2438" w14:textId="7DAE0966" w:rsidR="00896BFB" w:rsidRPr="00896BFB" w:rsidRDefault="00896BFB" w:rsidP="00896BFB">
            <w:pPr>
              <w:jc w:val="center"/>
              <w:rPr>
                <w:color w:val="000000"/>
                <w:sz w:val="28"/>
                <w:szCs w:val="28"/>
              </w:rPr>
            </w:pPr>
            <w:r w:rsidRPr="00896BFB">
              <w:rPr>
                <w:color w:val="000000"/>
                <w:sz w:val="28"/>
                <w:szCs w:val="28"/>
              </w:rPr>
              <w:t>1</w:t>
            </w:r>
          </w:p>
        </w:tc>
        <w:tc>
          <w:tcPr>
            <w:tcW w:w="3572" w:type="dxa"/>
            <w:vAlign w:val="center"/>
          </w:tcPr>
          <w:p w14:paraId="188D55B5" w14:textId="7F3E3CFD" w:rsidR="00896BFB" w:rsidRPr="00896BFB" w:rsidRDefault="00896BFB" w:rsidP="00896BFB">
            <w:pPr>
              <w:rPr>
                <w:color w:val="000000"/>
                <w:sz w:val="28"/>
                <w:szCs w:val="28"/>
              </w:rPr>
            </w:pPr>
            <w:r w:rsidRPr="00896BFB">
              <w:rPr>
                <w:color w:val="000000"/>
                <w:sz w:val="28"/>
                <w:szCs w:val="28"/>
              </w:rPr>
              <w:t>Độ tinh khiết ≥ 97.5%</w:t>
            </w:r>
            <w:r w:rsidRPr="00896BFB">
              <w:rPr>
                <w:color w:val="000000"/>
                <w:sz w:val="28"/>
                <w:szCs w:val="28"/>
              </w:rPr>
              <w:br/>
              <w:t>Kim loại nặng như Pb ≤ 10%</w:t>
            </w:r>
            <w:r w:rsidRPr="00896BFB">
              <w:rPr>
                <w:color w:val="000000"/>
                <w:sz w:val="28"/>
                <w:szCs w:val="28"/>
              </w:rPr>
              <w:br/>
              <w:t>Hao tổn khi sấy ≤ 0.05%</w:t>
            </w:r>
            <w:r w:rsidRPr="00896BFB">
              <w:rPr>
                <w:color w:val="000000"/>
                <w:sz w:val="28"/>
                <w:szCs w:val="28"/>
              </w:rPr>
              <w:br/>
              <w:t>Điểm nóng chảy: 244-250°C</w:t>
            </w:r>
            <w:r w:rsidRPr="00896BFB">
              <w:rPr>
                <w:color w:val="000000"/>
                <w:sz w:val="28"/>
                <w:szCs w:val="28"/>
              </w:rPr>
              <w:br/>
              <w:t>Bột hoặc tinh thể màu trắng đến trắng ngà</w:t>
            </w:r>
          </w:p>
        </w:tc>
        <w:tc>
          <w:tcPr>
            <w:tcW w:w="1417" w:type="dxa"/>
            <w:vAlign w:val="center"/>
          </w:tcPr>
          <w:p w14:paraId="011DC0AC" w14:textId="12D930C1" w:rsidR="00896BFB" w:rsidRPr="00896BFB" w:rsidRDefault="00896BFB" w:rsidP="00896BFB">
            <w:pPr>
              <w:jc w:val="center"/>
              <w:rPr>
                <w:color w:val="000000"/>
                <w:sz w:val="28"/>
                <w:szCs w:val="28"/>
              </w:rPr>
            </w:pPr>
            <w:r w:rsidRPr="00896BFB">
              <w:rPr>
                <w:color w:val="000000"/>
                <w:sz w:val="28"/>
                <w:szCs w:val="28"/>
              </w:rPr>
              <w:t>chai 5g</w:t>
            </w:r>
          </w:p>
        </w:tc>
      </w:tr>
      <w:tr w:rsidR="00896BFB" w:rsidRPr="00896BFB" w14:paraId="0FBBD45D" w14:textId="77777777" w:rsidTr="0026609D">
        <w:trPr>
          <w:trHeight w:val="496"/>
        </w:trPr>
        <w:tc>
          <w:tcPr>
            <w:tcW w:w="852" w:type="dxa"/>
            <w:vAlign w:val="center"/>
          </w:tcPr>
          <w:p w14:paraId="44E4480D" w14:textId="77C27189" w:rsidR="00896BFB" w:rsidRPr="00896BFB" w:rsidRDefault="00896BFB" w:rsidP="00896BFB">
            <w:pPr>
              <w:jc w:val="center"/>
              <w:rPr>
                <w:color w:val="000000"/>
                <w:sz w:val="28"/>
                <w:szCs w:val="28"/>
              </w:rPr>
            </w:pPr>
            <w:r w:rsidRPr="00896BFB">
              <w:rPr>
                <w:color w:val="000000"/>
                <w:sz w:val="28"/>
                <w:szCs w:val="28"/>
              </w:rPr>
              <w:t>126</w:t>
            </w:r>
          </w:p>
        </w:tc>
        <w:tc>
          <w:tcPr>
            <w:tcW w:w="2126" w:type="dxa"/>
            <w:vAlign w:val="center"/>
          </w:tcPr>
          <w:p w14:paraId="04ACE608" w14:textId="798A8ADA" w:rsidR="00896BFB" w:rsidRPr="00896BFB" w:rsidRDefault="00896BFB" w:rsidP="00896BFB">
            <w:pPr>
              <w:jc w:val="center"/>
              <w:rPr>
                <w:b/>
                <w:bCs/>
                <w:color w:val="000000"/>
                <w:sz w:val="28"/>
                <w:szCs w:val="28"/>
              </w:rPr>
            </w:pPr>
            <w:r w:rsidRPr="00896BFB">
              <w:rPr>
                <w:color w:val="000000"/>
                <w:sz w:val="28"/>
                <w:szCs w:val="28"/>
              </w:rPr>
              <w:t>dd HNO3 đậm đặc</w:t>
            </w:r>
          </w:p>
        </w:tc>
        <w:tc>
          <w:tcPr>
            <w:tcW w:w="1134" w:type="dxa"/>
            <w:vAlign w:val="center"/>
          </w:tcPr>
          <w:p w14:paraId="78016312" w14:textId="18AB9155" w:rsidR="00896BFB" w:rsidRPr="00896BFB" w:rsidRDefault="00896BFB" w:rsidP="00896BFB">
            <w:pPr>
              <w:jc w:val="center"/>
              <w:rPr>
                <w:color w:val="000000"/>
                <w:sz w:val="28"/>
                <w:szCs w:val="28"/>
              </w:rPr>
            </w:pPr>
            <w:r w:rsidRPr="00896BFB">
              <w:rPr>
                <w:color w:val="000000"/>
                <w:sz w:val="28"/>
                <w:szCs w:val="28"/>
              </w:rPr>
              <w:t>ML</w:t>
            </w:r>
          </w:p>
        </w:tc>
        <w:tc>
          <w:tcPr>
            <w:tcW w:w="964" w:type="dxa"/>
            <w:vAlign w:val="center"/>
          </w:tcPr>
          <w:p w14:paraId="6842A325" w14:textId="08F3265A" w:rsidR="00896BFB" w:rsidRPr="00896BFB" w:rsidRDefault="00896BFB" w:rsidP="00896BFB">
            <w:pPr>
              <w:jc w:val="center"/>
              <w:rPr>
                <w:color w:val="000000"/>
                <w:sz w:val="28"/>
                <w:szCs w:val="28"/>
              </w:rPr>
            </w:pPr>
            <w:r w:rsidRPr="00896BFB">
              <w:rPr>
                <w:color w:val="000000"/>
                <w:sz w:val="28"/>
                <w:szCs w:val="28"/>
              </w:rPr>
              <w:t>500</w:t>
            </w:r>
          </w:p>
        </w:tc>
        <w:tc>
          <w:tcPr>
            <w:tcW w:w="3572" w:type="dxa"/>
            <w:vAlign w:val="center"/>
          </w:tcPr>
          <w:p w14:paraId="5F79BB26" w14:textId="11B6ADB9" w:rsidR="00896BFB" w:rsidRPr="00896BFB" w:rsidRDefault="00896BFB" w:rsidP="00896BFB">
            <w:pPr>
              <w:rPr>
                <w:color w:val="000000"/>
                <w:sz w:val="28"/>
                <w:szCs w:val="28"/>
              </w:rPr>
            </w:pPr>
            <w:r w:rsidRPr="00896BFB">
              <w:rPr>
                <w:color w:val="000000"/>
                <w:sz w:val="28"/>
                <w:szCs w:val="28"/>
              </w:rPr>
              <w:t>Điểm nóng chảy: -42 °C</w:t>
            </w:r>
            <w:r w:rsidRPr="00896BFB">
              <w:rPr>
                <w:color w:val="000000"/>
                <w:sz w:val="28"/>
                <w:szCs w:val="28"/>
              </w:rPr>
              <w:br/>
              <w:t>Công thức: HNO₃</w:t>
            </w:r>
            <w:r w:rsidRPr="00896BFB">
              <w:rPr>
                <w:color w:val="000000"/>
                <w:sz w:val="28"/>
                <w:szCs w:val="28"/>
              </w:rPr>
              <w:br/>
              <w:t>Mật độ: 1,50 g/cm³</w:t>
            </w:r>
            <w:r w:rsidRPr="00896BFB">
              <w:rPr>
                <w:color w:val="000000"/>
                <w:sz w:val="28"/>
                <w:szCs w:val="28"/>
              </w:rPr>
              <w:br/>
              <w:t>Khối lượng phân tử: 63,01 g/mol</w:t>
            </w:r>
            <w:r w:rsidRPr="00896BFB">
              <w:rPr>
                <w:color w:val="000000"/>
                <w:sz w:val="28"/>
                <w:szCs w:val="28"/>
              </w:rPr>
              <w:br/>
              <w:t>ID IUPAC: Nitric acid</w:t>
            </w:r>
            <w:r w:rsidRPr="00896BFB">
              <w:rPr>
                <w:color w:val="000000"/>
                <w:sz w:val="28"/>
                <w:szCs w:val="28"/>
              </w:rPr>
              <w:br/>
              <w:t>Điểm sôi: 86°C</w:t>
            </w:r>
          </w:p>
        </w:tc>
        <w:tc>
          <w:tcPr>
            <w:tcW w:w="1417" w:type="dxa"/>
            <w:vAlign w:val="center"/>
          </w:tcPr>
          <w:p w14:paraId="5C0D928B" w14:textId="31301463" w:rsidR="00896BFB" w:rsidRPr="00896BFB" w:rsidRDefault="00896BFB" w:rsidP="00896BFB">
            <w:pPr>
              <w:jc w:val="center"/>
              <w:rPr>
                <w:color w:val="000000"/>
                <w:sz w:val="28"/>
                <w:szCs w:val="28"/>
              </w:rPr>
            </w:pPr>
            <w:r w:rsidRPr="00896BFB">
              <w:rPr>
                <w:color w:val="000000"/>
                <w:sz w:val="28"/>
                <w:szCs w:val="28"/>
              </w:rPr>
              <w:t>Chai 500ml</w:t>
            </w:r>
          </w:p>
        </w:tc>
      </w:tr>
      <w:tr w:rsidR="00896BFB" w:rsidRPr="00896BFB" w14:paraId="2C1F77B4" w14:textId="77777777" w:rsidTr="0026609D">
        <w:trPr>
          <w:trHeight w:val="496"/>
        </w:trPr>
        <w:tc>
          <w:tcPr>
            <w:tcW w:w="852" w:type="dxa"/>
            <w:vAlign w:val="center"/>
          </w:tcPr>
          <w:p w14:paraId="33CE9C8C" w14:textId="52FDD796" w:rsidR="00896BFB" w:rsidRPr="00896BFB" w:rsidRDefault="00896BFB" w:rsidP="00896BFB">
            <w:pPr>
              <w:jc w:val="center"/>
              <w:rPr>
                <w:color w:val="000000"/>
                <w:sz w:val="28"/>
                <w:szCs w:val="28"/>
              </w:rPr>
            </w:pPr>
            <w:r w:rsidRPr="00896BFB">
              <w:rPr>
                <w:color w:val="000000"/>
                <w:sz w:val="28"/>
                <w:szCs w:val="28"/>
              </w:rPr>
              <w:t>127</w:t>
            </w:r>
          </w:p>
        </w:tc>
        <w:tc>
          <w:tcPr>
            <w:tcW w:w="2126" w:type="dxa"/>
            <w:vAlign w:val="center"/>
          </w:tcPr>
          <w:p w14:paraId="18587982" w14:textId="6F448236" w:rsidR="00896BFB" w:rsidRPr="00896BFB" w:rsidRDefault="00896BFB" w:rsidP="00896BFB">
            <w:pPr>
              <w:jc w:val="center"/>
              <w:rPr>
                <w:b/>
                <w:bCs/>
                <w:color w:val="000000"/>
                <w:sz w:val="28"/>
                <w:szCs w:val="28"/>
              </w:rPr>
            </w:pPr>
            <w:r w:rsidRPr="00896BFB">
              <w:rPr>
                <w:color w:val="000000"/>
                <w:sz w:val="28"/>
                <w:szCs w:val="28"/>
              </w:rPr>
              <w:t>Dịch truyền Nacl 0.9% 500ml</w:t>
            </w:r>
          </w:p>
        </w:tc>
        <w:tc>
          <w:tcPr>
            <w:tcW w:w="1134" w:type="dxa"/>
            <w:vAlign w:val="center"/>
          </w:tcPr>
          <w:p w14:paraId="153A311E" w14:textId="7312EE35" w:rsidR="00896BFB" w:rsidRPr="00896BFB" w:rsidRDefault="00896BFB" w:rsidP="00896BFB">
            <w:pPr>
              <w:jc w:val="center"/>
              <w:rPr>
                <w:color w:val="000000"/>
                <w:sz w:val="28"/>
                <w:szCs w:val="28"/>
              </w:rPr>
            </w:pPr>
            <w:r w:rsidRPr="00896BFB">
              <w:rPr>
                <w:color w:val="000000"/>
                <w:sz w:val="28"/>
                <w:szCs w:val="28"/>
              </w:rPr>
              <w:t>Chai</w:t>
            </w:r>
          </w:p>
        </w:tc>
        <w:tc>
          <w:tcPr>
            <w:tcW w:w="964" w:type="dxa"/>
            <w:vAlign w:val="center"/>
          </w:tcPr>
          <w:p w14:paraId="747B0AE9" w14:textId="38496B34" w:rsidR="00896BFB" w:rsidRPr="00896BFB" w:rsidRDefault="00896BFB" w:rsidP="00896BFB">
            <w:pPr>
              <w:jc w:val="center"/>
              <w:rPr>
                <w:color w:val="000000"/>
                <w:sz w:val="28"/>
                <w:szCs w:val="28"/>
              </w:rPr>
            </w:pPr>
            <w:r w:rsidRPr="00896BFB">
              <w:rPr>
                <w:color w:val="000000"/>
                <w:sz w:val="28"/>
                <w:szCs w:val="28"/>
              </w:rPr>
              <w:t>40</w:t>
            </w:r>
          </w:p>
        </w:tc>
        <w:tc>
          <w:tcPr>
            <w:tcW w:w="3572" w:type="dxa"/>
            <w:vAlign w:val="center"/>
          </w:tcPr>
          <w:p w14:paraId="2F5E83A2" w14:textId="283356C5" w:rsidR="00896BFB" w:rsidRPr="00896BFB" w:rsidRDefault="00896BFB" w:rsidP="00896BFB">
            <w:pPr>
              <w:rPr>
                <w:color w:val="000000"/>
                <w:sz w:val="28"/>
                <w:szCs w:val="28"/>
              </w:rPr>
            </w:pPr>
            <w:r w:rsidRPr="00896BFB">
              <w:rPr>
                <w:color w:val="000000"/>
                <w:sz w:val="28"/>
                <w:szCs w:val="28"/>
              </w:rPr>
              <w:t>Dịch truyền tĩnh mạch Natri Clorid 0,9%</w:t>
            </w:r>
            <w:r w:rsidRPr="00896BFB">
              <w:rPr>
                <w:color w:val="000000"/>
                <w:sz w:val="28"/>
                <w:szCs w:val="28"/>
              </w:rPr>
              <w:br/>
              <w:t>Thành phần: Natri clorid 4.5g; Nước cất pha tiêm vừa đủ 500ml</w:t>
            </w:r>
            <w:r w:rsidRPr="00896BFB">
              <w:rPr>
                <w:color w:val="000000"/>
                <w:sz w:val="28"/>
                <w:szCs w:val="28"/>
              </w:rPr>
              <w:br/>
              <w:t>Bảo quản: Nhiệt độ phòng</w:t>
            </w:r>
          </w:p>
        </w:tc>
        <w:tc>
          <w:tcPr>
            <w:tcW w:w="1417" w:type="dxa"/>
            <w:vAlign w:val="center"/>
          </w:tcPr>
          <w:p w14:paraId="57ECA269" w14:textId="1C8ADD41" w:rsidR="00896BFB" w:rsidRPr="00896BFB" w:rsidRDefault="00896BFB" w:rsidP="00896BFB">
            <w:pPr>
              <w:jc w:val="center"/>
              <w:rPr>
                <w:color w:val="000000"/>
                <w:sz w:val="28"/>
                <w:szCs w:val="28"/>
              </w:rPr>
            </w:pPr>
            <w:r w:rsidRPr="00896BFB">
              <w:rPr>
                <w:color w:val="000000"/>
                <w:sz w:val="28"/>
                <w:szCs w:val="28"/>
              </w:rPr>
              <w:t>chai 500ml</w:t>
            </w:r>
          </w:p>
        </w:tc>
      </w:tr>
      <w:tr w:rsidR="00896BFB" w:rsidRPr="00896BFB" w14:paraId="3961B428" w14:textId="77777777" w:rsidTr="0026609D">
        <w:trPr>
          <w:trHeight w:val="496"/>
        </w:trPr>
        <w:tc>
          <w:tcPr>
            <w:tcW w:w="852" w:type="dxa"/>
            <w:vAlign w:val="center"/>
          </w:tcPr>
          <w:p w14:paraId="4E3FFAE6" w14:textId="324440F6" w:rsidR="00896BFB" w:rsidRPr="00896BFB" w:rsidRDefault="00896BFB" w:rsidP="00896BFB">
            <w:pPr>
              <w:jc w:val="center"/>
              <w:rPr>
                <w:color w:val="000000"/>
                <w:sz w:val="28"/>
                <w:szCs w:val="28"/>
              </w:rPr>
            </w:pPr>
            <w:r w:rsidRPr="00896BFB">
              <w:rPr>
                <w:color w:val="000000"/>
                <w:sz w:val="28"/>
                <w:szCs w:val="28"/>
              </w:rPr>
              <w:t>128</w:t>
            </w:r>
          </w:p>
        </w:tc>
        <w:tc>
          <w:tcPr>
            <w:tcW w:w="2126" w:type="dxa"/>
            <w:vAlign w:val="center"/>
          </w:tcPr>
          <w:p w14:paraId="0789207A" w14:textId="7F7CF435" w:rsidR="00896BFB" w:rsidRPr="00896BFB" w:rsidRDefault="00896BFB" w:rsidP="00896BFB">
            <w:pPr>
              <w:jc w:val="center"/>
              <w:rPr>
                <w:b/>
                <w:bCs/>
                <w:color w:val="000000"/>
                <w:sz w:val="28"/>
                <w:szCs w:val="28"/>
              </w:rPr>
            </w:pPr>
            <w:r w:rsidRPr="00896BFB">
              <w:rPr>
                <w:color w:val="000000"/>
                <w:sz w:val="28"/>
                <w:szCs w:val="28"/>
              </w:rPr>
              <w:t>Dịch truyền Ringer Lactat 500ml</w:t>
            </w:r>
          </w:p>
        </w:tc>
        <w:tc>
          <w:tcPr>
            <w:tcW w:w="1134" w:type="dxa"/>
            <w:vAlign w:val="center"/>
          </w:tcPr>
          <w:p w14:paraId="32AF9068" w14:textId="73A27EC8" w:rsidR="00896BFB" w:rsidRPr="00896BFB" w:rsidRDefault="00896BFB" w:rsidP="00896BFB">
            <w:pPr>
              <w:jc w:val="center"/>
              <w:rPr>
                <w:color w:val="000000"/>
                <w:sz w:val="28"/>
                <w:szCs w:val="28"/>
              </w:rPr>
            </w:pPr>
            <w:r w:rsidRPr="00896BFB">
              <w:rPr>
                <w:color w:val="000000"/>
                <w:sz w:val="28"/>
                <w:szCs w:val="28"/>
              </w:rPr>
              <w:t>Chai</w:t>
            </w:r>
          </w:p>
        </w:tc>
        <w:tc>
          <w:tcPr>
            <w:tcW w:w="964" w:type="dxa"/>
            <w:vAlign w:val="center"/>
          </w:tcPr>
          <w:p w14:paraId="1443C671" w14:textId="3BE6B724" w:rsidR="00896BFB" w:rsidRPr="00896BFB" w:rsidRDefault="00896BFB" w:rsidP="00896BFB">
            <w:pPr>
              <w:jc w:val="center"/>
              <w:rPr>
                <w:color w:val="000000"/>
                <w:sz w:val="28"/>
                <w:szCs w:val="28"/>
              </w:rPr>
            </w:pPr>
            <w:r w:rsidRPr="00896BFB">
              <w:rPr>
                <w:color w:val="000000"/>
                <w:sz w:val="28"/>
                <w:szCs w:val="28"/>
              </w:rPr>
              <w:t>128</w:t>
            </w:r>
          </w:p>
        </w:tc>
        <w:tc>
          <w:tcPr>
            <w:tcW w:w="3572" w:type="dxa"/>
            <w:vAlign w:val="center"/>
          </w:tcPr>
          <w:p w14:paraId="07209CAB" w14:textId="54947EC2" w:rsidR="00896BFB" w:rsidRPr="00896BFB" w:rsidRDefault="00896BFB" w:rsidP="00896BFB">
            <w:pPr>
              <w:rPr>
                <w:color w:val="000000"/>
                <w:sz w:val="28"/>
                <w:szCs w:val="28"/>
              </w:rPr>
            </w:pPr>
            <w:r w:rsidRPr="00896BFB">
              <w:rPr>
                <w:color w:val="000000"/>
                <w:sz w:val="28"/>
                <w:szCs w:val="28"/>
              </w:rPr>
              <w:t xml:space="preserve">Thành phần: </w:t>
            </w:r>
            <w:r w:rsidRPr="00896BFB">
              <w:rPr>
                <w:color w:val="000000"/>
                <w:sz w:val="28"/>
                <w:szCs w:val="28"/>
              </w:rPr>
              <w:br/>
              <w:t>Sodium Chloride: Hàm lượng 3</w:t>
            </w:r>
            <w:r w:rsidRPr="00896BFB">
              <w:rPr>
                <w:color w:val="000000"/>
                <w:sz w:val="28"/>
                <w:szCs w:val="28"/>
              </w:rPr>
              <w:br/>
              <w:t>Kali clorid: Hàm lượng 0.2g.</w:t>
            </w:r>
            <w:r w:rsidRPr="00896BFB">
              <w:rPr>
                <w:color w:val="000000"/>
                <w:sz w:val="28"/>
                <w:szCs w:val="28"/>
              </w:rPr>
              <w:br/>
              <w:t>Sodium lactate: Hàm lượng 1.6g.</w:t>
            </w:r>
            <w:r w:rsidRPr="00896BFB">
              <w:rPr>
                <w:color w:val="000000"/>
                <w:sz w:val="28"/>
                <w:szCs w:val="28"/>
              </w:rPr>
              <w:br/>
            </w:r>
            <w:r w:rsidRPr="00896BFB">
              <w:rPr>
                <w:color w:val="000000"/>
                <w:sz w:val="28"/>
                <w:szCs w:val="28"/>
              </w:rPr>
              <w:lastRenderedPageBreak/>
              <w:t>Calcium Chloride: Hàm lượng 0.135g</w:t>
            </w:r>
          </w:p>
        </w:tc>
        <w:tc>
          <w:tcPr>
            <w:tcW w:w="1417" w:type="dxa"/>
            <w:vAlign w:val="center"/>
          </w:tcPr>
          <w:p w14:paraId="092707C5" w14:textId="1656BE70" w:rsidR="00896BFB" w:rsidRPr="00896BFB" w:rsidRDefault="00896BFB" w:rsidP="00896BFB">
            <w:pPr>
              <w:jc w:val="center"/>
              <w:rPr>
                <w:color w:val="000000"/>
                <w:sz w:val="28"/>
                <w:szCs w:val="28"/>
              </w:rPr>
            </w:pPr>
            <w:r w:rsidRPr="00896BFB">
              <w:rPr>
                <w:color w:val="000000"/>
                <w:sz w:val="28"/>
                <w:szCs w:val="28"/>
              </w:rPr>
              <w:lastRenderedPageBreak/>
              <w:t>chai 500ml</w:t>
            </w:r>
          </w:p>
        </w:tc>
      </w:tr>
      <w:tr w:rsidR="00896BFB" w:rsidRPr="00896BFB" w14:paraId="609A4AFA" w14:textId="77777777" w:rsidTr="0026609D">
        <w:trPr>
          <w:trHeight w:val="496"/>
        </w:trPr>
        <w:tc>
          <w:tcPr>
            <w:tcW w:w="852" w:type="dxa"/>
            <w:vAlign w:val="center"/>
          </w:tcPr>
          <w:p w14:paraId="74494715" w14:textId="77B18319" w:rsidR="00896BFB" w:rsidRPr="00896BFB" w:rsidRDefault="00896BFB" w:rsidP="00896BFB">
            <w:pPr>
              <w:jc w:val="center"/>
              <w:rPr>
                <w:color w:val="000000"/>
                <w:sz w:val="28"/>
                <w:szCs w:val="28"/>
              </w:rPr>
            </w:pPr>
            <w:r w:rsidRPr="00896BFB">
              <w:rPr>
                <w:color w:val="000000"/>
                <w:sz w:val="28"/>
                <w:szCs w:val="28"/>
              </w:rPr>
              <w:t>129</w:t>
            </w:r>
          </w:p>
        </w:tc>
        <w:tc>
          <w:tcPr>
            <w:tcW w:w="2126" w:type="dxa"/>
            <w:vAlign w:val="center"/>
          </w:tcPr>
          <w:p w14:paraId="3A38E7B1" w14:textId="6FFF3B02" w:rsidR="00896BFB" w:rsidRPr="00896BFB" w:rsidRDefault="00896BFB" w:rsidP="00896BFB">
            <w:pPr>
              <w:jc w:val="center"/>
              <w:rPr>
                <w:b/>
                <w:bCs/>
                <w:color w:val="000000"/>
                <w:sz w:val="28"/>
                <w:szCs w:val="28"/>
              </w:rPr>
            </w:pPr>
            <w:r w:rsidRPr="00896BFB">
              <w:rPr>
                <w:color w:val="000000"/>
                <w:sz w:val="28"/>
                <w:szCs w:val="28"/>
              </w:rPr>
              <w:t>Di-Potassium Hydrogen Orthophosphate (K2HP04)</w:t>
            </w:r>
          </w:p>
        </w:tc>
        <w:tc>
          <w:tcPr>
            <w:tcW w:w="1134" w:type="dxa"/>
            <w:vAlign w:val="center"/>
          </w:tcPr>
          <w:p w14:paraId="341D3CE8" w14:textId="1D0CBCEB" w:rsidR="00896BFB" w:rsidRPr="00896BFB" w:rsidRDefault="00896BFB" w:rsidP="00896BFB">
            <w:pPr>
              <w:jc w:val="center"/>
              <w:rPr>
                <w:color w:val="000000"/>
                <w:sz w:val="28"/>
                <w:szCs w:val="28"/>
              </w:rPr>
            </w:pPr>
            <w:r w:rsidRPr="00896BFB">
              <w:rPr>
                <w:color w:val="000000"/>
                <w:sz w:val="28"/>
                <w:szCs w:val="28"/>
              </w:rPr>
              <w:t>Lọ (500g)</w:t>
            </w:r>
          </w:p>
        </w:tc>
        <w:tc>
          <w:tcPr>
            <w:tcW w:w="964" w:type="dxa"/>
            <w:vAlign w:val="center"/>
          </w:tcPr>
          <w:p w14:paraId="60B64E52" w14:textId="0CB838E0" w:rsidR="00896BFB" w:rsidRPr="00896BFB" w:rsidRDefault="00896BFB" w:rsidP="00896BFB">
            <w:pPr>
              <w:jc w:val="center"/>
              <w:rPr>
                <w:color w:val="000000"/>
                <w:sz w:val="28"/>
                <w:szCs w:val="28"/>
              </w:rPr>
            </w:pPr>
            <w:r w:rsidRPr="00896BFB">
              <w:rPr>
                <w:color w:val="000000"/>
                <w:sz w:val="28"/>
                <w:szCs w:val="28"/>
              </w:rPr>
              <w:t>1</w:t>
            </w:r>
          </w:p>
        </w:tc>
        <w:tc>
          <w:tcPr>
            <w:tcW w:w="3572" w:type="dxa"/>
            <w:vAlign w:val="center"/>
          </w:tcPr>
          <w:p w14:paraId="4CE788EA" w14:textId="5FCFC559" w:rsidR="00896BFB" w:rsidRPr="00896BFB" w:rsidRDefault="00896BFB" w:rsidP="00896BFB">
            <w:pPr>
              <w:rPr>
                <w:color w:val="000000"/>
                <w:sz w:val="28"/>
                <w:szCs w:val="28"/>
              </w:rPr>
            </w:pPr>
            <w:r w:rsidRPr="00896BFB">
              <w:rPr>
                <w:color w:val="000000"/>
                <w:sz w:val="28"/>
                <w:szCs w:val="28"/>
              </w:rPr>
              <w:t>Công thức: K2HPO4</w:t>
            </w:r>
            <w:r w:rsidRPr="00896BFB">
              <w:rPr>
                <w:color w:val="000000"/>
                <w:sz w:val="28"/>
                <w:szCs w:val="28"/>
              </w:rPr>
              <w:br/>
              <w:t>Khối lượng phân tử: 174.18 g/mol</w:t>
            </w:r>
            <w:r w:rsidRPr="00896BFB">
              <w:rPr>
                <w:color w:val="000000"/>
                <w:sz w:val="28"/>
                <w:szCs w:val="28"/>
              </w:rPr>
              <w:br/>
              <w:t>Nhiệt độ nóng chảy: 340℃</w:t>
            </w:r>
            <w:r w:rsidRPr="00896BFB">
              <w:rPr>
                <w:color w:val="000000"/>
                <w:sz w:val="28"/>
                <w:szCs w:val="28"/>
              </w:rPr>
              <w:br/>
              <w:t>Tỷ trọng: 2.44 g/cm3 (20℃)</w:t>
            </w:r>
            <w:r w:rsidRPr="00896BFB">
              <w:rPr>
                <w:color w:val="000000"/>
                <w:sz w:val="28"/>
                <w:szCs w:val="28"/>
              </w:rPr>
              <w:br/>
              <w:t>Độ hòa tan: Nước (20℃) 1600 g/L</w:t>
            </w:r>
          </w:p>
        </w:tc>
        <w:tc>
          <w:tcPr>
            <w:tcW w:w="1417" w:type="dxa"/>
            <w:vAlign w:val="center"/>
          </w:tcPr>
          <w:p w14:paraId="697C4CC7" w14:textId="18D48E87" w:rsidR="00896BFB" w:rsidRPr="00896BFB" w:rsidRDefault="00896BFB" w:rsidP="00896BFB">
            <w:pPr>
              <w:jc w:val="center"/>
              <w:rPr>
                <w:color w:val="000000"/>
                <w:sz w:val="28"/>
                <w:szCs w:val="28"/>
              </w:rPr>
            </w:pPr>
            <w:r w:rsidRPr="00896BFB">
              <w:rPr>
                <w:color w:val="000000"/>
                <w:sz w:val="28"/>
                <w:szCs w:val="28"/>
              </w:rPr>
              <w:t>lọ 500g</w:t>
            </w:r>
          </w:p>
        </w:tc>
      </w:tr>
      <w:tr w:rsidR="00896BFB" w:rsidRPr="00896BFB" w14:paraId="10C6E1AF" w14:textId="77777777" w:rsidTr="0026609D">
        <w:trPr>
          <w:trHeight w:val="496"/>
        </w:trPr>
        <w:tc>
          <w:tcPr>
            <w:tcW w:w="852" w:type="dxa"/>
            <w:vAlign w:val="center"/>
          </w:tcPr>
          <w:p w14:paraId="1A3B4D1D" w14:textId="2D87AF58" w:rsidR="00896BFB" w:rsidRPr="00896BFB" w:rsidRDefault="00896BFB" w:rsidP="00896BFB">
            <w:pPr>
              <w:jc w:val="center"/>
              <w:rPr>
                <w:color w:val="000000"/>
                <w:sz w:val="28"/>
                <w:szCs w:val="28"/>
              </w:rPr>
            </w:pPr>
            <w:r w:rsidRPr="00896BFB">
              <w:rPr>
                <w:color w:val="000000"/>
                <w:sz w:val="28"/>
                <w:szCs w:val="28"/>
              </w:rPr>
              <w:t>130</w:t>
            </w:r>
          </w:p>
        </w:tc>
        <w:tc>
          <w:tcPr>
            <w:tcW w:w="2126" w:type="dxa"/>
            <w:vAlign w:val="center"/>
          </w:tcPr>
          <w:p w14:paraId="700A0169" w14:textId="495E80EF" w:rsidR="00896BFB" w:rsidRPr="00896BFB" w:rsidRDefault="00896BFB" w:rsidP="00896BFB">
            <w:pPr>
              <w:jc w:val="center"/>
              <w:rPr>
                <w:b/>
                <w:bCs/>
                <w:color w:val="000000"/>
                <w:sz w:val="28"/>
                <w:szCs w:val="28"/>
              </w:rPr>
            </w:pPr>
            <w:r w:rsidRPr="00896BFB">
              <w:rPr>
                <w:color w:val="000000"/>
                <w:sz w:val="28"/>
                <w:szCs w:val="28"/>
              </w:rPr>
              <w:t>Dung dịch Albumin bò 22%</w:t>
            </w:r>
          </w:p>
        </w:tc>
        <w:tc>
          <w:tcPr>
            <w:tcW w:w="1134" w:type="dxa"/>
            <w:vAlign w:val="center"/>
          </w:tcPr>
          <w:p w14:paraId="4AE51BF8" w14:textId="126A9104" w:rsidR="00896BFB" w:rsidRPr="00896BFB" w:rsidRDefault="00896BFB" w:rsidP="00896BFB">
            <w:pPr>
              <w:jc w:val="center"/>
              <w:rPr>
                <w:color w:val="000000"/>
                <w:sz w:val="28"/>
                <w:szCs w:val="28"/>
              </w:rPr>
            </w:pPr>
            <w:r w:rsidRPr="00896BFB">
              <w:rPr>
                <w:color w:val="000000"/>
                <w:sz w:val="28"/>
                <w:szCs w:val="28"/>
              </w:rPr>
              <w:t>ml</w:t>
            </w:r>
          </w:p>
        </w:tc>
        <w:tc>
          <w:tcPr>
            <w:tcW w:w="964" w:type="dxa"/>
            <w:vAlign w:val="center"/>
          </w:tcPr>
          <w:p w14:paraId="526ED8A0" w14:textId="1D49FD4E" w:rsidR="00896BFB" w:rsidRPr="00896BFB" w:rsidRDefault="00896BFB" w:rsidP="00896BFB">
            <w:pPr>
              <w:jc w:val="center"/>
              <w:rPr>
                <w:color w:val="000000"/>
                <w:sz w:val="28"/>
                <w:szCs w:val="28"/>
              </w:rPr>
            </w:pPr>
            <w:r w:rsidRPr="00896BFB">
              <w:rPr>
                <w:color w:val="000000"/>
                <w:sz w:val="28"/>
                <w:szCs w:val="28"/>
              </w:rPr>
              <w:t>10</w:t>
            </w:r>
          </w:p>
        </w:tc>
        <w:tc>
          <w:tcPr>
            <w:tcW w:w="3572" w:type="dxa"/>
            <w:vAlign w:val="center"/>
          </w:tcPr>
          <w:p w14:paraId="017962AC" w14:textId="40D2BE40" w:rsidR="00896BFB" w:rsidRPr="00896BFB" w:rsidRDefault="00896BFB" w:rsidP="00896BFB">
            <w:pPr>
              <w:rPr>
                <w:color w:val="000000"/>
                <w:sz w:val="28"/>
                <w:szCs w:val="28"/>
              </w:rPr>
            </w:pPr>
            <w:r w:rsidRPr="00896BFB">
              <w:rPr>
                <w:color w:val="000000"/>
                <w:sz w:val="28"/>
                <w:szCs w:val="28"/>
              </w:rPr>
              <w:t>Là thành phần protein chính trong huyết thanh. BSA có độ tinh khiết cao là Phần V của máu bò</w:t>
            </w:r>
            <w:r w:rsidRPr="00896BFB">
              <w:rPr>
                <w:color w:val="000000"/>
                <w:sz w:val="28"/>
                <w:szCs w:val="28"/>
              </w:rPr>
              <w:br/>
              <w:t>Chỉ dùng cho chẩn đoán in vitro</w:t>
            </w:r>
            <w:r w:rsidRPr="00896BFB">
              <w:rPr>
                <w:color w:val="000000"/>
                <w:sz w:val="28"/>
                <w:szCs w:val="28"/>
              </w:rPr>
              <w:br/>
              <w:t>Bảo quản: 2-8℃</w:t>
            </w:r>
          </w:p>
        </w:tc>
        <w:tc>
          <w:tcPr>
            <w:tcW w:w="1417" w:type="dxa"/>
            <w:vAlign w:val="center"/>
          </w:tcPr>
          <w:p w14:paraId="28CB0D38" w14:textId="2D6CA198" w:rsidR="00896BFB" w:rsidRPr="00896BFB" w:rsidRDefault="00896BFB" w:rsidP="00896BFB">
            <w:pPr>
              <w:jc w:val="center"/>
              <w:rPr>
                <w:color w:val="000000"/>
                <w:sz w:val="28"/>
                <w:szCs w:val="28"/>
              </w:rPr>
            </w:pPr>
            <w:r w:rsidRPr="00896BFB">
              <w:rPr>
                <w:color w:val="000000"/>
                <w:sz w:val="28"/>
                <w:szCs w:val="28"/>
              </w:rPr>
              <w:t>Lọ 10ml</w:t>
            </w:r>
          </w:p>
        </w:tc>
      </w:tr>
      <w:tr w:rsidR="00896BFB" w:rsidRPr="00896BFB" w14:paraId="505E4E3F" w14:textId="77777777" w:rsidTr="0026609D">
        <w:trPr>
          <w:trHeight w:val="496"/>
        </w:trPr>
        <w:tc>
          <w:tcPr>
            <w:tcW w:w="852" w:type="dxa"/>
            <w:vAlign w:val="center"/>
          </w:tcPr>
          <w:p w14:paraId="38CCA85D" w14:textId="498532FB" w:rsidR="00896BFB" w:rsidRPr="00896BFB" w:rsidRDefault="00896BFB" w:rsidP="00896BFB">
            <w:pPr>
              <w:jc w:val="center"/>
              <w:rPr>
                <w:color w:val="000000"/>
                <w:sz w:val="28"/>
                <w:szCs w:val="28"/>
              </w:rPr>
            </w:pPr>
            <w:r w:rsidRPr="00896BFB">
              <w:rPr>
                <w:color w:val="000000"/>
                <w:sz w:val="28"/>
                <w:szCs w:val="28"/>
              </w:rPr>
              <w:t>131</w:t>
            </w:r>
          </w:p>
        </w:tc>
        <w:tc>
          <w:tcPr>
            <w:tcW w:w="2126" w:type="dxa"/>
            <w:vAlign w:val="center"/>
          </w:tcPr>
          <w:p w14:paraId="1E63D94F" w14:textId="16019F14" w:rsidR="00896BFB" w:rsidRPr="00896BFB" w:rsidRDefault="00896BFB" w:rsidP="00896BFB">
            <w:pPr>
              <w:jc w:val="center"/>
              <w:rPr>
                <w:b/>
                <w:bCs/>
                <w:color w:val="000000"/>
                <w:sz w:val="28"/>
                <w:szCs w:val="28"/>
              </w:rPr>
            </w:pPr>
            <w:r w:rsidRPr="00896BFB">
              <w:rPr>
                <w:color w:val="000000"/>
                <w:sz w:val="28"/>
                <w:szCs w:val="28"/>
              </w:rPr>
              <w:t>Dung dịch Betadin 100ml</w:t>
            </w:r>
          </w:p>
        </w:tc>
        <w:tc>
          <w:tcPr>
            <w:tcW w:w="1134" w:type="dxa"/>
            <w:vAlign w:val="center"/>
          </w:tcPr>
          <w:p w14:paraId="77945B80" w14:textId="3A874B50" w:rsidR="00896BFB" w:rsidRPr="00896BFB" w:rsidRDefault="00896BFB" w:rsidP="00896BFB">
            <w:pPr>
              <w:jc w:val="center"/>
              <w:rPr>
                <w:color w:val="000000"/>
                <w:sz w:val="28"/>
                <w:szCs w:val="28"/>
              </w:rPr>
            </w:pPr>
            <w:r w:rsidRPr="00896BFB">
              <w:rPr>
                <w:color w:val="000000"/>
                <w:sz w:val="28"/>
                <w:szCs w:val="28"/>
              </w:rPr>
              <w:t>Lọ</w:t>
            </w:r>
          </w:p>
        </w:tc>
        <w:tc>
          <w:tcPr>
            <w:tcW w:w="964" w:type="dxa"/>
            <w:vAlign w:val="center"/>
          </w:tcPr>
          <w:p w14:paraId="1187395C" w14:textId="73611BD1" w:rsidR="00896BFB" w:rsidRPr="00896BFB" w:rsidRDefault="00896BFB" w:rsidP="00896BFB">
            <w:pPr>
              <w:jc w:val="center"/>
              <w:rPr>
                <w:color w:val="000000"/>
                <w:sz w:val="28"/>
                <w:szCs w:val="28"/>
              </w:rPr>
            </w:pPr>
            <w:r w:rsidRPr="00896BFB">
              <w:rPr>
                <w:color w:val="000000"/>
                <w:sz w:val="28"/>
                <w:szCs w:val="28"/>
              </w:rPr>
              <w:t>117</w:t>
            </w:r>
          </w:p>
        </w:tc>
        <w:tc>
          <w:tcPr>
            <w:tcW w:w="3572" w:type="dxa"/>
            <w:vAlign w:val="center"/>
          </w:tcPr>
          <w:p w14:paraId="0BB03BA4" w14:textId="6FD96BB3" w:rsidR="00896BFB" w:rsidRPr="00896BFB" w:rsidRDefault="00896BFB" w:rsidP="00896BFB">
            <w:pPr>
              <w:rPr>
                <w:color w:val="000000"/>
                <w:sz w:val="28"/>
                <w:szCs w:val="28"/>
              </w:rPr>
            </w:pPr>
            <w:r w:rsidRPr="00896BFB">
              <w:rPr>
                <w:color w:val="000000"/>
                <w:sz w:val="28"/>
                <w:szCs w:val="28"/>
              </w:rPr>
              <w:t>Hoạt chất: Povidon-Iod 10% kl/tt, để diệt mầm bệnh ở da, vết thương vàniêm mạc. Sát khuẩn da và niêm mạc trước khi mổ. Ngăn ngừa nhiễmkhuẩn vết thương sau khi phẫu thuật.</w:t>
            </w:r>
          </w:p>
        </w:tc>
        <w:tc>
          <w:tcPr>
            <w:tcW w:w="1417" w:type="dxa"/>
            <w:vAlign w:val="center"/>
          </w:tcPr>
          <w:p w14:paraId="02ECC56B" w14:textId="3B8001CF" w:rsidR="00896BFB" w:rsidRPr="00896BFB" w:rsidRDefault="00896BFB" w:rsidP="00896BFB">
            <w:pPr>
              <w:jc w:val="center"/>
              <w:rPr>
                <w:color w:val="000000"/>
                <w:sz w:val="28"/>
                <w:szCs w:val="28"/>
              </w:rPr>
            </w:pPr>
            <w:r w:rsidRPr="00896BFB">
              <w:rPr>
                <w:color w:val="000000"/>
                <w:sz w:val="28"/>
                <w:szCs w:val="28"/>
              </w:rPr>
              <w:t>Chai 100ml</w:t>
            </w:r>
          </w:p>
        </w:tc>
      </w:tr>
      <w:tr w:rsidR="00896BFB" w:rsidRPr="00896BFB" w14:paraId="506C33EE" w14:textId="77777777" w:rsidTr="0026609D">
        <w:trPr>
          <w:trHeight w:val="496"/>
        </w:trPr>
        <w:tc>
          <w:tcPr>
            <w:tcW w:w="852" w:type="dxa"/>
            <w:vAlign w:val="center"/>
          </w:tcPr>
          <w:p w14:paraId="4CEC9F74" w14:textId="57407837" w:rsidR="00896BFB" w:rsidRPr="00896BFB" w:rsidRDefault="00896BFB" w:rsidP="00896BFB">
            <w:pPr>
              <w:jc w:val="center"/>
              <w:rPr>
                <w:color w:val="000000"/>
                <w:sz w:val="28"/>
                <w:szCs w:val="28"/>
              </w:rPr>
            </w:pPr>
            <w:r w:rsidRPr="00896BFB">
              <w:rPr>
                <w:color w:val="000000"/>
                <w:sz w:val="28"/>
                <w:szCs w:val="28"/>
              </w:rPr>
              <w:t>132</w:t>
            </w:r>
          </w:p>
        </w:tc>
        <w:tc>
          <w:tcPr>
            <w:tcW w:w="2126" w:type="dxa"/>
            <w:vAlign w:val="center"/>
          </w:tcPr>
          <w:p w14:paraId="2CAE0A72" w14:textId="5F50A76D" w:rsidR="00896BFB" w:rsidRPr="00896BFB" w:rsidRDefault="00896BFB" w:rsidP="00896BFB">
            <w:pPr>
              <w:jc w:val="center"/>
              <w:rPr>
                <w:b/>
                <w:bCs/>
                <w:color w:val="000000"/>
                <w:sz w:val="28"/>
                <w:szCs w:val="28"/>
              </w:rPr>
            </w:pPr>
            <w:r w:rsidRPr="00896BFB">
              <w:rPr>
                <w:color w:val="000000"/>
                <w:sz w:val="28"/>
                <w:szCs w:val="28"/>
              </w:rPr>
              <w:t>Dung dịch Dầu bôi trơn</w:t>
            </w:r>
          </w:p>
        </w:tc>
        <w:tc>
          <w:tcPr>
            <w:tcW w:w="1134" w:type="dxa"/>
            <w:vAlign w:val="center"/>
          </w:tcPr>
          <w:p w14:paraId="2BD38112" w14:textId="6F75265F" w:rsidR="00896BFB" w:rsidRPr="00896BFB" w:rsidRDefault="00896BFB" w:rsidP="00896BFB">
            <w:pPr>
              <w:jc w:val="center"/>
              <w:rPr>
                <w:color w:val="000000"/>
                <w:sz w:val="28"/>
                <w:szCs w:val="28"/>
              </w:rPr>
            </w:pPr>
            <w:r w:rsidRPr="00896BFB">
              <w:rPr>
                <w:color w:val="000000"/>
                <w:sz w:val="28"/>
                <w:szCs w:val="28"/>
              </w:rPr>
              <w:t>Chai</w:t>
            </w:r>
          </w:p>
        </w:tc>
        <w:tc>
          <w:tcPr>
            <w:tcW w:w="964" w:type="dxa"/>
            <w:vAlign w:val="center"/>
          </w:tcPr>
          <w:p w14:paraId="6C0B5838" w14:textId="7C4DF7AE" w:rsidR="00896BFB" w:rsidRPr="00896BFB" w:rsidRDefault="00896BFB" w:rsidP="00896BFB">
            <w:pPr>
              <w:jc w:val="center"/>
              <w:rPr>
                <w:color w:val="000000"/>
                <w:sz w:val="28"/>
                <w:szCs w:val="28"/>
              </w:rPr>
            </w:pPr>
            <w:r w:rsidRPr="00896BFB">
              <w:rPr>
                <w:color w:val="000000"/>
                <w:sz w:val="28"/>
                <w:szCs w:val="28"/>
              </w:rPr>
              <w:t>10</w:t>
            </w:r>
          </w:p>
        </w:tc>
        <w:tc>
          <w:tcPr>
            <w:tcW w:w="3572" w:type="dxa"/>
            <w:vAlign w:val="center"/>
          </w:tcPr>
          <w:p w14:paraId="0A443D88" w14:textId="030592B0" w:rsidR="00896BFB" w:rsidRPr="00896BFB" w:rsidRDefault="00896BFB" w:rsidP="00896BFB">
            <w:pPr>
              <w:rPr>
                <w:color w:val="000000"/>
                <w:sz w:val="28"/>
                <w:szCs w:val="28"/>
              </w:rPr>
            </w:pPr>
            <w:r w:rsidRPr="00896BFB">
              <w:rPr>
                <w:color w:val="000000"/>
                <w:sz w:val="28"/>
                <w:szCs w:val="28"/>
              </w:rPr>
              <w:t>Thành phân: Aloe vera, Sodium hydroxide, Acid benzoic, Propylene glycol, Nước tinh khiết, Glycerin, Citric Acid, Hydroxyethyl cellulose, Xanthan gum</w:t>
            </w:r>
          </w:p>
        </w:tc>
        <w:tc>
          <w:tcPr>
            <w:tcW w:w="1417" w:type="dxa"/>
            <w:vAlign w:val="center"/>
          </w:tcPr>
          <w:p w14:paraId="76F92E25" w14:textId="38D247E1" w:rsidR="00896BFB" w:rsidRPr="00896BFB" w:rsidRDefault="00896BFB" w:rsidP="00896BFB">
            <w:pPr>
              <w:jc w:val="center"/>
              <w:rPr>
                <w:color w:val="000000"/>
                <w:sz w:val="28"/>
                <w:szCs w:val="28"/>
              </w:rPr>
            </w:pPr>
            <w:r w:rsidRPr="00896BFB">
              <w:rPr>
                <w:color w:val="000000"/>
                <w:sz w:val="28"/>
                <w:szCs w:val="28"/>
              </w:rPr>
              <w:t>chai 50ml</w:t>
            </w:r>
          </w:p>
        </w:tc>
      </w:tr>
      <w:tr w:rsidR="00896BFB" w:rsidRPr="00896BFB" w14:paraId="725EDE03" w14:textId="77777777" w:rsidTr="0026609D">
        <w:trPr>
          <w:trHeight w:val="496"/>
        </w:trPr>
        <w:tc>
          <w:tcPr>
            <w:tcW w:w="852" w:type="dxa"/>
            <w:vAlign w:val="center"/>
          </w:tcPr>
          <w:p w14:paraId="62112047" w14:textId="3433EB72" w:rsidR="00896BFB" w:rsidRPr="00896BFB" w:rsidRDefault="00896BFB" w:rsidP="00896BFB">
            <w:pPr>
              <w:jc w:val="center"/>
              <w:rPr>
                <w:color w:val="000000"/>
                <w:sz w:val="28"/>
                <w:szCs w:val="28"/>
              </w:rPr>
            </w:pPr>
            <w:r w:rsidRPr="00896BFB">
              <w:rPr>
                <w:color w:val="000000"/>
                <w:sz w:val="28"/>
                <w:szCs w:val="28"/>
              </w:rPr>
              <w:t>133</w:t>
            </w:r>
          </w:p>
        </w:tc>
        <w:tc>
          <w:tcPr>
            <w:tcW w:w="2126" w:type="dxa"/>
            <w:vAlign w:val="center"/>
          </w:tcPr>
          <w:p w14:paraId="4610366F" w14:textId="46DC4F01" w:rsidR="00896BFB" w:rsidRPr="00896BFB" w:rsidRDefault="00896BFB" w:rsidP="00896BFB">
            <w:pPr>
              <w:jc w:val="center"/>
              <w:rPr>
                <w:b/>
                <w:bCs/>
                <w:color w:val="000000"/>
                <w:sz w:val="28"/>
                <w:szCs w:val="28"/>
              </w:rPr>
            </w:pPr>
            <w:r w:rsidRPr="00896BFB">
              <w:rPr>
                <w:color w:val="000000"/>
                <w:sz w:val="28"/>
                <w:szCs w:val="28"/>
              </w:rPr>
              <w:t>Dung dịch microsel rửa tay</w:t>
            </w:r>
          </w:p>
        </w:tc>
        <w:tc>
          <w:tcPr>
            <w:tcW w:w="1134" w:type="dxa"/>
            <w:vAlign w:val="center"/>
          </w:tcPr>
          <w:p w14:paraId="770516B7" w14:textId="5623C113" w:rsidR="00896BFB" w:rsidRPr="00896BFB" w:rsidRDefault="00896BFB" w:rsidP="00896BFB">
            <w:pPr>
              <w:jc w:val="center"/>
              <w:rPr>
                <w:color w:val="000000"/>
                <w:sz w:val="28"/>
                <w:szCs w:val="28"/>
              </w:rPr>
            </w:pPr>
            <w:r w:rsidRPr="00896BFB">
              <w:rPr>
                <w:color w:val="000000"/>
                <w:sz w:val="28"/>
                <w:szCs w:val="28"/>
              </w:rPr>
              <w:t>Chai</w:t>
            </w:r>
          </w:p>
        </w:tc>
        <w:tc>
          <w:tcPr>
            <w:tcW w:w="964" w:type="dxa"/>
            <w:vAlign w:val="center"/>
          </w:tcPr>
          <w:p w14:paraId="194554E2" w14:textId="34B2E147" w:rsidR="00896BFB" w:rsidRPr="00896BFB" w:rsidRDefault="00896BFB" w:rsidP="00896BFB">
            <w:pPr>
              <w:jc w:val="center"/>
              <w:rPr>
                <w:color w:val="000000"/>
                <w:sz w:val="28"/>
                <w:szCs w:val="28"/>
              </w:rPr>
            </w:pPr>
            <w:r w:rsidRPr="00896BFB">
              <w:rPr>
                <w:color w:val="000000"/>
                <w:sz w:val="28"/>
                <w:szCs w:val="28"/>
              </w:rPr>
              <w:t>90</w:t>
            </w:r>
          </w:p>
        </w:tc>
        <w:tc>
          <w:tcPr>
            <w:tcW w:w="3572" w:type="dxa"/>
            <w:vAlign w:val="center"/>
          </w:tcPr>
          <w:p w14:paraId="13D612E2" w14:textId="07D929B5" w:rsidR="00896BFB" w:rsidRPr="00896BFB" w:rsidRDefault="00896BFB" w:rsidP="00896BFB">
            <w:pPr>
              <w:rPr>
                <w:color w:val="000000"/>
                <w:sz w:val="28"/>
                <w:szCs w:val="28"/>
              </w:rPr>
            </w:pPr>
            <w:r w:rsidRPr="00896BFB">
              <w:rPr>
                <w:color w:val="000000"/>
                <w:sz w:val="28"/>
                <w:szCs w:val="28"/>
              </w:rPr>
              <w:t>Chlorhexidine Digluconate 0.5% (v/v); Ethanol 80% (v/v); Isopropyl alcohol 7.2%</w:t>
            </w:r>
            <w:r w:rsidRPr="00896BFB">
              <w:rPr>
                <w:color w:val="000000"/>
                <w:sz w:val="28"/>
                <w:szCs w:val="28"/>
              </w:rPr>
              <w:br/>
              <w:t>(v/v) và các chất phụ gia vừa đủ 100%. Đạt tiêu chuẩn ISO 9001, ISO 13485</w:t>
            </w:r>
          </w:p>
        </w:tc>
        <w:tc>
          <w:tcPr>
            <w:tcW w:w="1417" w:type="dxa"/>
            <w:vAlign w:val="center"/>
          </w:tcPr>
          <w:p w14:paraId="169F2519" w14:textId="761C48DE" w:rsidR="00896BFB" w:rsidRPr="00896BFB" w:rsidRDefault="00896BFB" w:rsidP="00896BFB">
            <w:pPr>
              <w:jc w:val="center"/>
              <w:rPr>
                <w:color w:val="000000"/>
                <w:sz w:val="28"/>
                <w:szCs w:val="28"/>
              </w:rPr>
            </w:pPr>
            <w:r w:rsidRPr="00896BFB">
              <w:rPr>
                <w:color w:val="000000"/>
                <w:sz w:val="28"/>
                <w:szCs w:val="28"/>
              </w:rPr>
              <w:t>Chai 500ml</w:t>
            </w:r>
          </w:p>
        </w:tc>
      </w:tr>
      <w:tr w:rsidR="00896BFB" w:rsidRPr="00896BFB" w14:paraId="035C7547" w14:textId="77777777" w:rsidTr="0026609D">
        <w:trPr>
          <w:trHeight w:val="496"/>
        </w:trPr>
        <w:tc>
          <w:tcPr>
            <w:tcW w:w="852" w:type="dxa"/>
            <w:vAlign w:val="center"/>
          </w:tcPr>
          <w:p w14:paraId="3C780031" w14:textId="0CCFA3FF" w:rsidR="00896BFB" w:rsidRPr="00896BFB" w:rsidRDefault="00896BFB" w:rsidP="00896BFB">
            <w:pPr>
              <w:jc w:val="center"/>
              <w:rPr>
                <w:color w:val="000000"/>
                <w:sz w:val="28"/>
                <w:szCs w:val="28"/>
              </w:rPr>
            </w:pPr>
            <w:r w:rsidRPr="00896BFB">
              <w:rPr>
                <w:color w:val="000000"/>
                <w:sz w:val="28"/>
                <w:szCs w:val="28"/>
              </w:rPr>
              <w:t>134</w:t>
            </w:r>
          </w:p>
        </w:tc>
        <w:tc>
          <w:tcPr>
            <w:tcW w:w="2126" w:type="dxa"/>
            <w:vAlign w:val="center"/>
          </w:tcPr>
          <w:p w14:paraId="62AC2F3E" w14:textId="14D31DD2" w:rsidR="00896BFB" w:rsidRPr="00896BFB" w:rsidRDefault="00896BFB" w:rsidP="00896BFB">
            <w:pPr>
              <w:jc w:val="center"/>
              <w:rPr>
                <w:b/>
                <w:bCs/>
                <w:color w:val="000000"/>
                <w:sz w:val="28"/>
                <w:szCs w:val="28"/>
              </w:rPr>
            </w:pPr>
            <w:r w:rsidRPr="00896BFB">
              <w:rPr>
                <w:color w:val="000000"/>
                <w:sz w:val="28"/>
                <w:szCs w:val="28"/>
              </w:rPr>
              <w:t>Dung dịch pha loãng Bạch cầu (Dd Lazarus)</w:t>
            </w:r>
          </w:p>
        </w:tc>
        <w:tc>
          <w:tcPr>
            <w:tcW w:w="1134" w:type="dxa"/>
            <w:vAlign w:val="center"/>
          </w:tcPr>
          <w:p w14:paraId="029D3664" w14:textId="4D791F6F" w:rsidR="00896BFB" w:rsidRPr="00896BFB" w:rsidRDefault="00896BFB" w:rsidP="00896BFB">
            <w:pPr>
              <w:jc w:val="center"/>
              <w:rPr>
                <w:color w:val="000000"/>
                <w:sz w:val="28"/>
                <w:szCs w:val="28"/>
              </w:rPr>
            </w:pPr>
            <w:r w:rsidRPr="00896BFB">
              <w:rPr>
                <w:color w:val="000000"/>
                <w:sz w:val="28"/>
                <w:szCs w:val="28"/>
              </w:rPr>
              <w:t>Lít</w:t>
            </w:r>
          </w:p>
        </w:tc>
        <w:tc>
          <w:tcPr>
            <w:tcW w:w="964" w:type="dxa"/>
            <w:vAlign w:val="center"/>
          </w:tcPr>
          <w:p w14:paraId="643C5E23" w14:textId="3AB7B978" w:rsidR="00896BFB" w:rsidRPr="00896BFB" w:rsidRDefault="00896BFB" w:rsidP="00896BFB">
            <w:pPr>
              <w:jc w:val="center"/>
              <w:rPr>
                <w:color w:val="000000"/>
                <w:sz w:val="28"/>
                <w:szCs w:val="28"/>
              </w:rPr>
            </w:pPr>
            <w:r w:rsidRPr="00896BFB">
              <w:rPr>
                <w:color w:val="000000"/>
                <w:sz w:val="28"/>
                <w:szCs w:val="28"/>
              </w:rPr>
              <w:t>1</w:t>
            </w:r>
          </w:p>
        </w:tc>
        <w:tc>
          <w:tcPr>
            <w:tcW w:w="3572" w:type="dxa"/>
            <w:vAlign w:val="center"/>
          </w:tcPr>
          <w:p w14:paraId="7AF44D50" w14:textId="3121A7F9" w:rsidR="00896BFB" w:rsidRPr="00896BFB" w:rsidRDefault="00896BFB" w:rsidP="00896BFB">
            <w:pPr>
              <w:rPr>
                <w:color w:val="000000"/>
                <w:sz w:val="28"/>
                <w:szCs w:val="28"/>
              </w:rPr>
            </w:pPr>
            <w:r w:rsidRPr="00896BFB">
              <w:rPr>
                <w:color w:val="000000"/>
                <w:sz w:val="28"/>
                <w:szCs w:val="28"/>
              </w:rPr>
              <w:t>Thành phần: Axit Acetic, Methylen Blue 1% và Nước cất vừa đủ. Dung dịch Lazarus có tác dụng pha loãng bạch cầu</w:t>
            </w:r>
          </w:p>
        </w:tc>
        <w:tc>
          <w:tcPr>
            <w:tcW w:w="1417" w:type="dxa"/>
            <w:vAlign w:val="center"/>
          </w:tcPr>
          <w:p w14:paraId="0946FCCA" w14:textId="36246D73" w:rsidR="00896BFB" w:rsidRPr="00896BFB" w:rsidRDefault="00896BFB" w:rsidP="00896BFB">
            <w:pPr>
              <w:jc w:val="center"/>
              <w:rPr>
                <w:color w:val="000000"/>
                <w:sz w:val="28"/>
                <w:szCs w:val="28"/>
              </w:rPr>
            </w:pPr>
            <w:r w:rsidRPr="00896BFB">
              <w:rPr>
                <w:color w:val="000000"/>
                <w:sz w:val="28"/>
                <w:szCs w:val="28"/>
              </w:rPr>
              <w:t>Chai 500ml</w:t>
            </w:r>
          </w:p>
        </w:tc>
      </w:tr>
      <w:tr w:rsidR="00896BFB" w:rsidRPr="00896BFB" w14:paraId="5ACA7772" w14:textId="77777777" w:rsidTr="0026609D">
        <w:trPr>
          <w:trHeight w:val="496"/>
        </w:trPr>
        <w:tc>
          <w:tcPr>
            <w:tcW w:w="852" w:type="dxa"/>
            <w:vAlign w:val="center"/>
          </w:tcPr>
          <w:p w14:paraId="0D0BD87F" w14:textId="022BACE7" w:rsidR="00896BFB" w:rsidRPr="00896BFB" w:rsidRDefault="00896BFB" w:rsidP="00896BFB">
            <w:pPr>
              <w:jc w:val="center"/>
              <w:rPr>
                <w:color w:val="000000"/>
                <w:sz w:val="28"/>
                <w:szCs w:val="28"/>
              </w:rPr>
            </w:pPr>
            <w:r w:rsidRPr="00896BFB">
              <w:rPr>
                <w:color w:val="000000"/>
                <w:sz w:val="28"/>
                <w:szCs w:val="28"/>
              </w:rPr>
              <w:lastRenderedPageBreak/>
              <w:t>135</w:t>
            </w:r>
          </w:p>
        </w:tc>
        <w:tc>
          <w:tcPr>
            <w:tcW w:w="2126" w:type="dxa"/>
            <w:vAlign w:val="center"/>
          </w:tcPr>
          <w:p w14:paraId="1A7D405A" w14:textId="6094C274" w:rsidR="00896BFB" w:rsidRPr="00896BFB" w:rsidRDefault="00896BFB" w:rsidP="00896BFB">
            <w:pPr>
              <w:jc w:val="center"/>
              <w:rPr>
                <w:b/>
                <w:bCs/>
                <w:color w:val="000000"/>
                <w:sz w:val="28"/>
                <w:szCs w:val="28"/>
              </w:rPr>
            </w:pPr>
            <w:r w:rsidRPr="00896BFB">
              <w:rPr>
                <w:color w:val="000000"/>
                <w:sz w:val="28"/>
                <w:szCs w:val="28"/>
              </w:rPr>
              <w:t>Dung dịch pha loãng hồng cầu (Dd Marcano)</w:t>
            </w:r>
          </w:p>
        </w:tc>
        <w:tc>
          <w:tcPr>
            <w:tcW w:w="1134" w:type="dxa"/>
            <w:vAlign w:val="center"/>
          </w:tcPr>
          <w:p w14:paraId="521A89B9" w14:textId="355309C2" w:rsidR="00896BFB" w:rsidRPr="00896BFB" w:rsidRDefault="00896BFB" w:rsidP="00896BFB">
            <w:pPr>
              <w:jc w:val="center"/>
              <w:rPr>
                <w:color w:val="000000"/>
                <w:sz w:val="28"/>
                <w:szCs w:val="28"/>
              </w:rPr>
            </w:pPr>
            <w:r w:rsidRPr="00896BFB">
              <w:rPr>
                <w:color w:val="000000"/>
                <w:sz w:val="28"/>
                <w:szCs w:val="28"/>
              </w:rPr>
              <w:t>Lít</w:t>
            </w:r>
          </w:p>
        </w:tc>
        <w:tc>
          <w:tcPr>
            <w:tcW w:w="964" w:type="dxa"/>
            <w:vAlign w:val="center"/>
          </w:tcPr>
          <w:p w14:paraId="5F224D8E" w14:textId="4DAA3729" w:rsidR="00896BFB" w:rsidRPr="00896BFB" w:rsidRDefault="00896BFB" w:rsidP="00896BFB">
            <w:pPr>
              <w:jc w:val="center"/>
              <w:rPr>
                <w:color w:val="000000"/>
                <w:sz w:val="28"/>
                <w:szCs w:val="28"/>
              </w:rPr>
            </w:pPr>
            <w:r w:rsidRPr="00896BFB">
              <w:rPr>
                <w:color w:val="000000"/>
                <w:sz w:val="28"/>
                <w:szCs w:val="28"/>
              </w:rPr>
              <w:t>1</w:t>
            </w:r>
          </w:p>
        </w:tc>
        <w:tc>
          <w:tcPr>
            <w:tcW w:w="3572" w:type="dxa"/>
            <w:vAlign w:val="center"/>
          </w:tcPr>
          <w:p w14:paraId="42062823" w14:textId="7335D429" w:rsidR="00896BFB" w:rsidRPr="00896BFB" w:rsidRDefault="00896BFB" w:rsidP="00896BFB">
            <w:pPr>
              <w:rPr>
                <w:color w:val="000000"/>
                <w:sz w:val="28"/>
                <w:szCs w:val="28"/>
              </w:rPr>
            </w:pPr>
            <w:r w:rsidRPr="00896BFB">
              <w:rPr>
                <w:color w:val="000000"/>
                <w:sz w:val="28"/>
                <w:szCs w:val="28"/>
              </w:rPr>
              <w:t>Thành phần: Natri Sulfate, Formol, Nước cất vừa đủ</w:t>
            </w:r>
            <w:r w:rsidRPr="00896BFB">
              <w:rPr>
                <w:color w:val="000000"/>
                <w:sz w:val="28"/>
                <w:szCs w:val="28"/>
              </w:rPr>
              <w:br/>
              <w:t>Dung dịc Marcano có tác dụng pha loãng hồng cầu</w:t>
            </w:r>
          </w:p>
        </w:tc>
        <w:tc>
          <w:tcPr>
            <w:tcW w:w="1417" w:type="dxa"/>
            <w:vAlign w:val="center"/>
          </w:tcPr>
          <w:p w14:paraId="013EA19B" w14:textId="2E87B7E9" w:rsidR="00896BFB" w:rsidRPr="00896BFB" w:rsidRDefault="00896BFB" w:rsidP="00896BFB">
            <w:pPr>
              <w:jc w:val="center"/>
              <w:rPr>
                <w:color w:val="000000"/>
                <w:sz w:val="28"/>
                <w:szCs w:val="28"/>
              </w:rPr>
            </w:pPr>
            <w:r w:rsidRPr="00896BFB">
              <w:rPr>
                <w:color w:val="000000"/>
                <w:sz w:val="28"/>
                <w:szCs w:val="28"/>
              </w:rPr>
              <w:t>Chai 500ml</w:t>
            </w:r>
          </w:p>
        </w:tc>
      </w:tr>
      <w:tr w:rsidR="00896BFB" w:rsidRPr="00896BFB" w14:paraId="320EBC11" w14:textId="77777777" w:rsidTr="0026609D">
        <w:trPr>
          <w:trHeight w:val="496"/>
        </w:trPr>
        <w:tc>
          <w:tcPr>
            <w:tcW w:w="852" w:type="dxa"/>
            <w:vAlign w:val="center"/>
          </w:tcPr>
          <w:p w14:paraId="24553CD7" w14:textId="45F4C03F" w:rsidR="00896BFB" w:rsidRPr="00896BFB" w:rsidRDefault="00896BFB" w:rsidP="00896BFB">
            <w:pPr>
              <w:jc w:val="center"/>
              <w:rPr>
                <w:color w:val="000000"/>
                <w:sz w:val="28"/>
                <w:szCs w:val="28"/>
              </w:rPr>
            </w:pPr>
            <w:r w:rsidRPr="00896BFB">
              <w:rPr>
                <w:color w:val="000000"/>
                <w:sz w:val="28"/>
                <w:szCs w:val="28"/>
              </w:rPr>
              <w:t>136</w:t>
            </w:r>
          </w:p>
        </w:tc>
        <w:tc>
          <w:tcPr>
            <w:tcW w:w="2126" w:type="dxa"/>
            <w:vAlign w:val="center"/>
          </w:tcPr>
          <w:p w14:paraId="750BBCAC" w14:textId="59801524" w:rsidR="00896BFB" w:rsidRPr="00896BFB" w:rsidRDefault="00896BFB" w:rsidP="00896BFB">
            <w:pPr>
              <w:jc w:val="center"/>
              <w:rPr>
                <w:b/>
                <w:bCs/>
                <w:color w:val="000000"/>
                <w:sz w:val="28"/>
                <w:szCs w:val="28"/>
              </w:rPr>
            </w:pPr>
            <w:r w:rsidRPr="00896BFB">
              <w:rPr>
                <w:color w:val="000000"/>
                <w:sz w:val="28"/>
                <w:szCs w:val="28"/>
              </w:rPr>
              <w:t>Đá vôi cục nhỏ (hạt gạo)</w:t>
            </w:r>
          </w:p>
        </w:tc>
        <w:tc>
          <w:tcPr>
            <w:tcW w:w="1134" w:type="dxa"/>
            <w:vAlign w:val="center"/>
          </w:tcPr>
          <w:p w14:paraId="5E521801" w14:textId="1612F803"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0E6FD295" w14:textId="70C155F1" w:rsidR="00896BFB" w:rsidRPr="00896BFB" w:rsidRDefault="00896BFB" w:rsidP="00896BFB">
            <w:pPr>
              <w:jc w:val="center"/>
              <w:rPr>
                <w:color w:val="000000"/>
                <w:sz w:val="28"/>
                <w:szCs w:val="28"/>
              </w:rPr>
            </w:pPr>
            <w:r w:rsidRPr="00896BFB">
              <w:rPr>
                <w:color w:val="000000"/>
                <w:sz w:val="28"/>
                <w:szCs w:val="28"/>
              </w:rPr>
              <w:t>500</w:t>
            </w:r>
          </w:p>
        </w:tc>
        <w:tc>
          <w:tcPr>
            <w:tcW w:w="3572" w:type="dxa"/>
            <w:vAlign w:val="center"/>
          </w:tcPr>
          <w:p w14:paraId="72EE4709" w14:textId="73191C3E" w:rsidR="00896BFB" w:rsidRPr="00896BFB" w:rsidRDefault="00896BFB" w:rsidP="00896BFB">
            <w:pPr>
              <w:rPr>
                <w:color w:val="000000"/>
                <w:sz w:val="28"/>
                <w:szCs w:val="28"/>
              </w:rPr>
            </w:pPr>
            <w:r w:rsidRPr="00896BFB">
              <w:rPr>
                <w:color w:val="000000"/>
                <w:sz w:val="28"/>
                <w:szCs w:val="28"/>
              </w:rPr>
              <w:t>Độ tinh khiết ≥ 98%</w:t>
            </w:r>
            <w:r w:rsidRPr="00896BFB">
              <w:rPr>
                <w:color w:val="000000"/>
                <w:sz w:val="28"/>
                <w:szCs w:val="28"/>
              </w:rPr>
              <w:br/>
              <w:t>Tỷ trọng: 2.65 - 2.7g/cm3</w:t>
            </w:r>
            <w:r w:rsidRPr="00896BFB">
              <w:rPr>
                <w:color w:val="000000"/>
                <w:sz w:val="28"/>
                <w:szCs w:val="28"/>
              </w:rPr>
              <w:br/>
              <w:t>Độ sáng ≥ 97%</w:t>
            </w:r>
          </w:p>
        </w:tc>
        <w:tc>
          <w:tcPr>
            <w:tcW w:w="1417" w:type="dxa"/>
            <w:vAlign w:val="center"/>
          </w:tcPr>
          <w:p w14:paraId="3A282B37" w14:textId="27A72509" w:rsidR="00896BFB" w:rsidRPr="00896BFB" w:rsidRDefault="00896BFB" w:rsidP="00896BFB">
            <w:pPr>
              <w:jc w:val="center"/>
              <w:rPr>
                <w:color w:val="000000"/>
                <w:sz w:val="28"/>
                <w:szCs w:val="28"/>
              </w:rPr>
            </w:pPr>
            <w:r w:rsidRPr="00896BFB">
              <w:rPr>
                <w:color w:val="000000"/>
                <w:sz w:val="28"/>
                <w:szCs w:val="28"/>
              </w:rPr>
              <w:t>túi 500g</w:t>
            </w:r>
          </w:p>
        </w:tc>
      </w:tr>
      <w:tr w:rsidR="00896BFB" w:rsidRPr="00896BFB" w14:paraId="177A1A9F" w14:textId="77777777" w:rsidTr="0026609D">
        <w:trPr>
          <w:trHeight w:val="496"/>
        </w:trPr>
        <w:tc>
          <w:tcPr>
            <w:tcW w:w="852" w:type="dxa"/>
            <w:vAlign w:val="center"/>
          </w:tcPr>
          <w:p w14:paraId="7A519EE8" w14:textId="21B7E145" w:rsidR="00896BFB" w:rsidRPr="00896BFB" w:rsidRDefault="00896BFB" w:rsidP="00896BFB">
            <w:pPr>
              <w:jc w:val="center"/>
              <w:rPr>
                <w:color w:val="000000"/>
                <w:sz w:val="28"/>
                <w:szCs w:val="28"/>
              </w:rPr>
            </w:pPr>
            <w:r w:rsidRPr="00896BFB">
              <w:rPr>
                <w:color w:val="000000"/>
                <w:sz w:val="28"/>
                <w:szCs w:val="28"/>
              </w:rPr>
              <w:t>137</w:t>
            </w:r>
          </w:p>
        </w:tc>
        <w:tc>
          <w:tcPr>
            <w:tcW w:w="2126" w:type="dxa"/>
            <w:vAlign w:val="center"/>
          </w:tcPr>
          <w:p w14:paraId="284A161B" w14:textId="2649C9B8" w:rsidR="00896BFB" w:rsidRPr="00896BFB" w:rsidRDefault="00896BFB" w:rsidP="00896BFB">
            <w:pPr>
              <w:jc w:val="center"/>
              <w:rPr>
                <w:b/>
                <w:bCs/>
                <w:color w:val="000000"/>
                <w:sz w:val="28"/>
                <w:szCs w:val="28"/>
              </w:rPr>
            </w:pPr>
            <w:r w:rsidRPr="00896BFB">
              <w:rPr>
                <w:color w:val="000000"/>
                <w:sz w:val="28"/>
                <w:szCs w:val="28"/>
              </w:rPr>
              <w:t>Đầu lọc filter</w:t>
            </w:r>
          </w:p>
        </w:tc>
        <w:tc>
          <w:tcPr>
            <w:tcW w:w="1134" w:type="dxa"/>
            <w:vAlign w:val="center"/>
          </w:tcPr>
          <w:p w14:paraId="3D3ECBF9" w14:textId="440AE9FF"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2D23D1D8" w14:textId="71BFC7C1" w:rsidR="00896BFB" w:rsidRPr="00896BFB" w:rsidRDefault="00896BFB" w:rsidP="00896BFB">
            <w:pPr>
              <w:jc w:val="center"/>
              <w:rPr>
                <w:color w:val="000000"/>
                <w:sz w:val="28"/>
                <w:szCs w:val="28"/>
              </w:rPr>
            </w:pPr>
            <w:r w:rsidRPr="00896BFB">
              <w:rPr>
                <w:color w:val="000000"/>
                <w:sz w:val="28"/>
                <w:szCs w:val="28"/>
              </w:rPr>
              <w:t>5</w:t>
            </w:r>
          </w:p>
        </w:tc>
        <w:tc>
          <w:tcPr>
            <w:tcW w:w="3572" w:type="dxa"/>
            <w:vAlign w:val="center"/>
          </w:tcPr>
          <w:p w14:paraId="523622C2" w14:textId="255D7BF9" w:rsidR="00896BFB" w:rsidRPr="00896BFB" w:rsidRDefault="00896BFB" w:rsidP="00896BFB">
            <w:pPr>
              <w:rPr>
                <w:color w:val="000000"/>
                <w:sz w:val="28"/>
                <w:szCs w:val="28"/>
              </w:rPr>
            </w:pPr>
            <w:r w:rsidRPr="00896BFB">
              <w:rPr>
                <w:color w:val="000000"/>
                <w:sz w:val="28"/>
                <w:szCs w:val="28"/>
              </w:rPr>
              <w:t xml:space="preserve">Thể </w:t>
            </w:r>
            <w:proofErr w:type="gramStart"/>
            <w:r w:rsidRPr="00896BFB">
              <w:rPr>
                <w:color w:val="000000"/>
                <w:sz w:val="28"/>
                <w:szCs w:val="28"/>
              </w:rPr>
              <w:t>tích :</w:t>
            </w:r>
            <w:proofErr w:type="gramEnd"/>
            <w:r w:rsidRPr="00896BFB">
              <w:rPr>
                <w:color w:val="000000"/>
                <w:sz w:val="28"/>
                <w:szCs w:val="28"/>
              </w:rPr>
              <w:t xml:space="preserve"> (ml) 150-15000</w:t>
            </w:r>
            <w:r w:rsidRPr="00896BFB">
              <w:rPr>
                <w:color w:val="000000"/>
                <w:sz w:val="28"/>
                <w:szCs w:val="28"/>
              </w:rPr>
              <w:br/>
              <w:t>- Độ ẩm thất thoát * (mgH2O/L không khí) 10,0 (Vt 500mL}</w:t>
            </w:r>
            <w:r w:rsidRPr="00896BFB">
              <w:rPr>
                <w:color w:val="000000"/>
                <w:sz w:val="28"/>
                <w:szCs w:val="28"/>
              </w:rPr>
              <w:br/>
              <w:t>- Áp lực (pa) 105 ở 30L / phút</w:t>
            </w:r>
            <w:r w:rsidRPr="00896BFB">
              <w:rPr>
                <w:color w:val="000000"/>
                <w:sz w:val="28"/>
                <w:szCs w:val="28"/>
              </w:rPr>
              <w:br/>
              <w:t>- Hiệu suất lọc vi khuẩn * (%) 99,99</w:t>
            </w:r>
            <w:r w:rsidRPr="00896BFB">
              <w:rPr>
                <w:color w:val="000000"/>
                <w:sz w:val="28"/>
                <w:szCs w:val="28"/>
              </w:rPr>
              <w:br/>
              <w:t>- Độ đàn hồi lọc virut * (%) 99,99</w:t>
            </w:r>
          </w:p>
        </w:tc>
        <w:tc>
          <w:tcPr>
            <w:tcW w:w="1417" w:type="dxa"/>
            <w:vAlign w:val="center"/>
          </w:tcPr>
          <w:p w14:paraId="01E05DC6" w14:textId="5244975F" w:rsidR="00896BFB" w:rsidRPr="00896BFB" w:rsidRDefault="00896BFB" w:rsidP="00896BFB">
            <w:pPr>
              <w:jc w:val="center"/>
              <w:rPr>
                <w:color w:val="000000"/>
                <w:sz w:val="28"/>
                <w:szCs w:val="28"/>
              </w:rPr>
            </w:pPr>
            <w:r w:rsidRPr="00896BFB">
              <w:rPr>
                <w:color w:val="000000"/>
                <w:sz w:val="28"/>
                <w:szCs w:val="28"/>
              </w:rPr>
              <w:t>túi 1 cái</w:t>
            </w:r>
          </w:p>
        </w:tc>
      </w:tr>
      <w:tr w:rsidR="00896BFB" w:rsidRPr="00896BFB" w14:paraId="34CE683C" w14:textId="77777777" w:rsidTr="0026609D">
        <w:trPr>
          <w:trHeight w:val="496"/>
        </w:trPr>
        <w:tc>
          <w:tcPr>
            <w:tcW w:w="852" w:type="dxa"/>
            <w:vAlign w:val="center"/>
          </w:tcPr>
          <w:p w14:paraId="425C0740" w14:textId="77CC4D6A" w:rsidR="00896BFB" w:rsidRPr="00896BFB" w:rsidRDefault="00896BFB" w:rsidP="00896BFB">
            <w:pPr>
              <w:jc w:val="center"/>
              <w:rPr>
                <w:color w:val="000000"/>
                <w:sz w:val="28"/>
                <w:szCs w:val="28"/>
              </w:rPr>
            </w:pPr>
            <w:r w:rsidRPr="00896BFB">
              <w:rPr>
                <w:color w:val="000000"/>
                <w:sz w:val="28"/>
                <w:szCs w:val="28"/>
              </w:rPr>
              <w:t>138</w:t>
            </w:r>
          </w:p>
        </w:tc>
        <w:tc>
          <w:tcPr>
            <w:tcW w:w="2126" w:type="dxa"/>
            <w:vAlign w:val="center"/>
          </w:tcPr>
          <w:p w14:paraId="5F8F09A6" w14:textId="73C2D6D6" w:rsidR="00896BFB" w:rsidRPr="00896BFB" w:rsidRDefault="00896BFB" w:rsidP="00896BFB">
            <w:pPr>
              <w:jc w:val="center"/>
              <w:rPr>
                <w:b/>
                <w:bCs/>
                <w:color w:val="000000"/>
                <w:sz w:val="28"/>
                <w:szCs w:val="28"/>
              </w:rPr>
            </w:pPr>
            <w:r w:rsidRPr="00896BFB">
              <w:rPr>
                <w:color w:val="000000"/>
                <w:sz w:val="28"/>
                <w:szCs w:val="28"/>
              </w:rPr>
              <w:t>Đèn cồn</w:t>
            </w:r>
          </w:p>
        </w:tc>
        <w:tc>
          <w:tcPr>
            <w:tcW w:w="1134" w:type="dxa"/>
            <w:vAlign w:val="center"/>
          </w:tcPr>
          <w:p w14:paraId="0D72189F" w14:textId="655F3B6F"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6D275424" w14:textId="11780923" w:rsidR="00896BFB" w:rsidRPr="00896BFB" w:rsidRDefault="00896BFB" w:rsidP="00896BFB">
            <w:pPr>
              <w:jc w:val="center"/>
              <w:rPr>
                <w:color w:val="000000"/>
                <w:sz w:val="28"/>
                <w:szCs w:val="28"/>
              </w:rPr>
            </w:pPr>
            <w:r w:rsidRPr="00896BFB">
              <w:rPr>
                <w:color w:val="000000"/>
                <w:sz w:val="28"/>
                <w:szCs w:val="28"/>
              </w:rPr>
              <w:t>20</w:t>
            </w:r>
          </w:p>
        </w:tc>
        <w:tc>
          <w:tcPr>
            <w:tcW w:w="3572" w:type="dxa"/>
            <w:vAlign w:val="center"/>
          </w:tcPr>
          <w:p w14:paraId="18D3D4C1" w14:textId="0E69C645" w:rsidR="00896BFB" w:rsidRPr="00896BFB" w:rsidRDefault="00896BFB" w:rsidP="00896BFB">
            <w:pPr>
              <w:rPr>
                <w:color w:val="000000"/>
                <w:sz w:val="28"/>
                <w:szCs w:val="28"/>
              </w:rPr>
            </w:pPr>
            <w:r w:rsidRPr="00896BFB">
              <w:rPr>
                <w:color w:val="000000"/>
                <w:sz w:val="28"/>
                <w:szCs w:val="28"/>
              </w:rPr>
              <w:t>Chất liệu: Thủy tinh</w:t>
            </w:r>
            <w:r w:rsidRPr="00896BFB">
              <w:rPr>
                <w:color w:val="000000"/>
                <w:sz w:val="28"/>
                <w:szCs w:val="28"/>
              </w:rPr>
              <w:br/>
              <w:t>Dung tích: 250ml</w:t>
            </w:r>
            <w:r w:rsidRPr="00896BFB">
              <w:rPr>
                <w:color w:val="000000"/>
                <w:sz w:val="28"/>
                <w:szCs w:val="28"/>
              </w:rPr>
              <w:br/>
              <w:t>Nắp chụp bằng: Nhựa</w:t>
            </w:r>
            <w:r w:rsidRPr="00896BFB">
              <w:rPr>
                <w:color w:val="000000"/>
                <w:sz w:val="28"/>
                <w:szCs w:val="28"/>
              </w:rPr>
              <w:br/>
              <w:t>Đèn cồn gồm các bộ phận như: Bầu đựng cồn, bấc đèn, nút vặn dây bấc, nắp chụp</w:t>
            </w:r>
          </w:p>
        </w:tc>
        <w:tc>
          <w:tcPr>
            <w:tcW w:w="1417" w:type="dxa"/>
            <w:vAlign w:val="center"/>
          </w:tcPr>
          <w:p w14:paraId="1195A457" w14:textId="2C6FEDD5" w:rsidR="00896BFB" w:rsidRPr="00896BFB" w:rsidRDefault="00896BFB" w:rsidP="00896BFB">
            <w:pPr>
              <w:jc w:val="center"/>
              <w:rPr>
                <w:color w:val="000000"/>
                <w:sz w:val="28"/>
                <w:szCs w:val="28"/>
              </w:rPr>
            </w:pPr>
            <w:r w:rsidRPr="00896BFB">
              <w:rPr>
                <w:color w:val="000000"/>
                <w:sz w:val="28"/>
                <w:szCs w:val="28"/>
              </w:rPr>
              <w:t>hộp 10 cái</w:t>
            </w:r>
          </w:p>
        </w:tc>
      </w:tr>
      <w:tr w:rsidR="00896BFB" w:rsidRPr="00896BFB" w14:paraId="688FB71A" w14:textId="77777777" w:rsidTr="0026609D">
        <w:trPr>
          <w:trHeight w:val="496"/>
        </w:trPr>
        <w:tc>
          <w:tcPr>
            <w:tcW w:w="852" w:type="dxa"/>
            <w:vAlign w:val="center"/>
          </w:tcPr>
          <w:p w14:paraId="6D819C56" w14:textId="14B8CF59" w:rsidR="00896BFB" w:rsidRPr="00896BFB" w:rsidRDefault="00896BFB" w:rsidP="00896BFB">
            <w:pPr>
              <w:jc w:val="center"/>
              <w:rPr>
                <w:color w:val="000000"/>
                <w:sz w:val="28"/>
                <w:szCs w:val="28"/>
              </w:rPr>
            </w:pPr>
            <w:r w:rsidRPr="00896BFB">
              <w:rPr>
                <w:color w:val="000000"/>
                <w:sz w:val="28"/>
                <w:szCs w:val="28"/>
              </w:rPr>
              <w:t>139</w:t>
            </w:r>
          </w:p>
        </w:tc>
        <w:tc>
          <w:tcPr>
            <w:tcW w:w="2126" w:type="dxa"/>
            <w:vAlign w:val="center"/>
          </w:tcPr>
          <w:p w14:paraId="20578794" w14:textId="10F749B3" w:rsidR="00896BFB" w:rsidRPr="00896BFB" w:rsidRDefault="00896BFB" w:rsidP="00896BFB">
            <w:pPr>
              <w:jc w:val="center"/>
              <w:rPr>
                <w:b/>
                <w:bCs/>
                <w:color w:val="000000"/>
                <w:sz w:val="28"/>
                <w:szCs w:val="28"/>
              </w:rPr>
            </w:pPr>
            <w:r w:rsidRPr="00896BFB">
              <w:rPr>
                <w:color w:val="000000"/>
                <w:sz w:val="28"/>
                <w:szCs w:val="28"/>
              </w:rPr>
              <w:t>Đồng hồ bấm giây</w:t>
            </w:r>
          </w:p>
        </w:tc>
        <w:tc>
          <w:tcPr>
            <w:tcW w:w="1134" w:type="dxa"/>
            <w:vAlign w:val="center"/>
          </w:tcPr>
          <w:p w14:paraId="58F907D0" w14:textId="45034833"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64ADA89A" w14:textId="29F5A71E" w:rsidR="00896BFB" w:rsidRPr="00896BFB" w:rsidRDefault="00896BFB" w:rsidP="00896BFB">
            <w:pPr>
              <w:jc w:val="center"/>
              <w:rPr>
                <w:color w:val="000000"/>
                <w:sz w:val="28"/>
                <w:szCs w:val="28"/>
              </w:rPr>
            </w:pPr>
            <w:r w:rsidRPr="00896BFB">
              <w:rPr>
                <w:color w:val="000000"/>
                <w:sz w:val="28"/>
                <w:szCs w:val="28"/>
              </w:rPr>
              <w:t>6</w:t>
            </w:r>
          </w:p>
        </w:tc>
        <w:tc>
          <w:tcPr>
            <w:tcW w:w="3572" w:type="dxa"/>
            <w:vAlign w:val="center"/>
          </w:tcPr>
          <w:p w14:paraId="752A0751" w14:textId="0AE7EB22" w:rsidR="00896BFB" w:rsidRPr="00896BFB" w:rsidRDefault="00896BFB" w:rsidP="00896BFB">
            <w:pPr>
              <w:rPr>
                <w:color w:val="000000"/>
                <w:sz w:val="28"/>
                <w:szCs w:val="28"/>
              </w:rPr>
            </w:pPr>
            <w:r w:rsidRPr="00896BFB">
              <w:rPr>
                <w:color w:val="000000"/>
                <w:sz w:val="28"/>
                <w:szCs w:val="28"/>
              </w:rPr>
              <w:t>Thiết kế bắt mắt với dây treo chắc chắn</w:t>
            </w:r>
            <w:r w:rsidRPr="00896BFB">
              <w:rPr>
                <w:color w:val="000000"/>
                <w:sz w:val="28"/>
                <w:szCs w:val="28"/>
              </w:rPr>
              <w:br/>
              <w:t>Chất liệu vỏ: Nhựa ABS cao cấp</w:t>
            </w:r>
            <w:r w:rsidRPr="00896BFB">
              <w:rPr>
                <w:color w:val="000000"/>
                <w:sz w:val="28"/>
                <w:szCs w:val="28"/>
              </w:rPr>
              <w:br/>
              <w:t>Màn hình lớn hiển thị thông số rõ ràng</w:t>
            </w:r>
            <w:r w:rsidRPr="00896BFB">
              <w:rPr>
                <w:color w:val="000000"/>
                <w:sz w:val="28"/>
                <w:szCs w:val="28"/>
              </w:rPr>
              <w:br/>
              <w:t>Hiển thị: Số điện tử</w:t>
            </w:r>
          </w:p>
        </w:tc>
        <w:tc>
          <w:tcPr>
            <w:tcW w:w="1417" w:type="dxa"/>
            <w:vAlign w:val="center"/>
          </w:tcPr>
          <w:p w14:paraId="6867936D" w14:textId="5D03C172" w:rsidR="00896BFB" w:rsidRPr="00896BFB" w:rsidRDefault="00896BFB" w:rsidP="00896BFB">
            <w:pPr>
              <w:jc w:val="center"/>
              <w:rPr>
                <w:color w:val="000000"/>
                <w:sz w:val="28"/>
                <w:szCs w:val="28"/>
              </w:rPr>
            </w:pPr>
            <w:r w:rsidRPr="00896BFB">
              <w:rPr>
                <w:color w:val="000000"/>
                <w:sz w:val="28"/>
                <w:szCs w:val="28"/>
              </w:rPr>
              <w:t>hộp 1 cái</w:t>
            </w:r>
          </w:p>
        </w:tc>
      </w:tr>
      <w:tr w:rsidR="00896BFB" w:rsidRPr="00896BFB" w14:paraId="42776E70" w14:textId="77777777" w:rsidTr="0026609D">
        <w:trPr>
          <w:trHeight w:val="496"/>
        </w:trPr>
        <w:tc>
          <w:tcPr>
            <w:tcW w:w="852" w:type="dxa"/>
            <w:vAlign w:val="center"/>
          </w:tcPr>
          <w:p w14:paraId="6C705FF9" w14:textId="79D30CA0" w:rsidR="00896BFB" w:rsidRPr="00896BFB" w:rsidRDefault="00896BFB" w:rsidP="00896BFB">
            <w:pPr>
              <w:jc w:val="center"/>
              <w:rPr>
                <w:color w:val="000000"/>
                <w:sz w:val="28"/>
                <w:szCs w:val="28"/>
              </w:rPr>
            </w:pPr>
            <w:r w:rsidRPr="00896BFB">
              <w:rPr>
                <w:color w:val="000000"/>
                <w:sz w:val="28"/>
                <w:szCs w:val="28"/>
              </w:rPr>
              <w:t>140</w:t>
            </w:r>
          </w:p>
        </w:tc>
        <w:tc>
          <w:tcPr>
            <w:tcW w:w="2126" w:type="dxa"/>
            <w:vAlign w:val="center"/>
          </w:tcPr>
          <w:p w14:paraId="2E1EB324" w14:textId="30984399" w:rsidR="00896BFB" w:rsidRPr="00896BFB" w:rsidRDefault="00896BFB" w:rsidP="00896BFB">
            <w:pPr>
              <w:jc w:val="center"/>
              <w:rPr>
                <w:b/>
                <w:bCs/>
                <w:color w:val="000000"/>
                <w:sz w:val="28"/>
                <w:szCs w:val="28"/>
              </w:rPr>
            </w:pPr>
            <w:proofErr w:type="gramStart"/>
            <w:r w:rsidRPr="00896BFB">
              <w:rPr>
                <w:color w:val="000000"/>
                <w:sz w:val="28"/>
                <w:szCs w:val="28"/>
              </w:rPr>
              <w:t>Đồng(</w:t>
            </w:r>
            <w:proofErr w:type="gramEnd"/>
            <w:r w:rsidRPr="00896BFB">
              <w:rPr>
                <w:color w:val="000000"/>
                <w:sz w:val="28"/>
                <w:szCs w:val="28"/>
              </w:rPr>
              <w:t>II) sunfat khan</w:t>
            </w:r>
          </w:p>
        </w:tc>
        <w:tc>
          <w:tcPr>
            <w:tcW w:w="1134" w:type="dxa"/>
            <w:vAlign w:val="center"/>
          </w:tcPr>
          <w:p w14:paraId="6ACB4444" w14:textId="5018F487"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1306DCE4" w14:textId="6869B595" w:rsidR="00896BFB" w:rsidRPr="00896BFB" w:rsidRDefault="00896BFB" w:rsidP="00896BFB">
            <w:pPr>
              <w:jc w:val="center"/>
              <w:rPr>
                <w:color w:val="000000"/>
                <w:sz w:val="28"/>
                <w:szCs w:val="28"/>
              </w:rPr>
            </w:pPr>
            <w:r w:rsidRPr="00896BFB">
              <w:rPr>
                <w:color w:val="000000"/>
                <w:sz w:val="28"/>
                <w:szCs w:val="28"/>
              </w:rPr>
              <w:t>500</w:t>
            </w:r>
          </w:p>
        </w:tc>
        <w:tc>
          <w:tcPr>
            <w:tcW w:w="3572" w:type="dxa"/>
            <w:vAlign w:val="center"/>
          </w:tcPr>
          <w:p w14:paraId="0954D7CB" w14:textId="7E343550" w:rsidR="00896BFB" w:rsidRPr="00896BFB" w:rsidRDefault="00896BFB" w:rsidP="00896BFB">
            <w:pPr>
              <w:rPr>
                <w:color w:val="000000"/>
                <w:sz w:val="28"/>
                <w:szCs w:val="28"/>
              </w:rPr>
            </w:pPr>
            <w:r w:rsidRPr="00896BFB">
              <w:rPr>
                <w:color w:val="000000"/>
                <w:sz w:val="28"/>
                <w:szCs w:val="28"/>
              </w:rPr>
              <w:t>Công thức: CuSO4</w:t>
            </w:r>
            <w:r w:rsidRPr="00896BFB">
              <w:rPr>
                <w:color w:val="000000"/>
                <w:sz w:val="28"/>
                <w:szCs w:val="28"/>
              </w:rPr>
              <w:br/>
              <w:t>Khối lượng phân tử: 159.61 g/mol</w:t>
            </w:r>
            <w:r w:rsidRPr="00896BFB">
              <w:rPr>
                <w:color w:val="000000"/>
                <w:sz w:val="28"/>
                <w:szCs w:val="28"/>
              </w:rPr>
              <w:br/>
              <w:t>Độ tinh khiết ≥99.0%</w:t>
            </w:r>
            <w:r w:rsidRPr="00896BFB">
              <w:rPr>
                <w:color w:val="000000"/>
                <w:sz w:val="28"/>
                <w:szCs w:val="28"/>
              </w:rPr>
              <w:br/>
              <w:t>Chất không tan trong nước ≤0.01%</w:t>
            </w:r>
          </w:p>
        </w:tc>
        <w:tc>
          <w:tcPr>
            <w:tcW w:w="1417" w:type="dxa"/>
            <w:vAlign w:val="center"/>
          </w:tcPr>
          <w:p w14:paraId="16E74CBB" w14:textId="74210DAD" w:rsidR="00896BFB" w:rsidRPr="00896BFB" w:rsidRDefault="00896BFB" w:rsidP="00896BFB">
            <w:pPr>
              <w:jc w:val="center"/>
              <w:rPr>
                <w:color w:val="000000"/>
                <w:sz w:val="28"/>
                <w:szCs w:val="28"/>
              </w:rPr>
            </w:pPr>
            <w:r w:rsidRPr="00896BFB">
              <w:rPr>
                <w:color w:val="000000"/>
                <w:sz w:val="28"/>
                <w:szCs w:val="28"/>
              </w:rPr>
              <w:t>lọ 500g</w:t>
            </w:r>
          </w:p>
        </w:tc>
      </w:tr>
      <w:tr w:rsidR="00896BFB" w:rsidRPr="00896BFB" w14:paraId="7836DD7C" w14:textId="77777777" w:rsidTr="0026609D">
        <w:trPr>
          <w:trHeight w:val="496"/>
        </w:trPr>
        <w:tc>
          <w:tcPr>
            <w:tcW w:w="852" w:type="dxa"/>
            <w:vAlign w:val="center"/>
          </w:tcPr>
          <w:p w14:paraId="7AD4839E" w14:textId="5C660698" w:rsidR="00896BFB" w:rsidRPr="00896BFB" w:rsidRDefault="00896BFB" w:rsidP="00896BFB">
            <w:pPr>
              <w:jc w:val="center"/>
              <w:rPr>
                <w:color w:val="000000"/>
                <w:sz w:val="28"/>
                <w:szCs w:val="28"/>
              </w:rPr>
            </w:pPr>
            <w:r w:rsidRPr="00896BFB">
              <w:rPr>
                <w:color w:val="000000"/>
                <w:sz w:val="28"/>
                <w:szCs w:val="28"/>
              </w:rPr>
              <w:t>141</w:t>
            </w:r>
          </w:p>
        </w:tc>
        <w:tc>
          <w:tcPr>
            <w:tcW w:w="2126" w:type="dxa"/>
            <w:vAlign w:val="center"/>
          </w:tcPr>
          <w:p w14:paraId="45CA48CC" w14:textId="5117D008" w:rsidR="00896BFB" w:rsidRPr="00896BFB" w:rsidRDefault="00896BFB" w:rsidP="00896BFB">
            <w:pPr>
              <w:jc w:val="center"/>
              <w:rPr>
                <w:b/>
                <w:bCs/>
                <w:color w:val="000000"/>
                <w:sz w:val="28"/>
                <w:szCs w:val="28"/>
              </w:rPr>
            </w:pPr>
            <w:r w:rsidRPr="00896BFB">
              <w:rPr>
                <w:color w:val="000000"/>
                <w:sz w:val="28"/>
                <w:szCs w:val="28"/>
              </w:rPr>
              <w:t xml:space="preserve">Đũa thủy tinh </w:t>
            </w:r>
            <w:proofErr w:type="gramStart"/>
            <w:r w:rsidRPr="00896BFB">
              <w:rPr>
                <w:color w:val="000000"/>
                <w:sz w:val="28"/>
                <w:szCs w:val="28"/>
              </w:rPr>
              <w:t>( loại</w:t>
            </w:r>
            <w:proofErr w:type="gramEnd"/>
            <w:r w:rsidRPr="00896BFB">
              <w:rPr>
                <w:color w:val="000000"/>
                <w:sz w:val="28"/>
                <w:szCs w:val="28"/>
              </w:rPr>
              <w:t xml:space="preserve"> mài tròn đầu)</w:t>
            </w:r>
          </w:p>
        </w:tc>
        <w:tc>
          <w:tcPr>
            <w:tcW w:w="1134" w:type="dxa"/>
            <w:vAlign w:val="center"/>
          </w:tcPr>
          <w:p w14:paraId="7C579272" w14:textId="3A680D77"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469A2589" w14:textId="44D95D21" w:rsidR="00896BFB" w:rsidRPr="00896BFB" w:rsidRDefault="00896BFB" w:rsidP="00896BFB">
            <w:pPr>
              <w:jc w:val="center"/>
              <w:rPr>
                <w:color w:val="000000"/>
                <w:sz w:val="28"/>
                <w:szCs w:val="28"/>
              </w:rPr>
            </w:pPr>
            <w:r w:rsidRPr="00896BFB">
              <w:rPr>
                <w:color w:val="000000"/>
                <w:sz w:val="28"/>
                <w:szCs w:val="28"/>
              </w:rPr>
              <w:t>50</w:t>
            </w:r>
          </w:p>
        </w:tc>
        <w:tc>
          <w:tcPr>
            <w:tcW w:w="3572" w:type="dxa"/>
            <w:vAlign w:val="center"/>
          </w:tcPr>
          <w:p w14:paraId="229ED801" w14:textId="33EE4695" w:rsidR="00896BFB" w:rsidRPr="00896BFB" w:rsidRDefault="00896BFB" w:rsidP="00896BFB">
            <w:pPr>
              <w:rPr>
                <w:color w:val="000000"/>
                <w:sz w:val="28"/>
                <w:szCs w:val="28"/>
              </w:rPr>
            </w:pPr>
            <w:r w:rsidRPr="00896BFB">
              <w:rPr>
                <w:color w:val="000000"/>
                <w:sz w:val="28"/>
                <w:szCs w:val="28"/>
              </w:rPr>
              <w:t>Sản xuất bằng thuỷ tinh chất lượng, trơn bóng, không trầy xước, chịu nhiệt và kháng hóa chất tốt</w:t>
            </w:r>
          </w:p>
        </w:tc>
        <w:tc>
          <w:tcPr>
            <w:tcW w:w="1417" w:type="dxa"/>
            <w:vAlign w:val="center"/>
          </w:tcPr>
          <w:p w14:paraId="42D17308" w14:textId="331688D4" w:rsidR="00896BFB" w:rsidRPr="00896BFB" w:rsidRDefault="00896BFB" w:rsidP="00896BFB">
            <w:pPr>
              <w:jc w:val="center"/>
              <w:rPr>
                <w:color w:val="000000"/>
                <w:sz w:val="28"/>
                <w:szCs w:val="28"/>
              </w:rPr>
            </w:pPr>
            <w:r w:rsidRPr="00896BFB">
              <w:rPr>
                <w:color w:val="000000"/>
                <w:sz w:val="28"/>
                <w:szCs w:val="28"/>
              </w:rPr>
              <w:t>Cái</w:t>
            </w:r>
          </w:p>
        </w:tc>
      </w:tr>
      <w:tr w:rsidR="00896BFB" w:rsidRPr="00896BFB" w14:paraId="3CE10451" w14:textId="77777777" w:rsidTr="0026609D">
        <w:trPr>
          <w:trHeight w:val="496"/>
        </w:trPr>
        <w:tc>
          <w:tcPr>
            <w:tcW w:w="852" w:type="dxa"/>
            <w:vAlign w:val="center"/>
          </w:tcPr>
          <w:p w14:paraId="6BDBC73E" w14:textId="1994A271" w:rsidR="00896BFB" w:rsidRPr="00896BFB" w:rsidRDefault="00896BFB" w:rsidP="00896BFB">
            <w:pPr>
              <w:jc w:val="center"/>
              <w:rPr>
                <w:color w:val="000000"/>
                <w:sz w:val="28"/>
                <w:szCs w:val="28"/>
              </w:rPr>
            </w:pPr>
            <w:r w:rsidRPr="00896BFB">
              <w:rPr>
                <w:color w:val="000000"/>
                <w:sz w:val="28"/>
                <w:szCs w:val="28"/>
              </w:rPr>
              <w:lastRenderedPageBreak/>
              <w:t>142</w:t>
            </w:r>
          </w:p>
        </w:tc>
        <w:tc>
          <w:tcPr>
            <w:tcW w:w="2126" w:type="dxa"/>
            <w:vAlign w:val="center"/>
          </w:tcPr>
          <w:p w14:paraId="6977969F" w14:textId="7628933A" w:rsidR="00896BFB" w:rsidRPr="00896BFB" w:rsidRDefault="00896BFB" w:rsidP="00896BFB">
            <w:pPr>
              <w:jc w:val="center"/>
              <w:rPr>
                <w:b/>
                <w:bCs/>
                <w:color w:val="000000"/>
                <w:sz w:val="28"/>
                <w:szCs w:val="28"/>
              </w:rPr>
            </w:pPr>
            <w:r w:rsidRPr="00896BFB">
              <w:rPr>
                <w:color w:val="000000"/>
                <w:sz w:val="28"/>
                <w:szCs w:val="28"/>
              </w:rPr>
              <w:t>Đũa thủy tinh dài 40cm</w:t>
            </w:r>
          </w:p>
        </w:tc>
        <w:tc>
          <w:tcPr>
            <w:tcW w:w="1134" w:type="dxa"/>
            <w:vAlign w:val="center"/>
          </w:tcPr>
          <w:p w14:paraId="2BDA50C4" w14:textId="61D69F17" w:rsidR="00896BFB" w:rsidRPr="00896BFB" w:rsidRDefault="00896BFB" w:rsidP="00896BFB">
            <w:pPr>
              <w:jc w:val="center"/>
              <w:rPr>
                <w:color w:val="000000"/>
                <w:sz w:val="28"/>
                <w:szCs w:val="28"/>
              </w:rPr>
            </w:pPr>
            <w:r w:rsidRPr="00896BFB">
              <w:rPr>
                <w:color w:val="000000"/>
                <w:sz w:val="28"/>
                <w:szCs w:val="28"/>
              </w:rPr>
              <w:t>Chiếc</w:t>
            </w:r>
          </w:p>
        </w:tc>
        <w:tc>
          <w:tcPr>
            <w:tcW w:w="964" w:type="dxa"/>
            <w:vAlign w:val="center"/>
          </w:tcPr>
          <w:p w14:paraId="71594478" w14:textId="01A228F9" w:rsidR="00896BFB" w:rsidRPr="00896BFB" w:rsidRDefault="00896BFB" w:rsidP="00896BFB">
            <w:pPr>
              <w:jc w:val="center"/>
              <w:rPr>
                <w:color w:val="000000"/>
                <w:sz w:val="28"/>
                <w:szCs w:val="28"/>
              </w:rPr>
            </w:pPr>
            <w:r w:rsidRPr="00896BFB">
              <w:rPr>
                <w:color w:val="000000"/>
                <w:sz w:val="28"/>
                <w:szCs w:val="28"/>
              </w:rPr>
              <w:t>20</w:t>
            </w:r>
          </w:p>
        </w:tc>
        <w:tc>
          <w:tcPr>
            <w:tcW w:w="3572" w:type="dxa"/>
            <w:vAlign w:val="center"/>
          </w:tcPr>
          <w:p w14:paraId="08A4A48F" w14:textId="57169A2B" w:rsidR="00896BFB" w:rsidRPr="00896BFB" w:rsidRDefault="00896BFB" w:rsidP="00896BFB">
            <w:pPr>
              <w:rPr>
                <w:color w:val="000000"/>
                <w:sz w:val="28"/>
                <w:szCs w:val="28"/>
              </w:rPr>
            </w:pPr>
            <w:r w:rsidRPr="00896BFB">
              <w:rPr>
                <w:color w:val="000000"/>
                <w:sz w:val="28"/>
                <w:szCs w:val="28"/>
              </w:rPr>
              <w:t xml:space="preserve">Dùng trong thí nghiệm được ứng dụng dùng để khuấy dung dịch, hóa </w:t>
            </w:r>
            <w:proofErr w:type="gramStart"/>
            <w:r w:rsidRPr="00896BFB">
              <w:rPr>
                <w:color w:val="000000"/>
                <w:sz w:val="28"/>
                <w:szCs w:val="28"/>
              </w:rPr>
              <w:t>chất,dung</w:t>
            </w:r>
            <w:proofErr w:type="gramEnd"/>
            <w:r w:rsidRPr="00896BFB">
              <w:rPr>
                <w:color w:val="000000"/>
                <w:sz w:val="28"/>
                <w:szCs w:val="28"/>
              </w:rPr>
              <w:t xml:space="preserve"> môi. Chịu nhiệt và kháng hóa chất tốt.</w:t>
            </w:r>
          </w:p>
        </w:tc>
        <w:tc>
          <w:tcPr>
            <w:tcW w:w="1417" w:type="dxa"/>
            <w:vAlign w:val="center"/>
          </w:tcPr>
          <w:p w14:paraId="2F49CA42" w14:textId="028C04E9" w:rsidR="00896BFB" w:rsidRPr="00896BFB" w:rsidRDefault="00896BFB" w:rsidP="00896BFB">
            <w:pPr>
              <w:jc w:val="center"/>
              <w:rPr>
                <w:color w:val="000000"/>
                <w:sz w:val="28"/>
                <w:szCs w:val="28"/>
              </w:rPr>
            </w:pPr>
            <w:r w:rsidRPr="00896BFB">
              <w:rPr>
                <w:color w:val="000000"/>
                <w:sz w:val="28"/>
                <w:szCs w:val="28"/>
              </w:rPr>
              <w:t>cái</w:t>
            </w:r>
          </w:p>
        </w:tc>
      </w:tr>
      <w:tr w:rsidR="00896BFB" w:rsidRPr="00896BFB" w14:paraId="174061ED" w14:textId="77777777" w:rsidTr="0026609D">
        <w:trPr>
          <w:trHeight w:val="496"/>
        </w:trPr>
        <w:tc>
          <w:tcPr>
            <w:tcW w:w="852" w:type="dxa"/>
            <w:vAlign w:val="center"/>
          </w:tcPr>
          <w:p w14:paraId="1F6F7610" w14:textId="0DA51188" w:rsidR="00896BFB" w:rsidRPr="00896BFB" w:rsidRDefault="00896BFB" w:rsidP="00896BFB">
            <w:pPr>
              <w:jc w:val="center"/>
              <w:rPr>
                <w:color w:val="000000"/>
                <w:sz w:val="28"/>
                <w:szCs w:val="28"/>
              </w:rPr>
            </w:pPr>
            <w:r w:rsidRPr="00896BFB">
              <w:rPr>
                <w:color w:val="000000"/>
                <w:sz w:val="28"/>
                <w:szCs w:val="28"/>
              </w:rPr>
              <w:t>143</w:t>
            </w:r>
          </w:p>
        </w:tc>
        <w:tc>
          <w:tcPr>
            <w:tcW w:w="2126" w:type="dxa"/>
            <w:vAlign w:val="center"/>
          </w:tcPr>
          <w:p w14:paraId="1211071A" w14:textId="109E52D2" w:rsidR="00896BFB" w:rsidRPr="00896BFB" w:rsidRDefault="00896BFB" w:rsidP="00896BFB">
            <w:pPr>
              <w:jc w:val="center"/>
              <w:rPr>
                <w:b/>
                <w:bCs/>
                <w:color w:val="000000"/>
                <w:sz w:val="28"/>
                <w:szCs w:val="28"/>
              </w:rPr>
            </w:pPr>
            <w:r w:rsidRPr="00896BFB">
              <w:rPr>
                <w:color w:val="000000"/>
                <w:sz w:val="28"/>
                <w:szCs w:val="28"/>
              </w:rPr>
              <w:t>Eosin (35.6gm)</w:t>
            </w:r>
          </w:p>
        </w:tc>
        <w:tc>
          <w:tcPr>
            <w:tcW w:w="1134" w:type="dxa"/>
            <w:vAlign w:val="center"/>
          </w:tcPr>
          <w:p w14:paraId="324A2845" w14:textId="450A9659" w:rsidR="00896BFB" w:rsidRPr="00896BFB" w:rsidRDefault="00896BFB" w:rsidP="00896BFB">
            <w:pPr>
              <w:jc w:val="center"/>
              <w:rPr>
                <w:color w:val="000000"/>
                <w:sz w:val="28"/>
                <w:szCs w:val="28"/>
              </w:rPr>
            </w:pPr>
            <w:r w:rsidRPr="00896BFB">
              <w:rPr>
                <w:color w:val="000000"/>
                <w:sz w:val="28"/>
                <w:szCs w:val="28"/>
              </w:rPr>
              <w:t>hộp</w:t>
            </w:r>
          </w:p>
        </w:tc>
        <w:tc>
          <w:tcPr>
            <w:tcW w:w="964" w:type="dxa"/>
            <w:vAlign w:val="center"/>
          </w:tcPr>
          <w:p w14:paraId="61F79EE7" w14:textId="4236AF85" w:rsidR="00896BFB" w:rsidRPr="00896BFB" w:rsidRDefault="00896BFB" w:rsidP="00896BFB">
            <w:pPr>
              <w:jc w:val="center"/>
              <w:rPr>
                <w:color w:val="000000"/>
                <w:sz w:val="28"/>
                <w:szCs w:val="28"/>
              </w:rPr>
            </w:pPr>
            <w:r w:rsidRPr="00896BFB">
              <w:rPr>
                <w:color w:val="000000"/>
                <w:sz w:val="28"/>
                <w:szCs w:val="28"/>
              </w:rPr>
              <w:t>1</w:t>
            </w:r>
          </w:p>
        </w:tc>
        <w:tc>
          <w:tcPr>
            <w:tcW w:w="3572" w:type="dxa"/>
            <w:vAlign w:val="center"/>
          </w:tcPr>
          <w:p w14:paraId="7397FAD4" w14:textId="19254DDF" w:rsidR="00896BFB" w:rsidRPr="00896BFB" w:rsidRDefault="00896BFB" w:rsidP="00896BFB">
            <w:pPr>
              <w:rPr>
                <w:color w:val="000000"/>
                <w:sz w:val="28"/>
                <w:szCs w:val="28"/>
              </w:rPr>
            </w:pPr>
            <w:r w:rsidRPr="00896BFB">
              <w:rPr>
                <w:color w:val="000000"/>
                <w:sz w:val="28"/>
                <w:szCs w:val="28"/>
              </w:rPr>
              <w:t>Ổn định và không có kết tủa; không cần lọc</w:t>
            </w:r>
            <w:r w:rsidRPr="00896BFB">
              <w:rPr>
                <w:color w:val="000000"/>
                <w:sz w:val="28"/>
                <w:szCs w:val="28"/>
              </w:rPr>
              <w:br/>
              <w:t>Điều chỉnh độ pH để hấp thụ thuốc nhuộm tối đa</w:t>
            </w:r>
            <w:r w:rsidRPr="00896BFB">
              <w:rPr>
                <w:color w:val="000000"/>
                <w:sz w:val="28"/>
                <w:szCs w:val="28"/>
              </w:rPr>
              <w:br/>
              <w:t>Tương thích với tất cả các thuốc nhuộm Hematoxylin phèn</w:t>
            </w:r>
          </w:p>
        </w:tc>
        <w:tc>
          <w:tcPr>
            <w:tcW w:w="1417" w:type="dxa"/>
            <w:vAlign w:val="center"/>
          </w:tcPr>
          <w:p w14:paraId="287E7AF9" w14:textId="50A51498" w:rsidR="00896BFB" w:rsidRPr="00896BFB" w:rsidRDefault="00896BFB" w:rsidP="00896BFB">
            <w:pPr>
              <w:jc w:val="center"/>
              <w:rPr>
                <w:color w:val="000000"/>
                <w:sz w:val="28"/>
                <w:szCs w:val="28"/>
              </w:rPr>
            </w:pPr>
            <w:r w:rsidRPr="00896BFB">
              <w:rPr>
                <w:color w:val="000000"/>
                <w:sz w:val="28"/>
                <w:szCs w:val="28"/>
              </w:rPr>
              <w:t xml:space="preserve">hộp </w:t>
            </w:r>
            <w:proofErr w:type="gramStart"/>
            <w:r w:rsidRPr="00896BFB">
              <w:rPr>
                <w:color w:val="000000"/>
                <w:sz w:val="28"/>
                <w:szCs w:val="28"/>
              </w:rPr>
              <w:t>( 6</w:t>
            </w:r>
            <w:proofErr w:type="gramEnd"/>
            <w:r w:rsidRPr="00896BFB">
              <w:rPr>
                <w:color w:val="000000"/>
                <w:sz w:val="28"/>
                <w:szCs w:val="28"/>
              </w:rPr>
              <w:t xml:space="preserve"> x 35.6gam)</w:t>
            </w:r>
          </w:p>
        </w:tc>
      </w:tr>
      <w:tr w:rsidR="00896BFB" w:rsidRPr="00896BFB" w14:paraId="45080EC8" w14:textId="77777777" w:rsidTr="0026609D">
        <w:trPr>
          <w:trHeight w:val="496"/>
        </w:trPr>
        <w:tc>
          <w:tcPr>
            <w:tcW w:w="852" w:type="dxa"/>
            <w:vAlign w:val="center"/>
          </w:tcPr>
          <w:p w14:paraId="1BF96ECE" w14:textId="24DBEF8C" w:rsidR="00896BFB" w:rsidRPr="00896BFB" w:rsidRDefault="00896BFB" w:rsidP="00896BFB">
            <w:pPr>
              <w:jc w:val="center"/>
              <w:rPr>
                <w:color w:val="000000"/>
                <w:sz w:val="28"/>
                <w:szCs w:val="28"/>
              </w:rPr>
            </w:pPr>
            <w:r w:rsidRPr="00896BFB">
              <w:rPr>
                <w:color w:val="000000"/>
                <w:sz w:val="28"/>
                <w:szCs w:val="28"/>
              </w:rPr>
              <w:t>144</w:t>
            </w:r>
          </w:p>
        </w:tc>
        <w:tc>
          <w:tcPr>
            <w:tcW w:w="2126" w:type="dxa"/>
            <w:vAlign w:val="center"/>
          </w:tcPr>
          <w:p w14:paraId="4B1CA708" w14:textId="24819C9C" w:rsidR="00896BFB" w:rsidRPr="00896BFB" w:rsidRDefault="00896BFB" w:rsidP="00896BFB">
            <w:pPr>
              <w:jc w:val="center"/>
              <w:rPr>
                <w:b/>
                <w:bCs/>
                <w:color w:val="000000"/>
                <w:sz w:val="28"/>
                <w:szCs w:val="28"/>
              </w:rPr>
            </w:pPr>
            <w:r w:rsidRPr="00896BFB">
              <w:rPr>
                <w:color w:val="000000"/>
                <w:sz w:val="28"/>
                <w:szCs w:val="28"/>
              </w:rPr>
              <w:t>Ethanol</w:t>
            </w:r>
          </w:p>
        </w:tc>
        <w:tc>
          <w:tcPr>
            <w:tcW w:w="1134" w:type="dxa"/>
            <w:vAlign w:val="center"/>
          </w:tcPr>
          <w:p w14:paraId="2540C1B6" w14:textId="46F868CB" w:rsidR="00896BFB" w:rsidRPr="00896BFB" w:rsidRDefault="00896BFB" w:rsidP="00896BFB">
            <w:pPr>
              <w:jc w:val="center"/>
              <w:rPr>
                <w:color w:val="000000"/>
                <w:sz w:val="28"/>
                <w:szCs w:val="28"/>
              </w:rPr>
            </w:pPr>
            <w:r w:rsidRPr="00896BFB">
              <w:rPr>
                <w:color w:val="000000"/>
                <w:sz w:val="28"/>
                <w:szCs w:val="28"/>
              </w:rPr>
              <w:t>L</w:t>
            </w:r>
          </w:p>
        </w:tc>
        <w:tc>
          <w:tcPr>
            <w:tcW w:w="964" w:type="dxa"/>
            <w:vAlign w:val="center"/>
          </w:tcPr>
          <w:p w14:paraId="40543ADC" w14:textId="42D907AA" w:rsidR="00896BFB" w:rsidRPr="00896BFB" w:rsidRDefault="00896BFB" w:rsidP="00896BFB">
            <w:pPr>
              <w:jc w:val="center"/>
              <w:rPr>
                <w:color w:val="000000"/>
                <w:sz w:val="28"/>
                <w:szCs w:val="28"/>
              </w:rPr>
            </w:pPr>
            <w:r w:rsidRPr="00896BFB">
              <w:rPr>
                <w:color w:val="000000"/>
                <w:sz w:val="28"/>
                <w:szCs w:val="28"/>
              </w:rPr>
              <w:t>30</w:t>
            </w:r>
          </w:p>
        </w:tc>
        <w:tc>
          <w:tcPr>
            <w:tcW w:w="3572" w:type="dxa"/>
            <w:vAlign w:val="center"/>
          </w:tcPr>
          <w:p w14:paraId="7A62D84B" w14:textId="47292D37" w:rsidR="00896BFB" w:rsidRPr="00896BFB" w:rsidRDefault="00896BFB" w:rsidP="00896BFB">
            <w:pPr>
              <w:rPr>
                <w:color w:val="000000"/>
                <w:sz w:val="28"/>
                <w:szCs w:val="28"/>
              </w:rPr>
            </w:pPr>
            <w:r w:rsidRPr="00896BFB">
              <w:rPr>
                <w:color w:val="000000"/>
                <w:sz w:val="28"/>
                <w:szCs w:val="28"/>
              </w:rPr>
              <w:t>Công thức: C2H5OH</w:t>
            </w:r>
            <w:r w:rsidRPr="00896BFB">
              <w:rPr>
                <w:color w:val="000000"/>
                <w:sz w:val="28"/>
                <w:szCs w:val="28"/>
              </w:rPr>
              <w:br/>
              <w:t>Khối lượng phân tử: 46.07 g/mol</w:t>
            </w:r>
            <w:r w:rsidRPr="00896BFB">
              <w:rPr>
                <w:color w:val="000000"/>
                <w:sz w:val="28"/>
                <w:szCs w:val="28"/>
              </w:rPr>
              <w:br/>
              <w:t>Độ tinh khiết ≥ 99.7%</w:t>
            </w:r>
          </w:p>
        </w:tc>
        <w:tc>
          <w:tcPr>
            <w:tcW w:w="1417" w:type="dxa"/>
            <w:vAlign w:val="center"/>
          </w:tcPr>
          <w:p w14:paraId="3D10B54D" w14:textId="6813DCAB" w:rsidR="00896BFB" w:rsidRPr="00896BFB" w:rsidRDefault="00896BFB" w:rsidP="00896BFB">
            <w:pPr>
              <w:jc w:val="center"/>
              <w:rPr>
                <w:color w:val="000000"/>
                <w:sz w:val="28"/>
                <w:szCs w:val="28"/>
              </w:rPr>
            </w:pPr>
            <w:r w:rsidRPr="00896BFB">
              <w:rPr>
                <w:color w:val="000000"/>
                <w:sz w:val="28"/>
                <w:szCs w:val="28"/>
              </w:rPr>
              <w:t>chai 500ml</w:t>
            </w:r>
          </w:p>
        </w:tc>
      </w:tr>
      <w:tr w:rsidR="00896BFB" w:rsidRPr="00896BFB" w14:paraId="118F6B8F" w14:textId="77777777" w:rsidTr="0026609D">
        <w:trPr>
          <w:trHeight w:val="496"/>
        </w:trPr>
        <w:tc>
          <w:tcPr>
            <w:tcW w:w="852" w:type="dxa"/>
            <w:vAlign w:val="center"/>
          </w:tcPr>
          <w:p w14:paraId="612BF741" w14:textId="1B61E2D8" w:rsidR="00896BFB" w:rsidRPr="00896BFB" w:rsidRDefault="00896BFB" w:rsidP="00896BFB">
            <w:pPr>
              <w:jc w:val="center"/>
              <w:rPr>
                <w:color w:val="000000"/>
                <w:sz w:val="28"/>
                <w:szCs w:val="28"/>
              </w:rPr>
            </w:pPr>
            <w:r w:rsidRPr="00896BFB">
              <w:rPr>
                <w:color w:val="000000"/>
                <w:sz w:val="28"/>
                <w:szCs w:val="28"/>
              </w:rPr>
              <w:t>145</w:t>
            </w:r>
          </w:p>
        </w:tc>
        <w:tc>
          <w:tcPr>
            <w:tcW w:w="2126" w:type="dxa"/>
            <w:vAlign w:val="center"/>
          </w:tcPr>
          <w:p w14:paraId="6EB96854" w14:textId="1548279A" w:rsidR="00896BFB" w:rsidRPr="00896BFB" w:rsidRDefault="00896BFB" w:rsidP="00896BFB">
            <w:pPr>
              <w:jc w:val="center"/>
              <w:rPr>
                <w:b/>
                <w:bCs/>
                <w:color w:val="000000"/>
                <w:sz w:val="28"/>
                <w:szCs w:val="28"/>
              </w:rPr>
            </w:pPr>
            <w:r w:rsidRPr="00896BFB">
              <w:rPr>
                <w:color w:val="000000"/>
                <w:sz w:val="28"/>
                <w:szCs w:val="28"/>
              </w:rPr>
              <w:t>Ether</w:t>
            </w:r>
          </w:p>
        </w:tc>
        <w:tc>
          <w:tcPr>
            <w:tcW w:w="1134" w:type="dxa"/>
            <w:vAlign w:val="center"/>
          </w:tcPr>
          <w:p w14:paraId="59E4580C" w14:textId="1B07EF62" w:rsidR="00896BFB" w:rsidRPr="00896BFB" w:rsidRDefault="00896BFB" w:rsidP="00896BFB">
            <w:pPr>
              <w:jc w:val="center"/>
              <w:rPr>
                <w:color w:val="000000"/>
                <w:sz w:val="28"/>
                <w:szCs w:val="28"/>
              </w:rPr>
            </w:pPr>
            <w:r w:rsidRPr="00896BFB">
              <w:rPr>
                <w:color w:val="000000"/>
                <w:sz w:val="28"/>
                <w:szCs w:val="28"/>
              </w:rPr>
              <w:t>Lít</w:t>
            </w:r>
          </w:p>
        </w:tc>
        <w:tc>
          <w:tcPr>
            <w:tcW w:w="964" w:type="dxa"/>
            <w:vAlign w:val="center"/>
          </w:tcPr>
          <w:p w14:paraId="2812B62D" w14:textId="1A77484A" w:rsidR="00896BFB" w:rsidRPr="00896BFB" w:rsidRDefault="00896BFB" w:rsidP="00896BFB">
            <w:pPr>
              <w:jc w:val="center"/>
              <w:rPr>
                <w:color w:val="000000"/>
                <w:sz w:val="28"/>
                <w:szCs w:val="28"/>
              </w:rPr>
            </w:pPr>
            <w:r w:rsidRPr="00896BFB">
              <w:rPr>
                <w:color w:val="000000"/>
                <w:sz w:val="28"/>
                <w:szCs w:val="28"/>
              </w:rPr>
              <w:t>5,5</w:t>
            </w:r>
          </w:p>
        </w:tc>
        <w:tc>
          <w:tcPr>
            <w:tcW w:w="3572" w:type="dxa"/>
            <w:vAlign w:val="center"/>
          </w:tcPr>
          <w:p w14:paraId="70E3B2D0" w14:textId="11B88295" w:rsidR="00896BFB" w:rsidRPr="00896BFB" w:rsidRDefault="00896BFB" w:rsidP="00896BFB">
            <w:pPr>
              <w:rPr>
                <w:color w:val="000000"/>
                <w:sz w:val="28"/>
                <w:szCs w:val="28"/>
              </w:rPr>
            </w:pPr>
            <w:r w:rsidRPr="00896BFB">
              <w:rPr>
                <w:color w:val="000000"/>
                <w:sz w:val="28"/>
                <w:szCs w:val="28"/>
              </w:rPr>
              <w:t>Công thức: C4H10O</w:t>
            </w:r>
            <w:r w:rsidRPr="00896BFB">
              <w:rPr>
                <w:color w:val="000000"/>
                <w:sz w:val="28"/>
                <w:szCs w:val="28"/>
              </w:rPr>
              <w:br/>
              <w:t>'Là một chất lỏng không màu, dễ bay hơi, có vị ngọt và cay, có mùi hăng đặc trưng. Là một chất dễ bắt cháy. Khối lượng riêng: 74.12 g/mol. Tỷ trọng hơi ở nhiệt độ áp suất tiêu chuẩn: 1,9 g/cm3 ở 20 độ C. Nhiệt độ nóng chảy: -116,3 độ C. Nhiệt độ sôi: 34,6 độ C</w:t>
            </w:r>
          </w:p>
        </w:tc>
        <w:tc>
          <w:tcPr>
            <w:tcW w:w="1417" w:type="dxa"/>
            <w:vAlign w:val="center"/>
          </w:tcPr>
          <w:p w14:paraId="6A4FC6ED" w14:textId="5D05679B" w:rsidR="00896BFB" w:rsidRPr="00896BFB" w:rsidRDefault="00896BFB" w:rsidP="00896BFB">
            <w:pPr>
              <w:jc w:val="center"/>
              <w:rPr>
                <w:color w:val="000000"/>
                <w:sz w:val="28"/>
                <w:szCs w:val="28"/>
              </w:rPr>
            </w:pPr>
            <w:r w:rsidRPr="00896BFB">
              <w:rPr>
                <w:color w:val="000000"/>
                <w:sz w:val="28"/>
                <w:szCs w:val="28"/>
              </w:rPr>
              <w:t>chai 500ml</w:t>
            </w:r>
          </w:p>
        </w:tc>
      </w:tr>
      <w:tr w:rsidR="00896BFB" w:rsidRPr="00896BFB" w14:paraId="26F7911C" w14:textId="77777777" w:rsidTr="0026609D">
        <w:trPr>
          <w:trHeight w:val="496"/>
        </w:trPr>
        <w:tc>
          <w:tcPr>
            <w:tcW w:w="852" w:type="dxa"/>
            <w:vAlign w:val="center"/>
          </w:tcPr>
          <w:p w14:paraId="461E1149" w14:textId="0C23FC17" w:rsidR="00896BFB" w:rsidRPr="00896BFB" w:rsidRDefault="00896BFB" w:rsidP="00896BFB">
            <w:pPr>
              <w:jc w:val="center"/>
              <w:rPr>
                <w:color w:val="000000"/>
                <w:sz w:val="28"/>
                <w:szCs w:val="28"/>
              </w:rPr>
            </w:pPr>
            <w:r w:rsidRPr="00896BFB">
              <w:rPr>
                <w:color w:val="000000"/>
                <w:sz w:val="28"/>
                <w:szCs w:val="28"/>
              </w:rPr>
              <w:t>146</w:t>
            </w:r>
          </w:p>
        </w:tc>
        <w:tc>
          <w:tcPr>
            <w:tcW w:w="2126" w:type="dxa"/>
            <w:vAlign w:val="center"/>
          </w:tcPr>
          <w:p w14:paraId="0A89EA2D" w14:textId="5B8ABA39" w:rsidR="00896BFB" w:rsidRPr="00896BFB" w:rsidRDefault="00896BFB" w:rsidP="00896BFB">
            <w:pPr>
              <w:jc w:val="center"/>
              <w:rPr>
                <w:b/>
                <w:bCs/>
                <w:color w:val="000000"/>
                <w:sz w:val="28"/>
                <w:szCs w:val="28"/>
              </w:rPr>
            </w:pPr>
            <w:r w:rsidRPr="00896BFB">
              <w:rPr>
                <w:color w:val="000000"/>
                <w:sz w:val="28"/>
                <w:szCs w:val="28"/>
              </w:rPr>
              <w:t>FeCl3</w:t>
            </w:r>
          </w:p>
        </w:tc>
        <w:tc>
          <w:tcPr>
            <w:tcW w:w="1134" w:type="dxa"/>
            <w:vAlign w:val="center"/>
          </w:tcPr>
          <w:p w14:paraId="67E96CDA" w14:textId="6D1CEF82"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0101E35B" w14:textId="0A1D4A03" w:rsidR="00896BFB" w:rsidRPr="00896BFB" w:rsidRDefault="00896BFB" w:rsidP="00896BFB">
            <w:pPr>
              <w:jc w:val="center"/>
              <w:rPr>
                <w:color w:val="000000"/>
                <w:sz w:val="28"/>
                <w:szCs w:val="28"/>
              </w:rPr>
            </w:pPr>
            <w:r w:rsidRPr="00896BFB">
              <w:rPr>
                <w:color w:val="000000"/>
                <w:sz w:val="28"/>
                <w:szCs w:val="28"/>
              </w:rPr>
              <w:t>500</w:t>
            </w:r>
          </w:p>
        </w:tc>
        <w:tc>
          <w:tcPr>
            <w:tcW w:w="3572" w:type="dxa"/>
            <w:vAlign w:val="center"/>
          </w:tcPr>
          <w:p w14:paraId="407BCCB6" w14:textId="6E763B4F" w:rsidR="00896BFB" w:rsidRPr="00896BFB" w:rsidRDefault="00896BFB" w:rsidP="00896BFB">
            <w:pPr>
              <w:rPr>
                <w:color w:val="000000"/>
                <w:sz w:val="28"/>
                <w:szCs w:val="28"/>
              </w:rPr>
            </w:pPr>
            <w:r w:rsidRPr="00896BFB">
              <w:rPr>
                <w:color w:val="000000"/>
                <w:sz w:val="28"/>
                <w:szCs w:val="28"/>
              </w:rPr>
              <w:t>Điểm nóng chảy: 306 °C</w:t>
            </w:r>
            <w:r w:rsidRPr="00896BFB">
              <w:rPr>
                <w:color w:val="000000"/>
                <w:sz w:val="28"/>
                <w:szCs w:val="28"/>
              </w:rPr>
              <w:br/>
              <w:t>Công thức: FeCl3</w:t>
            </w:r>
            <w:r w:rsidRPr="00896BFB">
              <w:rPr>
                <w:color w:val="000000"/>
                <w:sz w:val="28"/>
                <w:szCs w:val="28"/>
              </w:rPr>
              <w:br/>
              <w:t>Có thể hòa tan trong: Nước, Ethanol, Methanol, Aceton, Diethyl ether</w:t>
            </w:r>
            <w:r w:rsidRPr="00896BFB">
              <w:rPr>
                <w:color w:val="000000"/>
                <w:sz w:val="28"/>
                <w:szCs w:val="28"/>
              </w:rPr>
              <w:br/>
              <w:t>Mật độ: 2,9 g/cm³</w:t>
            </w:r>
            <w:r w:rsidRPr="00896BFB">
              <w:rPr>
                <w:color w:val="000000"/>
                <w:sz w:val="28"/>
                <w:szCs w:val="28"/>
              </w:rPr>
              <w:br/>
              <w:t>Khối lượng phân tử: 162,21 g/mol</w:t>
            </w:r>
          </w:p>
        </w:tc>
        <w:tc>
          <w:tcPr>
            <w:tcW w:w="1417" w:type="dxa"/>
            <w:vAlign w:val="center"/>
          </w:tcPr>
          <w:p w14:paraId="686933DD" w14:textId="33649D32" w:rsidR="00896BFB" w:rsidRPr="00896BFB" w:rsidRDefault="00896BFB" w:rsidP="00896BFB">
            <w:pPr>
              <w:jc w:val="center"/>
              <w:rPr>
                <w:color w:val="000000"/>
                <w:sz w:val="28"/>
                <w:szCs w:val="28"/>
              </w:rPr>
            </w:pPr>
            <w:r w:rsidRPr="00896BFB">
              <w:rPr>
                <w:color w:val="000000"/>
                <w:sz w:val="28"/>
                <w:szCs w:val="28"/>
              </w:rPr>
              <w:t>Lọ 500g</w:t>
            </w:r>
          </w:p>
        </w:tc>
      </w:tr>
      <w:tr w:rsidR="00896BFB" w:rsidRPr="00896BFB" w14:paraId="72CCCDF4" w14:textId="77777777" w:rsidTr="0026609D">
        <w:trPr>
          <w:trHeight w:val="496"/>
        </w:trPr>
        <w:tc>
          <w:tcPr>
            <w:tcW w:w="852" w:type="dxa"/>
            <w:vAlign w:val="center"/>
          </w:tcPr>
          <w:p w14:paraId="0286A143" w14:textId="7416FB90" w:rsidR="00896BFB" w:rsidRPr="00896BFB" w:rsidRDefault="00896BFB" w:rsidP="00896BFB">
            <w:pPr>
              <w:jc w:val="center"/>
              <w:rPr>
                <w:color w:val="000000"/>
                <w:sz w:val="28"/>
                <w:szCs w:val="28"/>
              </w:rPr>
            </w:pPr>
            <w:r w:rsidRPr="00896BFB">
              <w:rPr>
                <w:color w:val="000000"/>
                <w:sz w:val="28"/>
                <w:szCs w:val="28"/>
              </w:rPr>
              <w:t>147</w:t>
            </w:r>
          </w:p>
        </w:tc>
        <w:tc>
          <w:tcPr>
            <w:tcW w:w="2126" w:type="dxa"/>
            <w:vAlign w:val="center"/>
          </w:tcPr>
          <w:p w14:paraId="01E542C3" w14:textId="30BDC1DE" w:rsidR="00896BFB" w:rsidRPr="00896BFB" w:rsidRDefault="00896BFB" w:rsidP="00896BFB">
            <w:pPr>
              <w:jc w:val="center"/>
              <w:rPr>
                <w:b/>
                <w:bCs/>
                <w:color w:val="000000"/>
                <w:sz w:val="28"/>
                <w:szCs w:val="28"/>
              </w:rPr>
            </w:pPr>
            <w:r w:rsidRPr="00896BFB">
              <w:rPr>
                <w:color w:val="000000"/>
                <w:sz w:val="28"/>
                <w:szCs w:val="28"/>
              </w:rPr>
              <w:t>Filter lọc khuẩn Ningbo</w:t>
            </w:r>
          </w:p>
        </w:tc>
        <w:tc>
          <w:tcPr>
            <w:tcW w:w="1134" w:type="dxa"/>
            <w:vAlign w:val="center"/>
          </w:tcPr>
          <w:p w14:paraId="533EE7E4" w14:textId="20AD0B44"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2F52F762" w14:textId="2995EFB2" w:rsidR="00896BFB" w:rsidRPr="00896BFB" w:rsidRDefault="00896BFB" w:rsidP="00896BFB">
            <w:pPr>
              <w:jc w:val="center"/>
              <w:rPr>
                <w:color w:val="000000"/>
                <w:sz w:val="28"/>
                <w:szCs w:val="28"/>
              </w:rPr>
            </w:pPr>
            <w:r w:rsidRPr="00896BFB">
              <w:rPr>
                <w:color w:val="000000"/>
                <w:sz w:val="28"/>
                <w:szCs w:val="28"/>
              </w:rPr>
              <w:t>5</w:t>
            </w:r>
          </w:p>
        </w:tc>
        <w:tc>
          <w:tcPr>
            <w:tcW w:w="3572" w:type="dxa"/>
            <w:vAlign w:val="center"/>
          </w:tcPr>
          <w:p w14:paraId="1CE92978" w14:textId="48CE33D8" w:rsidR="00896BFB" w:rsidRPr="00896BFB" w:rsidRDefault="00896BFB" w:rsidP="00896BFB">
            <w:pPr>
              <w:rPr>
                <w:color w:val="000000"/>
                <w:sz w:val="28"/>
                <w:szCs w:val="28"/>
              </w:rPr>
            </w:pPr>
            <w:r w:rsidRPr="00896BFB">
              <w:rPr>
                <w:color w:val="000000"/>
                <w:sz w:val="28"/>
                <w:szCs w:val="28"/>
              </w:rPr>
              <w:t>Filter lọc khuẩn cho máy đo chức năng hô hấp được thiết kế có đầu ngậm.</w:t>
            </w:r>
            <w:r w:rsidRPr="00896BFB">
              <w:rPr>
                <w:color w:val="000000"/>
                <w:sz w:val="28"/>
                <w:szCs w:val="28"/>
              </w:rPr>
              <w:br/>
              <w:t>Hiệu quả lọc tối đa 0,027 μm</w:t>
            </w:r>
            <w:r w:rsidRPr="00896BFB">
              <w:rPr>
                <w:color w:val="000000"/>
                <w:sz w:val="28"/>
                <w:szCs w:val="28"/>
              </w:rPr>
              <w:br/>
              <w:t>Lọc khuẩn BEF 99,9999%</w:t>
            </w:r>
            <w:r w:rsidRPr="00896BFB">
              <w:rPr>
                <w:color w:val="000000"/>
                <w:sz w:val="28"/>
                <w:szCs w:val="28"/>
              </w:rPr>
              <w:br/>
              <w:t>Lọc virut VFE 99,9999%</w:t>
            </w:r>
            <w:r w:rsidRPr="00896BFB">
              <w:rPr>
                <w:color w:val="000000"/>
                <w:sz w:val="28"/>
                <w:szCs w:val="28"/>
              </w:rPr>
              <w:br/>
            </w:r>
            <w:r w:rsidRPr="00896BFB">
              <w:rPr>
                <w:color w:val="000000"/>
                <w:sz w:val="28"/>
                <w:szCs w:val="28"/>
              </w:rPr>
              <w:lastRenderedPageBreak/>
              <w:t>Chất liệu màn lọc: Electrostatic</w:t>
            </w:r>
          </w:p>
        </w:tc>
        <w:tc>
          <w:tcPr>
            <w:tcW w:w="1417" w:type="dxa"/>
            <w:vAlign w:val="center"/>
          </w:tcPr>
          <w:p w14:paraId="37E8A348" w14:textId="35EF529E" w:rsidR="00896BFB" w:rsidRPr="00896BFB" w:rsidRDefault="00896BFB" w:rsidP="00896BFB">
            <w:pPr>
              <w:jc w:val="center"/>
              <w:rPr>
                <w:color w:val="000000"/>
                <w:sz w:val="28"/>
                <w:szCs w:val="28"/>
              </w:rPr>
            </w:pPr>
            <w:r w:rsidRPr="00896BFB">
              <w:rPr>
                <w:color w:val="000000"/>
                <w:sz w:val="28"/>
                <w:szCs w:val="28"/>
              </w:rPr>
              <w:lastRenderedPageBreak/>
              <w:t>hộp 50 cái</w:t>
            </w:r>
          </w:p>
        </w:tc>
      </w:tr>
      <w:tr w:rsidR="00896BFB" w:rsidRPr="00896BFB" w14:paraId="4E2B4CC7" w14:textId="77777777" w:rsidTr="0026609D">
        <w:trPr>
          <w:trHeight w:val="496"/>
        </w:trPr>
        <w:tc>
          <w:tcPr>
            <w:tcW w:w="852" w:type="dxa"/>
            <w:vAlign w:val="center"/>
          </w:tcPr>
          <w:p w14:paraId="360610D0" w14:textId="7AC3338B" w:rsidR="00896BFB" w:rsidRPr="00896BFB" w:rsidRDefault="00896BFB" w:rsidP="00896BFB">
            <w:pPr>
              <w:jc w:val="center"/>
              <w:rPr>
                <w:color w:val="000000"/>
                <w:sz w:val="28"/>
                <w:szCs w:val="28"/>
              </w:rPr>
            </w:pPr>
            <w:r w:rsidRPr="00896BFB">
              <w:rPr>
                <w:color w:val="000000"/>
                <w:sz w:val="28"/>
                <w:szCs w:val="28"/>
              </w:rPr>
              <w:t>148</w:t>
            </w:r>
          </w:p>
        </w:tc>
        <w:tc>
          <w:tcPr>
            <w:tcW w:w="2126" w:type="dxa"/>
            <w:vAlign w:val="center"/>
          </w:tcPr>
          <w:p w14:paraId="21BFC91E" w14:textId="2D9D49CB" w:rsidR="00896BFB" w:rsidRPr="00896BFB" w:rsidRDefault="00896BFB" w:rsidP="00896BFB">
            <w:pPr>
              <w:jc w:val="center"/>
              <w:rPr>
                <w:b/>
                <w:bCs/>
                <w:color w:val="000000"/>
                <w:sz w:val="28"/>
                <w:szCs w:val="28"/>
              </w:rPr>
            </w:pPr>
            <w:r w:rsidRPr="00896BFB">
              <w:rPr>
                <w:color w:val="000000"/>
                <w:sz w:val="28"/>
                <w:szCs w:val="28"/>
              </w:rPr>
              <w:t>Formon</w:t>
            </w:r>
          </w:p>
        </w:tc>
        <w:tc>
          <w:tcPr>
            <w:tcW w:w="1134" w:type="dxa"/>
            <w:vAlign w:val="center"/>
          </w:tcPr>
          <w:p w14:paraId="5593374C" w14:textId="781937C8" w:rsidR="00896BFB" w:rsidRPr="00896BFB" w:rsidRDefault="00896BFB" w:rsidP="00896BFB">
            <w:pPr>
              <w:jc w:val="center"/>
              <w:rPr>
                <w:color w:val="000000"/>
                <w:sz w:val="28"/>
                <w:szCs w:val="28"/>
              </w:rPr>
            </w:pPr>
            <w:r w:rsidRPr="00896BFB">
              <w:rPr>
                <w:color w:val="000000"/>
                <w:sz w:val="28"/>
                <w:szCs w:val="28"/>
              </w:rPr>
              <w:t>ml</w:t>
            </w:r>
          </w:p>
        </w:tc>
        <w:tc>
          <w:tcPr>
            <w:tcW w:w="964" w:type="dxa"/>
            <w:vAlign w:val="center"/>
          </w:tcPr>
          <w:p w14:paraId="0BBD4FAE" w14:textId="7A7DF5BB" w:rsidR="00896BFB" w:rsidRPr="00896BFB" w:rsidRDefault="00896BFB" w:rsidP="00896BFB">
            <w:pPr>
              <w:jc w:val="center"/>
              <w:rPr>
                <w:color w:val="000000"/>
                <w:sz w:val="28"/>
                <w:szCs w:val="28"/>
              </w:rPr>
            </w:pPr>
            <w:r w:rsidRPr="00896BFB">
              <w:rPr>
                <w:color w:val="000000"/>
                <w:sz w:val="28"/>
                <w:szCs w:val="28"/>
              </w:rPr>
              <w:t>1000</w:t>
            </w:r>
          </w:p>
        </w:tc>
        <w:tc>
          <w:tcPr>
            <w:tcW w:w="3572" w:type="dxa"/>
            <w:vAlign w:val="center"/>
          </w:tcPr>
          <w:p w14:paraId="78A67D5B" w14:textId="29A7BFE9" w:rsidR="00896BFB" w:rsidRPr="00896BFB" w:rsidRDefault="00896BFB" w:rsidP="00896BFB">
            <w:pPr>
              <w:rPr>
                <w:color w:val="000000"/>
                <w:sz w:val="28"/>
                <w:szCs w:val="28"/>
              </w:rPr>
            </w:pPr>
            <w:r w:rsidRPr="00896BFB">
              <w:rPr>
                <w:color w:val="000000"/>
                <w:sz w:val="28"/>
                <w:szCs w:val="28"/>
              </w:rPr>
              <w:t>Nồng độ: 37-40%</w:t>
            </w:r>
            <w:r w:rsidRPr="00896BFB">
              <w:rPr>
                <w:color w:val="000000"/>
                <w:sz w:val="28"/>
                <w:szCs w:val="28"/>
              </w:rPr>
              <w:br/>
              <w:t>Công thức: HCHO</w:t>
            </w:r>
            <w:r w:rsidRPr="00896BFB">
              <w:rPr>
                <w:color w:val="000000"/>
                <w:sz w:val="28"/>
                <w:szCs w:val="28"/>
              </w:rPr>
              <w:br/>
              <w:t>Khối lượng phân tử: 30.01 g/mol</w:t>
            </w:r>
            <w:r w:rsidRPr="00896BFB">
              <w:rPr>
                <w:color w:val="000000"/>
                <w:sz w:val="28"/>
                <w:szCs w:val="28"/>
              </w:rPr>
              <w:br/>
              <w:t>Nhiệt độ nóng chảy: -92°C</w:t>
            </w:r>
            <w:r w:rsidRPr="00896BFB">
              <w:rPr>
                <w:color w:val="000000"/>
                <w:sz w:val="28"/>
                <w:szCs w:val="28"/>
              </w:rPr>
              <w:br/>
              <w:t>Nhiệt độ sôi: -19.4°C</w:t>
            </w:r>
          </w:p>
        </w:tc>
        <w:tc>
          <w:tcPr>
            <w:tcW w:w="1417" w:type="dxa"/>
            <w:vAlign w:val="center"/>
          </w:tcPr>
          <w:p w14:paraId="26240046" w14:textId="39414DDE" w:rsidR="00896BFB" w:rsidRPr="00896BFB" w:rsidRDefault="00896BFB" w:rsidP="00896BFB">
            <w:pPr>
              <w:jc w:val="center"/>
              <w:rPr>
                <w:color w:val="000000"/>
                <w:sz w:val="28"/>
                <w:szCs w:val="28"/>
              </w:rPr>
            </w:pPr>
            <w:r w:rsidRPr="00896BFB">
              <w:rPr>
                <w:color w:val="000000"/>
                <w:sz w:val="28"/>
                <w:szCs w:val="28"/>
              </w:rPr>
              <w:t>chai 500ml</w:t>
            </w:r>
          </w:p>
        </w:tc>
      </w:tr>
      <w:tr w:rsidR="00896BFB" w:rsidRPr="00896BFB" w14:paraId="4CFAE733" w14:textId="77777777" w:rsidTr="0026609D">
        <w:trPr>
          <w:trHeight w:val="496"/>
        </w:trPr>
        <w:tc>
          <w:tcPr>
            <w:tcW w:w="852" w:type="dxa"/>
            <w:vAlign w:val="center"/>
          </w:tcPr>
          <w:p w14:paraId="6E2D55D7" w14:textId="0624B29D" w:rsidR="00896BFB" w:rsidRPr="00896BFB" w:rsidRDefault="00896BFB" w:rsidP="00896BFB">
            <w:pPr>
              <w:jc w:val="center"/>
              <w:rPr>
                <w:color w:val="000000"/>
                <w:sz w:val="28"/>
                <w:szCs w:val="28"/>
              </w:rPr>
            </w:pPr>
            <w:r w:rsidRPr="00896BFB">
              <w:rPr>
                <w:color w:val="000000"/>
                <w:sz w:val="28"/>
                <w:szCs w:val="28"/>
              </w:rPr>
              <w:t>149</w:t>
            </w:r>
          </w:p>
        </w:tc>
        <w:tc>
          <w:tcPr>
            <w:tcW w:w="2126" w:type="dxa"/>
            <w:vAlign w:val="center"/>
          </w:tcPr>
          <w:p w14:paraId="5C431A5B" w14:textId="48E4D78C" w:rsidR="00896BFB" w:rsidRPr="00896BFB" w:rsidRDefault="00896BFB" w:rsidP="00896BFB">
            <w:pPr>
              <w:jc w:val="center"/>
              <w:rPr>
                <w:b/>
                <w:bCs/>
                <w:color w:val="000000"/>
                <w:sz w:val="28"/>
                <w:szCs w:val="28"/>
              </w:rPr>
            </w:pPr>
            <w:r w:rsidRPr="00896BFB">
              <w:rPr>
                <w:color w:val="000000"/>
                <w:sz w:val="28"/>
                <w:szCs w:val="28"/>
              </w:rPr>
              <w:t>Forrmon 10%</w:t>
            </w:r>
          </w:p>
        </w:tc>
        <w:tc>
          <w:tcPr>
            <w:tcW w:w="1134" w:type="dxa"/>
            <w:vAlign w:val="center"/>
          </w:tcPr>
          <w:p w14:paraId="1556FBA3" w14:textId="4D48ED5C" w:rsidR="00896BFB" w:rsidRPr="00896BFB" w:rsidRDefault="00896BFB" w:rsidP="00896BFB">
            <w:pPr>
              <w:jc w:val="center"/>
              <w:rPr>
                <w:color w:val="000000"/>
                <w:sz w:val="28"/>
                <w:szCs w:val="28"/>
              </w:rPr>
            </w:pPr>
            <w:r w:rsidRPr="00896BFB">
              <w:rPr>
                <w:color w:val="000000"/>
                <w:sz w:val="28"/>
                <w:szCs w:val="28"/>
              </w:rPr>
              <w:t>can</w:t>
            </w:r>
          </w:p>
        </w:tc>
        <w:tc>
          <w:tcPr>
            <w:tcW w:w="964" w:type="dxa"/>
            <w:vAlign w:val="center"/>
          </w:tcPr>
          <w:p w14:paraId="4500693E" w14:textId="01C6C7F4" w:rsidR="00896BFB" w:rsidRPr="00896BFB" w:rsidRDefault="00896BFB" w:rsidP="00896BFB">
            <w:pPr>
              <w:jc w:val="center"/>
              <w:rPr>
                <w:color w:val="000000"/>
                <w:sz w:val="28"/>
                <w:szCs w:val="28"/>
              </w:rPr>
            </w:pPr>
            <w:r w:rsidRPr="00896BFB">
              <w:rPr>
                <w:color w:val="000000"/>
                <w:sz w:val="28"/>
                <w:szCs w:val="28"/>
              </w:rPr>
              <w:t>1</w:t>
            </w:r>
          </w:p>
        </w:tc>
        <w:tc>
          <w:tcPr>
            <w:tcW w:w="3572" w:type="dxa"/>
            <w:vAlign w:val="center"/>
          </w:tcPr>
          <w:p w14:paraId="3BD23EE0" w14:textId="237A0A57" w:rsidR="00896BFB" w:rsidRPr="00896BFB" w:rsidRDefault="00896BFB" w:rsidP="00896BFB">
            <w:pPr>
              <w:rPr>
                <w:color w:val="000000"/>
                <w:sz w:val="28"/>
                <w:szCs w:val="28"/>
              </w:rPr>
            </w:pPr>
            <w:r w:rsidRPr="00896BFB">
              <w:rPr>
                <w:color w:val="000000"/>
                <w:sz w:val="28"/>
                <w:szCs w:val="28"/>
              </w:rPr>
              <w:t>Được điều chế để có độ đặc và được đệm ở độ pH trung tính 7.0. Một chất cố định đa năng cho mọi loại mô</w:t>
            </w:r>
          </w:p>
        </w:tc>
        <w:tc>
          <w:tcPr>
            <w:tcW w:w="1417" w:type="dxa"/>
            <w:vAlign w:val="center"/>
          </w:tcPr>
          <w:p w14:paraId="0BC2D891" w14:textId="195508A8" w:rsidR="00896BFB" w:rsidRPr="00896BFB" w:rsidRDefault="00896BFB" w:rsidP="00896BFB">
            <w:pPr>
              <w:jc w:val="center"/>
              <w:rPr>
                <w:color w:val="000000"/>
                <w:sz w:val="28"/>
                <w:szCs w:val="28"/>
              </w:rPr>
            </w:pPr>
            <w:r w:rsidRPr="00896BFB">
              <w:rPr>
                <w:color w:val="000000"/>
                <w:sz w:val="28"/>
                <w:szCs w:val="28"/>
              </w:rPr>
              <w:t>can 3.8 lít</w:t>
            </w:r>
          </w:p>
        </w:tc>
      </w:tr>
      <w:tr w:rsidR="00896BFB" w:rsidRPr="00896BFB" w14:paraId="04E68C88" w14:textId="77777777" w:rsidTr="0026609D">
        <w:trPr>
          <w:trHeight w:val="496"/>
        </w:trPr>
        <w:tc>
          <w:tcPr>
            <w:tcW w:w="852" w:type="dxa"/>
            <w:vAlign w:val="center"/>
          </w:tcPr>
          <w:p w14:paraId="50847607" w14:textId="0E2DFDA3" w:rsidR="00896BFB" w:rsidRPr="00896BFB" w:rsidRDefault="00896BFB" w:rsidP="00896BFB">
            <w:pPr>
              <w:jc w:val="center"/>
              <w:rPr>
                <w:color w:val="000000"/>
                <w:sz w:val="28"/>
                <w:szCs w:val="28"/>
              </w:rPr>
            </w:pPr>
            <w:r w:rsidRPr="00896BFB">
              <w:rPr>
                <w:color w:val="000000"/>
                <w:sz w:val="28"/>
                <w:szCs w:val="28"/>
              </w:rPr>
              <w:t>150</w:t>
            </w:r>
          </w:p>
        </w:tc>
        <w:tc>
          <w:tcPr>
            <w:tcW w:w="2126" w:type="dxa"/>
            <w:vAlign w:val="center"/>
          </w:tcPr>
          <w:p w14:paraId="04B0D6F8" w14:textId="15681FA6" w:rsidR="00896BFB" w:rsidRPr="00896BFB" w:rsidRDefault="00896BFB" w:rsidP="00896BFB">
            <w:pPr>
              <w:jc w:val="center"/>
              <w:rPr>
                <w:b/>
                <w:bCs/>
                <w:color w:val="000000"/>
                <w:sz w:val="28"/>
                <w:szCs w:val="28"/>
              </w:rPr>
            </w:pPr>
            <w:r w:rsidRPr="00896BFB">
              <w:rPr>
                <w:color w:val="000000"/>
                <w:sz w:val="28"/>
                <w:szCs w:val="28"/>
              </w:rPr>
              <w:t>Fructose</w:t>
            </w:r>
          </w:p>
        </w:tc>
        <w:tc>
          <w:tcPr>
            <w:tcW w:w="1134" w:type="dxa"/>
            <w:vAlign w:val="center"/>
          </w:tcPr>
          <w:p w14:paraId="0F339534" w14:textId="41F193D6"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48EFACB4" w14:textId="6BC15B6C" w:rsidR="00896BFB" w:rsidRPr="00896BFB" w:rsidRDefault="00896BFB" w:rsidP="00896BFB">
            <w:pPr>
              <w:jc w:val="center"/>
              <w:rPr>
                <w:color w:val="000000"/>
                <w:sz w:val="28"/>
                <w:szCs w:val="28"/>
              </w:rPr>
            </w:pPr>
            <w:r w:rsidRPr="00896BFB">
              <w:rPr>
                <w:color w:val="000000"/>
                <w:sz w:val="28"/>
                <w:szCs w:val="28"/>
              </w:rPr>
              <w:t>500</w:t>
            </w:r>
          </w:p>
        </w:tc>
        <w:tc>
          <w:tcPr>
            <w:tcW w:w="3572" w:type="dxa"/>
            <w:vAlign w:val="center"/>
          </w:tcPr>
          <w:p w14:paraId="2DC153CD" w14:textId="1BEB6407" w:rsidR="00896BFB" w:rsidRPr="00896BFB" w:rsidRDefault="00896BFB" w:rsidP="00896BFB">
            <w:pPr>
              <w:rPr>
                <w:color w:val="000000"/>
                <w:sz w:val="28"/>
                <w:szCs w:val="28"/>
              </w:rPr>
            </w:pPr>
            <w:r w:rsidRPr="00896BFB">
              <w:rPr>
                <w:color w:val="000000"/>
                <w:sz w:val="28"/>
                <w:szCs w:val="28"/>
              </w:rPr>
              <w:t>Công thức: C6H12O6</w:t>
            </w:r>
            <w:r w:rsidRPr="00896BFB">
              <w:rPr>
                <w:color w:val="000000"/>
                <w:sz w:val="28"/>
                <w:szCs w:val="28"/>
              </w:rPr>
              <w:br/>
              <w:t>Khối lượng phân tử: 180.16 g/mol</w:t>
            </w:r>
            <w:r w:rsidRPr="00896BFB">
              <w:rPr>
                <w:color w:val="000000"/>
                <w:sz w:val="28"/>
                <w:szCs w:val="28"/>
              </w:rPr>
              <w:br/>
              <w:t>Độ tinh khiết ≥99.0%</w:t>
            </w:r>
            <w:r w:rsidRPr="00896BFB">
              <w:rPr>
                <w:color w:val="000000"/>
                <w:sz w:val="28"/>
                <w:szCs w:val="28"/>
              </w:rPr>
              <w:br/>
              <w:t>Hao tổn khi sấy ≤0.2%</w:t>
            </w:r>
            <w:r w:rsidRPr="00896BFB">
              <w:rPr>
                <w:color w:val="000000"/>
                <w:sz w:val="28"/>
                <w:szCs w:val="28"/>
              </w:rPr>
              <w:br/>
              <w:t>Kim loại nặng như Pb ≤5ppm</w:t>
            </w:r>
          </w:p>
        </w:tc>
        <w:tc>
          <w:tcPr>
            <w:tcW w:w="1417" w:type="dxa"/>
            <w:vAlign w:val="center"/>
          </w:tcPr>
          <w:p w14:paraId="6CB8B437" w14:textId="6E39C1B0" w:rsidR="00896BFB" w:rsidRPr="00896BFB" w:rsidRDefault="00896BFB" w:rsidP="00896BFB">
            <w:pPr>
              <w:jc w:val="center"/>
              <w:rPr>
                <w:color w:val="000000"/>
                <w:sz w:val="28"/>
                <w:szCs w:val="28"/>
              </w:rPr>
            </w:pPr>
            <w:r w:rsidRPr="00896BFB">
              <w:rPr>
                <w:color w:val="000000"/>
                <w:sz w:val="28"/>
                <w:szCs w:val="28"/>
              </w:rPr>
              <w:t>lọ 500g</w:t>
            </w:r>
          </w:p>
        </w:tc>
      </w:tr>
      <w:tr w:rsidR="00896BFB" w:rsidRPr="00896BFB" w14:paraId="44DF45CB" w14:textId="77777777" w:rsidTr="0026609D">
        <w:trPr>
          <w:trHeight w:val="496"/>
        </w:trPr>
        <w:tc>
          <w:tcPr>
            <w:tcW w:w="852" w:type="dxa"/>
            <w:vAlign w:val="center"/>
          </w:tcPr>
          <w:p w14:paraId="1BA9FC46" w14:textId="5692D714" w:rsidR="00896BFB" w:rsidRPr="00896BFB" w:rsidRDefault="00896BFB" w:rsidP="00896BFB">
            <w:pPr>
              <w:jc w:val="center"/>
              <w:rPr>
                <w:color w:val="000000"/>
                <w:sz w:val="28"/>
                <w:szCs w:val="28"/>
              </w:rPr>
            </w:pPr>
            <w:r w:rsidRPr="00896BFB">
              <w:rPr>
                <w:color w:val="000000"/>
                <w:sz w:val="28"/>
                <w:szCs w:val="28"/>
              </w:rPr>
              <w:t>151</w:t>
            </w:r>
          </w:p>
        </w:tc>
        <w:tc>
          <w:tcPr>
            <w:tcW w:w="2126" w:type="dxa"/>
            <w:vAlign w:val="center"/>
          </w:tcPr>
          <w:p w14:paraId="633FCC1D" w14:textId="5A5207CF" w:rsidR="00896BFB" w:rsidRPr="00896BFB" w:rsidRDefault="00896BFB" w:rsidP="00896BFB">
            <w:pPr>
              <w:jc w:val="center"/>
              <w:rPr>
                <w:b/>
                <w:bCs/>
                <w:color w:val="000000"/>
                <w:sz w:val="28"/>
                <w:szCs w:val="28"/>
              </w:rPr>
            </w:pPr>
            <w:r w:rsidRPr="00896BFB">
              <w:rPr>
                <w:color w:val="000000"/>
                <w:sz w:val="28"/>
                <w:szCs w:val="28"/>
              </w:rPr>
              <w:t>Gạc (loại xịn, dày)</w:t>
            </w:r>
          </w:p>
        </w:tc>
        <w:tc>
          <w:tcPr>
            <w:tcW w:w="1134" w:type="dxa"/>
            <w:vAlign w:val="center"/>
          </w:tcPr>
          <w:p w14:paraId="218667B4" w14:textId="73DD378A" w:rsidR="00896BFB" w:rsidRPr="00896BFB" w:rsidRDefault="00896BFB" w:rsidP="00896BFB">
            <w:pPr>
              <w:jc w:val="center"/>
              <w:rPr>
                <w:color w:val="000000"/>
                <w:sz w:val="28"/>
                <w:szCs w:val="28"/>
              </w:rPr>
            </w:pPr>
            <w:r w:rsidRPr="00896BFB">
              <w:rPr>
                <w:color w:val="000000"/>
                <w:sz w:val="28"/>
                <w:szCs w:val="28"/>
              </w:rPr>
              <w:t>Mét</w:t>
            </w:r>
          </w:p>
        </w:tc>
        <w:tc>
          <w:tcPr>
            <w:tcW w:w="964" w:type="dxa"/>
            <w:vAlign w:val="center"/>
          </w:tcPr>
          <w:p w14:paraId="3C451ED6" w14:textId="08A8AC56" w:rsidR="00896BFB" w:rsidRPr="00896BFB" w:rsidRDefault="00896BFB" w:rsidP="00896BFB">
            <w:pPr>
              <w:jc w:val="center"/>
              <w:rPr>
                <w:color w:val="000000"/>
                <w:sz w:val="28"/>
                <w:szCs w:val="28"/>
              </w:rPr>
            </w:pPr>
            <w:r w:rsidRPr="00896BFB">
              <w:rPr>
                <w:color w:val="000000"/>
                <w:sz w:val="28"/>
                <w:szCs w:val="28"/>
              </w:rPr>
              <w:t>2125</w:t>
            </w:r>
          </w:p>
        </w:tc>
        <w:tc>
          <w:tcPr>
            <w:tcW w:w="3572" w:type="dxa"/>
            <w:vAlign w:val="center"/>
          </w:tcPr>
          <w:p w14:paraId="42BCC54B" w14:textId="306931C4" w:rsidR="00896BFB" w:rsidRPr="00896BFB" w:rsidRDefault="00896BFB" w:rsidP="00896BFB">
            <w:pPr>
              <w:rPr>
                <w:color w:val="000000"/>
                <w:sz w:val="28"/>
                <w:szCs w:val="28"/>
              </w:rPr>
            </w:pPr>
            <w:r w:rsidRPr="00896BFB">
              <w:rPr>
                <w:color w:val="000000"/>
                <w:sz w:val="28"/>
                <w:szCs w:val="28"/>
              </w:rPr>
              <w:t xml:space="preserve">Gạc hút nước chỉ có sợi bông, 100% cotton. Mỗi cm2 có 10 sợi dọc, 8 sợi ngang. Giới hạn tạp </w:t>
            </w:r>
            <w:proofErr w:type="gramStart"/>
            <w:r w:rsidRPr="00896BFB">
              <w:rPr>
                <w:color w:val="000000"/>
                <w:sz w:val="28"/>
                <w:szCs w:val="28"/>
              </w:rPr>
              <w:t>chất :</w:t>
            </w:r>
            <w:proofErr w:type="gramEnd"/>
            <w:r w:rsidRPr="00896BFB">
              <w:rPr>
                <w:color w:val="000000"/>
                <w:sz w:val="28"/>
                <w:szCs w:val="28"/>
              </w:rPr>
              <w:t xml:space="preserve"> Clorid ≤ 0,01%; </w:t>
            </w:r>
            <w:proofErr w:type="gramStart"/>
            <w:r w:rsidRPr="00896BFB">
              <w:rPr>
                <w:color w:val="000000"/>
                <w:sz w:val="28"/>
                <w:szCs w:val="28"/>
              </w:rPr>
              <w:t>Sulfat :</w:t>
            </w:r>
            <w:proofErr w:type="gramEnd"/>
            <w:r w:rsidRPr="00896BFB">
              <w:rPr>
                <w:color w:val="000000"/>
                <w:sz w:val="28"/>
                <w:szCs w:val="28"/>
              </w:rPr>
              <w:t xml:space="preserve"> ≤ 0,02%; Calci ≤ 0,06%; </w:t>
            </w:r>
            <w:proofErr w:type="gramStart"/>
            <w:r w:rsidRPr="00896BFB">
              <w:rPr>
                <w:color w:val="000000"/>
                <w:sz w:val="28"/>
                <w:szCs w:val="28"/>
              </w:rPr>
              <w:t>Tro :</w:t>
            </w:r>
            <w:proofErr w:type="gramEnd"/>
            <w:r w:rsidRPr="00896BFB">
              <w:rPr>
                <w:color w:val="000000"/>
                <w:sz w:val="28"/>
                <w:szCs w:val="28"/>
              </w:rPr>
              <w:t xml:space="preserve"> không quá 0,3%; chất béo và chất nhựa hòa tan trong ether ≤ 0,3%; giảm khối lượng do sấy khô ≤ 8,5</w:t>
            </w:r>
            <w:proofErr w:type="gramStart"/>
            <w:r w:rsidRPr="00896BFB">
              <w:rPr>
                <w:color w:val="000000"/>
                <w:sz w:val="28"/>
                <w:szCs w:val="28"/>
              </w:rPr>
              <w:t>% .</w:t>
            </w:r>
            <w:proofErr w:type="gramEnd"/>
            <w:r w:rsidRPr="00896BFB">
              <w:rPr>
                <w:color w:val="000000"/>
                <w:sz w:val="28"/>
                <w:szCs w:val="28"/>
              </w:rPr>
              <w:t xml:space="preserve"> Đạt tiêu chuẩn ISO 9001; 13485</w:t>
            </w:r>
          </w:p>
        </w:tc>
        <w:tc>
          <w:tcPr>
            <w:tcW w:w="1417" w:type="dxa"/>
            <w:vAlign w:val="center"/>
          </w:tcPr>
          <w:p w14:paraId="5EE9A802" w14:textId="38C860AB" w:rsidR="00896BFB" w:rsidRPr="00896BFB" w:rsidRDefault="00896BFB" w:rsidP="00896BFB">
            <w:pPr>
              <w:jc w:val="center"/>
              <w:rPr>
                <w:color w:val="000000"/>
                <w:sz w:val="28"/>
                <w:szCs w:val="28"/>
              </w:rPr>
            </w:pPr>
            <w:r w:rsidRPr="00896BFB">
              <w:rPr>
                <w:color w:val="000000"/>
                <w:sz w:val="28"/>
                <w:szCs w:val="28"/>
              </w:rPr>
              <w:t>Mét</w:t>
            </w:r>
          </w:p>
        </w:tc>
      </w:tr>
      <w:tr w:rsidR="00896BFB" w:rsidRPr="00896BFB" w14:paraId="46192476" w14:textId="77777777" w:rsidTr="0026609D">
        <w:trPr>
          <w:trHeight w:val="496"/>
        </w:trPr>
        <w:tc>
          <w:tcPr>
            <w:tcW w:w="852" w:type="dxa"/>
            <w:vAlign w:val="center"/>
          </w:tcPr>
          <w:p w14:paraId="44855A42" w14:textId="18027F78" w:rsidR="00896BFB" w:rsidRPr="00896BFB" w:rsidRDefault="00896BFB" w:rsidP="00896BFB">
            <w:pPr>
              <w:jc w:val="center"/>
              <w:rPr>
                <w:color w:val="000000"/>
                <w:sz w:val="28"/>
                <w:szCs w:val="28"/>
              </w:rPr>
            </w:pPr>
            <w:r w:rsidRPr="00896BFB">
              <w:rPr>
                <w:color w:val="000000"/>
                <w:sz w:val="28"/>
                <w:szCs w:val="28"/>
              </w:rPr>
              <w:t>152</w:t>
            </w:r>
          </w:p>
        </w:tc>
        <w:tc>
          <w:tcPr>
            <w:tcW w:w="2126" w:type="dxa"/>
            <w:vAlign w:val="center"/>
          </w:tcPr>
          <w:p w14:paraId="4AE463D4" w14:textId="32E0EE52" w:rsidR="00896BFB" w:rsidRPr="00896BFB" w:rsidRDefault="00896BFB" w:rsidP="00896BFB">
            <w:pPr>
              <w:jc w:val="center"/>
              <w:rPr>
                <w:b/>
                <w:bCs/>
                <w:color w:val="000000"/>
                <w:sz w:val="28"/>
                <w:szCs w:val="28"/>
              </w:rPr>
            </w:pPr>
            <w:r w:rsidRPr="00896BFB">
              <w:rPr>
                <w:color w:val="000000"/>
                <w:sz w:val="28"/>
                <w:szCs w:val="28"/>
              </w:rPr>
              <w:t>Gạc cuộn y tế 0,07mx2m</w:t>
            </w:r>
          </w:p>
        </w:tc>
        <w:tc>
          <w:tcPr>
            <w:tcW w:w="1134" w:type="dxa"/>
            <w:vAlign w:val="center"/>
          </w:tcPr>
          <w:p w14:paraId="36D68B4A" w14:textId="49E814D1" w:rsidR="00896BFB" w:rsidRPr="00896BFB" w:rsidRDefault="00896BFB" w:rsidP="00896BFB">
            <w:pPr>
              <w:jc w:val="center"/>
              <w:rPr>
                <w:color w:val="000000"/>
                <w:sz w:val="28"/>
                <w:szCs w:val="28"/>
              </w:rPr>
            </w:pPr>
            <w:r w:rsidRPr="00896BFB">
              <w:rPr>
                <w:color w:val="000000"/>
                <w:sz w:val="28"/>
                <w:szCs w:val="28"/>
              </w:rPr>
              <w:t>Bịch</w:t>
            </w:r>
          </w:p>
        </w:tc>
        <w:tc>
          <w:tcPr>
            <w:tcW w:w="964" w:type="dxa"/>
            <w:vAlign w:val="center"/>
          </w:tcPr>
          <w:p w14:paraId="5FAA7677" w14:textId="67736AE4" w:rsidR="00896BFB" w:rsidRPr="00896BFB" w:rsidRDefault="00896BFB" w:rsidP="00896BFB">
            <w:pPr>
              <w:jc w:val="center"/>
              <w:rPr>
                <w:color w:val="000000"/>
                <w:sz w:val="28"/>
                <w:szCs w:val="28"/>
              </w:rPr>
            </w:pPr>
            <w:r w:rsidRPr="00896BFB">
              <w:rPr>
                <w:color w:val="000000"/>
                <w:sz w:val="28"/>
                <w:szCs w:val="28"/>
              </w:rPr>
              <w:t>10</w:t>
            </w:r>
          </w:p>
        </w:tc>
        <w:tc>
          <w:tcPr>
            <w:tcW w:w="3572" w:type="dxa"/>
            <w:vAlign w:val="center"/>
          </w:tcPr>
          <w:p w14:paraId="298F923E" w14:textId="4EA70225" w:rsidR="00896BFB" w:rsidRPr="00896BFB" w:rsidRDefault="00896BFB" w:rsidP="00896BFB">
            <w:pPr>
              <w:rPr>
                <w:color w:val="000000"/>
                <w:sz w:val="28"/>
                <w:szCs w:val="28"/>
              </w:rPr>
            </w:pPr>
            <w:r w:rsidRPr="00896BFB">
              <w:rPr>
                <w:color w:val="000000"/>
                <w:sz w:val="28"/>
                <w:szCs w:val="28"/>
              </w:rPr>
              <w:t>Thành phần: 100% sợi cotton tự nhiên, thân thiện với môi trường</w:t>
            </w:r>
            <w:r w:rsidRPr="00896BFB">
              <w:rPr>
                <w:color w:val="000000"/>
                <w:sz w:val="28"/>
                <w:szCs w:val="28"/>
              </w:rPr>
              <w:br/>
              <w:t>Khả năng thấm hút tốt</w:t>
            </w:r>
          </w:p>
        </w:tc>
        <w:tc>
          <w:tcPr>
            <w:tcW w:w="1417" w:type="dxa"/>
            <w:vAlign w:val="center"/>
          </w:tcPr>
          <w:p w14:paraId="03EA144B" w14:textId="7A3150F7" w:rsidR="00896BFB" w:rsidRPr="00896BFB" w:rsidRDefault="00896BFB" w:rsidP="00896BFB">
            <w:pPr>
              <w:jc w:val="center"/>
              <w:rPr>
                <w:color w:val="000000"/>
                <w:sz w:val="28"/>
                <w:szCs w:val="28"/>
              </w:rPr>
            </w:pPr>
            <w:r w:rsidRPr="00896BFB">
              <w:rPr>
                <w:color w:val="000000"/>
                <w:sz w:val="28"/>
                <w:szCs w:val="28"/>
              </w:rPr>
              <w:t>bịch 5 cuộn</w:t>
            </w:r>
          </w:p>
        </w:tc>
      </w:tr>
      <w:tr w:rsidR="00896BFB" w:rsidRPr="00896BFB" w14:paraId="41C95379" w14:textId="77777777" w:rsidTr="0026609D">
        <w:trPr>
          <w:trHeight w:val="496"/>
        </w:trPr>
        <w:tc>
          <w:tcPr>
            <w:tcW w:w="852" w:type="dxa"/>
            <w:vAlign w:val="center"/>
          </w:tcPr>
          <w:p w14:paraId="4D98AAF1" w14:textId="7A237D74" w:rsidR="00896BFB" w:rsidRPr="00896BFB" w:rsidRDefault="00896BFB" w:rsidP="00896BFB">
            <w:pPr>
              <w:jc w:val="center"/>
              <w:rPr>
                <w:color w:val="000000"/>
                <w:sz w:val="28"/>
                <w:szCs w:val="28"/>
              </w:rPr>
            </w:pPr>
            <w:r w:rsidRPr="00896BFB">
              <w:rPr>
                <w:color w:val="000000"/>
                <w:sz w:val="28"/>
                <w:szCs w:val="28"/>
              </w:rPr>
              <w:t>153</w:t>
            </w:r>
          </w:p>
        </w:tc>
        <w:tc>
          <w:tcPr>
            <w:tcW w:w="2126" w:type="dxa"/>
            <w:vAlign w:val="center"/>
          </w:tcPr>
          <w:p w14:paraId="74E2C4DA" w14:textId="3E90B7C9" w:rsidR="00896BFB" w:rsidRPr="00896BFB" w:rsidRDefault="00896BFB" w:rsidP="00896BFB">
            <w:pPr>
              <w:jc w:val="center"/>
              <w:rPr>
                <w:b/>
                <w:bCs/>
                <w:color w:val="000000"/>
                <w:sz w:val="28"/>
                <w:szCs w:val="28"/>
              </w:rPr>
            </w:pPr>
            <w:r w:rsidRPr="00896BFB">
              <w:rPr>
                <w:color w:val="000000"/>
                <w:sz w:val="28"/>
                <w:szCs w:val="28"/>
              </w:rPr>
              <w:t>Gạc miếng đắp vết thương</w:t>
            </w:r>
          </w:p>
        </w:tc>
        <w:tc>
          <w:tcPr>
            <w:tcW w:w="1134" w:type="dxa"/>
            <w:vAlign w:val="center"/>
          </w:tcPr>
          <w:p w14:paraId="3AA6CF37" w14:textId="51D8AC48"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2C6839BD" w14:textId="00561EE0" w:rsidR="00896BFB" w:rsidRPr="00896BFB" w:rsidRDefault="00896BFB" w:rsidP="00896BFB">
            <w:pPr>
              <w:jc w:val="center"/>
              <w:rPr>
                <w:color w:val="000000"/>
                <w:sz w:val="28"/>
                <w:szCs w:val="28"/>
              </w:rPr>
            </w:pPr>
            <w:r w:rsidRPr="00896BFB">
              <w:rPr>
                <w:color w:val="000000"/>
                <w:sz w:val="28"/>
                <w:szCs w:val="28"/>
              </w:rPr>
              <w:t>300</w:t>
            </w:r>
          </w:p>
        </w:tc>
        <w:tc>
          <w:tcPr>
            <w:tcW w:w="3572" w:type="dxa"/>
            <w:vAlign w:val="center"/>
          </w:tcPr>
          <w:p w14:paraId="357BC973" w14:textId="780A2C64" w:rsidR="00896BFB" w:rsidRPr="00896BFB" w:rsidRDefault="00896BFB" w:rsidP="00896BFB">
            <w:pPr>
              <w:rPr>
                <w:color w:val="000000"/>
                <w:sz w:val="28"/>
                <w:szCs w:val="28"/>
              </w:rPr>
            </w:pPr>
            <w:r w:rsidRPr="00896BFB">
              <w:rPr>
                <w:color w:val="000000"/>
                <w:sz w:val="28"/>
                <w:szCs w:val="28"/>
              </w:rPr>
              <w:t>Thành phần: 100% sợi cotton tự nhiên, thân thiện với môi trường</w:t>
            </w:r>
            <w:r w:rsidRPr="00896BFB">
              <w:rPr>
                <w:color w:val="000000"/>
                <w:sz w:val="28"/>
                <w:szCs w:val="28"/>
              </w:rPr>
              <w:br/>
              <w:t>Khả năng thấm hút tốt</w:t>
            </w:r>
          </w:p>
        </w:tc>
        <w:tc>
          <w:tcPr>
            <w:tcW w:w="1417" w:type="dxa"/>
            <w:vAlign w:val="center"/>
          </w:tcPr>
          <w:p w14:paraId="68EC06AF" w14:textId="50FC138F" w:rsidR="00896BFB" w:rsidRPr="00896BFB" w:rsidRDefault="00896BFB" w:rsidP="00896BFB">
            <w:pPr>
              <w:jc w:val="center"/>
              <w:rPr>
                <w:color w:val="000000"/>
                <w:sz w:val="28"/>
                <w:szCs w:val="28"/>
              </w:rPr>
            </w:pPr>
            <w:r w:rsidRPr="00896BFB">
              <w:rPr>
                <w:color w:val="000000"/>
                <w:sz w:val="28"/>
                <w:szCs w:val="28"/>
              </w:rPr>
              <w:t>túi 10 cái</w:t>
            </w:r>
          </w:p>
        </w:tc>
      </w:tr>
      <w:tr w:rsidR="00896BFB" w:rsidRPr="00896BFB" w14:paraId="33640B92" w14:textId="77777777" w:rsidTr="0026609D">
        <w:trPr>
          <w:trHeight w:val="496"/>
        </w:trPr>
        <w:tc>
          <w:tcPr>
            <w:tcW w:w="852" w:type="dxa"/>
            <w:vAlign w:val="center"/>
          </w:tcPr>
          <w:p w14:paraId="63941203" w14:textId="50E7828B" w:rsidR="00896BFB" w:rsidRPr="00896BFB" w:rsidRDefault="00896BFB" w:rsidP="00896BFB">
            <w:pPr>
              <w:jc w:val="center"/>
              <w:rPr>
                <w:color w:val="000000"/>
                <w:sz w:val="28"/>
                <w:szCs w:val="28"/>
              </w:rPr>
            </w:pPr>
            <w:r w:rsidRPr="00896BFB">
              <w:rPr>
                <w:color w:val="000000"/>
                <w:sz w:val="28"/>
                <w:szCs w:val="28"/>
              </w:rPr>
              <w:t>154</w:t>
            </w:r>
          </w:p>
        </w:tc>
        <w:tc>
          <w:tcPr>
            <w:tcW w:w="2126" w:type="dxa"/>
            <w:vAlign w:val="center"/>
          </w:tcPr>
          <w:p w14:paraId="4283DAC0" w14:textId="5C87F73F" w:rsidR="00896BFB" w:rsidRPr="00896BFB" w:rsidRDefault="00896BFB" w:rsidP="00896BFB">
            <w:pPr>
              <w:jc w:val="center"/>
              <w:rPr>
                <w:b/>
                <w:bCs/>
                <w:color w:val="000000"/>
                <w:sz w:val="28"/>
                <w:szCs w:val="28"/>
              </w:rPr>
            </w:pPr>
            <w:r w:rsidRPr="00896BFB">
              <w:rPr>
                <w:color w:val="000000"/>
                <w:sz w:val="28"/>
                <w:szCs w:val="28"/>
              </w:rPr>
              <w:t>Gạc tiệt trùng (có lõi bông ở giữa)</w:t>
            </w:r>
          </w:p>
        </w:tc>
        <w:tc>
          <w:tcPr>
            <w:tcW w:w="1134" w:type="dxa"/>
            <w:vAlign w:val="center"/>
          </w:tcPr>
          <w:p w14:paraId="576BD389" w14:textId="02EB2D41"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5E9F1C2A" w14:textId="1333BABC" w:rsidR="00896BFB" w:rsidRPr="00896BFB" w:rsidRDefault="00896BFB" w:rsidP="00896BFB">
            <w:pPr>
              <w:jc w:val="center"/>
              <w:rPr>
                <w:color w:val="000000"/>
                <w:sz w:val="28"/>
                <w:szCs w:val="28"/>
              </w:rPr>
            </w:pPr>
            <w:r w:rsidRPr="00896BFB">
              <w:rPr>
                <w:color w:val="000000"/>
                <w:sz w:val="28"/>
                <w:szCs w:val="28"/>
              </w:rPr>
              <w:t>150</w:t>
            </w:r>
          </w:p>
        </w:tc>
        <w:tc>
          <w:tcPr>
            <w:tcW w:w="3572" w:type="dxa"/>
            <w:vAlign w:val="center"/>
          </w:tcPr>
          <w:p w14:paraId="19085898" w14:textId="3955E832" w:rsidR="00896BFB" w:rsidRPr="00896BFB" w:rsidRDefault="00896BFB" w:rsidP="00896BFB">
            <w:pPr>
              <w:rPr>
                <w:color w:val="000000"/>
                <w:sz w:val="28"/>
                <w:szCs w:val="28"/>
              </w:rPr>
            </w:pPr>
            <w:r w:rsidRPr="00896BFB">
              <w:rPr>
                <w:color w:val="000000"/>
                <w:sz w:val="28"/>
                <w:szCs w:val="28"/>
              </w:rPr>
              <w:t xml:space="preserve">1 lớp bông được bọc ngoài bởi 1 lớp gạc hoặc vải không dệt. Tiệt trùng bởi khí Ethylene Oxide, Kích thước: </w:t>
            </w:r>
            <w:r w:rsidRPr="00896BFB">
              <w:rPr>
                <w:color w:val="000000"/>
                <w:sz w:val="28"/>
                <w:szCs w:val="28"/>
              </w:rPr>
              <w:lastRenderedPageBreak/>
              <w:t>8cm x 17cm, Khả năng thấm hút cao và nhanh, Mịn màng, mềm mại, không gây kích ứng da</w:t>
            </w:r>
          </w:p>
        </w:tc>
        <w:tc>
          <w:tcPr>
            <w:tcW w:w="1417" w:type="dxa"/>
            <w:vAlign w:val="center"/>
          </w:tcPr>
          <w:p w14:paraId="703B70D2" w14:textId="71872A4A" w:rsidR="00896BFB" w:rsidRPr="00896BFB" w:rsidRDefault="00896BFB" w:rsidP="00896BFB">
            <w:pPr>
              <w:jc w:val="center"/>
              <w:rPr>
                <w:color w:val="000000"/>
                <w:sz w:val="28"/>
                <w:szCs w:val="28"/>
              </w:rPr>
            </w:pPr>
            <w:r w:rsidRPr="00896BFB">
              <w:rPr>
                <w:color w:val="000000"/>
                <w:sz w:val="28"/>
                <w:szCs w:val="28"/>
              </w:rPr>
              <w:lastRenderedPageBreak/>
              <w:t>túi 10 cái</w:t>
            </w:r>
          </w:p>
        </w:tc>
      </w:tr>
      <w:tr w:rsidR="00896BFB" w:rsidRPr="00896BFB" w14:paraId="34186594" w14:textId="77777777" w:rsidTr="0026609D">
        <w:trPr>
          <w:trHeight w:val="496"/>
        </w:trPr>
        <w:tc>
          <w:tcPr>
            <w:tcW w:w="852" w:type="dxa"/>
            <w:vAlign w:val="center"/>
          </w:tcPr>
          <w:p w14:paraId="201CAD71" w14:textId="6725032D" w:rsidR="00896BFB" w:rsidRPr="00896BFB" w:rsidRDefault="00896BFB" w:rsidP="00896BFB">
            <w:pPr>
              <w:jc w:val="center"/>
              <w:rPr>
                <w:color w:val="000000"/>
                <w:sz w:val="28"/>
                <w:szCs w:val="28"/>
              </w:rPr>
            </w:pPr>
            <w:r w:rsidRPr="00896BFB">
              <w:rPr>
                <w:color w:val="000000"/>
                <w:sz w:val="28"/>
                <w:szCs w:val="28"/>
              </w:rPr>
              <w:t>155</w:t>
            </w:r>
          </w:p>
        </w:tc>
        <w:tc>
          <w:tcPr>
            <w:tcW w:w="2126" w:type="dxa"/>
            <w:vAlign w:val="center"/>
          </w:tcPr>
          <w:p w14:paraId="073693E2" w14:textId="11F7C6A4" w:rsidR="00896BFB" w:rsidRPr="00896BFB" w:rsidRDefault="00896BFB" w:rsidP="00896BFB">
            <w:pPr>
              <w:jc w:val="center"/>
              <w:rPr>
                <w:b/>
                <w:bCs/>
                <w:color w:val="000000"/>
                <w:sz w:val="28"/>
                <w:szCs w:val="28"/>
              </w:rPr>
            </w:pPr>
            <w:r w:rsidRPr="00896BFB">
              <w:rPr>
                <w:color w:val="000000"/>
                <w:sz w:val="28"/>
                <w:szCs w:val="28"/>
              </w:rPr>
              <w:t>Gạc y tế 10x10</w:t>
            </w:r>
          </w:p>
        </w:tc>
        <w:tc>
          <w:tcPr>
            <w:tcW w:w="1134" w:type="dxa"/>
            <w:vAlign w:val="center"/>
          </w:tcPr>
          <w:p w14:paraId="53D3F1AF" w14:textId="428F6EEA" w:rsidR="00896BFB" w:rsidRPr="00896BFB" w:rsidRDefault="00896BFB" w:rsidP="00896BFB">
            <w:pPr>
              <w:jc w:val="center"/>
              <w:rPr>
                <w:color w:val="000000"/>
                <w:sz w:val="28"/>
                <w:szCs w:val="28"/>
              </w:rPr>
            </w:pPr>
            <w:r w:rsidRPr="00896BFB">
              <w:rPr>
                <w:color w:val="000000"/>
                <w:sz w:val="28"/>
                <w:szCs w:val="28"/>
              </w:rPr>
              <w:t>Gói</w:t>
            </w:r>
          </w:p>
        </w:tc>
        <w:tc>
          <w:tcPr>
            <w:tcW w:w="964" w:type="dxa"/>
            <w:vAlign w:val="center"/>
          </w:tcPr>
          <w:p w14:paraId="04EBA357" w14:textId="139EDC8B" w:rsidR="00896BFB" w:rsidRPr="00896BFB" w:rsidRDefault="00896BFB" w:rsidP="00896BFB">
            <w:pPr>
              <w:jc w:val="center"/>
              <w:rPr>
                <w:color w:val="000000"/>
                <w:sz w:val="28"/>
                <w:szCs w:val="28"/>
              </w:rPr>
            </w:pPr>
            <w:r w:rsidRPr="00896BFB">
              <w:rPr>
                <w:color w:val="000000"/>
                <w:sz w:val="28"/>
                <w:szCs w:val="28"/>
              </w:rPr>
              <w:t>20</w:t>
            </w:r>
          </w:p>
        </w:tc>
        <w:tc>
          <w:tcPr>
            <w:tcW w:w="3572" w:type="dxa"/>
            <w:vAlign w:val="center"/>
          </w:tcPr>
          <w:p w14:paraId="5EE5EF22" w14:textId="2FB9A759" w:rsidR="00896BFB" w:rsidRPr="00896BFB" w:rsidRDefault="00896BFB" w:rsidP="00896BFB">
            <w:pPr>
              <w:rPr>
                <w:color w:val="000000"/>
                <w:sz w:val="28"/>
                <w:szCs w:val="28"/>
              </w:rPr>
            </w:pPr>
            <w:r w:rsidRPr="00896BFB">
              <w:rPr>
                <w:color w:val="000000"/>
                <w:sz w:val="28"/>
                <w:szCs w:val="28"/>
              </w:rPr>
              <w:t>Thành phần: 100% sợi cotton tự nhiên, thân thiện với môi trường</w:t>
            </w:r>
            <w:r w:rsidRPr="00896BFB">
              <w:rPr>
                <w:color w:val="000000"/>
                <w:sz w:val="28"/>
                <w:szCs w:val="28"/>
              </w:rPr>
              <w:br/>
              <w:t>Khả năng thấm hút tốt</w:t>
            </w:r>
            <w:r w:rsidRPr="00896BFB">
              <w:rPr>
                <w:color w:val="000000"/>
                <w:sz w:val="28"/>
                <w:szCs w:val="28"/>
              </w:rPr>
              <w:br/>
              <w:t>Kích thước: 10x10cm</w:t>
            </w:r>
          </w:p>
        </w:tc>
        <w:tc>
          <w:tcPr>
            <w:tcW w:w="1417" w:type="dxa"/>
            <w:vAlign w:val="center"/>
          </w:tcPr>
          <w:p w14:paraId="3613E3D6" w14:textId="598E21EC" w:rsidR="00896BFB" w:rsidRPr="00896BFB" w:rsidRDefault="00896BFB" w:rsidP="00896BFB">
            <w:pPr>
              <w:jc w:val="center"/>
              <w:rPr>
                <w:color w:val="000000"/>
                <w:sz w:val="28"/>
                <w:szCs w:val="28"/>
              </w:rPr>
            </w:pPr>
          </w:p>
        </w:tc>
      </w:tr>
      <w:tr w:rsidR="00896BFB" w:rsidRPr="00896BFB" w14:paraId="084F438E" w14:textId="77777777" w:rsidTr="0026609D">
        <w:trPr>
          <w:trHeight w:val="496"/>
        </w:trPr>
        <w:tc>
          <w:tcPr>
            <w:tcW w:w="852" w:type="dxa"/>
            <w:vAlign w:val="center"/>
          </w:tcPr>
          <w:p w14:paraId="26FDBAA1" w14:textId="698C4DA1" w:rsidR="00896BFB" w:rsidRPr="00896BFB" w:rsidRDefault="00896BFB" w:rsidP="00896BFB">
            <w:pPr>
              <w:jc w:val="center"/>
              <w:rPr>
                <w:color w:val="000000"/>
                <w:sz w:val="28"/>
                <w:szCs w:val="28"/>
              </w:rPr>
            </w:pPr>
            <w:r w:rsidRPr="00896BFB">
              <w:rPr>
                <w:color w:val="000000"/>
                <w:sz w:val="28"/>
                <w:szCs w:val="28"/>
              </w:rPr>
              <w:t>156</w:t>
            </w:r>
          </w:p>
        </w:tc>
        <w:tc>
          <w:tcPr>
            <w:tcW w:w="2126" w:type="dxa"/>
            <w:vAlign w:val="center"/>
          </w:tcPr>
          <w:p w14:paraId="6EED807C" w14:textId="468B0157" w:rsidR="00896BFB" w:rsidRPr="00896BFB" w:rsidRDefault="00896BFB" w:rsidP="00896BFB">
            <w:pPr>
              <w:jc w:val="center"/>
              <w:rPr>
                <w:b/>
                <w:bCs/>
                <w:color w:val="000000"/>
                <w:sz w:val="28"/>
                <w:szCs w:val="28"/>
              </w:rPr>
            </w:pPr>
            <w:r w:rsidRPr="00896BFB">
              <w:rPr>
                <w:color w:val="000000"/>
                <w:sz w:val="28"/>
                <w:szCs w:val="28"/>
              </w:rPr>
              <w:t>Gạc tẩm cồn 6x6</w:t>
            </w:r>
          </w:p>
        </w:tc>
        <w:tc>
          <w:tcPr>
            <w:tcW w:w="1134" w:type="dxa"/>
            <w:vAlign w:val="center"/>
          </w:tcPr>
          <w:p w14:paraId="2867189F" w14:textId="507F6DE7" w:rsidR="00896BFB" w:rsidRPr="00896BFB" w:rsidRDefault="00896BFB" w:rsidP="00896BFB">
            <w:pPr>
              <w:jc w:val="center"/>
              <w:rPr>
                <w:color w:val="000000"/>
                <w:sz w:val="28"/>
                <w:szCs w:val="28"/>
              </w:rPr>
            </w:pPr>
            <w:r w:rsidRPr="00896BFB">
              <w:rPr>
                <w:color w:val="000000"/>
                <w:sz w:val="28"/>
                <w:szCs w:val="28"/>
              </w:rPr>
              <w:t>hộp</w:t>
            </w:r>
          </w:p>
        </w:tc>
        <w:tc>
          <w:tcPr>
            <w:tcW w:w="964" w:type="dxa"/>
            <w:vAlign w:val="center"/>
          </w:tcPr>
          <w:p w14:paraId="1628641B" w14:textId="43A8139B" w:rsidR="00896BFB" w:rsidRPr="00896BFB" w:rsidRDefault="00896BFB" w:rsidP="00896BFB">
            <w:pPr>
              <w:jc w:val="center"/>
              <w:rPr>
                <w:color w:val="000000"/>
                <w:sz w:val="28"/>
                <w:szCs w:val="28"/>
              </w:rPr>
            </w:pPr>
            <w:r w:rsidRPr="00896BFB">
              <w:rPr>
                <w:color w:val="000000"/>
                <w:sz w:val="28"/>
                <w:szCs w:val="28"/>
              </w:rPr>
              <w:t>5</w:t>
            </w:r>
          </w:p>
        </w:tc>
        <w:tc>
          <w:tcPr>
            <w:tcW w:w="3572" w:type="dxa"/>
            <w:vAlign w:val="center"/>
          </w:tcPr>
          <w:p w14:paraId="26951935" w14:textId="0055CB5E" w:rsidR="00896BFB" w:rsidRPr="00896BFB" w:rsidRDefault="00896BFB" w:rsidP="00896BFB">
            <w:pPr>
              <w:rPr>
                <w:color w:val="000000"/>
                <w:sz w:val="28"/>
                <w:szCs w:val="28"/>
              </w:rPr>
            </w:pPr>
            <w:r w:rsidRPr="00896BFB">
              <w:rPr>
                <w:color w:val="000000"/>
                <w:sz w:val="28"/>
                <w:szCs w:val="28"/>
              </w:rPr>
              <w:t>Thành phần: Vải không dệt, Cồn Isopropyl 70%</w:t>
            </w:r>
            <w:r w:rsidRPr="00896BFB">
              <w:rPr>
                <w:color w:val="000000"/>
                <w:sz w:val="28"/>
                <w:szCs w:val="28"/>
              </w:rPr>
              <w:br/>
              <w:t>Quy cách: 60*60 mm/miếng</w:t>
            </w:r>
          </w:p>
        </w:tc>
        <w:tc>
          <w:tcPr>
            <w:tcW w:w="1417" w:type="dxa"/>
            <w:vAlign w:val="center"/>
          </w:tcPr>
          <w:p w14:paraId="40F4BEFA" w14:textId="696E54D0" w:rsidR="00896BFB" w:rsidRPr="00896BFB" w:rsidRDefault="00896BFB" w:rsidP="00896BFB">
            <w:pPr>
              <w:jc w:val="center"/>
              <w:rPr>
                <w:color w:val="000000"/>
                <w:sz w:val="28"/>
                <w:szCs w:val="28"/>
              </w:rPr>
            </w:pPr>
            <w:r w:rsidRPr="00896BFB">
              <w:rPr>
                <w:color w:val="000000"/>
                <w:sz w:val="28"/>
                <w:szCs w:val="28"/>
              </w:rPr>
              <w:t>hộp 100 miếng</w:t>
            </w:r>
          </w:p>
        </w:tc>
      </w:tr>
      <w:tr w:rsidR="00896BFB" w:rsidRPr="00896BFB" w14:paraId="251330E1" w14:textId="77777777" w:rsidTr="0026609D">
        <w:trPr>
          <w:trHeight w:val="496"/>
        </w:trPr>
        <w:tc>
          <w:tcPr>
            <w:tcW w:w="852" w:type="dxa"/>
            <w:vAlign w:val="center"/>
          </w:tcPr>
          <w:p w14:paraId="63DF640B" w14:textId="5DBF3701" w:rsidR="00896BFB" w:rsidRPr="00896BFB" w:rsidRDefault="00896BFB" w:rsidP="00896BFB">
            <w:pPr>
              <w:jc w:val="center"/>
              <w:rPr>
                <w:color w:val="000000"/>
                <w:sz w:val="28"/>
                <w:szCs w:val="28"/>
              </w:rPr>
            </w:pPr>
            <w:r w:rsidRPr="00896BFB">
              <w:rPr>
                <w:color w:val="000000"/>
                <w:sz w:val="28"/>
                <w:szCs w:val="28"/>
              </w:rPr>
              <w:t>157</w:t>
            </w:r>
          </w:p>
        </w:tc>
        <w:tc>
          <w:tcPr>
            <w:tcW w:w="2126" w:type="dxa"/>
            <w:vAlign w:val="center"/>
          </w:tcPr>
          <w:p w14:paraId="0C0DE273" w14:textId="0BADF762" w:rsidR="00896BFB" w:rsidRPr="00896BFB" w:rsidRDefault="00896BFB" w:rsidP="00896BFB">
            <w:pPr>
              <w:jc w:val="center"/>
              <w:rPr>
                <w:b/>
                <w:bCs/>
                <w:color w:val="000000"/>
                <w:sz w:val="28"/>
                <w:szCs w:val="28"/>
              </w:rPr>
            </w:pPr>
            <w:r w:rsidRPr="00896BFB">
              <w:rPr>
                <w:color w:val="000000"/>
                <w:sz w:val="28"/>
                <w:szCs w:val="28"/>
              </w:rPr>
              <w:t>Garo cao su y tế (Esmarch) KT 4cm x100 cm</w:t>
            </w:r>
          </w:p>
        </w:tc>
        <w:tc>
          <w:tcPr>
            <w:tcW w:w="1134" w:type="dxa"/>
            <w:vAlign w:val="center"/>
          </w:tcPr>
          <w:p w14:paraId="0BB51133" w14:textId="2204EF3C"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3C618694" w14:textId="325AA70A" w:rsidR="00896BFB" w:rsidRPr="00896BFB" w:rsidRDefault="00896BFB" w:rsidP="00896BFB">
            <w:pPr>
              <w:jc w:val="center"/>
              <w:rPr>
                <w:color w:val="000000"/>
                <w:sz w:val="28"/>
                <w:szCs w:val="28"/>
              </w:rPr>
            </w:pPr>
            <w:r w:rsidRPr="00896BFB">
              <w:rPr>
                <w:color w:val="000000"/>
                <w:sz w:val="28"/>
                <w:szCs w:val="28"/>
              </w:rPr>
              <w:t>100</w:t>
            </w:r>
          </w:p>
        </w:tc>
        <w:tc>
          <w:tcPr>
            <w:tcW w:w="3572" w:type="dxa"/>
            <w:vAlign w:val="center"/>
          </w:tcPr>
          <w:p w14:paraId="0474A653" w14:textId="766773F1" w:rsidR="00896BFB" w:rsidRPr="00896BFB" w:rsidRDefault="00896BFB" w:rsidP="00896BFB">
            <w:pPr>
              <w:rPr>
                <w:color w:val="000000"/>
                <w:sz w:val="28"/>
                <w:szCs w:val="28"/>
              </w:rPr>
            </w:pPr>
            <w:r w:rsidRPr="00896BFB">
              <w:rPr>
                <w:color w:val="000000"/>
                <w:sz w:val="28"/>
                <w:szCs w:val="28"/>
              </w:rPr>
              <w:t>Chất liệu cao su</w:t>
            </w:r>
            <w:r w:rsidRPr="00896BFB">
              <w:rPr>
                <w:color w:val="000000"/>
                <w:sz w:val="28"/>
                <w:szCs w:val="28"/>
              </w:rPr>
              <w:br/>
              <w:t>Kích thước: 4x100cm</w:t>
            </w:r>
          </w:p>
        </w:tc>
        <w:tc>
          <w:tcPr>
            <w:tcW w:w="1417" w:type="dxa"/>
            <w:vAlign w:val="center"/>
          </w:tcPr>
          <w:p w14:paraId="0A1D675E" w14:textId="48B89A2F" w:rsidR="00896BFB" w:rsidRPr="00896BFB" w:rsidRDefault="00896BFB" w:rsidP="00896BFB">
            <w:pPr>
              <w:jc w:val="center"/>
              <w:rPr>
                <w:color w:val="000000"/>
                <w:sz w:val="28"/>
                <w:szCs w:val="28"/>
              </w:rPr>
            </w:pPr>
            <w:r w:rsidRPr="00896BFB">
              <w:rPr>
                <w:color w:val="000000"/>
                <w:sz w:val="28"/>
                <w:szCs w:val="28"/>
              </w:rPr>
              <w:t>cái</w:t>
            </w:r>
          </w:p>
        </w:tc>
      </w:tr>
      <w:tr w:rsidR="00896BFB" w:rsidRPr="00896BFB" w14:paraId="229E4006" w14:textId="77777777" w:rsidTr="0026609D">
        <w:trPr>
          <w:trHeight w:val="496"/>
        </w:trPr>
        <w:tc>
          <w:tcPr>
            <w:tcW w:w="852" w:type="dxa"/>
            <w:vAlign w:val="center"/>
          </w:tcPr>
          <w:p w14:paraId="6C46F643" w14:textId="2BF83229" w:rsidR="00896BFB" w:rsidRPr="00896BFB" w:rsidRDefault="00896BFB" w:rsidP="00896BFB">
            <w:pPr>
              <w:jc w:val="center"/>
              <w:rPr>
                <w:color w:val="000000"/>
                <w:sz w:val="28"/>
                <w:szCs w:val="28"/>
              </w:rPr>
            </w:pPr>
            <w:r w:rsidRPr="00896BFB">
              <w:rPr>
                <w:color w:val="000000"/>
                <w:sz w:val="28"/>
                <w:szCs w:val="28"/>
              </w:rPr>
              <w:t>158</w:t>
            </w:r>
          </w:p>
        </w:tc>
        <w:tc>
          <w:tcPr>
            <w:tcW w:w="2126" w:type="dxa"/>
            <w:vAlign w:val="center"/>
          </w:tcPr>
          <w:p w14:paraId="79624FF6" w14:textId="6BA91447" w:rsidR="00896BFB" w:rsidRPr="00896BFB" w:rsidRDefault="00896BFB" w:rsidP="00896BFB">
            <w:pPr>
              <w:jc w:val="center"/>
              <w:rPr>
                <w:b/>
                <w:bCs/>
                <w:color w:val="000000"/>
                <w:sz w:val="28"/>
                <w:szCs w:val="28"/>
              </w:rPr>
            </w:pPr>
            <w:r w:rsidRPr="00896BFB">
              <w:rPr>
                <w:color w:val="000000"/>
                <w:sz w:val="28"/>
                <w:szCs w:val="28"/>
              </w:rPr>
              <w:t>Găng tay kiểm tra các cỡ (găng sạch)</w:t>
            </w:r>
          </w:p>
        </w:tc>
        <w:tc>
          <w:tcPr>
            <w:tcW w:w="1134" w:type="dxa"/>
            <w:vAlign w:val="center"/>
          </w:tcPr>
          <w:p w14:paraId="4BA298A9" w14:textId="5AC70718" w:rsidR="00896BFB" w:rsidRPr="00896BFB" w:rsidRDefault="00896BFB" w:rsidP="00896BFB">
            <w:pPr>
              <w:jc w:val="center"/>
              <w:rPr>
                <w:color w:val="000000"/>
                <w:sz w:val="28"/>
                <w:szCs w:val="28"/>
              </w:rPr>
            </w:pPr>
            <w:r w:rsidRPr="00896BFB">
              <w:rPr>
                <w:color w:val="000000"/>
                <w:sz w:val="28"/>
                <w:szCs w:val="28"/>
              </w:rPr>
              <w:t>Hộp</w:t>
            </w:r>
          </w:p>
        </w:tc>
        <w:tc>
          <w:tcPr>
            <w:tcW w:w="964" w:type="dxa"/>
            <w:vAlign w:val="center"/>
          </w:tcPr>
          <w:p w14:paraId="37C774D2" w14:textId="2068031B" w:rsidR="00896BFB" w:rsidRPr="00896BFB" w:rsidRDefault="00896BFB" w:rsidP="00896BFB">
            <w:pPr>
              <w:jc w:val="center"/>
              <w:rPr>
                <w:color w:val="000000"/>
                <w:sz w:val="28"/>
                <w:szCs w:val="28"/>
              </w:rPr>
            </w:pPr>
            <w:r w:rsidRPr="00896BFB">
              <w:rPr>
                <w:color w:val="000000"/>
                <w:sz w:val="28"/>
                <w:szCs w:val="28"/>
              </w:rPr>
              <w:t>183</w:t>
            </w:r>
          </w:p>
        </w:tc>
        <w:tc>
          <w:tcPr>
            <w:tcW w:w="3572" w:type="dxa"/>
            <w:vAlign w:val="center"/>
          </w:tcPr>
          <w:p w14:paraId="79D96591" w14:textId="79D7D77D" w:rsidR="00896BFB" w:rsidRPr="00896BFB" w:rsidRDefault="00896BFB" w:rsidP="00896BFB">
            <w:pPr>
              <w:rPr>
                <w:color w:val="000000"/>
                <w:sz w:val="28"/>
                <w:szCs w:val="28"/>
              </w:rPr>
            </w:pPr>
            <w:r w:rsidRPr="00896BFB">
              <w:rPr>
                <w:color w:val="000000"/>
                <w:sz w:val="28"/>
                <w:szCs w:val="28"/>
              </w:rPr>
              <w:t>Chất liệu: cao su tự nhiên chất lượng cao</w:t>
            </w:r>
            <w:r w:rsidRPr="00896BFB">
              <w:rPr>
                <w:color w:val="000000"/>
                <w:sz w:val="28"/>
                <w:szCs w:val="28"/>
              </w:rPr>
              <w:br/>
              <w:t>Loại có bột: dùng cho cả 2 tay; bề mặt trơn hoặc nhám; xe viền cổ tay; màu trắng tự nhiên, sử dụng bột bắp biến tính</w:t>
            </w:r>
            <w:r w:rsidRPr="00896BFB">
              <w:rPr>
                <w:color w:val="000000"/>
                <w:sz w:val="28"/>
                <w:szCs w:val="28"/>
              </w:rPr>
              <w:br/>
              <w:t>Chiều dài: 240mm, Chiều rộng: 105 ± 5 mm</w:t>
            </w:r>
          </w:p>
        </w:tc>
        <w:tc>
          <w:tcPr>
            <w:tcW w:w="1417" w:type="dxa"/>
            <w:vAlign w:val="center"/>
          </w:tcPr>
          <w:p w14:paraId="241A5E3E" w14:textId="6CFFE91E" w:rsidR="00896BFB" w:rsidRPr="00896BFB" w:rsidRDefault="00896BFB" w:rsidP="00896BFB">
            <w:pPr>
              <w:jc w:val="center"/>
              <w:rPr>
                <w:color w:val="000000"/>
                <w:sz w:val="28"/>
                <w:szCs w:val="28"/>
              </w:rPr>
            </w:pPr>
            <w:r w:rsidRPr="00896BFB">
              <w:rPr>
                <w:color w:val="000000"/>
                <w:sz w:val="28"/>
                <w:szCs w:val="28"/>
              </w:rPr>
              <w:t>hộp 50 đôi</w:t>
            </w:r>
          </w:p>
        </w:tc>
      </w:tr>
      <w:tr w:rsidR="00896BFB" w:rsidRPr="00896BFB" w14:paraId="26EBC2A6" w14:textId="77777777" w:rsidTr="0026609D">
        <w:trPr>
          <w:trHeight w:val="496"/>
        </w:trPr>
        <w:tc>
          <w:tcPr>
            <w:tcW w:w="852" w:type="dxa"/>
            <w:vAlign w:val="center"/>
          </w:tcPr>
          <w:p w14:paraId="2C0AF54E" w14:textId="507BC946" w:rsidR="00896BFB" w:rsidRPr="00896BFB" w:rsidRDefault="00896BFB" w:rsidP="00896BFB">
            <w:pPr>
              <w:jc w:val="center"/>
              <w:rPr>
                <w:color w:val="000000"/>
                <w:sz w:val="28"/>
                <w:szCs w:val="28"/>
              </w:rPr>
            </w:pPr>
            <w:r w:rsidRPr="00896BFB">
              <w:rPr>
                <w:color w:val="000000"/>
                <w:sz w:val="28"/>
                <w:szCs w:val="28"/>
              </w:rPr>
              <w:t>159</w:t>
            </w:r>
          </w:p>
        </w:tc>
        <w:tc>
          <w:tcPr>
            <w:tcW w:w="2126" w:type="dxa"/>
            <w:vAlign w:val="center"/>
          </w:tcPr>
          <w:p w14:paraId="3B7183FC" w14:textId="37E56868" w:rsidR="00896BFB" w:rsidRPr="00896BFB" w:rsidRDefault="00896BFB" w:rsidP="00896BFB">
            <w:pPr>
              <w:jc w:val="center"/>
              <w:rPr>
                <w:b/>
                <w:bCs/>
                <w:color w:val="000000"/>
                <w:sz w:val="28"/>
                <w:szCs w:val="28"/>
              </w:rPr>
            </w:pPr>
            <w:r w:rsidRPr="00896BFB">
              <w:rPr>
                <w:color w:val="000000"/>
                <w:sz w:val="28"/>
                <w:szCs w:val="28"/>
              </w:rPr>
              <w:t>Găng tay kiểm tra cỡ M (găng sạch)</w:t>
            </w:r>
          </w:p>
        </w:tc>
        <w:tc>
          <w:tcPr>
            <w:tcW w:w="1134" w:type="dxa"/>
            <w:vAlign w:val="center"/>
          </w:tcPr>
          <w:p w14:paraId="0CE11B70" w14:textId="514BDF0D" w:rsidR="00896BFB" w:rsidRPr="00896BFB" w:rsidRDefault="00896BFB" w:rsidP="00896BFB">
            <w:pPr>
              <w:jc w:val="center"/>
              <w:rPr>
                <w:color w:val="000000"/>
                <w:sz w:val="28"/>
                <w:szCs w:val="28"/>
              </w:rPr>
            </w:pPr>
            <w:r w:rsidRPr="00896BFB">
              <w:rPr>
                <w:color w:val="000000"/>
                <w:sz w:val="28"/>
                <w:szCs w:val="28"/>
              </w:rPr>
              <w:t>Hộp</w:t>
            </w:r>
          </w:p>
        </w:tc>
        <w:tc>
          <w:tcPr>
            <w:tcW w:w="964" w:type="dxa"/>
            <w:vAlign w:val="center"/>
          </w:tcPr>
          <w:p w14:paraId="32E656B4" w14:textId="66B8D10F" w:rsidR="00896BFB" w:rsidRPr="00896BFB" w:rsidRDefault="00896BFB" w:rsidP="00896BFB">
            <w:pPr>
              <w:jc w:val="center"/>
              <w:rPr>
                <w:color w:val="000000"/>
                <w:sz w:val="28"/>
                <w:szCs w:val="28"/>
              </w:rPr>
            </w:pPr>
            <w:r w:rsidRPr="00896BFB">
              <w:rPr>
                <w:color w:val="000000"/>
                <w:sz w:val="28"/>
                <w:szCs w:val="28"/>
              </w:rPr>
              <w:t>86</w:t>
            </w:r>
          </w:p>
        </w:tc>
        <w:tc>
          <w:tcPr>
            <w:tcW w:w="3572" w:type="dxa"/>
            <w:vAlign w:val="center"/>
          </w:tcPr>
          <w:p w14:paraId="49990803" w14:textId="6872D70F" w:rsidR="00896BFB" w:rsidRPr="00896BFB" w:rsidRDefault="00896BFB" w:rsidP="00896BFB">
            <w:pPr>
              <w:rPr>
                <w:color w:val="000000"/>
                <w:sz w:val="28"/>
                <w:szCs w:val="28"/>
              </w:rPr>
            </w:pPr>
            <w:r w:rsidRPr="00896BFB">
              <w:rPr>
                <w:color w:val="000000"/>
                <w:sz w:val="28"/>
                <w:szCs w:val="28"/>
              </w:rPr>
              <w:t>Chất liệu: cao su tự nhiên chất lượng cao</w:t>
            </w:r>
            <w:r w:rsidRPr="00896BFB">
              <w:rPr>
                <w:color w:val="000000"/>
                <w:sz w:val="28"/>
                <w:szCs w:val="28"/>
              </w:rPr>
              <w:br/>
              <w:t>Loại có bột: dùng cho cả 2 tay; bề mặt trơn hoặc nhám; xe viền cổ tay; màu trắng tự nhiên, sử dụng bột bắp biến tính</w:t>
            </w:r>
            <w:r w:rsidRPr="00896BFB">
              <w:rPr>
                <w:color w:val="000000"/>
                <w:sz w:val="28"/>
                <w:szCs w:val="28"/>
              </w:rPr>
              <w:br/>
              <w:t>Chiều dài: 240mm, Chiều rộng: 95 ± 5mm</w:t>
            </w:r>
          </w:p>
        </w:tc>
        <w:tc>
          <w:tcPr>
            <w:tcW w:w="1417" w:type="dxa"/>
            <w:vAlign w:val="center"/>
          </w:tcPr>
          <w:p w14:paraId="0ED54604" w14:textId="309F2141" w:rsidR="00896BFB" w:rsidRPr="00896BFB" w:rsidRDefault="00896BFB" w:rsidP="00896BFB">
            <w:pPr>
              <w:jc w:val="center"/>
              <w:rPr>
                <w:color w:val="000000"/>
                <w:sz w:val="28"/>
                <w:szCs w:val="28"/>
              </w:rPr>
            </w:pPr>
            <w:r w:rsidRPr="00896BFB">
              <w:rPr>
                <w:color w:val="000000"/>
                <w:sz w:val="28"/>
                <w:szCs w:val="28"/>
              </w:rPr>
              <w:t>hộp 50 đôi</w:t>
            </w:r>
          </w:p>
        </w:tc>
      </w:tr>
      <w:tr w:rsidR="00896BFB" w:rsidRPr="00896BFB" w14:paraId="12448803" w14:textId="77777777" w:rsidTr="0026609D">
        <w:trPr>
          <w:trHeight w:val="496"/>
        </w:trPr>
        <w:tc>
          <w:tcPr>
            <w:tcW w:w="852" w:type="dxa"/>
            <w:vAlign w:val="center"/>
          </w:tcPr>
          <w:p w14:paraId="3D9720D0" w14:textId="76E33FC9" w:rsidR="00896BFB" w:rsidRPr="00896BFB" w:rsidRDefault="00896BFB" w:rsidP="00896BFB">
            <w:pPr>
              <w:jc w:val="center"/>
              <w:rPr>
                <w:color w:val="000000"/>
                <w:sz w:val="28"/>
                <w:szCs w:val="28"/>
              </w:rPr>
            </w:pPr>
            <w:r w:rsidRPr="00896BFB">
              <w:rPr>
                <w:color w:val="000000"/>
                <w:sz w:val="28"/>
                <w:szCs w:val="28"/>
              </w:rPr>
              <w:t>160</w:t>
            </w:r>
          </w:p>
        </w:tc>
        <w:tc>
          <w:tcPr>
            <w:tcW w:w="2126" w:type="dxa"/>
            <w:vAlign w:val="center"/>
          </w:tcPr>
          <w:p w14:paraId="69D2A27A" w14:textId="0712F257" w:rsidR="00896BFB" w:rsidRPr="00896BFB" w:rsidRDefault="00896BFB" w:rsidP="00896BFB">
            <w:pPr>
              <w:jc w:val="center"/>
              <w:rPr>
                <w:b/>
                <w:bCs/>
                <w:color w:val="000000"/>
                <w:sz w:val="28"/>
                <w:szCs w:val="28"/>
              </w:rPr>
            </w:pPr>
            <w:r w:rsidRPr="00896BFB">
              <w:rPr>
                <w:color w:val="000000"/>
                <w:sz w:val="28"/>
                <w:szCs w:val="28"/>
              </w:rPr>
              <w:t>Găng tay vô khuẩn cỡ 7,0 và 7,5</w:t>
            </w:r>
          </w:p>
        </w:tc>
        <w:tc>
          <w:tcPr>
            <w:tcW w:w="1134" w:type="dxa"/>
            <w:vAlign w:val="center"/>
          </w:tcPr>
          <w:p w14:paraId="50B01722" w14:textId="5B391666" w:rsidR="00896BFB" w:rsidRPr="00896BFB" w:rsidRDefault="00896BFB" w:rsidP="00896BFB">
            <w:pPr>
              <w:jc w:val="center"/>
              <w:rPr>
                <w:color w:val="000000"/>
                <w:sz w:val="28"/>
                <w:szCs w:val="28"/>
              </w:rPr>
            </w:pPr>
            <w:r w:rsidRPr="00896BFB">
              <w:rPr>
                <w:color w:val="000000"/>
                <w:sz w:val="28"/>
                <w:szCs w:val="28"/>
              </w:rPr>
              <w:t>Hộp</w:t>
            </w:r>
          </w:p>
        </w:tc>
        <w:tc>
          <w:tcPr>
            <w:tcW w:w="964" w:type="dxa"/>
            <w:vAlign w:val="center"/>
          </w:tcPr>
          <w:p w14:paraId="0E745403" w14:textId="381D1AC0" w:rsidR="00896BFB" w:rsidRPr="00896BFB" w:rsidRDefault="00896BFB" w:rsidP="00896BFB">
            <w:pPr>
              <w:jc w:val="center"/>
              <w:rPr>
                <w:color w:val="000000"/>
                <w:sz w:val="28"/>
                <w:szCs w:val="28"/>
              </w:rPr>
            </w:pPr>
            <w:r w:rsidRPr="00896BFB">
              <w:rPr>
                <w:color w:val="000000"/>
                <w:sz w:val="28"/>
                <w:szCs w:val="28"/>
              </w:rPr>
              <w:t>32</w:t>
            </w:r>
          </w:p>
        </w:tc>
        <w:tc>
          <w:tcPr>
            <w:tcW w:w="3572" w:type="dxa"/>
            <w:vAlign w:val="center"/>
          </w:tcPr>
          <w:p w14:paraId="1FC7B6B5" w14:textId="18B15602" w:rsidR="00896BFB" w:rsidRPr="00896BFB" w:rsidRDefault="00896BFB" w:rsidP="00896BFB">
            <w:pPr>
              <w:rPr>
                <w:color w:val="000000"/>
                <w:sz w:val="28"/>
                <w:szCs w:val="28"/>
              </w:rPr>
            </w:pPr>
            <w:r w:rsidRPr="00896BFB">
              <w:rPr>
                <w:color w:val="000000"/>
                <w:sz w:val="28"/>
                <w:szCs w:val="28"/>
              </w:rPr>
              <w:t>Được tiệt trùng bằng khí E.O, có độ đàn hồi vượt trội, cảm giác cầm nắm chính xác. Sản phẩm được thiết kế bề mặt trơn láng tạo cảm giác tự nhiên, dễ chịu và thao tác dễ dàng hơn.</w:t>
            </w:r>
          </w:p>
        </w:tc>
        <w:tc>
          <w:tcPr>
            <w:tcW w:w="1417" w:type="dxa"/>
            <w:vAlign w:val="center"/>
          </w:tcPr>
          <w:p w14:paraId="4BB8F965" w14:textId="63CB901B" w:rsidR="00896BFB" w:rsidRPr="00896BFB" w:rsidRDefault="00896BFB" w:rsidP="00896BFB">
            <w:pPr>
              <w:jc w:val="center"/>
              <w:rPr>
                <w:color w:val="000000"/>
                <w:sz w:val="28"/>
                <w:szCs w:val="28"/>
              </w:rPr>
            </w:pPr>
            <w:r w:rsidRPr="00896BFB">
              <w:rPr>
                <w:color w:val="000000"/>
                <w:sz w:val="28"/>
                <w:szCs w:val="28"/>
              </w:rPr>
              <w:t>hộp 50 đôi</w:t>
            </w:r>
          </w:p>
        </w:tc>
      </w:tr>
      <w:tr w:rsidR="00896BFB" w:rsidRPr="00896BFB" w14:paraId="693B8462" w14:textId="77777777" w:rsidTr="0026609D">
        <w:trPr>
          <w:trHeight w:val="496"/>
        </w:trPr>
        <w:tc>
          <w:tcPr>
            <w:tcW w:w="852" w:type="dxa"/>
            <w:vAlign w:val="center"/>
          </w:tcPr>
          <w:p w14:paraId="6A229947" w14:textId="7CE7B1DE" w:rsidR="00896BFB" w:rsidRPr="00896BFB" w:rsidRDefault="00896BFB" w:rsidP="00896BFB">
            <w:pPr>
              <w:jc w:val="center"/>
              <w:rPr>
                <w:color w:val="000000"/>
                <w:sz w:val="28"/>
                <w:szCs w:val="28"/>
              </w:rPr>
            </w:pPr>
            <w:r w:rsidRPr="00896BFB">
              <w:rPr>
                <w:color w:val="000000"/>
                <w:sz w:val="28"/>
                <w:szCs w:val="28"/>
              </w:rPr>
              <w:lastRenderedPageBreak/>
              <w:t>161</w:t>
            </w:r>
          </w:p>
        </w:tc>
        <w:tc>
          <w:tcPr>
            <w:tcW w:w="2126" w:type="dxa"/>
            <w:vAlign w:val="center"/>
          </w:tcPr>
          <w:p w14:paraId="4C5F2FDB" w14:textId="5F9F8FAD" w:rsidR="00896BFB" w:rsidRPr="00896BFB" w:rsidRDefault="00896BFB" w:rsidP="00896BFB">
            <w:pPr>
              <w:jc w:val="center"/>
              <w:rPr>
                <w:b/>
                <w:bCs/>
                <w:color w:val="000000"/>
                <w:sz w:val="28"/>
                <w:szCs w:val="28"/>
              </w:rPr>
            </w:pPr>
            <w:r w:rsidRPr="00896BFB">
              <w:rPr>
                <w:color w:val="000000"/>
                <w:sz w:val="28"/>
                <w:szCs w:val="28"/>
              </w:rPr>
              <w:t xml:space="preserve">Găng tay y tế </w:t>
            </w:r>
            <w:proofErr w:type="gramStart"/>
            <w:r w:rsidRPr="00896BFB">
              <w:rPr>
                <w:color w:val="000000"/>
                <w:sz w:val="28"/>
                <w:szCs w:val="28"/>
              </w:rPr>
              <w:t>cỡ  S</w:t>
            </w:r>
            <w:proofErr w:type="gramEnd"/>
          </w:p>
        </w:tc>
        <w:tc>
          <w:tcPr>
            <w:tcW w:w="1134" w:type="dxa"/>
            <w:vAlign w:val="center"/>
          </w:tcPr>
          <w:p w14:paraId="7ABBB015" w14:textId="4F980D78" w:rsidR="00896BFB" w:rsidRPr="00896BFB" w:rsidRDefault="00896BFB" w:rsidP="00896BFB">
            <w:pPr>
              <w:jc w:val="center"/>
              <w:rPr>
                <w:color w:val="000000"/>
                <w:sz w:val="28"/>
                <w:szCs w:val="28"/>
              </w:rPr>
            </w:pPr>
            <w:r w:rsidRPr="00896BFB">
              <w:rPr>
                <w:color w:val="000000"/>
                <w:sz w:val="28"/>
                <w:szCs w:val="28"/>
              </w:rPr>
              <w:t>hộp</w:t>
            </w:r>
          </w:p>
        </w:tc>
        <w:tc>
          <w:tcPr>
            <w:tcW w:w="964" w:type="dxa"/>
            <w:vAlign w:val="center"/>
          </w:tcPr>
          <w:p w14:paraId="0D5F196E" w14:textId="174986A5" w:rsidR="00896BFB" w:rsidRPr="00896BFB" w:rsidRDefault="00896BFB" w:rsidP="00896BFB">
            <w:pPr>
              <w:jc w:val="center"/>
              <w:rPr>
                <w:color w:val="000000"/>
                <w:sz w:val="28"/>
                <w:szCs w:val="28"/>
              </w:rPr>
            </w:pPr>
            <w:r w:rsidRPr="00896BFB">
              <w:rPr>
                <w:color w:val="000000"/>
                <w:sz w:val="28"/>
                <w:szCs w:val="28"/>
              </w:rPr>
              <w:t>3</w:t>
            </w:r>
          </w:p>
        </w:tc>
        <w:tc>
          <w:tcPr>
            <w:tcW w:w="3572" w:type="dxa"/>
            <w:vAlign w:val="center"/>
          </w:tcPr>
          <w:p w14:paraId="145F57EC" w14:textId="663D525B" w:rsidR="00896BFB" w:rsidRPr="00896BFB" w:rsidRDefault="00896BFB" w:rsidP="00896BFB">
            <w:pPr>
              <w:rPr>
                <w:color w:val="000000"/>
                <w:sz w:val="28"/>
                <w:szCs w:val="28"/>
              </w:rPr>
            </w:pPr>
            <w:r w:rsidRPr="00896BFB">
              <w:rPr>
                <w:color w:val="000000"/>
                <w:sz w:val="28"/>
                <w:szCs w:val="28"/>
              </w:rPr>
              <w:t xml:space="preserve">Sản xuất từ cao su thiên nhiên, có phủ bột chống dính, không gây kích ứng. Thuận cho cả tay trái và tay phải, dài 240mm.Độ dày tối thiểu 1 </w:t>
            </w:r>
            <w:proofErr w:type="gramStart"/>
            <w:r w:rsidRPr="00896BFB">
              <w:rPr>
                <w:color w:val="000000"/>
                <w:sz w:val="28"/>
                <w:szCs w:val="28"/>
              </w:rPr>
              <w:t>lớp:Vùng</w:t>
            </w:r>
            <w:proofErr w:type="gramEnd"/>
            <w:r w:rsidRPr="00896BFB">
              <w:rPr>
                <w:color w:val="000000"/>
                <w:sz w:val="28"/>
                <w:szCs w:val="28"/>
              </w:rPr>
              <w:t xml:space="preserve"> ngón tay: 0,11 mm đến 0,13mm, Lòng bàn tay: 0.10 mm đến 0,12mm. Lực kéo đứt tối thiểu: Trước già hóa: ≥7,0 </w:t>
            </w:r>
            <w:proofErr w:type="gramStart"/>
            <w:r w:rsidRPr="00896BFB">
              <w:rPr>
                <w:color w:val="000000"/>
                <w:sz w:val="28"/>
                <w:szCs w:val="28"/>
              </w:rPr>
              <w:t>N;Sau</w:t>
            </w:r>
            <w:proofErr w:type="gramEnd"/>
            <w:r w:rsidRPr="00896BFB">
              <w:rPr>
                <w:color w:val="000000"/>
                <w:sz w:val="28"/>
                <w:szCs w:val="28"/>
              </w:rPr>
              <w:t xml:space="preserve"> già hóa: ≥ 6,0 N.  Độ giãn dài tối thiểu khi </w:t>
            </w:r>
            <w:proofErr w:type="gramStart"/>
            <w:r w:rsidRPr="00896BFB">
              <w:rPr>
                <w:color w:val="000000"/>
                <w:sz w:val="28"/>
                <w:szCs w:val="28"/>
              </w:rPr>
              <w:t>đứt :</w:t>
            </w:r>
            <w:proofErr w:type="gramEnd"/>
            <w:r w:rsidRPr="00896BFB">
              <w:rPr>
                <w:color w:val="000000"/>
                <w:sz w:val="28"/>
                <w:szCs w:val="28"/>
              </w:rPr>
              <w:t xml:space="preserve"> Trước già hóa: 650%; Sau già hóa:  500%. Lượng bột bôi trơn (nằm ở mặt trong chiếc găng): ≤ 10mg/dm2. Hàm lượng Protein dưới 200 µg/dm2. TCVN ISO 13485: 2017/ ISO 13485/2016, ISO 9001: 2015, CE, FDA.</w:t>
            </w:r>
          </w:p>
        </w:tc>
        <w:tc>
          <w:tcPr>
            <w:tcW w:w="1417" w:type="dxa"/>
            <w:vAlign w:val="center"/>
          </w:tcPr>
          <w:p w14:paraId="28BCACBD" w14:textId="13643F51" w:rsidR="00896BFB" w:rsidRPr="00896BFB" w:rsidRDefault="00896BFB" w:rsidP="00896BFB">
            <w:pPr>
              <w:jc w:val="center"/>
              <w:rPr>
                <w:color w:val="000000"/>
                <w:sz w:val="28"/>
                <w:szCs w:val="28"/>
              </w:rPr>
            </w:pPr>
            <w:r w:rsidRPr="00896BFB">
              <w:rPr>
                <w:color w:val="000000"/>
                <w:sz w:val="28"/>
                <w:szCs w:val="28"/>
              </w:rPr>
              <w:t>hộp 50 đôi</w:t>
            </w:r>
          </w:p>
        </w:tc>
      </w:tr>
      <w:tr w:rsidR="00896BFB" w:rsidRPr="00896BFB" w14:paraId="5150EAF8" w14:textId="77777777" w:rsidTr="0026609D">
        <w:trPr>
          <w:trHeight w:val="496"/>
        </w:trPr>
        <w:tc>
          <w:tcPr>
            <w:tcW w:w="852" w:type="dxa"/>
            <w:vAlign w:val="center"/>
          </w:tcPr>
          <w:p w14:paraId="2B528682" w14:textId="0757CDC5" w:rsidR="00896BFB" w:rsidRPr="00896BFB" w:rsidRDefault="00896BFB" w:rsidP="00896BFB">
            <w:pPr>
              <w:jc w:val="center"/>
              <w:rPr>
                <w:color w:val="000000"/>
                <w:sz w:val="28"/>
                <w:szCs w:val="28"/>
              </w:rPr>
            </w:pPr>
            <w:r w:rsidRPr="00896BFB">
              <w:rPr>
                <w:color w:val="000000"/>
                <w:sz w:val="28"/>
                <w:szCs w:val="28"/>
              </w:rPr>
              <w:t>162</w:t>
            </w:r>
          </w:p>
        </w:tc>
        <w:tc>
          <w:tcPr>
            <w:tcW w:w="2126" w:type="dxa"/>
            <w:vAlign w:val="center"/>
          </w:tcPr>
          <w:p w14:paraId="17FEFA14" w14:textId="4E7DC3F3" w:rsidR="00896BFB" w:rsidRPr="00896BFB" w:rsidRDefault="00896BFB" w:rsidP="00896BFB">
            <w:pPr>
              <w:jc w:val="center"/>
              <w:rPr>
                <w:b/>
                <w:bCs/>
                <w:color w:val="000000"/>
                <w:sz w:val="28"/>
                <w:szCs w:val="28"/>
              </w:rPr>
            </w:pPr>
            <w:r w:rsidRPr="00896BFB">
              <w:rPr>
                <w:color w:val="000000"/>
                <w:sz w:val="28"/>
                <w:szCs w:val="28"/>
              </w:rPr>
              <w:t>Găng tay y tế không bột size M, S</w:t>
            </w:r>
          </w:p>
        </w:tc>
        <w:tc>
          <w:tcPr>
            <w:tcW w:w="1134" w:type="dxa"/>
            <w:vAlign w:val="center"/>
          </w:tcPr>
          <w:p w14:paraId="2BCC845E" w14:textId="7ABF1771" w:rsidR="00896BFB" w:rsidRPr="00896BFB" w:rsidRDefault="00896BFB" w:rsidP="00896BFB">
            <w:pPr>
              <w:jc w:val="center"/>
              <w:rPr>
                <w:color w:val="000000"/>
                <w:sz w:val="28"/>
                <w:szCs w:val="28"/>
              </w:rPr>
            </w:pPr>
            <w:r w:rsidRPr="00896BFB">
              <w:rPr>
                <w:color w:val="000000"/>
                <w:sz w:val="28"/>
                <w:szCs w:val="28"/>
              </w:rPr>
              <w:t>Thùng (10 hộp)</w:t>
            </w:r>
          </w:p>
        </w:tc>
        <w:tc>
          <w:tcPr>
            <w:tcW w:w="964" w:type="dxa"/>
            <w:vAlign w:val="center"/>
          </w:tcPr>
          <w:p w14:paraId="5FFEDF57" w14:textId="0FF35067" w:rsidR="00896BFB" w:rsidRPr="00896BFB" w:rsidRDefault="00896BFB" w:rsidP="00896BFB">
            <w:pPr>
              <w:jc w:val="center"/>
              <w:rPr>
                <w:color w:val="000000"/>
                <w:sz w:val="28"/>
                <w:szCs w:val="28"/>
              </w:rPr>
            </w:pPr>
            <w:r w:rsidRPr="00896BFB">
              <w:rPr>
                <w:color w:val="000000"/>
                <w:sz w:val="28"/>
                <w:szCs w:val="28"/>
              </w:rPr>
              <w:t>20</w:t>
            </w:r>
          </w:p>
        </w:tc>
        <w:tc>
          <w:tcPr>
            <w:tcW w:w="3572" w:type="dxa"/>
            <w:vAlign w:val="center"/>
          </w:tcPr>
          <w:p w14:paraId="4FCAFA99" w14:textId="598D5FC6" w:rsidR="00896BFB" w:rsidRPr="00896BFB" w:rsidRDefault="00896BFB" w:rsidP="00896BFB">
            <w:pPr>
              <w:rPr>
                <w:color w:val="000000"/>
                <w:sz w:val="28"/>
                <w:szCs w:val="28"/>
              </w:rPr>
            </w:pPr>
            <w:r w:rsidRPr="00896BFB">
              <w:rPr>
                <w:color w:val="000000"/>
                <w:sz w:val="28"/>
                <w:szCs w:val="28"/>
              </w:rPr>
              <w:t>Chất liệu: cao su tự nhiên chất lượng cao</w:t>
            </w:r>
            <w:r w:rsidRPr="00896BFB">
              <w:rPr>
                <w:color w:val="000000"/>
                <w:sz w:val="28"/>
                <w:szCs w:val="28"/>
              </w:rPr>
              <w:br/>
              <w:t>Loại không bột – phủ Polymer hoặc Clorin: dùng cho cả 2 tay; màu trăng hoặc ngà vàng.</w:t>
            </w:r>
            <w:r w:rsidRPr="00896BFB">
              <w:rPr>
                <w:color w:val="000000"/>
                <w:sz w:val="28"/>
                <w:szCs w:val="28"/>
              </w:rPr>
              <w:br/>
              <w:t>Kích thước: Extra-small; Small; Medium; Large; Extra-large</w:t>
            </w:r>
          </w:p>
        </w:tc>
        <w:tc>
          <w:tcPr>
            <w:tcW w:w="1417" w:type="dxa"/>
            <w:vAlign w:val="center"/>
          </w:tcPr>
          <w:p w14:paraId="38FCB24C" w14:textId="07DDC24C" w:rsidR="00896BFB" w:rsidRPr="00896BFB" w:rsidRDefault="00896BFB" w:rsidP="00896BFB">
            <w:pPr>
              <w:jc w:val="center"/>
              <w:rPr>
                <w:color w:val="000000"/>
                <w:sz w:val="28"/>
                <w:szCs w:val="28"/>
              </w:rPr>
            </w:pPr>
            <w:r w:rsidRPr="00896BFB">
              <w:rPr>
                <w:color w:val="000000"/>
                <w:sz w:val="28"/>
                <w:szCs w:val="28"/>
              </w:rPr>
              <w:t>thùng 10 hộp</w:t>
            </w:r>
          </w:p>
        </w:tc>
      </w:tr>
      <w:tr w:rsidR="00896BFB" w:rsidRPr="00896BFB" w14:paraId="69606639" w14:textId="77777777" w:rsidTr="0026609D">
        <w:trPr>
          <w:trHeight w:val="496"/>
        </w:trPr>
        <w:tc>
          <w:tcPr>
            <w:tcW w:w="852" w:type="dxa"/>
            <w:vAlign w:val="center"/>
          </w:tcPr>
          <w:p w14:paraId="2853125F" w14:textId="49D322C2" w:rsidR="00896BFB" w:rsidRPr="00896BFB" w:rsidRDefault="00896BFB" w:rsidP="00896BFB">
            <w:pPr>
              <w:jc w:val="center"/>
              <w:rPr>
                <w:color w:val="000000"/>
                <w:sz w:val="28"/>
                <w:szCs w:val="28"/>
              </w:rPr>
            </w:pPr>
            <w:r w:rsidRPr="00896BFB">
              <w:rPr>
                <w:color w:val="000000"/>
                <w:sz w:val="28"/>
                <w:szCs w:val="28"/>
              </w:rPr>
              <w:t>163</w:t>
            </w:r>
          </w:p>
        </w:tc>
        <w:tc>
          <w:tcPr>
            <w:tcW w:w="2126" w:type="dxa"/>
            <w:vAlign w:val="center"/>
          </w:tcPr>
          <w:p w14:paraId="15F49E08" w14:textId="43E95261" w:rsidR="00896BFB" w:rsidRPr="00896BFB" w:rsidRDefault="00896BFB" w:rsidP="00896BFB">
            <w:pPr>
              <w:jc w:val="center"/>
              <w:rPr>
                <w:b/>
                <w:bCs/>
                <w:color w:val="000000"/>
                <w:sz w:val="28"/>
                <w:szCs w:val="28"/>
              </w:rPr>
            </w:pPr>
            <w:r w:rsidRPr="00896BFB">
              <w:rPr>
                <w:color w:val="000000"/>
                <w:sz w:val="28"/>
                <w:szCs w:val="28"/>
              </w:rPr>
              <w:t>Gelatin</w:t>
            </w:r>
          </w:p>
        </w:tc>
        <w:tc>
          <w:tcPr>
            <w:tcW w:w="1134" w:type="dxa"/>
            <w:vAlign w:val="center"/>
          </w:tcPr>
          <w:p w14:paraId="645F5260" w14:textId="046026C2" w:rsidR="00896BFB" w:rsidRPr="00896BFB" w:rsidRDefault="00896BFB" w:rsidP="00896BFB">
            <w:pPr>
              <w:jc w:val="center"/>
              <w:rPr>
                <w:color w:val="000000"/>
                <w:sz w:val="28"/>
                <w:szCs w:val="28"/>
              </w:rPr>
            </w:pPr>
            <w:r w:rsidRPr="00896BFB">
              <w:rPr>
                <w:color w:val="000000"/>
                <w:sz w:val="28"/>
                <w:szCs w:val="28"/>
              </w:rPr>
              <w:t>Kg</w:t>
            </w:r>
          </w:p>
        </w:tc>
        <w:tc>
          <w:tcPr>
            <w:tcW w:w="964" w:type="dxa"/>
            <w:vAlign w:val="center"/>
          </w:tcPr>
          <w:p w14:paraId="37E812EE" w14:textId="77BBA1D0" w:rsidR="00896BFB" w:rsidRPr="00896BFB" w:rsidRDefault="00896BFB" w:rsidP="00896BFB">
            <w:pPr>
              <w:jc w:val="center"/>
              <w:rPr>
                <w:color w:val="000000"/>
                <w:sz w:val="28"/>
                <w:szCs w:val="28"/>
              </w:rPr>
            </w:pPr>
            <w:r w:rsidRPr="00896BFB">
              <w:rPr>
                <w:color w:val="000000"/>
                <w:sz w:val="28"/>
                <w:szCs w:val="28"/>
              </w:rPr>
              <w:t>0,5</w:t>
            </w:r>
          </w:p>
        </w:tc>
        <w:tc>
          <w:tcPr>
            <w:tcW w:w="3572" w:type="dxa"/>
            <w:vAlign w:val="center"/>
          </w:tcPr>
          <w:p w14:paraId="5D2AF712" w14:textId="1FA00C4B" w:rsidR="00896BFB" w:rsidRPr="00896BFB" w:rsidRDefault="00896BFB" w:rsidP="00896BFB">
            <w:pPr>
              <w:rPr>
                <w:color w:val="000000"/>
                <w:sz w:val="28"/>
                <w:szCs w:val="28"/>
              </w:rPr>
            </w:pPr>
            <w:r w:rsidRPr="00896BFB">
              <w:rPr>
                <w:color w:val="000000"/>
                <w:sz w:val="28"/>
                <w:szCs w:val="28"/>
              </w:rPr>
              <w:t>Giá trị pH: 4-7</w:t>
            </w:r>
            <w:r w:rsidRPr="00896BFB">
              <w:rPr>
                <w:color w:val="000000"/>
                <w:sz w:val="28"/>
                <w:szCs w:val="28"/>
              </w:rPr>
              <w:br/>
              <w:t>Mật độ: 300-700 kg/m3</w:t>
            </w:r>
            <w:r w:rsidRPr="00896BFB">
              <w:rPr>
                <w:color w:val="000000"/>
                <w:sz w:val="28"/>
                <w:szCs w:val="28"/>
              </w:rPr>
              <w:br/>
              <w:t>Nhiệt độ sôi: 100℃</w:t>
            </w:r>
            <w:r w:rsidRPr="00896BFB">
              <w:rPr>
                <w:color w:val="000000"/>
                <w:sz w:val="28"/>
                <w:szCs w:val="28"/>
              </w:rPr>
              <w:br/>
              <w:t>Kim loại nặng như Pb ≤0.005%</w:t>
            </w:r>
            <w:r w:rsidRPr="00896BFB">
              <w:rPr>
                <w:color w:val="000000"/>
                <w:sz w:val="28"/>
                <w:szCs w:val="28"/>
              </w:rPr>
              <w:br/>
              <w:t>Tổn thất khi sấy ≤16 %</w:t>
            </w:r>
          </w:p>
        </w:tc>
        <w:tc>
          <w:tcPr>
            <w:tcW w:w="1417" w:type="dxa"/>
            <w:vAlign w:val="center"/>
          </w:tcPr>
          <w:p w14:paraId="545559BC" w14:textId="6173961B" w:rsidR="00896BFB" w:rsidRPr="00896BFB" w:rsidRDefault="00896BFB" w:rsidP="00896BFB">
            <w:pPr>
              <w:jc w:val="center"/>
              <w:rPr>
                <w:color w:val="000000"/>
                <w:sz w:val="28"/>
                <w:szCs w:val="28"/>
              </w:rPr>
            </w:pPr>
            <w:r w:rsidRPr="00896BFB">
              <w:rPr>
                <w:color w:val="000000"/>
                <w:sz w:val="28"/>
                <w:szCs w:val="28"/>
              </w:rPr>
              <w:t>lọ 500g</w:t>
            </w:r>
          </w:p>
        </w:tc>
      </w:tr>
      <w:tr w:rsidR="00896BFB" w:rsidRPr="00896BFB" w14:paraId="4C8D2CA3" w14:textId="77777777" w:rsidTr="0026609D">
        <w:trPr>
          <w:trHeight w:val="496"/>
        </w:trPr>
        <w:tc>
          <w:tcPr>
            <w:tcW w:w="852" w:type="dxa"/>
            <w:vAlign w:val="center"/>
          </w:tcPr>
          <w:p w14:paraId="323E8C3F" w14:textId="690A2E46" w:rsidR="00896BFB" w:rsidRPr="00896BFB" w:rsidRDefault="00896BFB" w:rsidP="00896BFB">
            <w:pPr>
              <w:jc w:val="center"/>
              <w:rPr>
                <w:color w:val="000000"/>
                <w:sz w:val="28"/>
                <w:szCs w:val="28"/>
              </w:rPr>
            </w:pPr>
            <w:r w:rsidRPr="00896BFB">
              <w:rPr>
                <w:color w:val="000000"/>
                <w:sz w:val="28"/>
                <w:szCs w:val="28"/>
              </w:rPr>
              <w:t>164</w:t>
            </w:r>
          </w:p>
        </w:tc>
        <w:tc>
          <w:tcPr>
            <w:tcW w:w="2126" w:type="dxa"/>
            <w:vAlign w:val="center"/>
          </w:tcPr>
          <w:p w14:paraId="24972A2D" w14:textId="469E27DE" w:rsidR="00896BFB" w:rsidRPr="00896BFB" w:rsidRDefault="00896BFB" w:rsidP="00896BFB">
            <w:pPr>
              <w:jc w:val="center"/>
              <w:rPr>
                <w:b/>
                <w:bCs/>
                <w:color w:val="000000"/>
                <w:sz w:val="28"/>
                <w:szCs w:val="28"/>
              </w:rPr>
            </w:pPr>
            <w:r w:rsidRPr="00896BFB">
              <w:rPr>
                <w:color w:val="000000"/>
                <w:sz w:val="28"/>
                <w:szCs w:val="28"/>
              </w:rPr>
              <w:t>Glucose</w:t>
            </w:r>
          </w:p>
        </w:tc>
        <w:tc>
          <w:tcPr>
            <w:tcW w:w="1134" w:type="dxa"/>
            <w:vAlign w:val="center"/>
          </w:tcPr>
          <w:p w14:paraId="5639B94B" w14:textId="743B9162" w:rsidR="00896BFB" w:rsidRPr="00896BFB" w:rsidRDefault="00896BFB" w:rsidP="00896BFB">
            <w:pPr>
              <w:jc w:val="center"/>
              <w:rPr>
                <w:color w:val="000000"/>
                <w:sz w:val="28"/>
                <w:szCs w:val="28"/>
              </w:rPr>
            </w:pPr>
            <w:r w:rsidRPr="00896BFB">
              <w:rPr>
                <w:color w:val="000000"/>
                <w:sz w:val="28"/>
                <w:szCs w:val="28"/>
              </w:rPr>
              <w:t>Kg</w:t>
            </w:r>
          </w:p>
        </w:tc>
        <w:tc>
          <w:tcPr>
            <w:tcW w:w="964" w:type="dxa"/>
            <w:vAlign w:val="center"/>
          </w:tcPr>
          <w:p w14:paraId="7F864DE1" w14:textId="2C45614D" w:rsidR="00896BFB" w:rsidRPr="00896BFB" w:rsidRDefault="00896BFB" w:rsidP="00896BFB">
            <w:pPr>
              <w:jc w:val="center"/>
              <w:rPr>
                <w:color w:val="000000"/>
                <w:sz w:val="28"/>
                <w:szCs w:val="28"/>
              </w:rPr>
            </w:pPr>
            <w:r w:rsidRPr="00896BFB">
              <w:rPr>
                <w:color w:val="000000"/>
                <w:sz w:val="28"/>
                <w:szCs w:val="28"/>
              </w:rPr>
              <w:t>8</w:t>
            </w:r>
          </w:p>
        </w:tc>
        <w:tc>
          <w:tcPr>
            <w:tcW w:w="3572" w:type="dxa"/>
            <w:vAlign w:val="center"/>
          </w:tcPr>
          <w:p w14:paraId="5E66B68F" w14:textId="5A045929" w:rsidR="00896BFB" w:rsidRPr="00896BFB" w:rsidRDefault="00896BFB" w:rsidP="00896BFB">
            <w:pPr>
              <w:rPr>
                <w:color w:val="000000"/>
                <w:sz w:val="28"/>
                <w:szCs w:val="28"/>
              </w:rPr>
            </w:pPr>
            <w:r w:rsidRPr="00896BFB">
              <w:rPr>
                <w:color w:val="000000"/>
                <w:sz w:val="28"/>
                <w:szCs w:val="28"/>
              </w:rPr>
              <w:t>Điểm nóng chảy: 146 °C</w:t>
            </w:r>
            <w:r w:rsidRPr="00896BFB">
              <w:rPr>
                <w:color w:val="000000"/>
                <w:sz w:val="28"/>
                <w:szCs w:val="28"/>
              </w:rPr>
              <w:br/>
              <w:t>Có thể hòa tan trong: Nước</w:t>
            </w:r>
            <w:r w:rsidRPr="00896BFB">
              <w:rPr>
                <w:color w:val="000000"/>
                <w:sz w:val="28"/>
                <w:szCs w:val="28"/>
              </w:rPr>
              <w:br/>
              <w:t>Mật độ: 1,562 g/cm³</w:t>
            </w:r>
            <w:r w:rsidRPr="00896BFB">
              <w:rPr>
                <w:color w:val="000000"/>
                <w:sz w:val="28"/>
                <w:szCs w:val="28"/>
              </w:rPr>
              <w:br/>
              <w:t>Khối lượng phân tử: 180,16 g/mol</w:t>
            </w:r>
          </w:p>
        </w:tc>
        <w:tc>
          <w:tcPr>
            <w:tcW w:w="1417" w:type="dxa"/>
            <w:vAlign w:val="center"/>
          </w:tcPr>
          <w:p w14:paraId="257675AD" w14:textId="2A526200" w:rsidR="00896BFB" w:rsidRPr="00896BFB" w:rsidRDefault="00896BFB" w:rsidP="00896BFB">
            <w:pPr>
              <w:jc w:val="center"/>
              <w:rPr>
                <w:color w:val="000000"/>
                <w:sz w:val="28"/>
                <w:szCs w:val="28"/>
              </w:rPr>
            </w:pPr>
            <w:r w:rsidRPr="00896BFB">
              <w:rPr>
                <w:color w:val="000000"/>
                <w:sz w:val="28"/>
                <w:szCs w:val="28"/>
              </w:rPr>
              <w:t>lọ 500g</w:t>
            </w:r>
          </w:p>
        </w:tc>
      </w:tr>
      <w:tr w:rsidR="00896BFB" w:rsidRPr="00896BFB" w14:paraId="698E6579" w14:textId="77777777" w:rsidTr="0026609D">
        <w:trPr>
          <w:trHeight w:val="496"/>
        </w:trPr>
        <w:tc>
          <w:tcPr>
            <w:tcW w:w="852" w:type="dxa"/>
            <w:vAlign w:val="center"/>
          </w:tcPr>
          <w:p w14:paraId="5EF64B4B" w14:textId="3C6C53D4" w:rsidR="00896BFB" w:rsidRPr="00896BFB" w:rsidRDefault="00896BFB" w:rsidP="00896BFB">
            <w:pPr>
              <w:jc w:val="center"/>
              <w:rPr>
                <w:color w:val="000000"/>
                <w:sz w:val="28"/>
                <w:szCs w:val="28"/>
              </w:rPr>
            </w:pPr>
            <w:r w:rsidRPr="00896BFB">
              <w:rPr>
                <w:color w:val="000000"/>
                <w:sz w:val="28"/>
                <w:szCs w:val="28"/>
              </w:rPr>
              <w:lastRenderedPageBreak/>
              <w:t>165</w:t>
            </w:r>
          </w:p>
        </w:tc>
        <w:tc>
          <w:tcPr>
            <w:tcW w:w="2126" w:type="dxa"/>
            <w:vAlign w:val="center"/>
          </w:tcPr>
          <w:p w14:paraId="29B37389" w14:textId="22D8C03D" w:rsidR="00896BFB" w:rsidRPr="00896BFB" w:rsidRDefault="00896BFB" w:rsidP="00896BFB">
            <w:pPr>
              <w:jc w:val="center"/>
              <w:rPr>
                <w:b/>
                <w:bCs/>
                <w:color w:val="000000"/>
                <w:sz w:val="28"/>
                <w:szCs w:val="28"/>
              </w:rPr>
            </w:pPr>
            <w:r w:rsidRPr="00896BFB">
              <w:rPr>
                <w:color w:val="000000"/>
                <w:sz w:val="28"/>
                <w:szCs w:val="28"/>
              </w:rPr>
              <w:t>Glycerin</w:t>
            </w:r>
          </w:p>
        </w:tc>
        <w:tc>
          <w:tcPr>
            <w:tcW w:w="1134" w:type="dxa"/>
            <w:vAlign w:val="center"/>
          </w:tcPr>
          <w:p w14:paraId="646408D6" w14:textId="7CB294D2" w:rsidR="00896BFB" w:rsidRPr="00896BFB" w:rsidRDefault="00896BFB" w:rsidP="00896BFB">
            <w:pPr>
              <w:jc w:val="center"/>
              <w:rPr>
                <w:color w:val="000000"/>
                <w:sz w:val="28"/>
                <w:szCs w:val="28"/>
              </w:rPr>
            </w:pPr>
            <w:r w:rsidRPr="00896BFB">
              <w:rPr>
                <w:color w:val="000000"/>
                <w:sz w:val="28"/>
                <w:szCs w:val="28"/>
              </w:rPr>
              <w:t>Lít</w:t>
            </w:r>
          </w:p>
        </w:tc>
        <w:tc>
          <w:tcPr>
            <w:tcW w:w="964" w:type="dxa"/>
            <w:vAlign w:val="center"/>
          </w:tcPr>
          <w:p w14:paraId="6CB3F12D" w14:textId="6A0431ED" w:rsidR="00896BFB" w:rsidRPr="00896BFB" w:rsidRDefault="00896BFB" w:rsidP="00896BFB">
            <w:pPr>
              <w:jc w:val="center"/>
              <w:rPr>
                <w:color w:val="000000"/>
                <w:sz w:val="28"/>
                <w:szCs w:val="28"/>
              </w:rPr>
            </w:pPr>
            <w:r w:rsidRPr="00896BFB">
              <w:rPr>
                <w:color w:val="000000"/>
                <w:sz w:val="28"/>
                <w:szCs w:val="28"/>
              </w:rPr>
              <w:t>3</w:t>
            </w:r>
          </w:p>
        </w:tc>
        <w:tc>
          <w:tcPr>
            <w:tcW w:w="3572" w:type="dxa"/>
            <w:vAlign w:val="center"/>
          </w:tcPr>
          <w:p w14:paraId="4E3839B7" w14:textId="73DD5168" w:rsidR="00896BFB" w:rsidRPr="00896BFB" w:rsidRDefault="00896BFB" w:rsidP="00896BFB">
            <w:pPr>
              <w:rPr>
                <w:color w:val="000000"/>
                <w:sz w:val="28"/>
                <w:szCs w:val="28"/>
              </w:rPr>
            </w:pPr>
            <w:r w:rsidRPr="00896BFB">
              <w:rPr>
                <w:color w:val="000000"/>
                <w:sz w:val="28"/>
                <w:szCs w:val="28"/>
              </w:rPr>
              <w:t>Công thức: C3H8O3</w:t>
            </w:r>
            <w:r w:rsidRPr="00896BFB">
              <w:rPr>
                <w:color w:val="000000"/>
                <w:sz w:val="28"/>
                <w:szCs w:val="28"/>
              </w:rPr>
              <w:br/>
              <w:t>Khối lượng phân tử: 92.09 g/mol</w:t>
            </w:r>
            <w:r w:rsidRPr="00896BFB">
              <w:rPr>
                <w:color w:val="000000"/>
                <w:sz w:val="28"/>
                <w:szCs w:val="28"/>
              </w:rPr>
              <w:br/>
              <w:t>Độ tinh khiết ≥99.0%</w:t>
            </w:r>
            <w:r w:rsidRPr="00896BFB">
              <w:rPr>
                <w:color w:val="000000"/>
                <w:sz w:val="28"/>
                <w:szCs w:val="28"/>
              </w:rPr>
              <w:br/>
              <w:t>Kim loại nặng như Pb ≤0.0001%</w:t>
            </w:r>
          </w:p>
        </w:tc>
        <w:tc>
          <w:tcPr>
            <w:tcW w:w="1417" w:type="dxa"/>
            <w:vAlign w:val="center"/>
          </w:tcPr>
          <w:p w14:paraId="5E0B10BF" w14:textId="35866BD3" w:rsidR="00896BFB" w:rsidRPr="00896BFB" w:rsidRDefault="00896BFB" w:rsidP="00896BFB">
            <w:pPr>
              <w:jc w:val="center"/>
              <w:rPr>
                <w:color w:val="000000"/>
                <w:sz w:val="28"/>
                <w:szCs w:val="28"/>
              </w:rPr>
            </w:pPr>
            <w:r w:rsidRPr="00896BFB">
              <w:rPr>
                <w:color w:val="000000"/>
                <w:sz w:val="28"/>
                <w:szCs w:val="28"/>
              </w:rPr>
              <w:t>chai 500ml</w:t>
            </w:r>
          </w:p>
        </w:tc>
      </w:tr>
      <w:tr w:rsidR="00896BFB" w:rsidRPr="00896BFB" w14:paraId="4DDD7744" w14:textId="77777777" w:rsidTr="0026609D">
        <w:trPr>
          <w:trHeight w:val="496"/>
        </w:trPr>
        <w:tc>
          <w:tcPr>
            <w:tcW w:w="852" w:type="dxa"/>
            <w:vAlign w:val="center"/>
          </w:tcPr>
          <w:p w14:paraId="16D7B6FD" w14:textId="70539DED" w:rsidR="00896BFB" w:rsidRPr="00896BFB" w:rsidRDefault="00896BFB" w:rsidP="00896BFB">
            <w:pPr>
              <w:jc w:val="center"/>
              <w:rPr>
                <w:color w:val="000000"/>
                <w:sz w:val="28"/>
                <w:szCs w:val="28"/>
              </w:rPr>
            </w:pPr>
            <w:r w:rsidRPr="00896BFB">
              <w:rPr>
                <w:color w:val="000000"/>
                <w:sz w:val="28"/>
                <w:szCs w:val="28"/>
              </w:rPr>
              <w:t>166</w:t>
            </w:r>
          </w:p>
        </w:tc>
        <w:tc>
          <w:tcPr>
            <w:tcW w:w="2126" w:type="dxa"/>
            <w:vAlign w:val="center"/>
          </w:tcPr>
          <w:p w14:paraId="6C93CE31" w14:textId="52DE8F06" w:rsidR="00896BFB" w:rsidRPr="00896BFB" w:rsidRDefault="00896BFB" w:rsidP="00896BFB">
            <w:pPr>
              <w:jc w:val="center"/>
              <w:rPr>
                <w:b/>
                <w:bCs/>
                <w:color w:val="000000"/>
                <w:sz w:val="28"/>
                <w:szCs w:val="28"/>
              </w:rPr>
            </w:pPr>
            <w:r w:rsidRPr="00896BFB">
              <w:rPr>
                <w:color w:val="000000"/>
                <w:sz w:val="28"/>
                <w:szCs w:val="28"/>
              </w:rPr>
              <w:t>Glycerin (Glycerol)</w:t>
            </w:r>
          </w:p>
        </w:tc>
        <w:tc>
          <w:tcPr>
            <w:tcW w:w="1134" w:type="dxa"/>
            <w:vAlign w:val="center"/>
          </w:tcPr>
          <w:p w14:paraId="7D5A162C" w14:textId="3DFC31D5" w:rsidR="00896BFB" w:rsidRPr="00896BFB" w:rsidRDefault="00896BFB" w:rsidP="00896BFB">
            <w:pPr>
              <w:jc w:val="center"/>
              <w:rPr>
                <w:color w:val="000000"/>
                <w:sz w:val="28"/>
                <w:szCs w:val="28"/>
              </w:rPr>
            </w:pPr>
            <w:r w:rsidRPr="00896BFB">
              <w:rPr>
                <w:color w:val="000000"/>
                <w:sz w:val="28"/>
                <w:szCs w:val="28"/>
              </w:rPr>
              <w:t>ml</w:t>
            </w:r>
          </w:p>
        </w:tc>
        <w:tc>
          <w:tcPr>
            <w:tcW w:w="964" w:type="dxa"/>
            <w:vAlign w:val="center"/>
          </w:tcPr>
          <w:p w14:paraId="0411973D" w14:textId="0F107EF7" w:rsidR="00896BFB" w:rsidRPr="00896BFB" w:rsidRDefault="00896BFB" w:rsidP="00896BFB">
            <w:pPr>
              <w:jc w:val="center"/>
              <w:rPr>
                <w:color w:val="000000"/>
                <w:sz w:val="28"/>
                <w:szCs w:val="28"/>
              </w:rPr>
            </w:pPr>
            <w:r w:rsidRPr="00896BFB">
              <w:rPr>
                <w:color w:val="000000"/>
                <w:sz w:val="28"/>
                <w:szCs w:val="28"/>
              </w:rPr>
              <w:t>500</w:t>
            </w:r>
          </w:p>
        </w:tc>
        <w:tc>
          <w:tcPr>
            <w:tcW w:w="3572" w:type="dxa"/>
            <w:vAlign w:val="center"/>
          </w:tcPr>
          <w:p w14:paraId="31E3BF60" w14:textId="0C8908FB" w:rsidR="00896BFB" w:rsidRPr="00896BFB" w:rsidRDefault="00896BFB" w:rsidP="00896BFB">
            <w:pPr>
              <w:rPr>
                <w:color w:val="000000"/>
                <w:sz w:val="28"/>
                <w:szCs w:val="28"/>
              </w:rPr>
            </w:pPr>
            <w:r w:rsidRPr="00896BFB">
              <w:rPr>
                <w:color w:val="000000"/>
                <w:sz w:val="28"/>
                <w:szCs w:val="28"/>
              </w:rPr>
              <w:t>Công thức: C3H8O3</w:t>
            </w:r>
            <w:r w:rsidRPr="00896BFB">
              <w:rPr>
                <w:color w:val="000000"/>
                <w:sz w:val="28"/>
                <w:szCs w:val="28"/>
              </w:rPr>
              <w:br/>
              <w:t>Khối lượng phân tử: 92.09 g/mol</w:t>
            </w:r>
            <w:r w:rsidRPr="00896BFB">
              <w:rPr>
                <w:color w:val="000000"/>
                <w:sz w:val="28"/>
                <w:szCs w:val="28"/>
              </w:rPr>
              <w:br/>
              <w:t>Độ tinh khiết ≥99.0%</w:t>
            </w:r>
            <w:r w:rsidRPr="00896BFB">
              <w:rPr>
                <w:color w:val="000000"/>
                <w:sz w:val="28"/>
                <w:szCs w:val="28"/>
              </w:rPr>
              <w:br/>
              <w:t>Kim loại nặng như Pb ≤0.0001%</w:t>
            </w:r>
          </w:p>
        </w:tc>
        <w:tc>
          <w:tcPr>
            <w:tcW w:w="1417" w:type="dxa"/>
            <w:vAlign w:val="center"/>
          </w:tcPr>
          <w:p w14:paraId="093192E8" w14:textId="00E33E9F" w:rsidR="00896BFB" w:rsidRPr="00896BFB" w:rsidRDefault="00896BFB" w:rsidP="00896BFB">
            <w:pPr>
              <w:jc w:val="center"/>
              <w:rPr>
                <w:color w:val="000000"/>
                <w:sz w:val="28"/>
                <w:szCs w:val="28"/>
              </w:rPr>
            </w:pPr>
            <w:r w:rsidRPr="00896BFB">
              <w:rPr>
                <w:color w:val="000000"/>
                <w:sz w:val="28"/>
                <w:szCs w:val="28"/>
              </w:rPr>
              <w:t>chai 500ml</w:t>
            </w:r>
          </w:p>
        </w:tc>
      </w:tr>
      <w:tr w:rsidR="00896BFB" w:rsidRPr="00896BFB" w14:paraId="7E99DEE6" w14:textId="77777777" w:rsidTr="0026609D">
        <w:trPr>
          <w:trHeight w:val="496"/>
        </w:trPr>
        <w:tc>
          <w:tcPr>
            <w:tcW w:w="852" w:type="dxa"/>
            <w:vAlign w:val="center"/>
          </w:tcPr>
          <w:p w14:paraId="44355341" w14:textId="3F21B1D2" w:rsidR="00896BFB" w:rsidRPr="00896BFB" w:rsidRDefault="00896BFB" w:rsidP="00896BFB">
            <w:pPr>
              <w:jc w:val="center"/>
              <w:rPr>
                <w:color w:val="000000"/>
                <w:sz w:val="28"/>
                <w:szCs w:val="28"/>
              </w:rPr>
            </w:pPr>
            <w:r w:rsidRPr="00896BFB">
              <w:rPr>
                <w:color w:val="000000"/>
                <w:sz w:val="28"/>
                <w:szCs w:val="28"/>
              </w:rPr>
              <w:t>167</w:t>
            </w:r>
          </w:p>
        </w:tc>
        <w:tc>
          <w:tcPr>
            <w:tcW w:w="2126" w:type="dxa"/>
            <w:vAlign w:val="center"/>
          </w:tcPr>
          <w:p w14:paraId="4CC7BF80" w14:textId="0AAF9A90" w:rsidR="00896BFB" w:rsidRPr="00896BFB" w:rsidRDefault="00896BFB" w:rsidP="00896BFB">
            <w:pPr>
              <w:jc w:val="center"/>
              <w:rPr>
                <w:b/>
                <w:bCs/>
                <w:color w:val="000000"/>
                <w:sz w:val="28"/>
                <w:szCs w:val="28"/>
              </w:rPr>
            </w:pPr>
            <w:r w:rsidRPr="00896BFB">
              <w:rPr>
                <w:color w:val="000000"/>
                <w:sz w:val="28"/>
                <w:szCs w:val="28"/>
              </w:rPr>
              <w:t>Giá để bình lắng gạn</w:t>
            </w:r>
          </w:p>
        </w:tc>
        <w:tc>
          <w:tcPr>
            <w:tcW w:w="1134" w:type="dxa"/>
            <w:vAlign w:val="center"/>
          </w:tcPr>
          <w:p w14:paraId="260A7801" w14:textId="06E38142"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7AAA846B" w14:textId="60E264F1" w:rsidR="00896BFB" w:rsidRPr="00896BFB" w:rsidRDefault="00896BFB" w:rsidP="00896BFB">
            <w:pPr>
              <w:jc w:val="center"/>
              <w:rPr>
                <w:color w:val="000000"/>
                <w:sz w:val="28"/>
                <w:szCs w:val="28"/>
              </w:rPr>
            </w:pPr>
            <w:r w:rsidRPr="00896BFB">
              <w:rPr>
                <w:color w:val="000000"/>
                <w:sz w:val="28"/>
                <w:szCs w:val="28"/>
              </w:rPr>
              <w:t>10</w:t>
            </w:r>
          </w:p>
        </w:tc>
        <w:tc>
          <w:tcPr>
            <w:tcW w:w="3572" w:type="dxa"/>
            <w:vAlign w:val="center"/>
          </w:tcPr>
          <w:p w14:paraId="7AA6F6B4" w14:textId="002A44F4" w:rsidR="00896BFB" w:rsidRPr="00896BFB" w:rsidRDefault="00896BFB" w:rsidP="00896BFB">
            <w:pPr>
              <w:rPr>
                <w:color w:val="000000"/>
                <w:sz w:val="28"/>
                <w:szCs w:val="28"/>
              </w:rPr>
            </w:pPr>
            <w:r w:rsidRPr="00896BFB">
              <w:rPr>
                <w:color w:val="000000"/>
                <w:sz w:val="28"/>
                <w:szCs w:val="28"/>
              </w:rPr>
              <w:t>- Bộ giá đỡ bao gồm:</w:t>
            </w:r>
            <w:r w:rsidRPr="00896BFB">
              <w:rPr>
                <w:color w:val="000000"/>
                <w:sz w:val="28"/>
                <w:szCs w:val="28"/>
              </w:rPr>
              <w:br/>
              <w:t>+ 1 vòng tròn nhỏ: đường kính 5cm</w:t>
            </w:r>
            <w:r w:rsidRPr="00896BFB">
              <w:rPr>
                <w:color w:val="000000"/>
                <w:sz w:val="28"/>
                <w:szCs w:val="28"/>
              </w:rPr>
              <w:br/>
              <w:t>+ 1 vòng tròn lớn: đường kính 7.3cm</w:t>
            </w:r>
            <w:r w:rsidRPr="00896BFB">
              <w:rPr>
                <w:color w:val="000000"/>
                <w:sz w:val="28"/>
                <w:szCs w:val="28"/>
              </w:rPr>
              <w:br/>
              <w:t>+ Kẹp cổ phễu rộng tối đa: 4.5cm</w:t>
            </w:r>
            <w:r w:rsidRPr="00896BFB">
              <w:rPr>
                <w:color w:val="000000"/>
                <w:sz w:val="28"/>
                <w:szCs w:val="28"/>
              </w:rPr>
              <w:br/>
              <w:t>+ Thân trụ làm bằng thép không gỉ</w:t>
            </w:r>
            <w:r w:rsidRPr="00896BFB">
              <w:rPr>
                <w:color w:val="000000"/>
                <w:sz w:val="28"/>
                <w:szCs w:val="28"/>
              </w:rPr>
              <w:br/>
              <w:t>+ Chân đế kim loại sơn màu đen</w:t>
            </w:r>
          </w:p>
        </w:tc>
        <w:tc>
          <w:tcPr>
            <w:tcW w:w="1417" w:type="dxa"/>
            <w:vAlign w:val="center"/>
          </w:tcPr>
          <w:p w14:paraId="72533EB7" w14:textId="28E5F962" w:rsidR="00896BFB" w:rsidRPr="00896BFB" w:rsidRDefault="00896BFB" w:rsidP="00896BFB">
            <w:pPr>
              <w:jc w:val="center"/>
              <w:rPr>
                <w:color w:val="000000"/>
                <w:sz w:val="28"/>
                <w:szCs w:val="28"/>
              </w:rPr>
            </w:pPr>
            <w:r w:rsidRPr="00896BFB">
              <w:rPr>
                <w:color w:val="000000"/>
                <w:sz w:val="28"/>
                <w:szCs w:val="28"/>
              </w:rPr>
              <w:t>cái</w:t>
            </w:r>
          </w:p>
        </w:tc>
      </w:tr>
      <w:tr w:rsidR="00896BFB" w:rsidRPr="00896BFB" w14:paraId="7EE69D7D" w14:textId="77777777" w:rsidTr="0026609D">
        <w:trPr>
          <w:trHeight w:val="496"/>
        </w:trPr>
        <w:tc>
          <w:tcPr>
            <w:tcW w:w="852" w:type="dxa"/>
            <w:vAlign w:val="center"/>
          </w:tcPr>
          <w:p w14:paraId="70091776" w14:textId="0DC92E8D" w:rsidR="00896BFB" w:rsidRPr="00896BFB" w:rsidRDefault="00896BFB" w:rsidP="00896BFB">
            <w:pPr>
              <w:jc w:val="center"/>
              <w:rPr>
                <w:color w:val="000000"/>
                <w:sz w:val="28"/>
                <w:szCs w:val="28"/>
              </w:rPr>
            </w:pPr>
            <w:r w:rsidRPr="00896BFB">
              <w:rPr>
                <w:color w:val="000000"/>
                <w:sz w:val="28"/>
                <w:szCs w:val="28"/>
              </w:rPr>
              <w:t>168</w:t>
            </w:r>
          </w:p>
        </w:tc>
        <w:tc>
          <w:tcPr>
            <w:tcW w:w="2126" w:type="dxa"/>
            <w:vAlign w:val="center"/>
          </w:tcPr>
          <w:p w14:paraId="27D5F817" w14:textId="7A0B9F73" w:rsidR="00896BFB" w:rsidRPr="00896BFB" w:rsidRDefault="00896BFB" w:rsidP="00896BFB">
            <w:pPr>
              <w:jc w:val="center"/>
              <w:rPr>
                <w:b/>
                <w:bCs/>
                <w:color w:val="000000"/>
                <w:sz w:val="28"/>
                <w:szCs w:val="28"/>
              </w:rPr>
            </w:pPr>
            <w:r w:rsidRPr="00896BFB">
              <w:rPr>
                <w:color w:val="000000"/>
                <w:sz w:val="28"/>
                <w:szCs w:val="28"/>
              </w:rPr>
              <w:t>Giá để đèn cồn</w:t>
            </w:r>
          </w:p>
        </w:tc>
        <w:tc>
          <w:tcPr>
            <w:tcW w:w="1134" w:type="dxa"/>
            <w:vAlign w:val="center"/>
          </w:tcPr>
          <w:p w14:paraId="569B4553" w14:textId="68475295"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1DBF591F" w14:textId="13380096" w:rsidR="00896BFB" w:rsidRPr="00896BFB" w:rsidRDefault="00896BFB" w:rsidP="00896BFB">
            <w:pPr>
              <w:jc w:val="center"/>
              <w:rPr>
                <w:color w:val="000000"/>
                <w:sz w:val="28"/>
                <w:szCs w:val="28"/>
              </w:rPr>
            </w:pPr>
            <w:r w:rsidRPr="00896BFB">
              <w:rPr>
                <w:color w:val="000000"/>
                <w:sz w:val="28"/>
                <w:szCs w:val="28"/>
              </w:rPr>
              <w:t>10</w:t>
            </w:r>
          </w:p>
        </w:tc>
        <w:tc>
          <w:tcPr>
            <w:tcW w:w="3572" w:type="dxa"/>
            <w:vAlign w:val="center"/>
          </w:tcPr>
          <w:p w14:paraId="50CAB72D" w14:textId="70A3E7DB" w:rsidR="00896BFB" w:rsidRPr="00896BFB" w:rsidRDefault="00896BFB" w:rsidP="00896BFB">
            <w:pPr>
              <w:rPr>
                <w:color w:val="000000"/>
                <w:sz w:val="28"/>
                <w:szCs w:val="28"/>
              </w:rPr>
            </w:pPr>
            <w:r w:rsidRPr="00896BFB">
              <w:rPr>
                <w:color w:val="000000"/>
                <w:sz w:val="28"/>
                <w:szCs w:val="28"/>
              </w:rPr>
              <w:t>Chất liệu được làm bằng thép không gỉ, bền, bên ngoài được bọc lớp cách nhiệt, màu đen, sáng mịn với thời gian</w:t>
            </w:r>
            <w:r w:rsidRPr="00896BFB">
              <w:rPr>
                <w:color w:val="000000"/>
                <w:sz w:val="28"/>
                <w:szCs w:val="28"/>
              </w:rPr>
              <w:br/>
              <w:t>Gồm 3 chân, vững chắc trên mặt phẳng nằm ngang</w:t>
            </w:r>
          </w:p>
        </w:tc>
        <w:tc>
          <w:tcPr>
            <w:tcW w:w="1417" w:type="dxa"/>
            <w:vAlign w:val="center"/>
          </w:tcPr>
          <w:p w14:paraId="0BE22D0A" w14:textId="199CF11B" w:rsidR="00896BFB" w:rsidRPr="00896BFB" w:rsidRDefault="00896BFB" w:rsidP="00896BFB">
            <w:pPr>
              <w:jc w:val="center"/>
              <w:rPr>
                <w:color w:val="000000"/>
                <w:sz w:val="28"/>
                <w:szCs w:val="28"/>
              </w:rPr>
            </w:pPr>
            <w:r w:rsidRPr="00896BFB">
              <w:rPr>
                <w:color w:val="000000"/>
                <w:sz w:val="28"/>
                <w:szCs w:val="28"/>
              </w:rPr>
              <w:t>cái</w:t>
            </w:r>
          </w:p>
        </w:tc>
      </w:tr>
      <w:tr w:rsidR="00896BFB" w:rsidRPr="00896BFB" w14:paraId="0FB8630C" w14:textId="77777777" w:rsidTr="0026609D">
        <w:trPr>
          <w:trHeight w:val="496"/>
        </w:trPr>
        <w:tc>
          <w:tcPr>
            <w:tcW w:w="852" w:type="dxa"/>
            <w:vAlign w:val="center"/>
          </w:tcPr>
          <w:p w14:paraId="7034C1D6" w14:textId="2AF102E1" w:rsidR="00896BFB" w:rsidRPr="00896BFB" w:rsidRDefault="00896BFB" w:rsidP="00896BFB">
            <w:pPr>
              <w:jc w:val="center"/>
              <w:rPr>
                <w:color w:val="000000"/>
                <w:sz w:val="28"/>
                <w:szCs w:val="28"/>
              </w:rPr>
            </w:pPr>
            <w:r w:rsidRPr="00896BFB">
              <w:rPr>
                <w:color w:val="000000"/>
                <w:sz w:val="28"/>
                <w:szCs w:val="28"/>
              </w:rPr>
              <w:t>169</w:t>
            </w:r>
          </w:p>
        </w:tc>
        <w:tc>
          <w:tcPr>
            <w:tcW w:w="2126" w:type="dxa"/>
            <w:vAlign w:val="center"/>
          </w:tcPr>
          <w:p w14:paraId="32FD31A5" w14:textId="7B082E34" w:rsidR="00896BFB" w:rsidRPr="00896BFB" w:rsidRDefault="00896BFB" w:rsidP="00896BFB">
            <w:pPr>
              <w:jc w:val="center"/>
              <w:rPr>
                <w:b/>
                <w:bCs/>
                <w:color w:val="000000"/>
                <w:sz w:val="28"/>
                <w:szCs w:val="28"/>
              </w:rPr>
            </w:pPr>
            <w:r w:rsidRPr="00896BFB">
              <w:rPr>
                <w:color w:val="000000"/>
                <w:sz w:val="28"/>
                <w:szCs w:val="28"/>
              </w:rPr>
              <w:t>Giá để ống nghiệm (loại lỗ nhỏ)</w:t>
            </w:r>
          </w:p>
        </w:tc>
        <w:tc>
          <w:tcPr>
            <w:tcW w:w="1134" w:type="dxa"/>
            <w:vAlign w:val="center"/>
          </w:tcPr>
          <w:p w14:paraId="36664702" w14:textId="667B47E4"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0CBED6D2" w14:textId="2281E805" w:rsidR="00896BFB" w:rsidRPr="00896BFB" w:rsidRDefault="00896BFB" w:rsidP="00896BFB">
            <w:pPr>
              <w:jc w:val="center"/>
              <w:rPr>
                <w:color w:val="000000"/>
                <w:sz w:val="28"/>
                <w:szCs w:val="28"/>
              </w:rPr>
            </w:pPr>
            <w:r w:rsidRPr="00896BFB">
              <w:rPr>
                <w:color w:val="000000"/>
                <w:sz w:val="28"/>
                <w:szCs w:val="28"/>
              </w:rPr>
              <w:t>5</w:t>
            </w:r>
          </w:p>
        </w:tc>
        <w:tc>
          <w:tcPr>
            <w:tcW w:w="3572" w:type="dxa"/>
            <w:vAlign w:val="center"/>
          </w:tcPr>
          <w:p w14:paraId="1043E785" w14:textId="5B02A4A2" w:rsidR="00896BFB" w:rsidRPr="00896BFB" w:rsidRDefault="00896BFB" w:rsidP="00896BFB">
            <w:pPr>
              <w:rPr>
                <w:color w:val="000000"/>
                <w:sz w:val="28"/>
                <w:szCs w:val="28"/>
              </w:rPr>
            </w:pPr>
            <w:r w:rsidRPr="00896BFB">
              <w:rPr>
                <w:color w:val="000000"/>
                <w:sz w:val="28"/>
                <w:szCs w:val="28"/>
              </w:rPr>
              <w:t>Giá để ống nghiệm bằng nhựa sử dụng chất liệu nhựa</w:t>
            </w:r>
          </w:p>
        </w:tc>
        <w:tc>
          <w:tcPr>
            <w:tcW w:w="1417" w:type="dxa"/>
            <w:vAlign w:val="center"/>
          </w:tcPr>
          <w:p w14:paraId="181599C2" w14:textId="34DA693F" w:rsidR="00896BFB" w:rsidRPr="00896BFB" w:rsidRDefault="00896BFB" w:rsidP="00896BFB">
            <w:pPr>
              <w:jc w:val="center"/>
              <w:rPr>
                <w:color w:val="000000"/>
                <w:sz w:val="28"/>
                <w:szCs w:val="28"/>
              </w:rPr>
            </w:pPr>
            <w:r w:rsidRPr="00896BFB">
              <w:rPr>
                <w:color w:val="000000"/>
                <w:sz w:val="28"/>
                <w:szCs w:val="28"/>
              </w:rPr>
              <w:t>cái</w:t>
            </w:r>
          </w:p>
        </w:tc>
      </w:tr>
      <w:tr w:rsidR="00896BFB" w:rsidRPr="00896BFB" w14:paraId="2F044D02" w14:textId="77777777" w:rsidTr="0026609D">
        <w:trPr>
          <w:trHeight w:val="496"/>
        </w:trPr>
        <w:tc>
          <w:tcPr>
            <w:tcW w:w="852" w:type="dxa"/>
            <w:vAlign w:val="center"/>
          </w:tcPr>
          <w:p w14:paraId="2FBC8659" w14:textId="03E17123" w:rsidR="00896BFB" w:rsidRPr="00896BFB" w:rsidRDefault="00896BFB" w:rsidP="00896BFB">
            <w:pPr>
              <w:jc w:val="center"/>
              <w:rPr>
                <w:color w:val="000000"/>
                <w:sz w:val="28"/>
                <w:szCs w:val="28"/>
              </w:rPr>
            </w:pPr>
            <w:r w:rsidRPr="00896BFB">
              <w:rPr>
                <w:color w:val="000000"/>
                <w:sz w:val="28"/>
                <w:szCs w:val="28"/>
              </w:rPr>
              <w:t>170</w:t>
            </w:r>
          </w:p>
        </w:tc>
        <w:tc>
          <w:tcPr>
            <w:tcW w:w="2126" w:type="dxa"/>
            <w:vAlign w:val="center"/>
          </w:tcPr>
          <w:p w14:paraId="6E7AC6A4" w14:textId="7ABE0315" w:rsidR="00896BFB" w:rsidRPr="00896BFB" w:rsidRDefault="00896BFB" w:rsidP="00896BFB">
            <w:pPr>
              <w:jc w:val="center"/>
              <w:rPr>
                <w:b/>
                <w:bCs/>
                <w:color w:val="000000"/>
                <w:sz w:val="28"/>
                <w:szCs w:val="28"/>
              </w:rPr>
            </w:pPr>
            <w:r w:rsidRPr="00896BFB">
              <w:rPr>
                <w:color w:val="000000"/>
                <w:sz w:val="28"/>
                <w:szCs w:val="28"/>
              </w:rPr>
              <w:t>Giá đựng pipet</w:t>
            </w:r>
          </w:p>
        </w:tc>
        <w:tc>
          <w:tcPr>
            <w:tcW w:w="1134" w:type="dxa"/>
            <w:vAlign w:val="center"/>
          </w:tcPr>
          <w:p w14:paraId="77237843" w14:textId="6CAEDAC2"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26C997C1" w14:textId="0B0B479B" w:rsidR="00896BFB" w:rsidRPr="00896BFB" w:rsidRDefault="00896BFB" w:rsidP="00896BFB">
            <w:pPr>
              <w:jc w:val="center"/>
              <w:rPr>
                <w:color w:val="000000"/>
                <w:sz w:val="28"/>
                <w:szCs w:val="28"/>
              </w:rPr>
            </w:pPr>
            <w:r w:rsidRPr="00896BFB">
              <w:rPr>
                <w:color w:val="000000"/>
                <w:sz w:val="28"/>
                <w:szCs w:val="28"/>
              </w:rPr>
              <w:t>5</w:t>
            </w:r>
          </w:p>
        </w:tc>
        <w:tc>
          <w:tcPr>
            <w:tcW w:w="3572" w:type="dxa"/>
            <w:vAlign w:val="center"/>
          </w:tcPr>
          <w:p w14:paraId="1ECF92DE" w14:textId="0F72CE9E" w:rsidR="00896BFB" w:rsidRPr="00896BFB" w:rsidRDefault="00896BFB" w:rsidP="00896BFB">
            <w:pPr>
              <w:rPr>
                <w:color w:val="000000"/>
                <w:sz w:val="28"/>
                <w:szCs w:val="28"/>
              </w:rPr>
            </w:pPr>
            <w:r w:rsidRPr="00896BFB">
              <w:rPr>
                <w:color w:val="000000"/>
                <w:sz w:val="28"/>
                <w:szCs w:val="28"/>
              </w:rPr>
              <w:t>Chất liệu bằng nhựa</w:t>
            </w:r>
          </w:p>
        </w:tc>
        <w:tc>
          <w:tcPr>
            <w:tcW w:w="1417" w:type="dxa"/>
            <w:vAlign w:val="center"/>
          </w:tcPr>
          <w:p w14:paraId="1C421AA1" w14:textId="3A045C35" w:rsidR="00896BFB" w:rsidRPr="00896BFB" w:rsidRDefault="00896BFB" w:rsidP="00896BFB">
            <w:pPr>
              <w:jc w:val="center"/>
              <w:rPr>
                <w:color w:val="000000"/>
                <w:sz w:val="28"/>
                <w:szCs w:val="28"/>
              </w:rPr>
            </w:pPr>
            <w:r w:rsidRPr="00896BFB">
              <w:rPr>
                <w:color w:val="000000"/>
                <w:sz w:val="28"/>
                <w:szCs w:val="28"/>
              </w:rPr>
              <w:t>cái</w:t>
            </w:r>
          </w:p>
        </w:tc>
      </w:tr>
      <w:tr w:rsidR="00896BFB" w:rsidRPr="00896BFB" w14:paraId="27BB42D9" w14:textId="77777777" w:rsidTr="0026609D">
        <w:trPr>
          <w:trHeight w:val="496"/>
        </w:trPr>
        <w:tc>
          <w:tcPr>
            <w:tcW w:w="852" w:type="dxa"/>
            <w:vAlign w:val="center"/>
          </w:tcPr>
          <w:p w14:paraId="530B1A3F" w14:textId="668945BF" w:rsidR="00896BFB" w:rsidRPr="00896BFB" w:rsidRDefault="00896BFB" w:rsidP="00896BFB">
            <w:pPr>
              <w:jc w:val="center"/>
              <w:rPr>
                <w:color w:val="000000"/>
                <w:sz w:val="28"/>
                <w:szCs w:val="28"/>
              </w:rPr>
            </w:pPr>
            <w:r w:rsidRPr="00896BFB">
              <w:rPr>
                <w:color w:val="000000"/>
                <w:sz w:val="28"/>
                <w:szCs w:val="28"/>
              </w:rPr>
              <w:t>171</w:t>
            </w:r>
          </w:p>
        </w:tc>
        <w:tc>
          <w:tcPr>
            <w:tcW w:w="2126" w:type="dxa"/>
            <w:vAlign w:val="center"/>
          </w:tcPr>
          <w:p w14:paraId="6BFAB887" w14:textId="3B4599D0" w:rsidR="00896BFB" w:rsidRPr="00896BFB" w:rsidRDefault="00896BFB" w:rsidP="00896BFB">
            <w:pPr>
              <w:jc w:val="center"/>
              <w:rPr>
                <w:b/>
                <w:bCs/>
                <w:color w:val="000000"/>
                <w:sz w:val="28"/>
                <w:szCs w:val="28"/>
              </w:rPr>
            </w:pPr>
            <w:r w:rsidRPr="00896BFB">
              <w:rPr>
                <w:color w:val="000000"/>
                <w:sz w:val="28"/>
                <w:szCs w:val="28"/>
              </w:rPr>
              <w:t>Giá gác lam kính</w:t>
            </w:r>
          </w:p>
        </w:tc>
        <w:tc>
          <w:tcPr>
            <w:tcW w:w="1134" w:type="dxa"/>
            <w:vAlign w:val="center"/>
          </w:tcPr>
          <w:p w14:paraId="0C86047D" w14:textId="4AC6B3FD"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0C66E330" w14:textId="43F3D0F8" w:rsidR="00896BFB" w:rsidRPr="00896BFB" w:rsidRDefault="00896BFB" w:rsidP="00896BFB">
            <w:pPr>
              <w:jc w:val="center"/>
              <w:rPr>
                <w:color w:val="000000"/>
                <w:sz w:val="28"/>
                <w:szCs w:val="28"/>
              </w:rPr>
            </w:pPr>
            <w:r w:rsidRPr="00896BFB">
              <w:rPr>
                <w:color w:val="000000"/>
                <w:sz w:val="28"/>
                <w:szCs w:val="28"/>
              </w:rPr>
              <w:t>15</w:t>
            </w:r>
          </w:p>
        </w:tc>
        <w:tc>
          <w:tcPr>
            <w:tcW w:w="3572" w:type="dxa"/>
            <w:vAlign w:val="center"/>
          </w:tcPr>
          <w:p w14:paraId="62266F9E" w14:textId="426D4F3A" w:rsidR="00896BFB" w:rsidRPr="00896BFB" w:rsidRDefault="00896BFB" w:rsidP="00896BFB">
            <w:pPr>
              <w:rPr>
                <w:color w:val="000000"/>
                <w:sz w:val="28"/>
                <w:szCs w:val="28"/>
              </w:rPr>
            </w:pPr>
            <w:r w:rsidRPr="00896BFB">
              <w:rPr>
                <w:color w:val="000000"/>
                <w:sz w:val="28"/>
                <w:szCs w:val="28"/>
              </w:rPr>
              <w:t>Chất liệu inox</w:t>
            </w:r>
          </w:p>
        </w:tc>
        <w:tc>
          <w:tcPr>
            <w:tcW w:w="1417" w:type="dxa"/>
            <w:vAlign w:val="center"/>
          </w:tcPr>
          <w:p w14:paraId="7794EFAA" w14:textId="545235EE" w:rsidR="00896BFB" w:rsidRPr="00896BFB" w:rsidRDefault="00896BFB" w:rsidP="00896BFB">
            <w:pPr>
              <w:jc w:val="center"/>
              <w:rPr>
                <w:color w:val="000000"/>
                <w:sz w:val="28"/>
                <w:szCs w:val="28"/>
              </w:rPr>
            </w:pPr>
            <w:r w:rsidRPr="00896BFB">
              <w:rPr>
                <w:color w:val="000000"/>
                <w:sz w:val="28"/>
                <w:szCs w:val="28"/>
              </w:rPr>
              <w:t>cái</w:t>
            </w:r>
          </w:p>
        </w:tc>
      </w:tr>
      <w:tr w:rsidR="00896BFB" w:rsidRPr="00896BFB" w14:paraId="34C936F8" w14:textId="77777777" w:rsidTr="0026609D">
        <w:trPr>
          <w:trHeight w:val="496"/>
        </w:trPr>
        <w:tc>
          <w:tcPr>
            <w:tcW w:w="852" w:type="dxa"/>
            <w:vAlign w:val="center"/>
          </w:tcPr>
          <w:p w14:paraId="56003C7F" w14:textId="782A89D7" w:rsidR="00896BFB" w:rsidRPr="00896BFB" w:rsidRDefault="00896BFB" w:rsidP="00896BFB">
            <w:pPr>
              <w:jc w:val="center"/>
              <w:rPr>
                <w:color w:val="000000"/>
                <w:sz w:val="28"/>
                <w:szCs w:val="28"/>
              </w:rPr>
            </w:pPr>
            <w:r w:rsidRPr="00896BFB">
              <w:rPr>
                <w:color w:val="000000"/>
                <w:sz w:val="28"/>
                <w:szCs w:val="28"/>
              </w:rPr>
              <w:t>172</w:t>
            </w:r>
          </w:p>
        </w:tc>
        <w:tc>
          <w:tcPr>
            <w:tcW w:w="2126" w:type="dxa"/>
            <w:vAlign w:val="center"/>
          </w:tcPr>
          <w:p w14:paraId="621DC0C8" w14:textId="12F6EFAD" w:rsidR="00896BFB" w:rsidRPr="00896BFB" w:rsidRDefault="00896BFB" w:rsidP="00896BFB">
            <w:pPr>
              <w:jc w:val="center"/>
              <w:rPr>
                <w:b/>
                <w:bCs/>
                <w:color w:val="000000"/>
                <w:sz w:val="28"/>
                <w:szCs w:val="28"/>
              </w:rPr>
            </w:pPr>
            <w:r w:rsidRPr="00896BFB">
              <w:rPr>
                <w:color w:val="000000"/>
                <w:sz w:val="28"/>
                <w:szCs w:val="28"/>
              </w:rPr>
              <w:t>Giá lọc</w:t>
            </w:r>
          </w:p>
        </w:tc>
        <w:tc>
          <w:tcPr>
            <w:tcW w:w="1134" w:type="dxa"/>
            <w:vAlign w:val="center"/>
          </w:tcPr>
          <w:p w14:paraId="2A79A108" w14:textId="7BA48EAF" w:rsidR="00896BFB" w:rsidRPr="00896BFB" w:rsidRDefault="00896BFB" w:rsidP="00896BFB">
            <w:pPr>
              <w:jc w:val="center"/>
              <w:rPr>
                <w:color w:val="000000"/>
                <w:sz w:val="28"/>
                <w:szCs w:val="28"/>
              </w:rPr>
            </w:pPr>
            <w:r w:rsidRPr="00896BFB">
              <w:rPr>
                <w:color w:val="000000"/>
                <w:sz w:val="28"/>
                <w:szCs w:val="28"/>
              </w:rPr>
              <w:t>Bộ</w:t>
            </w:r>
          </w:p>
        </w:tc>
        <w:tc>
          <w:tcPr>
            <w:tcW w:w="964" w:type="dxa"/>
            <w:vAlign w:val="center"/>
          </w:tcPr>
          <w:p w14:paraId="17238AB9" w14:textId="7302D28C" w:rsidR="00896BFB" w:rsidRPr="00896BFB" w:rsidRDefault="00896BFB" w:rsidP="00896BFB">
            <w:pPr>
              <w:jc w:val="center"/>
              <w:rPr>
                <w:color w:val="000000"/>
                <w:sz w:val="28"/>
                <w:szCs w:val="28"/>
              </w:rPr>
            </w:pPr>
            <w:r w:rsidRPr="00896BFB">
              <w:rPr>
                <w:color w:val="000000"/>
                <w:sz w:val="28"/>
                <w:szCs w:val="28"/>
              </w:rPr>
              <w:t>5</w:t>
            </w:r>
          </w:p>
        </w:tc>
        <w:tc>
          <w:tcPr>
            <w:tcW w:w="3572" w:type="dxa"/>
            <w:vAlign w:val="center"/>
          </w:tcPr>
          <w:p w14:paraId="498D9461" w14:textId="76853703" w:rsidR="00896BFB" w:rsidRPr="00896BFB" w:rsidRDefault="00896BFB" w:rsidP="00896BFB">
            <w:pPr>
              <w:rPr>
                <w:color w:val="000000"/>
                <w:sz w:val="28"/>
                <w:szCs w:val="28"/>
              </w:rPr>
            </w:pPr>
            <w:r w:rsidRPr="00896BFB">
              <w:rPr>
                <w:color w:val="000000"/>
                <w:sz w:val="28"/>
                <w:szCs w:val="28"/>
              </w:rPr>
              <w:t>- Bộ giá đỡ bao gồm:</w:t>
            </w:r>
            <w:r w:rsidRPr="00896BFB">
              <w:rPr>
                <w:color w:val="000000"/>
                <w:sz w:val="28"/>
                <w:szCs w:val="28"/>
              </w:rPr>
              <w:br/>
              <w:t>+ 1 vòng tròn nhỏ: đường kính 5cm</w:t>
            </w:r>
            <w:r w:rsidRPr="00896BFB">
              <w:rPr>
                <w:color w:val="000000"/>
                <w:sz w:val="28"/>
                <w:szCs w:val="28"/>
              </w:rPr>
              <w:br/>
              <w:t>+ 1 vòng tròn lớn: đường kính 7.3cm</w:t>
            </w:r>
            <w:r w:rsidRPr="00896BFB">
              <w:rPr>
                <w:color w:val="000000"/>
                <w:sz w:val="28"/>
                <w:szCs w:val="28"/>
              </w:rPr>
              <w:br/>
            </w:r>
            <w:r w:rsidRPr="00896BFB">
              <w:rPr>
                <w:color w:val="000000"/>
                <w:sz w:val="28"/>
                <w:szCs w:val="28"/>
              </w:rPr>
              <w:lastRenderedPageBreak/>
              <w:t>+ Kẹp cổ phễu rộng tối đa: 4.5cm</w:t>
            </w:r>
            <w:r w:rsidRPr="00896BFB">
              <w:rPr>
                <w:color w:val="000000"/>
                <w:sz w:val="28"/>
                <w:szCs w:val="28"/>
              </w:rPr>
              <w:br/>
              <w:t>+ Thân trụ làm bằng thép không gỉ</w:t>
            </w:r>
            <w:r w:rsidRPr="00896BFB">
              <w:rPr>
                <w:color w:val="000000"/>
                <w:sz w:val="28"/>
                <w:szCs w:val="28"/>
              </w:rPr>
              <w:br/>
              <w:t>+ Chân đế kim loại sơn màu đen</w:t>
            </w:r>
          </w:p>
        </w:tc>
        <w:tc>
          <w:tcPr>
            <w:tcW w:w="1417" w:type="dxa"/>
            <w:vAlign w:val="center"/>
          </w:tcPr>
          <w:p w14:paraId="5782176B" w14:textId="70EBD75B" w:rsidR="00896BFB" w:rsidRPr="00896BFB" w:rsidRDefault="00896BFB" w:rsidP="00896BFB">
            <w:pPr>
              <w:jc w:val="center"/>
              <w:rPr>
                <w:color w:val="000000"/>
                <w:sz w:val="28"/>
                <w:szCs w:val="28"/>
              </w:rPr>
            </w:pPr>
            <w:r w:rsidRPr="00896BFB">
              <w:rPr>
                <w:color w:val="000000"/>
                <w:sz w:val="28"/>
                <w:szCs w:val="28"/>
              </w:rPr>
              <w:lastRenderedPageBreak/>
              <w:t>bộ</w:t>
            </w:r>
          </w:p>
        </w:tc>
      </w:tr>
      <w:tr w:rsidR="00896BFB" w:rsidRPr="00896BFB" w14:paraId="65FA9C41" w14:textId="77777777" w:rsidTr="0026609D">
        <w:trPr>
          <w:trHeight w:val="496"/>
        </w:trPr>
        <w:tc>
          <w:tcPr>
            <w:tcW w:w="852" w:type="dxa"/>
            <w:vAlign w:val="center"/>
          </w:tcPr>
          <w:p w14:paraId="264E8C6E" w14:textId="265568FC" w:rsidR="00896BFB" w:rsidRPr="00896BFB" w:rsidRDefault="00896BFB" w:rsidP="00896BFB">
            <w:pPr>
              <w:jc w:val="center"/>
              <w:rPr>
                <w:color w:val="000000"/>
                <w:sz w:val="28"/>
                <w:szCs w:val="28"/>
              </w:rPr>
            </w:pPr>
            <w:r w:rsidRPr="00896BFB">
              <w:rPr>
                <w:color w:val="000000"/>
                <w:sz w:val="28"/>
                <w:szCs w:val="28"/>
              </w:rPr>
              <w:t>173</w:t>
            </w:r>
          </w:p>
        </w:tc>
        <w:tc>
          <w:tcPr>
            <w:tcW w:w="2126" w:type="dxa"/>
            <w:vAlign w:val="center"/>
          </w:tcPr>
          <w:p w14:paraId="2E6E249D" w14:textId="35A95AAC" w:rsidR="00896BFB" w:rsidRPr="00896BFB" w:rsidRDefault="00896BFB" w:rsidP="00896BFB">
            <w:pPr>
              <w:jc w:val="center"/>
              <w:rPr>
                <w:b/>
                <w:bCs/>
                <w:color w:val="000000"/>
                <w:sz w:val="28"/>
                <w:szCs w:val="28"/>
              </w:rPr>
            </w:pPr>
            <w:r w:rsidRPr="00896BFB">
              <w:rPr>
                <w:color w:val="000000"/>
                <w:sz w:val="28"/>
                <w:szCs w:val="28"/>
              </w:rPr>
              <w:t>Giá ống nghiệm nhỏ</w:t>
            </w:r>
          </w:p>
        </w:tc>
        <w:tc>
          <w:tcPr>
            <w:tcW w:w="1134" w:type="dxa"/>
            <w:vAlign w:val="center"/>
          </w:tcPr>
          <w:p w14:paraId="527F6DE8" w14:textId="4E54322E"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7DA83312" w14:textId="0F15E927" w:rsidR="00896BFB" w:rsidRPr="00896BFB" w:rsidRDefault="00896BFB" w:rsidP="00896BFB">
            <w:pPr>
              <w:jc w:val="center"/>
              <w:rPr>
                <w:color w:val="000000"/>
                <w:sz w:val="28"/>
                <w:szCs w:val="28"/>
              </w:rPr>
            </w:pPr>
            <w:r w:rsidRPr="00896BFB">
              <w:rPr>
                <w:color w:val="000000"/>
                <w:sz w:val="28"/>
                <w:szCs w:val="28"/>
              </w:rPr>
              <w:t>6</w:t>
            </w:r>
          </w:p>
        </w:tc>
        <w:tc>
          <w:tcPr>
            <w:tcW w:w="3572" w:type="dxa"/>
            <w:vAlign w:val="center"/>
          </w:tcPr>
          <w:p w14:paraId="38BC38EB" w14:textId="6F9C7136" w:rsidR="00896BFB" w:rsidRPr="00896BFB" w:rsidRDefault="00896BFB" w:rsidP="00896BFB">
            <w:pPr>
              <w:rPr>
                <w:color w:val="000000"/>
                <w:sz w:val="28"/>
                <w:szCs w:val="28"/>
              </w:rPr>
            </w:pPr>
            <w:r w:rsidRPr="00896BFB">
              <w:rPr>
                <w:color w:val="000000"/>
                <w:sz w:val="28"/>
                <w:szCs w:val="28"/>
              </w:rPr>
              <w:t>Chất liệu inox, 2 tầng</w:t>
            </w:r>
            <w:r w:rsidRPr="00896BFB">
              <w:rPr>
                <w:color w:val="000000"/>
                <w:sz w:val="28"/>
                <w:szCs w:val="28"/>
              </w:rPr>
              <w:br/>
              <w:t>Kích thước lỗ 16mm</w:t>
            </w:r>
          </w:p>
        </w:tc>
        <w:tc>
          <w:tcPr>
            <w:tcW w:w="1417" w:type="dxa"/>
            <w:vAlign w:val="center"/>
          </w:tcPr>
          <w:p w14:paraId="27E0611F" w14:textId="22B1AD7B" w:rsidR="00896BFB" w:rsidRPr="00896BFB" w:rsidRDefault="00896BFB" w:rsidP="00896BFB">
            <w:pPr>
              <w:jc w:val="center"/>
              <w:rPr>
                <w:color w:val="000000"/>
                <w:sz w:val="28"/>
                <w:szCs w:val="28"/>
              </w:rPr>
            </w:pPr>
            <w:r w:rsidRPr="00896BFB">
              <w:rPr>
                <w:color w:val="000000"/>
                <w:sz w:val="28"/>
                <w:szCs w:val="28"/>
              </w:rPr>
              <w:t>cái</w:t>
            </w:r>
          </w:p>
        </w:tc>
      </w:tr>
      <w:tr w:rsidR="00896BFB" w:rsidRPr="00896BFB" w14:paraId="0E146101" w14:textId="77777777" w:rsidTr="0026609D">
        <w:trPr>
          <w:trHeight w:val="496"/>
        </w:trPr>
        <w:tc>
          <w:tcPr>
            <w:tcW w:w="852" w:type="dxa"/>
            <w:vAlign w:val="center"/>
          </w:tcPr>
          <w:p w14:paraId="5A495A14" w14:textId="3D084B21" w:rsidR="00896BFB" w:rsidRPr="00896BFB" w:rsidRDefault="00896BFB" w:rsidP="00896BFB">
            <w:pPr>
              <w:jc w:val="center"/>
              <w:rPr>
                <w:color w:val="000000"/>
                <w:sz w:val="28"/>
                <w:szCs w:val="28"/>
              </w:rPr>
            </w:pPr>
            <w:r w:rsidRPr="00896BFB">
              <w:rPr>
                <w:color w:val="000000"/>
                <w:sz w:val="28"/>
                <w:szCs w:val="28"/>
              </w:rPr>
              <w:t>174</w:t>
            </w:r>
          </w:p>
        </w:tc>
        <w:tc>
          <w:tcPr>
            <w:tcW w:w="2126" w:type="dxa"/>
            <w:vAlign w:val="center"/>
          </w:tcPr>
          <w:p w14:paraId="4B11A3C1" w14:textId="0237183E" w:rsidR="00896BFB" w:rsidRPr="00896BFB" w:rsidRDefault="00896BFB" w:rsidP="00896BFB">
            <w:pPr>
              <w:jc w:val="center"/>
              <w:rPr>
                <w:b/>
                <w:bCs/>
                <w:color w:val="000000"/>
                <w:sz w:val="28"/>
                <w:szCs w:val="28"/>
              </w:rPr>
            </w:pPr>
            <w:r w:rsidRPr="00896BFB">
              <w:rPr>
                <w:color w:val="000000"/>
                <w:sz w:val="28"/>
                <w:szCs w:val="28"/>
              </w:rPr>
              <w:t>Giá ống nghiệm to</w:t>
            </w:r>
          </w:p>
        </w:tc>
        <w:tc>
          <w:tcPr>
            <w:tcW w:w="1134" w:type="dxa"/>
            <w:vAlign w:val="center"/>
          </w:tcPr>
          <w:p w14:paraId="7EC411EE" w14:textId="569E39DC"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42F0CA1A" w14:textId="0F1E8BB6" w:rsidR="00896BFB" w:rsidRPr="00896BFB" w:rsidRDefault="00896BFB" w:rsidP="00896BFB">
            <w:pPr>
              <w:jc w:val="center"/>
              <w:rPr>
                <w:color w:val="000000"/>
                <w:sz w:val="28"/>
                <w:szCs w:val="28"/>
              </w:rPr>
            </w:pPr>
            <w:r w:rsidRPr="00896BFB">
              <w:rPr>
                <w:color w:val="000000"/>
                <w:sz w:val="28"/>
                <w:szCs w:val="28"/>
              </w:rPr>
              <w:t>6</w:t>
            </w:r>
          </w:p>
        </w:tc>
        <w:tc>
          <w:tcPr>
            <w:tcW w:w="3572" w:type="dxa"/>
            <w:vAlign w:val="center"/>
          </w:tcPr>
          <w:p w14:paraId="2A861DFD" w14:textId="5FB02006" w:rsidR="00896BFB" w:rsidRPr="00896BFB" w:rsidRDefault="00896BFB" w:rsidP="00896BFB">
            <w:pPr>
              <w:rPr>
                <w:color w:val="000000"/>
                <w:sz w:val="28"/>
                <w:szCs w:val="28"/>
              </w:rPr>
            </w:pPr>
            <w:r w:rsidRPr="00896BFB">
              <w:rPr>
                <w:color w:val="000000"/>
                <w:sz w:val="28"/>
                <w:szCs w:val="28"/>
              </w:rPr>
              <w:t>Chất liệu inox, 2 tầng</w:t>
            </w:r>
            <w:r w:rsidRPr="00896BFB">
              <w:rPr>
                <w:color w:val="000000"/>
                <w:sz w:val="28"/>
                <w:szCs w:val="28"/>
              </w:rPr>
              <w:br/>
              <w:t>Kích thước lỗ 20mm</w:t>
            </w:r>
          </w:p>
        </w:tc>
        <w:tc>
          <w:tcPr>
            <w:tcW w:w="1417" w:type="dxa"/>
            <w:vAlign w:val="center"/>
          </w:tcPr>
          <w:p w14:paraId="763944E1" w14:textId="1558FF0F" w:rsidR="00896BFB" w:rsidRPr="00896BFB" w:rsidRDefault="00896BFB" w:rsidP="00896BFB">
            <w:pPr>
              <w:jc w:val="center"/>
              <w:rPr>
                <w:color w:val="000000"/>
                <w:sz w:val="28"/>
                <w:szCs w:val="28"/>
              </w:rPr>
            </w:pPr>
            <w:r w:rsidRPr="00896BFB">
              <w:rPr>
                <w:color w:val="000000"/>
                <w:sz w:val="28"/>
                <w:szCs w:val="28"/>
              </w:rPr>
              <w:t>cái</w:t>
            </w:r>
          </w:p>
        </w:tc>
      </w:tr>
      <w:tr w:rsidR="00896BFB" w:rsidRPr="00896BFB" w14:paraId="0C90888F" w14:textId="77777777" w:rsidTr="0026609D">
        <w:trPr>
          <w:trHeight w:val="496"/>
        </w:trPr>
        <w:tc>
          <w:tcPr>
            <w:tcW w:w="852" w:type="dxa"/>
            <w:vAlign w:val="center"/>
          </w:tcPr>
          <w:p w14:paraId="3EDA212E" w14:textId="16A9C18A" w:rsidR="00896BFB" w:rsidRPr="00896BFB" w:rsidRDefault="00896BFB" w:rsidP="00896BFB">
            <w:pPr>
              <w:jc w:val="center"/>
              <w:rPr>
                <w:color w:val="000000"/>
                <w:sz w:val="28"/>
                <w:szCs w:val="28"/>
              </w:rPr>
            </w:pPr>
            <w:r w:rsidRPr="00896BFB">
              <w:rPr>
                <w:color w:val="000000"/>
                <w:sz w:val="28"/>
                <w:szCs w:val="28"/>
              </w:rPr>
              <w:t>175</w:t>
            </w:r>
          </w:p>
        </w:tc>
        <w:tc>
          <w:tcPr>
            <w:tcW w:w="2126" w:type="dxa"/>
            <w:vAlign w:val="center"/>
          </w:tcPr>
          <w:p w14:paraId="5137B5EE" w14:textId="09729BC3" w:rsidR="00896BFB" w:rsidRPr="00896BFB" w:rsidRDefault="00896BFB" w:rsidP="00896BFB">
            <w:pPr>
              <w:jc w:val="center"/>
              <w:rPr>
                <w:b/>
                <w:bCs/>
                <w:color w:val="000000"/>
                <w:sz w:val="28"/>
                <w:szCs w:val="28"/>
              </w:rPr>
            </w:pPr>
            <w:r w:rsidRPr="00896BFB">
              <w:rPr>
                <w:color w:val="000000"/>
                <w:sz w:val="28"/>
                <w:szCs w:val="28"/>
              </w:rPr>
              <w:t>Giá Pachenkop</w:t>
            </w:r>
          </w:p>
        </w:tc>
        <w:tc>
          <w:tcPr>
            <w:tcW w:w="1134" w:type="dxa"/>
            <w:vAlign w:val="center"/>
          </w:tcPr>
          <w:p w14:paraId="614B4B98" w14:textId="21E26FFA"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209FE1C9" w14:textId="06EE9FC4" w:rsidR="00896BFB" w:rsidRPr="00896BFB" w:rsidRDefault="00896BFB" w:rsidP="00896BFB">
            <w:pPr>
              <w:jc w:val="center"/>
              <w:rPr>
                <w:color w:val="000000"/>
                <w:sz w:val="28"/>
                <w:szCs w:val="28"/>
              </w:rPr>
            </w:pPr>
            <w:r w:rsidRPr="00896BFB">
              <w:rPr>
                <w:color w:val="000000"/>
                <w:sz w:val="28"/>
                <w:szCs w:val="28"/>
              </w:rPr>
              <w:t>2</w:t>
            </w:r>
          </w:p>
        </w:tc>
        <w:tc>
          <w:tcPr>
            <w:tcW w:w="3572" w:type="dxa"/>
            <w:vAlign w:val="center"/>
          </w:tcPr>
          <w:p w14:paraId="30A58E26" w14:textId="02C96651" w:rsidR="00896BFB" w:rsidRPr="00896BFB" w:rsidRDefault="00896BFB" w:rsidP="00896BFB">
            <w:pPr>
              <w:rPr>
                <w:color w:val="000000"/>
                <w:sz w:val="28"/>
                <w:szCs w:val="28"/>
              </w:rPr>
            </w:pPr>
            <w:r w:rsidRPr="00896BFB">
              <w:rPr>
                <w:color w:val="000000"/>
                <w:sz w:val="28"/>
                <w:szCs w:val="28"/>
              </w:rPr>
              <w:t>Dùng trong xét nghiệm đo tốc độ máu lắng</w:t>
            </w:r>
            <w:r w:rsidRPr="00896BFB">
              <w:rPr>
                <w:color w:val="000000"/>
                <w:sz w:val="28"/>
                <w:szCs w:val="28"/>
              </w:rPr>
              <w:br/>
              <w:t>Chất liệu: thép không gỉ</w:t>
            </w:r>
          </w:p>
        </w:tc>
        <w:tc>
          <w:tcPr>
            <w:tcW w:w="1417" w:type="dxa"/>
            <w:vAlign w:val="center"/>
          </w:tcPr>
          <w:p w14:paraId="5A4B0F23" w14:textId="123D9ED8" w:rsidR="00896BFB" w:rsidRPr="00896BFB" w:rsidRDefault="00896BFB" w:rsidP="00896BFB">
            <w:pPr>
              <w:jc w:val="center"/>
              <w:rPr>
                <w:color w:val="000000"/>
                <w:sz w:val="28"/>
                <w:szCs w:val="28"/>
              </w:rPr>
            </w:pPr>
            <w:r w:rsidRPr="00896BFB">
              <w:rPr>
                <w:color w:val="000000"/>
                <w:sz w:val="28"/>
                <w:szCs w:val="28"/>
              </w:rPr>
              <w:t>cái</w:t>
            </w:r>
          </w:p>
        </w:tc>
      </w:tr>
      <w:tr w:rsidR="00896BFB" w:rsidRPr="00896BFB" w14:paraId="47696D21" w14:textId="77777777" w:rsidTr="0026609D">
        <w:trPr>
          <w:trHeight w:val="496"/>
        </w:trPr>
        <w:tc>
          <w:tcPr>
            <w:tcW w:w="852" w:type="dxa"/>
            <w:vAlign w:val="center"/>
          </w:tcPr>
          <w:p w14:paraId="1FD39D6F" w14:textId="0CCE3D0B" w:rsidR="00896BFB" w:rsidRPr="00896BFB" w:rsidRDefault="00896BFB" w:rsidP="00896BFB">
            <w:pPr>
              <w:jc w:val="center"/>
              <w:rPr>
                <w:color w:val="000000"/>
                <w:sz w:val="28"/>
                <w:szCs w:val="28"/>
              </w:rPr>
            </w:pPr>
            <w:r w:rsidRPr="00896BFB">
              <w:rPr>
                <w:color w:val="000000"/>
                <w:sz w:val="28"/>
                <w:szCs w:val="28"/>
              </w:rPr>
              <w:t>176</w:t>
            </w:r>
          </w:p>
        </w:tc>
        <w:tc>
          <w:tcPr>
            <w:tcW w:w="2126" w:type="dxa"/>
            <w:vAlign w:val="center"/>
          </w:tcPr>
          <w:p w14:paraId="144B69BE" w14:textId="5F08811F" w:rsidR="00896BFB" w:rsidRPr="00896BFB" w:rsidRDefault="00896BFB" w:rsidP="00896BFB">
            <w:pPr>
              <w:jc w:val="center"/>
              <w:rPr>
                <w:b/>
                <w:bCs/>
                <w:color w:val="000000"/>
                <w:sz w:val="28"/>
                <w:szCs w:val="28"/>
              </w:rPr>
            </w:pPr>
            <w:r w:rsidRPr="00896BFB">
              <w:rPr>
                <w:color w:val="000000"/>
                <w:sz w:val="28"/>
                <w:szCs w:val="28"/>
              </w:rPr>
              <w:t>Giá phơi dụng cụ thí nghiệm</w:t>
            </w:r>
          </w:p>
        </w:tc>
        <w:tc>
          <w:tcPr>
            <w:tcW w:w="1134" w:type="dxa"/>
            <w:vAlign w:val="center"/>
          </w:tcPr>
          <w:p w14:paraId="2C245D44" w14:textId="0B73E2CB"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0A1AB8DF" w14:textId="77D04F3F" w:rsidR="00896BFB" w:rsidRPr="00896BFB" w:rsidRDefault="00896BFB" w:rsidP="00896BFB">
            <w:pPr>
              <w:jc w:val="center"/>
              <w:rPr>
                <w:color w:val="000000"/>
                <w:sz w:val="28"/>
                <w:szCs w:val="28"/>
              </w:rPr>
            </w:pPr>
            <w:r w:rsidRPr="00896BFB">
              <w:rPr>
                <w:color w:val="000000"/>
                <w:sz w:val="28"/>
                <w:szCs w:val="28"/>
              </w:rPr>
              <w:t>2</w:t>
            </w:r>
          </w:p>
        </w:tc>
        <w:tc>
          <w:tcPr>
            <w:tcW w:w="3572" w:type="dxa"/>
            <w:vAlign w:val="center"/>
          </w:tcPr>
          <w:p w14:paraId="3E32FB35" w14:textId="0366E6A1" w:rsidR="00896BFB" w:rsidRPr="00896BFB" w:rsidRDefault="00896BFB" w:rsidP="00896BFB">
            <w:pPr>
              <w:rPr>
                <w:color w:val="000000"/>
                <w:sz w:val="28"/>
                <w:szCs w:val="28"/>
              </w:rPr>
            </w:pPr>
            <w:r w:rsidRPr="00896BFB">
              <w:rPr>
                <w:color w:val="000000"/>
                <w:sz w:val="28"/>
                <w:szCs w:val="28"/>
              </w:rPr>
              <w:t>Chất liệu: thép không gỉ</w:t>
            </w:r>
            <w:r w:rsidRPr="00896BFB">
              <w:rPr>
                <w:color w:val="000000"/>
                <w:sz w:val="28"/>
                <w:szCs w:val="28"/>
              </w:rPr>
              <w:br/>
              <w:t>Kích thước: 60x80cm</w:t>
            </w:r>
          </w:p>
        </w:tc>
        <w:tc>
          <w:tcPr>
            <w:tcW w:w="1417" w:type="dxa"/>
            <w:vAlign w:val="center"/>
          </w:tcPr>
          <w:p w14:paraId="44DC02EF" w14:textId="61038761" w:rsidR="00896BFB" w:rsidRPr="00896BFB" w:rsidRDefault="00896BFB" w:rsidP="00896BFB">
            <w:pPr>
              <w:jc w:val="center"/>
              <w:rPr>
                <w:color w:val="000000"/>
                <w:sz w:val="28"/>
                <w:szCs w:val="28"/>
              </w:rPr>
            </w:pPr>
            <w:r w:rsidRPr="00896BFB">
              <w:rPr>
                <w:color w:val="000000"/>
                <w:sz w:val="28"/>
                <w:szCs w:val="28"/>
              </w:rPr>
              <w:t>cái</w:t>
            </w:r>
          </w:p>
        </w:tc>
      </w:tr>
      <w:tr w:rsidR="00896BFB" w:rsidRPr="00896BFB" w14:paraId="6C9139A9" w14:textId="77777777" w:rsidTr="0026609D">
        <w:trPr>
          <w:trHeight w:val="496"/>
        </w:trPr>
        <w:tc>
          <w:tcPr>
            <w:tcW w:w="852" w:type="dxa"/>
            <w:vAlign w:val="center"/>
          </w:tcPr>
          <w:p w14:paraId="328C70D1" w14:textId="644E6FF4" w:rsidR="00896BFB" w:rsidRPr="00896BFB" w:rsidRDefault="00896BFB" w:rsidP="00896BFB">
            <w:pPr>
              <w:jc w:val="center"/>
              <w:rPr>
                <w:color w:val="000000"/>
                <w:sz w:val="28"/>
                <w:szCs w:val="28"/>
              </w:rPr>
            </w:pPr>
            <w:r w:rsidRPr="00896BFB">
              <w:rPr>
                <w:color w:val="000000"/>
                <w:sz w:val="28"/>
                <w:szCs w:val="28"/>
              </w:rPr>
              <w:t>177</w:t>
            </w:r>
          </w:p>
        </w:tc>
        <w:tc>
          <w:tcPr>
            <w:tcW w:w="2126" w:type="dxa"/>
            <w:vAlign w:val="center"/>
          </w:tcPr>
          <w:p w14:paraId="50D0D5FF" w14:textId="3029E0D9" w:rsidR="00896BFB" w:rsidRPr="00896BFB" w:rsidRDefault="00896BFB" w:rsidP="00896BFB">
            <w:pPr>
              <w:jc w:val="center"/>
              <w:rPr>
                <w:b/>
                <w:bCs/>
                <w:color w:val="000000"/>
                <w:sz w:val="28"/>
                <w:szCs w:val="28"/>
              </w:rPr>
            </w:pPr>
            <w:r w:rsidRPr="00896BFB">
              <w:rPr>
                <w:color w:val="000000"/>
                <w:sz w:val="28"/>
                <w:szCs w:val="28"/>
              </w:rPr>
              <w:t>Giá phơi lam kính</w:t>
            </w:r>
          </w:p>
        </w:tc>
        <w:tc>
          <w:tcPr>
            <w:tcW w:w="1134" w:type="dxa"/>
            <w:vAlign w:val="center"/>
          </w:tcPr>
          <w:p w14:paraId="76AE69D4" w14:textId="0D7D2B5C"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1C1EF430" w14:textId="15F52B7C" w:rsidR="00896BFB" w:rsidRPr="00896BFB" w:rsidRDefault="00896BFB" w:rsidP="00896BFB">
            <w:pPr>
              <w:jc w:val="center"/>
              <w:rPr>
                <w:color w:val="000000"/>
                <w:sz w:val="28"/>
                <w:szCs w:val="28"/>
              </w:rPr>
            </w:pPr>
            <w:r w:rsidRPr="00896BFB">
              <w:rPr>
                <w:color w:val="000000"/>
                <w:sz w:val="28"/>
                <w:szCs w:val="28"/>
              </w:rPr>
              <w:t>15</w:t>
            </w:r>
          </w:p>
        </w:tc>
        <w:tc>
          <w:tcPr>
            <w:tcW w:w="3572" w:type="dxa"/>
            <w:vAlign w:val="center"/>
          </w:tcPr>
          <w:p w14:paraId="6A8A86D0" w14:textId="1DAA609F" w:rsidR="00896BFB" w:rsidRPr="00896BFB" w:rsidRDefault="00896BFB" w:rsidP="00896BFB">
            <w:pPr>
              <w:rPr>
                <w:color w:val="000000"/>
                <w:sz w:val="28"/>
                <w:szCs w:val="28"/>
              </w:rPr>
            </w:pPr>
            <w:r w:rsidRPr="00896BFB">
              <w:rPr>
                <w:color w:val="000000"/>
                <w:sz w:val="28"/>
                <w:szCs w:val="28"/>
              </w:rPr>
              <w:t>Chất liệu inox</w:t>
            </w:r>
          </w:p>
        </w:tc>
        <w:tc>
          <w:tcPr>
            <w:tcW w:w="1417" w:type="dxa"/>
            <w:vAlign w:val="center"/>
          </w:tcPr>
          <w:p w14:paraId="5F62CE4D" w14:textId="5F6D75F1" w:rsidR="00896BFB" w:rsidRPr="00896BFB" w:rsidRDefault="00896BFB" w:rsidP="00896BFB">
            <w:pPr>
              <w:jc w:val="center"/>
              <w:rPr>
                <w:color w:val="000000"/>
                <w:sz w:val="28"/>
                <w:szCs w:val="28"/>
              </w:rPr>
            </w:pPr>
            <w:r w:rsidRPr="00896BFB">
              <w:rPr>
                <w:color w:val="000000"/>
                <w:sz w:val="28"/>
                <w:szCs w:val="28"/>
              </w:rPr>
              <w:t>cái</w:t>
            </w:r>
          </w:p>
        </w:tc>
      </w:tr>
      <w:tr w:rsidR="00896BFB" w:rsidRPr="00896BFB" w14:paraId="3491C1A0" w14:textId="77777777" w:rsidTr="0026609D">
        <w:trPr>
          <w:trHeight w:val="496"/>
        </w:trPr>
        <w:tc>
          <w:tcPr>
            <w:tcW w:w="852" w:type="dxa"/>
            <w:vAlign w:val="center"/>
          </w:tcPr>
          <w:p w14:paraId="1A5DF27F" w14:textId="51A3AC50" w:rsidR="00896BFB" w:rsidRPr="00896BFB" w:rsidRDefault="00896BFB" w:rsidP="00896BFB">
            <w:pPr>
              <w:jc w:val="center"/>
              <w:rPr>
                <w:color w:val="000000"/>
                <w:sz w:val="28"/>
                <w:szCs w:val="28"/>
              </w:rPr>
            </w:pPr>
            <w:r w:rsidRPr="00896BFB">
              <w:rPr>
                <w:color w:val="000000"/>
                <w:sz w:val="28"/>
                <w:szCs w:val="28"/>
              </w:rPr>
              <w:t>178</w:t>
            </w:r>
          </w:p>
        </w:tc>
        <w:tc>
          <w:tcPr>
            <w:tcW w:w="2126" w:type="dxa"/>
            <w:vAlign w:val="center"/>
          </w:tcPr>
          <w:p w14:paraId="212CAD68" w14:textId="0F165DD8" w:rsidR="00896BFB" w:rsidRPr="00896BFB" w:rsidRDefault="00896BFB" w:rsidP="00896BFB">
            <w:pPr>
              <w:jc w:val="center"/>
              <w:rPr>
                <w:b/>
                <w:bCs/>
                <w:color w:val="000000"/>
                <w:sz w:val="28"/>
                <w:szCs w:val="28"/>
              </w:rPr>
            </w:pPr>
            <w:r w:rsidRPr="00896BFB">
              <w:rPr>
                <w:color w:val="000000"/>
                <w:sz w:val="28"/>
                <w:szCs w:val="28"/>
              </w:rPr>
              <w:t>Giấy cân 10x10</w:t>
            </w:r>
          </w:p>
        </w:tc>
        <w:tc>
          <w:tcPr>
            <w:tcW w:w="1134" w:type="dxa"/>
            <w:vAlign w:val="center"/>
          </w:tcPr>
          <w:p w14:paraId="4A053C42" w14:textId="7991FD53" w:rsidR="00896BFB" w:rsidRPr="00896BFB" w:rsidRDefault="00896BFB" w:rsidP="00896BFB">
            <w:pPr>
              <w:jc w:val="center"/>
              <w:rPr>
                <w:color w:val="000000"/>
                <w:sz w:val="28"/>
                <w:szCs w:val="28"/>
              </w:rPr>
            </w:pPr>
            <w:r w:rsidRPr="00896BFB">
              <w:rPr>
                <w:color w:val="000000"/>
                <w:sz w:val="28"/>
                <w:szCs w:val="28"/>
              </w:rPr>
              <w:t>Hộp</w:t>
            </w:r>
          </w:p>
        </w:tc>
        <w:tc>
          <w:tcPr>
            <w:tcW w:w="964" w:type="dxa"/>
            <w:vAlign w:val="center"/>
          </w:tcPr>
          <w:p w14:paraId="45E582C6" w14:textId="70B04BB7" w:rsidR="00896BFB" w:rsidRPr="00896BFB" w:rsidRDefault="00896BFB" w:rsidP="00896BFB">
            <w:pPr>
              <w:jc w:val="center"/>
              <w:rPr>
                <w:color w:val="000000"/>
                <w:sz w:val="28"/>
                <w:szCs w:val="28"/>
              </w:rPr>
            </w:pPr>
            <w:r w:rsidRPr="00896BFB">
              <w:rPr>
                <w:color w:val="000000"/>
                <w:sz w:val="28"/>
                <w:szCs w:val="28"/>
              </w:rPr>
              <w:t>47</w:t>
            </w:r>
          </w:p>
        </w:tc>
        <w:tc>
          <w:tcPr>
            <w:tcW w:w="3572" w:type="dxa"/>
            <w:vAlign w:val="center"/>
          </w:tcPr>
          <w:p w14:paraId="10D6B4C2" w14:textId="2C496BBA" w:rsidR="00896BFB" w:rsidRPr="00896BFB" w:rsidRDefault="00896BFB" w:rsidP="00896BFB">
            <w:pPr>
              <w:rPr>
                <w:color w:val="000000"/>
                <w:sz w:val="28"/>
                <w:szCs w:val="28"/>
              </w:rPr>
            </w:pPr>
            <w:r w:rsidRPr="00896BFB">
              <w:rPr>
                <w:color w:val="000000"/>
                <w:sz w:val="28"/>
                <w:szCs w:val="28"/>
              </w:rPr>
              <w:t>- Chất liệu bột bông, bột gỗ và sợi tự nhiên khác, bề mặt giấy da mịn màng và trong suốt, phạm vi kích thước tấm để dễ sử dụng.</w:t>
            </w:r>
            <w:r w:rsidRPr="00896BFB">
              <w:rPr>
                <w:color w:val="000000"/>
                <w:sz w:val="28"/>
                <w:szCs w:val="28"/>
              </w:rPr>
              <w:br/>
              <w:t>- Giấy cân mẫu 10 x 10 cm không chứa nitơ mà không cần bất kỳ chất keo hay phụ gia nào</w:t>
            </w:r>
            <w:r w:rsidRPr="00896BFB">
              <w:rPr>
                <w:color w:val="000000"/>
                <w:sz w:val="28"/>
                <w:szCs w:val="28"/>
              </w:rPr>
              <w:br/>
              <w:t>- Giấy cân mẫu thí nghiệm bằng cellulose dễ dàng chuyển các mẫu bột hoặc bột sền sệt từ thiết bị cân này đến thiết bị khác</w:t>
            </w:r>
            <w:r w:rsidRPr="00896BFB">
              <w:rPr>
                <w:color w:val="000000"/>
                <w:sz w:val="28"/>
                <w:szCs w:val="28"/>
              </w:rPr>
              <w:br/>
              <w:t>- Bề mặt có độ dày cao (độ bóng không được xử lý) đến độ mịn giúp giữ mẫu hoặc hấp thụ độ ẩm</w:t>
            </w:r>
            <w:r w:rsidRPr="00896BFB">
              <w:rPr>
                <w:color w:val="000000"/>
                <w:sz w:val="28"/>
                <w:szCs w:val="28"/>
              </w:rPr>
              <w:br/>
              <w:t xml:space="preserve">- Giấy cân mẫu 10 x 10 cm có kết cấu bề mặt không thấm nitơ và không có nitơ chống rách trong quá trình gấp hoặc bao bọc góc phần tư </w:t>
            </w:r>
            <w:r w:rsidRPr="00896BFB">
              <w:rPr>
                <w:color w:val="000000"/>
                <w:sz w:val="28"/>
                <w:szCs w:val="28"/>
              </w:rPr>
              <w:lastRenderedPageBreak/>
              <w:t>và tăng độ bền mài mòn trong quá trình cạo thìa</w:t>
            </w:r>
          </w:p>
        </w:tc>
        <w:tc>
          <w:tcPr>
            <w:tcW w:w="1417" w:type="dxa"/>
            <w:vAlign w:val="center"/>
          </w:tcPr>
          <w:p w14:paraId="17E12D40" w14:textId="0552995D" w:rsidR="00896BFB" w:rsidRPr="00896BFB" w:rsidRDefault="00896BFB" w:rsidP="00896BFB">
            <w:pPr>
              <w:jc w:val="center"/>
              <w:rPr>
                <w:color w:val="000000"/>
                <w:sz w:val="28"/>
                <w:szCs w:val="28"/>
              </w:rPr>
            </w:pPr>
            <w:r w:rsidRPr="00896BFB">
              <w:rPr>
                <w:color w:val="000000"/>
                <w:sz w:val="28"/>
                <w:szCs w:val="28"/>
              </w:rPr>
              <w:lastRenderedPageBreak/>
              <w:t>Hộp</w:t>
            </w:r>
          </w:p>
        </w:tc>
      </w:tr>
      <w:tr w:rsidR="00896BFB" w:rsidRPr="00896BFB" w14:paraId="1C6459C4" w14:textId="77777777" w:rsidTr="0026609D">
        <w:trPr>
          <w:trHeight w:val="496"/>
        </w:trPr>
        <w:tc>
          <w:tcPr>
            <w:tcW w:w="852" w:type="dxa"/>
            <w:vAlign w:val="center"/>
          </w:tcPr>
          <w:p w14:paraId="56BDD4A4" w14:textId="681AE6B5" w:rsidR="00896BFB" w:rsidRPr="00896BFB" w:rsidRDefault="00896BFB" w:rsidP="00896BFB">
            <w:pPr>
              <w:jc w:val="center"/>
              <w:rPr>
                <w:color w:val="000000"/>
                <w:sz w:val="28"/>
                <w:szCs w:val="28"/>
              </w:rPr>
            </w:pPr>
            <w:r w:rsidRPr="00896BFB">
              <w:rPr>
                <w:color w:val="000000"/>
                <w:sz w:val="28"/>
                <w:szCs w:val="28"/>
              </w:rPr>
              <w:t>179</w:t>
            </w:r>
          </w:p>
        </w:tc>
        <w:tc>
          <w:tcPr>
            <w:tcW w:w="2126" w:type="dxa"/>
            <w:vAlign w:val="center"/>
          </w:tcPr>
          <w:p w14:paraId="4B937649" w14:textId="6B119348" w:rsidR="00896BFB" w:rsidRPr="00896BFB" w:rsidRDefault="00896BFB" w:rsidP="00896BFB">
            <w:pPr>
              <w:jc w:val="center"/>
              <w:rPr>
                <w:b/>
                <w:bCs/>
                <w:color w:val="000000"/>
                <w:sz w:val="28"/>
                <w:szCs w:val="28"/>
              </w:rPr>
            </w:pPr>
            <w:r w:rsidRPr="00896BFB">
              <w:rPr>
                <w:color w:val="000000"/>
                <w:sz w:val="28"/>
                <w:szCs w:val="28"/>
              </w:rPr>
              <w:t>Giấy đo độ PH</w:t>
            </w:r>
          </w:p>
        </w:tc>
        <w:tc>
          <w:tcPr>
            <w:tcW w:w="1134" w:type="dxa"/>
            <w:vAlign w:val="center"/>
          </w:tcPr>
          <w:p w14:paraId="732DBF22" w14:textId="3655A158" w:rsidR="00896BFB" w:rsidRPr="00896BFB" w:rsidRDefault="00896BFB" w:rsidP="00896BFB">
            <w:pPr>
              <w:jc w:val="center"/>
              <w:rPr>
                <w:color w:val="000000"/>
                <w:sz w:val="28"/>
                <w:szCs w:val="28"/>
              </w:rPr>
            </w:pPr>
            <w:r w:rsidRPr="00896BFB">
              <w:rPr>
                <w:color w:val="000000"/>
                <w:sz w:val="28"/>
                <w:szCs w:val="28"/>
              </w:rPr>
              <w:t>Hộp</w:t>
            </w:r>
          </w:p>
        </w:tc>
        <w:tc>
          <w:tcPr>
            <w:tcW w:w="964" w:type="dxa"/>
            <w:vAlign w:val="center"/>
          </w:tcPr>
          <w:p w14:paraId="3D0A7BC7" w14:textId="0E1B7C2C" w:rsidR="00896BFB" w:rsidRPr="00896BFB" w:rsidRDefault="00896BFB" w:rsidP="00896BFB">
            <w:pPr>
              <w:jc w:val="center"/>
              <w:rPr>
                <w:color w:val="000000"/>
                <w:sz w:val="28"/>
                <w:szCs w:val="28"/>
              </w:rPr>
            </w:pPr>
            <w:r w:rsidRPr="00896BFB">
              <w:rPr>
                <w:color w:val="000000"/>
                <w:sz w:val="28"/>
                <w:szCs w:val="28"/>
              </w:rPr>
              <w:t>5</w:t>
            </w:r>
          </w:p>
        </w:tc>
        <w:tc>
          <w:tcPr>
            <w:tcW w:w="3572" w:type="dxa"/>
            <w:vAlign w:val="center"/>
          </w:tcPr>
          <w:p w14:paraId="563B6805" w14:textId="17B67D1A" w:rsidR="00896BFB" w:rsidRPr="00896BFB" w:rsidRDefault="00896BFB" w:rsidP="00896BFB">
            <w:pPr>
              <w:rPr>
                <w:color w:val="000000"/>
                <w:sz w:val="28"/>
                <w:szCs w:val="28"/>
              </w:rPr>
            </w:pPr>
            <w:r w:rsidRPr="00896BFB">
              <w:rPr>
                <w:color w:val="000000"/>
                <w:sz w:val="28"/>
                <w:szCs w:val="28"/>
              </w:rPr>
              <w:t>Thang đo ngắn, chính xác. Bảng màu sẽ chia theo độ đậm nhạt của thang đo</w:t>
            </w:r>
          </w:p>
        </w:tc>
        <w:tc>
          <w:tcPr>
            <w:tcW w:w="1417" w:type="dxa"/>
            <w:vAlign w:val="center"/>
          </w:tcPr>
          <w:p w14:paraId="401262C8" w14:textId="4CD22D19" w:rsidR="00896BFB" w:rsidRPr="00896BFB" w:rsidRDefault="00896BFB" w:rsidP="00896BFB">
            <w:pPr>
              <w:jc w:val="center"/>
              <w:rPr>
                <w:color w:val="000000"/>
                <w:sz w:val="28"/>
                <w:szCs w:val="28"/>
              </w:rPr>
            </w:pPr>
            <w:r w:rsidRPr="00896BFB">
              <w:rPr>
                <w:color w:val="000000"/>
                <w:sz w:val="28"/>
                <w:szCs w:val="28"/>
              </w:rPr>
              <w:t>Hộp</w:t>
            </w:r>
          </w:p>
        </w:tc>
      </w:tr>
      <w:tr w:rsidR="00896BFB" w:rsidRPr="00896BFB" w14:paraId="2AADA5AD" w14:textId="77777777" w:rsidTr="0026609D">
        <w:trPr>
          <w:trHeight w:val="496"/>
        </w:trPr>
        <w:tc>
          <w:tcPr>
            <w:tcW w:w="852" w:type="dxa"/>
            <w:vAlign w:val="center"/>
          </w:tcPr>
          <w:p w14:paraId="50D47624" w14:textId="1C4C0FB8" w:rsidR="00896BFB" w:rsidRPr="00896BFB" w:rsidRDefault="00896BFB" w:rsidP="00896BFB">
            <w:pPr>
              <w:jc w:val="center"/>
              <w:rPr>
                <w:color w:val="000000"/>
                <w:sz w:val="28"/>
                <w:szCs w:val="28"/>
              </w:rPr>
            </w:pPr>
            <w:r w:rsidRPr="00896BFB">
              <w:rPr>
                <w:color w:val="000000"/>
                <w:sz w:val="28"/>
                <w:szCs w:val="28"/>
              </w:rPr>
              <w:t>180</w:t>
            </w:r>
          </w:p>
        </w:tc>
        <w:tc>
          <w:tcPr>
            <w:tcW w:w="2126" w:type="dxa"/>
            <w:vAlign w:val="center"/>
          </w:tcPr>
          <w:p w14:paraId="01C516ED" w14:textId="2D03C250" w:rsidR="00896BFB" w:rsidRPr="00896BFB" w:rsidRDefault="00896BFB" w:rsidP="00896BFB">
            <w:pPr>
              <w:jc w:val="center"/>
              <w:rPr>
                <w:b/>
                <w:bCs/>
                <w:color w:val="000000"/>
                <w:sz w:val="28"/>
                <w:szCs w:val="28"/>
              </w:rPr>
            </w:pPr>
            <w:r w:rsidRPr="00896BFB">
              <w:rPr>
                <w:color w:val="000000"/>
                <w:sz w:val="28"/>
                <w:szCs w:val="28"/>
              </w:rPr>
              <w:t>Giấy ghi kết quả máy đo chức năng hô hấp 11cm</w:t>
            </w:r>
          </w:p>
        </w:tc>
        <w:tc>
          <w:tcPr>
            <w:tcW w:w="1134" w:type="dxa"/>
            <w:vAlign w:val="center"/>
          </w:tcPr>
          <w:p w14:paraId="010D3F65" w14:textId="4F77573C" w:rsidR="00896BFB" w:rsidRPr="00896BFB" w:rsidRDefault="00896BFB" w:rsidP="00896BFB">
            <w:pPr>
              <w:jc w:val="center"/>
              <w:rPr>
                <w:color w:val="000000"/>
                <w:sz w:val="28"/>
                <w:szCs w:val="28"/>
              </w:rPr>
            </w:pPr>
            <w:r w:rsidRPr="00896BFB">
              <w:rPr>
                <w:color w:val="000000"/>
                <w:sz w:val="28"/>
                <w:szCs w:val="28"/>
              </w:rPr>
              <w:t>Cuộn</w:t>
            </w:r>
          </w:p>
        </w:tc>
        <w:tc>
          <w:tcPr>
            <w:tcW w:w="964" w:type="dxa"/>
            <w:vAlign w:val="center"/>
          </w:tcPr>
          <w:p w14:paraId="7445A922" w14:textId="305A7BEE" w:rsidR="00896BFB" w:rsidRPr="00896BFB" w:rsidRDefault="00896BFB" w:rsidP="00896BFB">
            <w:pPr>
              <w:jc w:val="center"/>
              <w:rPr>
                <w:color w:val="000000"/>
                <w:sz w:val="28"/>
                <w:szCs w:val="28"/>
              </w:rPr>
            </w:pPr>
            <w:r w:rsidRPr="00896BFB">
              <w:rPr>
                <w:color w:val="000000"/>
                <w:sz w:val="28"/>
                <w:szCs w:val="28"/>
              </w:rPr>
              <w:t>1</w:t>
            </w:r>
          </w:p>
        </w:tc>
        <w:tc>
          <w:tcPr>
            <w:tcW w:w="3572" w:type="dxa"/>
            <w:vAlign w:val="center"/>
          </w:tcPr>
          <w:p w14:paraId="2F766AF8" w14:textId="4EEA04F4" w:rsidR="00896BFB" w:rsidRPr="00896BFB" w:rsidRDefault="00896BFB" w:rsidP="00896BFB">
            <w:pPr>
              <w:rPr>
                <w:color w:val="000000"/>
                <w:sz w:val="28"/>
                <w:szCs w:val="28"/>
              </w:rPr>
            </w:pPr>
            <w:r w:rsidRPr="00896BFB">
              <w:rPr>
                <w:color w:val="000000"/>
                <w:sz w:val="28"/>
                <w:szCs w:val="28"/>
              </w:rPr>
              <w:t>Dùng đo chức năng hô hấp và test phục hồi phế quản.</w:t>
            </w:r>
          </w:p>
        </w:tc>
        <w:tc>
          <w:tcPr>
            <w:tcW w:w="1417" w:type="dxa"/>
            <w:vAlign w:val="center"/>
          </w:tcPr>
          <w:p w14:paraId="6CF268DC" w14:textId="3618E748" w:rsidR="00896BFB" w:rsidRPr="00896BFB" w:rsidRDefault="00896BFB" w:rsidP="00896BFB">
            <w:pPr>
              <w:jc w:val="center"/>
              <w:rPr>
                <w:color w:val="000000"/>
                <w:sz w:val="28"/>
                <w:szCs w:val="28"/>
              </w:rPr>
            </w:pPr>
            <w:r w:rsidRPr="00896BFB">
              <w:rPr>
                <w:color w:val="000000"/>
                <w:sz w:val="28"/>
                <w:szCs w:val="28"/>
              </w:rPr>
              <w:t>Cuộn</w:t>
            </w:r>
          </w:p>
        </w:tc>
      </w:tr>
      <w:tr w:rsidR="00896BFB" w:rsidRPr="00896BFB" w14:paraId="1E06DE7D" w14:textId="77777777" w:rsidTr="0026609D">
        <w:trPr>
          <w:trHeight w:val="496"/>
        </w:trPr>
        <w:tc>
          <w:tcPr>
            <w:tcW w:w="852" w:type="dxa"/>
            <w:vAlign w:val="center"/>
          </w:tcPr>
          <w:p w14:paraId="62B9AB19" w14:textId="044240F2" w:rsidR="00896BFB" w:rsidRPr="00896BFB" w:rsidRDefault="00896BFB" w:rsidP="00896BFB">
            <w:pPr>
              <w:jc w:val="center"/>
              <w:rPr>
                <w:color w:val="000000"/>
                <w:sz w:val="28"/>
                <w:szCs w:val="28"/>
              </w:rPr>
            </w:pPr>
            <w:r w:rsidRPr="00896BFB">
              <w:rPr>
                <w:color w:val="000000"/>
                <w:sz w:val="28"/>
                <w:szCs w:val="28"/>
              </w:rPr>
              <w:t>181</w:t>
            </w:r>
          </w:p>
        </w:tc>
        <w:tc>
          <w:tcPr>
            <w:tcW w:w="2126" w:type="dxa"/>
            <w:vAlign w:val="center"/>
          </w:tcPr>
          <w:p w14:paraId="07E5C257" w14:textId="7CC23B22" w:rsidR="00896BFB" w:rsidRPr="00896BFB" w:rsidRDefault="00896BFB" w:rsidP="00896BFB">
            <w:pPr>
              <w:jc w:val="center"/>
              <w:rPr>
                <w:b/>
                <w:bCs/>
                <w:color w:val="000000"/>
                <w:sz w:val="28"/>
                <w:szCs w:val="28"/>
              </w:rPr>
            </w:pPr>
            <w:r w:rsidRPr="00896BFB">
              <w:rPr>
                <w:color w:val="000000"/>
                <w:sz w:val="28"/>
                <w:szCs w:val="28"/>
              </w:rPr>
              <w:t>Giấy lau kính hiển vi</w:t>
            </w:r>
          </w:p>
        </w:tc>
        <w:tc>
          <w:tcPr>
            <w:tcW w:w="1134" w:type="dxa"/>
            <w:vAlign w:val="center"/>
          </w:tcPr>
          <w:p w14:paraId="145D386F" w14:textId="1A5118DA" w:rsidR="00896BFB" w:rsidRPr="00896BFB" w:rsidRDefault="00896BFB" w:rsidP="00896BFB">
            <w:pPr>
              <w:jc w:val="center"/>
              <w:rPr>
                <w:color w:val="000000"/>
                <w:sz w:val="28"/>
                <w:szCs w:val="28"/>
              </w:rPr>
            </w:pPr>
            <w:r w:rsidRPr="00896BFB">
              <w:rPr>
                <w:color w:val="000000"/>
                <w:sz w:val="28"/>
                <w:szCs w:val="28"/>
              </w:rPr>
              <w:t>tệp</w:t>
            </w:r>
          </w:p>
        </w:tc>
        <w:tc>
          <w:tcPr>
            <w:tcW w:w="964" w:type="dxa"/>
            <w:vAlign w:val="center"/>
          </w:tcPr>
          <w:p w14:paraId="574AAFF9" w14:textId="3433304C" w:rsidR="00896BFB" w:rsidRPr="00896BFB" w:rsidRDefault="00896BFB" w:rsidP="00896BFB">
            <w:pPr>
              <w:jc w:val="center"/>
              <w:rPr>
                <w:color w:val="000000"/>
                <w:sz w:val="28"/>
                <w:szCs w:val="28"/>
              </w:rPr>
            </w:pPr>
            <w:r w:rsidRPr="00896BFB">
              <w:rPr>
                <w:color w:val="000000"/>
                <w:sz w:val="28"/>
                <w:szCs w:val="28"/>
              </w:rPr>
              <w:t>20</w:t>
            </w:r>
          </w:p>
        </w:tc>
        <w:tc>
          <w:tcPr>
            <w:tcW w:w="3572" w:type="dxa"/>
            <w:vAlign w:val="center"/>
          </w:tcPr>
          <w:p w14:paraId="674DBF64" w14:textId="02CCF72C" w:rsidR="00896BFB" w:rsidRPr="00896BFB" w:rsidRDefault="00896BFB" w:rsidP="00896BFB">
            <w:pPr>
              <w:rPr>
                <w:color w:val="000000"/>
                <w:sz w:val="28"/>
                <w:szCs w:val="28"/>
              </w:rPr>
            </w:pPr>
            <w:r w:rsidRPr="00896BFB">
              <w:rPr>
                <w:color w:val="000000"/>
                <w:sz w:val="28"/>
                <w:szCs w:val="28"/>
              </w:rPr>
              <w:t xml:space="preserve">Thành phần: giấy </w:t>
            </w:r>
            <w:r w:rsidRPr="00896BFB">
              <w:rPr>
                <w:color w:val="000000"/>
                <w:sz w:val="28"/>
                <w:szCs w:val="28"/>
              </w:rPr>
              <w:br/>
              <w:t>Kích thước 10x15cm</w:t>
            </w:r>
          </w:p>
        </w:tc>
        <w:tc>
          <w:tcPr>
            <w:tcW w:w="1417" w:type="dxa"/>
            <w:vAlign w:val="center"/>
          </w:tcPr>
          <w:p w14:paraId="2CB45AA9" w14:textId="746D8EC5" w:rsidR="00896BFB" w:rsidRPr="00896BFB" w:rsidRDefault="00896BFB" w:rsidP="00896BFB">
            <w:pPr>
              <w:jc w:val="center"/>
              <w:rPr>
                <w:color w:val="000000"/>
                <w:sz w:val="28"/>
                <w:szCs w:val="28"/>
              </w:rPr>
            </w:pPr>
            <w:r w:rsidRPr="00896BFB">
              <w:rPr>
                <w:color w:val="000000"/>
                <w:sz w:val="28"/>
                <w:szCs w:val="28"/>
              </w:rPr>
              <w:t>tệp 100 tờ</w:t>
            </w:r>
          </w:p>
        </w:tc>
      </w:tr>
      <w:tr w:rsidR="00896BFB" w:rsidRPr="00896BFB" w14:paraId="290DA9FD" w14:textId="77777777" w:rsidTr="0026609D">
        <w:trPr>
          <w:trHeight w:val="496"/>
        </w:trPr>
        <w:tc>
          <w:tcPr>
            <w:tcW w:w="852" w:type="dxa"/>
            <w:vAlign w:val="center"/>
          </w:tcPr>
          <w:p w14:paraId="089213C4" w14:textId="42638289" w:rsidR="00896BFB" w:rsidRPr="00896BFB" w:rsidRDefault="00896BFB" w:rsidP="00896BFB">
            <w:pPr>
              <w:jc w:val="center"/>
              <w:rPr>
                <w:color w:val="000000"/>
                <w:sz w:val="28"/>
                <w:szCs w:val="28"/>
              </w:rPr>
            </w:pPr>
            <w:r w:rsidRPr="00896BFB">
              <w:rPr>
                <w:color w:val="000000"/>
                <w:sz w:val="28"/>
                <w:szCs w:val="28"/>
              </w:rPr>
              <w:t>182</w:t>
            </w:r>
          </w:p>
        </w:tc>
        <w:tc>
          <w:tcPr>
            <w:tcW w:w="2126" w:type="dxa"/>
            <w:vAlign w:val="center"/>
          </w:tcPr>
          <w:p w14:paraId="670CFC13" w14:textId="7E938CEB" w:rsidR="00896BFB" w:rsidRPr="00896BFB" w:rsidRDefault="00896BFB" w:rsidP="00896BFB">
            <w:pPr>
              <w:jc w:val="center"/>
              <w:rPr>
                <w:b/>
                <w:bCs/>
                <w:color w:val="000000"/>
                <w:sz w:val="28"/>
                <w:szCs w:val="28"/>
              </w:rPr>
            </w:pPr>
            <w:r w:rsidRPr="00896BFB">
              <w:rPr>
                <w:color w:val="000000"/>
                <w:sz w:val="28"/>
                <w:szCs w:val="28"/>
              </w:rPr>
              <w:t>Giấy lọc</w:t>
            </w:r>
          </w:p>
        </w:tc>
        <w:tc>
          <w:tcPr>
            <w:tcW w:w="1134" w:type="dxa"/>
            <w:vAlign w:val="center"/>
          </w:tcPr>
          <w:p w14:paraId="782F55BE" w14:textId="2AD0A9EE" w:rsidR="00896BFB" w:rsidRPr="00896BFB" w:rsidRDefault="00896BFB" w:rsidP="00896BFB">
            <w:pPr>
              <w:jc w:val="center"/>
              <w:rPr>
                <w:color w:val="000000"/>
                <w:sz w:val="28"/>
                <w:szCs w:val="28"/>
              </w:rPr>
            </w:pPr>
            <w:r w:rsidRPr="00896BFB">
              <w:rPr>
                <w:color w:val="000000"/>
                <w:sz w:val="28"/>
                <w:szCs w:val="28"/>
              </w:rPr>
              <w:t>Hộp</w:t>
            </w:r>
          </w:p>
        </w:tc>
        <w:tc>
          <w:tcPr>
            <w:tcW w:w="964" w:type="dxa"/>
            <w:vAlign w:val="center"/>
          </w:tcPr>
          <w:p w14:paraId="4AF948FE" w14:textId="2213CC88" w:rsidR="00896BFB" w:rsidRPr="00896BFB" w:rsidRDefault="00896BFB" w:rsidP="00896BFB">
            <w:pPr>
              <w:jc w:val="center"/>
              <w:rPr>
                <w:color w:val="000000"/>
                <w:sz w:val="28"/>
                <w:szCs w:val="28"/>
              </w:rPr>
            </w:pPr>
            <w:r w:rsidRPr="00896BFB">
              <w:rPr>
                <w:color w:val="000000"/>
                <w:sz w:val="28"/>
                <w:szCs w:val="28"/>
              </w:rPr>
              <w:t>65</w:t>
            </w:r>
          </w:p>
        </w:tc>
        <w:tc>
          <w:tcPr>
            <w:tcW w:w="3572" w:type="dxa"/>
            <w:vAlign w:val="center"/>
          </w:tcPr>
          <w:p w14:paraId="58721290" w14:textId="0C330BC9" w:rsidR="00896BFB" w:rsidRPr="00896BFB" w:rsidRDefault="00896BFB" w:rsidP="00896BFB">
            <w:pPr>
              <w:rPr>
                <w:color w:val="000000"/>
                <w:sz w:val="28"/>
                <w:szCs w:val="28"/>
              </w:rPr>
            </w:pPr>
            <w:r w:rsidRPr="00896BFB">
              <w:rPr>
                <w:color w:val="000000"/>
                <w:sz w:val="28"/>
                <w:szCs w:val="28"/>
              </w:rPr>
              <w:t>Loại: Qualitative Filter Paper</w:t>
            </w:r>
            <w:r w:rsidRPr="00896BFB">
              <w:rPr>
                <w:color w:val="000000"/>
                <w:sz w:val="28"/>
                <w:szCs w:val="28"/>
              </w:rPr>
              <w:br/>
              <w:t>Chất liệu: được làm từ 100% cotton</w:t>
            </w:r>
            <w:r w:rsidRPr="00896BFB">
              <w:rPr>
                <w:color w:val="000000"/>
                <w:sz w:val="28"/>
                <w:szCs w:val="28"/>
              </w:rPr>
              <w:br/>
              <w:t>Màu sắc: Trắng</w:t>
            </w:r>
            <w:r w:rsidRPr="00896BFB">
              <w:rPr>
                <w:color w:val="000000"/>
                <w:sz w:val="28"/>
                <w:szCs w:val="28"/>
              </w:rPr>
              <w:br/>
              <w:t>Trọng lượng: 80±4 gam/m2</w:t>
            </w:r>
            <w:r w:rsidRPr="00896BFB">
              <w:rPr>
                <w:color w:val="000000"/>
                <w:sz w:val="28"/>
                <w:szCs w:val="28"/>
              </w:rPr>
              <w:br/>
              <w:t>Ứng dụng: Lọc</w:t>
            </w:r>
            <w:r w:rsidRPr="00896BFB">
              <w:rPr>
                <w:color w:val="000000"/>
                <w:sz w:val="28"/>
                <w:szCs w:val="28"/>
              </w:rPr>
              <w:br/>
              <w:t>Đường kính 11cm</w:t>
            </w:r>
          </w:p>
        </w:tc>
        <w:tc>
          <w:tcPr>
            <w:tcW w:w="1417" w:type="dxa"/>
            <w:vAlign w:val="center"/>
          </w:tcPr>
          <w:p w14:paraId="2B3EF36F" w14:textId="2A0AFEB3" w:rsidR="00896BFB" w:rsidRPr="00896BFB" w:rsidRDefault="00896BFB" w:rsidP="00896BFB">
            <w:pPr>
              <w:jc w:val="center"/>
              <w:rPr>
                <w:color w:val="000000"/>
                <w:sz w:val="28"/>
                <w:szCs w:val="28"/>
              </w:rPr>
            </w:pPr>
            <w:r w:rsidRPr="00896BFB">
              <w:rPr>
                <w:color w:val="000000"/>
                <w:sz w:val="28"/>
                <w:szCs w:val="28"/>
              </w:rPr>
              <w:t>Hộp 100 tờ</w:t>
            </w:r>
          </w:p>
        </w:tc>
      </w:tr>
      <w:tr w:rsidR="00896BFB" w:rsidRPr="00896BFB" w14:paraId="41B82FB0" w14:textId="77777777" w:rsidTr="0026609D">
        <w:trPr>
          <w:trHeight w:val="496"/>
        </w:trPr>
        <w:tc>
          <w:tcPr>
            <w:tcW w:w="852" w:type="dxa"/>
            <w:vAlign w:val="center"/>
          </w:tcPr>
          <w:p w14:paraId="0C3F1F63" w14:textId="7D921AB0" w:rsidR="00896BFB" w:rsidRPr="00896BFB" w:rsidRDefault="00896BFB" w:rsidP="00896BFB">
            <w:pPr>
              <w:jc w:val="center"/>
              <w:rPr>
                <w:color w:val="000000"/>
                <w:sz w:val="28"/>
                <w:szCs w:val="28"/>
              </w:rPr>
            </w:pPr>
            <w:r w:rsidRPr="00896BFB">
              <w:rPr>
                <w:color w:val="000000"/>
                <w:sz w:val="28"/>
                <w:szCs w:val="28"/>
              </w:rPr>
              <w:t>183</w:t>
            </w:r>
          </w:p>
        </w:tc>
        <w:tc>
          <w:tcPr>
            <w:tcW w:w="2126" w:type="dxa"/>
            <w:vAlign w:val="center"/>
          </w:tcPr>
          <w:p w14:paraId="6CA3CF96" w14:textId="6916D3F0" w:rsidR="00896BFB" w:rsidRPr="00896BFB" w:rsidRDefault="00896BFB" w:rsidP="00896BFB">
            <w:pPr>
              <w:jc w:val="center"/>
              <w:rPr>
                <w:b/>
                <w:bCs/>
                <w:color w:val="000000"/>
                <w:sz w:val="28"/>
                <w:szCs w:val="28"/>
              </w:rPr>
            </w:pPr>
            <w:r w:rsidRPr="00896BFB">
              <w:rPr>
                <w:color w:val="000000"/>
                <w:sz w:val="28"/>
                <w:szCs w:val="28"/>
              </w:rPr>
              <w:t>Giấy quỳ đỏ</w:t>
            </w:r>
          </w:p>
        </w:tc>
        <w:tc>
          <w:tcPr>
            <w:tcW w:w="1134" w:type="dxa"/>
            <w:vAlign w:val="center"/>
          </w:tcPr>
          <w:p w14:paraId="635F974A" w14:textId="6C9A324E" w:rsidR="00896BFB" w:rsidRPr="00896BFB" w:rsidRDefault="00896BFB" w:rsidP="00896BFB">
            <w:pPr>
              <w:jc w:val="center"/>
              <w:rPr>
                <w:color w:val="000000"/>
                <w:sz w:val="28"/>
                <w:szCs w:val="28"/>
              </w:rPr>
            </w:pPr>
            <w:r w:rsidRPr="00896BFB">
              <w:rPr>
                <w:color w:val="000000"/>
                <w:sz w:val="28"/>
                <w:szCs w:val="28"/>
              </w:rPr>
              <w:t>Hộp</w:t>
            </w:r>
          </w:p>
        </w:tc>
        <w:tc>
          <w:tcPr>
            <w:tcW w:w="964" w:type="dxa"/>
            <w:vAlign w:val="center"/>
          </w:tcPr>
          <w:p w14:paraId="653BDE01" w14:textId="7288BD50" w:rsidR="00896BFB" w:rsidRPr="00896BFB" w:rsidRDefault="00896BFB" w:rsidP="00896BFB">
            <w:pPr>
              <w:jc w:val="center"/>
              <w:rPr>
                <w:color w:val="000000"/>
                <w:sz w:val="28"/>
                <w:szCs w:val="28"/>
              </w:rPr>
            </w:pPr>
            <w:r w:rsidRPr="00896BFB">
              <w:rPr>
                <w:color w:val="000000"/>
                <w:sz w:val="28"/>
                <w:szCs w:val="28"/>
              </w:rPr>
              <w:t>10</w:t>
            </w:r>
          </w:p>
        </w:tc>
        <w:tc>
          <w:tcPr>
            <w:tcW w:w="3572" w:type="dxa"/>
            <w:vAlign w:val="center"/>
          </w:tcPr>
          <w:p w14:paraId="44C0AA53" w14:textId="1D57C55D" w:rsidR="00896BFB" w:rsidRPr="00896BFB" w:rsidRDefault="00896BFB" w:rsidP="00896BFB">
            <w:pPr>
              <w:rPr>
                <w:color w:val="000000"/>
                <w:sz w:val="28"/>
                <w:szCs w:val="28"/>
              </w:rPr>
            </w:pPr>
            <w:r w:rsidRPr="00896BFB">
              <w:rPr>
                <w:color w:val="000000"/>
                <w:sz w:val="28"/>
                <w:szCs w:val="28"/>
              </w:rPr>
              <w:t>Dùng để kiểm tra tính acid, bazo của dung dịch</w:t>
            </w:r>
            <w:r w:rsidRPr="00896BFB">
              <w:rPr>
                <w:color w:val="000000"/>
                <w:sz w:val="28"/>
                <w:szCs w:val="28"/>
              </w:rPr>
              <w:br/>
              <w:t>Dạng tép</w:t>
            </w:r>
            <w:r w:rsidRPr="00896BFB">
              <w:rPr>
                <w:color w:val="000000"/>
                <w:sz w:val="28"/>
                <w:szCs w:val="28"/>
              </w:rPr>
              <w:br/>
              <w:t>Quy cách: 100 test/hộp</w:t>
            </w:r>
          </w:p>
        </w:tc>
        <w:tc>
          <w:tcPr>
            <w:tcW w:w="1417" w:type="dxa"/>
            <w:vAlign w:val="center"/>
          </w:tcPr>
          <w:p w14:paraId="2E530373" w14:textId="02D9D87F" w:rsidR="00896BFB" w:rsidRPr="00896BFB" w:rsidRDefault="00896BFB" w:rsidP="00896BFB">
            <w:pPr>
              <w:jc w:val="center"/>
              <w:rPr>
                <w:color w:val="000000"/>
                <w:sz w:val="28"/>
                <w:szCs w:val="28"/>
              </w:rPr>
            </w:pPr>
            <w:r w:rsidRPr="00896BFB">
              <w:rPr>
                <w:color w:val="000000"/>
                <w:sz w:val="28"/>
                <w:szCs w:val="28"/>
              </w:rPr>
              <w:t>hộp 100 test</w:t>
            </w:r>
          </w:p>
        </w:tc>
      </w:tr>
      <w:tr w:rsidR="00896BFB" w:rsidRPr="00896BFB" w14:paraId="399F9A7E" w14:textId="77777777" w:rsidTr="0026609D">
        <w:trPr>
          <w:trHeight w:val="496"/>
        </w:trPr>
        <w:tc>
          <w:tcPr>
            <w:tcW w:w="852" w:type="dxa"/>
            <w:vAlign w:val="center"/>
          </w:tcPr>
          <w:p w14:paraId="520A55C4" w14:textId="2BCD7DB9" w:rsidR="00896BFB" w:rsidRPr="00896BFB" w:rsidRDefault="00896BFB" w:rsidP="00896BFB">
            <w:pPr>
              <w:jc w:val="center"/>
              <w:rPr>
                <w:color w:val="000000"/>
                <w:sz w:val="28"/>
                <w:szCs w:val="28"/>
              </w:rPr>
            </w:pPr>
            <w:r w:rsidRPr="00896BFB">
              <w:rPr>
                <w:color w:val="000000"/>
                <w:sz w:val="28"/>
                <w:szCs w:val="28"/>
              </w:rPr>
              <w:t>184</w:t>
            </w:r>
          </w:p>
        </w:tc>
        <w:tc>
          <w:tcPr>
            <w:tcW w:w="2126" w:type="dxa"/>
            <w:vAlign w:val="center"/>
          </w:tcPr>
          <w:p w14:paraId="71893071" w14:textId="055CEC64" w:rsidR="00896BFB" w:rsidRPr="00896BFB" w:rsidRDefault="00896BFB" w:rsidP="00896BFB">
            <w:pPr>
              <w:jc w:val="center"/>
              <w:rPr>
                <w:b/>
                <w:bCs/>
                <w:color w:val="000000"/>
                <w:sz w:val="28"/>
                <w:szCs w:val="28"/>
              </w:rPr>
            </w:pPr>
            <w:r w:rsidRPr="00896BFB">
              <w:rPr>
                <w:color w:val="000000"/>
                <w:sz w:val="28"/>
                <w:szCs w:val="28"/>
              </w:rPr>
              <w:t>Giấy quỳ tím</w:t>
            </w:r>
          </w:p>
        </w:tc>
        <w:tc>
          <w:tcPr>
            <w:tcW w:w="1134" w:type="dxa"/>
            <w:vAlign w:val="center"/>
          </w:tcPr>
          <w:p w14:paraId="37146300" w14:textId="02D3A452" w:rsidR="00896BFB" w:rsidRPr="00896BFB" w:rsidRDefault="00896BFB" w:rsidP="00896BFB">
            <w:pPr>
              <w:jc w:val="center"/>
              <w:rPr>
                <w:color w:val="000000"/>
                <w:sz w:val="28"/>
                <w:szCs w:val="28"/>
              </w:rPr>
            </w:pPr>
            <w:r w:rsidRPr="00896BFB">
              <w:rPr>
                <w:color w:val="000000"/>
                <w:sz w:val="28"/>
                <w:szCs w:val="28"/>
              </w:rPr>
              <w:t>Hộp</w:t>
            </w:r>
          </w:p>
        </w:tc>
        <w:tc>
          <w:tcPr>
            <w:tcW w:w="964" w:type="dxa"/>
            <w:vAlign w:val="center"/>
          </w:tcPr>
          <w:p w14:paraId="2426CBE5" w14:textId="0C5393D1" w:rsidR="00896BFB" w:rsidRPr="00896BFB" w:rsidRDefault="00896BFB" w:rsidP="00896BFB">
            <w:pPr>
              <w:jc w:val="center"/>
              <w:rPr>
                <w:color w:val="000000"/>
                <w:sz w:val="28"/>
                <w:szCs w:val="28"/>
              </w:rPr>
            </w:pPr>
            <w:r w:rsidRPr="00896BFB">
              <w:rPr>
                <w:color w:val="000000"/>
                <w:sz w:val="28"/>
                <w:szCs w:val="28"/>
              </w:rPr>
              <w:t>10</w:t>
            </w:r>
          </w:p>
        </w:tc>
        <w:tc>
          <w:tcPr>
            <w:tcW w:w="3572" w:type="dxa"/>
            <w:vAlign w:val="center"/>
          </w:tcPr>
          <w:p w14:paraId="7F68E24F" w14:textId="4B3B32C1" w:rsidR="00896BFB" w:rsidRPr="00896BFB" w:rsidRDefault="00896BFB" w:rsidP="00896BFB">
            <w:pPr>
              <w:rPr>
                <w:color w:val="000000"/>
                <w:sz w:val="28"/>
                <w:szCs w:val="28"/>
              </w:rPr>
            </w:pPr>
            <w:r w:rsidRPr="00896BFB">
              <w:rPr>
                <w:color w:val="000000"/>
                <w:sz w:val="28"/>
                <w:szCs w:val="28"/>
              </w:rPr>
              <w:t>Dùng để kiểm tra tính acid, bazo của dung dịch</w:t>
            </w:r>
            <w:r w:rsidRPr="00896BFB">
              <w:rPr>
                <w:color w:val="000000"/>
                <w:sz w:val="28"/>
                <w:szCs w:val="28"/>
              </w:rPr>
              <w:br/>
              <w:t>Dạng tép</w:t>
            </w:r>
            <w:r w:rsidRPr="00896BFB">
              <w:rPr>
                <w:color w:val="000000"/>
                <w:sz w:val="28"/>
                <w:szCs w:val="28"/>
              </w:rPr>
              <w:br/>
              <w:t>Quy cách: 100 test/hộp</w:t>
            </w:r>
          </w:p>
        </w:tc>
        <w:tc>
          <w:tcPr>
            <w:tcW w:w="1417" w:type="dxa"/>
            <w:vAlign w:val="center"/>
          </w:tcPr>
          <w:p w14:paraId="75BEF3E5" w14:textId="7A532DD7" w:rsidR="00896BFB" w:rsidRPr="00896BFB" w:rsidRDefault="00896BFB" w:rsidP="00896BFB">
            <w:pPr>
              <w:jc w:val="center"/>
              <w:rPr>
                <w:color w:val="000000"/>
                <w:sz w:val="28"/>
                <w:szCs w:val="28"/>
              </w:rPr>
            </w:pPr>
            <w:r w:rsidRPr="00896BFB">
              <w:rPr>
                <w:color w:val="000000"/>
                <w:sz w:val="28"/>
                <w:szCs w:val="28"/>
              </w:rPr>
              <w:t>hộp 100 test</w:t>
            </w:r>
          </w:p>
        </w:tc>
      </w:tr>
      <w:tr w:rsidR="00896BFB" w:rsidRPr="00896BFB" w14:paraId="645A82B1" w14:textId="77777777" w:rsidTr="0026609D">
        <w:trPr>
          <w:trHeight w:val="496"/>
        </w:trPr>
        <w:tc>
          <w:tcPr>
            <w:tcW w:w="852" w:type="dxa"/>
            <w:vAlign w:val="center"/>
          </w:tcPr>
          <w:p w14:paraId="3AF6A8D1" w14:textId="58E5650F" w:rsidR="00896BFB" w:rsidRPr="00896BFB" w:rsidRDefault="00896BFB" w:rsidP="00896BFB">
            <w:pPr>
              <w:jc w:val="center"/>
              <w:rPr>
                <w:color w:val="000000"/>
                <w:sz w:val="28"/>
                <w:szCs w:val="28"/>
              </w:rPr>
            </w:pPr>
            <w:r w:rsidRPr="00896BFB">
              <w:rPr>
                <w:color w:val="000000"/>
                <w:sz w:val="28"/>
                <w:szCs w:val="28"/>
              </w:rPr>
              <w:t>185</w:t>
            </w:r>
          </w:p>
        </w:tc>
        <w:tc>
          <w:tcPr>
            <w:tcW w:w="2126" w:type="dxa"/>
            <w:vAlign w:val="center"/>
          </w:tcPr>
          <w:p w14:paraId="23B739FC" w14:textId="7362DB25" w:rsidR="00896BFB" w:rsidRPr="00896BFB" w:rsidRDefault="00896BFB" w:rsidP="00896BFB">
            <w:pPr>
              <w:jc w:val="center"/>
              <w:rPr>
                <w:b/>
                <w:bCs/>
                <w:color w:val="000000"/>
                <w:sz w:val="28"/>
                <w:szCs w:val="28"/>
              </w:rPr>
            </w:pPr>
            <w:r w:rsidRPr="00896BFB">
              <w:rPr>
                <w:color w:val="000000"/>
                <w:sz w:val="28"/>
                <w:szCs w:val="28"/>
              </w:rPr>
              <w:t>Giấy quỳ xanh</w:t>
            </w:r>
          </w:p>
        </w:tc>
        <w:tc>
          <w:tcPr>
            <w:tcW w:w="1134" w:type="dxa"/>
            <w:vAlign w:val="center"/>
          </w:tcPr>
          <w:p w14:paraId="47384D24" w14:textId="7D5A6AFA" w:rsidR="00896BFB" w:rsidRPr="00896BFB" w:rsidRDefault="00896BFB" w:rsidP="00896BFB">
            <w:pPr>
              <w:jc w:val="center"/>
              <w:rPr>
                <w:color w:val="000000"/>
                <w:sz w:val="28"/>
                <w:szCs w:val="28"/>
              </w:rPr>
            </w:pPr>
            <w:r w:rsidRPr="00896BFB">
              <w:rPr>
                <w:color w:val="000000"/>
                <w:sz w:val="28"/>
                <w:szCs w:val="28"/>
              </w:rPr>
              <w:t>Hộp</w:t>
            </w:r>
          </w:p>
        </w:tc>
        <w:tc>
          <w:tcPr>
            <w:tcW w:w="964" w:type="dxa"/>
            <w:vAlign w:val="center"/>
          </w:tcPr>
          <w:p w14:paraId="55F43AB0" w14:textId="10C6F68B" w:rsidR="00896BFB" w:rsidRPr="00896BFB" w:rsidRDefault="00896BFB" w:rsidP="00896BFB">
            <w:pPr>
              <w:jc w:val="center"/>
              <w:rPr>
                <w:color w:val="000000"/>
                <w:sz w:val="28"/>
                <w:szCs w:val="28"/>
              </w:rPr>
            </w:pPr>
            <w:r w:rsidRPr="00896BFB">
              <w:rPr>
                <w:color w:val="000000"/>
                <w:sz w:val="28"/>
                <w:szCs w:val="28"/>
              </w:rPr>
              <w:t>10</w:t>
            </w:r>
          </w:p>
        </w:tc>
        <w:tc>
          <w:tcPr>
            <w:tcW w:w="3572" w:type="dxa"/>
            <w:vAlign w:val="center"/>
          </w:tcPr>
          <w:p w14:paraId="157C5F43" w14:textId="3916E6A0" w:rsidR="00896BFB" w:rsidRPr="00896BFB" w:rsidRDefault="00896BFB" w:rsidP="00896BFB">
            <w:pPr>
              <w:rPr>
                <w:color w:val="000000"/>
                <w:sz w:val="28"/>
                <w:szCs w:val="28"/>
              </w:rPr>
            </w:pPr>
            <w:r w:rsidRPr="00896BFB">
              <w:rPr>
                <w:color w:val="000000"/>
                <w:sz w:val="28"/>
                <w:szCs w:val="28"/>
              </w:rPr>
              <w:t>Dùng để kiểm tra tính acid, bazo của dung dịch</w:t>
            </w:r>
            <w:r w:rsidRPr="00896BFB">
              <w:rPr>
                <w:color w:val="000000"/>
                <w:sz w:val="28"/>
                <w:szCs w:val="28"/>
              </w:rPr>
              <w:br/>
              <w:t>Dạng tép</w:t>
            </w:r>
            <w:r w:rsidRPr="00896BFB">
              <w:rPr>
                <w:color w:val="000000"/>
                <w:sz w:val="28"/>
                <w:szCs w:val="28"/>
              </w:rPr>
              <w:br/>
              <w:t>Quy cách: 100 test/hộp</w:t>
            </w:r>
          </w:p>
        </w:tc>
        <w:tc>
          <w:tcPr>
            <w:tcW w:w="1417" w:type="dxa"/>
            <w:vAlign w:val="center"/>
          </w:tcPr>
          <w:p w14:paraId="5F5F4157" w14:textId="641289AA" w:rsidR="00896BFB" w:rsidRPr="00896BFB" w:rsidRDefault="00896BFB" w:rsidP="00896BFB">
            <w:pPr>
              <w:jc w:val="center"/>
              <w:rPr>
                <w:color w:val="000000"/>
                <w:sz w:val="28"/>
                <w:szCs w:val="28"/>
              </w:rPr>
            </w:pPr>
            <w:r w:rsidRPr="00896BFB">
              <w:rPr>
                <w:color w:val="000000"/>
                <w:sz w:val="28"/>
                <w:szCs w:val="28"/>
              </w:rPr>
              <w:t>hộp 100 test</w:t>
            </w:r>
          </w:p>
        </w:tc>
      </w:tr>
      <w:tr w:rsidR="00896BFB" w:rsidRPr="00896BFB" w14:paraId="53C35005" w14:textId="77777777" w:rsidTr="0026609D">
        <w:trPr>
          <w:trHeight w:val="496"/>
        </w:trPr>
        <w:tc>
          <w:tcPr>
            <w:tcW w:w="852" w:type="dxa"/>
            <w:vAlign w:val="center"/>
          </w:tcPr>
          <w:p w14:paraId="7F54A334" w14:textId="327E0D75" w:rsidR="00896BFB" w:rsidRPr="00896BFB" w:rsidRDefault="00896BFB" w:rsidP="00896BFB">
            <w:pPr>
              <w:jc w:val="center"/>
              <w:rPr>
                <w:color w:val="000000"/>
                <w:sz w:val="28"/>
                <w:szCs w:val="28"/>
              </w:rPr>
            </w:pPr>
            <w:r w:rsidRPr="00896BFB">
              <w:rPr>
                <w:color w:val="000000"/>
                <w:sz w:val="28"/>
                <w:szCs w:val="28"/>
              </w:rPr>
              <w:t>186</w:t>
            </w:r>
          </w:p>
        </w:tc>
        <w:tc>
          <w:tcPr>
            <w:tcW w:w="2126" w:type="dxa"/>
            <w:vAlign w:val="center"/>
          </w:tcPr>
          <w:p w14:paraId="6D05F919" w14:textId="28D71474" w:rsidR="00896BFB" w:rsidRPr="00896BFB" w:rsidRDefault="00896BFB" w:rsidP="00896BFB">
            <w:pPr>
              <w:jc w:val="center"/>
              <w:rPr>
                <w:b/>
                <w:bCs/>
                <w:color w:val="000000"/>
                <w:sz w:val="28"/>
                <w:szCs w:val="28"/>
              </w:rPr>
            </w:pPr>
            <w:r w:rsidRPr="00896BFB">
              <w:rPr>
                <w:color w:val="000000"/>
                <w:sz w:val="28"/>
                <w:szCs w:val="28"/>
              </w:rPr>
              <w:t>Giấy thấm (Giấy lọc định tính)</w:t>
            </w:r>
          </w:p>
        </w:tc>
        <w:tc>
          <w:tcPr>
            <w:tcW w:w="1134" w:type="dxa"/>
            <w:vAlign w:val="center"/>
          </w:tcPr>
          <w:p w14:paraId="193233FD" w14:textId="3BECF542" w:rsidR="00896BFB" w:rsidRPr="00896BFB" w:rsidRDefault="00896BFB" w:rsidP="00896BFB">
            <w:pPr>
              <w:jc w:val="center"/>
              <w:rPr>
                <w:color w:val="000000"/>
                <w:sz w:val="28"/>
                <w:szCs w:val="28"/>
              </w:rPr>
            </w:pPr>
            <w:r w:rsidRPr="00896BFB">
              <w:rPr>
                <w:color w:val="000000"/>
                <w:sz w:val="28"/>
                <w:szCs w:val="28"/>
              </w:rPr>
              <w:t>Hộp</w:t>
            </w:r>
          </w:p>
        </w:tc>
        <w:tc>
          <w:tcPr>
            <w:tcW w:w="964" w:type="dxa"/>
            <w:vAlign w:val="center"/>
          </w:tcPr>
          <w:p w14:paraId="360126C9" w14:textId="0C89B8C0" w:rsidR="00896BFB" w:rsidRPr="00896BFB" w:rsidRDefault="00896BFB" w:rsidP="00896BFB">
            <w:pPr>
              <w:jc w:val="center"/>
              <w:rPr>
                <w:color w:val="000000"/>
                <w:sz w:val="28"/>
                <w:szCs w:val="28"/>
              </w:rPr>
            </w:pPr>
            <w:r w:rsidRPr="00896BFB">
              <w:rPr>
                <w:color w:val="000000"/>
                <w:sz w:val="28"/>
                <w:szCs w:val="28"/>
              </w:rPr>
              <w:t>30</w:t>
            </w:r>
          </w:p>
        </w:tc>
        <w:tc>
          <w:tcPr>
            <w:tcW w:w="3572" w:type="dxa"/>
            <w:vAlign w:val="center"/>
          </w:tcPr>
          <w:p w14:paraId="6539B77F" w14:textId="3E9A5574" w:rsidR="00896BFB" w:rsidRPr="00896BFB" w:rsidRDefault="00896BFB" w:rsidP="00896BFB">
            <w:pPr>
              <w:rPr>
                <w:color w:val="000000"/>
                <w:sz w:val="28"/>
                <w:szCs w:val="28"/>
              </w:rPr>
            </w:pPr>
            <w:r w:rsidRPr="00896BFB">
              <w:rPr>
                <w:color w:val="000000"/>
                <w:sz w:val="28"/>
                <w:szCs w:val="28"/>
              </w:rPr>
              <w:t>Loại: Qualitative Filter Paper</w:t>
            </w:r>
            <w:r w:rsidRPr="00896BFB">
              <w:rPr>
                <w:color w:val="000000"/>
                <w:sz w:val="28"/>
                <w:szCs w:val="28"/>
              </w:rPr>
              <w:br/>
              <w:t>Chất liệu: được làm từ 100% cotton</w:t>
            </w:r>
            <w:r w:rsidRPr="00896BFB">
              <w:rPr>
                <w:color w:val="000000"/>
                <w:sz w:val="28"/>
                <w:szCs w:val="28"/>
              </w:rPr>
              <w:br/>
              <w:t>Màu sắc: Trắng</w:t>
            </w:r>
            <w:r w:rsidRPr="00896BFB">
              <w:rPr>
                <w:color w:val="000000"/>
                <w:sz w:val="28"/>
                <w:szCs w:val="28"/>
              </w:rPr>
              <w:br/>
              <w:t>Trọng lượng: 80±4 gam/m2</w:t>
            </w:r>
            <w:r w:rsidRPr="00896BFB">
              <w:rPr>
                <w:color w:val="000000"/>
                <w:sz w:val="28"/>
                <w:szCs w:val="28"/>
              </w:rPr>
              <w:br/>
              <w:t>Ứng dụng: Lọc</w:t>
            </w:r>
            <w:r w:rsidRPr="00896BFB">
              <w:rPr>
                <w:color w:val="000000"/>
                <w:sz w:val="28"/>
                <w:szCs w:val="28"/>
              </w:rPr>
              <w:br/>
              <w:t>Đường kính 11cm</w:t>
            </w:r>
          </w:p>
        </w:tc>
        <w:tc>
          <w:tcPr>
            <w:tcW w:w="1417" w:type="dxa"/>
            <w:vAlign w:val="center"/>
          </w:tcPr>
          <w:p w14:paraId="7241721A" w14:textId="36383991" w:rsidR="00896BFB" w:rsidRPr="00896BFB" w:rsidRDefault="00896BFB" w:rsidP="00896BFB">
            <w:pPr>
              <w:jc w:val="center"/>
              <w:rPr>
                <w:color w:val="000000"/>
                <w:sz w:val="28"/>
                <w:szCs w:val="28"/>
              </w:rPr>
            </w:pPr>
            <w:r w:rsidRPr="00896BFB">
              <w:rPr>
                <w:color w:val="000000"/>
                <w:sz w:val="28"/>
                <w:szCs w:val="28"/>
              </w:rPr>
              <w:t>Hộp 100 tờ</w:t>
            </w:r>
          </w:p>
        </w:tc>
      </w:tr>
      <w:tr w:rsidR="00896BFB" w:rsidRPr="00896BFB" w14:paraId="5ED850A3" w14:textId="77777777" w:rsidTr="0026609D">
        <w:trPr>
          <w:trHeight w:val="496"/>
        </w:trPr>
        <w:tc>
          <w:tcPr>
            <w:tcW w:w="852" w:type="dxa"/>
            <w:vAlign w:val="center"/>
          </w:tcPr>
          <w:p w14:paraId="06E1C455" w14:textId="5E385C89" w:rsidR="00896BFB" w:rsidRPr="00896BFB" w:rsidRDefault="00896BFB" w:rsidP="00896BFB">
            <w:pPr>
              <w:jc w:val="center"/>
              <w:rPr>
                <w:color w:val="000000"/>
                <w:sz w:val="28"/>
                <w:szCs w:val="28"/>
              </w:rPr>
            </w:pPr>
            <w:r w:rsidRPr="00896BFB">
              <w:rPr>
                <w:color w:val="000000"/>
                <w:sz w:val="28"/>
                <w:szCs w:val="28"/>
              </w:rPr>
              <w:t>187</w:t>
            </w:r>
          </w:p>
        </w:tc>
        <w:tc>
          <w:tcPr>
            <w:tcW w:w="2126" w:type="dxa"/>
            <w:vAlign w:val="center"/>
          </w:tcPr>
          <w:p w14:paraId="1E35B5AA" w14:textId="3342EF07" w:rsidR="00896BFB" w:rsidRPr="00896BFB" w:rsidRDefault="00896BFB" w:rsidP="00896BFB">
            <w:pPr>
              <w:jc w:val="center"/>
              <w:rPr>
                <w:b/>
                <w:bCs/>
                <w:color w:val="000000"/>
                <w:sz w:val="28"/>
                <w:szCs w:val="28"/>
              </w:rPr>
            </w:pPr>
            <w:r w:rsidRPr="00896BFB">
              <w:rPr>
                <w:color w:val="000000"/>
                <w:sz w:val="28"/>
                <w:szCs w:val="28"/>
              </w:rPr>
              <w:t>Giấy thấm cuộn</w:t>
            </w:r>
          </w:p>
        </w:tc>
        <w:tc>
          <w:tcPr>
            <w:tcW w:w="1134" w:type="dxa"/>
            <w:vAlign w:val="center"/>
          </w:tcPr>
          <w:p w14:paraId="0D870ADC" w14:textId="1A815413" w:rsidR="00896BFB" w:rsidRPr="00896BFB" w:rsidRDefault="00896BFB" w:rsidP="00896BFB">
            <w:pPr>
              <w:jc w:val="center"/>
              <w:rPr>
                <w:color w:val="000000"/>
                <w:sz w:val="28"/>
                <w:szCs w:val="28"/>
              </w:rPr>
            </w:pPr>
            <w:r w:rsidRPr="00896BFB">
              <w:rPr>
                <w:color w:val="000000"/>
                <w:sz w:val="28"/>
                <w:szCs w:val="28"/>
              </w:rPr>
              <w:t>Bịch</w:t>
            </w:r>
          </w:p>
        </w:tc>
        <w:tc>
          <w:tcPr>
            <w:tcW w:w="964" w:type="dxa"/>
            <w:vAlign w:val="center"/>
          </w:tcPr>
          <w:p w14:paraId="10B85412" w14:textId="6E832AD3" w:rsidR="00896BFB" w:rsidRPr="00896BFB" w:rsidRDefault="00896BFB" w:rsidP="00896BFB">
            <w:pPr>
              <w:jc w:val="center"/>
              <w:rPr>
                <w:color w:val="000000"/>
                <w:sz w:val="28"/>
                <w:szCs w:val="28"/>
              </w:rPr>
            </w:pPr>
            <w:r w:rsidRPr="00896BFB">
              <w:rPr>
                <w:color w:val="000000"/>
                <w:sz w:val="28"/>
                <w:szCs w:val="28"/>
              </w:rPr>
              <w:t>50</w:t>
            </w:r>
          </w:p>
        </w:tc>
        <w:tc>
          <w:tcPr>
            <w:tcW w:w="3572" w:type="dxa"/>
            <w:vAlign w:val="center"/>
          </w:tcPr>
          <w:p w14:paraId="0A7DE838" w14:textId="41CD0800" w:rsidR="00896BFB" w:rsidRPr="00896BFB" w:rsidRDefault="00896BFB" w:rsidP="00896BFB">
            <w:pPr>
              <w:rPr>
                <w:color w:val="000000"/>
                <w:sz w:val="28"/>
                <w:szCs w:val="28"/>
              </w:rPr>
            </w:pPr>
            <w:r w:rsidRPr="00896BFB">
              <w:rPr>
                <w:color w:val="000000"/>
                <w:sz w:val="28"/>
                <w:szCs w:val="28"/>
              </w:rPr>
              <w:t>Thành phần chính: 100% bột giấy nguyên sinh</w:t>
            </w:r>
            <w:r w:rsidRPr="00896BFB">
              <w:rPr>
                <w:color w:val="000000"/>
                <w:sz w:val="28"/>
                <w:szCs w:val="28"/>
              </w:rPr>
              <w:br/>
              <w:t>Trọng lượng: 1,5 kg /10 cuộn</w:t>
            </w:r>
            <w:r w:rsidRPr="00896BFB">
              <w:rPr>
                <w:color w:val="000000"/>
                <w:sz w:val="28"/>
                <w:szCs w:val="28"/>
              </w:rPr>
              <w:br/>
            </w:r>
            <w:r w:rsidRPr="00896BFB">
              <w:rPr>
                <w:color w:val="000000"/>
                <w:sz w:val="28"/>
                <w:szCs w:val="28"/>
              </w:rPr>
              <w:lastRenderedPageBreak/>
              <w:t>Kích thước tờ: 10.5x11cm</w:t>
            </w:r>
            <w:r w:rsidRPr="00896BFB">
              <w:rPr>
                <w:color w:val="000000"/>
                <w:sz w:val="28"/>
                <w:szCs w:val="28"/>
              </w:rPr>
              <w:br/>
              <w:t>Định lượng: 13g/m2</w:t>
            </w:r>
            <w:r w:rsidRPr="00896BFB">
              <w:rPr>
                <w:color w:val="000000"/>
                <w:sz w:val="28"/>
                <w:szCs w:val="28"/>
              </w:rPr>
              <w:br/>
              <w:t>Đóng gói: 10 cuộn x 3 lớp</w:t>
            </w:r>
            <w:r w:rsidRPr="00896BFB">
              <w:rPr>
                <w:color w:val="000000"/>
                <w:sz w:val="28"/>
                <w:szCs w:val="28"/>
              </w:rPr>
              <w:br/>
              <w:t>Đặc tính: Giấy lụa, dai, mềm, mịn</w:t>
            </w:r>
            <w:r w:rsidRPr="00896BFB">
              <w:rPr>
                <w:color w:val="000000"/>
                <w:sz w:val="28"/>
                <w:szCs w:val="28"/>
              </w:rPr>
              <w:br/>
              <w:t>Độ dài: 32m/1 cuộn</w:t>
            </w:r>
          </w:p>
        </w:tc>
        <w:tc>
          <w:tcPr>
            <w:tcW w:w="1417" w:type="dxa"/>
            <w:vAlign w:val="center"/>
          </w:tcPr>
          <w:p w14:paraId="1B42703B" w14:textId="26053E5A" w:rsidR="00896BFB" w:rsidRPr="00896BFB" w:rsidRDefault="00896BFB" w:rsidP="00896BFB">
            <w:pPr>
              <w:jc w:val="center"/>
              <w:rPr>
                <w:color w:val="000000"/>
                <w:sz w:val="28"/>
                <w:szCs w:val="28"/>
              </w:rPr>
            </w:pPr>
            <w:r w:rsidRPr="00896BFB">
              <w:rPr>
                <w:color w:val="000000"/>
                <w:sz w:val="28"/>
                <w:szCs w:val="28"/>
              </w:rPr>
              <w:lastRenderedPageBreak/>
              <w:t>Bịch 10 cuộn</w:t>
            </w:r>
          </w:p>
        </w:tc>
      </w:tr>
      <w:tr w:rsidR="00896BFB" w:rsidRPr="00896BFB" w14:paraId="291CCD39" w14:textId="77777777" w:rsidTr="0026609D">
        <w:trPr>
          <w:trHeight w:val="496"/>
        </w:trPr>
        <w:tc>
          <w:tcPr>
            <w:tcW w:w="852" w:type="dxa"/>
            <w:vAlign w:val="center"/>
          </w:tcPr>
          <w:p w14:paraId="2B9A68D0" w14:textId="29D8B1AB" w:rsidR="00896BFB" w:rsidRPr="00896BFB" w:rsidRDefault="00896BFB" w:rsidP="00896BFB">
            <w:pPr>
              <w:jc w:val="center"/>
              <w:rPr>
                <w:color w:val="000000"/>
                <w:sz w:val="28"/>
                <w:szCs w:val="28"/>
              </w:rPr>
            </w:pPr>
            <w:r w:rsidRPr="00896BFB">
              <w:rPr>
                <w:color w:val="000000"/>
                <w:sz w:val="28"/>
                <w:szCs w:val="28"/>
              </w:rPr>
              <w:t>188</w:t>
            </w:r>
          </w:p>
        </w:tc>
        <w:tc>
          <w:tcPr>
            <w:tcW w:w="2126" w:type="dxa"/>
            <w:vAlign w:val="center"/>
          </w:tcPr>
          <w:p w14:paraId="5DB3C71B" w14:textId="7924A397" w:rsidR="00896BFB" w:rsidRPr="00896BFB" w:rsidRDefault="00896BFB" w:rsidP="00896BFB">
            <w:pPr>
              <w:jc w:val="center"/>
              <w:rPr>
                <w:b/>
                <w:bCs/>
                <w:color w:val="000000"/>
                <w:sz w:val="28"/>
                <w:szCs w:val="28"/>
              </w:rPr>
            </w:pPr>
            <w:r w:rsidRPr="00896BFB">
              <w:rPr>
                <w:color w:val="000000"/>
                <w:sz w:val="28"/>
                <w:szCs w:val="28"/>
              </w:rPr>
              <w:t>H2SO4 đặc</w:t>
            </w:r>
          </w:p>
        </w:tc>
        <w:tc>
          <w:tcPr>
            <w:tcW w:w="1134" w:type="dxa"/>
            <w:vAlign w:val="center"/>
          </w:tcPr>
          <w:p w14:paraId="54EA44F4" w14:textId="390EDD42" w:rsidR="00896BFB" w:rsidRPr="00896BFB" w:rsidRDefault="00896BFB" w:rsidP="00896BFB">
            <w:pPr>
              <w:jc w:val="center"/>
              <w:rPr>
                <w:color w:val="000000"/>
                <w:sz w:val="28"/>
                <w:szCs w:val="28"/>
              </w:rPr>
            </w:pPr>
            <w:r w:rsidRPr="00896BFB">
              <w:rPr>
                <w:color w:val="000000"/>
                <w:sz w:val="28"/>
                <w:szCs w:val="28"/>
              </w:rPr>
              <w:t>ml</w:t>
            </w:r>
          </w:p>
        </w:tc>
        <w:tc>
          <w:tcPr>
            <w:tcW w:w="964" w:type="dxa"/>
            <w:vAlign w:val="center"/>
          </w:tcPr>
          <w:p w14:paraId="3A641EEE" w14:textId="0A4B0984" w:rsidR="00896BFB" w:rsidRPr="00896BFB" w:rsidRDefault="00896BFB" w:rsidP="00896BFB">
            <w:pPr>
              <w:jc w:val="center"/>
              <w:rPr>
                <w:color w:val="000000"/>
                <w:sz w:val="28"/>
                <w:szCs w:val="28"/>
              </w:rPr>
            </w:pPr>
            <w:r w:rsidRPr="00896BFB">
              <w:rPr>
                <w:color w:val="000000"/>
                <w:sz w:val="28"/>
                <w:szCs w:val="28"/>
              </w:rPr>
              <w:t>2000</w:t>
            </w:r>
          </w:p>
        </w:tc>
        <w:tc>
          <w:tcPr>
            <w:tcW w:w="3572" w:type="dxa"/>
            <w:vAlign w:val="center"/>
          </w:tcPr>
          <w:p w14:paraId="2E036595" w14:textId="71B8BF10" w:rsidR="00896BFB" w:rsidRPr="00896BFB" w:rsidRDefault="00896BFB" w:rsidP="00896BFB">
            <w:pPr>
              <w:rPr>
                <w:color w:val="000000"/>
                <w:sz w:val="28"/>
                <w:szCs w:val="28"/>
              </w:rPr>
            </w:pPr>
            <w:r w:rsidRPr="00896BFB">
              <w:rPr>
                <w:color w:val="000000"/>
                <w:sz w:val="28"/>
                <w:szCs w:val="28"/>
              </w:rPr>
              <w:t>Công thức: H2SO4</w:t>
            </w:r>
            <w:r w:rsidRPr="00896BFB">
              <w:rPr>
                <w:color w:val="000000"/>
                <w:sz w:val="28"/>
                <w:szCs w:val="28"/>
              </w:rPr>
              <w:br/>
              <w:t>Khối lượng phân tử: 98.08 g/mol</w:t>
            </w:r>
            <w:r w:rsidRPr="00896BFB">
              <w:rPr>
                <w:color w:val="000000"/>
                <w:sz w:val="28"/>
                <w:szCs w:val="28"/>
              </w:rPr>
              <w:br/>
              <w:t>Độ tinh khiết 95-98%</w:t>
            </w:r>
          </w:p>
        </w:tc>
        <w:tc>
          <w:tcPr>
            <w:tcW w:w="1417" w:type="dxa"/>
            <w:vAlign w:val="center"/>
          </w:tcPr>
          <w:p w14:paraId="535CC5CB" w14:textId="3235D1E5" w:rsidR="00896BFB" w:rsidRPr="00896BFB" w:rsidRDefault="00896BFB" w:rsidP="00896BFB">
            <w:pPr>
              <w:jc w:val="center"/>
              <w:rPr>
                <w:color w:val="000000"/>
                <w:sz w:val="28"/>
                <w:szCs w:val="28"/>
              </w:rPr>
            </w:pPr>
            <w:r w:rsidRPr="00896BFB">
              <w:rPr>
                <w:color w:val="000000"/>
                <w:sz w:val="28"/>
                <w:szCs w:val="28"/>
              </w:rPr>
              <w:t>chai 500ml</w:t>
            </w:r>
          </w:p>
        </w:tc>
      </w:tr>
      <w:tr w:rsidR="00896BFB" w:rsidRPr="00896BFB" w14:paraId="266B761B" w14:textId="77777777" w:rsidTr="0026609D">
        <w:trPr>
          <w:trHeight w:val="496"/>
        </w:trPr>
        <w:tc>
          <w:tcPr>
            <w:tcW w:w="852" w:type="dxa"/>
            <w:vAlign w:val="center"/>
          </w:tcPr>
          <w:p w14:paraId="50F9BA54" w14:textId="0DA4DA16" w:rsidR="00896BFB" w:rsidRPr="00896BFB" w:rsidRDefault="00896BFB" w:rsidP="00896BFB">
            <w:pPr>
              <w:jc w:val="center"/>
              <w:rPr>
                <w:color w:val="000000"/>
                <w:sz w:val="28"/>
                <w:szCs w:val="28"/>
              </w:rPr>
            </w:pPr>
            <w:r w:rsidRPr="00896BFB">
              <w:rPr>
                <w:color w:val="000000"/>
                <w:sz w:val="28"/>
                <w:szCs w:val="28"/>
              </w:rPr>
              <w:t>189</w:t>
            </w:r>
          </w:p>
        </w:tc>
        <w:tc>
          <w:tcPr>
            <w:tcW w:w="2126" w:type="dxa"/>
            <w:vAlign w:val="center"/>
          </w:tcPr>
          <w:p w14:paraId="176E1251" w14:textId="084F25C8" w:rsidR="00896BFB" w:rsidRPr="00896BFB" w:rsidRDefault="00896BFB" w:rsidP="00896BFB">
            <w:pPr>
              <w:jc w:val="center"/>
              <w:rPr>
                <w:b/>
                <w:bCs/>
                <w:color w:val="000000"/>
                <w:sz w:val="28"/>
                <w:szCs w:val="28"/>
              </w:rPr>
            </w:pPr>
            <w:r w:rsidRPr="00896BFB">
              <w:rPr>
                <w:color w:val="000000"/>
                <w:sz w:val="28"/>
                <w:szCs w:val="28"/>
              </w:rPr>
              <w:t>HCl đặc</w:t>
            </w:r>
          </w:p>
        </w:tc>
        <w:tc>
          <w:tcPr>
            <w:tcW w:w="1134" w:type="dxa"/>
            <w:vAlign w:val="center"/>
          </w:tcPr>
          <w:p w14:paraId="74C1732E" w14:textId="7BB8CCF0" w:rsidR="00896BFB" w:rsidRPr="00896BFB" w:rsidRDefault="00896BFB" w:rsidP="00896BFB">
            <w:pPr>
              <w:jc w:val="center"/>
              <w:rPr>
                <w:color w:val="000000"/>
                <w:sz w:val="28"/>
                <w:szCs w:val="28"/>
              </w:rPr>
            </w:pPr>
            <w:r w:rsidRPr="00896BFB">
              <w:rPr>
                <w:color w:val="000000"/>
                <w:sz w:val="28"/>
                <w:szCs w:val="28"/>
              </w:rPr>
              <w:t>ml</w:t>
            </w:r>
          </w:p>
        </w:tc>
        <w:tc>
          <w:tcPr>
            <w:tcW w:w="964" w:type="dxa"/>
            <w:vAlign w:val="center"/>
          </w:tcPr>
          <w:p w14:paraId="3C6CB009" w14:textId="7B9B1808" w:rsidR="00896BFB" w:rsidRPr="00896BFB" w:rsidRDefault="00896BFB" w:rsidP="00896BFB">
            <w:pPr>
              <w:jc w:val="center"/>
              <w:rPr>
                <w:color w:val="000000"/>
                <w:sz w:val="28"/>
                <w:szCs w:val="28"/>
              </w:rPr>
            </w:pPr>
            <w:r w:rsidRPr="00896BFB">
              <w:rPr>
                <w:color w:val="000000"/>
                <w:sz w:val="28"/>
                <w:szCs w:val="28"/>
              </w:rPr>
              <w:t>2000</w:t>
            </w:r>
          </w:p>
        </w:tc>
        <w:tc>
          <w:tcPr>
            <w:tcW w:w="3572" w:type="dxa"/>
            <w:vAlign w:val="center"/>
          </w:tcPr>
          <w:p w14:paraId="30AA1AB8" w14:textId="5786CB90" w:rsidR="00896BFB" w:rsidRPr="00896BFB" w:rsidRDefault="00896BFB" w:rsidP="00896BFB">
            <w:pPr>
              <w:rPr>
                <w:color w:val="000000"/>
                <w:sz w:val="28"/>
                <w:szCs w:val="28"/>
              </w:rPr>
            </w:pPr>
            <w:r w:rsidRPr="00896BFB">
              <w:rPr>
                <w:color w:val="000000"/>
                <w:sz w:val="28"/>
                <w:szCs w:val="28"/>
              </w:rPr>
              <w:t>Công thức: HCl</w:t>
            </w:r>
            <w:r w:rsidRPr="00896BFB">
              <w:rPr>
                <w:color w:val="000000"/>
                <w:sz w:val="28"/>
                <w:szCs w:val="28"/>
              </w:rPr>
              <w:br/>
              <w:t>Khối lượng phân tử: 36.45 g/mol</w:t>
            </w:r>
            <w:r w:rsidRPr="00896BFB">
              <w:rPr>
                <w:color w:val="000000"/>
                <w:sz w:val="28"/>
                <w:szCs w:val="28"/>
              </w:rPr>
              <w:br/>
              <w:t>Nhiệt độ nóng chảy: -114.2℃</w:t>
            </w:r>
            <w:r w:rsidRPr="00896BFB">
              <w:rPr>
                <w:color w:val="000000"/>
                <w:sz w:val="28"/>
                <w:szCs w:val="28"/>
              </w:rPr>
              <w:br/>
              <w:t>Nhiệt độ sôi: -85.0℃</w:t>
            </w:r>
          </w:p>
        </w:tc>
        <w:tc>
          <w:tcPr>
            <w:tcW w:w="1417" w:type="dxa"/>
            <w:vAlign w:val="center"/>
          </w:tcPr>
          <w:p w14:paraId="08CFC955" w14:textId="55C217CE" w:rsidR="00896BFB" w:rsidRPr="00896BFB" w:rsidRDefault="00896BFB" w:rsidP="00896BFB">
            <w:pPr>
              <w:jc w:val="center"/>
              <w:rPr>
                <w:color w:val="000000"/>
                <w:sz w:val="28"/>
                <w:szCs w:val="28"/>
              </w:rPr>
            </w:pPr>
            <w:r w:rsidRPr="00896BFB">
              <w:rPr>
                <w:color w:val="000000"/>
                <w:sz w:val="28"/>
                <w:szCs w:val="28"/>
              </w:rPr>
              <w:t>chai 500ml</w:t>
            </w:r>
          </w:p>
        </w:tc>
      </w:tr>
      <w:tr w:rsidR="00896BFB" w:rsidRPr="00896BFB" w14:paraId="5FAD4481" w14:textId="77777777" w:rsidTr="0026609D">
        <w:trPr>
          <w:trHeight w:val="496"/>
        </w:trPr>
        <w:tc>
          <w:tcPr>
            <w:tcW w:w="852" w:type="dxa"/>
            <w:vAlign w:val="center"/>
          </w:tcPr>
          <w:p w14:paraId="039EB471" w14:textId="5F692E70" w:rsidR="00896BFB" w:rsidRPr="00896BFB" w:rsidRDefault="00896BFB" w:rsidP="00896BFB">
            <w:pPr>
              <w:jc w:val="center"/>
              <w:rPr>
                <w:color w:val="000000"/>
                <w:sz w:val="28"/>
                <w:szCs w:val="28"/>
              </w:rPr>
            </w:pPr>
            <w:r w:rsidRPr="00896BFB">
              <w:rPr>
                <w:color w:val="000000"/>
                <w:sz w:val="28"/>
                <w:szCs w:val="28"/>
              </w:rPr>
              <w:t>190</w:t>
            </w:r>
          </w:p>
        </w:tc>
        <w:tc>
          <w:tcPr>
            <w:tcW w:w="2126" w:type="dxa"/>
            <w:vAlign w:val="center"/>
          </w:tcPr>
          <w:p w14:paraId="7A7D033A" w14:textId="61277526" w:rsidR="00896BFB" w:rsidRPr="00896BFB" w:rsidRDefault="00896BFB" w:rsidP="00896BFB">
            <w:pPr>
              <w:jc w:val="center"/>
              <w:rPr>
                <w:b/>
                <w:bCs/>
                <w:color w:val="000000"/>
                <w:sz w:val="28"/>
                <w:szCs w:val="28"/>
              </w:rPr>
            </w:pPr>
            <w:r w:rsidRPr="00896BFB">
              <w:rPr>
                <w:color w:val="000000"/>
                <w:sz w:val="28"/>
                <w:szCs w:val="28"/>
              </w:rPr>
              <w:t>Heliantin</w:t>
            </w:r>
          </w:p>
        </w:tc>
        <w:tc>
          <w:tcPr>
            <w:tcW w:w="1134" w:type="dxa"/>
            <w:vAlign w:val="center"/>
          </w:tcPr>
          <w:p w14:paraId="28F1C068" w14:textId="07F5ED0F"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5D6F24D4" w14:textId="00941F8F" w:rsidR="00896BFB" w:rsidRPr="00896BFB" w:rsidRDefault="00896BFB" w:rsidP="00896BFB">
            <w:pPr>
              <w:jc w:val="center"/>
              <w:rPr>
                <w:color w:val="000000"/>
                <w:sz w:val="28"/>
                <w:szCs w:val="28"/>
              </w:rPr>
            </w:pPr>
            <w:r w:rsidRPr="00896BFB">
              <w:rPr>
                <w:color w:val="000000"/>
                <w:sz w:val="28"/>
                <w:szCs w:val="28"/>
              </w:rPr>
              <w:t>50</w:t>
            </w:r>
          </w:p>
        </w:tc>
        <w:tc>
          <w:tcPr>
            <w:tcW w:w="3572" w:type="dxa"/>
            <w:vAlign w:val="center"/>
          </w:tcPr>
          <w:p w14:paraId="0BE4CB0F" w14:textId="693C2BCD" w:rsidR="00896BFB" w:rsidRPr="00896BFB" w:rsidRDefault="00896BFB" w:rsidP="00896BFB">
            <w:pPr>
              <w:rPr>
                <w:color w:val="000000"/>
                <w:sz w:val="28"/>
                <w:szCs w:val="28"/>
              </w:rPr>
            </w:pPr>
            <w:r w:rsidRPr="00896BFB">
              <w:rPr>
                <w:color w:val="000000"/>
                <w:sz w:val="28"/>
                <w:szCs w:val="28"/>
              </w:rPr>
              <w:t>Công thức: C14H14N3NaO3S</w:t>
            </w:r>
            <w:r w:rsidRPr="00896BFB">
              <w:rPr>
                <w:color w:val="000000"/>
                <w:sz w:val="28"/>
                <w:szCs w:val="28"/>
              </w:rPr>
              <w:br/>
              <w:t>Khối lượng phân tử: 327.34 g/mol</w:t>
            </w:r>
            <w:r w:rsidRPr="00896BFB">
              <w:rPr>
                <w:color w:val="000000"/>
                <w:sz w:val="28"/>
                <w:szCs w:val="28"/>
              </w:rPr>
              <w:br/>
              <w:t>Phạm vi thay đổi màu pH 3.0 (đỏ) ~ 4.4 (vàng)</w:t>
            </w:r>
          </w:p>
        </w:tc>
        <w:tc>
          <w:tcPr>
            <w:tcW w:w="1417" w:type="dxa"/>
            <w:vAlign w:val="center"/>
          </w:tcPr>
          <w:p w14:paraId="634EC375" w14:textId="12181CF8" w:rsidR="00896BFB" w:rsidRPr="00896BFB" w:rsidRDefault="00896BFB" w:rsidP="00896BFB">
            <w:pPr>
              <w:jc w:val="center"/>
              <w:rPr>
                <w:color w:val="000000"/>
                <w:sz w:val="28"/>
                <w:szCs w:val="28"/>
              </w:rPr>
            </w:pPr>
            <w:r w:rsidRPr="00896BFB">
              <w:rPr>
                <w:color w:val="000000"/>
                <w:sz w:val="28"/>
                <w:szCs w:val="28"/>
              </w:rPr>
              <w:t>lọ 25g</w:t>
            </w:r>
          </w:p>
        </w:tc>
      </w:tr>
      <w:tr w:rsidR="00896BFB" w:rsidRPr="00896BFB" w14:paraId="1BF7AF2B" w14:textId="77777777" w:rsidTr="0026609D">
        <w:trPr>
          <w:trHeight w:val="496"/>
        </w:trPr>
        <w:tc>
          <w:tcPr>
            <w:tcW w:w="852" w:type="dxa"/>
            <w:vAlign w:val="center"/>
          </w:tcPr>
          <w:p w14:paraId="152A0360" w14:textId="41C61350" w:rsidR="00896BFB" w:rsidRPr="00896BFB" w:rsidRDefault="00896BFB" w:rsidP="00896BFB">
            <w:pPr>
              <w:jc w:val="center"/>
              <w:rPr>
                <w:color w:val="000000"/>
                <w:sz w:val="28"/>
                <w:szCs w:val="28"/>
              </w:rPr>
            </w:pPr>
            <w:r w:rsidRPr="00896BFB">
              <w:rPr>
                <w:color w:val="000000"/>
                <w:sz w:val="28"/>
                <w:szCs w:val="28"/>
              </w:rPr>
              <w:t>191</w:t>
            </w:r>
          </w:p>
        </w:tc>
        <w:tc>
          <w:tcPr>
            <w:tcW w:w="2126" w:type="dxa"/>
            <w:vAlign w:val="center"/>
          </w:tcPr>
          <w:p w14:paraId="07D02CAE" w14:textId="66DFBC1A" w:rsidR="00896BFB" w:rsidRPr="00896BFB" w:rsidRDefault="00896BFB" w:rsidP="00896BFB">
            <w:pPr>
              <w:jc w:val="center"/>
              <w:rPr>
                <w:b/>
                <w:bCs/>
                <w:color w:val="000000"/>
                <w:sz w:val="28"/>
                <w:szCs w:val="28"/>
              </w:rPr>
            </w:pPr>
            <w:r w:rsidRPr="00896BFB">
              <w:rPr>
                <w:color w:val="000000"/>
                <w:sz w:val="28"/>
                <w:szCs w:val="28"/>
              </w:rPr>
              <w:t>Hematoxylin (53.6gm)</w:t>
            </w:r>
          </w:p>
        </w:tc>
        <w:tc>
          <w:tcPr>
            <w:tcW w:w="1134" w:type="dxa"/>
            <w:vAlign w:val="center"/>
          </w:tcPr>
          <w:p w14:paraId="584EC888" w14:textId="4D8B72E3" w:rsidR="00896BFB" w:rsidRPr="00896BFB" w:rsidRDefault="00896BFB" w:rsidP="00896BFB">
            <w:pPr>
              <w:jc w:val="center"/>
              <w:rPr>
                <w:color w:val="000000"/>
                <w:sz w:val="28"/>
                <w:szCs w:val="28"/>
              </w:rPr>
            </w:pPr>
            <w:r w:rsidRPr="00896BFB">
              <w:rPr>
                <w:color w:val="000000"/>
                <w:sz w:val="28"/>
                <w:szCs w:val="28"/>
              </w:rPr>
              <w:t>hộp</w:t>
            </w:r>
          </w:p>
        </w:tc>
        <w:tc>
          <w:tcPr>
            <w:tcW w:w="964" w:type="dxa"/>
            <w:vAlign w:val="center"/>
          </w:tcPr>
          <w:p w14:paraId="616FE185" w14:textId="79C3424F" w:rsidR="00896BFB" w:rsidRPr="00896BFB" w:rsidRDefault="00896BFB" w:rsidP="00896BFB">
            <w:pPr>
              <w:jc w:val="center"/>
              <w:rPr>
                <w:color w:val="000000"/>
                <w:sz w:val="28"/>
                <w:szCs w:val="28"/>
              </w:rPr>
            </w:pPr>
            <w:r w:rsidRPr="00896BFB">
              <w:rPr>
                <w:color w:val="000000"/>
                <w:sz w:val="28"/>
                <w:szCs w:val="28"/>
              </w:rPr>
              <w:t>1</w:t>
            </w:r>
          </w:p>
        </w:tc>
        <w:tc>
          <w:tcPr>
            <w:tcW w:w="3572" w:type="dxa"/>
            <w:vAlign w:val="center"/>
          </w:tcPr>
          <w:p w14:paraId="1C2B9C89" w14:textId="4469452B" w:rsidR="00896BFB" w:rsidRPr="00896BFB" w:rsidRDefault="00896BFB" w:rsidP="00896BFB">
            <w:pPr>
              <w:rPr>
                <w:color w:val="000000"/>
                <w:sz w:val="28"/>
                <w:szCs w:val="28"/>
              </w:rPr>
            </w:pPr>
            <w:r w:rsidRPr="00896BFB">
              <w:rPr>
                <w:color w:val="000000"/>
                <w:sz w:val="28"/>
                <w:szCs w:val="28"/>
              </w:rPr>
              <w:t>Có thể được sử dụng thay thế cho Harris hoặc Gill</w:t>
            </w:r>
            <w:r w:rsidRPr="00896BFB">
              <w:rPr>
                <w:color w:val="000000"/>
                <w:sz w:val="28"/>
                <w:szCs w:val="28"/>
              </w:rPr>
              <w:br/>
              <w:t>Thuốc nhuộm từ xanh đen đến xanh nhạt tùy thuộc vào cách chuẩn bị</w:t>
            </w:r>
            <w:r w:rsidRPr="00896BFB">
              <w:rPr>
                <w:color w:val="000000"/>
                <w:sz w:val="28"/>
                <w:szCs w:val="28"/>
              </w:rPr>
              <w:br/>
              <w:t>Phần A và Phần B được pha lại để tạo thành một lít hematoxylin</w:t>
            </w:r>
          </w:p>
        </w:tc>
        <w:tc>
          <w:tcPr>
            <w:tcW w:w="1417" w:type="dxa"/>
            <w:vAlign w:val="center"/>
          </w:tcPr>
          <w:p w14:paraId="5020F8DA" w14:textId="421C157C" w:rsidR="00896BFB" w:rsidRPr="00896BFB" w:rsidRDefault="00896BFB" w:rsidP="00896BFB">
            <w:pPr>
              <w:jc w:val="center"/>
              <w:rPr>
                <w:color w:val="000000"/>
                <w:sz w:val="28"/>
                <w:szCs w:val="28"/>
              </w:rPr>
            </w:pPr>
            <w:r w:rsidRPr="00896BFB">
              <w:rPr>
                <w:color w:val="000000"/>
                <w:sz w:val="28"/>
                <w:szCs w:val="28"/>
              </w:rPr>
              <w:t>Hộp (6 lọ A+ 6 lọ B)</w:t>
            </w:r>
          </w:p>
        </w:tc>
      </w:tr>
      <w:tr w:rsidR="00896BFB" w:rsidRPr="00896BFB" w14:paraId="79074D88" w14:textId="77777777" w:rsidTr="0026609D">
        <w:trPr>
          <w:trHeight w:val="496"/>
        </w:trPr>
        <w:tc>
          <w:tcPr>
            <w:tcW w:w="852" w:type="dxa"/>
            <w:vAlign w:val="center"/>
          </w:tcPr>
          <w:p w14:paraId="0807D4A6" w14:textId="30401BB2" w:rsidR="00896BFB" w:rsidRPr="00896BFB" w:rsidRDefault="00896BFB" w:rsidP="00896BFB">
            <w:pPr>
              <w:jc w:val="center"/>
              <w:rPr>
                <w:color w:val="000000"/>
                <w:sz w:val="28"/>
                <w:szCs w:val="28"/>
              </w:rPr>
            </w:pPr>
            <w:r w:rsidRPr="00896BFB">
              <w:rPr>
                <w:color w:val="000000"/>
                <w:sz w:val="28"/>
                <w:szCs w:val="28"/>
              </w:rPr>
              <w:t>192</w:t>
            </w:r>
          </w:p>
        </w:tc>
        <w:tc>
          <w:tcPr>
            <w:tcW w:w="2126" w:type="dxa"/>
            <w:vAlign w:val="center"/>
          </w:tcPr>
          <w:p w14:paraId="2F75977B" w14:textId="267344DF" w:rsidR="00896BFB" w:rsidRPr="00896BFB" w:rsidRDefault="00896BFB" w:rsidP="00896BFB">
            <w:pPr>
              <w:jc w:val="center"/>
              <w:rPr>
                <w:b/>
                <w:bCs/>
                <w:color w:val="000000"/>
                <w:sz w:val="28"/>
                <w:szCs w:val="28"/>
              </w:rPr>
            </w:pPr>
            <w:r w:rsidRPr="00896BFB">
              <w:rPr>
                <w:color w:val="000000"/>
                <w:sz w:val="28"/>
                <w:szCs w:val="28"/>
              </w:rPr>
              <w:t>Hexan</w:t>
            </w:r>
          </w:p>
        </w:tc>
        <w:tc>
          <w:tcPr>
            <w:tcW w:w="1134" w:type="dxa"/>
            <w:vAlign w:val="center"/>
          </w:tcPr>
          <w:p w14:paraId="4D4125D8" w14:textId="52D3BFD1" w:rsidR="00896BFB" w:rsidRPr="00896BFB" w:rsidRDefault="00896BFB" w:rsidP="00896BFB">
            <w:pPr>
              <w:jc w:val="center"/>
              <w:rPr>
                <w:color w:val="000000"/>
                <w:sz w:val="28"/>
                <w:szCs w:val="28"/>
              </w:rPr>
            </w:pPr>
            <w:r w:rsidRPr="00896BFB">
              <w:rPr>
                <w:color w:val="000000"/>
                <w:sz w:val="28"/>
                <w:szCs w:val="28"/>
              </w:rPr>
              <w:t>ml</w:t>
            </w:r>
          </w:p>
        </w:tc>
        <w:tc>
          <w:tcPr>
            <w:tcW w:w="964" w:type="dxa"/>
            <w:vAlign w:val="center"/>
          </w:tcPr>
          <w:p w14:paraId="5755B957" w14:textId="20729D27" w:rsidR="00896BFB" w:rsidRPr="00896BFB" w:rsidRDefault="00896BFB" w:rsidP="00896BFB">
            <w:pPr>
              <w:jc w:val="center"/>
              <w:rPr>
                <w:color w:val="000000"/>
                <w:sz w:val="28"/>
                <w:szCs w:val="28"/>
              </w:rPr>
            </w:pPr>
            <w:r w:rsidRPr="00896BFB">
              <w:rPr>
                <w:color w:val="000000"/>
                <w:sz w:val="28"/>
                <w:szCs w:val="28"/>
              </w:rPr>
              <w:t>1000</w:t>
            </w:r>
          </w:p>
        </w:tc>
        <w:tc>
          <w:tcPr>
            <w:tcW w:w="3572" w:type="dxa"/>
            <w:vAlign w:val="center"/>
          </w:tcPr>
          <w:p w14:paraId="0EB431B3" w14:textId="158F5977" w:rsidR="00896BFB" w:rsidRPr="00896BFB" w:rsidRDefault="00896BFB" w:rsidP="00896BFB">
            <w:pPr>
              <w:rPr>
                <w:color w:val="000000"/>
                <w:sz w:val="28"/>
                <w:szCs w:val="28"/>
              </w:rPr>
            </w:pPr>
            <w:r w:rsidRPr="00896BFB">
              <w:rPr>
                <w:color w:val="000000"/>
                <w:sz w:val="28"/>
                <w:szCs w:val="28"/>
              </w:rPr>
              <w:t>Công thức: CH3(CH2)4CH3</w:t>
            </w:r>
            <w:r w:rsidRPr="00896BFB">
              <w:rPr>
                <w:color w:val="000000"/>
                <w:sz w:val="28"/>
                <w:szCs w:val="28"/>
              </w:rPr>
              <w:br/>
              <w:t>Khối lượng phân tử: 86.18 g/mol</w:t>
            </w:r>
            <w:r w:rsidRPr="00896BFB">
              <w:rPr>
                <w:color w:val="000000"/>
                <w:sz w:val="28"/>
                <w:szCs w:val="28"/>
              </w:rPr>
              <w:br/>
              <w:t>Nhiệt độ nóng chảy: -95.6℃</w:t>
            </w:r>
            <w:r w:rsidRPr="00896BFB">
              <w:rPr>
                <w:color w:val="000000"/>
                <w:sz w:val="28"/>
                <w:szCs w:val="28"/>
              </w:rPr>
              <w:br/>
              <w:t>Nhiệt độ sôi: 68.7℃</w:t>
            </w:r>
            <w:r w:rsidRPr="00896BFB">
              <w:rPr>
                <w:color w:val="000000"/>
                <w:sz w:val="28"/>
                <w:szCs w:val="28"/>
              </w:rPr>
              <w:br/>
              <w:t>Tỷ trọng: 0.66 g/cm³</w:t>
            </w:r>
          </w:p>
        </w:tc>
        <w:tc>
          <w:tcPr>
            <w:tcW w:w="1417" w:type="dxa"/>
            <w:vAlign w:val="center"/>
          </w:tcPr>
          <w:p w14:paraId="31E35381" w14:textId="4A710326" w:rsidR="00896BFB" w:rsidRPr="00896BFB" w:rsidRDefault="00896BFB" w:rsidP="00896BFB">
            <w:pPr>
              <w:jc w:val="center"/>
              <w:rPr>
                <w:color w:val="000000"/>
                <w:sz w:val="28"/>
                <w:szCs w:val="28"/>
              </w:rPr>
            </w:pPr>
            <w:r w:rsidRPr="00896BFB">
              <w:rPr>
                <w:color w:val="000000"/>
                <w:sz w:val="28"/>
                <w:szCs w:val="28"/>
              </w:rPr>
              <w:t>chai 500ml</w:t>
            </w:r>
          </w:p>
        </w:tc>
      </w:tr>
      <w:tr w:rsidR="00896BFB" w:rsidRPr="00896BFB" w14:paraId="0BBC2348" w14:textId="77777777" w:rsidTr="0026609D">
        <w:trPr>
          <w:trHeight w:val="496"/>
        </w:trPr>
        <w:tc>
          <w:tcPr>
            <w:tcW w:w="852" w:type="dxa"/>
            <w:vAlign w:val="center"/>
          </w:tcPr>
          <w:p w14:paraId="28365A29" w14:textId="2F25E43F" w:rsidR="00896BFB" w:rsidRPr="00896BFB" w:rsidRDefault="00896BFB" w:rsidP="00896BFB">
            <w:pPr>
              <w:jc w:val="center"/>
              <w:rPr>
                <w:color w:val="000000"/>
                <w:sz w:val="28"/>
                <w:szCs w:val="28"/>
              </w:rPr>
            </w:pPr>
            <w:r w:rsidRPr="00896BFB">
              <w:rPr>
                <w:color w:val="000000"/>
                <w:sz w:val="28"/>
                <w:szCs w:val="28"/>
              </w:rPr>
              <w:t>193</w:t>
            </w:r>
          </w:p>
        </w:tc>
        <w:tc>
          <w:tcPr>
            <w:tcW w:w="2126" w:type="dxa"/>
            <w:vAlign w:val="center"/>
          </w:tcPr>
          <w:p w14:paraId="482DA532" w14:textId="5BB2186E" w:rsidR="00896BFB" w:rsidRPr="00896BFB" w:rsidRDefault="00896BFB" w:rsidP="00896BFB">
            <w:pPr>
              <w:jc w:val="center"/>
              <w:rPr>
                <w:b/>
                <w:bCs/>
                <w:color w:val="000000"/>
                <w:sz w:val="28"/>
                <w:szCs w:val="28"/>
              </w:rPr>
            </w:pPr>
            <w:r w:rsidRPr="00896BFB">
              <w:rPr>
                <w:color w:val="000000"/>
                <w:sz w:val="28"/>
                <w:szCs w:val="28"/>
              </w:rPr>
              <w:t>Hydroxylamin HCl</w:t>
            </w:r>
          </w:p>
        </w:tc>
        <w:tc>
          <w:tcPr>
            <w:tcW w:w="1134" w:type="dxa"/>
            <w:vAlign w:val="center"/>
          </w:tcPr>
          <w:p w14:paraId="1A2741E3" w14:textId="6803AE0B"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6F176952" w14:textId="7038C3C5" w:rsidR="00896BFB" w:rsidRPr="00896BFB" w:rsidRDefault="00896BFB" w:rsidP="00896BFB">
            <w:pPr>
              <w:jc w:val="center"/>
              <w:rPr>
                <w:color w:val="000000"/>
                <w:sz w:val="28"/>
                <w:szCs w:val="28"/>
              </w:rPr>
            </w:pPr>
            <w:r w:rsidRPr="00896BFB">
              <w:rPr>
                <w:color w:val="000000"/>
                <w:sz w:val="28"/>
                <w:szCs w:val="28"/>
              </w:rPr>
              <w:t>500</w:t>
            </w:r>
          </w:p>
        </w:tc>
        <w:tc>
          <w:tcPr>
            <w:tcW w:w="3572" w:type="dxa"/>
            <w:vAlign w:val="center"/>
          </w:tcPr>
          <w:p w14:paraId="7030500B" w14:textId="3767F1B7" w:rsidR="00896BFB" w:rsidRPr="00896BFB" w:rsidRDefault="00896BFB" w:rsidP="00896BFB">
            <w:pPr>
              <w:rPr>
                <w:color w:val="000000"/>
                <w:sz w:val="28"/>
                <w:szCs w:val="28"/>
              </w:rPr>
            </w:pPr>
            <w:r w:rsidRPr="00896BFB">
              <w:rPr>
                <w:color w:val="000000"/>
                <w:sz w:val="28"/>
                <w:szCs w:val="28"/>
              </w:rPr>
              <w:t>Công thức: HONH2·HCl</w:t>
            </w:r>
            <w:r w:rsidRPr="00896BFB">
              <w:rPr>
                <w:color w:val="000000"/>
                <w:sz w:val="28"/>
                <w:szCs w:val="28"/>
              </w:rPr>
              <w:br/>
              <w:t>Khối lượng phân tử: 69.50 g/mol</w:t>
            </w:r>
            <w:r w:rsidRPr="00896BFB">
              <w:rPr>
                <w:color w:val="000000"/>
                <w:sz w:val="28"/>
                <w:szCs w:val="28"/>
              </w:rPr>
              <w:br/>
              <w:t>Độ tinh khiết ≥98.5%</w:t>
            </w:r>
            <w:r w:rsidRPr="00896BFB">
              <w:rPr>
                <w:color w:val="000000"/>
                <w:sz w:val="28"/>
                <w:szCs w:val="28"/>
              </w:rPr>
              <w:br/>
              <w:t xml:space="preserve">Kim loại nặng (tính theo Pb) </w:t>
            </w:r>
            <w:r w:rsidRPr="00896BFB">
              <w:rPr>
                <w:color w:val="000000"/>
                <w:sz w:val="28"/>
                <w:szCs w:val="28"/>
              </w:rPr>
              <w:lastRenderedPageBreak/>
              <w:t>≤0.0003%</w:t>
            </w:r>
            <w:r w:rsidRPr="00896BFB">
              <w:rPr>
                <w:color w:val="000000"/>
                <w:sz w:val="28"/>
                <w:szCs w:val="28"/>
              </w:rPr>
              <w:br/>
              <w:t>Giá trị pH (50g/L, 25℃) 2.5</w:t>
            </w:r>
            <w:r w:rsidRPr="00896BFB">
              <w:rPr>
                <w:rFonts w:ascii="MS Gothic" w:eastAsia="MS Gothic" w:hAnsi="MS Gothic" w:cs="MS Gothic" w:hint="eastAsia"/>
                <w:color w:val="000000"/>
                <w:sz w:val="28"/>
                <w:szCs w:val="28"/>
              </w:rPr>
              <w:t>～</w:t>
            </w:r>
            <w:r w:rsidRPr="00896BFB">
              <w:rPr>
                <w:color w:val="000000"/>
                <w:sz w:val="28"/>
                <w:szCs w:val="28"/>
              </w:rPr>
              <w:t>3.5</w:t>
            </w:r>
          </w:p>
        </w:tc>
        <w:tc>
          <w:tcPr>
            <w:tcW w:w="1417" w:type="dxa"/>
            <w:vAlign w:val="center"/>
          </w:tcPr>
          <w:p w14:paraId="087BAD83" w14:textId="6C929F1F" w:rsidR="00896BFB" w:rsidRPr="00896BFB" w:rsidRDefault="00896BFB" w:rsidP="00896BFB">
            <w:pPr>
              <w:jc w:val="center"/>
              <w:rPr>
                <w:color w:val="000000"/>
                <w:sz w:val="28"/>
                <w:szCs w:val="28"/>
              </w:rPr>
            </w:pPr>
            <w:r w:rsidRPr="00896BFB">
              <w:rPr>
                <w:color w:val="000000"/>
                <w:sz w:val="28"/>
                <w:szCs w:val="28"/>
              </w:rPr>
              <w:lastRenderedPageBreak/>
              <w:t>lọ 100g</w:t>
            </w:r>
          </w:p>
        </w:tc>
      </w:tr>
      <w:tr w:rsidR="00896BFB" w:rsidRPr="00896BFB" w14:paraId="598C58C3" w14:textId="77777777" w:rsidTr="0026609D">
        <w:trPr>
          <w:trHeight w:val="496"/>
        </w:trPr>
        <w:tc>
          <w:tcPr>
            <w:tcW w:w="852" w:type="dxa"/>
            <w:vAlign w:val="center"/>
          </w:tcPr>
          <w:p w14:paraId="4BA22678" w14:textId="5A60221B" w:rsidR="00896BFB" w:rsidRPr="00896BFB" w:rsidRDefault="00896BFB" w:rsidP="00896BFB">
            <w:pPr>
              <w:jc w:val="center"/>
              <w:rPr>
                <w:color w:val="000000"/>
                <w:sz w:val="28"/>
                <w:szCs w:val="28"/>
              </w:rPr>
            </w:pPr>
            <w:r w:rsidRPr="00896BFB">
              <w:rPr>
                <w:color w:val="000000"/>
                <w:sz w:val="28"/>
                <w:szCs w:val="28"/>
              </w:rPr>
              <w:t>194</w:t>
            </w:r>
          </w:p>
        </w:tc>
        <w:tc>
          <w:tcPr>
            <w:tcW w:w="2126" w:type="dxa"/>
            <w:vAlign w:val="center"/>
          </w:tcPr>
          <w:p w14:paraId="26AAB4F8" w14:textId="35094019" w:rsidR="00896BFB" w:rsidRPr="00896BFB" w:rsidRDefault="00896BFB" w:rsidP="00896BFB">
            <w:pPr>
              <w:jc w:val="center"/>
              <w:rPr>
                <w:b/>
                <w:bCs/>
                <w:color w:val="000000"/>
                <w:sz w:val="28"/>
                <w:szCs w:val="28"/>
              </w:rPr>
            </w:pPr>
            <w:r w:rsidRPr="00896BFB">
              <w:rPr>
                <w:color w:val="000000"/>
                <w:sz w:val="28"/>
                <w:szCs w:val="28"/>
              </w:rPr>
              <w:t>HNO3 đặc</w:t>
            </w:r>
          </w:p>
        </w:tc>
        <w:tc>
          <w:tcPr>
            <w:tcW w:w="1134" w:type="dxa"/>
            <w:vAlign w:val="center"/>
          </w:tcPr>
          <w:p w14:paraId="7DED4CBB" w14:textId="4CBB4C5C" w:rsidR="00896BFB" w:rsidRPr="00896BFB" w:rsidRDefault="00896BFB" w:rsidP="00896BFB">
            <w:pPr>
              <w:jc w:val="center"/>
              <w:rPr>
                <w:color w:val="000000"/>
                <w:sz w:val="28"/>
                <w:szCs w:val="28"/>
              </w:rPr>
            </w:pPr>
            <w:r w:rsidRPr="00896BFB">
              <w:rPr>
                <w:color w:val="000000"/>
                <w:sz w:val="28"/>
                <w:szCs w:val="28"/>
              </w:rPr>
              <w:t>ml</w:t>
            </w:r>
          </w:p>
        </w:tc>
        <w:tc>
          <w:tcPr>
            <w:tcW w:w="964" w:type="dxa"/>
            <w:vAlign w:val="center"/>
          </w:tcPr>
          <w:p w14:paraId="13A59C72" w14:textId="486D3F8F" w:rsidR="00896BFB" w:rsidRPr="00896BFB" w:rsidRDefault="00896BFB" w:rsidP="00896BFB">
            <w:pPr>
              <w:jc w:val="center"/>
              <w:rPr>
                <w:color w:val="000000"/>
                <w:sz w:val="28"/>
                <w:szCs w:val="28"/>
              </w:rPr>
            </w:pPr>
            <w:r w:rsidRPr="00896BFB">
              <w:rPr>
                <w:color w:val="000000"/>
                <w:sz w:val="28"/>
                <w:szCs w:val="28"/>
              </w:rPr>
              <w:t>1500</w:t>
            </w:r>
          </w:p>
        </w:tc>
        <w:tc>
          <w:tcPr>
            <w:tcW w:w="3572" w:type="dxa"/>
            <w:vAlign w:val="center"/>
          </w:tcPr>
          <w:p w14:paraId="536F744A" w14:textId="29B0B7E6" w:rsidR="00896BFB" w:rsidRPr="00896BFB" w:rsidRDefault="00896BFB" w:rsidP="00896BFB">
            <w:pPr>
              <w:rPr>
                <w:color w:val="000000"/>
                <w:sz w:val="28"/>
                <w:szCs w:val="28"/>
              </w:rPr>
            </w:pPr>
            <w:r w:rsidRPr="00896BFB">
              <w:rPr>
                <w:color w:val="000000"/>
                <w:sz w:val="28"/>
                <w:szCs w:val="28"/>
              </w:rPr>
              <w:t>Công thức: HNO3</w:t>
            </w:r>
            <w:r w:rsidRPr="00896BFB">
              <w:rPr>
                <w:color w:val="000000"/>
                <w:sz w:val="28"/>
                <w:szCs w:val="28"/>
              </w:rPr>
              <w:br/>
              <w:t>Khối lượng phân tử: 63.01 g/mol</w:t>
            </w:r>
            <w:r w:rsidRPr="00896BFB">
              <w:rPr>
                <w:color w:val="000000"/>
                <w:sz w:val="28"/>
                <w:szCs w:val="28"/>
              </w:rPr>
              <w:br/>
              <w:t>Quy cách: chai 500ml</w:t>
            </w:r>
          </w:p>
        </w:tc>
        <w:tc>
          <w:tcPr>
            <w:tcW w:w="1417" w:type="dxa"/>
            <w:vAlign w:val="center"/>
          </w:tcPr>
          <w:p w14:paraId="75CD2188" w14:textId="4FEF4BB1" w:rsidR="00896BFB" w:rsidRPr="00896BFB" w:rsidRDefault="00896BFB" w:rsidP="00896BFB">
            <w:pPr>
              <w:jc w:val="center"/>
              <w:rPr>
                <w:color w:val="000000"/>
                <w:sz w:val="28"/>
                <w:szCs w:val="28"/>
              </w:rPr>
            </w:pPr>
            <w:r w:rsidRPr="00896BFB">
              <w:rPr>
                <w:color w:val="000000"/>
                <w:sz w:val="28"/>
                <w:szCs w:val="28"/>
              </w:rPr>
              <w:t>chai 500ml</w:t>
            </w:r>
          </w:p>
        </w:tc>
      </w:tr>
      <w:tr w:rsidR="00896BFB" w:rsidRPr="00896BFB" w14:paraId="4683D802" w14:textId="77777777" w:rsidTr="0026609D">
        <w:trPr>
          <w:trHeight w:val="496"/>
        </w:trPr>
        <w:tc>
          <w:tcPr>
            <w:tcW w:w="852" w:type="dxa"/>
            <w:vAlign w:val="center"/>
          </w:tcPr>
          <w:p w14:paraId="78362281" w14:textId="3EECD433" w:rsidR="00896BFB" w:rsidRPr="00896BFB" w:rsidRDefault="00896BFB" w:rsidP="00896BFB">
            <w:pPr>
              <w:jc w:val="center"/>
              <w:rPr>
                <w:color w:val="000000"/>
                <w:sz w:val="28"/>
                <w:szCs w:val="28"/>
              </w:rPr>
            </w:pPr>
            <w:r w:rsidRPr="00896BFB">
              <w:rPr>
                <w:color w:val="000000"/>
                <w:sz w:val="28"/>
                <w:szCs w:val="28"/>
              </w:rPr>
              <w:t>195</w:t>
            </w:r>
          </w:p>
        </w:tc>
        <w:tc>
          <w:tcPr>
            <w:tcW w:w="2126" w:type="dxa"/>
            <w:vAlign w:val="center"/>
          </w:tcPr>
          <w:p w14:paraId="4FD69DC2" w14:textId="1E958F8E" w:rsidR="00896BFB" w:rsidRPr="00896BFB" w:rsidRDefault="00896BFB" w:rsidP="00896BFB">
            <w:pPr>
              <w:jc w:val="center"/>
              <w:rPr>
                <w:b/>
                <w:bCs/>
                <w:color w:val="000000"/>
                <w:sz w:val="28"/>
                <w:szCs w:val="28"/>
              </w:rPr>
            </w:pPr>
            <w:r w:rsidRPr="00896BFB">
              <w:rPr>
                <w:color w:val="000000"/>
                <w:sz w:val="28"/>
                <w:szCs w:val="28"/>
              </w:rPr>
              <w:t xml:space="preserve">Hóa chất </w:t>
            </w:r>
            <w:proofErr w:type="gramStart"/>
            <w:r w:rsidRPr="00896BFB">
              <w:rPr>
                <w:color w:val="000000"/>
                <w:sz w:val="28"/>
                <w:szCs w:val="28"/>
              </w:rPr>
              <w:t>D(</w:t>
            </w:r>
            <w:proofErr w:type="gramEnd"/>
            <w:r w:rsidRPr="00896BFB">
              <w:rPr>
                <w:color w:val="000000"/>
                <w:sz w:val="28"/>
                <w:szCs w:val="28"/>
              </w:rPr>
              <w:t>-)-Fructose C6H12O6 – Merck</w:t>
            </w:r>
          </w:p>
        </w:tc>
        <w:tc>
          <w:tcPr>
            <w:tcW w:w="1134" w:type="dxa"/>
            <w:vAlign w:val="center"/>
          </w:tcPr>
          <w:p w14:paraId="776EEEB8" w14:textId="222C3E7F" w:rsidR="00896BFB" w:rsidRPr="00896BFB" w:rsidRDefault="00896BFB" w:rsidP="00896BFB">
            <w:pPr>
              <w:jc w:val="center"/>
              <w:rPr>
                <w:color w:val="000000"/>
                <w:sz w:val="28"/>
                <w:szCs w:val="28"/>
              </w:rPr>
            </w:pPr>
            <w:r w:rsidRPr="00896BFB">
              <w:rPr>
                <w:color w:val="000000"/>
                <w:sz w:val="28"/>
                <w:szCs w:val="28"/>
              </w:rPr>
              <w:t>lọ</w:t>
            </w:r>
          </w:p>
        </w:tc>
        <w:tc>
          <w:tcPr>
            <w:tcW w:w="964" w:type="dxa"/>
            <w:vAlign w:val="center"/>
          </w:tcPr>
          <w:p w14:paraId="75C9017A" w14:textId="1666570B" w:rsidR="00896BFB" w:rsidRPr="00896BFB" w:rsidRDefault="00896BFB" w:rsidP="00896BFB">
            <w:pPr>
              <w:jc w:val="center"/>
              <w:rPr>
                <w:color w:val="000000"/>
                <w:sz w:val="28"/>
                <w:szCs w:val="28"/>
              </w:rPr>
            </w:pPr>
            <w:r w:rsidRPr="00896BFB">
              <w:rPr>
                <w:color w:val="000000"/>
                <w:sz w:val="28"/>
                <w:szCs w:val="28"/>
              </w:rPr>
              <w:t>2</w:t>
            </w:r>
          </w:p>
        </w:tc>
        <w:tc>
          <w:tcPr>
            <w:tcW w:w="3572" w:type="dxa"/>
            <w:vAlign w:val="center"/>
          </w:tcPr>
          <w:p w14:paraId="3B4A903E" w14:textId="7B8BB1CA" w:rsidR="00896BFB" w:rsidRPr="00896BFB" w:rsidRDefault="00896BFB" w:rsidP="00896BFB">
            <w:pPr>
              <w:rPr>
                <w:color w:val="000000"/>
                <w:sz w:val="28"/>
                <w:szCs w:val="28"/>
              </w:rPr>
            </w:pPr>
            <w:r w:rsidRPr="00896BFB">
              <w:rPr>
                <w:color w:val="000000"/>
                <w:sz w:val="28"/>
                <w:szCs w:val="28"/>
              </w:rPr>
              <w:t>Công thức: C6H12O6</w:t>
            </w:r>
            <w:r w:rsidRPr="00896BFB">
              <w:rPr>
                <w:color w:val="000000"/>
                <w:sz w:val="28"/>
                <w:szCs w:val="28"/>
              </w:rPr>
              <w:br/>
              <w:t>Độ tinh khiết ≥99%</w:t>
            </w:r>
            <w:r w:rsidRPr="00896BFB">
              <w:rPr>
                <w:color w:val="000000"/>
                <w:sz w:val="28"/>
                <w:szCs w:val="28"/>
              </w:rPr>
              <w:br/>
              <w:t>Kim loại nặng (như Pb) ≤0.001%</w:t>
            </w:r>
            <w:r w:rsidRPr="00896BFB">
              <w:rPr>
                <w:color w:val="000000"/>
                <w:sz w:val="28"/>
                <w:szCs w:val="28"/>
              </w:rPr>
              <w:br/>
              <w:t>Bảo quản: 15-25°C</w:t>
            </w:r>
          </w:p>
        </w:tc>
        <w:tc>
          <w:tcPr>
            <w:tcW w:w="1417" w:type="dxa"/>
            <w:vAlign w:val="center"/>
          </w:tcPr>
          <w:p w14:paraId="368C7C28" w14:textId="2A37A0A4" w:rsidR="00896BFB" w:rsidRPr="00896BFB" w:rsidRDefault="00896BFB" w:rsidP="00896BFB">
            <w:pPr>
              <w:jc w:val="center"/>
              <w:rPr>
                <w:color w:val="000000"/>
                <w:sz w:val="28"/>
                <w:szCs w:val="28"/>
              </w:rPr>
            </w:pPr>
            <w:r w:rsidRPr="00896BFB">
              <w:rPr>
                <w:color w:val="000000"/>
                <w:sz w:val="28"/>
                <w:szCs w:val="28"/>
              </w:rPr>
              <w:t>lọ 250g</w:t>
            </w:r>
          </w:p>
        </w:tc>
      </w:tr>
      <w:tr w:rsidR="00896BFB" w:rsidRPr="00896BFB" w14:paraId="5BA0C5E3" w14:textId="77777777" w:rsidTr="0026609D">
        <w:trPr>
          <w:trHeight w:val="496"/>
        </w:trPr>
        <w:tc>
          <w:tcPr>
            <w:tcW w:w="852" w:type="dxa"/>
            <w:vAlign w:val="center"/>
          </w:tcPr>
          <w:p w14:paraId="4B029786" w14:textId="6AB10B0F" w:rsidR="00896BFB" w:rsidRPr="00896BFB" w:rsidRDefault="00896BFB" w:rsidP="00896BFB">
            <w:pPr>
              <w:jc w:val="center"/>
              <w:rPr>
                <w:color w:val="000000"/>
                <w:sz w:val="28"/>
                <w:szCs w:val="28"/>
              </w:rPr>
            </w:pPr>
            <w:r w:rsidRPr="00896BFB">
              <w:rPr>
                <w:color w:val="000000"/>
                <w:sz w:val="28"/>
                <w:szCs w:val="28"/>
              </w:rPr>
              <w:t>196</w:t>
            </w:r>
          </w:p>
        </w:tc>
        <w:tc>
          <w:tcPr>
            <w:tcW w:w="2126" w:type="dxa"/>
            <w:vAlign w:val="center"/>
          </w:tcPr>
          <w:p w14:paraId="3D7BBE81" w14:textId="25021B70" w:rsidR="00896BFB" w:rsidRPr="00896BFB" w:rsidRDefault="00896BFB" w:rsidP="00896BFB">
            <w:pPr>
              <w:jc w:val="center"/>
              <w:rPr>
                <w:b/>
                <w:bCs/>
                <w:color w:val="000000"/>
                <w:sz w:val="28"/>
                <w:szCs w:val="28"/>
              </w:rPr>
            </w:pPr>
            <w:r w:rsidRPr="00896BFB">
              <w:rPr>
                <w:color w:val="000000"/>
                <w:sz w:val="28"/>
                <w:szCs w:val="28"/>
              </w:rPr>
              <w:t>Hóa chất L-tryptophan</w:t>
            </w:r>
          </w:p>
        </w:tc>
        <w:tc>
          <w:tcPr>
            <w:tcW w:w="1134" w:type="dxa"/>
            <w:vAlign w:val="center"/>
          </w:tcPr>
          <w:p w14:paraId="4F483800" w14:textId="6F2610B8" w:rsidR="00896BFB" w:rsidRPr="00896BFB" w:rsidRDefault="00896BFB" w:rsidP="00896BFB">
            <w:pPr>
              <w:jc w:val="center"/>
              <w:rPr>
                <w:color w:val="000000"/>
                <w:sz w:val="28"/>
                <w:szCs w:val="28"/>
              </w:rPr>
            </w:pPr>
            <w:r w:rsidRPr="00896BFB">
              <w:rPr>
                <w:color w:val="000000"/>
                <w:sz w:val="28"/>
                <w:szCs w:val="28"/>
              </w:rPr>
              <w:t>lọ</w:t>
            </w:r>
          </w:p>
        </w:tc>
        <w:tc>
          <w:tcPr>
            <w:tcW w:w="964" w:type="dxa"/>
            <w:vAlign w:val="center"/>
          </w:tcPr>
          <w:p w14:paraId="20992960" w14:textId="225C46E0" w:rsidR="00896BFB" w:rsidRPr="00896BFB" w:rsidRDefault="00896BFB" w:rsidP="00896BFB">
            <w:pPr>
              <w:jc w:val="center"/>
              <w:rPr>
                <w:color w:val="000000"/>
                <w:sz w:val="28"/>
                <w:szCs w:val="28"/>
              </w:rPr>
            </w:pPr>
            <w:r w:rsidRPr="00896BFB">
              <w:rPr>
                <w:color w:val="000000"/>
                <w:sz w:val="28"/>
                <w:szCs w:val="28"/>
              </w:rPr>
              <w:t>2</w:t>
            </w:r>
          </w:p>
        </w:tc>
        <w:tc>
          <w:tcPr>
            <w:tcW w:w="3572" w:type="dxa"/>
            <w:vAlign w:val="center"/>
          </w:tcPr>
          <w:p w14:paraId="2ED50564" w14:textId="39309E46" w:rsidR="00896BFB" w:rsidRPr="00896BFB" w:rsidRDefault="00896BFB" w:rsidP="00896BFB">
            <w:pPr>
              <w:rPr>
                <w:color w:val="000000"/>
                <w:sz w:val="28"/>
                <w:szCs w:val="28"/>
              </w:rPr>
            </w:pPr>
            <w:r w:rsidRPr="00896BFB">
              <w:rPr>
                <w:color w:val="000000"/>
                <w:sz w:val="28"/>
                <w:szCs w:val="28"/>
              </w:rPr>
              <w:t>Độ tinh khiết ≥ 98.5%</w:t>
            </w:r>
            <w:r w:rsidRPr="00896BFB">
              <w:rPr>
                <w:color w:val="000000"/>
                <w:sz w:val="28"/>
                <w:szCs w:val="28"/>
              </w:rPr>
              <w:br/>
              <w:t>Bột màu trắng đến vàng nhạt hoặc màu be</w:t>
            </w:r>
            <w:r w:rsidRPr="00896BFB">
              <w:rPr>
                <w:color w:val="000000"/>
                <w:sz w:val="28"/>
                <w:szCs w:val="28"/>
              </w:rPr>
              <w:br/>
              <w:t>Hao tổn khi sấy khô (105°C): 0-0.5%</w:t>
            </w:r>
            <w:r w:rsidRPr="00896BFB">
              <w:rPr>
                <w:rFonts w:ascii="MS Gothic" w:eastAsia="MS Gothic" w:hAnsi="MS Gothic" w:cs="MS Gothic" w:hint="eastAsia"/>
                <w:color w:val="000000"/>
                <w:sz w:val="28"/>
                <w:szCs w:val="28"/>
              </w:rPr>
              <w:t>）</w:t>
            </w:r>
          </w:p>
        </w:tc>
        <w:tc>
          <w:tcPr>
            <w:tcW w:w="1417" w:type="dxa"/>
            <w:vAlign w:val="center"/>
          </w:tcPr>
          <w:p w14:paraId="3D3CAC0A" w14:textId="331A772A" w:rsidR="00896BFB" w:rsidRPr="00896BFB" w:rsidRDefault="00896BFB" w:rsidP="00896BFB">
            <w:pPr>
              <w:jc w:val="center"/>
              <w:rPr>
                <w:color w:val="000000"/>
                <w:sz w:val="28"/>
                <w:szCs w:val="28"/>
              </w:rPr>
            </w:pPr>
            <w:r w:rsidRPr="00896BFB">
              <w:rPr>
                <w:color w:val="000000"/>
                <w:sz w:val="28"/>
                <w:szCs w:val="28"/>
              </w:rPr>
              <w:t>lọ 100g</w:t>
            </w:r>
          </w:p>
        </w:tc>
      </w:tr>
      <w:tr w:rsidR="00896BFB" w:rsidRPr="00896BFB" w14:paraId="20C58754" w14:textId="77777777" w:rsidTr="0026609D">
        <w:trPr>
          <w:trHeight w:val="496"/>
        </w:trPr>
        <w:tc>
          <w:tcPr>
            <w:tcW w:w="852" w:type="dxa"/>
            <w:vAlign w:val="center"/>
          </w:tcPr>
          <w:p w14:paraId="41D46F87" w14:textId="5CE35B1F" w:rsidR="00896BFB" w:rsidRPr="00896BFB" w:rsidRDefault="00896BFB" w:rsidP="00896BFB">
            <w:pPr>
              <w:jc w:val="center"/>
              <w:rPr>
                <w:color w:val="000000"/>
                <w:sz w:val="28"/>
                <w:szCs w:val="28"/>
              </w:rPr>
            </w:pPr>
            <w:r w:rsidRPr="00896BFB">
              <w:rPr>
                <w:color w:val="000000"/>
                <w:sz w:val="28"/>
                <w:szCs w:val="28"/>
              </w:rPr>
              <w:t>197</w:t>
            </w:r>
          </w:p>
        </w:tc>
        <w:tc>
          <w:tcPr>
            <w:tcW w:w="2126" w:type="dxa"/>
            <w:vAlign w:val="center"/>
          </w:tcPr>
          <w:p w14:paraId="0DC774A0" w14:textId="192BA063" w:rsidR="00896BFB" w:rsidRPr="00896BFB" w:rsidRDefault="00896BFB" w:rsidP="00896BFB">
            <w:pPr>
              <w:jc w:val="center"/>
              <w:rPr>
                <w:b/>
                <w:bCs/>
                <w:color w:val="000000"/>
                <w:sz w:val="28"/>
                <w:szCs w:val="28"/>
              </w:rPr>
            </w:pPr>
            <w:r w:rsidRPr="00896BFB">
              <w:rPr>
                <w:color w:val="000000"/>
                <w:sz w:val="28"/>
                <w:szCs w:val="28"/>
              </w:rPr>
              <w:t>Hồng cầu chứng</w:t>
            </w:r>
          </w:p>
        </w:tc>
        <w:tc>
          <w:tcPr>
            <w:tcW w:w="1134" w:type="dxa"/>
            <w:vAlign w:val="center"/>
          </w:tcPr>
          <w:p w14:paraId="37D1C4CA" w14:textId="4917C5BC" w:rsidR="00896BFB" w:rsidRPr="00896BFB" w:rsidRDefault="00896BFB" w:rsidP="00896BFB">
            <w:pPr>
              <w:jc w:val="center"/>
              <w:rPr>
                <w:color w:val="000000"/>
                <w:sz w:val="28"/>
                <w:szCs w:val="28"/>
              </w:rPr>
            </w:pPr>
            <w:r w:rsidRPr="00896BFB">
              <w:rPr>
                <w:color w:val="000000"/>
                <w:sz w:val="28"/>
                <w:szCs w:val="28"/>
              </w:rPr>
              <w:t>ml</w:t>
            </w:r>
          </w:p>
        </w:tc>
        <w:tc>
          <w:tcPr>
            <w:tcW w:w="964" w:type="dxa"/>
            <w:vAlign w:val="center"/>
          </w:tcPr>
          <w:p w14:paraId="057748BC" w14:textId="30098647" w:rsidR="00896BFB" w:rsidRPr="00896BFB" w:rsidRDefault="00896BFB" w:rsidP="00896BFB">
            <w:pPr>
              <w:jc w:val="center"/>
              <w:rPr>
                <w:color w:val="000000"/>
                <w:sz w:val="28"/>
                <w:szCs w:val="28"/>
              </w:rPr>
            </w:pPr>
            <w:r w:rsidRPr="00896BFB">
              <w:rPr>
                <w:color w:val="000000"/>
                <w:sz w:val="28"/>
                <w:szCs w:val="28"/>
              </w:rPr>
              <w:t>10</w:t>
            </w:r>
          </w:p>
        </w:tc>
        <w:tc>
          <w:tcPr>
            <w:tcW w:w="3572" w:type="dxa"/>
            <w:vAlign w:val="center"/>
          </w:tcPr>
          <w:p w14:paraId="4C2E157C" w14:textId="1934C211" w:rsidR="00896BFB" w:rsidRPr="00896BFB" w:rsidRDefault="00896BFB" w:rsidP="00896BFB">
            <w:pPr>
              <w:rPr>
                <w:color w:val="000000"/>
                <w:sz w:val="28"/>
                <w:szCs w:val="28"/>
              </w:rPr>
            </w:pPr>
            <w:r w:rsidRPr="00896BFB">
              <w:rPr>
                <w:color w:val="000000"/>
                <w:sz w:val="28"/>
                <w:szCs w:val="28"/>
              </w:rPr>
              <w:t>Sử dụng để định nhóm máu ABO theo phương pháp ống nghiệm thủ công</w:t>
            </w:r>
            <w:r w:rsidRPr="00896BFB">
              <w:rPr>
                <w:color w:val="000000"/>
                <w:sz w:val="28"/>
                <w:szCs w:val="28"/>
              </w:rPr>
              <w:br/>
              <w:t>Đối chiếu kết quả định nhóm máu bằng kháng huyết thanh</w:t>
            </w:r>
            <w:r w:rsidRPr="00896BFB">
              <w:rPr>
                <w:color w:val="000000"/>
                <w:sz w:val="28"/>
                <w:szCs w:val="28"/>
              </w:rPr>
              <w:br/>
              <w:t>Thành phần: bao gồm 3 lọ hồng cầu mẫu của 3 nhóm máu: nhóm A, nhóm B, nhóm O</w:t>
            </w:r>
            <w:r w:rsidRPr="00896BFB">
              <w:rPr>
                <w:color w:val="000000"/>
                <w:sz w:val="28"/>
                <w:szCs w:val="28"/>
              </w:rPr>
              <w:br/>
              <w:t>Thể tích mỗi lọ 10ml</w:t>
            </w:r>
          </w:p>
        </w:tc>
        <w:tc>
          <w:tcPr>
            <w:tcW w:w="1417" w:type="dxa"/>
            <w:vAlign w:val="center"/>
          </w:tcPr>
          <w:p w14:paraId="1EFB10F0" w14:textId="195A59F5" w:rsidR="00896BFB" w:rsidRPr="00896BFB" w:rsidRDefault="00896BFB" w:rsidP="00896BFB">
            <w:pPr>
              <w:jc w:val="center"/>
              <w:rPr>
                <w:color w:val="000000"/>
                <w:sz w:val="28"/>
                <w:szCs w:val="28"/>
              </w:rPr>
            </w:pPr>
            <w:r w:rsidRPr="00896BFB">
              <w:rPr>
                <w:color w:val="000000"/>
                <w:sz w:val="28"/>
                <w:szCs w:val="28"/>
              </w:rPr>
              <w:t>hộp 3 lọ 10ml</w:t>
            </w:r>
          </w:p>
        </w:tc>
      </w:tr>
      <w:tr w:rsidR="00896BFB" w:rsidRPr="00896BFB" w14:paraId="1C5AF7C6" w14:textId="77777777" w:rsidTr="0026609D">
        <w:trPr>
          <w:trHeight w:val="496"/>
        </w:trPr>
        <w:tc>
          <w:tcPr>
            <w:tcW w:w="852" w:type="dxa"/>
            <w:vAlign w:val="center"/>
          </w:tcPr>
          <w:p w14:paraId="54E56793" w14:textId="39B4AD90" w:rsidR="00896BFB" w:rsidRPr="00896BFB" w:rsidRDefault="00896BFB" w:rsidP="00896BFB">
            <w:pPr>
              <w:jc w:val="center"/>
              <w:rPr>
                <w:color w:val="000000"/>
                <w:sz w:val="28"/>
                <w:szCs w:val="28"/>
              </w:rPr>
            </w:pPr>
            <w:r w:rsidRPr="00896BFB">
              <w:rPr>
                <w:color w:val="000000"/>
                <w:sz w:val="28"/>
                <w:szCs w:val="28"/>
              </w:rPr>
              <w:t>198</w:t>
            </w:r>
          </w:p>
        </w:tc>
        <w:tc>
          <w:tcPr>
            <w:tcW w:w="2126" w:type="dxa"/>
            <w:vAlign w:val="center"/>
          </w:tcPr>
          <w:p w14:paraId="7FC345DE" w14:textId="63733E9C" w:rsidR="00896BFB" w:rsidRPr="00896BFB" w:rsidRDefault="00896BFB" w:rsidP="00896BFB">
            <w:pPr>
              <w:jc w:val="center"/>
              <w:rPr>
                <w:b/>
                <w:bCs/>
                <w:color w:val="000000"/>
                <w:sz w:val="28"/>
                <w:szCs w:val="28"/>
              </w:rPr>
            </w:pPr>
            <w:r w:rsidRPr="00896BFB">
              <w:rPr>
                <w:color w:val="000000"/>
                <w:sz w:val="28"/>
                <w:szCs w:val="28"/>
              </w:rPr>
              <w:t>Hộp an toàn đựng bơn kim tiêm đã sử dụng</w:t>
            </w:r>
          </w:p>
        </w:tc>
        <w:tc>
          <w:tcPr>
            <w:tcW w:w="1134" w:type="dxa"/>
            <w:vAlign w:val="center"/>
          </w:tcPr>
          <w:p w14:paraId="015C6331" w14:textId="7871287B"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505606EC" w14:textId="282AFCF5" w:rsidR="00896BFB" w:rsidRPr="00896BFB" w:rsidRDefault="00896BFB" w:rsidP="00896BFB">
            <w:pPr>
              <w:jc w:val="center"/>
              <w:rPr>
                <w:color w:val="000000"/>
                <w:sz w:val="28"/>
                <w:szCs w:val="28"/>
              </w:rPr>
            </w:pPr>
            <w:r w:rsidRPr="00896BFB">
              <w:rPr>
                <w:color w:val="000000"/>
                <w:sz w:val="28"/>
                <w:szCs w:val="28"/>
              </w:rPr>
              <w:t>1</w:t>
            </w:r>
          </w:p>
        </w:tc>
        <w:tc>
          <w:tcPr>
            <w:tcW w:w="3572" w:type="dxa"/>
            <w:vAlign w:val="center"/>
          </w:tcPr>
          <w:p w14:paraId="0F546773" w14:textId="1805C977" w:rsidR="00896BFB" w:rsidRPr="00896BFB" w:rsidRDefault="00896BFB" w:rsidP="00896BFB">
            <w:pPr>
              <w:rPr>
                <w:color w:val="000000"/>
                <w:sz w:val="28"/>
                <w:szCs w:val="28"/>
              </w:rPr>
            </w:pPr>
            <w:r w:rsidRPr="00896BFB">
              <w:rPr>
                <w:color w:val="000000"/>
                <w:sz w:val="28"/>
                <w:szCs w:val="28"/>
              </w:rPr>
              <w:t>Chất liệu: Giấy Duplex kháng thủng</w:t>
            </w:r>
            <w:r w:rsidRPr="00896BFB">
              <w:rPr>
                <w:color w:val="000000"/>
                <w:sz w:val="28"/>
                <w:szCs w:val="28"/>
              </w:rPr>
              <w:br/>
              <w:t>Màu sắc: Màu Vàng Y tế</w:t>
            </w:r>
            <w:r w:rsidRPr="00896BFB">
              <w:rPr>
                <w:color w:val="000000"/>
                <w:sz w:val="28"/>
                <w:szCs w:val="28"/>
              </w:rPr>
              <w:br/>
              <w:t>Kích thước: 150 x 120 x 270mm</w:t>
            </w:r>
            <w:r w:rsidRPr="00896BFB">
              <w:rPr>
                <w:color w:val="000000"/>
                <w:sz w:val="28"/>
                <w:szCs w:val="28"/>
              </w:rPr>
              <w:br/>
              <w:t>Dung tích: 5L</w:t>
            </w:r>
          </w:p>
        </w:tc>
        <w:tc>
          <w:tcPr>
            <w:tcW w:w="1417" w:type="dxa"/>
            <w:vAlign w:val="center"/>
          </w:tcPr>
          <w:p w14:paraId="3411724E" w14:textId="3A39BB5C" w:rsidR="00896BFB" w:rsidRPr="00896BFB" w:rsidRDefault="00896BFB" w:rsidP="00896BFB">
            <w:pPr>
              <w:jc w:val="center"/>
              <w:rPr>
                <w:color w:val="000000"/>
                <w:sz w:val="28"/>
                <w:szCs w:val="28"/>
              </w:rPr>
            </w:pPr>
            <w:r w:rsidRPr="00896BFB">
              <w:rPr>
                <w:color w:val="000000"/>
                <w:sz w:val="28"/>
                <w:szCs w:val="28"/>
              </w:rPr>
              <w:t>hộp 50 cái</w:t>
            </w:r>
          </w:p>
        </w:tc>
      </w:tr>
      <w:tr w:rsidR="00896BFB" w:rsidRPr="00896BFB" w14:paraId="0B79CE2C" w14:textId="77777777" w:rsidTr="0026609D">
        <w:trPr>
          <w:trHeight w:val="496"/>
        </w:trPr>
        <w:tc>
          <w:tcPr>
            <w:tcW w:w="852" w:type="dxa"/>
            <w:vAlign w:val="center"/>
          </w:tcPr>
          <w:p w14:paraId="68E02DCF" w14:textId="5735C395" w:rsidR="00896BFB" w:rsidRPr="00896BFB" w:rsidRDefault="00896BFB" w:rsidP="00896BFB">
            <w:pPr>
              <w:jc w:val="center"/>
              <w:rPr>
                <w:color w:val="000000"/>
                <w:sz w:val="28"/>
                <w:szCs w:val="28"/>
              </w:rPr>
            </w:pPr>
            <w:r w:rsidRPr="00896BFB">
              <w:rPr>
                <w:color w:val="000000"/>
                <w:sz w:val="28"/>
                <w:szCs w:val="28"/>
              </w:rPr>
              <w:t>199</w:t>
            </w:r>
          </w:p>
        </w:tc>
        <w:tc>
          <w:tcPr>
            <w:tcW w:w="2126" w:type="dxa"/>
            <w:vAlign w:val="center"/>
          </w:tcPr>
          <w:p w14:paraId="7B4A57F4" w14:textId="449D0DF6" w:rsidR="00896BFB" w:rsidRPr="00896BFB" w:rsidRDefault="00896BFB" w:rsidP="00896BFB">
            <w:pPr>
              <w:jc w:val="center"/>
              <w:rPr>
                <w:b/>
                <w:bCs/>
                <w:color w:val="000000"/>
                <w:sz w:val="28"/>
                <w:szCs w:val="28"/>
              </w:rPr>
            </w:pPr>
            <w:r w:rsidRPr="00896BFB">
              <w:rPr>
                <w:color w:val="000000"/>
                <w:sz w:val="28"/>
                <w:szCs w:val="28"/>
              </w:rPr>
              <w:t>Hộp nhựa lưu mẫu 100 vị trí (10x10)</w:t>
            </w:r>
          </w:p>
        </w:tc>
        <w:tc>
          <w:tcPr>
            <w:tcW w:w="1134" w:type="dxa"/>
            <w:vAlign w:val="center"/>
          </w:tcPr>
          <w:p w14:paraId="6E1D3236" w14:textId="143709AA" w:rsidR="00896BFB" w:rsidRPr="00896BFB" w:rsidRDefault="00896BFB" w:rsidP="00896BFB">
            <w:pPr>
              <w:jc w:val="center"/>
              <w:rPr>
                <w:color w:val="000000"/>
                <w:sz w:val="28"/>
                <w:szCs w:val="28"/>
              </w:rPr>
            </w:pPr>
            <w:r w:rsidRPr="00896BFB">
              <w:rPr>
                <w:color w:val="000000"/>
                <w:sz w:val="28"/>
                <w:szCs w:val="28"/>
              </w:rPr>
              <w:t>Hộp</w:t>
            </w:r>
          </w:p>
        </w:tc>
        <w:tc>
          <w:tcPr>
            <w:tcW w:w="964" w:type="dxa"/>
            <w:vAlign w:val="center"/>
          </w:tcPr>
          <w:p w14:paraId="711C2425" w14:textId="1E7A7D40" w:rsidR="00896BFB" w:rsidRPr="00896BFB" w:rsidRDefault="00896BFB" w:rsidP="00896BFB">
            <w:pPr>
              <w:jc w:val="center"/>
              <w:rPr>
                <w:color w:val="000000"/>
                <w:sz w:val="28"/>
                <w:szCs w:val="28"/>
              </w:rPr>
            </w:pPr>
            <w:r w:rsidRPr="00896BFB">
              <w:rPr>
                <w:color w:val="000000"/>
                <w:sz w:val="28"/>
                <w:szCs w:val="28"/>
              </w:rPr>
              <w:t>10</w:t>
            </w:r>
          </w:p>
        </w:tc>
        <w:tc>
          <w:tcPr>
            <w:tcW w:w="3572" w:type="dxa"/>
            <w:vAlign w:val="center"/>
          </w:tcPr>
          <w:p w14:paraId="5FA39A3F" w14:textId="310E920E" w:rsidR="00896BFB" w:rsidRPr="00896BFB" w:rsidRDefault="00896BFB" w:rsidP="00896BFB">
            <w:pPr>
              <w:rPr>
                <w:color w:val="000000"/>
                <w:sz w:val="28"/>
                <w:szCs w:val="28"/>
              </w:rPr>
            </w:pPr>
            <w:r w:rsidRPr="00896BFB">
              <w:rPr>
                <w:color w:val="000000"/>
                <w:sz w:val="28"/>
                <w:szCs w:val="28"/>
              </w:rPr>
              <w:t>Được làm bằng polycarbonate</w:t>
            </w:r>
            <w:r w:rsidRPr="00896BFB">
              <w:rPr>
                <w:color w:val="000000"/>
                <w:sz w:val="28"/>
                <w:szCs w:val="28"/>
              </w:rPr>
              <w:br/>
              <w:t>Phạm vi nhiệt độ: ổn định từ -196°C đến 121°C</w:t>
            </w:r>
            <w:r w:rsidRPr="00896BFB">
              <w:rPr>
                <w:color w:val="000000"/>
                <w:sz w:val="28"/>
                <w:szCs w:val="28"/>
              </w:rPr>
              <w:br/>
              <w:t>Kích thước: 133 x 133 x 52 mm</w:t>
            </w:r>
          </w:p>
        </w:tc>
        <w:tc>
          <w:tcPr>
            <w:tcW w:w="1417" w:type="dxa"/>
            <w:vAlign w:val="center"/>
          </w:tcPr>
          <w:p w14:paraId="22615800" w14:textId="53D58A78" w:rsidR="00896BFB" w:rsidRPr="00896BFB" w:rsidRDefault="00896BFB" w:rsidP="00896BFB">
            <w:pPr>
              <w:jc w:val="center"/>
              <w:rPr>
                <w:color w:val="000000"/>
                <w:sz w:val="28"/>
                <w:szCs w:val="28"/>
              </w:rPr>
            </w:pPr>
            <w:r w:rsidRPr="00896BFB">
              <w:rPr>
                <w:color w:val="000000"/>
                <w:sz w:val="28"/>
                <w:szCs w:val="28"/>
              </w:rPr>
              <w:t>túi 5 hộp</w:t>
            </w:r>
          </w:p>
        </w:tc>
      </w:tr>
      <w:tr w:rsidR="00896BFB" w:rsidRPr="00896BFB" w14:paraId="3F0A5040" w14:textId="77777777" w:rsidTr="0026609D">
        <w:trPr>
          <w:trHeight w:val="496"/>
        </w:trPr>
        <w:tc>
          <w:tcPr>
            <w:tcW w:w="852" w:type="dxa"/>
            <w:vAlign w:val="center"/>
          </w:tcPr>
          <w:p w14:paraId="52B32C99" w14:textId="09B58E94" w:rsidR="00896BFB" w:rsidRPr="00896BFB" w:rsidRDefault="00896BFB" w:rsidP="00896BFB">
            <w:pPr>
              <w:jc w:val="center"/>
              <w:rPr>
                <w:color w:val="000000"/>
                <w:sz w:val="28"/>
                <w:szCs w:val="28"/>
              </w:rPr>
            </w:pPr>
            <w:r w:rsidRPr="00896BFB">
              <w:rPr>
                <w:color w:val="000000"/>
                <w:sz w:val="28"/>
                <w:szCs w:val="28"/>
              </w:rPr>
              <w:lastRenderedPageBreak/>
              <w:t>200</w:t>
            </w:r>
          </w:p>
        </w:tc>
        <w:tc>
          <w:tcPr>
            <w:tcW w:w="2126" w:type="dxa"/>
            <w:vAlign w:val="center"/>
          </w:tcPr>
          <w:p w14:paraId="3EC2BC01" w14:textId="152B89C0" w:rsidR="00896BFB" w:rsidRPr="00896BFB" w:rsidRDefault="00896BFB" w:rsidP="00896BFB">
            <w:pPr>
              <w:jc w:val="center"/>
              <w:rPr>
                <w:color w:val="000000"/>
                <w:sz w:val="28"/>
                <w:szCs w:val="28"/>
              </w:rPr>
            </w:pPr>
            <w:r w:rsidRPr="00896BFB">
              <w:rPr>
                <w:color w:val="000000"/>
                <w:sz w:val="28"/>
                <w:szCs w:val="28"/>
              </w:rPr>
              <w:t>Ibuprofen</w:t>
            </w:r>
          </w:p>
        </w:tc>
        <w:tc>
          <w:tcPr>
            <w:tcW w:w="1134" w:type="dxa"/>
            <w:vAlign w:val="center"/>
          </w:tcPr>
          <w:p w14:paraId="4FB344B5" w14:textId="5C23C675"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2B5FC57F" w14:textId="638157E9" w:rsidR="00896BFB" w:rsidRPr="00896BFB" w:rsidRDefault="00896BFB" w:rsidP="00896BFB">
            <w:pPr>
              <w:jc w:val="center"/>
              <w:rPr>
                <w:color w:val="000000"/>
                <w:sz w:val="28"/>
                <w:szCs w:val="28"/>
              </w:rPr>
            </w:pPr>
            <w:r w:rsidRPr="00896BFB">
              <w:rPr>
                <w:color w:val="000000"/>
                <w:sz w:val="28"/>
                <w:szCs w:val="28"/>
              </w:rPr>
              <w:t>100</w:t>
            </w:r>
          </w:p>
        </w:tc>
        <w:tc>
          <w:tcPr>
            <w:tcW w:w="3572" w:type="dxa"/>
            <w:vAlign w:val="center"/>
          </w:tcPr>
          <w:p w14:paraId="142868A3" w14:textId="1705E2ED" w:rsidR="00896BFB" w:rsidRPr="00896BFB" w:rsidRDefault="00896BFB" w:rsidP="00896BFB">
            <w:pPr>
              <w:rPr>
                <w:color w:val="000000"/>
                <w:sz w:val="28"/>
                <w:szCs w:val="28"/>
              </w:rPr>
            </w:pPr>
            <w:r w:rsidRPr="00896BFB">
              <w:rPr>
                <w:color w:val="000000"/>
                <w:sz w:val="28"/>
                <w:szCs w:val="28"/>
              </w:rPr>
              <w:t>Công thức: C13H18O2</w:t>
            </w:r>
            <w:r w:rsidRPr="00896BFB">
              <w:rPr>
                <w:color w:val="000000"/>
                <w:sz w:val="28"/>
                <w:szCs w:val="28"/>
              </w:rPr>
              <w:br/>
              <w:t>ID IUPAC: (RS)-2-(4-(2-</w:t>
            </w:r>
            <w:proofErr w:type="gramStart"/>
            <w:r w:rsidRPr="00896BFB">
              <w:rPr>
                <w:color w:val="000000"/>
                <w:sz w:val="28"/>
                <w:szCs w:val="28"/>
              </w:rPr>
              <w:t>methylpropyl)phenyl</w:t>
            </w:r>
            <w:proofErr w:type="gramEnd"/>
            <w:r w:rsidRPr="00896BFB">
              <w:rPr>
                <w:color w:val="000000"/>
                <w:sz w:val="28"/>
                <w:szCs w:val="28"/>
              </w:rPr>
              <w:t>)propanoic acid</w:t>
            </w:r>
            <w:r w:rsidRPr="00896BFB">
              <w:rPr>
                <w:color w:val="000000"/>
                <w:sz w:val="28"/>
                <w:szCs w:val="28"/>
              </w:rPr>
              <w:br/>
              <w:t>Độ tinh khiết ≥ 98%</w:t>
            </w:r>
            <w:r w:rsidRPr="00896BFB">
              <w:rPr>
                <w:color w:val="000000"/>
                <w:sz w:val="28"/>
                <w:szCs w:val="28"/>
              </w:rPr>
              <w:br/>
              <w:t>Tỷ trọng: 1.18 g/cm³</w:t>
            </w:r>
            <w:r w:rsidRPr="00896BFB">
              <w:rPr>
                <w:color w:val="000000"/>
                <w:sz w:val="28"/>
                <w:szCs w:val="28"/>
              </w:rPr>
              <w:br/>
              <w:t>Nhiệt độ nóng chảy: 75 - 77 °C</w:t>
            </w:r>
            <w:r w:rsidRPr="00896BFB">
              <w:rPr>
                <w:color w:val="000000"/>
                <w:sz w:val="28"/>
                <w:szCs w:val="28"/>
              </w:rPr>
              <w:br/>
              <w:t>Nhiệt độ sôi: 54 - 157°C</w:t>
            </w:r>
          </w:p>
        </w:tc>
        <w:tc>
          <w:tcPr>
            <w:tcW w:w="1417" w:type="dxa"/>
            <w:vAlign w:val="center"/>
          </w:tcPr>
          <w:p w14:paraId="6D430456" w14:textId="422DF376" w:rsidR="00896BFB" w:rsidRPr="00896BFB" w:rsidRDefault="00896BFB" w:rsidP="00896BFB">
            <w:pPr>
              <w:jc w:val="center"/>
              <w:rPr>
                <w:color w:val="000000"/>
                <w:sz w:val="28"/>
                <w:szCs w:val="28"/>
              </w:rPr>
            </w:pPr>
            <w:r w:rsidRPr="00896BFB">
              <w:rPr>
                <w:color w:val="000000"/>
                <w:sz w:val="28"/>
                <w:szCs w:val="28"/>
              </w:rPr>
              <w:t>lọ 100g</w:t>
            </w:r>
          </w:p>
        </w:tc>
      </w:tr>
      <w:tr w:rsidR="00896BFB" w:rsidRPr="00896BFB" w14:paraId="3679C956" w14:textId="77777777" w:rsidTr="0026609D">
        <w:trPr>
          <w:trHeight w:val="496"/>
        </w:trPr>
        <w:tc>
          <w:tcPr>
            <w:tcW w:w="852" w:type="dxa"/>
            <w:vAlign w:val="center"/>
          </w:tcPr>
          <w:p w14:paraId="796CEF7F" w14:textId="792DC6CC" w:rsidR="00896BFB" w:rsidRPr="00896BFB" w:rsidRDefault="00896BFB" w:rsidP="00896BFB">
            <w:pPr>
              <w:jc w:val="center"/>
              <w:rPr>
                <w:color w:val="000000"/>
                <w:sz w:val="28"/>
                <w:szCs w:val="28"/>
              </w:rPr>
            </w:pPr>
            <w:r w:rsidRPr="00896BFB">
              <w:rPr>
                <w:color w:val="000000"/>
                <w:sz w:val="28"/>
                <w:szCs w:val="28"/>
              </w:rPr>
              <w:t>201</w:t>
            </w:r>
          </w:p>
        </w:tc>
        <w:tc>
          <w:tcPr>
            <w:tcW w:w="2126" w:type="dxa"/>
            <w:vAlign w:val="center"/>
          </w:tcPr>
          <w:p w14:paraId="632CCA7A" w14:textId="6C308927" w:rsidR="00896BFB" w:rsidRPr="00896BFB" w:rsidRDefault="00896BFB" w:rsidP="00896BFB">
            <w:pPr>
              <w:jc w:val="center"/>
              <w:rPr>
                <w:color w:val="000000"/>
                <w:sz w:val="28"/>
                <w:szCs w:val="28"/>
              </w:rPr>
            </w:pPr>
            <w:r w:rsidRPr="00896BFB">
              <w:rPr>
                <w:color w:val="000000"/>
                <w:sz w:val="28"/>
                <w:szCs w:val="28"/>
              </w:rPr>
              <w:t>Indoform</w:t>
            </w:r>
          </w:p>
        </w:tc>
        <w:tc>
          <w:tcPr>
            <w:tcW w:w="1134" w:type="dxa"/>
            <w:vAlign w:val="center"/>
          </w:tcPr>
          <w:p w14:paraId="4860A786" w14:textId="74166493"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3F07AD86" w14:textId="1A1D60ED" w:rsidR="00896BFB" w:rsidRPr="00896BFB" w:rsidRDefault="00896BFB" w:rsidP="00896BFB">
            <w:pPr>
              <w:jc w:val="center"/>
              <w:rPr>
                <w:color w:val="000000"/>
                <w:sz w:val="28"/>
                <w:szCs w:val="28"/>
              </w:rPr>
            </w:pPr>
            <w:r w:rsidRPr="00896BFB">
              <w:rPr>
                <w:color w:val="000000"/>
                <w:sz w:val="28"/>
                <w:szCs w:val="28"/>
              </w:rPr>
              <w:t>300</w:t>
            </w:r>
          </w:p>
        </w:tc>
        <w:tc>
          <w:tcPr>
            <w:tcW w:w="3572" w:type="dxa"/>
            <w:vAlign w:val="center"/>
          </w:tcPr>
          <w:p w14:paraId="2498D276" w14:textId="57DF6EA5" w:rsidR="00896BFB" w:rsidRPr="00896BFB" w:rsidRDefault="00896BFB" w:rsidP="00896BFB">
            <w:pPr>
              <w:rPr>
                <w:color w:val="000000"/>
                <w:sz w:val="28"/>
                <w:szCs w:val="28"/>
              </w:rPr>
            </w:pPr>
            <w:r w:rsidRPr="00896BFB">
              <w:rPr>
                <w:color w:val="000000"/>
                <w:sz w:val="28"/>
                <w:szCs w:val="28"/>
              </w:rPr>
              <w:t>Độ tinh khiết ≥99%</w:t>
            </w:r>
            <w:r w:rsidRPr="00896BFB">
              <w:rPr>
                <w:color w:val="000000"/>
                <w:sz w:val="28"/>
                <w:szCs w:val="28"/>
              </w:rPr>
              <w:br/>
              <w:t>Khối lượng phân tử: 393.73 g/mol</w:t>
            </w:r>
            <w:r w:rsidRPr="00896BFB">
              <w:rPr>
                <w:color w:val="000000"/>
                <w:sz w:val="28"/>
                <w:szCs w:val="28"/>
              </w:rPr>
              <w:br/>
              <w:t>Hao tổn khi sấy: 0 - 0.5%</w:t>
            </w:r>
            <w:r w:rsidRPr="00896BFB">
              <w:rPr>
                <w:color w:val="000000"/>
                <w:sz w:val="28"/>
                <w:szCs w:val="28"/>
              </w:rPr>
              <w:br/>
              <w:t>Nhiệt độ nóng chảy: 119-122°C</w:t>
            </w:r>
          </w:p>
        </w:tc>
        <w:tc>
          <w:tcPr>
            <w:tcW w:w="1417" w:type="dxa"/>
            <w:vAlign w:val="center"/>
          </w:tcPr>
          <w:p w14:paraId="15CEB81C" w14:textId="77E1D5D9" w:rsidR="00896BFB" w:rsidRPr="00896BFB" w:rsidRDefault="00896BFB" w:rsidP="00896BFB">
            <w:pPr>
              <w:jc w:val="center"/>
              <w:rPr>
                <w:color w:val="000000"/>
                <w:sz w:val="28"/>
                <w:szCs w:val="28"/>
              </w:rPr>
            </w:pPr>
            <w:r w:rsidRPr="00896BFB">
              <w:rPr>
                <w:color w:val="000000"/>
                <w:sz w:val="28"/>
                <w:szCs w:val="28"/>
              </w:rPr>
              <w:t>lọ 100g</w:t>
            </w:r>
          </w:p>
        </w:tc>
      </w:tr>
      <w:tr w:rsidR="00896BFB" w:rsidRPr="00896BFB" w14:paraId="7F28E7CE" w14:textId="77777777" w:rsidTr="0026609D">
        <w:trPr>
          <w:trHeight w:val="496"/>
        </w:trPr>
        <w:tc>
          <w:tcPr>
            <w:tcW w:w="852" w:type="dxa"/>
            <w:vAlign w:val="center"/>
          </w:tcPr>
          <w:p w14:paraId="06381BF6" w14:textId="5F51C398" w:rsidR="00896BFB" w:rsidRPr="00896BFB" w:rsidRDefault="00896BFB" w:rsidP="00896BFB">
            <w:pPr>
              <w:jc w:val="center"/>
              <w:rPr>
                <w:color w:val="000000"/>
                <w:sz w:val="28"/>
                <w:szCs w:val="28"/>
              </w:rPr>
            </w:pPr>
            <w:r w:rsidRPr="00896BFB">
              <w:rPr>
                <w:color w:val="000000"/>
                <w:sz w:val="28"/>
                <w:szCs w:val="28"/>
              </w:rPr>
              <w:t>202</w:t>
            </w:r>
          </w:p>
        </w:tc>
        <w:tc>
          <w:tcPr>
            <w:tcW w:w="2126" w:type="dxa"/>
            <w:vAlign w:val="center"/>
          </w:tcPr>
          <w:p w14:paraId="31954FF6" w14:textId="5EC97E80" w:rsidR="00896BFB" w:rsidRPr="00896BFB" w:rsidRDefault="00896BFB" w:rsidP="00896BFB">
            <w:pPr>
              <w:jc w:val="center"/>
              <w:rPr>
                <w:color w:val="000000"/>
                <w:sz w:val="28"/>
                <w:szCs w:val="28"/>
              </w:rPr>
            </w:pPr>
            <w:r w:rsidRPr="00896BFB">
              <w:rPr>
                <w:color w:val="000000"/>
                <w:sz w:val="28"/>
                <w:szCs w:val="28"/>
              </w:rPr>
              <w:t>Izo niazid</w:t>
            </w:r>
          </w:p>
        </w:tc>
        <w:tc>
          <w:tcPr>
            <w:tcW w:w="1134" w:type="dxa"/>
            <w:vAlign w:val="center"/>
          </w:tcPr>
          <w:p w14:paraId="48294E8F" w14:textId="741C31F2"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73B794A5" w14:textId="78B5068C" w:rsidR="00896BFB" w:rsidRPr="00896BFB" w:rsidRDefault="00896BFB" w:rsidP="00896BFB">
            <w:pPr>
              <w:jc w:val="center"/>
              <w:rPr>
                <w:color w:val="000000"/>
                <w:sz w:val="28"/>
                <w:szCs w:val="28"/>
              </w:rPr>
            </w:pPr>
            <w:r w:rsidRPr="00896BFB">
              <w:rPr>
                <w:color w:val="000000"/>
                <w:sz w:val="28"/>
                <w:szCs w:val="28"/>
              </w:rPr>
              <w:t>500</w:t>
            </w:r>
          </w:p>
        </w:tc>
        <w:tc>
          <w:tcPr>
            <w:tcW w:w="3572" w:type="dxa"/>
            <w:vAlign w:val="center"/>
          </w:tcPr>
          <w:p w14:paraId="64CE6FD5" w14:textId="31A493E6" w:rsidR="00896BFB" w:rsidRPr="00896BFB" w:rsidRDefault="00896BFB" w:rsidP="00896BFB">
            <w:pPr>
              <w:rPr>
                <w:color w:val="000000"/>
                <w:sz w:val="28"/>
                <w:szCs w:val="28"/>
              </w:rPr>
            </w:pPr>
            <w:r w:rsidRPr="00896BFB">
              <w:rPr>
                <w:color w:val="000000"/>
                <w:sz w:val="28"/>
                <w:szCs w:val="28"/>
              </w:rPr>
              <w:t>Độ tinh khiết ≥98%</w:t>
            </w:r>
            <w:r w:rsidRPr="00896BFB">
              <w:rPr>
                <w:color w:val="000000"/>
                <w:sz w:val="28"/>
                <w:szCs w:val="28"/>
              </w:rPr>
              <w:br/>
              <w:t>Hao tổn khi sấy: 0 - 0.5%</w:t>
            </w:r>
            <w:r w:rsidRPr="00896BFB">
              <w:rPr>
                <w:color w:val="000000"/>
                <w:sz w:val="28"/>
                <w:szCs w:val="28"/>
              </w:rPr>
              <w:br/>
              <w:t>Nhiệt độ nóng chảy: 169-173°C</w:t>
            </w:r>
            <w:r w:rsidRPr="00896BFB">
              <w:rPr>
                <w:color w:val="000000"/>
                <w:sz w:val="28"/>
                <w:szCs w:val="28"/>
              </w:rPr>
              <w:br/>
              <w:t>Bột màu trắng đến trắng ngà</w:t>
            </w:r>
          </w:p>
        </w:tc>
        <w:tc>
          <w:tcPr>
            <w:tcW w:w="1417" w:type="dxa"/>
            <w:vAlign w:val="center"/>
          </w:tcPr>
          <w:p w14:paraId="5EA51BD0" w14:textId="2DD5D9D3" w:rsidR="00896BFB" w:rsidRPr="00896BFB" w:rsidRDefault="00896BFB" w:rsidP="00896BFB">
            <w:pPr>
              <w:jc w:val="center"/>
              <w:rPr>
                <w:color w:val="000000"/>
                <w:sz w:val="28"/>
                <w:szCs w:val="28"/>
              </w:rPr>
            </w:pPr>
            <w:r w:rsidRPr="00896BFB">
              <w:rPr>
                <w:color w:val="000000"/>
                <w:sz w:val="28"/>
                <w:szCs w:val="28"/>
              </w:rPr>
              <w:t>lọ 500g</w:t>
            </w:r>
          </w:p>
        </w:tc>
      </w:tr>
      <w:tr w:rsidR="00896BFB" w:rsidRPr="00896BFB" w14:paraId="1095116F" w14:textId="77777777" w:rsidTr="0026609D">
        <w:trPr>
          <w:trHeight w:val="496"/>
        </w:trPr>
        <w:tc>
          <w:tcPr>
            <w:tcW w:w="852" w:type="dxa"/>
            <w:vAlign w:val="center"/>
          </w:tcPr>
          <w:p w14:paraId="78E89664" w14:textId="41CA7F81" w:rsidR="00896BFB" w:rsidRPr="00896BFB" w:rsidRDefault="00896BFB" w:rsidP="00896BFB">
            <w:pPr>
              <w:jc w:val="center"/>
              <w:rPr>
                <w:color w:val="000000"/>
                <w:sz w:val="28"/>
                <w:szCs w:val="28"/>
              </w:rPr>
            </w:pPr>
            <w:r w:rsidRPr="00896BFB">
              <w:rPr>
                <w:color w:val="000000"/>
                <w:sz w:val="28"/>
                <w:szCs w:val="28"/>
              </w:rPr>
              <w:t>203</w:t>
            </w:r>
          </w:p>
        </w:tc>
        <w:tc>
          <w:tcPr>
            <w:tcW w:w="2126" w:type="dxa"/>
            <w:vAlign w:val="center"/>
          </w:tcPr>
          <w:p w14:paraId="0DDE6362" w14:textId="108A49D7" w:rsidR="00896BFB" w:rsidRPr="00896BFB" w:rsidRDefault="00896BFB" w:rsidP="00896BFB">
            <w:pPr>
              <w:jc w:val="center"/>
              <w:rPr>
                <w:color w:val="000000"/>
                <w:sz w:val="28"/>
                <w:szCs w:val="28"/>
              </w:rPr>
            </w:pPr>
            <w:r w:rsidRPr="00896BFB">
              <w:rPr>
                <w:color w:val="000000"/>
                <w:sz w:val="28"/>
                <w:szCs w:val="28"/>
              </w:rPr>
              <w:t>Izo propin alcol</w:t>
            </w:r>
          </w:p>
        </w:tc>
        <w:tc>
          <w:tcPr>
            <w:tcW w:w="1134" w:type="dxa"/>
            <w:vAlign w:val="center"/>
          </w:tcPr>
          <w:p w14:paraId="27974D31" w14:textId="53C92FF4" w:rsidR="00896BFB" w:rsidRPr="00896BFB" w:rsidRDefault="00896BFB" w:rsidP="00896BFB">
            <w:pPr>
              <w:jc w:val="center"/>
              <w:rPr>
                <w:color w:val="000000"/>
                <w:sz w:val="28"/>
                <w:szCs w:val="28"/>
              </w:rPr>
            </w:pPr>
            <w:r w:rsidRPr="00896BFB">
              <w:rPr>
                <w:color w:val="000000"/>
                <w:sz w:val="28"/>
                <w:szCs w:val="28"/>
              </w:rPr>
              <w:t>ml</w:t>
            </w:r>
          </w:p>
        </w:tc>
        <w:tc>
          <w:tcPr>
            <w:tcW w:w="964" w:type="dxa"/>
            <w:vAlign w:val="center"/>
          </w:tcPr>
          <w:p w14:paraId="7279192E" w14:textId="684190A9" w:rsidR="00896BFB" w:rsidRPr="00896BFB" w:rsidRDefault="00896BFB" w:rsidP="00896BFB">
            <w:pPr>
              <w:jc w:val="center"/>
              <w:rPr>
                <w:color w:val="000000"/>
                <w:sz w:val="28"/>
                <w:szCs w:val="28"/>
              </w:rPr>
            </w:pPr>
            <w:r w:rsidRPr="00896BFB">
              <w:rPr>
                <w:color w:val="000000"/>
                <w:sz w:val="28"/>
                <w:szCs w:val="28"/>
              </w:rPr>
              <w:t>1000</w:t>
            </w:r>
          </w:p>
        </w:tc>
        <w:tc>
          <w:tcPr>
            <w:tcW w:w="3572" w:type="dxa"/>
            <w:vAlign w:val="center"/>
          </w:tcPr>
          <w:p w14:paraId="2AC7E562" w14:textId="11CA9DDF" w:rsidR="00896BFB" w:rsidRPr="00896BFB" w:rsidRDefault="00896BFB" w:rsidP="00896BFB">
            <w:pPr>
              <w:rPr>
                <w:color w:val="000000"/>
                <w:sz w:val="28"/>
                <w:szCs w:val="28"/>
              </w:rPr>
            </w:pPr>
            <w:r w:rsidRPr="00896BFB">
              <w:rPr>
                <w:color w:val="000000"/>
                <w:sz w:val="28"/>
                <w:szCs w:val="28"/>
              </w:rPr>
              <w:t>Công thức: CH3CH(OH)CH3</w:t>
            </w:r>
            <w:r w:rsidRPr="00896BFB">
              <w:rPr>
                <w:color w:val="000000"/>
                <w:sz w:val="28"/>
                <w:szCs w:val="28"/>
              </w:rPr>
              <w:br/>
              <w:t>Khối lượng phân tử: 60.10 g/mol</w:t>
            </w:r>
            <w:r w:rsidRPr="00896BFB">
              <w:rPr>
                <w:color w:val="000000"/>
                <w:sz w:val="28"/>
                <w:szCs w:val="28"/>
              </w:rPr>
              <w:br/>
              <w:t>Độ tinh khiết ≥ 99.7%</w:t>
            </w:r>
            <w:r w:rsidRPr="00896BFB">
              <w:rPr>
                <w:color w:val="000000"/>
                <w:sz w:val="28"/>
                <w:szCs w:val="28"/>
              </w:rPr>
              <w:br/>
              <w:t>Nhiệt độ nóng chảy: -88.5°C</w:t>
            </w:r>
            <w:r w:rsidRPr="00896BFB">
              <w:rPr>
                <w:color w:val="000000"/>
                <w:sz w:val="28"/>
                <w:szCs w:val="28"/>
              </w:rPr>
              <w:br/>
              <w:t>Nhiệt độ sôi: 80.3°C</w:t>
            </w:r>
          </w:p>
        </w:tc>
        <w:tc>
          <w:tcPr>
            <w:tcW w:w="1417" w:type="dxa"/>
            <w:vAlign w:val="center"/>
          </w:tcPr>
          <w:p w14:paraId="51B7BB30" w14:textId="00122E07" w:rsidR="00896BFB" w:rsidRPr="00896BFB" w:rsidRDefault="00896BFB" w:rsidP="00896BFB">
            <w:pPr>
              <w:jc w:val="center"/>
              <w:rPr>
                <w:color w:val="000000"/>
                <w:sz w:val="28"/>
                <w:szCs w:val="28"/>
              </w:rPr>
            </w:pPr>
            <w:r w:rsidRPr="00896BFB">
              <w:rPr>
                <w:color w:val="000000"/>
                <w:sz w:val="28"/>
                <w:szCs w:val="28"/>
              </w:rPr>
              <w:t>chai 500ml</w:t>
            </w:r>
          </w:p>
        </w:tc>
      </w:tr>
      <w:tr w:rsidR="00896BFB" w:rsidRPr="00896BFB" w14:paraId="4AB77FCE" w14:textId="77777777" w:rsidTr="0026609D">
        <w:trPr>
          <w:trHeight w:val="496"/>
        </w:trPr>
        <w:tc>
          <w:tcPr>
            <w:tcW w:w="852" w:type="dxa"/>
            <w:vAlign w:val="center"/>
          </w:tcPr>
          <w:p w14:paraId="49118BB6" w14:textId="7CAED3E1" w:rsidR="00896BFB" w:rsidRPr="00896BFB" w:rsidRDefault="00896BFB" w:rsidP="00896BFB">
            <w:pPr>
              <w:jc w:val="center"/>
              <w:rPr>
                <w:color w:val="000000"/>
                <w:sz w:val="28"/>
                <w:szCs w:val="28"/>
              </w:rPr>
            </w:pPr>
            <w:r w:rsidRPr="00896BFB">
              <w:rPr>
                <w:color w:val="000000"/>
                <w:sz w:val="28"/>
                <w:szCs w:val="28"/>
              </w:rPr>
              <w:t>204</w:t>
            </w:r>
          </w:p>
        </w:tc>
        <w:tc>
          <w:tcPr>
            <w:tcW w:w="2126" w:type="dxa"/>
            <w:vAlign w:val="center"/>
          </w:tcPr>
          <w:p w14:paraId="41299212" w14:textId="5A035AF8" w:rsidR="00896BFB" w:rsidRPr="00896BFB" w:rsidRDefault="00896BFB" w:rsidP="00896BFB">
            <w:pPr>
              <w:jc w:val="center"/>
              <w:rPr>
                <w:color w:val="000000"/>
                <w:sz w:val="28"/>
                <w:szCs w:val="28"/>
              </w:rPr>
            </w:pPr>
            <w:r w:rsidRPr="00896BFB">
              <w:rPr>
                <w:color w:val="000000"/>
                <w:sz w:val="28"/>
                <w:szCs w:val="28"/>
              </w:rPr>
              <w:t>K2CO3</w:t>
            </w:r>
          </w:p>
        </w:tc>
        <w:tc>
          <w:tcPr>
            <w:tcW w:w="1134" w:type="dxa"/>
            <w:vAlign w:val="center"/>
          </w:tcPr>
          <w:p w14:paraId="72D584EB" w14:textId="36578840"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0459170C" w14:textId="5712C575" w:rsidR="00896BFB" w:rsidRPr="00896BFB" w:rsidRDefault="00896BFB" w:rsidP="00896BFB">
            <w:pPr>
              <w:jc w:val="center"/>
              <w:rPr>
                <w:color w:val="000000"/>
                <w:sz w:val="28"/>
                <w:szCs w:val="28"/>
              </w:rPr>
            </w:pPr>
            <w:r w:rsidRPr="00896BFB">
              <w:rPr>
                <w:color w:val="000000"/>
                <w:sz w:val="28"/>
                <w:szCs w:val="28"/>
              </w:rPr>
              <w:t>500</w:t>
            </w:r>
          </w:p>
        </w:tc>
        <w:tc>
          <w:tcPr>
            <w:tcW w:w="3572" w:type="dxa"/>
            <w:vAlign w:val="center"/>
          </w:tcPr>
          <w:p w14:paraId="68D5DB95" w14:textId="25173A26" w:rsidR="00896BFB" w:rsidRPr="00896BFB" w:rsidRDefault="00896BFB" w:rsidP="00896BFB">
            <w:pPr>
              <w:rPr>
                <w:color w:val="000000"/>
                <w:sz w:val="28"/>
                <w:szCs w:val="28"/>
              </w:rPr>
            </w:pPr>
            <w:r w:rsidRPr="00896BFB">
              <w:rPr>
                <w:color w:val="000000"/>
                <w:sz w:val="28"/>
                <w:szCs w:val="28"/>
              </w:rPr>
              <w:t>Công thức: K2CO3</w:t>
            </w:r>
            <w:r w:rsidRPr="00896BFB">
              <w:rPr>
                <w:color w:val="000000"/>
                <w:sz w:val="28"/>
                <w:szCs w:val="28"/>
              </w:rPr>
              <w:br/>
              <w:t>Khối lượng phân tử: 138.21 g/mol</w:t>
            </w:r>
            <w:r w:rsidRPr="00896BFB">
              <w:rPr>
                <w:color w:val="000000"/>
                <w:sz w:val="28"/>
                <w:szCs w:val="28"/>
              </w:rPr>
              <w:br/>
              <w:t xml:space="preserve">Độ tinh </w:t>
            </w:r>
            <w:proofErr w:type="gramStart"/>
            <w:r w:rsidRPr="00896BFB">
              <w:rPr>
                <w:color w:val="000000"/>
                <w:sz w:val="28"/>
                <w:szCs w:val="28"/>
              </w:rPr>
              <w:t>khiết  ≥</w:t>
            </w:r>
            <w:proofErr w:type="gramEnd"/>
            <w:r w:rsidRPr="00896BFB">
              <w:rPr>
                <w:color w:val="000000"/>
                <w:sz w:val="28"/>
                <w:szCs w:val="28"/>
              </w:rPr>
              <w:t xml:space="preserve"> 99.0%</w:t>
            </w:r>
            <w:r w:rsidRPr="00896BFB">
              <w:rPr>
                <w:color w:val="000000"/>
                <w:sz w:val="28"/>
                <w:szCs w:val="28"/>
              </w:rPr>
              <w:br/>
              <w:t>Nito tổng ≤0.001%</w:t>
            </w:r>
            <w:r w:rsidRPr="00896BFB">
              <w:rPr>
                <w:color w:val="000000"/>
                <w:sz w:val="28"/>
                <w:szCs w:val="28"/>
              </w:rPr>
              <w:br/>
              <w:t>Hao tổn khi sấy ≤1.0%</w:t>
            </w:r>
          </w:p>
        </w:tc>
        <w:tc>
          <w:tcPr>
            <w:tcW w:w="1417" w:type="dxa"/>
            <w:vAlign w:val="center"/>
          </w:tcPr>
          <w:p w14:paraId="6F55D41E" w14:textId="547C62C3" w:rsidR="00896BFB" w:rsidRPr="00896BFB" w:rsidRDefault="00896BFB" w:rsidP="00896BFB">
            <w:pPr>
              <w:jc w:val="center"/>
              <w:rPr>
                <w:color w:val="000000"/>
                <w:sz w:val="28"/>
                <w:szCs w:val="28"/>
              </w:rPr>
            </w:pPr>
            <w:r w:rsidRPr="00896BFB">
              <w:rPr>
                <w:color w:val="000000"/>
                <w:sz w:val="28"/>
                <w:szCs w:val="28"/>
              </w:rPr>
              <w:t>lọ 500g</w:t>
            </w:r>
          </w:p>
        </w:tc>
      </w:tr>
      <w:tr w:rsidR="00896BFB" w:rsidRPr="00896BFB" w14:paraId="518C2CA2" w14:textId="77777777" w:rsidTr="0026609D">
        <w:trPr>
          <w:trHeight w:val="496"/>
        </w:trPr>
        <w:tc>
          <w:tcPr>
            <w:tcW w:w="852" w:type="dxa"/>
            <w:vAlign w:val="center"/>
          </w:tcPr>
          <w:p w14:paraId="43EE09B6" w14:textId="09991A12" w:rsidR="00896BFB" w:rsidRPr="00896BFB" w:rsidRDefault="00896BFB" w:rsidP="00896BFB">
            <w:pPr>
              <w:jc w:val="center"/>
              <w:rPr>
                <w:color w:val="000000"/>
                <w:sz w:val="28"/>
                <w:szCs w:val="28"/>
              </w:rPr>
            </w:pPr>
            <w:r w:rsidRPr="00896BFB">
              <w:rPr>
                <w:color w:val="000000"/>
                <w:sz w:val="28"/>
                <w:szCs w:val="28"/>
              </w:rPr>
              <w:t>205</w:t>
            </w:r>
          </w:p>
        </w:tc>
        <w:tc>
          <w:tcPr>
            <w:tcW w:w="2126" w:type="dxa"/>
            <w:vAlign w:val="center"/>
          </w:tcPr>
          <w:p w14:paraId="1DF7584C" w14:textId="5189E880" w:rsidR="00896BFB" w:rsidRPr="00896BFB" w:rsidRDefault="00896BFB" w:rsidP="00896BFB">
            <w:pPr>
              <w:jc w:val="center"/>
              <w:rPr>
                <w:color w:val="000000"/>
                <w:sz w:val="28"/>
                <w:szCs w:val="28"/>
              </w:rPr>
            </w:pPr>
            <w:r w:rsidRPr="00896BFB">
              <w:rPr>
                <w:color w:val="000000"/>
                <w:sz w:val="28"/>
                <w:szCs w:val="28"/>
              </w:rPr>
              <w:t>K3</w:t>
            </w:r>
            <w:proofErr w:type="gramStart"/>
            <w:r w:rsidRPr="00896BFB">
              <w:rPr>
                <w:color w:val="000000"/>
                <w:sz w:val="28"/>
                <w:szCs w:val="28"/>
              </w:rPr>
              <w:t>Fe(</w:t>
            </w:r>
            <w:proofErr w:type="gramEnd"/>
            <w:r w:rsidRPr="00896BFB">
              <w:rPr>
                <w:color w:val="000000"/>
                <w:sz w:val="28"/>
                <w:szCs w:val="28"/>
              </w:rPr>
              <w:t>CN)6</w:t>
            </w:r>
          </w:p>
        </w:tc>
        <w:tc>
          <w:tcPr>
            <w:tcW w:w="1134" w:type="dxa"/>
            <w:vAlign w:val="center"/>
          </w:tcPr>
          <w:p w14:paraId="35031288" w14:textId="062DFAEA"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51EACAB7" w14:textId="2CFF9B95" w:rsidR="00896BFB" w:rsidRPr="00896BFB" w:rsidRDefault="00896BFB" w:rsidP="00896BFB">
            <w:pPr>
              <w:jc w:val="center"/>
              <w:rPr>
                <w:color w:val="000000"/>
                <w:sz w:val="28"/>
                <w:szCs w:val="28"/>
              </w:rPr>
            </w:pPr>
            <w:r w:rsidRPr="00896BFB">
              <w:rPr>
                <w:color w:val="000000"/>
                <w:sz w:val="28"/>
                <w:szCs w:val="28"/>
              </w:rPr>
              <w:t>500</w:t>
            </w:r>
          </w:p>
        </w:tc>
        <w:tc>
          <w:tcPr>
            <w:tcW w:w="3572" w:type="dxa"/>
            <w:vAlign w:val="center"/>
          </w:tcPr>
          <w:p w14:paraId="376FAA1E" w14:textId="071E77E2" w:rsidR="00896BFB" w:rsidRPr="00896BFB" w:rsidRDefault="00896BFB" w:rsidP="00896BFB">
            <w:pPr>
              <w:rPr>
                <w:color w:val="000000"/>
                <w:sz w:val="28"/>
                <w:szCs w:val="28"/>
              </w:rPr>
            </w:pPr>
            <w:r w:rsidRPr="00896BFB">
              <w:rPr>
                <w:color w:val="000000"/>
                <w:sz w:val="28"/>
                <w:szCs w:val="28"/>
              </w:rPr>
              <w:t>Công thức: K3</w:t>
            </w:r>
            <w:proofErr w:type="gramStart"/>
            <w:r w:rsidRPr="00896BFB">
              <w:rPr>
                <w:color w:val="000000"/>
                <w:sz w:val="28"/>
                <w:szCs w:val="28"/>
              </w:rPr>
              <w:t>Fe(</w:t>
            </w:r>
            <w:proofErr w:type="gramEnd"/>
            <w:r w:rsidRPr="00896BFB">
              <w:rPr>
                <w:color w:val="000000"/>
                <w:sz w:val="28"/>
                <w:szCs w:val="28"/>
              </w:rPr>
              <w:t>CN)6</w:t>
            </w:r>
            <w:r w:rsidRPr="00896BFB">
              <w:rPr>
                <w:color w:val="000000"/>
                <w:sz w:val="28"/>
                <w:szCs w:val="28"/>
              </w:rPr>
              <w:br/>
              <w:t>Khối lượng phân tử: 329.26 g/mol</w:t>
            </w:r>
            <w:r w:rsidRPr="00896BFB">
              <w:rPr>
                <w:color w:val="000000"/>
                <w:sz w:val="28"/>
                <w:szCs w:val="28"/>
              </w:rPr>
              <w:br/>
              <w:t>Độ tinh khiết ≥ 99.5%</w:t>
            </w:r>
            <w:r w:rsidRPr="00896BFB">
              <w:rPr>
                <w:color w:val="000000"/>
                <w:sz w:val="28"/>
                <w:szCs w:val="28"/>
              </w:rPr>
              <w:br/>
            </w:r>
            <w:proofErr w:type="gramStart"/>
            <w:r w:rsidRPr="00896BFB">
              <w:rPr>
                <w:color w:val="000000"/>
                <w:sz w:val="28"/>
                <w:szCs w:val="28"/>
              </w:rPr>
              <w:t>Chloride(</w:t>
            </w:r>
            <w:proofErr w:type="gramEnd"/>
            <w:r w:rsidRPr="00896BFB">
              <w:rPr>
                <w:color w:val="000000"/>
                <w:sz w:val="28"/>
                <w:szCs w:val="28"/>
              </w:rPr>
              <w:t>Cl) ≤0.005%</w:t>
            </w:r>
            <w:r w:rsidRPr="00896BFB">
              <w:rPr>
                <w:color w:val="000000"/>
                <w:sz w:val="28"/>
                <w:szCs w:val="28"/>
              </w:rPr>
              <w:br/>
            </w:r>
            <w:proofErr w:type="gramStart"/>
            <w:r w:rsidRPr="00896BFB">
              <w:rPr>
                <w:color w:val="000000"/>
                <w:sz w:val="28"/>
                <w:szCs w:val="28"/>
              </w:rPr>
              <w:t>Sulfate(</w:t>
            </w:r>
            <w:proofErr w:type="gramEnd"/>
            <w:r w:rsidRPr="00896BFB">
              <w:rPr>
                <w:color w:val="000000"/>
                <w:sz w:val="28"/>
                <w:szCs w:val="28"/>
              </w:rPr>
              <w:t>SO4) ≤0.005%</w:t>
            </w:r>
          </w:p>
        </w:tc>
        <w:tc>
          <w:tcPr>
            <w:tcW w:w="1417" w:type="dxa"/>
            <w:vAlign w:val="center"/>
          </w:tcPr>
          <w:p w14:paraId="51DE205B" w14:textId="42E5B0BA" w:rsidR="00896BFB" w:rsidRPr="00896BFB" w:rsidRDefault="00896BFB" w:rsidP="00896BFB">
            <w:pPr>
              <w:jc w:val="center"/>
              <w:rPr>
                <w:color w:val="000000"/>
                <w:sz w:val="28"/>
                <w:szCs w:val="28"/>
              </w:rPr>
            </w:pPr>
            <w:r w:rsidRPr="00896BFB">
              <w:rPr>
                <w:color w:val="000000"/>
                <w:sz w:val="28"/>
                <w:szCs w:val="28"/>
              </w:rPr>
              <w:t>lọ 500g</w:t>
            </w:r>
          </w:p>
        </w:tc>
      </w:tr>
      <w:tr w:rsidR="00896BFB" w:rsidRPr="00896BFB" w14:paraId="38302E2A" w14:textId="77777777" w:rsidTr="0026609D">
        <w:trPr>
          <w:trHeight w:val="496"/>
        </w:trPr>
        <w:tc>
          <w:tcPr>
            <w:tcW w:w="852" w:type="dxa"/>
            <w:vAlign w:val="center"/>
          </w:tcPr>
          <w:p w14:paraId="3B60BCD1" w14:textId="2B67DFD2" w:rsidR="00896BFB" w:rsidRPr="00896BFB" w:rsidRDefault="00896BFB" w:rsidP="00896BFB">
            <w:pPr>
              <w:jc w:val="center"/>
              <w:rPr>
                <w:color w:val="000000"/>
                <w:sz w:val="28"/>
                <w:szCs w:val="28"/>
              </w:rPr>
            </w:pPr>
            <w:r w:rsidRPr="00896BFB">
              <w:rPr>
                <w:color w:val="000000"/>
                <w:sz w:val="28"/>
                <w:szCs w:val="28"/>
              </w:rPr>
              <w:t>206</w:t>
            </w:r>
          </w:p>
        </w:tc>
        <w:tc>
          <w:tcPr>
            <w:tcW w:w="2126" w:type="dxa"/>
            <w:vAlign w:val="center"/>
          </w:tcPr>
          <w:p w14:paraId="09387A77" w14:textId="4B02379B" w:rsidR="00896BFB" w:rsidRPr="00896BFB" w:rsidRDefault="00896BFB" w:rsidP="00896BFB">
            <w:pPr>
              <w:jc w:val="center"/>
              <w:rPr>
                <w:color w:val="000000"/>
                <w:sz w:val="28"/>
                <w:szCs w:val="28"/>
              </w:rPr>
            </w:pPr>
            <w:r w:rsidRPr="00896BFB">
              <w:rPr>
                <w:color w:val="000000"/>
                <w:sz w:val="28"/>
                <w:szCs w:val="28"/>
              </w:rPr>
              <w:t>K4</w:t>
            </w:r>
            <w:proofErr w:type="gramStart"/>
            <w:r w:rsidRPr="00896BFB">
              <w:rPr>
                <w:color w:val="000000"/>
                <w:sz w:val="28"/>
                <w:szCs w:val="28"/>
              </w:rPr>
              <w:t>Fe(</w:t>
            </w:r>
            <w:proofErr w:type="gramEnd"/>
            <w:r w:rsidRPr="00896BFB">
              <w:rPr>
                <w:color w:val="000000"/>
                <w:sz w:val="28"/>
                <w:szCs w:val="28"/>
              </w:rPr>
              <w:t>CN)6</w:t>
            </w:r>
          </w:p>
        </w:tc>
        <w:tc>
          <w:tcPr>
            <w:tcW w:w="1134" w:type="dxa"/>
            <w:vAlign w:val="center"/>
          </w:tcPr>
          <w:p w14:paraId="56BEE738" w14:textId="65005BEC"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74B92DD3" w14:textId="59D360CC" w:rsidR="00896BFB" w:rsidRPr="00896BFB" w:rsidRDefault="00896BFB" w:rsidP="00896BFB">
            <w:pPr>
              <w:jc w:val="center"/>
              <w:rPr>
                <w:color w:val="000000"/>
                <w:sz w:val="28"/>
                <w:szCs w:val="28"/>
              </w:rPr>
            </w:pPr>
            <w:r w:rsidRPr="00896BFB">
              <w:rPr>
                <w:color w:val="000000"/>
                <w:sz w:val="28"/>
                <w:szCs w:val="28"/>
              </w:rPr>
              <w:t>500</w:t>
            </w:r>
          </w:p>
        </w:tc>
        <w:tc>
          <w:tcPr>
            <w:tcW w:w="3572" w:type="dxa"/>
            <w:vAlign w:val="center"/>
          </w:tcPr>
          <w:p w14:paraId="7F1FF9B9" w14:textId="36E9D5CB" w:rsidR="00896BFB" w:rsidRPr="00896BFB" w:rsidRDefault="00896BFB" w:rsidP="00896BFB">
            <w:pPr>
              <w:rPr>
                <w:color w:val="000000"/>
                <w:sz w:val="28"/>
                <w:szCs w:val="28"/>
              </w:rPr>
            </w:pPr>
            <w:r w:rsidRPr="00896BFB">
              <w:rPr>
                <w:color w:val="000000"/>
                <w:sz w:val="28"/>
                <w:szCs w:val="28"/>
              </w:rPr>
              <w:t>Độ tinh khiết ≥ 97.5%</w:t>
            </w:r>
            <w:r w:rsidRPr="00896BFB">
              <w:rPr>
                <w:color w:val="000000"/>
                <w:sz w:val="28"/>
                <w:szCs w:val="28"/>
              </w:rPr>
              <w:br/>
              <w:t xml:space="preserve">Khối lượng phân tử: 422.39 </w:t>
            </w:r>
            <w:r w:rsidRPr="00896BFB">
              <w:rPr>
                <w:color w:val="000000"/>
                <w:sz w:val="28"/>
                <w:szCs w:val="28"/>
              </w:rPr>
              <w:lastRenderedPageBreak/>
              <w:t>g/mol</w:t>
            </w:r>
            <w:r w:rsidRPr="00896BFB">
              <w:rPr>
                <w:color w:val="000000"/>
                <w:sz w:val="28"/>
                <w:szCs w:val="28"/>
              </w:rPr>
              <w:br/>
              <w:t>Bột hoặc tinh thể hoặc khối màu trắng đến vàng nhạt đến vàng đậm</w:t>
            </w:r>
          </w:p>
        </w:tc>
        <w:tc>
          <w:tcPr>
            <w:tcW w:w="1417" w:type="dxa"/>
            <w:vAlign w:val="center"/>
          </w:tcPr>
          <w:p w14:paraId="08BC3B00" w14:textId="00B9A78A" w:rsidR="00896BFB" w:rsidRPr="00896BFB" w:rsidRDefault="00896BFB" w:rsidP="00896BFB">
            <w:pPr>
              <w:jc w:val="center"/>
              <w:rPr>
                <w:color w:val="000000"/>
                <w:sz w:val="28"/>
                <w:szCs w:val="28"/>
              </w:rPr>
            </w:pPr>
            <w:r w:rsidRPr="00896BFB">
              <w:rPr>
                <w:color w:val="000000"/>
                <w:sz w:val="28"/>
                <w:szCs w:val="28"/>
              </w:rPr>
              <w:lastRenderedPageBreak/>
              <w:t>lọ 500g</w:t>
            </w:r>
          </w:p>
        </w:tc>
      </w:tr>
      <w:tr w:rsidR="00896BFB" w:rsidRPr="00896BFB" w14:paraId="2FDAFEC4" w14:textId="77777777" w:rsidTr="0026609D">
        <w:trPr>
          <w:trHeight w:val="496"/>
        </w:trPr>
        <w:tc>
          <w:tcPr>
            <w:tcW w:w="852" w:type="dxa"/>
            <w:vAlign w:val="center"/>
          </w:tcPr>
          <w:p w14:paraId="0CC6346A" w14:textId="7F6C7E11" w:rsidR="00896BFB" w:rsidRPr="00896BFB" w:rsidRDefault="00896BFB" w:rsidP="00896BFB">
            <w:pPr>
              <w:jc w:val="center"/>
              <w:rPr>
                <w:color w:val="000000"/>
                <w:sz w:val="28"/>
                <w:szCs w:val="28"/>
              </w:rPr>
            </w:pPr>
            <w:r w:rsidRPr="00896BFB">
              <w:rPr>
                <w:color w:val="000000"/>
                <w:sz w:val="28"/>
                <w:szCs w:val="28"/>
              </w:rPr>
              <w:t>207</w:t>
            </w:r>
          </w:p>
        </w:tc>
        <w:tc>
          <w:tcPr>
            <w:tcW w:w="2126" w:type="dxa"/>
            <w:vAlign w:val="center"/>
          </w:tcPr>
          <w:p w14:paraId="2AD579FC" w14:textId="002D3C5A" w:rsidR="00896BFB" w:rsidRPr="00896BFB" w:rsidRDefault="00896BFB" w:rsidP="00896BFB">
            <w:pPr>
              <w:jc w:val="center"/>
              <w:rPr>
                <w:color w:val="000000"/>
                <w:sz w:val="28"/>
                <w:szCs w:val="28"/>
              </w:rPr>
            </w:pPr>
            <w:r w:rsidRPr="00896BFB">
              <w:rPr>
                <w:color w:val="000000"/>
                <w:sz w:val="28"/>
                <w:szCs w:val="28"/>
              </w:rPr>
              <w:t>Kali Iodid</w:t>
            </w:r>
          </w:p>
        </w:tc>
        <w:tc>
          <w:tcPr>
            <w:tcW w:w="1134" w:type="dxa"/>
            <w:vAlign w:val="center"/>
          </w:tcPr>
          <w:p w14:paraId="5AB58A38" w14:textId="1D3559D0"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01845FBD" w14:textId="22C34307" w:rsidR="00896BFB" w:rsidRPr="00896BFB" w:rsidRDefault="00896BFB" w:rsidP="00896BFB">
            <w:pPr>
              <w:jc w:val="center"/>
              <w:rPr>
                <w:color w:val="000000"/>
                <w:sz w:val="28"/>
                <w:szCs w:val="28"/>
              </w:rPr>
            </w:pPr>
            <w:r w:rsidRPr="00896BFB">
              <w:rPr>
                <w:color w:val="000000"/>
                <w:sz w:val="28"/>
                <w:szCs w:val="28"/>
              </w:rPr>
              <w:t>1000</w:t>
            </w:r>
          </w:p>
        </w:tc>
        <w:tc>
          <w:tcPr>
            <w:tcW w:w="3572" w:type="dxa"/>
            <w:vAlign w:val="center"/>
          </w:tcPr>
          <w:p w14:paraId="4E597D85" w14:textId="43BBAB88" w:rsidR="00896BFB" w:rsidRPr="00896BFB" w:rsidRDefault="00896BFB" w:rsidP="00896BFB">
            <w:pPr>
              <w:rPr>
                <w:color w:val="000000"/>
                <w:sz w:val="28"/>
                <w:szCs w:val="28"/>
              </w:rPr>
            </w:pPr>
            <w:r w:rsidRPr="00896BFB">
              <w:rPr>
                <w:color w:val="000000"/>
                <w:sz w:val="28"/>
                <w:szCs w:val="28"/>
              </w:rPr>
              <w:t>Công thức: KI</w:t>
            </w:r>
            <w:r w:rsidRPr="00896BFB">
              <w:rPr>
                <w:color w:val="000000"/>
                <w:sz w:val="28"/>
                <w:szCs w:val="28"/>
              </w:rPr>
              <w:br/>
              <w:t>Độ tinh khiết ≥ 99.0%</w:t>
            </w:r>
            <w:r w:rsidRPr="00896BFB">
              <w:rPr>
                <w:color w:val="000000"/>
                <w:sz w:val="28"/>
                <w:szCs w:val="28"/>
              </w:rPr>
              <w:br/>
              <w:t>Khối lượng phân tử: 166,01 g/mol</w:t>
            </w:r>
            <w:r w:rsidRPr="00896BFB">
              <w:rPr>
                <w:color w:val="000000"/>
                <w:sz w:val="28"/>
                <w:szCs w:val="28"/>
              </w:rPr>
              <w:br/>
              <w:t>Điểm sôi: 1330 °C</w:t>
            </w:r>
            <w:r w:rsidRPr="00896BFB">
              <w:rPr>
                <w:color w:val="000000"/>
                <w:sz w:val="28"/>
                <w:szCs w:val="28"/>
              </w:rPr>
              <w:br/>
              <w:t>Giá trị pH: ~6.9 (50 g/L H2O, 20°C)</w:t>
            </w:r>
            <w:r w:rsidRPr="00896BFB">
              <w:rPr>
                <w:color w:val="000000"/>
                <w:sz w:val="28"/>
                <w:szCs w:val="28"/>
              </w:rPr>
              <w:br/>
              <w:t>Có thể hòa tan trong: Nước</w:t>
            </w:r>
          </w:p>
        </w:tc>
        <w:tc>
          <w:tcPr>
            <w:tcW w:w="1417" w:type="dxa"/>
            <w:vAlign w:val="center"/>
          </w:tcPr>
          <w:p w14:paraId="5A31496F" w14:textId="6D5D160C" w:rsidR="00896BFB" w:rsidRPr="00896BFB" w:rsidRDefault="00896BFB" w:rsidP="00896BFB">
            <w:pPr>
              <w:jc w:val="center"/>
              <w:rPr>
                <w:color w:val="000000"/>
                <w:sz w:val="28"/>
                <w:szCs w:val="28"/>
              </w:rPr>
            </w:pPr>
            <w:r w:rsidRPr="00896BFB">
              <w:rPr>
                <w:color w:val="000000"/>
                <w:sz w:val="28"/>
                <w:szCs w:val="28"/>
              </w:rPr>
              <w:t>lọ 500g</w:t>
            </w:r>
          </w:p>
        </w:tc>
      </w:tr>
      <w:tr w:rsidR="00896BFB" w:rsidRPr="00896BFB" w14:paraId="392A4B1E" w14:textId="77777777" w:rsidTr="0026609D">
        <w:trPr>
          <w:trHeight w:val="496"/>
        </w:trPr>
        <w:tc>
          <w:tcPr>
            <w:tcW w:w="852" w:type="dxa"/>
            <w:vAlign w:val="center"/>
          </w:tcPr>
          <w:p w14:paraId="534C6DD8" w14:textId="26909531" w:rsidR="00896BFB" w:rsidRPr="00896BFB" w:rsidRDefault="00896BFB" w:rsidP="00896BFB">
            <w:pPr>
              <w:jc w:val="center"/>
              <w:rPr>
                <w:color w:val="000000"/>
                <w:sz w:val="28"/>
                <w:szCs w:val="28"/>
              </w:rPr>
            </w:pPr>
            <w:r w:rsidRPr="00896BFB">
              <w:rPr>
                <w:color w:val="000000"/>
                <w:sz w:val="28"/>
                <w:szCs w:val="28"/>
              </w:rPr>
              <w:t>208</w:t>
            </w:r>
          </w:p>
        </w:tc>
        <w:tc>
          <w:tcPr>
            <w:tcW w:w="2126" w:type="dxa"/>
            <w:vAlign w:val="center"/>
          </w:tcPr>
          <w:p w14:paraId="361EC7B8" w14:textId="13B843BB" w:rsidR="00896BFB" w:rsidRPr="00896BFB" w:rsidRDefault="00896BFB" w:rsidP="00896BFB">
            <w:pPr>
              <w:jc w:val="center"/>
              <w:rPr>
                <w:color w:val="000000"/>
                <w:sz w:val="28"/>
                <w:szCs w:val="28"/>
              </w:rPr>
            </w:pPr>
            <w:r w:rsidRPr="00896BFB">
              <w:rPr>
                <w:color w:val="000000"/>
                <w:sz w:val="28"/>
                <w:szCs w:val="28"/>
              </w:rPr>
              <w:t>Kali natri tartrat</w:t>
            </w:r>
          </w:p>
        </w:tc>
        <w:tc>
          <w:tcPr>
            <w:tcW w:w="1134" w:type="dxa"/>
            <w:vAlign w:val="center"/>
          </w:tcPr>
          <w:p w14:paraId="55E0A5EC" w14:textId="37EF1B71"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264A44E6" w14:textId="6AFC84DB" w:rsidR="00896BFB" w:rsidRPr="00896BFB" w:rsidRDefault="00896BFB" w:rsidP="00896BFB">
            <w:pPr>
              <w:jc w:val="center"/>
              <w:rPr>
                <w:color w:val="000000"/>
                <w:sz w:val="28"/>
                <w:szCs w:val="28"/>
              </w:rPr>
            </w:pPr>
            <w:r w:rsidRPr="00896BFB">
              <w:rPr>
                <w:color w:val="000000"/>
                <w:sz w:val="28"/>
                <w:szCs w:val="28"/>
              </w:rPr>
              <w:t>500</w:t>
            </w:r>
          </w:p>
        </w:tc>
        <w:tc>
          <w:tcPr>
            <w:tcW w:w="3572" w:type="dxa"/>
            <w:vAlign w:val="center"/>
          </w:tcPr>
          <w:p w14:paraId="0A41F031" w14:textId="11B051A2" w:rsidR="00896BFB" w:rsidRPr="00896BFB" w:rsidRDefault="00896BFB" w:rsidP="00896BFB">
            <w:pPr>
              <w:rPr>
                <w:color w:val="000000"/>
                <w:sz w:val="28"/>
                <w:szCs w:val="28"/>
              </w:rPr>
            </w:pPr>
            <w:r w:rsidRPr="00896BFB">
              <w:rPr>
                <w:color w:val="000000"/>
                <w:sz w:val="28"/>
                <w:szCs w:val="28"/>
              </w:rPr>
              <w:t>Công thức: C4H4KNaO6·4H2O</w:t>
            </w:r>
            <w:r w:rsidRPr="00896BFB">
              <w:rPr>
                <w:color w:val="000000"/>
                <w:sz w:val="28"/>
                <w:szCs w:val="28"/>
              </w:rPr>
              <w:br/>
              <w:t>Khối lượng phân tử: 282.22 g/mol</w:t>
            </w:r>
            <w:r w:rsidRPr="00896BFB">
              <w:rPr>
                <w:color w:val="000000"/>
                <w:sz w:val="28"/>
                <w:szCs w:val="28"/>
              </w:rPr>
              <w:br/>
              <w:t>Độ tinh khiết ≥ 99.0%</w:t>
            </w:r>
          </w:p>
        </w:tc>
        <w:tc>
          <w:tcPr>
            <w:tcW w:w="1417" w:type="dxa"/>
            <w:vAlign w:val="center"/>
          </w:tcPr>
          <w:p w14:paraId="1EA849F7" w14:textId="2723BE0D" w:rsidR="00896BFB" w:rsidRPr="00896BFB" w:rsidRDefault="00896BFB" w:rsidP="00896BFB">
            <w:pPr>
              <w:jc w:val="center"/>
              <w:rPr>
                <w:color w:val="000000"/>
                <w:sz w:val="28"/>
                <w:szCs w:val="28"/>
              </w:rPr>
            </w:pPr>
            <w:r w:rsidRPr="00896BFB">
              <w:rPr>
                <w:color w:val="000000"/>
                <w:sz w:val="28"/>
                <w:szCs w:val="28"/>
              </w:rPr>
              <w:t>lọ 500g</w:t>
            </w:r>
          </w:p>
        </w:tc>
      </w:tr>
      <w:tr w:rsidR="00896BFB" w:rsidRPr="00896BFB" w14:paraId="25EB3D27" w14:textId="77777777" w:rsidTr="0026609D">
        <w:trPr>
          <w:trHeight w:val="496"/>
        </w:trPr>
        <w:tc>
          <w:tcPr>
            <w:tcW w:w="852" w:type="dxa"/>
            <w:vAlign w:val="center"/>
          </w:tcPr>
          <w:p w14:paraId="1660252A" w14:textId="4C95C9B3" w:rsidR="00896BFB" w:rsidRPr="00896BFB" w:rsidRDefault="00896BFB" w:rsidP="00896BFB">
            <w:pPr>
              <w:jc w:val="center"/>
              <w:rPr>
                <w:color w:val="000000"/>
                <w:sz w:val="28"/>
                <w:szCs w:val="28"/>
              </w:rPr>
            </w:pPr>
            <w:r w:rsidRPr="00896BFB">
              <w:rPr>
                <w:color w:val="000000"/>
                <w:sz w:val="28"/>
                <w:szCs w:val="28"/>
              </w:rPr>
              <w:t>209</w:t>
            </w:r>
          </w:p>
        </w:tc>
        <w:tc>
          <w:tcPr>
            <w:tcW w:w="2126" w:type="dxa"/>
            <w:vAlign w:val="center"/>
          </w:tcPr>
          <w:p w14:paraId="017E7BCD" w14:textId="2967AB46" w:rsidR="00896BFB" w:rsidRPr="00896BFB" w:rsidRDefault="00896BFB" w:rsidP="00896BFB">
            <w:pPr>
              <w:jc w:val="center"/>
              <w:rPr>
                <w:color w:val="000000"/>
                <w:sz w:val="28"/>
                <w:szCs w:val="28"/>
              </w:rPr>
            </w:pPr>
            <w:r w:rsidRPr="00896BFB">
              <w:rPr>
                <w:color w:val="000000"/>
                <w:sz w:val="28"/>
                <w:szCs w:val="28"/>
              </w:rPr>
              <w:t>KBr</w:t>
            </w:r>
          </w:p>
        </w:tc>
        <w:tc>
          <w:tcPr>
            <w:tcW w:w="1134" w:type="dxa"/>
            <w:vAlign w:val="center"/>
          </w:tcPr>
          <w:p w14:paraId="6C601C25" w14:textId="7481B859"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3E24ABE2" w14:textId="2F8A12AA" w:rsidR="00896BFB" w:rsidRPr="00896BFB" w:rsidRDefault="00896BFB" w:rsidP="00896BFB">
            <w:pPr>
              <w:jc w:val="center"/>
              <w:rPr>
                <w:color w:val="000000"/>
                <w:sz w:val="28"/>
                <w:szCs w:val="28"/>
              </w:rPr>
            </w:pPr>
            <w:r w:rsidRPr="00896BFB">
              <w:rPr>
                <w:color w:val="000000"/>
                <w:sz w:val="28"/>
                <w:szCs w:val="28"/>
              </w:rPr>
              <w:t>500</w:t>
            </w:r>
          </w:p>
        </w:tc>
        <w:tc>
          <w:tcPr>
            <w:tcW w:w="3572" w:type="dxa"/>
            <w:vAlign w:val="center"/>
          </w:tcPr>
          <w:p w14:paraId="1FE2C675" w14:textId="3438636F" w:rsidR="00896BFB" w:rsidRPr="00896BFB" w:rsidRDefault="00896BFB" w:rsidP="00896BFB">
            <w:pPr>
              <w:rPr>
                <w:color w:val="000000"/>
                <w:sz w:val="28"/>
                <w:szCs w:val="28"/>
              </w:rPr>
            </w:pPr>
            <w:r w:rsidRPr="00896BFB">
              <w:rPr>
                <w:color w:val="000000"/>
                <w:sz w:val="28"/>
                <w:szCs w:val="28"/>
              </w:rPr>
              <w:t>Công thức: KBr</w:t>
            </w:r>
            <w:r w:rsidRPr="00896BFB">
              <w:rPr>
                <w:color w:val="000000"/>
                <w:sz w:val="28"/>
                <w:szCs w:val="28"/>
              </w:rPr>
              <w:br/>
              <w:t>Độ tinh khiết ≥ 99.0%</w:t>
            </w:r>
            <w:r w:rsidRPr="00896BFB">
              <w:rPr>
                <w:color w:val="000000"/>
                <w:sz w:val="28"/>
                <w:szCs w:val="28"/>
              </w:rPr>
              <w:br/>
              <w:t>Khối lượng phân tử: 119.01 g/mol</w:t>
            </w:r>
          </w:p>
        </w:tc>
        <w:tc>
          <w:tcPr>
            <w:tcW w:w="1417" w:type="dxa"/>
            <w:vAlign w:val="center"/>
          </w:tcPr>
          <w:p w14:paraId="59E449AC" w14:textId="213EC91F" w:rsidR="00896BFB" w:rsidRPr="00896BFB" w:rsidRDefault="00896BFB" w:rsidP="00896BFB">
            <w:pPr>
              <w:jc w:val="center"/>
              <w:rPr>
                <w:color w:val="000000"/>
                <w:sz w:val="28"/>
                <w:szCs w:val="28"/>
              </w:rPr>
            </w:pPr>
            <w:r w:rsidRPr="00896BFB">
              <w:rPr>
                <w:color w:val="000000"/>
                <w:sz w:val="28"/>
                <w:szCs w:val="28"/>
              </w:rPr>
              <w:t>lọ 500g</w:t>
            </w:r>
          </w:p>
        </w:tc>
      </w:tr>
      <w:tr w:rsidR="00896BFB" w:rsidRPr="00896BFB" w14:paraId="79A31881" w14:textId="77777777" w:rsidTr="0026609D">
        <w:trPr>
          <w:trHeight w:val="496"/>
        </w:trPr>
        <w:tc>
          <w:tcPr>
            <w:tcW w:w="852" w:type="dxa"/>
            <w:vAlign w:val="center"/>
          </w:tcPr>
          <w:p w14:paraId="6EF1D562" w14:textId="00F0117E" w:rsidR="00896BFB" w:rsidRPr="00896BFB" w:rsidRDefault="00896BFB" w:rsidP="00896BFB">
            <w:pPr>
              <w:jc w:val="center"/>
              <w:rPr>
                <w:color w:val="000000"/>
                <w:sz w:val="28"/>
                <w:szCs w:val="28"/>
              </w:rPr>
            </w:pPr>
            <w:r w:rsidRPr="00896BFB">
              <w:rPr>
                <w:color w:val="000000"/>
                <w:sz w:val="28"/>
                <w:szCs w:val="28"/>
              </w:rPr>
              <w:t>210</w:t>
            </w:r>
          </w:p>
        </w:tc>
        <w:tc>
          <w:tcPr>
            <w:tcW w:w="2126" w:type="dxa"/>
            <w:vAlign w:val="center"/>
          </w:tcPr>
          <w:p w14:paraId="4E93F2D5" w14:textId="14DBAF5F" w:rsidR="00896BFB" w:rsidRPr="00896BFB" w:rsidRDefault="00896BFB" w:rsidP="00896BFB">
            <w:pPr>
              <w:jc w:val="center"/>
              <w:rPr>
                <w:color w:val="000000"/>
                <w:sz w:val="28"/>
                <w:szCs w:val="28"/>
              </w:rPr>
            </w:pPr>
            <w:r w:rsidRPr="00896BFB">
              <w:rPr>
                <w:color w:val="000000"/>
                <w:sz w:val="28"/>
                <w:szCs w:val="28"/>
              </w:rPr>
              <w:t>Keo dán lam kính Mountinh Medium</w:t>
            </w:r>
          </w:p>
        </w:tc>
        <w:tc>
          <w:tcPr>
            <w:tcW w:w="1134" w:type="dxa"/>
            <w:vAlign w:val="center"/>
          </w:tcPr>
          <w:p w14:paraId="1CD7B451" w14:textId="5EFABFA0" w:rsidR="00896BFB" w:rsidRPr="00896BFB" w:rsidRDefault="00896BFB" w:rsidP="00896BFB">
            <w:pPr>
              <w:jc w:val="center"/>
              <w:rPr>
                <w:color w:val="000000"/>
                <w:sz w:val="28"/>
                <w:szCs w:val="28"/>
              </w:rPr>
            </w:pPr>
            <w:r w:rsidRPr="00896BFB">
              <w:rPr>
                <w:color w:val="000000"/>
                <w:sz w:val="28"/>
                <w:szCs w:val="28"/>
              </w:rPr>
              <w:t>lọ</w:t>
            </w:r>
          </w:p>
        </w:tc>
        <w:tc>
          <w:tcPr>
            <w:tcW w:w="964" w:type="dxa"/>
            <w:vAlign w:val="center"/>
          </w:tcPr>
          <w:p w14:paraId="1A2D4039" w14:textId="54963BFC" w:rsidR="00896BFB" w:rsidRPr="00896BFB" w:rsidRDefault="00896BFB" w:rsidP="00896BFB">
            <w:pPr>
              <w:jc w:val="center"/>
              <w:rPr>
                <w:color w:val="000000"/>
                <w:sz w:val="28"/>
                <w:szCs w:val="28"/>
              </w:rPr>
            </w:pPr>
            <w:r w:rsidRPr="00896BFB">
              <w:rPr>
                <w:color w:val="000000"/>
                <w:sz w:val="28"/>
                <w:szCs w:val="28"/>
              </w:rPr>
              <w:t>1</w:t>
            </w:r>
          </w:p>
        </w:tc>
        <w:tc>
          <w:tcPr>
            <w:tcW w:w="3572" w:type="dxa"/>
            <w:vAlign w:val="center"/>
          </w:tcPr>
          <w:p w14:paraId="55059868" w14:textId="724B59E9" w:rsidR="00896BFB" w:rsidRPr="00896BFB" w:rsidRDefault="00896BFB" w:rsidP="00896BFB">
            <w:pPr>
              <w:rPr>
                <w:color w:val="000000"/>
                <w:sz w:val="28"/>
                <w:szCs w:val="28"/>
              </w:rPr>
            </w:pPr>
            <w:r w:rsidRPr="00896BFB">
              <w:rPr>
                <w:color w:val="000000"/>
                <w:sz w:val="28"/>
                <w:szCs w:val="28"/>
              </w:rPr>
              <w:t>Hóa chất dùng để gắn phủ lên mô bệnh phẩm; dạng chất lỏng, không màu, mùi thơm</w:t>
            </w:r>
            <w:r w:rsidRPr="00896BFB">
              <w:rPr>
                <w:color w:val="000000"/>
                <w:sz w:val="28"/>
                <w:szCs w:val="28"/>
              </w:rPr>
              <w:br/>
              <w:t>Qui cách: lọ 118 ml</w:t>
            </w:r>
          </w:p>
        </w:tc>
        <w:tc>
          <w:tcPr>
            <w:tcW w:w="1417" w:type="dxa"/>
            <w:vAlign w:val="center"/>
          </w:tcPr>
          <w:p w14:paraId="52B4B57B" w14:textId="00B68049" w:rsidR="00896BFB" w:rsidRPr="00896BFB" w:rsidRDefault="00896BFB" w:rsidP="00896BFB">
            <w:pPr>
              <w:jc w:val="center"/>
              <w:rPr>
                <w:color w:val="000000"/>
                <w:sz w:val="28"/>
                <w:szCs w:val="28"/>
              </w:rPr>
            </w:pPr>
            <w:r w:rsidRPr="00896BFB">
              <w:rPr>
                <w:color w:val="000000"/>
                <w:sz w:val="28"/>
                <w:szCs w:val="28"/>
              </w:rPr>
              <w:t>lọ 118ml</w:t>
            </w:r>
          </w:p>
        </w:tc>
      </w:tr>
      <w:tr w:rsidR="00896BFB" w:rsidRPr="00896BFB" w14:paraId="44D91D79" w14:textId="77777777" w:rsidTr="0026609D">
        <w:trPr>
          <w:trHeight w:val="496"/>
        </w:trPr>
        <w:tc>
          <w:tcPr>
            <w:tcW w:w="852" w:type="dxa"/>
            <w:vAlign w:val="center"/>
          </w:tcPr>
          <w:p w14:paraId="4A1C2DDB" w14:textId="584C73DC" w:rsidR="00896BFB" w:rsidRPr="00896BFB" w:rsidRDefault="00896BFB" w:rsidP="00896BFB">
            <w:pPr>
              <w:jc w:val="center"/>
              <w:rPr>
                <w:color w:val="000000"/>
                <w:sz w:val="28"/>
                <w:szCs w:val="28"/>
              </w:rPr>
            </w:pPr>
            <w:r w:rsidRPr="00896BFB">
              <w:rPr>
                <w:color w:val="000000"/>
                <w:sz w:val="28"/>
                <w:szCs w:val="28"/>
              </w:rPr>
              <w:t>211</w:t>
            </w:r>
          </w:p>
        </w:tc>
        <w:tc>
          <w:tcPr>
            <w:tcW w:w="2126" w:type="dxa"/>
            <w:vAlign w:val="center"/>
          </w:tcPr>
          <w:p w14:paraId="361812C9" w14:textId="0805B503" w:rsidR="00896BFB" w:rsidRPr="00896BFB" w:rsidRDefault="00896BFB" w:rsidP="00896BFB">
            <w:pPr>
              <w:jc w:val="center"/>
              <w:rPr>
                <w:color w:val="000000"/>
                <w:sz w:val="28"/>
                <w:szCs w:val="28"/>
              </w:rPr>
            </w:pPr>
            <w:r w:rsidRPr="00896BFB">
              <w:rPr>
                <w:color w:val="000000"/>
                <w:sz w:val="28"/>
                <w:szCs w:val="28"/>
              </w:rPr>
              <w:t>Kéo y tế (inox) thẳng 2 đầu nhọn 16cm</w:t>
            </w:r>
          </w:p>
        </w:tc>
        <w:tc>
          <w:tcPr>
            <w:tcW w:w="1134" w:type="dxa"/>
            <w:vAlign w:val="center"/>
          </w:tcPr>
          <w:p w14:paraId="549575E5" w14:textId="22880ABD"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04D8B9F9" w14:textId="5810C67B" w:rsidR="00896BFB" w:rsidRPr="00896BFB" w:rsidRDefault="00896BFB" w:rsidP="00896BFB">
            <w:pPr>
              <w:jc w:val="center"/>
              <w:rPr>
                <w:color w:val="000000"/>
                <w:sz w:val="28"/>
                <w:szCs w:val="28"/>
              </w:rPr>
            </w:pPr>
            <w:r w:rsidRPr="00896BFB">
              <w:rPr>
                <w:color w:val="000000"/>
                <w:sz w:val="28"/>
                <w:szCs w:val="28"/>
              </w:rPr>
              <w:t>3</w:t>
            </w:r>
          </w:p>
        </w:tc>
        <w:tc>
          <w:tcPr>
            <w:tcW w:w="3572" w:type="dxa"/>
            <w:vAlign w:val="center"/>
          </w:tcPr>
          <w:p w14:paraId="09632887" w14:textId="4FC52F83" w:rsidR="00896BFB" w:rsidRPr="00896BFB" w:rsidRDefault="00896BFB" w:rsidP="00896BFB">
            <w:pPr>
              <w:rPr>
                <w:color w:val="000000"/>
                <w:sz w:val="28"/>
                <w:szCs w:val="28"/>
              </w:rPr>
            </w:pPr>
            <w:r w:rsidRPr="00896BFB">
              <w:rPr>
                <w:color w:val="000000"/>
                <w:sz w:val="28"/>
                <w:szCs w:val="28"/>
              </w:rPr>
              <w:t>Chất liệu thép không gỉ</w:t>
            </w:r>
            <w:r w:rsidRPr="00896BFB">
              <w:rPr>
                <w:color w:val="000000"/>
                <w:sz w:val="28"/>
                <w:szCs w:val="28"/>
              </w:rPr>
              <w:br/>
              <w:t>Kích thước 16cm</w:t>
            </w:r>
            <w:r w:rsidRPr="00896BFB">
              <w:rPr>
                <w:color w:val="000000"/>
                <w:sz w:val="28"/>
                <w:szCs w:val="28"/>
              </w:rPr>
              <w:br/>
              <w:t>Hai đầu thắng nhọn</w:t>
            </w:r>
          </w:p>
        </w:tc>
        <w:tc>
          <w:tcPr>
            <w:tcW w:w="1417" w:type="dxa"/>
            <w:vAlign w:val="center"/>
          </w:tcPr>
          <w:p w14:paraId="3C1676D2" w14:textId="746411B6" w:rsidR="00896BFB" w:rsidRPr="00896BFB" w:rsidRDefault="00896BFB" w:rsidP="00896BFB">
            <w:pPr>
              <w:jc w:val="center"/>
              <w:rPr>
                <w:color w:val="000000"/>
                <w:sz w:val="28"/>
                <w:szCs w:val="28"/>
              </w:rPr>
            </w:pPr>
            <w:r w:rsidRPr="00896BFB">
              <w:rPr>
                <w:color w:val="000000"/>
                <w:sz w:val="28"/>
                <w:szCs w:val="28"/>
              </w:rPr>
              <w:t>cái</w:t>
            </w:r>
          </w:p>
        </w:tc>
      </w:tr>
      <w:tr w:rsidR="00896BFB" w:rsidRPr="00896BFB" w14:paraId="38FD798A" w14:textId="77777777" w:rsidTr="0026609D">
        <w:trPr>
          <w:trHeight w:val="496"/>
        </w:trPr>
        <w:tc>
          <w:tcPr>
            <w:tcW w:w="852" w:type="dxa"/>
            <w:vAlign w:val="center"/>
          </w:tcPr>
          <w:p w14:paraId="666BDA9D" w14:textId="6F2C7BEC" w:rsidR="00896BFB" w:rsidRPr="00896BFB" w:rsidRDefault="00896BFB" w:rsidP="00896BFB">
            <w:pPr>
              <w:jc w:val="center"/>
              <w:rPr>
                <w:color w:val="000000"/>
                <w:sz w:val="28"/>
                <w:szCs w:val="28"/>
              </w:rPr>
            </w:pPr>
            <w:r w:rsidRPr="00896BFB">
              <w:rPr>
                <w:color w:val="000000"/>
                <w:sz w:val="28"/>
                <w:szCs w:val="28"/>
              </w:rPr>
              <w:t>212</w:t>
            </w:r>
          </w:p>
        </w:tc>
        <w:tc>
          <w:tcPr>
            <w:tcW w:w="2126" w:type="dxa"/>
            <w:vAlign w:val="center"/>
          </w:tcPr>
          <w:p w14:paraId="52AEA05C" w14:textId="189AEFF1" w:rsidR="00896BFB" w:rsidRPr="00896BFB" w:rsidRDefault="00896BFB" w:rsidP="00896BFB">
            <w:pPr>
              <w:jc w:val="center"/>
              <w:rPr>
                <w:color w:val="000000"/>
                <w:sz w:val="28"/>
                <w:szCs w:val="28"/>
              </w:rPr>
            </w:pPr>
            <w:r w:rsidRPr="00896BFB">
              <w:rPr>
                <w:color w:val="000000"/>
                <w:sz w:val="28"/>
                <w:szCs w:val="28"/>
              </w:rPr>
              <w:t>Kéo y tế (inox) thẳng 2 đầu tù 16cm</w:t>
            </w:r>
          </w:p>
        </w:tc>
        <w:tc>
          <w:tcPr>
            <w:tcW w:w="1134" w:type="dxa"/>
            <w:vAlign w:val="center"/>
          </w:tcPr>
          <w:p w14:paraId="104AD5C5" w14:textId="169B4403"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21F7B312" w14:textId="5D8CED12" w:rsidR="00896BFB" w:rsidRPr="00896BFB" w:rsidRDefault="00896BFB" w:rsidP="00896BFB">
            <w:pPr>
              <w:jc w:val="center"/>
              <w:rPr>
                <w:color w:val="000000"/>
                <w:sz w:val="28"/>
                <w:szCs w:val="28"/>
              </w:rPr>
            </w:pPr>
            <w:r w:rsidRPr="00896BFB">
              <w:rPr>
                <w:color w:val="000000"/>
                <w:sz w:val="28"/>
                <w:szCs w:val="28"/>
              </w:rPr>
              <w:t>5</w:t>
            </w:r>
          </w:p>
        </w:tc>
        <w:tc>
          <w:tcPr>
            <w:tcW w:w="3572" w:type="dxa"/>
            <w:vAlign w:val="center"/>
          </w:tcPr>
          <w:p w14:paraId="369D7E79" w14:textId="5ABC95C5" w:rsidR="00896BFB" w:rsidRPr="00896BFB" w:rsidRDefault="00896BFB" w:rsidP="00896BFB">
            <w:pPr>
              <w:rPr>
                <w:color w:val="000000"/>
                <w:sz w:val="28"/>
                <w:szCs w:val="28"/>
              </w:rPr>
            </w:pPr>
            <w:r w:rsidRPr="00896BFB">
              <w:rPr>
                <w:color w:val="000000"/>
                <w:sz w:val="28"/>
                <w:szCs w:val="28"/>
              </w:rPr>
              <w:t>Chất liệu thép không gỉ</w:t>
            </w:r>
            <w:r w:rsidRPr="00896BFB">
              <w:rPr>
                <w:color w:val="000000"/>
                <w:sz w:val="28"/>
                <w:szCs w:val="28"/>
              </w:rPr>
              <w:br/>
              <w:t>Kích thước 16cm</w:t>
            </w:r>
            <w:r w:rsidRPr="00896BFB">
              <w:rPr>
                <w:color w:val="000000"/>
                <w:sz w:val="28"/>
                <w:szCs w:val="28"/>
              </w:rPr>
              <w:br/>
              <w:t>Hai đầu tù</w:t>
            </w:r>
          </w:p>
        </w:tc>
        <w:tc>
          <w:tcPr>
            <w:tcW w:w="1417" w:type="dxa"/>
            <w:vAlign w:val="center"/>
          </w:tcPr>
          <w:p w14:paraId="5309C5FE" w14:textId="3E085EDE" w:rsidR="00896BFB" w:rsidRPr="00896BFB" w:rsidRDefault="00896BFB" w:rsidP="00896BFB">
            <w:pPr>
              <w:jc w:val="center"/>
              <w:rPr>
                <w:color w:val="000000"/>
                <w:sz w:val="28"/>
                <w:szCs w:val="28"/>
              </w:rPr>
            </w:pPr>
            <w:r w:rsidRPr="00896BFB">
              <w:rPr>
                <w:color w:val="000000"/>
                <w:sz w:val="28"/>
                <w:szCs w:val="28"/>
              </w:rPr>
              <w:t>cái</w:t>
            </w:r>
          </w:p>
        </w:tc>
      </w:tr>
      <w:tr w:rsidR="00896BFB" w:rsidRPr="00896BFB" w14:paraId="67508DCB" w14:textId="77777777" w:rsidTr="0026609D">
        <w:trPr>
          <w:trHeight w:val="496"/>
        </w:trPr>
        <w:tc>
          <w:tcPr>
            <w:tcW w:w="852" w:type="dxa"/>
            <w:vAlign w:val="center"/>
          </w:tcPr>
          <w:p w14:paraId="26F3E3DB" w14:textId="185C84E2" w:rsidR="00896BFB" w:rsidRPr="00896BFB" w:rsidRDefault="00896BFB" w:rsidP="00896BFB">
            <w:pPr>
              <w:jc w:val="center"/>
              <w:rPr>
                <w:color w:val="000000"/>
                <w:sz w:val="28"/>
                <w:szCs w:val="28"/>
              </w:rPr>
            </w:pPr>
            <w:r w:rsidRPr="00896BFB">
              <w:rPr>
                <w:color w:val="000000"/>
                <w:sz w:val="28"/>
                <w:szCs w:val="28"/>
              </w:rPr>
              <w:t>213</w:t>
            </w:r>
          </w:p>
        </w:tc>
        <w:tc>
          <w:tcPr>
            <w:tcW w:w="2126" w:type="dxa"/>
            <w:vAlign w:val="center"/>
          </w:tcPr>
          <w:p w14:paraId="757903AD" w14:textId="3062874D" w:rsidR="00896BFB" w:rsidRPr="00896BFB" w:rsidRDefault="00896BFB" w:rsidP="00896BFB">
            <w:pPr>
              <w:jc w:val="center"/>
              <w:rPr>
                <w:color w:val="000000"/>
                <w:sz w:val="28"/>
                <w:szCs w:val="28"/>
              </w:rPr>
            </w:pPr>
            <w:r w:rsidRPr="00896BFB">
              <w:rPr>
                <w:color w:val="000000"/>
                <w:sz w:val="28"/>
                <w:szCs w:val="28"/>
              </w:rPr>
              <w:t>Kéo y tế thẳng</w:t>
            </w:r>
          </w:p>
        </w:tc>
        <w:tc>
          <w:tcPr>
            <w:tcW w:w="1134" w:type="dxa"/>
            <w:vAlign w:val="center"/>
          </w:tcPr>
          <w:p w14:paraId="3E8EE9C0" w14:textId="026FBE69"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0BAA45CB" w14:textId="13E860B8" w:rsidR="00896BFB" w:rsidRPr="00896BFB" w:rsidRDefault="00896BFB" w:rsidP="00896BFB">
            <w:pPr>
              <w:jc w:val="center"/>
              <w:rPr>
                <w:color w:val="000000"/>
                <w:sz w:val="28"/>
                <w:szCs w:val="28"/>
              </w:rPr>
            </w:pPr>
            <w:r w:rsidRPr="00896BFB">
              <w:rPr>
                <w:color w:val="000000"/>
                <w:sz w:val="28"/>
                <w:szCs w:val="28"/>
              </w:rPr>
              <w:t>3</w:t>
            </w:r>
          </w:p>
        </w:tc>
        <w:tc>
          <w:tcPr>
            <w:tcW w:w="3572" w:type="dxa"/>
            <w:vAlign w:val="center"/>
          </w:tcPr>
          <w:p w14:paraId="1E442476" w14:textId="0FCA96F6" w:rsidR="00896BFB" w:rsidRPr="00896BFB" w:rsidRDefault="00896BFB" w:rsidP="00896BFB">
            <w:pPr>
              <w:rPr>
                <w:color w:val="000000"/>
                <w:sz w:val="28"/>
                <w:szCs w:val="28"/>
              </w:rPr>
            </w:pPr>
            <w:r w:rsidRPr="00896BFB">
              <w:rPr>
                <w:color w:val="000000"/>
                <w:sz w:val="28"/>
                <w:szCs w:val="28"/>
              </w:rPr>
              <w:t xml:space="preserve">Chất liệu thép không gỉ </w:t>
            </w:r>
            <w:r w:rsidRPr="00896BFB">
              <w:rPr>
                <w:color w:val="000000"/>
                <w:sz w:val="28"/>
                <w:szCs w:val="28"/>
              </w:rPr>
              <w:br/>
              <w:t>Kích thước 10cm</w:t>
            </w:r>
          </w:p>
        </w:tc>
        <w:tc>
          <w:tcPr>
            <w:tcW w:w="1417" w:type="dxa"/>
            <w:vAlign w:val="center"/>
          </w:tcPr>
          <w:p w14:paraId="373780AF" w14:textId="622C314E" w:rsidR="00896BFB" w:rsidRPr="00896BFB" w:rsidRDefault="00896BFB" w:rsidP="00896BFB">
            <w:pPr>
              <w:jc w:val="center"/>
              <w:rPr>
                <w:color w:val="000000"/>
                <w:sz w:val="28"/>
                <w:szCs w:val="28"/>
              </w:rPr>
            </w:pPr>
            <w:r w:rsidRPr="00896BFB">
              <w:rPr>
                <w:color w:val="000000"/>
                <w:sz w:val="28"/>
                <w:szCs w:val="28"/>
              </w:rPr>
              <w:t>cái</w:t>
            </w:r>
          </w:p>
        </w:tc>
      </w:tr>
      <w:tr w:rsidR="00896BFB" w:rsidRPr="00896BFB" w14:paraId="30BCED54" w14:textId="77777777" w:rsidTr="0026609D">
        <w:trPr>
          <w:trHeight w:val="496"/>
        </w:trPr>
        <w:tc>
          <w:tcPr>
            <w:tcW w:w="852" w:type="dxa"/>
            <w:vAlign w:val="center"/>
          </w:tcPr>
          <w:p w14:paraId="75A657C6" w14:textId="5AE96A1C" w:rsidR="00896BFB" w:rsidRPr="00896BFB" w:rsidRDefault="00896BFB" w:rsidP="00896BFB">
            <w:pPr>
              <w:jc w:val="center"/>
              <w:rPr>
                <w:color w:val="000000"/>
                <w:sz w:val="28"/>
                <w:szCs w:val="28"/>
              </w:rPr>
            </w:pPr>
            <w:r w:rsidRPr="00896BFB">
              <w:rPr>
                <w:color w:val="000000"/>
                <w:sz w:val="28"/>
                <w:szCs w:val="28"/>
              </w:rPr>
              <w:t>214</w:t>
            </w:r>
          </w:p>
        </w:tc>
        <w:tc>
          <w:tcPr>
            <w:tcW w:w="2126" w:type="dxa"/>
            <w:vAlign w:val="center"/>
          </w:tcPr>
          <w:p w14:paraId="09824BDB" w14:textId="47988FA9" w:rsidR="00896BFB" w:rsidRPr="00896BFB" w:rsidRDefault="00896BFB" w:rsidP="00896BFB">
            <w:pPr>
              <w:jc w:val="center"/>
              <w:rPr>
                <w:color w:val="000000"/>
                <w:sz w:val="28"/>
                <w:szCs w:val="28"/>
              </w:rPr>
            </w:pPr>
            <w:r w:rsidRPr="00896BFB">
              <w:rPr>
                <w:color w:val="000000"/>
                <w:sz w:val="28"/>
                <w:szCs w:val="28"/>
              </w:rPr>
              <w:t>Kẹp gỗ</w:t>
            </w:r>
          </w:p>
        </w:tc>
        <w:tc>
          <w:tcPr>
            <w:tcW w:w="1134" w:type="dxa"/>
            <w:vAlign w:val="center"/>
          </w:tcPr>
          <w:p w14:paraId="66A4CD06" w14:textId="54D32A84"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5B5A4F6C" w14:textId="4412F939" w:rsidR="00896BFB" w:rsidRPr="00896BFB" w:rsidRDefault="00896BFB" w:rsidP="00896BFB">
            <w:pPr>
              <w:jc w:val="center"/>
              <w:rPr>
                <w:color w:val="000000"/>
                <w:sz w:val="28"/>
                <w:szCs w:val="28"/>
              </w:rPr>
            </w:pPr>
            <w:r w:rsidRPr="00896BFB">
              <w:rPr>
                <w:color w:val="000000"/>
                <w:sz w:val="28"/>
                <w:szCs w:val="28"/>
              </w:rPr>
              <w:t>20</w:t>
            </w:r>
          </w:p>
        </w:tc>
        <w:tc>
          <w:tcPr>
            <w:tcW w:w="3572" w:type="dxa"/>
            <w:vAlign w:val="center"/>
          </w:tcPr>
          <w:p w14:paraId="32A5BFD2" w14:textId="6A0E2086" w:rsidR="00896BFB" w:rsidRPr="00896BFB" w:rsidRDefault="00896BFB" w:rsidP="00896BFB">
            <w:pPr>
              <w:rPr>
                <w:color w:val="000000"/>
                <w:sz w:val="28"/>
                <w:szCs w:val="28"/>
              </w:rPr>
            </w:pPr>
            <w:r w:rsidRPr="00896BFB">
              <w:rPr>
                <w:color w:val="000000"/>
                <w:sz w:val="28"/>
                <w:szCs w:val="28"/>
              </w:rPr>
              <w:t>Chất liệu gỗ, chốt bằng thép không gỉ</w:t>
            </w:r>
          </w:p>
        </w:tc>
        <w:tc>
          <w:tcPr>
            <w:tcW w:w="1417" w:type="dxa"/>
            <w:vAlign w:val="center"/>
          </w:tcPr>
          <w:p w14:paraId="1BBCB01C" w14:textId="546C6230" w:rsidR="00896BFB" w:rsidRPr="00896BFB" w:rsidRDefault="00896BFB" w:rsidP="00896BFB">
            <w:pPr>
              <w:jc w:val="center"/>
              <w:rPr>
                <w:color w:val="000000"/>
                <w:sz w:val="28"/>
                <w:szCs w:val="28"/>
              </w:rPr>
            </w:pPr>
            <w:r w:rsidRPr="00896BFB">
              <w:rPr>
                <w:color w:val="000000"/>
                <w:sz w:val="28"/>
                <w:szCs w:val="28"/>
              </w:rPr>
              <w:t>cái</w:t>
            </w:r>
          </w:p>
        </w:tc>
      </w:tr>
      <w:tr w:rsidR="00896BFB" w:rsidRPr="00896BFB" w14:paraId="22DB2A86" w14:textId="77777777" w:rsidTr="0026609D">
        <w:trPr>
          <w:trHeight w:val="496"/>
        </w:trPr>
        <w:tc>
          <w:tcPr>
            <w:tcW w:w="852" w:type="dxa"/>
            <w:vAlign w:val="center"/>
          </w:tcPr>
          <w:p w14:paraId="3D1F9CF6" w14:textId="4CFB1B77" w:rsidR="00896BFB" w:rsidRPr="00896BFB" w:rsidRDefault="00896BFB" w:rsidP="00896BFB">
            <w:pPr>
              <w:jc w:val="center"/>
              <w:rPr>
                <w:color w:val="000000"/>
                <w:sz w:val="28"/>
                <w:szCs w:val="28"/>
              </w:rPr>
            </w:pPr>
            <w:r w:rsidRPr="00896BFB">
              <w:rPr>
                <w:color w:val="000000"/>
                <w:sz w:val="28"/>
                <w:szCs w:val="28"/>
              </w:rPr>
              <w:t>215</w:t>
            </w:r>
          </w:p>
        </w:tc>
        <w:tc>
          <w:tcPr>
            <w:tcW w:w="2126" w:type="dxa"/>
            <w:vAlign w:val="center"/>
          </w:tcPr>
          <w:p w14:paraId="00D55BDE" w14:textId="58597454" w:rsidR="00896BFB" w:rsidRPr="00896BFB" w:rsidRDefault="00896BFB" w:rsidP="00896BFB">
            <w:pPr>
              <w:jc w:val="center"/>
              <w:rPr>
                <w:color w:val="000000"/>
                <w:sz w:val="28"/>
                <w:szCs w:val="28"/>
              </w:rPr>
            </w:pPr>
            <w:r w:rsidRPr="00896BFB">
              <w:rPr>
                <w:color w:val="000000"/>
                <w:sz w:val="28"/>
                <w:szCs w:val="28"/>
              </w:rPr>
              <w:t>Kẹp ống nghiệm</w:t>
            </w:r>
          </w:p>
        </w:tc>
        <w:tc>
          <w:tcPr>
            <w:tcW w:w="1134" w:type="dxa"/>
            <w:vAlign w:val="center"/>
          </w:tcPr>
          <w:p w14:paraId="1432069A" w14:textId="26EFCF6F"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5E340934" w14:textId="58F592FD" w:rsidR="00896BFB" w:rsidRPr="00896BFB" w:rsidRDefault="00896BFB" w:rsidP="00896BFB">
            <w:pPr>
              <w:jc w:val="center"/>
              <w:rPr>
                <w:color w:val="000000"/>
                <w:sz w:val="28"/>
                <w:szCs w:val="28"/>
              </w:rPr>
            </w:pPr>
            <w:r w:rsidRPr="00896BFB">
              <w:rPr>
                <w:color w:val="000000"/>
                <w:sz w:val="28"/>
                <w:szCs w:val="28"/>
              </w:rPr>
              <w:t>40</w:t>
            </w:r>
          </w:p>
        </w:tc>
        <w:tc>
          <w:tcPr>
            <w:tcW w:w="3572" w:type="dxa"/>
            <w:vAlign w:val="center"/>
          </w:tcPr>
          <w:p w14:paraId="0D51EB45" w14:textId="3B02A79F" w:rsidR="00896BFB" w:rsidRPr="00896BFB" w:rsidRDefault="00896BFB" w:rsidP="00896BFB">
            <w:pPr>
              <w:rPr>
                <w:color w:val="000000"/>
                <w:sz w:val="28"/>
                <w:szCs w:val="28"/>
              </w:rPr>
            </w:pPr>
            <w:r w:rsidRPr="00896BFB">
              <w:rPr>
                <w:color w:val="000000"/>
                <w:sz w:val="28"/>
                <w:szCs w:val="28"/>
              </w:rPr>
              <w:t>Chất liệu gỗ, chốt bằng thép không gỉ</w:t>
            </w:r>
          </w:p>
        </w:tc>
        <w:tc>
          <w:tcPr>
            <w:tcW w:w="1417" w:type="dxa"/>
            <w:vAlign w:val="center"/>
          </w:tcPr>
          <w:p w14:paraId="1ABB69EB" w14:textId="5CFFB802" w:rsidR="00896BFB" w:rsidRPr="00896BFB" w:rsidRDefault="00896BFB" w:rsidP="00896BFB">
            <w:pPr>
              <w:jc w:val="center"/>
              <w:rPr>
                <w:color w:val="000000"/>
                <w:sz w:val="28"/>
                <w:szCs w:val="28"/>
              </w:rPr>
            </w:pPr>
            <w:r w:rsidRPr="00896BFB">
              <w:rPr>
                <w:color w:val="000000"/>
                <w:sz w:val="28"/>
                <w:szCs w:val="28"/>
              </w:rPr>
              <w:t>cái</w:t>
            </w:r>
          </w:p>
        </w:tc>
      </w:tr>
      <w:tr w:rsidR="00896BFB" w:rsidRPr="00896BFB" w14:paraId="571617AB" w14:textId="77777777" w:rsidTr="0026609D">
        <w:trPr>
          <w:trHeight w:val="496"/>
        </w:trPr>
        <w:tc>
          <w:tcPr>
            <w:tcW w:w="852" w:type="dxa"/>
            <w:vAlign w:val="center"/>
          </w:tcPr>
          <w:p w14:paraId="0ADA1A40" w14:textId="0596D377" w:rsidR="00896BFB" w:rsidRPr="00896BFB" w:rsidRDefault="00896BFB" w:rsidP="00896BFB">
            <w:pPr>
              <w:jc w:val="center"/>
              <w:rPr>
                <w:color w:val="000000"/>
                <w:sz w:val="28"/>
                <w:szCs w:val="28"/>
              </w:rPr>
            </w:pPr>
            <w:r w:rsidRPr="00896BFB">
              <w:rPr>
                <w:color w:val="000000"/>
                <w:sz w:val="28"/>
                <w:szCs w:val="28"/>
              </w:rPr>
              <w:t>216</w:t>
            </w:r>
          </w:p>
        </w:tc>
        <w:tc>
          <w:tcPr>
            <w:tcW w:w="2126" w:type="dxa"/>
            <w:vAlign w:val="center"/>
          </w:tcPr>
          <w:p w14:paraId="6C2DCEEE" w14:textId="063B35A1" w:rsidR="00896BFB" w:rsidRPr="00896BFB" w:rsidRDefault="00896BFB" w:rsidP="00896BFB">
            <w:pPr>
              <w:jc w:val="center"/>
              <w:rPr>
                <w:color w:val="000000"/>
                <w:sz w:val="28"/>
                <w:szCs w:val="28"/>
              </w:rPr>
            </w:pPr>
            <w:r w:rsidRPr="00896BFB">
              <w:rPr>
                <w:color w:val="000000"/>
                <w:sz w:val="28"/>
                <w:szCs w:val="28"/>
              </w:rPr>
              <w:t>Kim bút BD ultra - Fine pro</w:t>
            </w:r>
          </w:p>
        </w:tc>
        <w:tc>
          <w:tcPr>
            <w:tcW w:w="1134" w:type="dxa"/>
            <w:vAlign w:val="center"/>
          </w:tcPr>
          <w:p w14:paraId="34687DD1" w14:textId="6014E08E" w:rsidR="00896BFB" w:rsidRPr="00896BFB" w:rsidRDefault="00896BFB" w:rsidP="00896BFB">
            <w:pPr>
              <w:jc w:val="center"/>
              <w:rPr>
                <w:color w:val="000000"/>
                <w:sz w:val="28"/>
                <w:szCs w:val="28"/>
              </w:rPr>
            </w:pPr>
            <w:r w:rsidRPr="00896BFB">
              <w:rPr>
                <w:color w:val="000000"/>
                <w:sz w:val="28"/>
                <w:szCs w:val="28"/>
              </w:rPr>
              <w:t>Hộp</w:t>
            </w:r>
          </w:p>
        </w:tc>
        <w:tc>
          <w:tcPr>
            <w:tcW w:w="964" w:type="dxa"/>
            <w:vAlign w:val="center"/>
          </w:tcPr>
          <w:p w14:paraId="27AF906C" w14:textId="1BF78FF7" w:rsidR="00896BFB" w:rsidRPr="00896BFB" w:rsidRDefault="00896BFB" w:rsidP="00896BFB">
            <w:pPr>
              <w:jc w:val="center"/>
              <w:rPr>
                <w:color w:val="000000"/>
                <w:sz w:val="28"/>
                <w:szCs w:val="28"/>
              </w:rPr>
            </w:pPr>
            <w:r w:rsidRPr="00896BFB">
              <w:rPr>
                <w:color w:val="000000"/>
                <w:sz w:val="28"/>
                <w:szCs w:val="28"/>
              </w:rPr>
              <w:t>2</w:t>
            </w:r>
          </w:p>
        </w:tc>
        <w:tc>
          <w:tcPr>
            <w:tcW w:w="3572" w:type="dxa"/>
            <w:vAlign w:val="center"/>
          </w:tcPr>
          <w:p w14:paraId="15443C61" w14:textId="6FE54AA9" w:rsidR="00896BFB" w:rsidRPr="00896BFB" w:rsidRDefault="00896BFB" w:rsidP="00896BFB">
            <w:pPr>
              <w:rPr>
                <w:color w:val="000000"/>
                <w:sz w:val="28"/>
                <w:szCs w:val="28"/>
              </w:rPr>
            </w:pPr>
            <w:r w:rsidRPr="00896BFB">
              <w:rPr>
                <w:color w:val="000000"/>
                <w:sz w:val="28"/>
                <w:szCs w:val="28"/>
              </w:rPr>
              <w:t>Kích cỡ 4mm x 32G (0.23 mm)</w:t>
            </w:r>
            <w:r w:rsidRPr="00896BFB">
              <w:rPr>
                <w:color w:val="000000"/>
                <w:sz w:val="28"/>
                <w:szCs w:val="28"/>
              </w:rPr>
              <w:br/>
              <w:t xml:space="preserve">Kim có thành mỏng được </w:t>
            </w:r>
            <w:r w:rsidRPr="00896BFB">
              <w:rPr>
                <w:color w:val="000000"/>
                <w:sz w:val="28"/>
                <w:szCs w:val="28"/>
              </w:rPr>
              <w:lastRenderedPageBreak/>
              <w:t>thiết kế để cải thiện tốc độ dòng chảy, đầu kim được thiết kế 5 góc vát, xuyên qua da dễ dàng hơn để tiêm mượt mà, thoải mái hơn, không gây đau đớn khi tiêm</w:t>
            </w:r>
          </w:p>
        </w:tc>
        <w:tc>
          <w:tcPr>
            <w:tcW w:w="1417" w:type="dxa"/>
            <w:vAlign w:val="center"/>
          </w:tcPr>
          <w:p w14:paraId="75CD111A" w14:textId="59430622" w:rsidR="00896BFB" w:rsidRPr="00896BFB" w:rsidRDefault="00896BFB" w:rsidP="00896BFB">
            <w:pPr>
              <w:jc w:val="center"/>
              <w:rPr>
                <w:color w:val="000000"/>
                <w:sz w:val="28"/>
                <w:szCs w:val="28"/>
              </w:rPr>
            </w:pPr>
            <w:r w:rsidRPr="00896BFB">
              <w:rPr>
                <w:color w:val="000000"/>
                <w:sz w:val="28"/>
                <w:szCs w:val="28"/>
              </w:rPr>
              <w:lastRenderedPageBreak/>
              <w:t>hộp 100 cái</w:t>
            </w:r>
          </w:p>
        </w:tc>
      </w:tr>
      <w:tr w:rsidR="00896BFB" w:rsidRPr="00896BFB" w14:paraId="3A30D25C" w14:textId="77777777" w:rsidTr="0026609D">
        <w:trPr>
          <w:trHeight w:val="496"/>
        </w:trPr>
        <w:tc>
          <w:tcPr>
            <w:tcW w:w="852" w:type="dxa"/>
            <w:vAlign w:val="center"/>
          </w:tcPr>
          <w:p w14:paraId="21DA4F2E" w14:textId="7E02D9DA" w:rsidR="00896BFB" w:rsidRPr="00896BFB" w:rsidRDefault="00896BFB" w:rsidP="00896BFB">
            <w:pPr>
              <w:jc w:val="center"/>
              <w:rPr>
                <w:color w:val="000000"/>
                <w:sz w:val="28"/>
                <w:szCs w:val="28"/>
              </w:rPr>
            </w:pPr>
            <w:r w:rsidRPr="00896BFB">
              <w:rPr>
                <w:color w:val="000000"/>
                <w:sz w:val="28"/>
                <w:szCs w:val="28"/>
              </w:rPr>
              <w:t>217</w:t>
            </w:r>
          </w:p>
        </w:tc>
        <w:tc>
          <w:tcPr>
            <w:tcW w:w="2126" w:type="dxa"/>
            <w:vAlign w:val="center"/>
          </w:tcPr>
          <w:p w14:paraId="4F1C6749" w14:textId="4E6C7682" w:rsidR="00896BFB" w:rsidRPr="00896BFB" w:rsidRDefault="00896BFB" w:rsidP="00896BFB">
            <w:pPr>
              <w:jc w:val="center"/>
              <w:rPr>
                <w:color w:val="000000"/>
                <w:sz w:val="28"/>
                <w:szCs w:val="28"/>
              </w:rPr>
            </w:pPr>
            <w:r w:rsidRPr="00896BFB">
              <w:rPr>
                <w:color w:val="000000"/>
                <w:sz w:val="28"/>
                <w:szCs w:val="28"/>
              </w:rPr>
              <w:t>Kim chích máu acucher</w:t>
            </w:r>
          </w:p>
        </w:tc>
        <w:tc>
          <w:tcPr>
            <w:tcW w:w="1134" w:type="dxa"/>
            <w:vAlign w:val="center"/>
          </w:tcPr>
          <w:p w14:paraId="0FB3319E" w14:textId="035AAB2F" w:rsidR="00896BFB" w:rsidRPr="00896BFB" w:rsidRDefault="00896BFB" w:rsidP="00896BFB">
            <w:pPr>
              <w:jc w:val="center"/>
              <w:rPr>
                <w:color w:val="000000"/>
                <w:sz w:val="28"/>
                <w:szCs w:val="28"/>
              </w:rPr>
            </w:pPr>
            <w:r w:rsidRPr="00896BFB">
              <w:rPr>
                <w:color w:val="000000"/>
                <w:sz w:val="28"/>
                <w:szCs w:val="28"/>
              </w:rPr>
              <w:t>Hộp</w:t>
            </w:r>
          </w:p>
        </w:tc>
        <w:tc>
          <w:tcPr>
            <w:tcW w:w="964" w:type="dxa"/>
            <w:vAlign w:val="center"/>
          </w:tcPr>
          <w:p w14:paraId="6883228F" w14:textId="4865E33F" w:rsidR="00896BFB" w:rsidRPr="00896BFB" w:rsidRDefault="00896BFB" w:rsidP="00896BFB">
            <w:pPr>
              <w:jc w:val="center"/>
              <w:rPr>
                <w:color w:val="000000"/>
                <w:sz w:val="28"/>
                <w:szCs w:val="28"/>
              </w:rPr>
            </w:pPr>
            <w:r w:rsidRPr="00896BFB">
              <w:rPr>
                <w:color w:val="000000"/>
                <w:sz w:val="28"/>
                <w:szCs w:val="28"/>
              </w:rPr>
              <w:t>5</w:t>
            </w:r>
          </w:p>
        </w:tc>
        <w:tc>
          <w:tcPr>
            <w:tcW w:w="3572" w:type="dxa"/>
            <w:vAlign w:val="center"/>
          </w:tcPr>
          <w:p w14:paraId="09D1AF94" w14:textId="4A6E35AC" w:rsidR="00896BFB" w:rsidRPr="00896BFB" w:rsidRDefault="00896BFB" w:rsidP="00896BFB">
            <w:pPr>
              <w:rPr>
                <w:color w:val="000000"/>
                <w:sz w:val="28"/>
                <w:szCs w:val="28"/>
              </w:rPr>
            </w:pPr>
            <w:r w:rsidRPr="00896BFB">
              <w:rPr>
                <w:color w:val="000000"/>
                <w:sz w:val="28"/>
                <w:szCs w:val="28"/>
              </w:rPr>
              <w:t>Thân kim được sản xuất theo tiêu chuẩn công nghệ ISO 15197:2013 có thể sử dụng được cho các dòng máy đo đường huyết. Kim vô trùng và chỉ được sử dụng 1 lần cho duy nhất 1 người nhằm đảm bảo an toàn vệ sinh và tránh các bệnh truyền nhiễm.</w:t>
            </w:r>
          </w:p>
        </w:tc>
        <w:tc>
          <w:tcPr>
            <w:tcW w:w="1417" w:type="dxa"/>
            <w:vAlign w:val="center"/>
          </w:tcPr>
          <w:p w14:paraId="4C497C42" w14:textId="7B4F2548" w:rsidR="00896BFB" w:rsidRPr="00896BFB" w:rsidRDefault="00896BFB" w:rsidP="00896BFB">
            <w:pPr>
              <w:jc w:val="center"/>
              <w:rPr>
                <w:color w:val="000000"/>
                <w:sz w:val="28"/>
                <w:szCs w:val="28"/>
              </w:rPr>
            </w:pPr>
            <w:r w:rsidRPr="00896BFB">
              <w:rPr>
                <w:color w:val="000000"/>
                <w:sz w:val="28"/>
                <w:szCs w:val="28"/>
              </w:rPr>
              <w:t>Hộp 25 cái</w:t>
            </w:r>
          </w:p>
        </w:tc>
      </w:tr>
      <w:tr w:rsidR="00896BFB" w:rsidRPr="00896BFB" w14:paraId="3CD69DEC" w14:textId="77777777" w:rsidTr="0026609D">
        <w:trPr>
          <w:trHeight w:val="496"/>
        </w:trPr>
        <w:tc>
          <w:tcPr>
            <w:tcW w:w="852" w:type="dxa"/>
            <w:vAlign w:val="center"/>
          </w:tcPr>
          <w:p w14:paraId="0608802D" w14:textId="10754958" w:rsidR="00896BFB" w:rsidRPr="00896BFB" w:rsidRDefault="00896BFB" w:rsidP="00896BFB">
            <w:pPr>
              <w:jc w:val="center"/>
              <w:rPr>
                <w:color w:val="000000"/>
                <w:sz w:val="28"/>
                <w:szCs w:val="28"/>
              </w:rPr>
            </w:pPr>
            <w:r w:rsidRPr="00896BFB">
              <w:rPr>
                <w:color w:val="000000"/>
                <w:sz w:val="28"/>
                <w:szCs w:val="28"/>
              </w:rPr>
              <w:t>218</w:t>
            </w:r>
          </w:p>
        </w:tc>
        <w:tc>
          <w:tcPr>
            <w:tcW w:w="2126" w:type="dxa"/>
            <w:vAlign w:val="center"/>
          </w:tcPr>
          <w:p w14:paraId="0F29EBC2" w14:textId="7E8B69F1" w:rsidR="00896BFB" w:rsidRPr="00896BFB" w:rsidRDefault="00896BFB" w:rsidP="00896BFB">
            <w:pPr>
              <w:jc w:val="center"/>
              <w:rPr>
                <w:color w:val="000000"/>
                <w:sz w:val="28"/>
                <w:szCs w:val="28"/>
              </w:rPr>
            </w:pPr>
            <w:r w:rsidRPr="00896BFB">
              <w:rPr>
                <w:color w:val="000000"/>
                <w:sz w:val="28"/>
                <w:szCs w:val="28"/>
              </w:rPr>
              <w:t>Kim lẩy da Lancet</w:t>
            </w:r>
          </w:p>
        </w:tc>
        <w:tc>
          <w:tcPr>
            <w:tcW w:w="1134" w:type="dxa"/>
            <w:vAlign w:val="center"/>
          </w:tcPr>
          <w:p w14:paraId="564627CC" w14:textId="07CBB212" w:rsidR="00896BFB" w:rsidRPr="00896BFB" w:rsidRDefault="00896BFB" w:rsidP="00896BFB">
            <w:pPr>
              <w:jc w:val="center"/>
              <w:rPr>
                <w:color w:val="000000"/>
                <w:sz w:val="28"/>
                <w:szCs w:val="28"/>
              </w:rPr>
            </w:pPr>
            <w:r w:rsidRPr="00896BFB">
              <w:rPr>
                <w:color w:val="000000"/>
                <w:sz w:val="28"/>
                <w:szCs w:val="28"/>
              </w:rPr>
              <w:t>Hộp</w:t>
            </w:r>
          </w:p>
        </w:tc>
        <w:tc>
          <w:tcPr>
            <w:tcW w:w="964" w:type="dxa"/>
            <w:vAlign w:val="center"/>
          </w:tcPr>
          <w:p w14:paraId="5C71B166" w14:textId="2C7B0946" w:rsidR="00896BFB" w:rsidRPr="00896BFB" w:rsidRDefault="00896BFB" w:rsidP="00896BFB">
            <w:pPr>
              <w:jc w:val="center"/>
              <w:rPr>
                <w:color w:val="000000"/>
                <w:sz w:val="28"/>
                <w:szCs w:val="28"/>
              </w:rPr>
            </w:pPr>
            <w:r w:rsidRPr="00896BFB">
              <w:rPr>
                <w:color w:val="000000"/>
                <w:sz w:val="28"/>
                <w:szCs w:val="28"/>
              </w:rPr>
              <w:t>4</w:t>
            </w:r>
          </w:p>
        </w:tc>
        <w:tc>
          <w:tcPr>
            <w:tcW w:w="3572" w:type="dxa"/>
            <w:vAlign w:val="center"/>
          </w:tcPr>
          <w:p w14:paraId="10AF6C4D" w14:textId="010DE021" w:rsidR="00896BFB" w:rsidRPr="00896BFB" w:rsidRDefault="00896BFB" w:rsidP="00896BFB">
            <w:pPr>
              <w:rPr>
                <w:color w:val="000000"/>
                <w:sz w:val="28"/>
                <w:szCs w:val="28"/>
              </w:rPr>
            </w:pPr>
            <w:r w:rsidRPr="00896BFB">
              <w:rPr>
                <w:color w:val="000000"/>
                <w:sz w:val="28"/>
                <w:szCs w:val="28"/>
              </w:rPr>
              <w:t>Có thân kim nhỏ, đầu nhọn sắc để lấy máu dễ dàng. Kim được tiệt trùng</w:t>
            </w:r>
            <w:r w:rsidRPr="00896BFB">
              <w:rPr>
                <w:color w:val="000000"/>
                <w:sz w:val="28"/>
                <w:szCs w:val="28"/>
              </w:rPr>
              <w:br/>
              <w:t>100%.</w:t>
            </w:r>
            <w:r w:rsidRPr="00896BFB">
              <w:rPr>
                <w:color w:val="000000"/>
                <w:sz w:val="28"/>
                <w:szCs w:val="28"/>
              </w:rPr>
              <w:br/>
              <w:t>Thiết kế phù hợp với hầu hết các thiết bị.</w:t>
            </w:r>
          </w:p>
        </w:tc>
        <w:tc>
          <w:tcPr>
            <w:tcW w:w="1417" w:type="dxa"/>
            <w:vAlign w:val="center"/>
          </w:tcPr>
          <w:p w14:paraId="34DA7C12" w14:textId="265640AE" w:rsidR="00896BFB" w:rsidRPr="00896BFB" w:rsidRDefault="00896BFB" w:rsidP="00896BFB">
            <w:pPr>
              <w:jc w:val="center"/>
              <w:rPr>
                <w:color w:val="000000"/>
                <w:sz w:val="28"/>
                <w:szCs w:val="28"/>
              </w:rPr>
            </w:pPr>
            <w:r w:rsidRPr="00896BFB">
              <w:rPr>
                <w:color w:val="000000"/>
                <w:sz w:val="28"/>
                <w:szCs w:val="28"/>
              </w:rPr>
              <w:t>Hộp 100c</w:t>
            </w:r>
          </w:p>
        </w:tc>
      </w:tr>
      <w:tr w:rsidR="00896BFB" w:rsidRPr="00896BFB" w14:paraId="7FAF4BD1" w14:textId="77777777" w:rsidTr="0026609D">
        <w:trPr>
          <w:trHeight w:val="496"/>
        </w:trPr>
        <w:tc>
          <w:tcPr>
            <w:tcW w:w="852" w:type="dxa"/>
            <w:vAlign w:val="center"/>
          </w:tcPr>
          <w:p w14:paraId="29A0F509" w14:textId="02FC9541" w:rsidR="00896BFB" w:rsidRPr="00896BFB" w:rsidRDefault="00896BFB" w:rsidP="00896BFB">
            <w:pPr>
              <w:jc w:val="center"/>
              <w:rPr>
                <w:color w:val="000000"/>
                <w:sz w:val="28"/>
                <w:szCs w:val="28"/>
              </w:rPr>
            </w:pPr>
            <w:r w:rsidRPr="00896BFB">
              <w:rPr>
                <w:color w:val="000000"/>
                <w:sz w:val="28"/>
                <w:szCs w:val="28"/>
              </w:rPr>
              <w:t>219</w:t>
            </w:r>
          </w:p>
        </w:tc>
        <w:tc>
          <w:tcPr>
            <w:tcW w:w="2126" w:type="dxa"/>
            <w:vAlign w:val="center"/>
          </w:tcPr>
          <w:p w14:paraId="1EE52F64" w14:textId="2EF689B3" w:rsidR="00896BFB" w:rsidRPr="00896BFB" w:rsidRDefault="00896BFB" w:rsidP="00896BFB">
            <w:pPr>
              <w:jc w:val="center"/>
              <w:rPr>
                <w:color w:val="000000"/>
                <w:sz w:val="28"/>
                <w:szCs w:val="28"/>
              </w:rPr>
            </w:pPr>
            <w:r w:rsidRPr="00896BFB">
              <w:rPr>
                <w:color w:val="000000"/>
                <w:sz w:val="28"/>
                <w:szCs w:val="28"/>
              </w:rPr>
              <w:t>Kim lấy thuốc số 18</w:t>
            </w:r>
          </w:p>
        </w:tc>
        <w:tc>
          <w:tcPr>
            <w:tcW w:w="1134" w:type="dxa"/>
            <w:vAlign w:val="center"/>
          </w:tcPr>
          <w:p w14:paraId="5957CFFD" w14:textId="071F86C5"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18D313C0" w14:textId="5F81D9DA" w:rsidR="00896BFB" w:rsidRPr="00896BFB" w:rsidRDefault="00896BFB" w:rsidP="00896BFB">
            <w:pPr>
              <w:jc w:val="center"/>
              <w:rPr>
                <w:color w:val="000000"/>
                <w:sz w:val="28"/>
                <w:szCs w:val="28"/>
              </w:rPr>
            </w:pPr>
            <w:r w:rsidRPr="00896BFB">
              <w:rPr>
                <w:color w:val="000000"/>
                <w:sz w:val="28"/>
                <w:szCs w:val="28"/>
              </w:rPr>
              <w:t>2500</w:t>
            </w:r>
          </w:p>
        </w:tc>
        <w:tc>
          <w:tcPr>
            <w:tcW w:w="3572" w:type="dxa"/>
            <w:vAlign w:val="center"/>
          </w:tcPr>
          <w:p w14:paraId="74A9635F" w14:textId="0C5C00E6" w:rsidR="00896BFB" w:rsidRPr="00896BFB" w:rsidRDefault="00896BFB" w:rsidP="00896BFB">
            <w:pPr>
              <w:rPr>
                <w:color w:val="000000"/>
                <w:sz w:val="28"/>
                <w:szCs w:val="28"/>
              </w:rPr>
            </w:pPr>
            <w:r w:rsidRPr="00896BFB">
              <w:rPr>
                <w:color w:val="000000"/>
                <w:sz w:val="28"/>
                <w:szCs w:val="28"/>
              </w:rPr>
              <w:t>- Kim: được làm bằng thép không gỉ mạ Crom hoặc Niken.</w:t>
            </w:r>
            <w:r w:rsidRPr="00896BFB">
              <w:rPr>
                <w:color w:val="000000"/>
                <w:sz w:val="28"/>
                <w:szCs w:val="28"/>
              </w:rPr>
              <w:br/>
              <w:t xml:space="preserve">- Đầu kim vát 3 cạnh, sắc nhọn, không gờ, thân kim nhẵn, tròn đều, không tạp chất bên trong, được phủ Silicone. </w:t>
            </w:r>
            <w:r w:rsidRPr="00896BFB">
              <w:rPr>
                <w:color w:val="000000"/>
                <w:sz w:val="28"/>
                <w:szCs w:val="28"/>
              </w:rPr>
              <w:br/>
              <w:t>- Sản phẩm đóng gói trong túi riêng, không có độc tố và chất gây sốt (có phiếu phân tích chất lượng) được tiệt trùng bằng khí Ethylene Oxide (E.O). Đạt chứng nhận EN ISO 13485: 2016;</w:t>
            </w:r>
          </w:p>
        </w:tc>
        <w:tc>
          <w:tcPr>
            <w:tcW w:w="1417" w:type="dxa"/>
            <w:vAlign w:val="center"/>
          </w:tcPr>
          <w:p w14:paraId="21561D50" w14:textId="55FC210F" w:rsidR="00896BFB" w:rsidRPr="00896BFB" w:rsidRDefault="00896BFB" w:rsidP="00896BFB">
            <w:pPr>
              <w:jc w:val="center"/>
              <w:rPr>
                <w:color w:val="000000"/>
                <w:sz w:val="28"/>
                <w:szCs w:val="28"/>
              </w:rPr>
            </w:pPr>
            <w:r w:rsidRPr="00896BFB">
              <w:rPr>
                <w:color w:val="000000"/>
                <w:sz w:val="28"/>
                <w:szCs w:val="28"/>
              </w:rPr>
              <w:t>Hộp 100 cái</w:t>
            </w:r>
          </w:p>
        </w:tc>
      </w:tr>
      <w:tr w:rsidR="00896BFB" w:rsidRPr="00896BFB" w14:paraId="47CB0897" w14:textId="77777777" w:rsidTr="0026609D">
        <w:trPr>
          <w:trHeight w:val="496"/>
        </w:trPr>
        <w:tc>
          <w:tcPr>
            <w:tcW w:w="852" w:type="dxa"/>
            <w:vAlign w:val="center"/>
          </w:tcPr>
          <w:p w14:paraId="731B7125" w14:textId="531570EE" w:rsidR="00896BFB" w:rsidRPr="00896BFB" w:rsidRDefault="00896BFB" w:rsidP="00896BFB">
            <w:pPr>
              <w:jc w:val="center"/>
              <w:rPr>
                <w:color w:val="000000"/>
                <w:sz w:val="28"/>
                <w:szCs w:val="28"/>
              </w:rPr>
            </w:pPr>
            <w:r w:rsidRPr="00896BFB">
              <w:rPr>
                <w:color w:val="000000"/>
                <w:sz w:val="28"/>
                <w:szCs w:val="28"/>
              </w:rPr>
              <w:t>220</w:t>
            </w:r>
          </w:p>
        </w:tc>
        <w:tc>
          <w:tcPr>
            <w:tcW w:w="2126" w:type="dxa"/>
            <w:vAlign w:val="center"/>
          </w:tcPr>
          <w:p w14:paraId="7ED08469" w14:textId="789A3FC3" w:rsidR="00896BFB" w:rsidRPr="00896BFB" w:rsidRDefault="00896BFB" w:rsidP="00896BFB">
            <w:pPr>
              <w:jc w:val="center"/>
              <w:rPr>
                <w:color w:val="000000"/>
                <w:sz w:val="28"/>
                <w:szCs w:val="28"/>
              </w:rPr>
            </w:pPr>
            <w:r w:rsidRPr="00896BFB">
              <w:rPr>
                <w:color w:val="000000"/>
                <w:sz w:val="28"/>
                <w:szCs w:val="28"/>
              </w:rPr>
              <w:t>Kim loại Na</w:t>
            </w:r>
          </w:p>
        </w:tc>
        <w:tc>
          <w:tcPr>
            <w:tcW w:w="1134" w:type="dxa"/>
            <w:vAlign w:val="center"/>
          </w:tcPr>
          <w:p w14:paraId="2074A69C" w14:textId="138F796F"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362868E4" w14:textId="023246C2" w:rsidR="00896BFB" w:rsidRPr="00896BFB" w:rsidRDefault="00896BFB" w:rsidP="00896BFB">
            <w:pPr>
              <w:jc w:val="center"/>
              <w:rPr>
                <w:color w:val="000000"/>
                <w:sz w:val="28"/>
                <w:szCs w:val="28"/>
              </w:rPr>
            </w:pPr>
            <w:r w:rsidRPr="00896BFB">
              <w:rPr>
                <w:color w:val="000000"/>
                <w:sz w:val="28"/>
                <w:szCs w:val="28"/>
              </w:rPr>
              <w:t>250</w:t>
            </w:r>
          </w:p>
        </w:tc>
        <w:tc>
          <w:tcPr>
            <w:tcW w:w="3572" w:type="dxa"/>
            <w:vAlign w:val="center"/>
          </w:tcPr>
          <w:p w14:paraId="474CD1D6" w14:textId="409B1FCB" w:rsidR="00896BFB" w:rsidRPr="00896BFB" w:rsidRDefault="00896BFB" w:rsidP="00896BFB">
            <w:pPr>
              <w:rPr>
                <w:color w:val="000000"/>
                <w:sz w:val="28"/>
                <w:szCs w:val="28"/>
              </w:rPr>
            </w:pPr>
            <w:r w:rsidRPr="00896BFB">
              <w:rPr>
                <w:color w:val="000000"/>
                <w:sz w:val="28"/>
                <w:szCs w:val="28"/>
              </w:rPr>
              <w:t>Công thức hóa học: Na</w:t>
            </w:r>
            <w:r w:rsidRPr="00896BFB">
              <w:rPr>
                <w:color w:val="000000"/>
                <w:sz w:val="28"/>
                <w:szCs w:val="28"/>
              </w:rPr>
              <w:br/>
              <w:t>Phân tử khối: 23 g/mol</w:t>
            </w:r>
            <w:r w:rsidRPr="00896BFB">
              <w:rPr>
                <w:color w:val="000000"/>
                <w:sz w:val="28"/>
                <w:szCs w:val="28"/>
              </w:rPr>
              <w:br/>
              <w:t>Khối lượng riêng: 0,968 g/cm3</w:t>
            </w:r>
            <w:r w:rsidRPr="00896BFB">
              <w:rPr>
                <w:color w:val="000000"/>
                <w:sz w:val="28"/>
                <w:szCs w:val="28"/>
              </w:rPr>
              <w:br/>
              <w:t>Điểm nóng chảy: 370,87 K ​</w:t>
            </w:r>
            <w:r w:rsidRPr="00896BFB">
              <w:rPr>
                <w:color w:val="000000"/>
                <w:sz w:val="28"/>
                <w:szCs w:val="28"/>
              </w:rPr>
              <w:lastRenderedPageBreak/>
              <w:t>(97,72 °C, ​207,9 °F)</w:t>
            </w:r>
            <w:r w:rsidRPr="00896BFB">
              <w:rPr>
                <w:color w:val="000000"/>
                <w:sz w:val="28"/>
                <w:szCs w:val="28"/>
              </w:rPr>
              <w:br/>
              <w:t>Nhiệt độ sôi: 1156 K ​(883 °C, ​1621 °F)</w:t>
            </w:r>
            <w:r w:rsidRPr="00896BFB">
              <w:rPr>
                <w:color w:val="000000"/>
                <w:sz w:val="28"/>
                <w:szCs w:val="28"/>
              </w:rPr>
              <w:br/>
              <w:t>Màu sắc: Ánh kim sáng bạc</w:t>
            </w:r>
            <w:r w:rsidRPr="00896BFB">
              <w:rPr>
                <w:color w:val="000000"/>
                <w:sz w:val="28"/>
                <w:szCs w:val="28"/>
              </w:rPr>
              <w:br/>
              <w:t>Trạng thái: Chất rắn</w:t>
            </w:r>
          </w:p>
        </w:tc>
        <w:tc>
          <w:tcPr>
            <w:tcW w:w="1417" w:type="dxa"/>
            <w:vAlign w:val="center"/>
          </w:tcPr>
          <w:p w14:paraId="691AE4DE" w14:textId="448D3216" w:rsidR="00896BFB" w:rsidRPr="00896BFB" w:rsidRDefault="00896BFB" w:rsidP="00896BFB">
            <w:pPr>
              <w:jc w:val="center"/>
              <w:rPr>
                <w:color w:val="000000"/>
                <w:sz w:val="28"/>
                <w:szCs w:val="28"/>
              </w:rPr>
            </w:pPr>
            <w:r w:rsidRPr="00896BFB">
              <w:rPr>
                <w:color w:val="000000"/>
                <w:sz w:val="28"/>
                <w:szCs w:val="28"/>
              </w:rPr>
              <w:lastRenderedPageBreak/>
              <w:t>lọ 250g</w:t>
            </w:r>
          </w:p>
        </w:tc>
      </w:tr>
      <w:tr w:rsidR="00896BFB" w:rsidRPr="00896BFB" w14:paraId="0A3B6DAA" w14:textId="77777777" w:rsidTr="0026609D">
        <w:trPr>
          <w:trHeight w:val="496"/>
        </w:trPr>
        <w:tc>
          <w:tcPr>
            <w:tcW w:w="852" w:type="dxa"/>
            <w:vAlign w:val="center"/>
          </w:tcPr>
          <w:p w14:paraId="74FED6DC" w14:textId="24EABFDE" w:rsidR="00896BFB" w:rsidRPr="00896BFB" w:rsidRDefault="00896BFB" w:rsidP="00896BFB">
            <w:pPr>
              <w:jc w:val="center"/>
              <w:rPr>
                <w:color w:val="000000"/>
                <w:sz w:val="28"/>
                <w:szCs w:val="28"/>
              </w:rPr>
            </w:pPr>
            <w:r w:rsidRPr="00896BFB">
              <w:rPr>
                <w:color w:val="000000"/>
                <w:sz w:val="28"/>
                <w:szCs w:val="28"/>
              </w:rPr>
              <w:t>221</w:t>
            </w:r>
          </w:p>
        </w:tc>
        <w:tc>
          <w:tcPr>
            <w:tcW w:w="2126" w:type="dxa"/>
            <w:vAlign w:val="center"/>
          </w:tcPr>
          <w:p w14:paraId="6F85B812" w14:textId="5CCF6876" w:rsidR="00896BFB" w:rsidRPr="00896BFB" w:rsidRDefault="00896BFB" w:rsidP="00896BFB">
            <w:pPr>
              <w:jc w:val="center"/>
              <w:rPr>
                <w:color w:val="000000"/>
                <w:sz w:val="28"/>
                <w:szCs w:val="28"/>
              </w:rPr>
            </w:pPr>
            <w:r w:rsidRPr="00896BFB">
              <w:rPr>
                <w:color w:val="000000"/>
                <w:sz w:val="28"/>
                <w:szCs w:val="28"/>
              </w:rPr>
              <w:t>KNO3</w:t>
            </w:r>
          </w:p>
        </w:tc>
        <w:tc>
          <w:tcPr>
            <w:tcW w:w="1134" w:type="dxa"/>
            <w:vAlign w:val="center"/>
          </w:tcPr>
          <w:p w14:paraId="77F37802" w14:textId="5DD13320"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524FCD1A" w14:textId="3DA34ABD" w:rsidR="00896BFB" w:rsidRPr="00896BFB" w:rsidRDefault="00896BFB" w:rsidP="00896BFB">
            <w:pPr>
              <w:jc w:val="center"/>
              <w:rPr>
                <w:color w:val="000000"/>
                <w:sz w:val="28"/>
                <w:szCs w:val="28"/>
              </w:rPr>
            </w:pPr>
            <w:r w:rsidRPr="00896BFB">
              <w:rPr>
                <w:color w:val="000000"/>
                <w:sz w:val="28"/>
                <w:szCs w:val="28"/>
              </w:rPr>
              <w:t>500</w:t>
            </w:r>
          </w:p>
        </w:tc>
        <w:tc>
          <w:tcPr>
            <w:tcW w:w="3572" w:type="dxa"/>
            <w:vAlign w:val="center"/>
          </w:tcPr>
          <w:p w14:paraId="5A7C3955" w14:textId="1A1F827B" w:rsidR="00896BFB" w:rsidRPr="00896BFB" w:rsidRDefault="00896BFB" w:rsidP="00896BFB">
            <w:pPr>
              <w:rPr>
                <w:color w:val="000000"/>
                <w:sz w:val="28"/>
                <w:szCs w:val="28"/>
              </w:rPr>
            </w:pPr>
            <w:r w:rsidRPr="00896BFB">
              <w:rPr>
                <w:color w:val="000000"/>
                <w:sz w:val="28"/>
                <w:szCs w:val="28"/>
              </w:rPr>
              <w:t>Độ tinh khiết ≥ 97%</w:t>
            </w:r>
            <w:r w:rsidRPr="00896BFB">
              <w:rPr>
                <w:color w:val="000000"/>
                <w:sz w:val="28"/>
                <w:szCs w:val="28"/>
              </w:rPr>
              <w:br/>
              <w:t>Giá trị pH của dung dịch 5% trong</w:t>
            </w:r>
            <w:r w:rsidRPr="00896BFB">
              <w:rPr>
                <w:color w:val="000000"/>
                <w:sz w:val="28"/>
                <w:szCs w:val="28"/>
              </w:rPr>
              <w:br/>
              <w:t>nước: 5-8</w:t>
            </w:r>
            <w:r w:rsidRPr="00896BFB">
              <w:rPr>
                <w:color w:val="000000"/>
                <w:sz w:val="28"/>
                <w:szCs w:val="28"/>
              </w:rPr>
              <w:br/>
              <w:t>Hàm lượng SO42- ≤ 0.002 %</w:t>
            </w:r>
          </w:p>
        </w:tc>
        <w:tc>
          <w:tcPr>
            <w:tcW w:w="1417" w:type="dxa"/>
            <w:vAlign w:val="center"/>
          </w:tcPr>
          <w:p w14:paraId="6AB05861" w14:textId="77C75692" w:rsidR="00896BFB" w:rsidRPr="00896BFB" w:rsidRDefault="00896BFB" w:rsidP="00896BFB">
            <w:pPr>
              <w:jc w:val="center"/>
              <w:rPr>
                <w:color w:val="000000"/>
                <w:sz w:val="28"/>
                <w:szCs w:val="28"/>
              </w:rPr>
            </w:pPr>
            <w:r w:rsidRPr="00896BFB">
              <w:rPr>
                <w:color w:val="000000"/>
                <w:sz w:val="28"/>
                <w:szCs w:val="28"/>
              </w:rPr>
              <w:t>lọ 500g</w:t>
            </w:r>
          </w:p>
        </w:tc>
      </w:tr>
      <w:tr w:rsidR="00896BFB" w:rsidRPr="00896BFB" w14:paraId="661D98D8" w14:textId="77777777" w:rsidTr="0026609D">
        <w:trPr>
          <w:trHeight w:val="496"/>
        </w:trPr>
        <w:tc>
          <w:tcPr>
            <w:tcW w:w="852" w:type="dxa"/>
            <w:vAlign w:val="center"/>
          </w:tcPr>
          <w:p w14:paraId="54F7C36B" w14:textId="187D8AC3" w:rsidR="00896BFB" w:rsidRPr="00896BFB" w:rsidRDefault="00896BFB" w:rsidP="00896BFB">
            <w:pPr>
              <w:jc w:val="center"/>
              <w:rPr>
                <w:color w:val="000000"/>
                <w:sz w:val="28"/>
                <w:szCs w:val="28"/>
              </w:rPr>
            </w:pPr>
            <w:r w:rsidRPr="00896BFB">
              <w:rPr>
                <w:color w:val="000000"/>
                <w:sz w:val="28"/>
                <w:szCs w:val="28"/>
              </w:rPr>
              <w:t>222</w:t>
            </w:r>
          </w:p>
        </w:tc>
        <w:tc>
          <w:tcPr>
            <w:tcW w:w="2126" w:type="dxa"/>
            <w:vAlign w:val="center"/>
          </w:tcPr>
          <w:p w14:paraId="4010BB6F" w14:textId="23410AB9" w:rsidR="00896BFB" w:rsidRPr="00896BFB" w:rsidRDefault="00896BFB" w:rsidP="00896BFB">
            <w:pPr>
              <w:jc w:val="center"/>
              <w:rPr>
                <w:color w:val="000000"/>
                <w:sz w:val="28"/>
                <w:szCs w:val="28"/>
              </w:rPr>
            </w:pPr>
            <w:r w:rsidRPr="00896BFB">
              <w:rPr>
                <w:color w:val="000000"/>
                <w:sz w:val="28"/>
                <w:szCs w:val="28"/>
              </w:rPr>
              <w:t>KOH</w:t>
            </w:r>
          </w:p>
        </w:tc>
        <w:tc>
          <w:tcPr>
            <w:tcW w:w="1134" w:type="dxa"/>
            <w:vAlign w:val="center"/>
          </w:tcPr>
          <w:p w14:paraId="5CF369D0" w14:textId="3C7705A8"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012F3E43" w14:textId="3D20E56F" w:rsidR="00896BFB" w:rsidRPr="00896BFB" w:rsidRDefault="00896BFB" w:rsidP="00896BFB">
            <w:pPr>
              <w:jc w:val="center"/>
              <w:rPr>
                <w:color w:val="000000"/>
                <w:sz w:val="28"/>
                <w:szCs w:val="28"/>
              </w:rPr>
            </w:pPr>
            <w:r w:rsidRPr="00896BFB">
              <w:rPr>
                <w:color w:val="000000"/>
                <w:sz w:val="28"/>
                <w:szCs w:val="28"/>
              </w:rPr>
              <w:t>500</w:t>
            </w:r>
          </w:p>
        </w:tc>
        <w:tc>
          <w:tcPr>
            <w:tcW w:w="3572" w:type="dxa"/>
            <w:vAlign w:val="center"/>
          </w:tcPr>
          <w:p w14:paraId="0C7440D2" w14:textId="45DD6EAB" w:rsidR="00896BFB" w:rsidRPr="00896BFB" w:rsidRDefault="00896BFB" w:rsidP="00896BFB">
            <w:pPr>
              <w:rPr>
                <w:color w:val="000000"/>
                <w:sz w:val="28"/>
                <w:szCs w:val="28"/>
              </w:rPr>
            </w:pPr>
            <w:r w:rsidRPr="00896BFB">
              <w:rPr>
                <w:color w:val="000000"/>
                <w:sz w:val="28"/>
                <w:szCs w:val="28"/>
              </w:rPr>
              <w:t>Điểm nóng chảy: 360.4 °C</w:t>
            </w:r>
            <w:r w:rsidRPr="00896BFB">
              <w:rPr>
                <w:color w:val="000000"/>
                <w:sz w:val="28"/>
                <w:szCs w:val="28"/>
              </w:rPr>
              <w:br/>
              <w:t>Công thức: KOH</w:t>
            </w:r>
            <w:r w:rsidRPr="00896BFB">
              <w:rPr>
                <w:color w:val="000000"/>
                <w:sz w:val="28"/>
                <w:szCs w:val="28"/>
              </w:rPr>
              <w:br/>
              <w:t>Khối lượng phân tử: 56,11 g/mol</w:t>
            </w:r>
            <w:r w:rsidRPr="00896BFB">
              <w:rPr>
                <w:color w:val="000000"/>
                <w:sz w:val="28"/>
                <w:szCs w:val="28"/>
              </w:rPr>
              <w:br/>
              <w:t>ID IUPAC: Potassium hydroxide</w:t>
            </w:r>
            <w:r w:rsidRPr="00896BFB">
              <w:rPr>
                <w:color w:val="000000"/>
                <w:sz w:val="28"/>
                <w:szCs w:val="28"/>
              </w:rPr>
              <w:br/>
              <w:t>Mật độ: 2,04 g/cm³</w:t>
            </w:r>
            <w:r w:rsidRPr="00896BFB">
              <w:rPr>
                <w:color w:val="000000"/>
                <w:sz w:val="28"/>
                <w:szCs w:val="28"/>
              </w:rPr>
              <w:br/>
              <w:t>Điểm sôi: 1320°C</w:t>
            </w:r>
          </w:p>
        </w:tc>
        <w:tc>
          <w:tcPr>
            <w:tcW w:w="1417" w:type="dxa"/>
            <w:vAlign w:val="center"/>
          </w:tcPr>
          <w:p w14:paraId="62E77FC5" w14:textId="3551246A" w:rsidR="00896BFB" w:rsidRPr="00896BFB" w:rsidRDefault="00896BFB" w:rsidP="00896BFB">
            <w:pPr>
              <w:jc w:val="center"/>
              <w:rPr>
                <w:color w:val="000000"/>
                <w:sz w:val="28"/>
                <w:szCs w:val="28"/>
              </w:rPr>
            </w:pPr>
            <w:r w:rsidRPr="00896BFB">
              <w:rPr>
                <w:color w:val="000000"/>
                <w:sz w:val="28"/>
                <w:szCs w:val="28"/>
              </w:rPr>
              <w:t>Hộp 500g</w:t>
            </w:r>
          </w:p>
        </w:tc>
      </w:tr>
      <w:tr w:rsidR="00896BFB" w:rsidRPr="00896BFB" w14:paraId="1E4E957D" w14:textId="77777777" w:rsidTr="0026609D">
        <w:trPr>
          <w:trHeight w:val="496"/>
        </w:trPr>
        <w:tc>
          <w:tcPr>
            <w:tcW w:w="852" w:type="dxa"/>
            <w:vAlign w:val="center"/>
          </w:tcPr>
          <w:p w14:paraId="6040ECD1" w14:textId="47C9A8B0" w:rsidR="00896BFB" w:rsidRPr="00896BFB" w:rsidRDefault="00896BFB" w:rsidP="00896BFB">
            <w:pPr>
              <w:jc w:val="center"/>
              <w:rPr>
                <w:color w:val="000000"/>
                <w:sz w:val="28"/>
                <w:szCs w:val="28"/>
              </w:rPr>
            </w:pPr>
            <w:r w:rsidRPr="00896BFB">
              <w:rPr>
                <w:color w:val="000000"/>
                <w:sz w:val="28"/>
                <w:szCs w:val="28"/>
              </w:rPr>
              <w:t>223</w:t>
            </w:r>
          </w:p>
        </w:tc>
        <w:tc>
          <w:tcPr>
            <w:tcW w:w="2126" w:type="dxa"/>
            <w:vAlign w:val="center"/>
          </w:tcPr>
          <w:p w14:paraId="35C9E6F1" w14:textId="1E593E55" w:rsidR="00896BFB" w:rsidRPr="00896BFB" w:rsidRDefault="00896BFB" w:rsidP="00896BFB">
            <w:pPr>
              <w:jc w:val="center"/>
              <w:rPr>
                <w:color w:val="000000"/>
                <w:sz w:val="28"/>
                <w:szCs w:val="28"/>
              </w:rPr>
            </w:pPr>
            <w:r w:rsidRPr="00896BFB">
              <w:rPr>
                <w:color w:val="000000"/>
                <w:sz w:val="28"/>
                <w:szCs w:val="28"/>
              </w:rPr>
              <w:t>Khay tráng men (40 x30)</w:t>
            </w:r>
          </w:p>
        </w:tc>
        <w:tc>
          <w:tcPr>
            <w:tcW w:w="1134" w:type="dxa"/>
            <w:vAlign w:val="center"/>
          </w:tcPr>
          <w:p w14:paraId="1DAD7D4D" w14:textId="320EA047"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23ACACF8" w14:textId="76278C2C" w:rsidR="00896BFB" w:rsidRPr="00896BFB" w:rsidRDefault="00896BFB" w:rsidP="00896BFB">
            <w:pPr>
              <w:jc w:val="center"/>
              <w:rPr>
                <w:color w:val="000000"/>
                <w:sz w:val="28"/>
                <w:szCs w:val="28"/>
              </w:rPr>
            </w:pPr>
            <w:r w:rsidRPr="00896BFB">
              <w:rPr>
                <w:color w:val="000000"/>
                <w:sz w:val="28"/>
                <w:szCs w:val="28"/>
              </w:rPr>
              <w:t>10</w:t>
            </w:r>
          </w:p>
        </w:tc>
        <w:tc>
          <w:tcPr>
            <w:tcW w:w="3572" w:type="dxa"/>
            <w:vAlign w:val="center"/>
          </w:tcPr>
          <w:p w14:paraId="32747033" w14:textId="5AEB629F" w:rsidR="00896BFB" w:rsidRPr="00896BFB" w:rsidRDefault="00896BFB" w:rsidP="00896BFB">
            <w:pPr>
              <w:rPr>
                <w:color w:val="000000"/>
                <w:sz w:val="28"/>
                <w:szCs w:val="28"/>
              </w:rPr>
            </w:pPr>
            <w:r w:rsidRPr="00896BFB">
              <w:rPr>
                <w:color w:val="000000"/>
                <w:sz w:val="28"/>
                <w:szCs w:val="28"/>
              </w:rPr>
              <w:t>Chất liệu sắt tráng men chống mài mòn, độ cứng cao</w:t>
            </w:r>
            <w:r w:rsidRPr="00896BFB">
              <w:rPr>
                <w:color w:val="000000"/>
                <w:sz w:val="28"/>
                <w:szCs w:val="28"/>
              </w:rPr>
              <w:br/>
              <w:t>Kích thước: 30x40cm</w:t>
            </w:r>
          </w:p>
        </w:tc>
        <w:tc>
          <w:tcPr>
            <w:tcW w:w="1417" w:type="dxa"/>
            <w:vAlign w:val="center"/>
          </w:tcPr>
          <w:p w14:paraId="380120A8" w14:textId="04EEB647" w:rsidR="00896BFB" w:rsidRPr="00896BFB" w:rsidRDefault="00896BFB" w:rsidP="00896BFB">
            <w:pPr>
              <w:jc w:val="center"/>
              <w:rPr>
                <w:color w:val="000000"/>
                <w:sz w:val="28"/>
                <w:szCs w:val="28"/>
              </w:rPr>
            </w:pPr>
            <w:r w:rsidRPr="00896BFB">
              <w:rPr>
                <w:color w:val="000000"/>
                <w:sz w:val="28"/>
                <w:szCs w:val="28"/>
              </w:rPr>
              <w:t>cái</w:t>
            </w:r>
          </w:p>
        </w:tc>
      </w:tr>
      <w:tr w:rsidR="00896BFB" w:rsidRPr="00896BFB" w14:paraId="4259864B" w14:textId="77777777" w:rsidTr="0026609D">
        <w:trPr>
          <w:trHeight w:val="496"/>
        </w:trPr>
        <w:tc>
          <w:tcPr>
            <w:tcW w:w="852" w:type="dxa"/>
            <w:vAlign w:val="center"/>
          </w:tcPr>
          <w:p w14:paraId="283DE945" w14:textId="7F81BE7D" w:rsidR="00896BFB" w:rsidRPr="00896BFB" w:rsidRDefault="00896BFB" w:rsidP="00896BFB">
            <w:pPr>
              <w:jc w:val="center"/>
              <w:rPr>
                <w:color w:val="000000"/>
                <w:sz w:val="28"/>
                <w:szCs w:val="28"/>
              </w:rPr>
            </w:pPr>
            <w:r w:rsidRPr="00896BFB">
              <w:rPr>
                <w:color w:val="000000"/>
                <w:sz w:val="28"/>
                <w:szCs w:val="28"/>
              </w:rPr>
              <w:t>224</w:t>
            </w:r>
          </w:p>
        </w:tc>
        <w:tc>
          <w:tcPr>
            <w:tcW w:w="2126" w:type="dxa"/>
            <w:vAlign w:val="center"/>
          </w:tcPr>
          <w:p w14:paraId="6A2ABFE0" w14:textId="2F75BA0C" w:rsidR="00896BFB" w:rsidRPr="00896BFB" w:rsidRDefault="00896BFB" w:rsidP="00896BFB">
            <w:pPr>
              <w:jc w:val="center"/>
              <w:rPr>
                <w:color w:val="000000"/>
                <w:sz w:val="28"/>
                <w:szCs w:val="28"/>
              </w:rPr>
            </w:pPr>
            <w:r w:rsidRPr="00896BFB">
              <w:rPr>
                <w:color w:val="000000"/>
                <w:sz w:val="28"/>
                <w:szCs w:val="28"/>
              </w:rPr>
              <w:t>Khăn tay</w:t>
            </w:r>
          </w:p>
        </w:tc>
        <w:tc>
          <w:tcPr>
            <w:tcW w:w="1134" w:type="dxa"/>
            <w:vAlign w:val="center"/>
          </w:tcPr>
          <w:p w14:paraId="050FDCFB" w14:textId="66395FA8"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4C9D2C2D" w14:textId="42178A9F" w:rsidR="00896BFB" w:rsidRPr="00896BFB" w:rsidRDefault="00896BFB" w:rsidP="00896BFB">
            <w:pPr>
              <w:jc w:val="center"/>
              <w:rPr>
                <w:color w:val="000000"/>
                <w:sz w:val="28"/>
                <w:szCs w:val="28"/>
              </w:rPr>
            </w:pPr>
            <w:r w:rsidRPr="00896BFB">
              <w:rPr>
                <w:color w:val="000000"/>
                <w:sz w:val="28"/>
                <w:szCs w:val="28"/>
              </w:rPr>
              <w:t>5</w:t>
            </w:r>
          </w:p>
        </w:tc>
        <w:tc>
          <w:tcPr>
            <w:tcW w:w="3572" w:type="dxa"/>
            <w:vAlign w:val="center"/>
          </w:tcPr>
          <w:p w14:paraId="44B48D85" w14:textId="13335910" w:rsidR="00896BFB" w:rsidRPr="00896BFB" w:rsidRDefault="00896BFB" w:rsidP="00896BFB">
            <w:pPr>
              <w:rPr>
                <w:color w:val="000000"/>
                <w:sz w:val="28"/>
                <w:szCs w:val="28"/>
              </w:rPr>
            </w:pPr>
            <w:r w:rsidRPr="00896BFB">
              <w:rPr>
                <w:color w:val="000000"/>
                <w:sz w:val="28"/>
                <w:szCs w:val="28"/>
              </w:rPr>
              <w:t>100% sợi Cotton</w:t>
            </w:r>
            <w:r w:rsidRPr="00896BFB">
              <w:rPr>
                <w:color w:val="000000"/>
                <w:sz w:val="28"/>
                <w:szCs w:val="28"/>
              </w:rPr>
              <w:br/>
              <w:t>Kích thước: 34x34cm</w:t>
            </w:r>
          </w:p>
        </w:tc>
        <w:tc>
          <w:tcPr>
            <w:tcW w:w="1417" w:type="dxa"/>
            <w:vAlign w:val="center"/>
          </w:tcPr>
          <w:p w14:paraId="5DA5F29E" w14:textId="54D36502" w:rsidR="00896BFB" w:rsidRPr="00896BFB" w:rsidRDefault="00896BFB" w:rsidP="00896BFB">
            <w:pPr>
              <w:jc w:val="center"/>
              <w:rPr>
                <w:color w:val="000000"/>
                <w:sz w:val="28"/>
                <w:szCs w:val="28"/>
              </w:rPr>
            </w:pPr>
            <w:r w:rsidRPr="00896BFB">
              <w:rPr>
                <w:color w:val="000000"/>
                <w:sz w:val="28"/>
                <w:szCs w:val="28"/>
              </w:rPr>
              <w:t>cái</w:t>
            </w:r>
          </w:p>
        </w:tc>
      </w:tr>
      <w:tr w:rsidR="00896BFB" w:rsidRPr="00896BFB" w14:paraId="1430BC0A" w14:textId="77777777" w:rsidTr="0026609D">
        <w:trPr>
          <w:trHeight w:val="496"/>
        </w:trPr>
        <w:tc>
          <w:tcPr>
            <w:tcW w:w="852" w:type="dxa"/>
            <w:vAlign w:val="center"/>
          </w:tcPr>
          <w:p w14:paraId="61D2C95C" w14:textId="2CAA8EFF" w:rsidR="00896BFB" w:rsidRPr="00896BFB" w:rsidRDefault="00896BFB" w:rsidP="00896BFB">
            <w:pPr>
              <w:jc w:val="center"/>
              <w:rPr>
                <w:color w:val="000000"/>
                <w:sz w:val="28"/>
                <w:szCs w:val="28"/>
              </w:rPr>
            </w:pPr>
            <w:r w:rsidRPr="00896BFB">
              <w:rPr>
                <w:color w:val="000000"/>
                <w:sz w:val="28"/>
                <w:szCs w:val="28"/>
              </w:rPr>
              <w:t>225</w:t>
            </w:r>
          </w:p>
        </w:tc>
        <w:tc>
          <w:tcPr>
            <w:tcW w:w="2126" w:type="dxa"/>
            <w:vAlign w:val="center"/>
          </w:tcPr>
          <w:p w14:paraId="6E83B06D" w14:textId="263C8B6E" w:rsidR="00896BFB" w:rsidRPr="00896BFB" w:rsidRDefault="00896BFB" w:rsidP="00896BFB">
            <w:pPr>
              <w:jc w:val="center"/>
              <w:rPr>
                <w:color w:val="000000"/>
                <w:sz w:val="28"/>
                <w:szCs w:val="28"/>
              </w:rPr>
            </w:pPr>
            <w:r w:rsidRPr="00896BFB">
              <w:rPr>
                <w:color w:val="000000"/>
                <w:sz w:val="28"/>
                <w:szCs w:val="28"/>
              </w:rPr>
              <w:t>Khẩu trang chống độc 3M 9541</w:t>
            </w:r>
          </w:p>
        </w:tc>
        <w:tc>
          <w:tcPr>
            <w:tcW w:w="1134" w:type="dxa"/>
            <w:vAlign w:val="center"/>
          </w:tcPr>
          <w:p w14:paraId="4D1435EA" w14:textId="1C2DC065" w:rsidR="00896BFB" w:rsidRPr="00896BFB" w:rsidRDefault="00896BFB" w:rsidP="00896BFB">
            <w:pPr>
              <w:jc w:val="center"/>
              <w:rPr>
                <w:color w:val="000000"/>
                <w:sz w:val="28"/>
                <w:szCs w:val="28"/>
              </w:rPr>
            </w:pPr>
            <w:r w:rsidRPr="00896BFB">
              <w:rPr>
                <w:color w:val="000000"/>
                <w:sz w:val="28"/>
                <w:szCs w:val="28"/>
              </w:rPr>
              <w:t>hộp</w:t>
            </w:r>
          </w:p>
        </w:tc>
        <w:tc>
          <w:tcPr>
            <w:tcW w:w="964" w:type="dxa"/>
            <w:vAlign w:val="center"/>
          </w:tcPr>
          <w:p w14:paraId="1B6536A4" w14:textId="223A92DF" w:rsidR="00896BFB" w:rsidRPr="00896BFB" w:rsidRDefault="00896BFB" w:rsidP="00896BFB">
            <w:pPr>
              <w:jc w:val="center"/>
              <w:rPr>
                <w:color w:val="000000"/>
                <w:sz w:val="28"/>
                <w:szCs w:val="28"/>
              </w:rPr>
            </w:pPr>
            <w:r w:rsidRPr="00896BFB">
              <w:rPr>
                <w:color w:val="000000"/>
                <w:sz w:val="28"/>
                <w:szCs w:val="28"/>
              </w:rPr>
              <w:t>5</w:t>
            </w:r>
          </w:p>
        </w:tc>
        <w:tc>
          <w:tcPr>
            <w:tcW w:w="3572" w:type="dxa"/>
            <w:vAlign w:val="center"/>
          </w:tcPr>
          <w:p w14:paraId="14EDE2E2" w14:textId="33EC727C" w:rsidR="00896BFB" w:rsidRPr="00896BFB" w:rsidRDefault="00896BFB" w:rsidP="00896BFB">
            <w:pPr>
              <w:rPr>
                <w:color w:val="000000"/>
                <w:sz w:val="28"/>
                <w:szCs w:val="28"/>
              </w:rPr>
            </w:pPr>
            <w:r w:rsidRPr="00896BFB">
              <w:rPr>
                <w:color w:val="000000"/>
                <w:sz w:val="28"/>
                <w:szCs w:val="28"/>
              </w:rPr>
              <w:t>Thanh kim loại điều chỉnh độ kín khít có sự chắc chắn và bền bỉ</w:t>
            </w:r>
            <w:r w:rsidRPr="00896BFB">
              <w:rPr>
                <w:color w:val="000000"/>
                <w:sz w:val="28"/>
                <w:szCs w:val="28"/>
              </w:rPr>
              <w:br/>
              <w:t>Lớp than hoạt tính giúp giảm mùi khó chịu của hơi hữu cơ</w:t>
            </w:r>
            <w:r w:rsidRPr="00896BFB">
              <w:rPr>
                <w:color w:val="000000"/>
                <w:sz w:val="28"/>
                <w:szCs w:val="28"/>
              </w:rPr>
              <w:br/>
              <w:t>Thiết kế dạng gấp, dễ mang theo</w:t>
            </w:r>
            <w:r w:rsidRPr="00896BFB">
              <w:rPr>
                <w:color w:val="000000"/>
                <w:sz w:val="28"/>
                <w:szCs w:val="28"/>
              </w:rPr>
              <w:br/>
              <w:t>Sản phẩm này không chứa thành phần làm từ mủ cao su tự nhiên</w:t>
            </w:r>
          </w:p>
        </w:tc>
        <w:tc>
          <w:tcPr>
            <w:tcW w:w="1417" w:type="dxa"/>
            <w:vAlign w:val="center"/>
          </w:tcPr>
          <w:p w14:paraId="0525BF83" w14:textId="4CD6E5CD" w:rsidR="00896BFB" w:rsidRPr="00896BFB" w:rsidRDefault="00896BFB" w:rsidP="00896BFB">
            <w:pPr>
              <w:jc w:val="center"/>
              <w:rPr>
                <w:color w:val="000000"/>
                <w:sz w:val="28"/>
                <w:szCs w:val="28"/>
              </w:rPr>
            </w:pPr>
            <w:r w:rsidRPr="00896BFB">
              <w:rPr>
                <w:color w:val="000000"/>
                <w:sz w:val="28"/>
                <w:szCs w:val="28"/>
              </w:rPr>
              <w:t>Hộp (10 cái)</w:t>
            </w:r>
          </w:p>
        </w:tc>
      </w:tr>
      <w:tr w:rsidR="00896BFB" w:rsidRPr="00896BFB" w14:paraId="0069C093" w14:textId="77777777" w:rsidTr="0026609D">
        <w:trPr>
          <w:trHeight w:val="496"/>
        </w:trPr>
        <w:tc>
          <w:tcPr>
            <w:tcW w:w="852" w:type="dxa"/>
            <w:vAlign w:val="center"/>
          </w:tcPr>
          <w:p w14:paraId="222EA22D" w14:textId="740D64EC" w:rsidR="00896BFB" w:rsidRPr="00896BFB" w:rsidRDefault="00896BFB" w:rsidP="00896BFB">
            <w:pPr>
              <w:jc w:val="center"/>
              <w:rPr>
                <w:color w:val="000000"/>
                <w:sz w:val="28"/>
                <w:szCs w:val="28"/>
              </w:rPr>
            </w:pPr>
            <w:r w:rsidRPr="00896BFB">
              <w:rPr>
                <w:color w:val="000000"/>
                <w:sz w:val="28"/>
                <w:szCs w:val="28"/>
              </w:rPr>
              <w:t>226</w:t>
            </w:r>
          </w:p>
        </w:tc>
        <w:tc>
          <w:tcPr>
            <w:tcW w:w="2126" w:type="dxa"/>
            <w:vAlign w:val="center"/>
          </w:tcPr>
          <w:p w14:paraId="72105A22" w14:textId="40E5A14E" w:rsidR="00896BFB" w:rsidRPr="00896BFB" w:rsidRDefault="00896BFB" w:rsidP="00896BFB">
            <w:pPr>
              <w:jc w:val="center"/>
              <w:rPr>
                <w:color w:val="000000"/>
                <w:sz w:val="28"/>
                <w:szCs w:val="28"/>
              </w:rPr>
            </w:pPr>
            <w:r w:rsidRPr="00896BFB">
              <w:rPr>
                <w:color w:val="000000"/>
                <w:sz w:val="28"/>
                <w:szCs w:val="28"/>
              </w:rPr>
              <w:t>Khẩu trang sợi hoạt tính Kissy</w:t>
            </w:r>
          </w:p>
        </w:tc>
        <w:tc>
          <w:tcPr>
            <w:tcW w:w="1134" w:type="dxa"/>
            <w:vAlign w:val="center"/>
          </w:tcPr>
          <w:p w14:paraId="785EB69F" w14:textId="3C2146FC"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6490DDBB" w14:textId="63AD0072" w:rsidR="00896BFB" w:rsidRPr="00896BFB" w:rsidRDefault="00896BFB" w:rsidP="00896BFB">
            <w:pPr>
              <w:jc w:val="center"/>
              <w:rPr>
                <w:color w:val="000000"/>
                <w:sz w:val="28"/>
                <w:szCs w:val="28"/>
              </w:rPr>
            </w:pPr>
            <w:r w:rsidRPr="00896BFB">
              <w:rPr>
                <w:color w:val="000000"/>
                <w:sz w:val="28"/>
                <w:szCs w:val="28"/>
              </w:rPr>
              <w:t>20</w:t>
            </w:r>
          </w:p>
        </w:tc>
        <w:tc>
          <w:tcPr>
            <w:tcW w:w="3572" w:type="dxa"/>
            <w:vAlign w:val="center"/>
          </w:tcPr>
          <w:p w14:paraId="24974566" w14:textId="10F0D751" w:rsidR="00896BFB" w:rsidRPr="00896BFB" w:rsidRDefault="00896BFB" w:rsidP="00896BFB">
            <w:pPr>
              <w:rPr>
                <w:color w:val="000000"/>
                <w:sz w:val="28"/>
                <w:szCs w:val="28"/>
              </w:rPr>
            </w:pPr>
            <w:r w:rsidRPr="00896BFB">
              <w:rPr>
                <w:color w:val="000000"/>
                <w:sz w:val="28"/>
                <w:szCs w:val="28"/>
              </w:rPr>
              <w:t>Sợi hoạt tính được xử lý bằng công nghệ hoạt hóa đặc biệt, có khả năng lọc sạch hơi xăng dầu, khí ô nhiễm…và bụi mịn PM 2,5</w:t>
            </w:r>
          </w:p>
        </w:tc>
        <w:tc>
          <w:tcPr>
            <w:tcW w:w="1417" w:type="dxa"/>
            <w:vAlign w:val="center"/>
          </w:tcPr>
          <w:p w14:paraId="5A4E1433" w14:textId="6B3ACEC6" w:rsidR="00896BFB" w:rsidRPr="00896BFB" w:rsidRDefault="00896BFB" w:rsidP="00896BFB">
            <w:pPr>
              <w:jc w:val="center"/>
              <w:rPr>
                <w:color w:val="000000"/>
                <w:sz w:val="28"/>
                <w:szCs w:val="28"/>
              </w:rPr>
            </w:pPr>
            <w:r w:rsidRPr="00896BFB">
              <w:rPr>
                <w:color w:val="000000"/>
                <w:sz w:val="28"/>
                <w:szCs w:val="28"/>
              </w:rPr>
              <w:t>Hộp 1 cái</w:t>
            </w:r>
          </w:p>
        </w:tc>
      </w:tr>
      <w:tr w:rsidR="00896BFB" w:rsidRPr="00896BFB" w14:paraId="4A58CD6E" w14:textId="77777777" w:rsidTr="0026609D">
        <w:trPr>
          <w:trHeight w:val="496"/>
        </w:trPr>
        <w:tc>
          <w:tcPr>
            <w:tcW w:w="852" w:type="dxa"/>
            <w:vAlign w:val="center"/>
          </w:tcPr>
          <w:p w14:paraId="29C09ED9" w14:textId="4BCDCCDA" w:rsidR="00896BFB" w:rsidRPr="00896BFB" w:rsidRDefault="00896BFB" w:rsidP="00896BFB">
            <w:pPr>
              <w:jc w:val="center"/>
              <w:rPr>
                <w:color w:val="000000"/>
                <w:sz w:val="28"/>
                <w:szCs w:val="28"/>
              </w:rPr>
            </w:pPr>
            <w:r w:rsidRPr="00896BFB">
              <w:rPr>
                <w:color w:val="000000"/>
                <w:sz w:val="28"/>
                <w:szCs w:val="28"/>
              </w:rPr>
              <w:t>227</w:t>
            </w:r>
          </w:p>
        </w:tc>
        <w:tc>
          <w:tcPr>
            <w:tcW w:w="2126" w:type="dxa"/>
            <w:vAlign w:val="center"/>
          </w:tcPr>
          <w:p w14:paraId="5D9AAD4B" w14:textId="3138A382" w:rsidR="00896BFB" w:rsidRPr="00896BFB" w:rsidRDefault="00896BFB" w:rsidP="00896BFB">
            <w:pPr>
              <w:jc w:val="center"/>
              <w:rPr>
                <w:color w:val="000000"/>
                <w:sz w:val="28"/>
                <w:szCs w:val="28"/>
              </w:rPr>
            </w:pPr>
            <w:r w:rsidRPr="00896BFB">
              <w:rPr>
                <w:color w:val="000000"/>
                <w:sz w:val="28"/>
                <w:szCs w:val="28"/>
              </w:rPr>
              <w:t>Khẩu trang y tế 1 lần (Loại không mùi)</w:t>
            </w:r>
          </w:p>
        </w:tc>
        <w:tc>
          <w:tcPr>
            <w:tcW w:w="1134" w:type="dxa"/>
            <w:vAlign w:val="center"/>
          </w:tcPr>
          <w:p w14:paraId="11F6F482" w14:textId="7EF6F984" w:rsidR="00896BFB" w:rsidRPr="00896BFB" w:rsidRDefault="00896BFB" w:rsidP="00896BFB">
            <w:pPr>
              <w:jc w:val="center"/>
              <w:rPr>
                <w:color w:val="000000"/>
                <w:sz w:val="28"/>
                <w:szCs w:val="28"/>
              </w:rPr>
            </w:pPr>
            <w:r w:rsidRPr="00896BFB">
              <w:rPr>
                <w:color w:val="000000"/>
                <w:sz w:val="28"/>
                <w:szCs w:val="28"/>
              </w:rPr>
              <w:t>Hộp</w:t>
            </w:r>
          </w:p>
        </w:tc>
        <w:tc>
          <w:tcPr>
            <w:tcW w:w="964" w:type="dxa"/>
            <w:vAlign w:val="center"/>
          </w:tcPr>
          <w:p w14:paraId="4A0EE609" w14:textId="63CF3091" w:rsidR="00896BFB" w:rsidRPr="00896BFB" w:rsidRDefault="00896BFB" w:rsidP="00896BFB">
            <w:pPr>
              <w:jc w:val="center"/>
              <w:rPr>
                <w:color w:val="000000"/>
                <w:sz w:val="28"/>
                <w:szCs w:val="28"/>
              </w:rPr>
            </w:pPr>
            <w:r w:rsidRPr="00896BFB">
              <w:rPr>
                <w:color w:val="000000"/>
                <w:sz w:val="28"/>
                <w:szCs w:val="28"/>
              </w:rPr>
              <w:t>30</w:t>
            </w:r>
          </w:p>
        </w:tc>
        <w:tc>
          <w:tcPr>
            <w:tcW w:w="3572" w:type="dxa"/>
            <w:vAlign w:val="center"/>
          </w:tcPr>
          <w:p w14:paraId="389BB3B2" w14:textId="0280F0DB" w:rsidR="00896BFB" w:rsidRPr="00896BFB" w:rsidRDefault="00896BFB" w:rsidP="00896BFB">
            <w:pPr>
              <w:rPr>
                <w:color w:val="000000"/>
                <w:sz w:val="28"/>
                <w:szCs w:val="28"/>
              </w:rPr>
            </w:pPr>
            <w:r w:rsidRPr="00896BFB">
              <w:rPr>
                <w:color w:val="000000"/>
                <w:sz w:val="28"/>
                <w:szCs w:val="28"/>
              </w:rPr>
              <w:t xml:space="preserve">Có cấu trúc 3 lớp, mang lại hiệu quả lọc khuẩn &gt;99%, chống dị ứng da, ngăn ngừa </w:t>
            </w:r>
            <w:r w:rsidRPr="00896BFB">
              <w:rPr>
                <w:color w:val="000000"/>
                <w:sz w:val="28"/>
                <w:szCs w:val="28"/>
              </w:rPr>
              <w:lastRenderedPageBreak/>
              <w:t>bụi bẩn và các bệnh qua đường hô hấp.</w:t>
            </w:r>
          </w:p>
        </w:tc>
        <w:tc>
          <w:tcPr>
            <w:tcW w:w="1417" w:type="dxa"/>
            <w:vAlign w:val="center"/>
          </w:tcPr>
          <w:p w14:paraId="484997FE" w14:textId="4A1B71F2" w:rsidR="00896BFB" w:rsidRPr="00896BFB" w:rsidRDefault="00896BFB" w:rsidP="00896BFB">
            <w:pPr>
              <w:jc w:val="center"/>
              <w:rPr>
                <w:color w:val="000000"/>
                <w:sz w:val="28"/>
                <w:szCs w:val="28"/>
              </w:rPr>
            </w:pPr>
            <w:r w:rsidRPr="00896BFB">
              <w:rPr>
                <w:color w:val="000000"/>
                <w:sz w:val="28"/>
                <w:szCs w:val="28"/>
              </w:rPr>
              <w:lastRenderedPageBreak/>
              <w:t>Hộp 50c</w:t>
            </w:r>
          </w:p>
        </w:tc>
      </w:tr>
      <w:tr w:rsidR="00896BFB" w:rsidRPr="00896BFB" w14:paraId="42070A88" w14:textId="77777777" w:rsidTr="0026609D">
        <w:trPr>
          <w:trHeight w:val="496"/>
        </w:trPr>
        <w:tc>
          <w:tcPr>
            <w:tcW w:w="852" w:type="dxa"/>
            <w:vAlign w:val="center"/>
          </w:tcPr>
          <w:p w14:paraId="7FCF5479" w14:textId="232BCBB7" w:rsidR="00896BFB" w:rsidRPr="00896BFB" w:rsidRDefault="00896BFB" w:rsidP="00896BFB">
            <w:pPr>
              <w:jc w:val="center"/>
              <w:rPr>
                <w:color w:val="000000"/>
                <w:sz w:val="28"/>
                <w:szCs w:val="28"/>
              </w:rPr>
            </w:pPr>
            <w:r w:rsidRPr="00896BFB">
              <w:rPr>
                <w:color w:val="000000"/>
                <w:sz w:val="28"/>
                <w:szCs w:val="28"/>
              </w:rPr>
              <w:t>228</w:t>
            </w:r>
          </w:p>
        </w:tc>
        <w:tc>
          <w:tcPr>
            <w:tcW w:w="2126" w:type="dxa"/>
            <w:vAlign w:val="center"/>
          </w:tcPr>
          <w:p w14:paraId="4FE8AC4E" w14:textId="6232E9D2" w:rsidR="00896BFB" w:rsidRPr="00896BFB" w:rsidRDefault="00896BFB" w:rsidP="00896BFB">
            <w:pPr>
              <w:jc w:val="center"/>
              <w:rPr>
                <w:color w:val="000000"/>
                <w:sz w:val="28"/>
                <w:szCs w:val="28"/>
              </w:rPr>
            </w:pPr>
            <w:r w:rsidRPr="00896BFB">
              <w:rPr>
                <w:color w:val="000000"/>
                <w:sz w:val="28"/>
                <w:szCs w:val="28"/>
              </w:rPr>
              <w:t xml:space="preserve">Khoanh giấy </w:t>
            </w:r>
            <w:proofErr w:type="gramStart"/>
            <w:r w:rsidRPr="00896BFB">
              <w:rPr>
                <w:color w:val="000000"/>
                <w:sz w:val="28"/>
                <w:szCs w:val="28"/>
              </w:rPr>
              <w:t>Bacitracin  0</w:t>
            </w:r>
            <w:proofErr w:type="gramEnd"/>
            <w:r w:rsidRPr="00896BFB">
              <w:rPr>
                <w:color w:val="000000"/>
                <w:sz w:val="28"/>
                <w:szCs w:val="28"/>
              </w:rPr>
              <w:t>,04units</w:t>
            </w:r>
          </w:p>
        </w:tc>
        <w:tc>
          <w:tcPr>
            <w:tcW w:w="1134" w:type="dxa"/>
            <w:vAlign w:val="center"/>
          </w:tcPr>
          <w:p w14:paraId="2C26FA0A" w14:textId="1E870F02" w:rsidR="00896BFB" w:rsidRPr="00896BFB" w:rsidRDefault="00896BFB" w:rsidP="00896BFB">
            <w:pPr>
              <w:jc w:val="center"/>
              <w:rPr>
                <w:color w:val="000000"/>
                <w:sz w:val="28"/>
                <w:szCs w:val="28"/>
              </w:rPr>
            </w:pPr>
            <w:r w:rsidRPr="00896BFB">
              <w:rPr>
                <w:color w:val="000000"/>
                <w:sz w:val="28"/>
                <w:szCs w:val="28"/>
              </w:rPr>
              <w:t>Type (5x50 khoanh)</w:t>
            </w:r>
          </w:p>
        </w:tc>
        <w:tc>
          <w:tcPr>
            <w:tcW w:w="964" w:type="dxa"/>
            <w:vAlign w:val="center"/>
          </w:tcPr>
          <w:p w14:paraId="6E5312F8" w14:textId="3E577B85" w:rsidR="00896BFB" w:rsidRPr="00896BFB" w:rsidRDefault="00896BFB" w:rsidP="00896BFB">
            <w:pPr>
              <w:jc w:val="center"/>
              <w:rPr>
                <w:color w:val="000000"/>
                <w:sz w:val="28"/>
                <w:szCs w:val="28"/>
              </w:rPr>
            </w:pPr>
            <w:r w:rsidRPr="00896BFB">
              <w:rPr>
                <w:color w:val="000000"/>
                <w:sz w:val="28"/>
                <w:szCs w:val="28"/>
              </w:rPr>
              <w:t>3</w:t>
            </w:r>
          </w:p>
        </w:tc>
        <w:tc>
          <w:tcPr>
            <w:tcW w:w="3572" w:type="dxa"/>
            <w:vAlign w:val="center"/>
          </w:tcPr>
          <w:p w14:paraId="040B9CEC" w14:textId="27A4BE67" w:rsidR="00896BFB" w:rsidRPr="00896BFB" w:rsidRDefault="00896BFB" w:rsidP="00896BFB">
            <w:pPr>
              <w:rPr>
                <w:color w:val="000000"/>
                <w:sz w:val="28"/>
                <w:szCs w:val="28"/>
              </w:rPr>
            </w:pPr>
            <w:r w:rsidRPr="00896BFB">
              <w:rPr>
                <w:color w:val="000000"/>
                <w:sz w:val="28"/>
                <w:szCs w:val="28"/>
              </w:rPr>
              <w:t>Dạng đĩa giấy đã được tẩm kháng sinh với nồng độ tương ứng phù hợp với</w:t>
            </w:r>
            <w:r w:rsidRPr="00896BFB">
              <w:rPr>
                <w:color w:val="000000"/>
                <w:sz w:val="28"/>
                <w:szCs w:val="28"/>
              </w:rPr>
              <w:br/>
              <w:t xml:space="preserve">phương pháp thử nghiệm kháng sinh đồ </w:t>
            </w:r>
            <w:r w:rsidRPr="00896BFB">
              <w:rPr>
                <w:color w:val="000000"/>
                <w:sz w:val="28"/>
                <w:szCs w:val="28"/>
              </w:rPr>
              <w:br/>
              <w:t>Các đĩa kháng sinh được đóng trong các tuýp (cartridge) bao kín trong bao</w:t>
            </w:r>
            <w:r w:rsidRPr="00896BFB">
              <w:rPr>
                <w:color w:val="000000"/>
                <w:sz w:val="28"/>
                <w:szCs w:val="28"/>
              </w:rPr>
              <w:br/>
              <w:t>bì bằng giấy kim loại</w:t>
            </w:r>
          </w:p>
        </w:tc>
        <w:tc>
          <w:tcPr>
            <w:tcW w:w="1417" w:type="dxa"/>
            <w:vAlign w:val="center"/>
          </w:tcPr>
          <w:p w14:paraId="4C8FC1B5" w14:textId="19EF4009" w:rsidR="00896BFB" w:rsidRPr="00896BFB" w:rsidRDefault="00896BFB" w:rsidP="00896BFB">
            <w:pPr>
              <w:jc w:val="center"/>
              <w:rPr>
                <w:color w:val="000000"/>
                <w:sz w:val="28"/>
                <w:szCs w:val="28"/>
              </w:rPr>
            </w:pPr>
            <w:r w:rsidRPr="00896BFB">
              <w:rPr>
                <w:color w:val="000000"/>
                <w:sz w:val="28"/>
                <w:szCs w:val="28"/>
              </w:rPr>
              <w:t>Type (5x50 khoanh)</w:t>
            </w:r>
          </w:p>
        </w:tc>
      </w:tr>
      <w:tr w:rsidR="00896BFB" w:rsidRPr="00896BFB" w14:paraId="22FFF953" w14:textId="77777777" w:rsidTr="0026609D">
        <w:trPr>
          <w:trHeight w:val="496"/>
        </w:trPr>
        <w:tc>
          <w:tcPr>
            <w:tcW w:w="852" w:type="dxa"/>
            <w:vAlign w:val="center"/>
          </w:tcPr>
          <w:p w14:paraId="564B045A" w14:textId="510CA690" w:rsidR="00896BFB" w:rsidRPr="00896BFB" w:rsidRDefault="00896BFB" w:rsidP="00896BFB">
            <w:pPr>
              <w:jc w:val="center"/>
              <w:rPr>
                <w:color w:val="000000"/>
                <w:sz w:val="28"/>
                <w:szCs w:val="28"/>
              </w:rPr>
            </w:pPr>
            <w:r w:rsidRPr="00896BFB">
              <w:rPr>
                <w:color w:val="000000"/>
                <w:sz w:val="28"/>
                <w:szCs w:val="28"/>
              </w:rPr>
              <w:t>229</w:t>
            </w:r>
          </w:p>
        </w:tc>
        <w:tc>
          <w:tcPr>
            <w:tcW w:w="2126" w:type="dxa"/>
            <w:vAlign w:val="center"/>
          </w:tcPr>
          <w:p w14:paraId="16F2DD32" w14:textId="6D5ED21A" w:rsidR="00896BFB" w:rsidRPr="00896BFB" w:rsidRDefault="00896BFB" w:rsidP="00896BFB">
            <w:pPr>
              <w:jc w:val="center"/>
              <w:rPr>
                <w:color w:val="000000"/>
                <w:sz w:val="28"/>
                <w:szCs w:val="28"/>
              </w:rPr>
            </w:pPr>
            <w:r w:rsidRPr="00896BFB">
              <w:rPr>
                <w:color w:val="000000"/>
                <w:sz w:val="28"/>
                <w:szCs w:val="28"/>
              </w:rPr>
              <w:t>Khoanh giấy Ceftriaxone 30µg</w:t>
            </w:r>
          </w:p>
        </w:tc>
        <w:tc>
          <w:tcPr>
            <w:tcW w:w="1134" w:type="dxa"/>
            <w:vAlign w:val="center"/>
          </w:tcPr>
          <w:p w14:paraId="7E1C7B3C" w14:textId="3D2A7535" w:rsidR="00896BFB" w:rsidRPr="00896BFB" w:rsidRDefault="00896BFB" w:rsidP="00896BFB">
            <w:pPr>
              <w:jc w:val="center"/>
              <w:rPr>
                <w:color w:val="000000"/>
                <w:sz w:val="28"/>
                <w:szCs w:val="28"/>
              </w:rPr>
            </w:pPr>
            <w:r w:rsidRPr="00896BFB">
              <w:rPr>
                <w:color w:val="000000"/>
                <w:sz w:val="28"/>
                <w:szCs w:val="28"/>
              </w:rPr>
              <w:t>Type (5x50 khoanh)</w:t>
            </w:r>
          </w:p>
        </w:tc>
        <w:tc>
          <w:tcPr>
            <w:tcW w:w="964" w:type="dxa"/>
            <w:vAlign w:val="center"/>
          </w:tcPr>
          <w:p w14:paraId="25B0B638" w14:textId="20DF4E91" w:rsidR="00896BFB" w:rsidRPr="00896BFB" w:rsidRDefault="00896BFB" w:rsidP="00896BFB">
            <w:pPr>
              <w:jc w:val="center"/>
              <w:rPr>
                <w:color w:val="000000"/>
                <w:sz w:val="28"/>
                <w:szCs w:val="28"/>
              </w:rPr>
            </w:pPr>
            <w:r w:rsidRPr="00896BFB">
              <w:rPr>
                <w:color w:val="000000"/>
                <w:sz w:val="28"/>
                <w:szCs w:val="28"/>
              </w:rPr>
              <w:t>5</w:t>
            </w:r>
          </w:p>
        </w:tc>
        <w:tc>
          <w:tcPr>
            <w:tcW w:w="3572" w:type="dxa"/>
            <w:vAlign w:val="center"/>
          </w:tcPr>
          <w:p w14:paraId="074B3AEB" w14:textId="76293BC6" w:rsidR="00896BFB" w:rsidRPr="00896BFB" w:rsidRDefault="00896BFB" w:rsidP="00896BFB">
            <w:pPr>
              <w:rPr>
                <w:color w:val="000000"/>
                <w:sz w:val="28"/>
                <w:szCs w:val="28"/>
              </w:rPr>
            </w:pPr>
            <w:r w:rsidRPr="00896BFB">
              <w:rPr>
                <w:color w:val="000000"/>
                <w:sz w:val="28"/>
                <w:szCs w:val="28"/>
              </w:rPr>
              <w:t>Dạng đĩa giấy đã được tẩm kháng sinh với nồng độ tương ứng phù hợp với</w:t>
            </w:r>
            <w:r w:rsidRPr="00896BFB">
              <w:rPr>
                <w:color w:val="000000"/>
                <w:sz w:val="28"/>
                <w:szCs w:val="28"/>
              </w:rPr>
              <w:br/>
              <w:t>phương pháp thử nghiệm kháng sinh đồ theo tiêu chuẩn quốc tế CLSI, DIN, EUCAST guidelines</w:t>
            </w:r>
            <w:r w:rsidRPr="00896BFB">
              <w:rPr>
                <w:color w:val="000000"/>
                <w:sz w:val="28"/>
                <w:szCs w:val="28"/>
              </w:rPr>
              <w:br/>
              <w:t>Các đĩa kháng sinh được đóng trong các tuýp (cartridge) bao kín trong bao</w:t>
            </w:r>
            <w:r w:rsidRPr="00896BFB">
              <w:rPr>
                <w:color w:val="000000"/>
                <w:sz w:val="28"/>
                <w:szCs w:val="28"/>
              </w:rPr>
              <w:br/>
              <w:t>bì bằng giấy kim loại</w:t>
            </w:r>
          </w:p>
        </w:tc>
        <w:tc>
          <w:tcPr>
            <w:tcW w:w="1417" w:type="dxa"/>
            <w:vAlign w:val="center"/>
          </w:tcPr>
          <w:p w14:paraId="6C20022A" w14:textId="0A785B0F" w:rsidR="00896BFB" w:rsidRPr="00896BFB" w:rsidRDefault="00896BFB" w:rsidP="00896BFB">
            <w:pPr>
              <w:jc w:val="center"/>
              <w:rPr>
                <w:color w:val="000000"/>
                <w:sz w:val="28"/>
                <w:szCs w:val="28"/>
              </w:rPr>
            </w:pPr>
            <w:r w:rsidRPr="00896BFB">
              <w:rPr>
                <w:color w:val="000000"/>
                <w:sz w:val="28"/>
                <w:szCs w:val="28"/>
              </w:rPr>
              <w:t>Type (5x50 khoanh)</w:t>
            </w:r>
          </w:p>
        </w:tc>
      </w:tr>
      <w:tr w:rsidR="00896BFB" w:rsidRPr="00896BFB" w14:paraId="51DAF182" w14:textId="77777777" w:rsidTr="0026609D">
        <w:trPr>
          <w:trHeight w:val="496"/>
        </w:trPr>
        <w:tc>
          <w:tcPr>
            <w:tcW w:w="852" w:type="dxa"/>
            <w:vAlign w:val="center"/>
          </w:tcPr>
          <w:p w14:paraId="31D3E143" w14:textId="576FEFC7" w:rsidR="00896BFB" w:rsidRPr="00896BFB" w:rsidRDefault="00896BFB" w:rsidP="00896BFB">
            <w:pPr>
              <w:jc w:val="center"/>
              <w:rPr>
                <w:color w:val="000000"/>
                <w:sz w:val="28"/>
                <w:szCs w:val="28"/>
              </w:rPr>
            </w:pPr>
            <w:r w:rsidRPr="00896BFB">
              <w:rPr>
                <w:color w:val="000000"/>
                <w:sz w:val="28"/>
                <w:szCs w:val="28"/>
              </w:rPr>
              <w:t>230</w:t>
            </w:r>
          </w:p>
        </w:tc>
        <w:tc>
          <w:tcPr>
            <w:tcW w:w="2126" w:type="dxa"/>
            <w:vAlign w:val="center"/>
          </w:tcPr>
          <w:p w14:paraId="2875A60D" w14:textId="7C4E802D" w:rsidR="00896BFB" w:rsidRPr="00896BFB" w:rsidRDefault="00896BFB" w:rsidP="00896BFB">
            <w:pPr>
              <w:jc w:val="center"/>
              <w:rPr>
                <w:color w:val="000000"/>
                <w:sz w:val="28"/>
                <w:szCs w:val="28"/>
              </w:rPr>
            </w:pPr>
            <w:r w:rsidRPr="00896BFB">
              <w:rPr>
                <w:color w:val="000000"/>
                <w:sz w:val="28"/>
                <w:szCs w:val="28"/>
              </w:rPr>
              <w:t>Khoanh giấy Ciprofloxacin 5µg</w:t>
            </w:r>
          </w:p>
        </w:tc>
        <w:tc>
          <w:tcPr>
            <w:tcW w:w="1134" w:type="dxa"/>
            <w:vAlign w:val="center"/>
          </w:tcPr>
          <w:p w14:paraId="44700AFA" w14:textId="31D5E220" w:rsidR="00896BFB" w:rsidRPr="00896BFB" w:rsidRDefault="00896BFB" w:rsidP="00896BFB">
            <w:pPr>
              <w:jc w:val="center"/>
              <w:rPr>
                <w:color w:val="000000"/>
                <w:sz w:val="28"/>
                <w:szCs w:val="28"/>
              </w:rPr>
            </w:pPr>
            <w:r w:rsidRPr="00896BFB">
              <w:rPr>
                <w:color w:val="000000"/>
                <w:sz w:val="28"/>
                <w:szCs w:val="28"/>
              </w:rPr>
              <w:t>Type (5x50 khoanh)</w:t>
            </w:r>
          </w:p>
        </w:tc>
        <w:tc>
          <w:tcPr>
            <w:tcW w:w="964" w:type="dxa"/>
            <w:vAlign w:val="center"/>
          </w:tcPr>
          <w:p w14:paraId="1961F2E3" w14:textId="7550AA1B" w:rsidR="00896BFB" w:rsidRPr="00896BFB" w:rsidRDefault="00896BFB" w:rsidP="00896BFB">
            <w:pPr>
              <w:jc w:val="center"/>
              <w:rPr>
                <w:color w:val="000000"/>
                <w:sz w:val="28"/>
                <w:szCs w:val="28"/>
              </w:rPr>
            </w:pPr>
            <w:r w:rsidRPr="00896BFB">
              <w:rPr>
                <w:color w:val="000000"/>
                <w:sz w:val="28"/>
                <w:szCs w:val="28"/>
              </w:rPr>
              <w:t>5</w:t>
            </w:r>
          </w:p>
        </w:tc>
        <w:tc>
          <w:tcPr>
            <w:tcW w:w="3572" w:type="dxa"/>
            <w:vAlign w:val="center"/>
          </w:tcPr>
          <w:p w14:paraId="5DAFAEAD" w14:textId="26E72147" w:rsidR="00896BFB" w:rsidRPr="00896BFB" w:rsidRDefault="00896BFB" w:rsidP="00896BFB">
            <w:pPr>
              <w:rPr>
                <w:color w:val="000000"/>
                <w:sz w:val="28"/>
                <w:szCs w:val="28"/>
              </w:rPr>
            </w:pPr>
            <w:r w:rsidRPr="00896BFB">
              <w:rPr>
                <w:color w:val="000000"/>
                <w:sz w:val="28"/>
                <w:szCs w:val="28"/>
              </w:rPr>
              <w:t>Dạng đĩa giấy đã được tẩm kháng sinh với nồng độ tương ứng phù hợp với</w:t>
            </w:r>
            <w:r w:rsidRPr="00896BFB">
              <w:rPr>
                <w:color w:val="000000"/>
                <w:sz w:val="28"/>
                <w:szCs w:val="28"/>
              </w:rPr>
              <w:br/>
              <w:t>phương pháp thử nghiệm kháng sinh đồ theo tiêu chuẩn quốc tế CLSI, DIN, BSAC, EUCAST guidelines</w:t>
            </w:r>
            <w:r w:rsidRPr="00896BFB">
              <w:rPr>
                <w:color w:val="000000"/>
                <w:sz w:val="28"/>
                <w:szCs w:val="28"/>
              </w:rPr>
              <w:br/>
              <w:t>Các đĩa kháng sinh được đóng trong các tuýp (cartridge) bao kín trong bao</w:t>
            </w:r>
            <w:r w:rsidRPr="00896BFB">
              <w:rPr>
                <w:color w:val="000000"/>
                <w:sz w:val="28"/>
                <w:szCs w:val="28"/>
              </w:rPr>
              <w:br/>
              <w:t>bì bằng giấy kim loại</w:t>
            </w:r>
          </w:p>
        </w:tc>
        <w:tc>
          <w:tcPr>
            <w:tcW w:w="1417" w:type="dxa"/>
            <w:vAlign w:val="center"/>
          </w:tcPr>
          <w:p w14:paraId="37CD163D" w14:textId="464A145B" w:rsidR="00896BFB" w:rsidRPr="00896BFB" w:rsidRDefault="00896BFB" w:rsidP="00896BFB">
            <w:pPr>
              <w:jc w:val="center"/>
              <w:rPr>
                <w:color w:val="000000"/>
                <w:sz w:val="28"/>
                <w:szCs w:val="28"/>
              </w:rPr>
            </w:pPr>
            <w:r w:rsidRPr="00896BFB">
              <w:rPr>
                <w:color w:val="000000"/>
                <w:sz w:val="28"/>
                <w:szCs w:val="28"/>
              </w:rPr>
              <w:t>Type (5x50 khoanh)</w:t>
            </w:r>
          </w:p>
        </w:tc>
      </w:tr>
      <w:tr w:rsidR="00896BFB" w:rsidRPr="00896BFB" w14:paraId="4ABB92F8" w14:textId="77777777" w:rsidTr="0026609D">
        <w:trPr>
          <w:trHeight w:val="496"/>
        </w:trPr>
        <w:tc>
          <w:tcPr>
            <w:tcW w:w="852" w:type="dxa"/>
            <w:vAlign w:val="center"/>
          </w:tcPr>
          <w:p w14:paraId="6A102E86" w14:textId="190211C2" w:rsidR="00896BFB" w:rsidRPr="00896BFB" w:rsidRDefault="00896BFB" w:rsidP="00896BFB">
            <w:pPr>
              <w:jc w:val="center"/>
              <w:rPr>
                <w:color w:val="000000"/>
                <w:sz w:val="28"/>
                <w:szCs w:val="28"/>
              </w:rPr>
            </w:pPr>
            <w:r w:rsidRPr="00896BFB">
              <w:rPr>
                <w:color w:val="000000"/>
                <w:sz w:val="28"/>
                <w:szCs w:val="28"/>
              </w:rPr>
              <w:t>231</w:t>
            </w:r>
          </w:p>
        </w:tc>
        <w:tc>
          <w:tcPr>
            <w:tcW w:w="2126" w:type="dxa"/>
            <w:vAlign w:val="center"/>
          </w:tcPr>
          <w:p w14:paraId="09D5A8B8" w14:textId="7F6FF4E6" w:rsidR="00896BFB" w:rsidRPr="00896BFB" w:rsidRDefault="00896BFB" w:rsidP="00896BFB">
            <w:pPr>
              <w:jc w:val="center"/>
              <w:rPr>
                <w:color w:val="000000"/>
                <w:sz w:val="28"/>
                <w:szCs w:val="28"/>
              </w:rPr>
            </w:pPr>
            <w:r w:rsidRPr="00896BFB">
              <w:rPr>
                <w:color w:val="000000"/>
                <w:sz w:val="28"/>
                <w:szCs w:val="28"/>
              </w:rPr>
              <w:t>Khoanh giấy Doxycycline 30µg</w:t>
            </w:r>
          </w:p>
        </w:tc>
        <w:tc>
          <w:tcPr>
            <w:tcW w:w="1134" w:type="dxa"/>
            <w:vAlign w:val="center"/>
          </w:tcPr>
          <w:p w14:paraId="64B64CBE" w14:textId="329ACEC3" w:rsidR="00896BFB" w:rsidRPr="00896BFB" w:rsidRDefault="00896BFB" w:rsidP="00896BFB">
            <w:pPr>
              <w:jc w:val="center"/>
              <w:rPr>
                <w:color w:val="000000"/>
                <w:sz w:val="28"/>
                <w:szCs w:val="28"/>
              </w:rPr>
            </w:pPr>
            <w:r w:rsidRPr="00896BFB">
              <w:rPr>
                <w:color w:val="000000"/>
                <w:sz w:val="28"/>
                <w:szCs w:val="28"/>
              </w:rPr>
              <w:t>Type (5x50 khoanh)</w:t>
            </w:r>
          </w:p>
        </w:tc>
        <w:tc>
          <w:tcPr>
            <w:tcW w:w="964" w:type="dxa"/>
            <w:vAlign w:val="center"/>
          </w:tcPr>
          <w:p w14:paraId="40AB142D" w14:textId="77FAD98A" w:rsidR="00896BFB" w:rsidRPr="00896BFB" w:rsidRDefault="00896BFB" w:rsidP="00896BFB">
            <w:pPr>
              <w:jc w:val="center"/>
              <w:rPr>
                <w:color w:val="000000"/>
                <w:sz w:val="28"/>
                <w:szCs w:val="28"/>
              </w:rPr>
            </w:pPr>
            <w:r w:rsidRPr="00896BFB">
              <w:rPr>
                <w:color w:val="000000"/>
                <w:sz w:val="28"/>
                <w:szCs w:val="28"/>
              </w:rPr>
              <w:t>5</w:t>
            </w:r>
          </w:p>
        </w:tc>
        <w:tc>
          <w:tcPr>
            <w:tcW w:w="3572" w:type="dxa"/>
            <w:vAlign w:val="center"/>
          </w:tcPr>
          <w:p w14:paraId="7E31E58D" w14:textId="0BF46E7F" w:rsidR="00896BFB" w:rsidRPr="00896BFB" w:rsidRDefault="00896BFB" w:rsidP="00896BFB">
            <w:pPr>
              <w:rPr>
                <w:color w:val="000000"/>
                <w:sz w:val="28"/>
                <w:szCs w:val="28"/>
              </w:rPr>
            </w:pPr>
            <w:r w:rsidRPr="00896BFB">
              <w:rPr>
                <w:color w:val="000000"/>
                <w:sz w:val="28"/>
                <w:szCs w:val="28"/>
              </w:rPr>
              <w:t>Dạng đĩa giấy đã được tẩm kháng sinh với nồng độ tương ứng phù hợp với</w:t>
            </w:r>
            <w:r w:rsidRPr="00896BFB">
              <w:rPr>
                <w:color w:val="000000"/>
                <w:sz w:val="28"/>
                <w:szCs w:val="28"/>
              </w:rPr>
              <w:br/>
              <w:t>phương pháp thử nghiệm kháng sinh đồ theo tiêu chuẩn quốc tế CLSI, DIN, BSAC guidelines</w:t>
            </w:r>
            <w:r w:rsidRPr="00896BFB">
              <w:rPr>
                <w:color w:val="000000"/>
                <w:sz w:val="28"/>
                <w:szCs w:val="28"/>
              </w:rPr>
              <w:br/>
              <w:t xml:space="preserve">Các đĩa kháng sinh được </w:t>
            </w:r>
            <w:r w:rsidRPr="00896BFB">
              <w:rPr>
                <w:color w:val="000000"/>
                <w:sz w:val="28"/>
                <w:szCs w:val="28"/>
              </w:rPr>
              <w:lastRenderedPageBreak/>
              <w:t>đóng trong các tuýp (cartridge) bao kín trong bao</w:t>
            </w:r>
            <w:r w:rsidRPr="00896BFB">
              <w:rPr>
                <w:color w:val="000000"/>
                <w:sz w:val="28"/>
                <w:szCs w:val="28"/>
              </w:rPr>
              <w:br/>
              <w:t>bì bằng giấy kim loại</w:t>
            </w:r>
          </w:p>
        </w:tc>
        <w:tc>
          <w:tcPr>
            <w:tcW w:w="1417" w:type="dxa"/>
            <w:vAlign w:val="center"/>
          </w:tcPr>
          <w:p w14:paraId="5B403EF1" w14:textId="22FBD2F5" w:rsidR="00896BFB" w:rsidRPr="00896BFB" w:rsidRDefault="00896BFB" w:rsidP="00896BFB">
            <w:pPr>
              <w:jc w:val="center"/>
              <w:rPr>
                <w:color w:val="000000"/>
                <w:sz w:val="28"/>
                <w:szCs w:val="28"/>
              </w:rPr>
            </w:pPr>
            <w:r w:rsidRPr="00896BFB">
              <w:rPr>
                <w:color w:val="000000"/>
                <w:sz w:val="28"/>
                <w:szCs w:val="28"/>
              </w:rPr>
              <w:lastRenderedPageBreak/>
              <w:t>Type (5x50 khoanh)</w:t>
            </w:r>
          </w:p>
        </w:tc>
      </w:tr>
      <w:tr w:rsidR="00896BFB" w:rsidRPr="00896BFB" w14:paraId="6C5A1191" w14:textId="77777777" w:rsidTr="0026609D">
        <w:trPr>
          <w:trHeight w:val="496"/>
        </w:trPr>
        <w:tc>
          <w:tcPr>
            <w:tcW w:w="852" w:type="dxa"/>
            <w:vAlign w:val="center"/>
          </w:tcPr>
          <w:p w14:paraId="07AFF780" w14:textId="5660D046" w:rsidR="00896BFB" w:rsidRPr="00896BFB" w:rsidRDefault="00896BFB" w:rsidP="00896BFB">
            <w:pPr>
              <w:jc w:val="center"/>
              <w:rPr>
                <w:color w:val="000000"/>
                <w:sz w:val="28"/>
                <w:szCs w:val="28"/>
              </w:rPr>
            </w:pPr>
            <w:r w:rsidRPr="00896BFB">
              <w:rPr>
                <w:color w:val="000000"/>
                <w:sz w:val="28"/>
                <w:szCs w:val="28"/>
              </w:rPr>
              <w:t>232</w:t>
            </w:r>
          </w:p>
        </w:tc>
        <w:tc>
          <w:tcPr>
            <w:tcW w:w="2126" w:type="dxa"/>
            <w:vAlign w:val="center"/>
          </w:tcPr>
          <w:p w14:paraId="04B6A67F" w14:textId="5B22FD25" w:rsidR="00896BFB" w:rsidRPr="00896BFB" w:rsidRDefault="00896BFB" w:rsidP="00896BFB">
            <w:pPr>
              <w:jc w:val="center"/>
              <w:rPr>
                <w:color w:val="000000"/>
                <w:sz w:val="28"/>
                <w:szCs w:val="28"/>
              </w:rPr>
            </w:pPr>
            <w:r w:rsidRPr="00896BFB">
              <w:rPr>
                <w:color w:val="000000"/>
                <w:sz w:val="28"/>
                <w:szCs w:val="28"/>
              </w:rPr>
              <w:t>Khoanh giấy Fosfomycin 200µg</w:t>
            </w:r>
          </w:p>
        </w:tc>
        <w:tc>
          <w:tcPr>
            <w:tcW w:w="1134" w:type="dxa"/>
            <w:vAlign w:val="center"/>
          </w:tcPr>
          <w:p w14:paraId="6E1E0411" w14:textId="6D788701" w:rsidR="00896BFB" w:rsidRPr="00896BFB" w:rsidRDefault="00896BFB" w:rsidP="00896BFB">
            <w:pPr>
              <w:jc w:val="center"/>
              <w:rPr>
                <w:color w:val="000000"/>
                <w:sz w:val="28"/>
                <w:szCs w:val="28"/>
              </w:rPr>
            </w:pPr>
            <w:r w:rsidRPr="00896BFB">
              <w:rPr>
                <w:color w:val="000000"/>
                <w:sz w:val="28"/>
                <w:szCs w:val="28"/>
              </w:rPr>
              <w:t>Type (5x50 khoanh)</w:t>
            </w:r>
          </w:p>
        </w:tc>
        <w:tc>
          <w:tcPr>
            <w:tcW w:w="964" w:type="dxa"/>
            <w:vAlign w:val="center"/>
          </w:tcPr>
          <w:p w14:paraId="108EE748" w14:textId="43E02594" w:rsidR="00896BFB" w:rsidRPr="00896BFB" w:rsidRDefault="00896BFB" w:rsidP="00896BFB">
            <w:pPr>
              <w:jc w:val="center"/>
              <w:rPr>
                <w:color w:val="000000"/>
                <w:sz w:val="28"/>
                <w:szCs w:val="28"/>
              </w:rPr>
            </w:pPr>
            <w:r w:rsidRPr="00896BFB">
              <w:rPr>
                <w:color w:val="000000"/>
                <w:sz w:val="28"/>
                <w:szCs w:val="28"/>
              </w:rPr>
              <w:t>5</w:t>
            </w:r>
          </w:p>
        </w:tc>
        <w:tc>
          <w:tcPr>
            <w:tcW w:w="3572" w:type="dxa"/>
            <w:vAlign w:val="center"/>
          </w:tcPr>
          <w:p w14:paraId="554B663C" w14:textId="3B3FBF7A" w:rsidR="00896BFB" w:rsidRPr="00896BFB" w:rsidRDefault="00896BFB" w:rsidP="00896BFB">
            <w:pPr>
              <w:rPr>
                <w:color w:val="000000"/>
                <w:sz w:val="28"/>
                <w:szCs w:val="28"/>
              </w:rPr>
            </w:pPr>
            <w:r w:rsidRPr="00896BFB">
              <w:rPr>
                <w:color w:val="000000"/>
                <w:sz w:val="28"/>
                <w:szCs w:val="28"/>
              </w:rPr>
              <w:t>Dạng đĩa giấy đã được tẩm kháng sinh với nồng độ tương ứng phù hợp với</w:t>
            </w:r>
            <w:r w:rsidRPr="00896BFB">
              <w:rPr>
                <w:color w:val="000000"/>
                <w:sz w:val="28"/>
                <w:szCs w:val="28"/>
              </w:rPr>
              <w:br/>
              <w:t xml:space="preserve">phương pháp thử nghiệm kháng sinh đồ </w:t>
            </w:r>
            <w:r w:rsidRPr="00896BFB">
              <w:rPr>
                <w:color w:val="000000"/>
                <w:sz w:val="28"/>
                <w:szCs w:val="28"/>
              </w:rPr>
              <w:br/>
              <w:t>Các đĩa kháng sinh được đóng trong các tuýp (cartridge) bao kín trong bao</w:t>
            </w:r>
            <w:r w:rsidRPr="00896BFB">
              <w:rPr>
                <w:color w:val="000000"/>
                <w:sz w:val="28"/>
                <w:szCs w:val="28"/>
              </w:rPr>
              <w:br/>
              <w:t>bì bằng giấy kim loại</w:t>
            </w:r>
          </w:p>
        </w:tc>
        <w:tc>
          <w:tcPr>
            <w:tcW w:w="1417" w:type="dxa"/>
            <w:vAlign w:val="center"/>
          </w:tcPr>
          <w:p w14:paraId="489DE4A9" w14:textId="31D8CA0F" w:rsidR="00896BFB" w:rsidRPr="00896BFB" w:rsidRDefault="00896BFB" w:rsidP="00896BFB">
            <w:pPr>
              <w:jc w:val="center"/>
              <w:rPr>
                <w:color w:val="000000"/>
                <w:sz w:val="28"/>
                <w:szCs w:val="28"/>
              </w:rPr>
            </w:pPr>
            <w:r w:rsidRPr="00896BFB">
              <w:rPr>
                <w:color w:val="000000"/>
                <w:sz w:val="28"/>
                <w:szCs w:val="28"/>
              </w:rPr>
              <w:t>Type (5x50 khoanh)</w:t>
            </w:r>
          </w:p>
        </w:tc>
      </w:tr>
      <w:tr w:rsidR="00896BFB" w:rsidRPr="00896BFB" w14:paraId="2A355CAC" w14:textId="77777777" w:rsidTr="0026609D">
        <w:trPr>
          <w:trHeight w:val="496"/>
        </w:trPr>
        <w:tc>
          <w:tcPr>
            <w:tcW w:w="852" w:type="dxa"/>
            <w:vAlign w:val="center"/>
          </w:tcPr>
          <w:p w14:paraId="54D31880" w14:textId="5C310DD2" w:rsidR="00896BFB" w:rsidRPr="00896BFB" w:rsidRDefault="00896BFB" w:rsidP="00896BFB">
            <w:pPr>
              <w:jc w:val="center"/>
              <w:rPr>
                <w:color w:val="000000"/>
                <w:sz w:val="28"/>
                <w:szCs w:val="28"/>
              </w:rPr>
            </w:pPr>
            <w:r w:rsidRPr="00896BFB">
              <w:rPr>
                <w:color w:val="000000"/>
                <w:sz w:val="28"/>
                <w:szCs w:val="28"/>
              </w:rPr>
              <w:t>233</w:t>
            </w:r>
          </w:p>
        </w:tc>
        <w:tc>
          <w:tcPr>
            <w:tcW w:w="2126" w:type="dxa"/>
            <w:vAlign w:val="center"/>
          </w:tcPr>
          <w:p w14:paraId="415FDC10" w14:textId="60EC1B3C" w:rsidR="00896BFB" w:rsidRPr="00896BFB" w:rsidRDefault="00896BFB" w:rsidP="00896BFB">
            <w:pPr>
              <w:jc w:val="center"/>
              <w:rPr>
                <w:color w:val="000000"/>
                <w:sz w:val="28"/>
                <w:szCs w:val="28"/>
              </w:rPr>
            </w:pPr>
            <w:r w:rsidRPr="00896BFB">
              <w:rPr>
                <w:color w:val="000000"/>
                <w:sz w:val="28"/>
                <w:szCs w:val="28"/>
              </w:rPr>
              <w:t>Khoanh giấy Levofloxacin 5µg</w:t>
            </w:r>
          </w:p>
        </w:tc>
        <w:tc>
          <w:tcPr>
            <w:tcW w:w="1134" w:type="dxa"/>
            <w:vAlign w:val="center"/>
          </w:tcPr>
          <w:p w14:paraId="158A2B6E" w14:textId="090E6E1E" w:rsidR="00896BFB" w:rsidRPr="00896BFB" w:rsidRDefault="00896BFB" w:rsidP="00896BFB">
            <w:pPr>
              <w:jc w:val="center"/>
              <w:rPr>
                <w:color w:val="000000"/>
                <w:sz w:val="28"/>
                <w:szCs w:val="28"/>
              </w:rPr>
            </w:pPr>
            <w:r w:rsidRPr="00896BFB">
              <w:rPr>
                <w:color w:val="000000"/>
                <w:sz w:val="28"/>
                <w:szCs w:val="28"/>
              </w:rPr>
              <w:t>Type (5x50 khoanh)</w:t>
            </w:r>
          </w:p>
        </w:tc>
        <w:tc>
          <w:tcPr>
            <w:tcW w:w="964" w:type="dxa"/>
            <w:vAlign w:val="center"/>
          </w:tcPr>
          <w:p w14:paraId="70B0D7BA" w14:textId="09A33617" w:rsidR="00896BFB" w:rsidRPr="00896BFB" w:rsidRDefault="00896BFB" w:rsidP="00896BFB">
            <w:pPr>
              <w:jc w:val="center"/>
              <w:rPr>
                <w:color w:val="000000"/>
                <w:sz w:val="28"/>
                <w:szCs w:val="28"/>
              </w:rPr>
            </w:pPr>
            <w:r w:rsidRPr="00896BFB">
              <w:rPr>
                <w:color w:val="000000"/>
                <w:sz w:val="28"/>
                <w:szCs w:val="28"/>
              </w:rPr>
              <w:t>5</w:t>
            </w:r>
          </w:p>
        </w:tc>
        <w:tc>
          <w:tcPr>
            <w:tcW w:w="3572" w:type="dxa"/>
            <w:vAlign w:val="center"/>
          </w:tcPr>
          <w:p w14:paraId="4B50E053" w14:textId="17A16DC9" w:rsidR="00896BFB" w:rsidRPr="00896BFB" w:rsidRDefault="00896BFB" w:rsidP="00896BFB">
            <w:pPr>
              <w:rPr>
                <w:color w:val="000000"/>
                <w:sz w:val="28"/>
                <w:szCs w:val="28"/>
              </w:rPr>
            </w:pPr>
            <w:r w:rsidRPr="00896BFB">
              <w:rPr>
                <w:color w:val="000000"/>
                <w:sz w:val="28"/>
                <w:szCs w:val="28"/>
              </w:rPr>
              <w:t>Dạng đĩa giấy đã được tẩm kháng sinh với nồng độ tương ứng phù hợp với</w:t>
            </w:r>
            <w:r w:rsidRPr="00896BFB">
              <w:rPr>
                <w:color w:val="000000"/>
                <w:sz w:val="28"/>
                <w:szCs w:val="28"/>
              </w:rPr>
              <w:br/>
              <w:t>phương pháp thử nghiệm kháng sinh đồ theo tiêu chuẩn quốc tế CLSI, BSAC, EUCAST, SFM guidelines</w:t>
            </w:r>
            <w:r w:rsidRPr="00896BFB">
              <w:rPr>
                <w:color w:val="000000"/>
                <w:sz w:val="28"/>
                <w:szCs w:val="28"/>
              </w:rPr>
              <w:br/>
              <w:t>Các đĩa kháng sinh được đóng trong các tuýp (cartridge) bao kín trong bao</w:t>
            </w:r>
            <w:r w:rsidRPr="00896BFB">
              <w:rPr>
                <w:color w:val="000000"/>
                <w:sz w:val="28"/>
                <w:szCs w:val="28"/>
              </w:rPr>
              <w:br/>
              <w:t>bì bằng giấy kim loại</w:t>
            </w:r>
          </w:p>
        </w:tc>
        <w:tc>
          <w:tcPr>
            <w:tcW w:w="1417" w:type="dxa"/>
            <w:vAlign w:val="center"/>
          </w:tcPr>
          <w:p w14:paraId="78BA9D66" w14:textId="64CC7F1C" w:rsidR="00896BFB" w:rsidRPr="00896BFB" w:rsidRDefault="00896BFB" w:rsidP="00896BFB">
            <w:pPr>
              <w:jc w:val="center"/>
              <w:rPr>
                <w:color w:val="000000"/>
                <w:sz w:val="28"/>
                <w:szCs w:val="28"/>
              </w:rPr>
            </w:pPr>
            <w:r w:rsidRPr="00896BFB">
              <w:rPr>
                <w:color w:val="000000"/>
                <w:sz w:val="28"/>
                <w:szCs w:val="28"/>
              </w:rPr>
              <w:t>Type (5x50 khoanh)</w:t>
            </w:r>
          </w:p>
        </w:tc>
      </w:tr>
      <w:tr w:rsidR="00896BFB" w:rsidRPr="00896BFB" w14:paraId="7498F8A4" w14:textId="77777777" w:rsidTr="0026609D">
        <w:trPr>
          <w:trHeight w:val="496"/>
        </w:trPr>
        <w:tc>
          <w:tcPr>
            <w:tcW w:w="852" w:type="dxa"/>
            <w:vAlign w:val="center"/>
          </w:tcPr>
          <w:p w14:paraId="08668095" w14:textId="2B879DC5" w:rsidR="00896BFB" w:rsidRPr="00896BFB" w:rsidRDefault="00896BFB" w:rsidP="00896BFB">
            <w:pPr>
              <w:jc w:val="center"/>
              <w:rPr>
                <w:color w:val="000000"/>
                <w:sz w:val="28"/>
                <w:szCs w:val="28"/>
              </w:rPr>
            </w:pPr>
            <w:r w:rsidRPr="00896BFB">
              <w:rPr>
                <w:color w:val="000000"/>
                <w:sz w:val="28"/>
                <w:szCs w:val="28"/>
              </w:rPr>
              <w:t>234</w:t>
            </w:r>
          </w:p>
        </w:tc>
        <w:tc>
          <w:tcPr>
            <w:tcW w:w="2126" w:type="dxa"/>
            <w:vAlign w:val="center"/>
          </w:tcPr>
          <w:p w14:paraId="5F5F9AB6" w14:textId="0CBC6184" w:rsidR="00896BFB" w:rsidRPr="00896BFB" w:rsidRDefault="00896BFB" w:rsidP="00896BFB">
            <w:pPr>
              <w:jc w:val="center"/>
              <w:rPr>
                <w:color w:val="000000"/>
                <w:sz w:val="28"/>
                <w:szCs w:val="28"/>
              </w:rPr>
            </w:pPr>
            <w:r w:rsidRPr="00896BFB">
              <w:rPr>
                <w:color w:val="000000"/>
                <w:sz w:val="28"/>
                <w:szCs w:val="28"/>
              </w:rPr>
              <w:t>Khoanh giấy Nitrofurantoin 300µg</w:t>
            </w:r>
          </w:p>
        </w:tc>
        <w:tc>
          <w:tcPr>
            <w:tcW w:w="1134" w:type="dxa"/>
            <w:vAlign w:val="center"/>
          </w:tcPr>
          <w:p w14:paraId="71BF1600" w14:textId="555EC4E1" w:rsidR="00896BFB" w:rsidRPr="00896BFB" w:rsidRDefault="00896BFB" w:rsidP="00896BFB">
            <w:pPr>
              <w:jc w:val="center"/>
              <w:rPr>
                <w:color w:val="000000"/>
                <w:sz w:val="28"/>
                <w:szCs w:val="28"/>
              </w:rPr>
            </w:pPr>
            <w:r w:rsidRPr="00896BFB">
              <w:rPr>
                <w:color w:val="000000"/>
                <w:sz w:val="28"/>
                <w:szCs w:val="28"/>
              </w:rPr>
              <w:t>Type (5x50 khoanh)</w:t>
            </w:r>
          </w:p>
        </w:tc>
        <w:tc>
          <w:tcPr>
            <w:tcW w:w="964" w:type="dxa"/>
            <w:vAlign w:val="center"/>
          </w:tcPr>
          <w:p w14:paraId="4ABBEEB1" w14:textId="2FB3D23E" w:rsidR="00896BFB" w:rsidRPr="00896BFB" w:rsidRDefault="00896BFB" w:rsidP="00896BFB">
            <w:pPr>
              <w:jc w:val="center"/>
              <w:rPr>
                <w:color w:val="000000"/>
                <w:sz w:val="28"/>
                <w:szCs w:val="28"/>
              </w:rPr>
            </w:pPr>
            <w:r w:rsidRPr="00896BFB">
              <w:rPr>
                <w:color w:val="000000"/>
                <w:sz w:val="28"/>
                <w:szCs w:val="28"/>
              </w:rPr>
              <w:t>5</w:t>
            </w:r>
          </w:p>
        </w:tc>
        <w:tc>
          <w:tcPr>
            <w:tcW w:w="3572" w:type="dxa"/>
            <w:vAlign w:val="center"/>
          </w:tcPr>
          <w:p w14:paraId="26C0DD56" w14:textId="26FD6FEB" w:rsidR="00896BFB" w:rsidRPr="00896BFB" w:rsidRDefault="00896BFB" w:rsidP="00896BFB">
            <w:pPr>
              <w:rPr>
                <w:color w:val="000000"/>
                <w:sz w:val="28"/>
                <w:szCs w:val="28"/>
              </w:rPr>
            </w:pPr>
            <w:r w:rsidRPr="00896BFB">
              <w:rPr>
                <w:color w:val="000000"/>
                <w:sz w:val="28"/>
                <w:szCs w:val="28"/>
              </w:rPr>
              <w:t>Dạng đĩa giấy đã được tẩm kháng sinh với nồng độ tương ứng phù hợp với</w:t>
            </w:r>
            <w:r w:rsidRPr="00896BFB">
              <w:rPr>
                <w:color w:val="000000"/>
                <w:sz w:val="28"/>
                <w:szCs w:val="28"/>
              </w:rPr>
              <w:br/>
              <w:t>phương pháp thử nghiệm kháng sinh đồ theo tiêu chuẩn quốc tế CLSI, SFM guidelines</w:t>
            </w:r>
            <w:r w:rsidRPr="00896BFB">
              <w:rPr>
                <w:color w:val="000000"/>
                <w:sz w:val="28"/>
                <w:szCs w:val="28"/>
              </w:rPr>
              <w:br/>
              <w:t>Các đĩa kháng sinh được đóng trong các tuýp (cartridge) bao kín trong bao</w:t>
            </w:r>
            <w:r w:rsidRPr="00896BFB">
              <w:rPr>
                <w:color w:val="000000"/>
                <w:sz w:val="28"/>
                <w:szCs w:val="28"/>
              </w:rPr>
              <w:br/>
              <w:t>bì bằng giấy kim loại</w:t>
            </w:r>
          </w:p>
        </w:tc>
        <w:tc>
          <w:tcPr>
            <w:tcW w:w="1417" w:type="dxa"/>
            <w:vAlign w:val="center"/>
          </w:tcPr>
          <w:p w14:paraId="4FF7E856" w14:textId="143530F6" w:rsidR="00896BFB" w:rsidRPr="00896BFB" w:rsidRDefault="00896BFB" w:rsidP="00896BFB">
            <w:pPr>
              <w:jc w:val="center"/>
              <w:rPr>
                <w:color w:val="000000"/>
                <w:sz w:val="28"/>
                <w:szCs w:val="28"/>
              </w:rPr>
            </w:pPr>
            <w:r w:rsidRPr="00896BFB">
              <w:rPr>
                <w:color w:val="000000"/>
                <w:sz w:val="28"/>
                <w:szCs w:val="28"/>
              </w:rPr>
              <w:t>Type (5x50 khoanh)</w:t>
            </w:r>
          </w:p>
        </w:tc>
      </w:tr>
      <w:tr w:rsidR="00896BFB" w:rsidRPr="00896BFB" w14:paraId="09FD356E" w14:textId="77777777" w:rsidTr="0026609D">
        <w:trPr>
          <w:trHeight w:val="496"/>
        </w:trPr>
        <w:tc>
          <w:tcPr>
            <w:tcW w:w="852" w:type="dxa"/>
            <w:vAlign w:val="center"/>
          </w:tcPr>
          <w:p w14:paraId="6C0070C0" w14:textId="51F77BE6" w:rsidR="00896BFB" w:rsidRPr="00896BFB" w:rsidRDefault="00896BFB" w:rsidP="00896BFB">
            <w:pPr>
              <w:jc w:val="center"/>
              <w:rPr>
                <w:color w:val="000000"/>
                <w:sz w:val="28"/>
                <w:szCs w:val="28"/>
              </w:rPr>
            </w:pPr>
            <w:r w:rsidRPr="00896BFB">
              <w:rPr>
                <w:color w:val="000000"/>
                <w:sz w:val="28"/>
                <w:szCs w:val="28"/>
              </w:rPr>
              <w:t>235</w:t>
            </w:r>
          </w:p>
        </w:tc>
        <w:tc>
          <w:tcPr>
            <w:tcW w:w="2126" w:type="dxa"/>
            <w:vAlign w:val="center"/>
          </w:tcPr>
          <w:p w14:paraId="67F26C36" w14:textId="1E591693" w:rsidR="00896BFB" w:rsidRPr="00896BFB" w:rsidRDefault="00896BFB" w:rsidP="00896BFB">
            <w:pPr>
              <w:jc w:val="center"/>
              <w:rPr>
                <w:color w:val="000000"/>
                <w:sz w:val="28"/>
                <w:szCs w:val="28"/>
              </w:rPr>
            </w:pPr>
            <w:r w:rsidRPr="00896BFB">
              <w:rPr>
                <w:color w:val="000000"/>
                <w:sz w:val="28"/>
                <w:szCs w:val="28"/>
              </w:rPr>
              <w:t>Khoanh giấy Novobiocin 5µg</w:t>
            </w:r>
          </w:p>
        </w:tc>
        <w:tc>
          <w:tcPr>
            <w:tcW w:w="1134" w:type="dxa"/>
            <w:vAlign w:val="center"/>
          </w:tcPr>
          <w:p w14:paraId="5A2E3433" w14:textId="20955A95" w:rsidR="00896BFB" w:rsidRPr="00896BFB" w:rsidRDefault="00896BFB" w:rsidP="00896BFB">
            <w:pPr>
              <w:jc w:val="center"/>
              <w:rPr>
                <w:color w:val="000000"/>
                <w:sz w:val="28"/>
                <w:szCs w:val="28"/>
              </w:rPr>
            </w:pPr>
            <w:r w:rsidRPr="00896BFB">
              <w:rPr>
                <w:color w:val="000000"/>
                <w:sz w:val="28"/>
                <w:szCs w:val="28"/>
              </w:rPr>
              <w:t>Type (5x50 khoanh)</w:t>
            </w:r>
          </w:p>
        </w:tc>
        <w:tc>
          <w:tcPr>
            <w:tcW w:w="964" w:type="dxa"/>
            <w:vAlign w:val="center"/>
          </w:tcPr>
          <w:p w14:paraId="3995678A" w14:textId="1CC0D99A" w:rsidR="00896BFB" w:rsidRPr="00896BFB" w:rsidRDefault="00896BFB" w:rsidP="00896BFB">
            <w:pPr>
              <w:jc w:val="center"/>
              <w:rPr>
                <w:color w:val="000000"/>
                <w:sz w:val="28"/>
                <w:szCs w:val="28"/>
              </w:rPr>
            </w:pPr>
            <w:r w:rsidRPr="00896BFB">
              <w:rPr>
                <w:color w:val="000000"/>
                <w:sz w:val="28"/>
                <w:szCs w:val="28"/>
              </w:rPr>
              <w:t>2</w:t>
            </w:r>
          </w:p>
        </w:tc>
        <w:tc>
          <w:tcPr>
            <w:tcW w:w="3572" w:type="dxa"/>
            <w:vAlign w:val="center"/>
          </w:tcPr>
          <w:p w14:paraId="33B1D8E6" w14:textId="63BB512D" w:rsidR="00896BFB" w:rsidRPr="00896BFB" w:rsidRDefault="00896BFB" w:rsidP="00896BFB">
            <w:pPr>
              <w:rPr>
                <w:color w:val="000000"/>
                <w:sz w:val="28"/>
                <w:szCs w:val="28"/>
              </w:rPr>
            </w:pPr>
            <w:r w:rsidRPr="00896BFB">
              <w:rPr>
                <w:color w:val="000000"/>
                <w:sz w:val="28"/>
                <w:szCs w:val="28"/>
              </w:rPr>
              <w:t>Dạng đĩa giấy đã được tẩm kháng sinh với nồng độ tương ứng phù hợp với</w:t>
            </w:r>
            <w:r w:rsidRPr="00896BFB">
              <w:rPr>
                <w:color w:val="000000"/>
                <w:sz w:val="28"/>
                <w:szCs w:val="28"/>
              </w:rPr>
              <w:br/>
              <w:t xml:space="preserve">phương pháp thử nghiệm kháng sinh đồ </w:t>
            </w:r>
            <w:r w:rsidRPr="00896BFB">
              <w:rPr>
                <w:color w:val="000000"/>
                <w:sz w:val="28"/>
                <w:szCs w:val="28"/>
              </w:rPr>
              <w:br/>
              <w:t xml:space="preserve">Các đĩa kháng sinh được đóng trong các tuýp </w:t>
            </w:r>
            <w:r w:rsidRPr="00896BFB">
              <w:rPr>
                <w:color w:val="000000"/>
                <w:sz w:val="28"/>
                <w:szCs w:val="28"/>
              </w:rPr>
              <w:lastRenderedPageBreak/>
              <w:t>(cartridge) bao kín trong bao</w:t>
            </w:r>
            <w:r w:rsidRPr="00896BFB">
              <w:rPr>
                <w:color w:val="000000"/>
                <w:sz w:val="28"/>
                <w:szCs w:val="28"/>
              </w:rPr>
              <w:br/>
              <w:t>bì bằng giấy kim loại</w:t>
            </w:r>
          </w:p>
        </w:tc>
        <w:tc>
          <w:tcPr>
            <w:tcW w:w="1417" w:type="dxa"/>
            <w:vAlign w:val="center"/>
          </w:tcPr>
          <w:p w14:paraId="48DAB922" w14:textId="57A41466" w:rsidR="00896BFB" w:rsidRPr="00896BFB" w:rsidRDefault="00896BFB" w:rsidP="00896BFB">
            <w:pPr>
              <w:jc w:val="center"/>
              <w:rPr>
                <w:color w:val="000000"/>
                <w:sz w:val="28"/>
                <w:szCs w:val="28"/>
              </w:rPr>
            </w:pPr>
            <w:r w:rsidRPr="00896BFB">
              <w:rPr>
                <w:color w:val="000000"/>
                <w:sz w:val="28"/>
                <w:szCs w:val="28"/>
              </w:rPr>
              <w:lastRenderedPageBreak/>
              <w:t>Type (5x50 khoanh)</w:t>
            </w:r>
          </w:p>
        </w:tc>
      </w:tr>
      <w:tr w:rsidR="00896BFB" w:rsidRPr="00896BFB" w14:paraId="35F37117" w14:textId="77777777" w:rsidTr="0026609D">
        <w:trPr>
          <w:trHeight w:val="496"/>
        </w:trPr>
        <w:tc>
          <w:tcPr>
            <w:tcW w:w="852" w:type="dxa"/>
            <w:vAlign w:val="center"/>
          </w:tcPr>
          <w:p w14:paraId="77FC5200" w14:textId="5746402B" w:rsidR="00896BFB" w:rsidRPr="00896BFB" w:rsidRDefault="00896BFB" w:rsidP="00896BFB">
            <w:pPr>
              <w:jc w:val="center"/>
              <w:rPr>
                <w:color w:val="000000"/>
                <w:sz w:val="28"/>
                <w:szCs w:val="28"/>
              </w:rPr>
            </w:pPr>
            <w:r w:rsidRPr="00896BFB">
              <w:rPr>
                <w:color w:val="000000"/>
                <w:sz w:val="28"/>
                <w:szCs w:val="28"/>
              </w:rPr>
              <w:t>236</w:t>
            </w:r>
          </w:p>
        </w:tc>
        <w:tc>
          <w:tcPr>
            <w:tcW w:w="2126" w:type="dxa"/>
            <w:vAlign w:val="center"/>
          </w:tcPr>
          <w:p w14:paraId="25E2D00C" w14:textId="3D189008" w:rsidR="00896BFB" w:rsidRPr="00896BFB" w:rsidRDefault="00896BFB" w:rsidP="00896BFB">
            <w:pPr>
              <w:jc w:val="center"/>
              <w:rPr>
                <w:color w:val="000000"/>
                <w:sz w:val="28"/>
                <w:szCs w:val="28"/>
              </w:rPr>
            </w:pPr>
            <w:r w:rsidRPr="00896BFB">
              <w:rPr>
                <w:color w:val="000000"/>
                <w:sz w:val="28"/>
                <w:szCs w:val="28"/>
              </w:rPr>
              <w:t>Khoanh giấy Penicillin 10 units</w:t>
            </w:r>
          </w:p>
        </w:tc>
        <w:tc>
          <w:tcPr>
            <w:tcW w:w="1134" w:type="dxa"/>
            <w:vAlign w:val="center"/>
          </w:tcPr>
          <w:p w14:paraId="0954348E" w14:textId="2D68A9C2" w:rsidR="00896BFB" w:rsidRPr="00896BFB" w:rsidRDefault="00896BFB" w:rsidP="00896BFB">
            <w:pPr>
              <w:jc w:val="center"/>
              <w:rPr>
                <w:color w:val="000000"/>
                <w:sz w:val="28"/>
                <w:szCs w:val="28"/>
              </w:rPr>
            </w:pPr>
            <w:r w:rsidRPr="00896BFB">
              <w:rPr>
                <w:color w:val="000000"/>
                <w:sz w:val="28"/>
                <w:szCs w:val="28"/>
              </w:rPr>
              <w:t>Type (5x50 khoanh)</w:t>
            </w:r>
          </w:p>
        </w:tc>
        <w:tc>
          <w:tcPr>
            <w:tcW w:w="964" w:type="dxa"/>
            <w:vAlign w:val="center"/>
          </w:tcPr>
          <w:p w14:paraId="7E70D70A" w14:textId="234555E3" w:rsidR="00896BFB" w:rsidRPr="00896BFB" w:rsidRDefault="00896BFB" w:rsidP="00896BFB">
            <w:pPr>
              <w:jc w:val="center"/>
              <w:rPr>
                <w:color w:val="000000"/>
                <w:sz w:val="28"/>
                <w:szCs w:val="28"/>
              </w:rPr>
            </w:pPr>
            <w:r w:rsidRPr="00896BFB">
              <w:rPr>
                <w:color w:val="000000"/>
                <w:sz w:val="28"/>
                <w:szCs w:val="28"/>
              </w:rPr>
              <w:t>5</w:t>
            </w:r>
          </w:p>
        </w:tc>
        <w:tc>
          <w:tcPr>
            <w:tcW w:w="3572" w:type="dxa"/>
            <w:vAlign w:val="center"/>
          </w:tcPr>
          <w:p w14:paraId="49F6A852" w14:textId="24261E24" w:rsidR="00896BFB" w:rsidRPr="00896BFB" w:rsidRDefault="00896BFB" w:rsidP="00896BFB">
            <w:pPr>
              <w:rPr>
                <w:color w:val="000000"/>
                <w:sz w:val="28"/>
                <w:szCs w:val="28"/>
              </w:rPr>
            </w:pPr>
            <w:r w:rsidRPr="00896BFB">
              <w:rPr>
                <w:color w:val="000000"/>
                <w:sz w:val="28"/>
                <w:szCs w:val="28"/>
              </w:rPr>
              <w:t>Dạng đĩa giấy đã được tẩm kháng sinh với nồng độ tương ứng phù hợp với</w:t>
            </w:r>
            <w:r w:rsidRPr="00896BFB">
              <w:rPr>
                <w:color w:val="000000"/>
                <w:sz w:val="28"/>
                <w:szCs w:val="28"/>
              </w:rPr>
              <w:br/>
              <w:t>phương pháp thử nghiệm kháng sinh đồ theo tiêu chuẩn quốc tế LSI, DIN, SFM guidelines</w:t>
            </w:r>
            <w:r w:rsidRPr="00896BFB">
              <w:rPr>
                <w:color w:val="000000"/>
                <w:sz w:val="28"/>
                <w:szCs w:val="28"/>
              </w:rPr>
              <w:br/>
              <w:t>Các đĩa kháng sinh được đóng trong các tuýp (cartridge) bao kín trong bao</w:t>
            </w:r>
            <w:r w:rsidRPr="00896BFB">
              <w:rPr>
                <w:color w:val="000000"/>
                <w:sz w:val="28"/>
                <w:szCs w:val="28"/>
              </w:rPr>
              <w:br/>
              <w:t>bì bằng giấy kim loại</w:t>
            </w:r>
          </w:p>
        </w:tc>
        <w:tc>
          <w:tcPr>
            <w:tcW w:w="1417" w:type="dxa"/>
            <w:vAlign w:val="center"/>
          </w:tcPr>
          <w:p w14:paraId="16A43E37" w14:textId="4CAF6E63" w:rsidR="00896BFB" w:rsidRPr="00896BFB" w:rsidRDefault="00896BFB" w:rsidP="00896BFB">
            <w:pPr>
              <w:jc w:val="center"/>
              <w:rPr>
                <w:color w:val="000000"/>
                <w:sz w:val="28"/>
                <w:szCs w:val="28"/>
              </w:rPr>
            </w:pPr>
            <w:r w:rsidRPr="00896BFB">
              <w:rPr>
                <w:color w:val="000000"/>
                <w:sz w:val="28"/>
                <w:szCs w:val="28"/>
              </w:rPr>
              <w:t>Type (5x50 khoanh)</w:t>
            </w:r>
          </w:p>
        </w:tc>
      </w:tr>
      <w:tr w:rsidR="00896BFB" w:rsidRPr="00896BFB" w14:paraId="6A05B32D" w14:textId="77777777" w:rsidTr="0026609D">
        <w:trPr>
          <w:trHeight w:val="496"/>
        </w:trPr>
        <w:tc>
          <w:tcPr>
            <w:tcW w:w="852" w:type="dxa"/>
            <w:vAlign w:val="center"/>
          </w:tcPr>
          <w:p w14:paraId="5D87BEEA" w14:textId="77B7A840" w:rsidR="00896BFB" w:rsidRPr="00896BFB" w:rsidRDefault="00896BFB" w:rsidP="00896BFB">
            <w:pPr>
              <w:jc w:val="center"/>
              <w:rPr>
                <w:color w:val="000000"/>
                <w:sz w:val="28"/>
                <w:szCs w:val="28"/>
              </w:rPr>
            </w:pPr>
            <w:r w:rsidRPr="00896BFB">
              <w:rPr>
                <w:color w:val="000000"/>
                <w:sz w:val="28"/>
                <w:szCs w:val="28"/>
              </w:rPr>
              <w:t>237</w:t>
            </w:r>
          </w:p>
        </w:tc>
        <w:tc>
          <w:tcPr>
            <w:tcW w:w="2126" w:type="dxa"/>
            <w:vAlign w:val="center"/>
          </w:tcPr>
          <w:p w14:paraId="3BB3F199" w14:textId="5BBE9676" w:rsidR="00896BFB" w:rsidRPr="00896BFB" w:rsidRDefault="00896BFB" w:rsidP="00896BFB">
            <w:pPr>
              <w:jc w:val="center"/>
              <w:rPr>
                <w:color w:val="000000"/>
                <w:sz w:val="28"/>
                <w:szCs w:val="28"/>
              </w:rPr>
            </w:pPr>
            <w:r w:rsidRPr="00896BFB">
              <w:rPr>
                <w:color w:val="000000"/>
                <w:sz w:val="28"/>
                <w:szCs w:val="28"/>
              </w:rPr>
              <w:t>Khoanh giấy Tetracycline 30µg</w:t>
            </w:r>
          </w:p>
        </w:tc>
        <w:tc>
          <w:tcPr>
            <w:tcW w:w="1134" w:type="dxa"/>
            <w:vAlign w:val="center"/>
          </w:tcPr>
          <w:p w14:paraId="01484537" w14:textId="35FCBA36" w:rsidR="00896BFB" w:rsidRPr="00896BFB" w:rsidRDefault="00896BFB" w:rsidP="00896BFB">
            <w:pPr>
              <w:jc w:val="center"/>
              <w:rPr>
                <w:color w:val="000000"/>
                <w:sz w:val="28"/>
                <w:szCs w:val="28"/>
              </w:rPr>
            </w:pPr>
            <w:r w:rsidRPr="00896BFB">
              <w:rPr>
                <w:color w:val="000000"/>
                <w:sz w:val="28"/>
                <w:szCs w:val="28"/>
              </w:rPr>
              <w:t>Type (5x50 khoanh)</w:t>
            </w:r>
          </w:p>
        </w:tc>
        <w:tc>
          <w:tcPr>
            <w:tcW w:w="964" w:type="dxa"/>
            <w:vAlign w:val="center"/>
          </w:tcPr>
          <w:p w14:paraId="4C93FF29" w14:textId="3B806DCD" w:rsidR="00896BFB" w:rsidRPr="00896BFB" w:rsidRDefault="00896BFB" w:rsidP="00896BFB">
            <w:pPr>
              <w:jc w:val="center"/>
              <w:rPr>
                <w:color w:val="000000"/>
                <w:sz w:val="28"/>
                <w:szCs w:val="28"/>
              </w:rPr>
            </w:pPr>
            <w:r w:rsidRPr="00896BFB">
              <w:rPr>
                <w:color w:val="000000"/>
                <w:sz w:val="28"/>
                <w:szCs w:val="28"/>
              </w:rPr>
              <w:t>5</w:t>
            </w:r>
          </w:p>
        </w:tc>
        <w:tc>
          <w:tcPr>
            <w:tcW w:w="3572" w:type="dxa"/>
            <w:vAlign w:val="center"/>
          </w:tcPr>
          <w:p w14:paraId="64B099DE" w14:textId="655F090B" w:rsidR="00896BFB" w:rsidRPr="00896BFB" w:rsidRDefault="00896BFB" w:rsidP="00896BFB">
            <w:pPr>
              <w:rPr>
                <w:color w:val="000000"/>
                <w:sz w:val="28"/>
                <w:szCs w:val="28"/>
              </w:rPr>
            </w:pPr>
            <w:r w:rsidRPr="00896BFB">
              <w:rPr>
                <w:color w:val="000000"/>
                <w:sz w:val="28"/>
                <w:szCs w:val="28"/>
              </w:rPr>
              <w:t>Dạng đĩa giấy đã được tẩm kháng sinh với nồng độ tương ứng phù hợp với</w:t>
            </w:r>
            <w:r w:rsidRPr="00896BFB">
              <w:rPr>
                <w:color w:val="000000"/>
                <w:sz w:val="28"/>
                <w:szCs w:val="28"/>
              </w:rPr>
              <w:br/>
              <w:t>phương pháp thử nghiệm kháng sinh đồ theo tiêu chuẩn quốc tế CLSI, DIN, EUCAST</w:t>
            </w:r>
            <w:r w:rsidRPr="00896BFB">
              <w:rPr>
                <w:color w:val="000000"/>
                <w:sz w:val="28"/>
                <w:szCs w:val="28"/>
              </w:rPr>
              <w:br/>
              <w:t>Các đĩa kháng sinh được đóng trong các tuýp (cartridge) bao kín trong bao</w:t>
            </w:r>
            <w:r w:rsidRPr="00896BFB">
              <w:rPr>
                <w:color w:val="000000"/>
                <w:sz w:val="28"/>
                <w:szCs w:val="28"/>
              </w:rPr>
              <w:br/>
              <w:t>bì bằng giấy kim loại</w:t>
            </w:r>
          </w:p>
        </w:tc>
        <w:tc>
          <w:tcPr>
            <w:tcW w:w="1417" w:type="dxa"/>
            <w:vAlign w:val="center"/>
          </w:tcPr>
          <w:p w14:paraId="660BB403" w14:textId="012AA3EF" w:rsidR="00896BFB" w:rsidRPr="00896BFB" w:rsidRDefault="00896BFB" w:rsidP="00896BFB">
            <w:pPr>
              <w:jc w:val="center"/>
              <w:rPr>
                <w:color w:val="000000"/>
                <w:sz w:val="28"/>
                <w:szCs w:val="28"/>
              </w:rPr>
            </w:pPr>
            <w:r w:rsidRPr="00896BFB">
              <w:rPr>
                <w:color w:val="000000"/>
                <w:sz w:val="28"/>
                <w:szCs w:val="28"/>
              </w:rPr>
              <w:t>Type (5x50 khoanh)</w:t>
            </w:r>
          </w:p>
        </w:tc>
      </w:tr>
      <w:tr w:rsidR="00896BFB" w:rsidRPr="00896BFB" w14:paraId="5246112A" w14:textId="77777777" w:rsidTr="0026609D">
        <w:trPr>
          <w:trHeight w:val="496"/>
        </w:trPr>
        <w:tc>
          <w:tcPr>
            <w:tcW w:w="852" w:type="dxa"/>
            <w:vAlign w:val="center"/>
          </w:tcPr>
          <w:p w14:paraId="4D83BF4E" w14:textId="650D69B3" w:rsidR="00896BFB" w:rsidRPr="00896BFB" w:rsidRDefault="00896BFB" w:rsidP="00896BFB">
            <w:pPr>
              <w:jc w:val="center"/>
              <w:rPr>
                <w:color w:val="000000"/>
                <w:sz w:val="28"/>
                <w:szCs w:val="28"/>
              </w:rPr>
            </w:pPr>
            <w:r w:rsidRPr="00896BFB">
              <w:rPr>
                <w:color w:val="000000"/>
                <w:sz w:val="28"/>
                <w:szCs w:val="28"/>
              </w:rPr>
              <w:t>238</w:t>
            </w:r>
          </w:p>
        </w:tc>
        <w:tc>
          <w:tcPr>
            <w:tcW w:w="2126" w:type="dxa"/>
            <w:vAlign w:val="center"/>
          </w:tcPr>
          <w:p w14:paraId="524EE18F" w14:textId="4E9CD204" w:rsidR="00896BFB" w:rsidRPr="00896BFB" w:rsidRDefault="00896BFB" w:rsidP="00896BFB">
            <w:pPr>
              <w:jc w:val="center"/>
              <w:rPr>
                <w:color w:val="000000"/>
                <w:sz w:val="28"/>
                <w:szCs w:val="28"/>
              </w:rPr>
            </w:pPr>
            <w:r w:rsidRPr="00896BFB">
              <w:rPr>
                <w:color w:val="000000"/>
                <w:sz w:val="28"/>
                <w:szCs w:val="28"/>
              </w:rPr>
              <w:t>Khoanh giấy Trimethoprimsulfamethoxazole 1:19.75 µg</w:t>
            </w:r>
          </w:p>
        </w:tc>
        <w:tc>
          <w:tcPr>
            <w:tcW w:w="1134" w:type="dxa"/>
            <w:vAlign w:val="center"/>
          </w:tcPr>
          <w:p w14:paraId="37301D11" w14:textId="4901368D" w:rsidR="00896BFB" w:rsidRPr="00896BFB" w:rsidRDefault="00896BFB" w:rsidP="00896BFB">
            <w:pPr>
              <w:jc w:val="center"/>
              <w:rPr>
                <w:color w:val="000000"/>
                <w:sz w:val="28"/>
                <w:szCs w:val="28"/>
              </w:rPr>
            </w:pPr>
            <w:r w:rsidRPr="00896BFB">
              <w:rPr>
                <w:color w:val="000000"/>
                <w:sz w:val="28"/>
                <w:szCs w:val="28"/>
              </w:rPr>
              <w:t>Type (5x50 khoanh)</w:t>
            </w:r>
          </w:p>
        </w:tc>
        <w:tc>
          <w:tcPr>
            <w:tcW w:w="964" w:type="dxa"/>
            <w:vAlign w:val="center"/>
          </w:tcPr>
          <w:p w14:paraId="4BD7E127" w14:textId="4E969A56" w:rsidR="00896BFB" w:rsidRPr="00896BFB" w:rsidRDefault="00896BFB" w:rsidP="00896BFB">
            <w:pPr>
              <w:jc w:val="center"/>
              <w:rPr>
                <w:color w:val="000000"/>
                <w:sz w:val="28"/>
                <w:szCs w:val="28"/>
              </w:rPr>
            </w:pPr>
            <w:r w:rsidRPr="00896BFB">
              <w:rPr>
                <w:color w:val="000000"/>
                <w:sz w:val="28"/>
                <w:szCs w:val="28"/>
              </w:rPr>
              <w:t>3</w:t>
            </w:r>
          </w:p>
        </w:tc>
        <w:tc>
          <w:tcPr>
            <w:tcW w:w="3572" w:type="dxa"/>
            <w:vAlign w:val="center"/>
          </w:tcPr>
          <w:p w14:paraId="33E5760D" w14:textId="09EACD28" w:rsidR="00896BFB" w:rsidRPr="00896BFB" w:rsidRDefault="00896BFB" w:rsidP="00896BFB">
            <w:pPr>
              <w:rPr>
                <w:color w:val="000000"/>
                <w:sz w:val="28"/>
                <w:szCs w:val="28"/>
              </w:rPr>
            </w:pPr>
            <w:r w:rsidRPr="00896BFB">
              <w:rPr>
                <w:color w:val="000000"/>
                <w:sz w:val="28"/>
                <w:szCs w:val="28"/>
              </w:rPr>
              <w:t>Dạng đĩa giấy đã được tẩm kháng sinh với nồng độ tương ứng phù hợp với</w:t>
            </w:r>
            <w:r w:rsidRPr="00896BFB">
              <w:rPr>
                <w:color w:val="000000"/>
                <w:sz w:val="28"/>
                <w:szCs w:val="28"/>
              </w:rPr>
              <w:br/>
              <w:t>phương pháp thử nghiệm kháng sinh đồ theo tiêu chuẩn quốc tế CLSI, DIN, SFM</w:t>
            </w:r>
            <w:r w:rsidRPr="00896BFB">
              <w:rPr>
                <w:color w:val="000000"/>
                <w:sz w:val="28"/>
                <w:szCs w:val="28"/>
              </w:rPr>
              <w:br/>
              <w:t>Các đĩa kháng sinh được đóng trong các tuýp (cartridge) bao kín trong bao</w:t>
            </w:r>
            <w:r w:rsidRPr="00896BFB">
              <w:rPr>
                <w:color w:val="000000"/>
                <w:sz w:val="28"/>
                <w:szCs w:val="28"/>
              </w:rPr>
              <w:br/>
              <w:t>bì bằng giấy kim loại</w:t>
            </w:r>
          </w:p>
        </w:tc>
        <w:tc>
          <w:tcPr>
            <w:tcW w:w="1417" w:type="dxa"/>
            <w:vAlign w:val="center"/>
          </w:tcPr>
          <w:p w14:paraId="04EEA53F" w14:textId="5BDFC4BD" w:rsidR="00896BFB" w:rsidRPr="00896BFB" w:rsidRDefault="00896BFB" w:rsidP="00896BFB">
            <w:pPr>
              <w:jc w:val="center"/>
              <w:rPr>
                <w:color w:val="000000"/>
                <w:sz w:val="28"/>
                <w:szCs w:val="28"/>
              </w:rPr>
            </w:pPr>
            <w:r w:rsidRPr="00896BFB">
              <w:rPr>
                <w:color w:val="000000"/>
                <w:sz w:val="28"/>
                <w:szCs w:val="28"/>
              </w:rPr>
              <w:t>Type (5x50 khoanh)</w:t>
            </w:r>
          </w:p>
        </w:tc>
      </w:tr>
      <w:tr w:rsidR="00896BFB" w:rsidRPr="00896BFB" w14:paraId="215EDC05" w14:textId="77777777" w:rsidTr="0026609D">
        <w:trPr>
          <w:trHeight w:val="496"/>
        </w:trPr>
        <w:tc>
          <w:tcPr>
            <w:tcW w:w="852" w:type="dxa"/>
            <w:vAlign w:val="center"/>
          </w:tcPr>
          <w:p w14:paraId="4B53F7B4" w14:textId="4F2B80DC" w:rsidR="00896BFB" w:rsidRPr="00896BFB" w:rsidRDefault="00896BFB" w:rsidP="00896BFB">
            <w:pPr>
              <w:jc w:val="center"/>
              <w:rPr>
                <w:color w:val="000000"/>
                <w:sz w:val="28"/>
                <w:szCs w:val="28"/>
              </w:rPr>
            </w:pPr>
            <w:r w:rsidRPr="00896BFB">
              <w:rPr>
                <w:color w:val="000000"/>
                <w:sz w:val="28"/>
                <w:szCs w:val="28"/>
              </w:rPr>
              <w:t>239</w:t>
            </w:r>
          </w:p>
        </w:tc>
        <w:tc>
          <w:tcPr>
            <w:tcW w:w="2126" w:type="dxa"/>
            <w:vAlign w:val="center"/>
          </w:tcPr>
          <w:p w14:paraId="6F52896F" w14:textId="52FB57FB" w:rsidR="00896BFB" w:rsidRPr="00896BFB" w:rsidRDefault="00896BFB" w:rsidP="00896BFB">
            <w:pPr>
              <w:jc w:val="center"/>
              <w:rPr>
                <w:color w:val="000000"/>
                <w:sz w:val="28"/>
                <w:szCs w:val="28"/>
              </w:rPr>
            </w:pPr>
            <w:r w:rsidRPr="00896BFB">
              <w:rPr>
                <w:color w:val="000000"/>
                <w:sz w:val="28"/>
                <w:szCs w:val="28"/>
              </w:rPr>
              <w:t xml:space="preserve">Lá </w:t>
            </w:r>
            <w:proofErr w:type="gramStart"/>
            <w:r w:rsidRPr="00896BFB">
              <w:rPr>
                <w:color w:val="000000"/>
                <w:sz w:val="28"/>
                <w:szCs w:val="28"/>
              </w:rPr>
              <w:t>kính(</w:t>
            </w:r>
            <w:proofErr w:type="gramEnd"/>
            <w:r w:rsidRPr="00896BFB">
              <w:rPr>
                <w:color w:val="000000"/>
                <w:sz w:val="28"/>
                <w:szCs w:val="28"/>
              </w:rPr>
              <w:t>dài 5cm)</w:t>
            </w:r>
          </w:p>
        </w:tc>
        <w:tc>
          <w:tcPr>
            <w:tcW w:w="1134" w:type="dxa"/>
            <w:vAlign w:val="center"/>
          </w:tcPr>
          <w:p w14:paraId="4C6F4762" w14:textId="02ABAA4A" w:rsidR="00896BFB" w:rsidRPr="00896BFB" w:rsidRDefault="00896BFB" w:rsidP="00896BFB">
            <w:pPr>
              <w:jc w:val="center"/>
              <w:rPr>
                <w:color w:val="000000"/>
                <w:sz w:val="28"/>
                <w:szCs w:val="28"/>
              </w:rPr>
            </w:pPr>
            <w:r w:rsidRPr="00896BFB">
              <w:rPr>
                <w:color w:val="000000"/>
                <w:sz w:val="28"/>
                <w:szCs w:val="28"/>
              </w:rPr>
              <w:t>hộp</w:t>
            </w:r>
          </w:p>
        </w:tc>
        <w:tc>
          <w:tcPr>
            <w:tcW w:w="964" w:type="dxa"/>
            <w:vAlign w:val="center"/>
          </w:tcPr>
          <w:p w14:paraId="64124F58" w14:textId="0EB09295" w:rsidR="00896BFB" w:rsidRPr="00896BFB" w:rsidRDefault="00896BFB" w:rsidP="00896BFB">
            <w:pPr>
              <w:jc w:val="center"/>
              <w:rPr>
                <w:color w:val="000000"/>
                <w:sz w:val="28"/>
                <w:szCs w:val="28"/>
              </w:rPr>
            </w:pPr>
            <w:r w:rsidRPr="00896BFB">
              <w:rPr>
                <w:color w:val="000000"/>
                <w:sz w:val="28"/>
                <w:szCs w:val="28"/>
              </w:rPr>
              <w:t>1</w:t>
            </w:r>
          </w:p>
        </w:tc>
        <w:tc>
          <w:tcPr>
            <w:tcW w:w="3572" w:type="dxa"/>
            <w:vAlign w:val="center"/>
          </w:tcPr>
          <w:p w14:paraId="2D7ACD85" w14:textId="0FCD2910" w:rsidR="00896BFB" w:rsidRPr="00896BFB" w:rsidRDefault="00896BFB" w:rsidP="00896BFB">
            <w:pPr>
              <w:rPr>
                <w:color w:val="000000"/>
                <w:sz w:val="28"/>
                <w:szCs w:val="28"/>
              </w:rPr>
            </w:pPr>
            <w:r w:rsidRPr="00896BFB">
              <w:rPr>
                <w:color w:val="000000"/>
                <w:sz w:val="28"/>
                <w:szCs w:val="28"/>
              </w:rPr>
              <w:t>Chất liệu: thủy tinh soda lime</w:t>
            </w:r>
            <w:r w:rsidRPr="00896BFB">
              <w:rPr>
                <w:color w:val="000000"/>
                <w:sz w:val="28"/>
                <w:szCs w:val="28"/>
              </w:rPr>
              <w:br/>
              <w:t>Đạt tiêu chuẩn: DIN ISO 8037-1</w:t>
            </w:r>
            <w:r w:rsidRPr="00896BFB">
              <w:rPr>
                <w:color w:val="000000"/>
                <w:sz w:val="28"/>
                <w:szCs w:val="28"/>
              </w:rPr>
              <w:br/>
              <w:t>Kích thước khoảng: 76 x 26 mm</w:t>
            </w:r>
            <w:r w:rsidRPr="00896BFB">
              <w:rPr>
                <w:color w:val="000000"/>
                <w:sz w:val="28"/>
                <w:szCs w:val="28"/>
              </w:rPr>
              <w:br/>
              <w:t>Độ dày: khoảng 1 mm (độ lệch ± 0,05 mm)</w:t>
            </w:r>
          </w:p>
        </w:tc>
        <w:tc>
          <w:tcPr>
            <w:tcW w:w="1417" w:type="dxa"/>
            <w:vAlign w:val="center"/>
          </w:tcPr>
          <w:p w14:paraId="5B2B2608" w14:textId="328B7A5A" w:rsidR="00896BFB" w:rsidRPr="00896BFB" w:rsidRDefault="00896BFB" w:rsidP="00896BFB">
            <w:pPr>
              <w:jc w:val="center"/>
              <w:rPr>
                <w:color w:val="000000"/>
                <w:sz w:val="28"/>
                <w:szCs w:val="28"/>
              </w:rPr>
            </w:pPr>
            <w:r w:rsidRPr="00896BFB">
              <w:rPr>
                <w:color w:val="000000"/>
                <w:sz w:val="28"/>
                <w:szCs w:val="28"/>
              </w:rPr>
              <w:t>hộp 50 cái</w:t>
            </w:r>
          </w:p>
        </w:tc>
      </w:tr>
      <w:tr w:rsidR="00896BFB" w:rsidRPr="00896BFB" w14:paraId="382C6701" w14:textId="77777777" w:rsidTr="0026609D">
        <w:trPr>
          <w:trHeight w:val="496"/>
        </w:trPr>
        <w:tc>
          <w:tcPr>
            <w:tcW w:w="852" w:type="dxa"/>
            <w:vAlign w:val="center"/>
          </w:tcPr>
          <w:p w14:paraId="295E2005" w14:textId="1A7868E2" w:rsidR="00896BFB" w:rsidRPr="00896BFB" w:rsidRDefault="00896BFB" w:rsidP="00896BFB">
            <w:pPr>
              <w:jc w:val="center"/>
              <w:rPr>
                <w:color w:val="000000"/>
                <w:sz w:val="28"/>
                <w:szCs w:val="28"/>
              </w:rPr>
            </w:pPr>
            <w:r w:rsidRPr="00896BFB">
              <w:rPr>
                <w:color w:val="000000"/>
                <w:sz w:val="28"/>
                <w:szCs w:val="28"/>
              </w:rPr>
              <w:lastRenderedPageBreak/>
              <w:t>240</w:t>
            </w:r>
          </w:p>
        </w:tc>
        <w:tc>
          <w:tcPr>
            <w:tcW w:w="2126" w:type="dxa"/>
            <w:vAlign w:val="center"/>
          </w:tcPr>
          <w:p w14:paraId="1AFF3949" w14:textId="185C7694" w:rsidR="00896BFB" w:rsidRPr="00896BFB" w:rsidRDefault="00896BFB" w:rsidP="00896BFB">
            <w:pPr>
              <w:jc w:val="center"/>
              <w:rPr>
                <w:color w:val="000000"/>
                <w:sz w:val="28"/>
                <w:szCs w:val="28"/>
              </w:rPr>
            </w:pPr>
            <w:r w:rsidRPr="00896BFB">
              <w:rPr>
                <w:color w:val="000000"/>
                <w:sz w:val="28"/>
                <w:szCs w:val="28"/>
              </w:rPr>
              <w:t>Lá men</w:t>
            </w:r>
          </w:p>
        </w:tc>
        <w:tc>
          <w:tcPr>
            <w:tcW w:w="1134" w:type="dxa"/>
            <w:vAlign w:val="center"/>
          </w:tcPr>
          <w:p w14:paraId="4C455459" w14:textId="26F40C5D" w:rsidR="00896BFB" w:rsidRPr="00896BFB" w:rsidRDefault="00896BFB" w:rsidP="00896BFB">
            <w:pPr>
              <w:jc w:val="center"/>
              <w:rPr>
                <w:color w:val="000000"/>
                <w:sz w:val="28"/>
                <w:szCs w:val="28"/>
              </w:rPr>
            </w:pPr>
            <w:r w:rsidRPr="00896BFB">
              <w:rPr>
                <w:color w:val="000000"/>
                <w:sz w:val="28"/>
                <w:szCs w:val="28"/>
              </w:rPr>
              <w:t>hộp</w:t>
            </w:r>
          </w:p>
        </w:tc>
        <w:tc>
          <w:tcPr>
            <w:tcW w:w="964" w:type="dxa"/>
            <w:vAlign w:val="center"/>
          </w:tcPr>
          <w:p w14:paraId="1AC1C854" w14:textId="7B8B1908" w:rsidR="00896BFB" w:rsidRPr="00896BFB" w:rsidRDefault="00896BFB" w:rsidP="00896BFB">
            <w:pPr>
              <w:jc w:val="center"/>
              <w:rPr>
                <w:color w:val="000000"/>
                <w:sz w:val="28"/>
                <w:szCs w:val="28"/>
              </w:rPr>
            </w:pPr>
            <w:r w:rsidRPr="00896BFB">
              <w:rPr>
                <w:color w:val="000000"/>
                <w:sz w:val="28"/>
                <w:szCs w:val="28"/>
              </w:rPr>
              <w:t>1</w:t>
            </w:r>
          </w:p>
        </w:tc>
        <w:tc>
          <w:tcPr>
            <w:tcW w:w="3572" w:type="dxa"/>
            <w:vAlign w:val="center"/>
          </w:tcPr>
          <w:p w14:paraId="172F0ADF" w14:textId="4CAD00C3" w:rsidR="00896BFB" w:rsidRPr="00896BFB" w:rsidRDefault="00896BFB" w:rsidP="00896BFB">
            <w:pPr>
              <w:rPr>
                <w:color w:val="000000"/>
                <w:sz w:val="28"/>
                <w:szCs w:val="28"/>
              </w:rPr>
            </w:pPr>
            <w:r w:rsidRPr="00896BFB">
              <w:rPr>
                <w:color w:val="000000"/>
                <w:sz w:val="28"/>
                <w:szCs w:val="28"/>
              </w:rPr>
              <w:t>Chất liệu: thủy tinh borosilicate</w:t>
            </w:r>
            <w:r w:rsidRPr="00896BFB">
              <w:rPr>
                <w:color w:val="000000"/>
                <w:sz w:val="28"/>
                <w:szCs w:val="28"/>
              </w:rPr>
              <w:br/>
              <w:t>Hoàn toàn không màu, trong suốt hoàn hảo, thích hợp cho kính hiển vi huỳnh quang</w:t>
            </w:r>
            <w:r w:rsidRPr="00896BFB">
              <w:rPr>
                <w:color w:val="000000"/>
                <w:sz w:val="28"/>
                <w:szCs w:val="28"/>
              </w:rPr>
              <w:br/>
              <w:t>Độ dày số 1 (0,13-0,16 mm)</w:t>
            </w:r>
            <w:r w:rsidRPr="00896BFB">
              <w:rPr>
                <w:color w:val="000000"/>
                <w:sz w:val="28"/>
                <w:szCs w:val="28"/>
              </w:rPr>
              <w:br/>
              <w:t>Đạt tiêu chuẩn: DIN ISO 8255</w:t>
            </w:r>
            <w:r w:rsidRPr="00896BFB">
              <w:rPr>
                <w:color w:val="000000"/>
                <w:sz w:val="28"/>
                <w:szCs w:val="28"/>
              </w:rPr>
              <w:br/>
              <w:t>Kích thước 22x22mm</w:t>
            </w:r>
          </w:p>
        </w:tc>
        <w:tc>
          <w:tcPr>
            <w:tcW w:w="1417" w:type="dxa"/>
            <w:vAlign w:val="center"/>
          </w:tcPr>
          <w:p w14:paraId="02C0C403" w14:textId="2BE19F05" w:rsidR="00896BFB" w:rsidRPr="00896BFB" w:rsidRDefault="00896BFB" w:rsidP="00896BFB">
            <w:pPr>
              <w:jc w:val="center"/>
              <w:rPr>
                <w:color w:val="000000"/>
                <w:sz w:val="28"/>
                <w:szCs w:val="28"/>
              </w:rPr>
            </w:pPr>
            <w:r w:rsidRPr="00896BFB">
              <w:rPr>
                <w:color w:val="000000"/>
                <w:sz w:val="28"/>
                <w:szCs w:val="28"/>
              </w:rPr>
              <w:t>hộp 1000 chiếc</w:t>
            </w:r>
          </w:p>
        </w:tc>
      </w:tr>
      <w:tr w:rsidR="00896BFB" w:rsidRPr="00896BFB" w14:paraId="152730B5" w14:textId="77777777" w:rsidTr="0026609D">
        <w:trPr>
          <w:trHeight w:val="496"/>
        </w:trPr>
        <w:tc>
          <w:tcPr>
            <w:tcW w:w="852" w:type="dxa"/>
            <w:vAlign w:val="center"/>
          </w:tcPr>
          <w:p w14:paraId="4FDA9BC9" w14:textId="1B843AEA" w:rsidR="00896BFB" w:rsidRPr="00896BFB" w:rsidRDefault="00896BFB" w:rsidP="00896BFB">
            <w:pPr>
              <w:jc w:val="center"/>
              <w:rPr>
                <w:color w:val="000000"/>
                <w:sz w:val="28"/>
                <w:szCs w:val="28"/>
              </w:rPr>
            </w:pPr>
            <w:r w:rsidRPr="00896BFB">
              <w:rPr>
                <w:color w:val="000000"/>
                <w:sz w:val="28"/>
                <w:szCs w:val="28"/>
              </w:rPr>
              <w:t>241</w:t>
            </w:r>
          </w:p>
        </w:tc>
        <w:tc>
          <w:tcPr>
            <w:tcW w:w="2126" w:type="dxa"/>
            <w:vAlign w:val="center"/>
          </w:tcPr>
          <w:p w14:paraId="10975E44" w14:textId="3AD4EE76" w:rsidR="00896BFB" w:rsidRPr="00896BFB" w:rsidRDefault="00896BFB" w:rsidP="00896BFB">
            <w:pPr>
              <w:jc w:val="center"/>
              <w:rPr>
                <w:color w:val="000000"/>
                <w:sz w:val="28"/>
                <w:szCs w:val="28"/>
              </w:rPr>
            </w:pPr>
            <w:r w:rsidRPr="00896BFB">
              <w:rPr>
                <w:color w:val="000000"/>
                <w:sz w:val="28"/>
                <w:szCs w:val="28"/>
              </w:rPr>
              <w:t>Lactose</w:t>
            </w:r>
          </w:p>
        </w:tc>
        <w:tc>
          <w:tcPr>
            <w:tcW w:w="1134" w:type="dxa"/>
            <w:vAlign w:val="center"/>
          </w:tcPr>
          <w:p w14:paraId="1A080DEE" w14:textId="224C5287" w:rsidR="00896BFB" w:rsidRPr="00896BFB" w:rsidRDefault="00896BFB" w:rsidP="00896BFB">
            <w:pPr>
              <w:jc w:val="center"/>
              <w:rPr>
                <w:color w:val="000000"/>
                <w:sz w:val="28"/>
                <w:szCs w:val="28"/>
              </w:rPr>
            </w:pPr>
            <w:r w:rsidRPr="00896BFB">
              <w:rPr>
                <w:color w:val="000000"/>
                <w:sz w:val="28"/>
                <w:szCs w:val="28"/>
              </w:rPr>
              <w:t>Kg</w:t>
            </w:r>
          </w:p>
        </w:tc>
        <w:tc>
          <w:tcPr>
            <w:tcW w:w="964" w:type="dxa"/>
            <w:vAlign w:val="center"/>
          </w:tcPr>
          <w:p w14:paraId="420B11EB" w14:textId="6506BA04" w:rsidR="00896BFB" w:rsidRPr="00896BFB" w:rsidRDefault="00896BFB" w:rsidP="00896BFB">
            <w:pPr>
              <w:jc w:val="center"/>
              <w:rPr>
                <w:color w:val="000000"/>
                <w:sz w:val="28"/>
                <w:szCs w:val="28"/>
              </w:rPr>
            </w:pPr>
            <w:r w:rsidRPr="00896BFB">
              <w:rPr>
                <w:color w:val="000000"/>
                <w:sz w:val="28"/>
                <w:szCs w:val="28"/>
              </w:rPr>
              <w:t>1</w:t>
            </w:r>
          </w:p>
        </w:tc>
        <w:tc>
          <w:tcPr>
            <w:tcW w:w="3572" w:type="dxa"/>
            <w:vAlign w:val="center"/>
          </w:tcPr>
          <w:p w14:paraId="3DBB2F86" w14:textId="24030A4A" w:rsidR="00896BFB" w:rsidRPr="00896BFB" w:rsidRDefault="00896BFB" w:rsidP="00896BFB">
            <w:pPr>
              <w:rPr>
                <w:color w:val="000000"/>
                <w:sz w:val="28"/>
                <w:szCs w:val="28"/>
              </w:rPr>
            </w:pPr>
            <w:r w:rsidRPr="00896BFB">
              <w:rPr>
                <w:color w:val="000000"/>
                <w:sz w:val="28"/>
                <w:szCs w:val="28"/>
              </w:rPr>
              <w:t>Công thức: C12H22O11.H2O</w:t>
            </w:r>
            <w:r w:rsidRPr="00896BFB">
              <w:rPr>
                <w:color w:val="000000"/>
                <w:sz w:val="28"/>
                <w:szCs w:val="28"/>
              </w:rPr>
              <w:br/>
              <w:t>Khối lượng phân tử: 360.31 g/mol</w:t>
            </w:r>
            <w:r w:rsidRPr="00896BFB">
              <w:rPr>
                <w:color w:val="000000"/>
                <w:sz w:val="28"/>
                <w:szCs w:val="28"/>
              </w:rPr>
              <w:br/>
              <w:t>Bột tinh thể màu trắng</w:t>
            </w:r>
            <w:r w:rsidRPr="00896BFB">
              <w:rPr>
                <w:color w:val="000000"/>
                <w:sz w:val="28"/>
                <w:szCs w:val="28"/>
              </w:rPr>
              <w:br/>
              <w:t>Chất không hòa tan ≤ 0.005%</w:t>
            </w:r>
            <w:r w:rsidRPr="00896BFB">
              <w:rPr>
                <w:color w:val="000000"/>
                <w:sz w:val="28"/>
                <w:szCs w:val="28"/>
              </w:rPr>
              <w:br/>
              <w:t>Kim loại nặng như Pb ≤ 0.0005%</w:t>
            </w:r>
          </w:p>
        </w:tc>
        <w:tc>
          <w:tcPr>
            <w:tcW w:w="1417" w:type="dxa"/>
            <w:vAlign w:val="center"/>
          </w:tcPr>
          <w:p w14:paraId="511B08A3" w14:textId="099E51DF" w:rsidR="00896BFB" w:rsidRPr="00896BFB" w:rsidRDefault="00896BFB" w:rsidP="00896BFB">
            <w:pPr>
              <w:jc w:val="center"/>
              <w:rPr>
                <w:color w:val="000000"/>
                <w:sz w:val="28"/>
                <w:szCs w:val="28"/>
              </w:rPr>
            </w:pPr>
            <w:r w:rsidRPr="00896BFB">
              <w:rPr>
                <w:color w:val="000000"/>
                <w:sz w:val="28"/>
                <w:szCs w:val="28"/>
              </w:rPr>
              <w:t>lọ 500g</w:t>
            </w:r>
          </w:p>
        </w:tc>
      </w:tr>
      <w:tr w:rsidR="00896BFB" w:rsidRPr="00896BFB" w14:paraId="47B9F545" w14:textId="77777777" w:rsidTr="0026609D">
        <w:trPr>
          <w:trHeight w:val="496"/>
        </w:trPr>
        <w:tc>
          <w:tcPr>
            <w:tcW w:w="852" w:type="dxa"/>
            <w:vAlign w:val="center"/>
          </w:tcPr>
          <w:p w14:paraId="37749ADD" w14:textId="44033FFE" w:rsidR="00896BFB" w:rsidRPr="00896BFB" w:rsidRDefault="00896BFB" w:rsidP="00896BFB">
            <w:pPr>
              <w:jc w:val="center"/>
              <w:rPr>
                <w:color w:val="000000"/>
                <w:sz w:val="28"/>
                <w:szCs w:val="28"/>
              </w:rPr>
            </w:pPr>
            <w:r w:rsidRPr="00896BFB">
              <w:rPr>
                <w:color w:val="000000"/>
                <w:sz w:val="28"/>
                <w:szCs w:val="28"/>
              </w:rPr>
              <w:t>242</w:t>
            </w:r>
          </w:p>
        </w:tc>
        <w:tc>
          <w:tcPr>
            <w:tcW w:w="2126" w:type="dxa"/>
            <w:vAlign w:val="center"/>
          </w:tcPr>
          <w:p w14:paraId="0F65D7FF" w14:textId="4BBACAA4" w:rsidR="00896BFB" w:rsidRPr="00896BFB" w:rsidRDefault="00896BFB" w:rsidP="00896BFB">
            <w:pPr>
              <w:jc w:val="center"/>
              <w:rPr>
                <w:color w:val="000000"/>
                <w:sz w:val="28"/>
                <w:szCs w:val="28"/>
              </w:rPr>
            </w:pPr>
            <w:r w:rsidRPr="00896BFB">
              <w:rPr>
                <w:color w:val="000000"/>
                <w:sz w:val="28"/>
                <w:szCs w:val="28"/>
              </w:rPr>
              <w:t>Lam kính (Đức)</w:t>
            </w:r>
          </w:p>
        </w:tc>
        <w:tc>
          <w:tcPr>
            <w:tcW w:w="1134" w:type="dxa"/>
            <w:vAlign w:val="center"/>
          </w:tcPr>
          <w:p w14:paraId="511BFE98" w14:textId="4E1B1567" w:rsidR="00896BFB" w:rsidRPr="00896BFB" w:rsidRDefault="00896BFB" w:rsidP="00896BFB">
            <w:pPr>
              <w:jc w:val="center"/>
              <w:rPr>
                <w:color w:val="000000"/>
                <w:sz w:val="28"/>
                <w:szCs w:val="28"/>
              </w:rPr>
            </w:pPr>
            <w:r w:rsidRPr="00896BFB">
              <w:rPr>
                <w:color w:val="000000"/>
                <w:sz w:val="28"/>
                <w:szCs w:val="28"/>
              </w:rPr>
              <w:t>Hộp</w:t>
            </w:r>
          </w:p>
        </w:tc>
        <w:tc>
          <w:tcPr>
            <w:tcW w:w="964" w:type="dxa"/>
            <w:vAlign w:val="center"/>
          </w:tcPr>
          <w:p w14:paraId="3A02E676" w14:textId="0010E41E" w:rsidR="00896BFB" w:rsidRPr="00896BFB" w:rsidRDefault="00896BFB" w:rsidP="00896BFB">
            <w:pPr>
              <w:jc w:val="center"/>
              <w:rPr>
                <w:color w:val="000000"/>
                <w:sz w:val="28"/>
                <w:szCs w:val="28"/>
              </w:rPr>
            </w:pPr>
            <w:r w:rsidRPr="00896BFB">
              <w:rPr>
                <w:color w:val="000000"/>
                <w:sz w:val="28"/>
                <w:szCs w:val="28"/>
              </w:rPr>
              <w:t>34</w:t>
            </w:r>
          </w:p>
        </w:tc>
        <w:tc>
          <w:tcPr>
            <w:tcW w:w="3572" w:type="dxa"/>
            <w:vAlign w:val="center"/>
          </w:tcPr>
          <w:p w14:paraId="1C4FFD28" w14:textId="23AE7D5F" w:rsidR="00896BFB" w:rsidRPr="00896BFB" w:rsidRDefault="00896BFB" w:rsidP="00896BFB">
            <w:pPr>
              <w:rPr>
                <w:color w:val="000000"/>
                <w:sz w:val="28"/>
                <w:szCs w:val="28"/>
              </w:rPr>
            </w:pPr>
            <w:r w:rsidRPr="00896BFB">
              <w:rPr>
                <w:color w:val="000000"/>
                <w:sz w:val="28"/>
                <w:szCs w:val="28"/>
              </w:rPr>
              <w:t>Chất liệu: thủy tinh soda lime</w:t>
            </w:r>
            <w:r w:rsidRPr="00896BFB">
              <w:rPr>
                <w:color w:val="000000"/>
                <w:sz w:val="28"/>
                <w:szCs w:val="28"/>
              </w:rPr>
              <w:br/>
              <w:t>Đạt tiêu chuẩn: DIN ISO 8037-1</w:t>
            </w:r>
            <w:r w:rsidRPr="00896BFB">
              <w:rPr>
                <w:color w:val="000000"/>
                <w:sz w:val="28"/>
                <w:szCs w:val="28"/>
              </w:rPr>
              <w:br/>
              <w:t>Kích thước khoảng: 76 x 26 mm</w:t>
            </w:r>
            <w:r w:rsidRPr="00896BFB">
              <w:rPr>
                <w:color w:val="000000"/>
                <w:sz w:val="28"/>
                <w:szCs w:val="28"/>
              </w:rPr>
              <w:br/>
              <w:t>Độ dày: khoảng 1 mm (độ lệch ± 0,05 mm)</w:t>
            </w:r>
          </w:p>
        </w:tc>
        <w:tc>
          <w:tcPr>
            <w:tcW w:w="1417" w:type="dxa"/>
            <w:vAlign w:val="center"/>
          </w:tcPr>
          <w:p w14:paraId="43AFBB87" w14:textId="19B77D54" w:rsidR="00896BFB" w:rsidRPr="00896BFB" w:rsidRDefault="00896BFB" w:rsidP="00896BFB">
            <w:pPr>
              <w:jc w:val="center"/>
              <w:rPr>
                <w:color w:val="000000"/>
                <w:sz w:val="28"/>
                <w:szCs w:val="28"/>
              </w:rPr>
            </w:pPr>
            <w:r w:rsidRPr="00896BFB">
              <w:rPr>
                <w:color w:val="000000"/>
                <w:sz w:val="28"/>
                <w:szCs w:val="28"/>
              </w:rPr>
              <w:t>hộp 50 cái</w:t>
            </w:r>
          </w:p>
        </w:tc>
      </w:tr>
      <w:tr w:rsidR="00896BFB" w:rsidRPr="00896BFB" w14:paraId="668A6A73" w14:textId="77777777" w:rsidTr="0026609D">
        <w:trPr>
          <w:trHeight w:val="496"/>
        </w:trPr>
        <w:tc>
          <w:tcPr>
            <w:tcW w:w="852" w:type="dxa"/>
            <w:vAlign w:val="center"/>
          </w:tcPr>
          <w:p w14:paraId="3C09A953" w14:textId="67229897" w:rsidR="00896BFB" w:rsidRPr="00896BFB" w:rsidRDefault="00896BFB" w:rsidP="00896BFB">
            <w:pPr>
              <w:jc w:val="center"/>
              <w:rPr>
                <w:color w:val="000000"/>
                <w:sz w:val="28"/>
                <w:szCs w:val="28"/>
              </w:rPr>
            </w:pPr>
            <w:r w:rsidRPr="00896BFB">
              <w:rPr>
                <w:color w:val="000000"/>
                <w:sz w:val="28"/>
                <w:szCs w:val="28"/>
              </w:rPr>
              <w:t>243</w:t>
            </w:r>
          </w:p>
        </w:tc>
        <w:tc>
          <w:tcPr>
            <w:tcW w:w="2126" w:type="dxa"/>
            <w:vAlign w:val="center"/>
          </w:tcPr>
          <w:p w14:paraId="59B19C55" w14:textId="3544B864" w:rsidR="00896BFB" w:rsidRPr="00896BFB" w:rsidRDefault="00896BFB" w:rsidP="00896BFB">
            <w:pPr>
              <w:jc w:val="center"/>
              <w:rPr>
                <w:color w:val="000000"/>
                <w:sz w:val="28"/>
                <w:szCs w:val="28"/>
              </w:rPr>
            </w:pPr>
            <w:r w:rsidRPr="00896BFB">
              <w:rPr>
                <w:color w:val="000000"/>
                <w:sz w:val="28"/>
                <w:szCs w:val="28"/>
              </w:rPr>
              <w:t>Lamen 22x22</w:t>
            </w:r>
          </w:p>
        </w:tc>
        <w:tc>
          <w:tcPr>
            <w:tcW w:w="1134" w:type="dxa"/>
            <w:vAlign w:val="center"/>
          </w:tcPr>
          <w:p w14:paraId="0DC75827" w14:textId="230C0241" w:rsidR="00896BFB" w:rsidRPr="00896BFB" w:rsidRDefault="00896BFB" w:rsidP="00896BFB">
            <w:pPr>
              <w:jc w:val="center"/>
              <w:rPr>
                <w:color w:val="000000"/>
                <w:sz w:val="28"/>
                <w:szCs w:val="28"/>
              </w:rPr>
            </w:pPr>
            <w:r w:rsidRPr="00896BFB">
              <w:rPr>
                <w:color w:val="000000"/>
                <w:sz w:val="28"/>
                <w:szCs w:val="28"/>
              </w:rPr>
              <w:t>Hộp</w:t>
            </w:r>
          </w:p>
        </w:tc>
        <w:tc>
          <w:tcPr>
            <w:tcW w:w="964" w:type="dxa"/>
            <w:vAlign w:val="center"/>
          </w:tcPr>
          <w:p w14:paraId="338D7988" w14:textId="1EBF49AA" w:rsidR="00896BFB" w:rsidRPr="00896BFB" w:rsidRDefault="00896BFB" w:rsidP="00896BFB">
            <w:pPr>
              <w:jc w:val="center"/>
              <w:rPr>
                <w:color w:val="000000"/>
                <w:sz w:val="28"/>
                <w:szCs w:val="28"/>
              </w:rPr>
            </w:pPr>
            <w:r w:rsidRPr="00896BFB">
              <w:rPr>
                <w:color w:val="000000"/>
                <w:sz w:val="28"/>
                <w:szCs w:val="28"/>
              </w:rPr>
              <w:t>4</w:t>
            </w:r>
          </w:p>
        </w:tc>
        <w:tc>
          <w:tcPr>
            <w:tcW w:w="3572" w:type="dxa"/>
            <w:vAlign w:val="center"/>
          </w:tcPr>
          <w:p w14:paraId="557C1412" w14:textId="780C59BC" w:rsidR="00896BFB" w:rsidRPr="00896BFB" w:rsidRDefault="00896BFB" w:rsidP="00896BFB">
            <w:pPr>
              <w:rPr>
                <w:color w:val="000000"/>
                <w:sz w:val="28"/>
                <w:szCs w:val="28"/>
              </w:rPr>
            </w:pPr>
            <w:r w:rsidRPr="00896BFB">
              <w:rPr>
                <w:color w:val="000000"/>
                <w:sz w:val="28"/>
                <w:szCs w:val="28"/>
              </w:rPr>
              <w:t>Chất liệu: thủy tinh borosilicate</w:t>
            </w:r>
            <w:r w:rsidRPr="00896BFB">
              <w:rPr>
                <w:color w:val="000000"/>
                <w:sz w:val="28"/>
                <w:szCs w:val="28"/>
              </w:rPr>
              <w:br/>
              <w:t>Hoàn toàn không màu, trong suốt hoàn hảo, thích hợp cho kính hiển vi huỳnh quang</w:t>
            </w:r>
            <w:r w:rsidRPr="00896BFB">
              <w:rPr>
                <w:color w:val="000000"/>
                <w:sz w:val="28"/>
                <w:szCs w:val="28"/>
              </w:rPr>
              <w:br/>
              <w:t>Độ dày số 1 (0,13-0,16 mm)</w:t>
            </w:r>
            <w:r w:rsidRPr="00896BFB">
              <w:rPr>
                <w:color w:val="000000"/>
                <w:sz w:val="28"/>
                <w:szCs w:val="28"/>
              </w:rPr>
              <w:br/>
              <w:t>Đạt tiêu chuẩn: DIN ISO 8255</w:t>
            </w:r>
            <w:r w:rsidRPr="00896BFB">
              <w:rPr>
                <w:color w:val="000000"/>
                <w:sz w:val="28"/>
                <w:szCs w:val="28"/>
              </w:rPr>
              <w:br/>
              <w:t>Kích thước 22x22mm</w:t>
            </w:r>
          </w:p>
        </w:tc>
        <w:tc>
          <w:tcPr>
            <w:tcW w:w="1417" w:type="dxa"/>
            <w:vAlign w:val="center"/>
          </w:tcPr>
          <w:p w14:paraId="141AE330" w14:textId="2F4FC487" w:rsidR="00896BFB" w:rsidRPr="00896BFB" w:rsidRDefault="00896BFB" w:rsidP="00896BFB">
            <w:pPr>
              <w:jc w:val="center"/>
              <w:rPr>
                <w:color w:val="000000"/>
                <w:sz w:val="28"/>
                <w:szCs w:val="28"/>
              </w:rPr>
            </w:pPr>
            <w:r w:rsidRPr="00896BFB">
              <w:rPr>
                <w:color w:val="000000"/>
                <w:sz w:val="28"/>
                <w:szCs w:val="28"/>
              </w:rPr>
              <w:t>hộp 1000 chiếc</w:t>
            </w:r>
          </w:p>
        </w:tc>
      </w:tr>
      <w:tr w:rsidR="00896BFB" w:rsidRPr="00896BFB" w14:paraId="37DD6325" w14:textId="77777777" w:rsidTr="0026609D">
        <w:trPr>
          <w:trHeight w:val="496"/>
        </w:trPr>
        <w:tc>
          <w:tcPr>
            <w:tcW w:w="852" w:type="dxa"/>
            <w:vAlign w:val="center"/>
          </w:tcPr>
          <w:p w14:paraId="0F5F1A2B" w14:textId="43315935" w:rsidR="00896BFB" w:rsidRPr="00896BFB" w:rsidRDefault="00896BFB" w:rsidP="00896BFB">
            <w:pPr>
              <w:jc w:val="center"/>
              <w:rPr>
                <w:color w:val="000000"/>
                <w:sz w:val="28"/>
                <w:szCs w:val="28"/>
              </w:rPr>
            </w:pPr>
            <w:r w:rsidRPr="00896BFB">
              <w:rPr>
                <w:color w:val="000000"/>
                <w:sz w:val="28"/>
                <w:szCs w:val="28"/>
              </w:rPr>
              <w:t>244</w:t>
            </w:r>
          </w:p>
        </w:tc>
        <w:tc>
          <w:tcPr>
            <w:tcW w:w="2126" w:type="dxa"/>
            <w:vAlign w:val="center"/>
          </w:tcPr>
          <w:p w14:paraId="4E7B8F01" w14:textId="57382D21" w:rsidR="00896BFB" w:rsidRPr="00896BFB" w:rsidRDefault="00896BFB" w:rsidP="00896BFB">
            <w:pPr>
              <w:jc w:val="center"/>
              <w:rPr>
                <w:color w:val="000000"/>
                <w:sz w:val="28"/>
                <w:szCs w:val="28"/>
              </w:rPr>
            </w:pPr>
            <w:r w:rsidRPr="00896BFB">
              <w:rPr>
                <w:color w:val="000000"/>
                <w:sz w:val="28"/>
                <w:szCs w:val="28"/>
              </w:rPr>
              <w:t>Lancet (dùng cho nguời lớn)</w:t>
            </w:r>
          </w:p>
        </w:tc>
        <w:tc>
          <w:tcPr>
            <w:tcW w:w="1134" w:type="dxa"/>
            <w:vAlign w:val="center"/>
          </w:tcPr>
          <w:p w14:paraId="7529F9B8" w14:textId="2B79BBE7" w:rsidR="00896BFB" w:rsidRPr="00896BFB" w:rsidRDefault="00896BFB" w:rsidP="00896BFB">
            <w:pPr>
              <w:jc w:val="center"/>
              <w:rPr>
                <w:color w:val="000000"/>
                <w:sz w:val="28"/>
                <w:szCs w:val="28"/>
              </w:rPr>
            </w:pPr>
            <w:r w:rsidRPr="00896BFB">
              <w:rPr>
                <w:color w:val="000000"/>
                <w:sz w:val="28"/>
                <w:szCs w:val="28"/>
              </w:rPr>
              <w:t>Hộp</w:t>
            </w:r>
          </w:p>
        </w:tc>
        <w:tc>
          <w:tcPr>
            <w:tcW w:w="964" w:type="dxa"/>
            <w:vAlign w:val="center"/>
          </w:tcPr>
          <w:p w14:paraId="665DF84F" w14:textId="782A48C8" w:rsidR="00896BFB" w:rsidRPr="00896BFB" w:rsidRDefault="00896BFB" w:rsidP="00896BFB">
            <w:pPr>
              <w:jc w:val="center"/>
              <w:rPr>
                <w:color w:val="000000"/>
                <w:sz w:val="28"/>
                <w:szCs w:val="28"/>
              </w:rPr>
            </w:pPr>
            <w:r w:rsidRPr="00896BFB">
              <w:rPr>
                <w:color w:val="000000"/>
                <w:sz w:val="28"/>
                <w:szCs w:val="28"/>
              </w:rPr>
              <w:t>8</w:t>
            </w:r>
          </w:p>
        </w:tc>
        <w:tc>
          <w:tcPr>
            <w:tcW w:w="3572" w:type="dxa"/>
            <w:vAlign w:val="center"/>
          </w:tcPr>
          <w:p w14:paraId="3E0BE144" w14:textId="0CDB724B" w:rsidR="00896BFB" w:rsidRPr="00896BFB" w:rsidRDefault="00896BFB" w:rsidP="00896BFB">
            <w:pPr>
              <w:rPr>
                <w:color w:val="000000"/>
                <w:sz w:val="28"/>
                <w:szCs w:val="28"/>
              </w:rPr>
            </w:pPr>
            <w:r w:rsidRPr="00896BFB">
              <w:rPr>
                <w:color w:val="000000"/>
                <w:sz w:val="28"/>
                <w:szCs w:val="28"/>
              </w:rPr>
              <w:t>Công dụng: Kim chích lấy máu bệnh nhân.</w:t>
            </w:r>
            <w:r w:rsidRPr="00896BFB">
              <w:rPr>
                <w:color w:val="000000"/>
                <w:sz w:val="28"/>
                <w:szCs w:val="28"/>
              </w:rPr>
              <w:br/>
              <w:t>Được sản xuất từ thép carbon, đầu mũi kim được vát nhọn với công nghệ sản xuất hiện đại.</w:t>
            </w:r>
            <w:r w:rsidRPr="00896BFB">
              <w:rPr>
                <w:color w:val="000000"/>
                <w:sz w:val="28"/>
                <w:szCs w:val="28"/>
              </w:rPr>
              <w:br/>
              <w:t>Tiệt trùng từng cây</w:t>
            </w:r>
          </w:p>
        </w:tc>
        <w:tc>
          <w:tcPr>
            <w:tcW w:w="1417" w:type="dxa"/>
            <w:vAlign w:val="center"/>
          </w:tcPr>
          <w:p w14:paraId="68CDBD20" w14:textId="22332DAF" w:rsidR="00896BFB" w:rsidRPr="00896BFB" w:rsidRDefault="00896BFB" w:rsidP="00896BFB">
            <w:pPr>
              <w:jc w:val="center"/>
              <w:rPr>
                <w:color w:val="000000"/>
                <w:sz w:val="28"/>
                <w:szCs w:val="28"/>
              </w:rPr>
            </w:pPr>
            <w:r w:rsidRPr="00896BFB">
              <w:rPr>
                <w:color w:val="000000"/>
                <w:sz w:val="28"/>
                <w:szCs w:val="28"/>
              </w:rPr>
              <w:t>hộp 200 cái</w:t>
            </w:r>
          </w:p>
        </w:tc>
      </w:tr>
      <w:tr w:rsidR="00896BFB" w:rsidRPr="00896BFB" w14:paraId="17BF6A02" w14:textId="77777777" w:rsidTr="0026609D">
        <w:trPr>
          <w:trHeight w:val="496"/>
        </w:trPr>
        <w:tc>
          <w:tcPr>
            <w:tcW w:w="852" w:type="dxa"/>
            <w:vAlign w:val="center"/>
          </w:tcPr>
          <w:p w14:paraId="3C19C012" w14:textId="25527CE2" w:rsidR="00896BFB" w:rsidRPr="00896BFB" w:rsidRDefault="00896BFB" w:rsidP="00896BFB">
            <w:pPr>
              <w:jc w:val="center"/>
              <w:rPr>
                <w:color w:val="000000"/>
                <w:sz w:val="28"/>
                <w:szCs w:val="28"/>
              </w:rPr>
            </w:pPr>
            <w:r w:rsidRPr="00896BFB">
              <w:rPr>
                <w:color w:val="000000"/>
                <w:sz w:val="28"/>
                <w:szCs w:val="28"/>
              </w:rPr>
              <w:lastRenderedPageBreak/>
              <w:t>245</w:t>
            </w:r>
          </w:p>
        </w:tc>
        <w:tc>
          <w:tcPr>
            <w:tcW w:w="2126" w:type="dxa"/>
            <w:vAlign w:val="center"/>
          </w:tcPr>
          <w:p w14:paraId="42EA4436" w14:textId="688DBFBE" w:rsidR="00896BFB" w:rsidRPr="00896BFB" w:rsidRDefault="00896BFB" w:rsidP="00896BFB">
            <w:pPr>
              <w:jc w:val="center"/>
              <w:rPr>
                <w:color w:val="000000"/>
                <w:sz w:val="28"/>
                <w:szCs w:val="28"/>
              </w:rPr>
            </w:pPr>
            <w:r w:rsidRPr="00896BFB">
              <w:rPr>
                <w:color w:val="000000"/>
                <w:sz w:val="28"/>
                <w:szCs w:val="28"/>
              </w:rPr>
              <w:t>Lidocain</w:t>
            </w:r>
          </w:p>
        </w:tc>
        <w:tc>
          <w:tcPr>
            <w:tcW w:w="1134" w:type="dxa"/>
            <w:vAlign w:val="center"/>
          </w:tcPr>
          <w:p w14:paraId="3047A502" w14:textId="093725E2"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47920BF4" w14:textId="23B50115" w:rsidR="00896BFB" w:rsidRPr="00896BFB" w:rsidRDefault="00896BFB" w:rsidP="00896BFB">
            <w:pPr>
              <w:jc w:val="center"/>
              <w:rPr>
                <w:color w:val="000000"/>
                <w:sz w:val="28"/>
                <w:szCs w:val="28"/>
              </w:rPr>
            </w:pPr>
            <w:r w:rsidRPr="00896BFB">
              <w:rPr>
                <w:color w:val="000000"/>
                <w:sz w:val="28"/>
                <w:szCs w:val="28"/>
              </w:rPr>
              <w:t>500</w:t>
            </w:r>
          </w:p>
        </w:tc>
        <w:tc>
          <w:tcPr>
            <w:tcW w:w="3572" w:type="dxa"/>
            <w:vAlign w:val="center"/>
          </w:tcPr>
          <w:p w14:paraId="48E15B65" w14:textId="59BC576C" w:rsidR="00896BFB" w:rsidRPr="00896BFB" w:rsidRDefault="00896BFB" w:rsidP="00896BFB">
            <w:pPr>
              <w:rPr>
                <w:color w:val="000000"/>
                <w:sz w:val="28"/>
                <w:szCs w:val="28"/>
              </w:rPr>
            </w:pPr>
            <w:r w:rsidRPr="00896BFB">
              <w:rPr>
                <w:color w:val="000000"/>
                <w:sz w:val="28"/>
                <w:szCs w:val="28"/>
              </w:rPr>
              <w:t>Bột màu trắng đến hơi vàng</w:t>
            </w:r>
            <w:r w:rsidRPr="00896BFB">
              <w:rPr>
                <w:color w:val="000000"/>
                <w:sz w:val="28"/>
                <w:szCs w:val="28"/>
              </w:rPr>
              <w:br/>
              <w:t>Độ tinh khiết ≥ 98%</w:t>
            </w:r>
          </w:p>
        </w:tc>
        <w:tc>
          <w:tcPr>
            <w:tcW w:w="1417" w:type="dxa"/>
            <w:vAlign w:val="center"/>
          </w:tcPr>
          <w:p w14:paraId="087BFDAC" w14:textId="206C66B9" w:rsidR="00896BFB" w:rsidRPr="00896BFB" w:rsidRDefault="00896BFB" w:rsidP="00896BFB">
            <w:pPr>
              <w:jc w:val="center"/>
              <w:rPr>
                <w:color w:val="000000"/>
                <w:sz w:val="28"/>
                <w:szCs w:val="28"/>
              </w:rPr>
            </w:pPr>
            <w:r w:rsidRPr="00896BFB">
              <w:rPr>
                <w:color w:val="000000"/>
                <w:sz w:val="28"/>
                <w:szCs w:val="28"/>
              </w:rPr>
              <w:t>túi 500g</w:t>
            </w:r>
          </w:p>
        </w:tc>
      </w:tr>
      <w:tr w:rsidR="00896BFB" w:rsidRPr="00896BFB" w14:paraId="56BBF696" w14:textId="77777777" w:rsidTr="0026609D">
        <w:trPr>
          <w:trHeight w:val="496"/>
        </w:trPr>
        <w:tc>
          <w:tcPr>
            <w:tcW w:w="852" w:type="dxa"/>
            <w:vAlign w:val="center"/>
          </w:tcPr>
          <w:p w14:paraId="531ACB7B" w14:textId="03EFBA94" w:rsidR="00896BFB" w:rsidRPr="00896BFB" w:rsidRDefault="00896BFB" w:rsidP="00896BFB">
            <w:pPr>
              <w:jc w:val="center"/>
              <w:rPr>
                <w:color w:val="000000"/>
                <w:sz w:val="28"/>
                <w:szCs w:val="28"/>
              </w:rPr>
            </w:pPr>
            <w:r w:rsidRPr="00896BFB">
              <w:rPr>
                <w:color w:val="000000"/>
                <w:sz w:val="28"/>
                <w:szCs w:val="28"/>
              </w:rPr>
              <w:t>246</w:t>
            </w:r>
          </w:p>
        </w:tc>
        <w:tc>
          <w:tcPr>
            <w:tcW w:w="2126" w:type="dxa"/>
            <w:vAlign w:val="center"/>
          </w:tcPr>
          <w:p w14:paraId="45FD1250" w14:textId="1ED56A54" w:rsidR="00896BFB" w:rsidRPr="00896BFB" w:rsidRDefault="00896BFB" w:rsidP="00896BFB">
            <w:pPr>
              <w:jc w:val="center"/>
              <w:rPr>
                <w:color w:val="000000"/>
                <w:sz w:val="28"/>
                <w:szCs w:val="28"/>
              </w:rPr>
            </w:pPr>
            <w:r w:rsidRPr="00896BFB">
              <w:rPr>
                <w:color w:val="000000"/>
                <w:sz w:val="28"/>
                <w:szCs w:val="28"/>
              </w:rPr>
              <w:t>Lọ đựng congtogut màu nâu 60ml</w:t>
            </w:r>
          </w:p>
        </w:tc>
        <w:tc>
          <w:tcPr>
            <w:tcW w:w="1134" w:type="dxa"/>
            <w:vAlign w:val="center"/>
          </w:tcPr>
          <w:p w14:paraId="18B45EBB" w14:textId="71F73C05" w:rsidR="00896BFB" w:rsidRPr="00896BFB" w:rsidRDefault="00896BFB" w:rsidP="00896BFB">
            <w:pPr>
              <w:jc w:val="center"/>
              <w:rPr>
                <w:color w:val="000000"/>
                <w:sz w:val="28"/>
                <w:szCs w:val="28"/>
              </w:rPr>
            </w:pPr>
            <w:r w:rsidRPr="00896BFB">
              <w:rPr>
                <w:color w:val="000000"/>
                <w:sz w:val="28"/>
                <w:szCs w:val="28"/>
              </w:rPr>
              <w:t>Lọ</w:t>
            </w:r>
          </w:p>
        </w:tc>
        <w:tc>
          <w:tcPr>
            <w:tcW w:w="964" w:type="dxa"/>
            <w:vAlign w:val="center"/>
          </w:tcPr>
          <w:p w14:paraId="5AA2F357" w14:textId="34C69144" w:rsidR="00896BFB" w:rsidRPr="00896BFB" w:rsidRDefault="00896BFB" w:rsidP="00896BFB">
            <w:pPr>
              <w:jc w:val="center"/>
              <w:rPr>
                <w:color w:val="000000"/>
                <w:sz w:val="28"/>
                <w:szCs w:val="28"/>
              </w:rPr>
            </w:pPr>
            <w:r w:rsidRPr="00896BFB">
              <w:rPr>
                <w:color w:val="000000"/>
                <w:sz w:val="28"/>
                <w:szCs w:val="28"/>
              </w:rPr>
              <w:t>30</w:t>
            </w:r>
          </w:p>
        </w:tc>
        <w:tc>
          <w:tcPr>
            <w:tcW w:w="3572" w:type="dxa"/>
            <w:vAlign w:val="center"/>
          </w:tcPr>
          <w:p w14:paraId="385E2E6B" w14:textId="2972C292" w:rsidR="00896BFB" w:rsidRPr="00896BFB" w:rsidRDefault="00896BFB" w:rsidP="00896BFB">
            <w:pPr>
              <w:rPr>
                <w:color w:val="000000"/>
                <w:sz w:val="28"/>
                <w:szCs w:val="28"/>
              </w:rPr>
            </w:pPr>
            <w:r w:rsidRPr="00896BFB">
              <w:rPr>
                <w:color w:val="000000"/>
                <w:sz w:val="28"/>
                <w:szCs w:val="28"/>
              </w:rPr>
              <w:t>Chất liệu: Thủy tinh Borosilicate</w:t>
            </w:r>
            <w:r w:rsidRPr="00896BFB">
              <w:rPr>
                <w:color w:val="000000"/>
                <w:sz w:val="28"/>
                <w:szCs w:val="28"/>
              </w:rPr>
              <w:br/>
              <w:t>Màu sắc: Nâu</w:t>
            </w:r>
            <w:r w:rsidRPr="00896BFB">
              <w:rPr>
                <w:color w:val="000000"/>
                <w:sz w:val="28"/>
                <w:szCs w:val="28"/>
              </w:rPr>
              <w:br/>
              <w:t>Dung tích 60ml</w:t>
            </w:r>
          </w:p>
        </w:tc>
        <w:tc>
          <w:tcPr>
            <w:tcW w:w="1417" w:type="dxa"/>
            <w:vAlign w:val="center"/>
          </w:tcPr>
          <w:p w14:paraId="1027823C" w14:textId="79AD7A01" w:rsidR="00896BFB" w:rsidRPr="00896BFB" w:rsidRDefault="00896BFB" w:rsidP="00896BFB">
            <w:pPr>
              <w:jc w:val="center"/>
              <w:rPr>
                <w:color w:val="000000"/>
                <w:sz w:val="28"/>
                <w:szCs w:val="28"/>
              </w:rPr>
            </w:pPr>
            <w:r w:rsidRPr="00896BFB">
              <w:rPr>
                <w:color w:val="000000"/>
                <w:sz w:val="28"/>
                <w:szCs w:val="28"/>
              </w:rPr>
              <w:t>lọ</w:t>
            </w:r>
          </w:p>
        </w:tc>
      </w:tr>
      <w:tr w:rsidR="00896BFB" w:rsidRPr="00896BFB" w14:paraId="7FD1699A" w14:textId="77777777" w:rsidTr="0026609D">
        <w:trPr>
          <w:trHeight w:val="496"/>
        </w:trPr>
        <w:tc>
          <w:tcPr>
            <w:tcW w:w="852" w:type="dxa"/>
            <w:vAlign w:val="center"/>
          </w:tcPr>
          <w:p w14:paraId="75FDF053" w14:textId="1FCD3747" w:rsidR="00896BFB" w:rsidRPr="00896BFB" w:rsidRDefault="00896BFB" w:rsidP="00896BFB">
            <w:pPr>
              <w:jc w:val="center"/>
              <w:rPr>
                <w:color w:val="000000"/>
                <w:sz w:val="28"/>
                <w:szCs w:val="28"/>
              </w:rPr>
            </w:pPr>
            <w:r w:rsidRPr="00896BFB">
              <w:rPr>
                <w:color w:val="000000"/>
                <w:sz w:val="28"/>
                <w:szCs w:val="28"/>
              </w:rPr>
              <w:t>247</w:t>
            </w:r>
          </w:p>
        </w:tc>
        <w:tc>
          <w:tcPr>
            <w:tcW w:w="2126" w:type="dxa"/>
            <w:vAlign w:val="center"/>
          </w:tcPr>
          <w:p w14:paraId="29F98C0D" w14:textId="1ECE5BDD" w:rsidR="00896BFB" w:rsidRPr="00896BFB" w:rsidRDefault="00896BFB" w:rsidP="00896BFB">
            <w:pPr>
              <w:jc w:val="center"/>
              <w:rPr>
                <w:color w:val="000000"/>
                <w:sz w:val="28"/>
                <w:szCs w:val="28"/>
              </w:rPr>
            </w:pPr>
            <w:r w:rsidRPr="00896BFB">
              <w:rPr>
                <w:color w:val="000000"/>
                <w:sz w:val="28"/>
                <w:szCs w:val="28"/>
              </w:rPr>
              <w:t>Lọ đựng congtogut màu trắng 60ml</w:t>
            </w:r>
          </w:p>
        </w:tc>
        <w:tc>
          <w:tcPr>
            <w:tcW w:w="1134" w:type="dxa"/>
            <w:vAlign w:val="center"/>
          </w:tcPr>
          <w:p w14:paraId="657E97C7" w14:textId="40BFA483" w:rsidR="00896BFB" w:rsidRPr="00896BFB" w:rsidRDefault="00896BFB" w:rsidP="00896BFB">
            <w:pPr>
              <w:jc w:val="center"/>
              <w:rPr>
                <w:color w:val="000000"/>
                <w:sz w:val="28"/>
                <w:szCs w:val="28"/>
              </w:rPr>
            </w:pPr>
            <w:r w:rsidRPr="00896BFB">
              <w:rPr>
                <w:color w:val="000000"/>
                <w:sz w:val="28"/>
                <w:szCs w:val="28"/>
              </w:rPr>
              <w:t>Lọ</w:t>
            </w:r>
          </w:p>
        </w:tc>
        <w:tc>
          <w:tcPr>
            <w:tcW w:w="964" w:type="dxa"/>
            <w:vAlign w:val="center"/>
          </w:tcPr>
          <w:p w14:paraId="44918AF4" w14:textId="13170205" w:rsidR="00896BFB" w:rsidRPr="00896BFB" w:rsidRDefault="00896BFB" w:rsidP="00896BFB">
            <w:pPr>
              <w:jc w:val="center"/>
              <w:rPr>
                <w:color w:val="000000"/>
                <w:sz w:val="28"/>
                <w:szCs w:val="28"/>
              </w:rPr>
            </w:pPr>
            <w:r w:rsidRPr="00896BFB">
              <w:rPr>
                <w:color w:val="000000"/>
                <w:sz w:val="28"/>
                <w:szCs w:val="28"/>
              </w:rPr>
              <w:t>30</w:t>
            </w:r>
          </w:p>
        </w:tc>
        <w:tc>
          <w:tcPr>
            <w:tcW w:w="3572" w:type="dxa"/>
            <w:vAlign w:val="center"/>
          </w:tcPr>
          <w:p w14:paraId="1E8C8E6E" w14:textId="329F29F1" w:rsidR="00896BFB" w:rsidRPr="00896BFB" w:rsidRDefault="00896BFB" w:rsidP="00896BFB">
            <w:pPr>
              <w:rPr>
                <w:color w:val="000000"/>
                <w:sz w:val="28"/>
                <w:szCs w:val="28"/>
              </w:rPr>
            </w:pPr>
            <w:r w:rsidRPr="00896BFB">
              <w:rPr>
                <w:color w:val="000000"/>
                <w:sz w:val="28"/>
                <w:szCs w:val="28"/>
              </w:rPr>
              <w:t>Chất liệu: Thủy tinh Borosilicate</w:t>
            </w:r>
            <w:r w:rsidRPr="00896BFB">
              <w:rPr>
                <w:color w:val="000000"/>
                <w:sz w:val="28"/>
                <w:szCs w:val="28"/>
              </w:rPr>
              <w:br/>
              <w:t>Màu sắc: Trắng</w:t>
            </w:r>
            <w:r w:rsidRPr="00896BFB">
              <w:rPr>
                <w:color w:val="000000"/>
                <w:sz w:val="28"/>
                <w:szCs w:val="28"/>
              </w:rPr>
              <w:br/>
              <w:t>Dung tích 60ml</w:t>
            </w:r>
          </w:p>
        </w:tc>
        <w:tc>
          <w:tcPr>
            <w:tcW w:w="1417" w:type="dxa"/>
            <w:vAlign w:val="center"/>
          </w:tcPr>
          <w:p w14:paraId="1140D8FF" w14:textId="0F2E7E6A" w:rsidR="00896BFB" w:rsidRPr="00896BFB" w:rsidRDefault="00896BFB" w:rsidP="00896BFB">
            <w:pPr>
              <w:jc w:val="center"/>
              <w:rPr>
                <w:color w:val="000000"/>
                <w:sz w:val="28"/>
                <w:szCs w:val="28"/>
              </w:rPr>
            </w:pPr>
            <w:r w:rsidRPr="00896BFB">
              <w:rPr>
                <w:color w:val="000000"/>
                <w:sz w:val="28"/>
                <w:szCs w:val="28"/>
              </w:rPr>
              <w:t>lọ</w:t>
            </w:r>
          </w:p>
        </w:tc>
      </w:tr>
      <w:tr w:rsidR="00896BFB" w:rsidRPr="00896BFB" w14:paraId="405D4FD5" w14:textId="77777777" w:rsidTr="0026609D">
        <w:trPr>
          <w:trHeight w:val="496"/>
        </w:trPr>
        <w:tc>
          <w:tcPr>
            <w:tcW w:w="852" w:type="dxa"/>
            <w:vAlign w:val="center"/>
          </w:tcPr>
          <w:p w14:paraId="4A3A658A" w14:textId="56CC78F7" w:rsidR="00896BFB" w:rsidRPr="00896BFB" w:rsidRDefault="00896BFB" w:rsidP="00896BFB">
            <w:pPr>
              <w:jc w:val="center"/>
              <w:rPr>
                <w:color w:val="000000"/>
                <w:sz w:val="28"/>
                <w:szCs w:val="28"/>
              </w:rPr>
            </w:pPr>
            <w:r w:rsidRPr="00896BFB">
              <w:rPr>
                <w:color w:val="000000"/>
                <w:sz w:val="28"/>
                <w:szCs w:val="28"/>
              </w:rPr>
              <w:t>248</w:t>
            </w:r>
          </w:p>
        </w:tc>
        <w:tc>
          <w:tcPr>
            <w:tcW w:w="2126" w:type="dxa"/>
            <w:vAlign w:val="center"/>
          </w:tcPr>
          <w:p w14:paraId="3D562C9C" w14:textId="7D498CB8" w:rsidR="00896BFB" w:rsidRPr="00896BFB" w:rsidRDefault="00896BFB" w:rsidP="00896BFB">
            <w:pPr>
              <w:jc w:val="center"/>
              <w:rPr>
                <w:color w:val="000000"/>
                <w:sz w:val="28"/>
                <w:szCs w:val="28"/>
              </w:rPr>
            </w:pPr>
            <w:r w:rsidRPr="00896BFB">
              <w:rPr>
                <w:color w:val="000000"/>
                <w:sz w:val="28"/>
                <w:szCs w:val="28"/>
              </w:rPr>
              <w:t>Lọ đựng thuốc kháng sinh có nắp dập</w:t>
            </w:r>
          </w:p>
        </w:tc>
        <w:tc>
          <w:tcPr>
            <w:tcW w:w="1134" w:type="dxa"/>
            <w:vAlign w:val="center"/>
          </w:tcPr>
          <w:p w14:paraId="2DFA2F78" w14:textId="74B537C7"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71FBDD6A" w14:textId="6729D5CF" w:rsidR="00896BFB" w:rsidRPr="00896BFB" w:rsidRDefault="00896BFB" w:rsidP="00896BFB">
            <w:pPr>
              <w:jc w:val="center"/>
              <w:rPr>
                <w:color w:val="000000"/>
                <w:sz w:val="28"/>
                <w:szCs w:val="28"/>
              </w:rPr>
            </w:pPr>
            <w:r w:rsidRPr="00896BFB">
              <w:rPr>
                <w:color w:val="000000"/>
                <w:sz w:val="28"/>
                <w:szCs w:val="28"/>
              </w:rPr>
              <w:t>100</w:t>
            </w:r>
          </w:p>
        </w:tc>
        <w:tc>
          <w:tcPr>
            <w:tcW w:w="3572" w:type="dxa"/>
            <w:vAlign w:val="center"/>
          </w:tcPr>
          <w:p w14:paraId="666A2F01" w14:textId="1F18C04B" w:rsidR="00896BFB" w:rsidRPr="00896BFB" w:rsidRDefault="00896BFB" w:rsidP="00896BFB">
            <w:pPr>
              <w:rPr>
                <w:color w:val="000000"/>
                <w:sz w:val="28"/>
                <w:szCs w:val="28"/>
              </w:rPr>
            </w:pPr>
            <w:r w:rsidRPr="00896BFB">
              <w:rPr>
                <w:color w:val="000000"/>
                <w:sz w:val="28"/>
                <w:szCs w:val="28"/>
              </w:rPr>
              <w:t>Chất liệu: Thủy tinh borosilicate</w:t>
            </w:r>
            <w:r w:rsidRPr="00896BFB">
              <w:rPr>
                <w:color w:val="000000"/>
                <w:sz w:val="28"/>
                <w:szCs w:val="28"/>
              </w:rPr>
              <w:br/>
              <w:t>Nút: Nút cao su, nút nhôm giật xé</w:t>
            </w:r>
            <w:r w:rsidRPr="00896BFB">
              <w:rPr>
                <w:color w:val="000000"/>
                <w:sz w:val="28"/>
                <w:szCs w:val="28"/>
              </w:rPr>
              <w:br/>
              <w:t>Màu sắc: trắng</w:t>
            </w:r>
          </w:p>
        </w:tc>
        <w:tc>
          <w:tcPr>
            <w:tcW w:w="1417" w:type="dxa"/>
            <w:vAlign w:val="center"/>
          </w:tcPr>
          <w:p w14:paraId="129A312D" w14:textId="05B45A57" w:rsidR="00896BFB" w:rsidRPr="00896BFB" w:rsidRDefault="00896BFB" w:rsidP="00896BFB">
            <w:pPr>
              <w:jc w:val="center"/>
              <w:rPr>
                <w:color w:val="000000"/>
                <w:sz w:val="28"/>
                <w:szCs w:val="28"/>
              </w:rPr>
            </w:pPr>
            <w:r w:rsidRPr="00896BFB">
              <w:rPr>
                <w:color w:val="000000"/>
                <w:sz w:val="28"/>
                <w:szCs w:val="28"/>
              </w:rPr>
              <w:t>cái</w:t>
            </w:r>
          </w:p>
        </w:tc>
      </w:tr>
      <w:tr w:rsidR="00896BFB" w:rsidRPr="00896BFB" w14:paraId="5D65DB2D" w14:textId="77777777" w:rsidTr="0026609D">
        <w:trPr>
          <w:trHeight w:val="496"/>
        </w:trPr>
        <w:tc>
          <w:tcPr>
            <w:tcW w:w="852" w:type="dxa"/>
            <w:vAlign w:val="center"/>
          </w:tcPr>
          <w:p w14:paraId="5990DC87" w14:textId="279646A9" w:rsidR="00896BFB" w:rsidRPr="00896BFB" w:rsidRDefault="00896BFB" w:rsidP="00896BFB">
            <w:pPr>
              <w:jc w:val="center"/>
              <w:rPr>
                <w:color w:val="000000"/>
                <w:sz w:val="28"/>
                <w:szCs w:val="28"/>
              </w:rPr>
            </w:pPr>
            <w:r w:rsidRPr="00896BFB">
              <w:rPr>
                <w:color w:val="000000"/>
                <w:sz w:val="28"/>
                <w:szCs w:val="28"/>
              </w:rPr>
              <w:t>249</w:t>
            </w:r>
          </w:p>
        </w:tc>
        <w:tc>
          <w:tcPr>
            <w:tcW w:w="2126" w:type="dxa"/>
            <w:vAlign w:val="center"/>
          </w:tcPr>
          <w:p w14:paraId="256904EE" w14:textId="4B2177CB" w:rsidR="00896BFB" w:rsidRPr="00896BFB" w:rsidRDefault="00896BFB" w:rsidP="00896BFB">
            <w:pPr>
              <w:jc w:val="center"/>
              <w:rPr>
                <w:color w:val="000000"/>
                <w:sz w:val="28"/>
                <w:szCs w:val="28"/>
              </w:rPr>
            </w:pPr>
            <w:r w:rsidRPr="00896BFB">
              <w:rPr>
                <w:color w:val="000000"/>
                <w:sz w:val="28"/>
                <w:szCs w:val="28"/>
              </w:rPr>
              <w:t>Lọ thuỷ tinh màu nâu 1L</w:t>
            </w:r>
          </w:p>
        </w:tc>
        <w:tc>
          <w:tcPr>
            <w:tcW w:w="1134" w:type="dxa"/>
            <w:vAlign w:val="center"/>
          </w:tcPr>
          <w:p w14:paraId="48EEE8CA" w14:textId="4AFC649A" w:rsidR="00896BFB" w:rsidRPr="00896BFB" w:rsidRDefault="00896BFB" w:rsidP="00896BFB">
            <w:pPr>
              <w:jc w:val="center"/>
              <w:rPr>
                <w:color w:val="000000"/>
                <w:sz w:val="28"/>
                <w:szCs w:val="28"/>
              </w:rPr>
            </w:pPr>
            <w:r w:rsidRPr="00896BFB">
              <w:rPr>
                <w:color w:val="000000"/>
                <w:sz w:val="28"/>
                <w:szCs w:val="28"/>
              </w:rPr>
              <w:t>Lọ</w:t>
            </w:r>
          </w:p>
        </w:tc>
        <w:tc>
          <w:tcPr>
            <w:tcW w:w="964" w:type="dxa"/>
            <w:vAlign w:val="center"/>
          </w:tcPr>
          <w:p w14:paraId="10656E6B" w14:textId="4FAC5231" w:rsidR="00896BFB" w:rsidRPr="00896BFB" w:rsidRDefault="00896BFB" w:rsidP="00896BFB">
            <w:pPr>
              <w:jc w:val="center"/>
              <w:rPr>
                <w:color w:val="000000"/>
                <w:sz w:val="28"/>
                <w:szCs w:val="28"/>
              </w:rPr>
            </w:pPr>
            <w:r w:rsidRPr="00896BFB">
              <w:rPr>
                <w:color w:val="000000"/>
                <w:sz w:val="28"/>
                <w:szCs w:val="28"/>
              </w:rPr>
              <w:t>10</w:t>
            </w:r>
          </w:p>
        </w:tc>
        <w:tc>
          <w:tcPr>
            <w:tcW w:w="3572" w:type="dxa"/>
            <w:vAlign w:val="center"/>
          </w:tcPr>
          <w:p w14:paraId="1E49BAF7" w14:textId="1395CA80" w:rsidR="00896BFB" w:rsidRPr="00896BFB" w:rsidRDefault="00896BFB" w:rsidP="00896BFB">
            <w:pPr>
              <w:rPr>
                <w:color w:val="000000"/>
                <w:sz w:val="28"/>
                <w:szCs w:val="28"/>
              </w:rPr>
            </w:pPr>
            <w:r w:rsidRPr="00896BFB">
              <w:rPr>
                <w:color w:val="000000"/>
                <w:sz w:val="28"/>
                <w:szCs w:val="28"/>
              </w:rPr>
              <w:t>Chất liệu: Thủy tinh Borosilicate</w:t>
            </w:r>
            <w:r w:rsidRPr="00896BFB">
              <w:rPr>
                <w:color w:val="000000"/>
                <w:sz w:val="28"/>
                <w:szCs w:val="28"/>
              </w:rPr>
              <w:br/>
              <w:t>Màu sắc: Nâu</w:t>
            </w:r>
            <w:r w:rsidRPr="00896BFB">
              <w:rPr>
                <w:color w:val="000000"/>
                <w:sz w:val="28"/>
                <w:szCs w:val="28"/>
              </w:rPr>
              <w:br/>
              <w:t>Nắp mài thủy tinh đầu bằng</w:t>
            </w:r>
            <w:r w:rsidRPr="00896BFB">
              <w:rPr>
                <w:color w:val="000000"/>
                <w:sz w:val="28"/>
                <w:szCs w:val="28"/>
              </w:rPr>
              <w:br/>
              <w:t>Dung tích 1000ml</w:t>
            </w:r>
          </w:p>
        </w:tc>
        <w:tc>
          <w:tcPr>
            <w:tcW w:w="1417" w:type="dxa"/>
            <w:vAlign w:val="center"/>
          </w:tcPr>
          <w:p w14:paraId="0D966323" w14:textId="72FA6710" w:rsidR="00896BFB" w:rsidRPr="00896BFB" w:rsidRDefault="00896BFB" w:rsidP="00896BFB">
            <w:pPr>
              <w:jc w:val="center"/>
              <w:rPr>
                <w:color w:val="000000"/>
                <w:sz w:val="28"/>
                <w:szCs w:val="28"/>
              </w:rPr>
            </w:pPr>
            <w:r w:rsidRPr="00896BFB">
              <w:rPr>
                <w:color w:val="000000"/>
                <w:sz w:val="28"/>
                <w:szCs w:val="28"/>
              </w:rPr>
              <w:t>lọ</w:t>
            </w:r>
          </w:p>
        </w:tc>
      </w:tr>
      <w:tr w:rsidR="00896BFB" w:rsidRPr="00896BFB" w14:paraId="7D6766DF" w14:textId="77777777" w:rsidTr="0026609D">
        <w:trPr>
          <w:trHeight w:val="496"/>
        </w:trPr>
        <w:tc>
          <w:tcPr>
            <w:tcW w:w="852" w:type="dxa"/>
            <w:vAlign w:val="center"/>
          </w:tcPr>
          <w:p w14:paraId="6CA2ECB3" w14:textId="02E277F2" w:rsidR="00896BFB" w:rsidRPr="00896BFB" w:rsidRDefault="00896BFB" w:rsidP="00896BFB">
            <w:pPr>
              <w:jc w:val="center"/>
              <w:rPr>
                <w:color w:val="000000"/>
                <w:sz w:val="28"/>
                <w:szCs w:val="28"/>
              </w:rPr>
            </w:pPr>
            <w:r w:rsidRPr="00896BFB">
              <w:rPr>
                <w:color w:val="000000"/>
                <w:sz w:val="28"/>
                <w:szCs w:val="28"/>
              </w:rPr>
              <w:t>250</w:t>
            </w:r>
          </w:p>
        </w:tc>
        <w:tc>
          <w:tcPr>
            <w:tcW w:w="2126" w:type="dxa"/>
            <w:vAlign w:val="center"/>
          </w:tcPr>
          <w:p w14:paraId="415F6EC9" w14:textId="45202700" w:rsidR="00896BFB" w:rsidRPr="00896BFB" w:rsidRDefault="00896BFB" w:rsidP="00896BFB">
            <w:pPr>
              <w:jc w:val="center"/>
              <w:rPr>
                <w:color w:val="000000"/>
                <w:sz w:val="28"/>
                <w:szCs w:val="28"/>
              </w:rPr>
            </w:pPr>
            <w:r w:rsidRPr="00896BFB">
              <w:rPr>
                <w:color w:val="000000"/>
                <w:sz w:val="28"/>
                <w:szCs w:val="28"/>
              </w:rPr>
              <w:t>Lọ thuỷ tinh màu nâu 500ml</w:t>
            </w:r>
          </w:p>
        </w:tc>
        <w:tc>
          <w:tcPr>
            <w:tcW w:w="1134" w:type="dxa"/>
            <w:vAlign w:val="center"/>
          </w:tcPr>
          <w:p w14:paraId="0529F442" w14:textId="20DA115F" w:rsidR="00896BFB" w:rsidRPr="00896BFB" w:rsidRDefault="00896BFB" w:rsidP="00896BFB">
            <w:pPr>
              <w:jc w:val="center"/>
              <w:rPr>
                <w:color w:val="000000"/>
                <w:sz w:val="28"/>
                <w:szCs w:val="28"/>
              </w:rPr>
            </w:pPr>
            <w:r w:rsidRPr="00896BFB">
              <w:rPr>
                <w:color w:val="000000"/>
                <w:sz w:val="28"/>
                <w:szCs w:val="28"/>
              </w:rPr>
              <w:t>Lọ</w:t>
            </w:r>
          </w:p>
        </w:tc>
        <w:tc>
          <w:tcPr>
            <w:tcW w:w="964" w:type="dxa"/>
            <w:vAlign w:val="center"/>
          </w:tcPr>
          <w:p w14:paraId="358C3649" w14:textId="68D92EBE" w:rsidR="00896BFB" w:rsidRPr="00896BFB" w:rsidRDefault="00896BFB" w:rsidP="00896BFB">
            <w:pPr>
              <w:jc w:val="center"/>
              <w:rPr>
                <w:color w:val="000000"/>
                <w:sz w:val="28"/>
                <w:szCs w:val="28"/>
              </w:rPr>
            </w:pPr>
            <w:r w:rsidRPr="00896BFB">
              <w:rPr>
                <w:color w:val="000000"/>
                <w:sz w:val="28"/>
                <w:szCs w:val="28"/>
              </w:rPr>
              <w:t>10</w:t>
            </w:r>
          </w:p>
        </w:tc>
        <w:tc>
          <w:tcPr>
            <w:tcW w:w="3572" w:type="dxa"/>
            <w:vAlign w:val="center"/>
          </w:tcPr>
          <w:p w14:paraId="5F0B4BBC" w14:textId="74864E63" w:rsidR="00896BFB" w:rsidRPr="00896BFB" w:rsidRDefault="00896BFB" w:rsidP="00896BFB">
            <w:pPr>
              <w:rPr>
                <w:color w:val="000000"/>
                <w:sz w:val="28"/>
                <w:szCs w:val="28"/>
              </w:rPr>
            </w:pPr>
            <w:r w:rsidRPr="00896BFB">
              <w:rPr>
                <w:color w:val="000000"/>
                <w:sz w:val="28"/>
                <w:szCs w:val="28"/>
              </w:rPr>
              <w:t>Chất liệu: Thủy tinh Borosilicate</w:t>
            </w:r>
            <w:r w:rsidRPr="00896BFB">
              <w:rPr>
                <w:color w:val="000000"/>
                <w:sz w:val="28"/>
                <w:szCs w:val="28"/>
              </w:rPr>
              <w:br/>
              <w:t>Màu sắc: Nâu</w:t>
            </w:r>
            <w:r w:rsidRPr="00896BFB">
              <w:rPr>
                <w:color w:val="000000"/>
                <w:sz w:val="28"/>
                <w:szCs w:val="28"/>
              </w:rPr>
              <w:br/>
              <w:t>Nắp mài thủy tinh đầu bằng</w:t>
            </w:r>
            <w:r w:rsidRPr="00896BFB">
              <w:rPr>
                <w:color w:val="000000"/>
                <w:sz w:val="28"/>
                <w:szCs w:val="28"/>
              </w:rPr>
              <w:br/>
              <w:t>Dung tích 500ml</w:t>
            </w:r>
          </w:p>
        </w:tc>
        <w:tc>
          <w:tcPr>
            <w:tcW w:w="1417" w:type="dxa"/>
            <w:vAlign w:val="center"/>
          </w:tcPr>
          <w:p w14:paraId="4F65547F" w14:textId="0B50B824" w:rsidR="00896BFB" w:rsidRPr="00896BFB" w:rsidRDefault="00896BFB" w:rsidP="00896BFB">
            <w:pPr>
              <w:jc w:val="center"/>
              <w:rPr>
                <w:color w:val="000000"/>
                <w:sz w:val="28"/>
                <w:szCs w:val="28"/>
              </w:rPr>
            </w:pPr>
            <w:r w:rsidRPr="00896BFB">
              <w:rPr>
                <w:color w:val="000000"/>
                <w:sz w:val="28"/>
                <w:szCs w:val="28"/>
              </w:rPr>
              <w:t>lọ</w:t>
            </w:r>
          </w:p>
        </w:tc>
      </w:tr>
      <w:tr w:rsidR="00896BFB" w:rsidRPr="00896BFB" w14:paraId="5A342739" w14:textId="77777777" w:rsidTr="0026609D">
        <w:trPr>
          <w:trHeight w:val="496"/>
        </w:trPr>
        <w:tc>
          <w:tcPr>
            <w:tcW w:w="852" w:type="dxa"/>
            <w:vAlign w:val="center"/>
          </w:tcPr>
          <w:p w14:paraId="6FC10BC6" w14:textId="1DD1A0DB" w:rsidR="00896BFB" w:rsidRPr="00896BFB" w:rsidRDefault="00896BFB" w:rsidP="00896BFB">
            <w:pPr>
              <w:jc w:val="center"/>
              <w:rPr>
                <w:color w:val="000000"/>
                <w:sz w:val="28"/>
                <w:szCs w:val="28"/>
              </w:rPr>
            </w:pPr>
            <w:r w:rsidRPr="00896BFB">
              <w:rPr>
                <w:color w:val="000000"/>
                <w:sz w:val="28"/>
                <w:szCs w:val="28"/>
              </w:rPr>
              <w:t>251</w:t>
            </w:r>
          </w:p>
        </w:tc>
        <w:tc>
          <w:tcPr>
            <w:tcW w:w="2126" w:type="dxa"/>
            <w:vAlign w:val="center"/>
          </w:tcPr>
          <w:p w14:paraId="5BEDAAD5" w14:textId="0E14C1A9" w:rsidR="00896BFB" w:rsidRPr="00896BFB" w:rsidRDefault="00896BFB" w:rsidP="00896BFB">
            <w:pPr>
              <w:jc w:val="center"/>
              <w:rPr>
                <w:color w:val="000000"/>
                <w:sz w:val="28"/>
                <w:szCs w:val="28"/>
              </w:rPr>
            </w:pPr>
            <w:r w:rsidRPr="00896BFB">
              <w:rPr>
                <w:color w:val="000000"/>
                <w:sz w:val="28"/>
                <w:szCs w:val="28"/>
              </w:rPr>
              <w:t>Lọ thuỷ tinh màu trắng 1L</w:t>
            </w:r>
          </w:p>
        </w:tc>
        <w:tc>
          <w:tcPr>
            <w:tcW w:w="1134" w:type="dxa"/>
            <w:vAlign w:val="center"/>
          </w:tcPr>
          <w:p w14:paraId="47BF899E" w14:textId="6EE328EE" w:rsidR="00896BFB" w:rsidRPr="00896BFB" w:rsidRDefault="00896BFB" w:rsidP="00896BFB">
            <w:pPr>
              <w:jc w:val="center"/>
              <w:rPr>
                <w:color w:val="000000"/>
                <w:sz w:val="28"/>
                <w:szCs w:val="28"/>
              </w:rPr>
            </w:pPr>
            <w:r w:rsidRPr="00896BFB">
              <w:rPr>
                <w:color w:val="000000"/>
                <w:sz w:val="28"/>
                <w:szCs w:val="28"/>
              </w:rPr>
              <w:t>Lọ</w:t>
            </w:r>
          </w:p>
        </w:tc>
        <w:tc>
          <w:tcPr>
            <w:tcW w:w="964" w:type="dxa"/>
            <w:vAlign w:val="center"/>
          </w:tcPr>
          <w:p w14:paraId="1A0F3CE1" w14:textId="1BA6209C" w:rsidR="00896BFB" w:rsidRPr="00896BFB" w:rsidRDefault="00896BFB" w:rsidP="00896BFB">
            <w:pPr>
              <w:jc w:val="center"/>
              <w:rPr>
                <w:color w:val="000000"/>
                <w:sz w:val="28"/>
                <w:szCs w:val="28"/>
              </w:rPr>
            </w:pPr>
            <w:r w:rsidRPr="00896BFB">
              <w:rPr>
                <w:color w:val="000000"/>
                <w:sz w:val="28"/>
                <w:szCs w:val="28"/>
              </w:rPr>
              <w:t>10</w:t>
            </w:r>
          </w:p>
        </w:tc>
        <w:tc>
          <w:tcPr>
            <w:tcW w:w="3572" w:type="dxa"/>
            <w:vAlign w:val="center"/>
          </w:tcPr>
          <w:p w14:paraId="559F4C58" w14:textId="5F7A2D84" w:rsidR="00896BFB" w:rsidRPr="00896BFB" w:rsidRDefault="00896BFB" w:rsidP="00896BFB">
            <w:pPr>
              <w:rPr>
                <w:color w:val="000000"/>
                <w:sz w:val="28"/>
                <w:szCs w:val="28"/>
              </w:rPr>
            </w:pPr>
            <w:r w:rsidRPr="00896BFB">
              <w:rPr>
                <w:color w:val="000000"/>
                <w:sz w:val="28"/>
                <w:szCs w:val="28"/>
              </w:rPr>
              <w:t>Chất liệu: Thủy tinh Borosilicate</w:t>
            </w:r>
            <w:r w:rsidRPr="00896BFB">
              <w:rPr>
                <w:color w:val="000000"/>
                <w:sz w:val="28"/>
                <w:szCs w:val="28"/>
              </w:rPr>
              <w:br/>
              <w:t>Màu sắc: trắng</w:t>
            </w:r>
            <w:r w:rsidRPr="00896BFB">
              <w:rPr>
                <w:color w:val="000000"/>
                <w:sz w:val="28"/>
                <w:szCs w:val="28"/>
              </w:rPr>
              <w:br/>
              <w:t>Nắp mài thủy tinh đầu bằng</w:t>
            </w:r>
            <w:r w:rsidRPr="00896BFB">
              <w:rPr>
                <w:color w:val="000000"/>
                <w:sz w:val="28"/>
                <w:szCs w:val="28"/>
              </w:rPr>
              <w:br/>
              <w:t>Dung tích 1000ml</w:t>
            </w:r>
          </w:p>
        </w:tc>
        <w:tc>
          <w:tcPr>
            <w:tcW w:w="1417" w:type="dxa"/>
            <w:vAlign w:val="center"/>
          </w:tcPr>
          <w:p w14:paraId="5B40A62E" w14:textId="32B50323" w:rsidR="00896BFB" w:rsidRPr="00896BFB" w:rsidRDefault="00896BFB" w:rsidP="00896BFB">
            <w:pPr>
              <w:jc w:val="center"/>
              <w:rPr>
                <w:color w:val="000000"/>
                <w:sz w:val="28"/>
                <w:szCs w:val="28"/>
              </w:rPr>
            </w:pPr>
            <w:r w:rsidRPr="00896BFB">
              <w:rPr>
                <w:color w:val="000000"/>
                <w:sz w:val="28"/>
                <w:szCs w:val="28"/>
              </w:rPr>
              <w:t>lọ</w:t>
            </w:r>
          </w:p>
        </w:tc>
      </w:tr>
      <w:tr w:rsidR="00896BFB" w:rsidRPr="00896BFB" w14:paraId="619BE8AC" w14:textId="77777777" w:rsidTr="0026609D">
        <w:trPr>
          <w:trHeight w:val="496"/>
        </w:trPr>
        <w:tc>
          <w:tcPr>
            <w:tcW w:w="852" w:type="dxa"/>
            <w:vAlign w:val="center"/>
          </w:tcPr>
          <w:p w14:paraId="5E0C272C" w14:textId="353A0A7E" w:rsidR="00896BFB" w:rsidRPr="00896BFB" w:rsidRDefault="00896BFB" w:rsidP="00896BFB">
            <w:pPr>
              <w:jc w:val="center"/>
              <w:rPr>
                <w:color w:val="000000"/>
                <w:sz w:val="28"/>
                <w:szCs w:val="28"/>
              </w:rPr>
            </w:pPr>
            <w:r w:rsidRPr="00896BFB">
              <w:rPr>
                <w:color w:val="000000"/>
                <w:sz w:val="28"/>
                <w:szCs w:val="28"/>
              </w:rPr>
              <w:t>252</w:t>
            </w:r>
          </w:p>
        </w:tc>
        <w:tc>
          <w:tcPr>
            <w:tcW w:w="2126" w:type="dxa"/>
            <w:vAlign w:val="center"/>
          </w:tcPr>
          <w:p w14:paraId="1347BC99" w14:textId="0EB14EDB" w:rsidR="00896BFB" w:rsidRPr="00896BFB" w:rsidRDefault="00896BFB" w:rsidP="00896BFB">
            <w:pPr>
              <w:jc w:val="center"/>
              <w:rPr>
                <w:color w:val="000000"/>
                <w:sz w:val="28"/>
                <w:szCs w:val="28"/>
              </w:rPr>
            </w:pPr>
            <w:r w:rsidRPr="00896BFB">
              <w:rPr>
                <w:color w:val="000000"/>
                <w:sz w:val="28"/>
                <w:szCs w:val="28"/>
              </w:rPr>
              <w:t>Lọ thuỷ tinh màu trắng 500ml</w:t>
            </w:r>
          </w:p>
        </w:tc>
        <w:tc>
          <w:tcPr>
            <w:tcW w:w="1134" w:type="dxa"/>
            <w:vAlign w:val="center"/>
          </w:tcPr>
          <w:p w14:paraId="421AE57D" w14:textId="4F3DB4BF" w:rsidR="00896BFB" w:rsidRPr="00896BFB" w:rsidRDefault="00896BFB" w:rsidP="00896BFB">
            <w:pPr>
              <w:jc w:val="center"/>
              <w:rPr>
                <w:color w:val="000000"/>
                <w:sz w:val="28"/>
                <w:szCs w:val="28"/>
              </w:rPr>
            </w:pPr>
            <w:r w:rsidRPr="00896BFB">
              <w:rPr>
                <w:color w:val="000000"/>
                <w:sz w:val="28"/>
                <w:szCs w:val="28"/>
              </w:rPr>
              <w:t>Lọ</w:t>
            </w:r>
          </w:p>
        </w:tc>
        <w:tc>
          <w:tcPr>
            <w:tcW w:w="964" w:type="dxa"/>
            <w:vAlign w:val="center"/>
          </w:tcPr>
          <w:p w14:paraId="1CE2D72F" w14:textId="0D4BE672" w:rsidR="00896BFB" w:rsidRPr="00896BFB" w:rsidRDefault="00896BFB" w:rsidP="00896BFB">
            <w:pPr>
              <w:jc w:val="center"/>
              <w:rPr>
                <w:color w:val="000000"/>
                <w:sz w:val="28"/>
                <w:szCs w:val="28"/>
              </w:rPr>
            </w:pPr>
            <w:r w:rsidRPr="00896BFB">
              <w:rPr>
                <w:color w:val="000000"/>
                <w:sz w:val="28"/>
                <w:szCs w:val="28"/>
              </w:rPr>
              <w:t>10</w:t>
            </w:r>
          </w:p>
        </w:tc>
        <w:tc>
          <w:tcPr>
            <w:tcW w:w="3572" w:type="dxa"/>
            <w:vAlign w:val="center"/>
          </w:tcPr>
          <w:p w14:paraId="4565F9B2" w14:textId="6D30FD0A" w:rsidR="00896BFB" w:rsidRPr="00896BFB" w:rsidRDefault="00896BFB" w:rsidP="00896BFB">
            <w:pPr>
              <w:rPr>
                <w:color w:val="000000"/>
                <w:sz w:val="28"/>
                <w:szCs w:val="28"/>
              </w:rPr>
            </w:pPr>
            <w:r w:rsidRPr="00896BFB">
              <w:rPr>
                <w:color w:val="000000"/>
                <w:sz w:val="28"/>
                <w:szCs w:val="28"/>
              </w:rPr>
              <w:t>Chất liệu: Thủy tinh Borosilicate</w:t>
            </w:r>
            <w:r w:rsidRPr="00896BFB">
              <w:rPr>
                <w:color w:val="000000"/>
                <w:sz w:val="28"/>
                <w:szCs w:val="28"/>
              </w:rPr>
              <w:br/>
              <w:t>Màu sắc: trắng</w:t>
            </w:r>
            <w:r w:rsidRPr="00896BFB">
              <w:rPr>
                <w:color w:val="000000"/>
                <w:sz w:val="28"/>
                <w:szCs w:val="28"/>
              </w:rPr>
              <w:br/>
              <w:t>Nắp mài thủy tinh đầu bằng</w:t>
            </w:r>
            <w:r w:rsidRPr="00896BFB">
              <w:rPr>
                <w:color w:val="000000"/>
                <w:sz w:val="28"/>
                <w:szCs w:val="28"/>
              </w:rPr>
              <w:br/>
              <w:t>Dung tích 500ml</w:t>
            </w:r>
          </w:p>
        </w:tc>
        <w:tc>
          <w:tcPr>
            <w:tcW w:w="1417" w:type="dxa"/>
            <w:vAlign w:val="center"/>
          </w:tcPr>
          <w:p w14:paraId="7428F069" w14:textId="6546292F" w:rsidR="00896BFB" w:rsidRPr="00896BFB" w:rsidRDefault="00896BFB" w:rsidP="00896BFB">
            <w:pPr>
              <w:jc w:val="center"/>
              <w:rPr>
                <w:color w:val="000000"/>
                <w:sz w:val="28"/>
                <w:szCs w:val="28"/>
              </w:rPr>
            </w:pPr>
            <w:r w:rsidRPr="00896BFB">
              <w:rPr>
                <w:color w:val="000000"/>
                <w:sz w:val="28"/>
                <w:szCs w:val="28"/>
              </w:rPr>
              <w:t>lọ</w:t>
            </w:r>
          </w:p>
        </w:tc>
      </w:tr>
      <w:tr w:rsidR="00896BFB" w:rsidRPr="00896BFB" w14:paraId="6224B656" w14:textId="77777777" w:rsidTr="0026609D">
        <w:trPr>
          <w:trHeight w:val="496"/>
        </w:trPr>
        <w:tc>
          <w:tcPr>
            <w:tcW w:w="852" w:type="dxa"/>
            <w:vAlign w:val="center"/>
          </w:tcPr>
          <w:p w14:paraId="7AD03C6E" w14:textId="3573F5AF" w:rsidR="00896BFB" w:rsidRPr="00896BFB" w:rsidRDefault="00896BFB" w:rsidP="00896BFB">
            <w:pPr>
              <w:jc w:val="center"/>
              <w:rPr>
                <w:color w:val="000000"/>
                <w:sz w:val="28"/>
                <w:szCs w:val="28"/>
              </w:rPr>
            </w:pPr>
            <w:r w:rsidRPr="00896BFB">
              <w:rPr>
                <w:color w:val="000000"/>
                <w:sz w:val="28"/>
                <w:szCs w:val="28"/>
              </w:rPr>
              <w:t>253</w:t>
            </w:r>
          </w:p>
        </w:tc>
        <w:tc>
          <w:tcPr>
            <w:tcW w:w="2126" w:type="dxa"/>
            <w:vAlign w:val="center"/>
          </w:tcPr>
          <w:p w14:paraId="21AB45FE" w14:textId="3CA4F864" w:rsidR="00896BFB" w:rsidRPr="00896BFB" w:rsidRDefault="00896BFB" w:rsidP="00896BFB">
            <w:pPr>
              <w:jc w:val="center"/>
              <w:rPr>
                <w:color w:val="000000"/>
                <w:sz w:val="28"/>
                <w:szCs w:val="28"/>
              </w:rPr>
            </w:pPr>
            <w:r w:rsidRPr="00896BFB">
              <w:rPr>
                <w:color w:val="000000"/>
                <w:sz w:val="28"/>
                <w:szCs w:val="28"/>
              </w:rPr>
              <w:t>Lọ thủy tinh trắng nắp mài 250ml</w:t>
            </w:r>
          </w:p>
        </w:tc>
        <w:tc>
          <w:tcPr>
            <w:tcW w:w="1134" w:type="dxa"/>
            <w:vAlign w:val="center"/>
          </w:tcPr>
          <w:p w14:paraId="42A8E8D5" w14:textId="33D45BD6"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64F8F8C3" w14:textId="74D3F1F6" w:rsidR="00896BFB" w:rsidRPr="00896BFB" w:rsidRDefault="00896BFB" w:rsidP="00896BFB">
            <w:pPr>
              <w:jc w:val="center"/>
              <w:rPr>
                <w:color w:val="000000"/>
                <w:sz w:val="28"/>
                <w:szCs w:val="28"/>
              </w:rPr>
            </w:pPr>
            <w:r w:rsidRPr="00896BFB">
              <w:rPr>
                <w:color w:val="000000"/>
                <w:sz w:val="28"/>
                <w:szCs w:val="28"/>
              </w:rPr>
              <w:t>20</w:t>
            </w:r>
          </w:p>
        </w:tc>
        <w:tc>
          <w:tcPr>
            <w:tcW w:w="3572" w:type="dxa"/>
            <w:vAlign w:val="center"/>
          </w:tcPr>
          <w:p w14:paraId="3E6C3252" w14:textId="0B684B8B" w:rsidR="00896BFB" w:rsidRPr="00896BFB" w:rsidRDefault="00896BFB" w:rsidP="00896BFB">
            <w:pPr>
              <w:rPr>
                <w:color w:val="000000"/>
                <w:sz w:val="28"/>
                <w:szCs w:val="28"/>
              </w:rPr>
            </w:pPr>
            <w:r w:rsidRPr="00896BFB">
              <w:rPr>
                <w:color w:val="000000"/>
                <w:sz w:val="28"/>
                <w:szCs w:val="28"/>
              </w:rPr>
              <w:t>Chất liệu: Thủy tinh Borosilicate</w:t>
            </w:r>
            <w:r w:rsidRPr="00896BFB">
              <w:rPr>
                <w:color w:val="000000"/>
                <w:sz w:val="28"/>
                <w:szCs w:val="28"/>
              </w:rPr>
              <w:br/>
              <w:t>Màu sắc: trắng</w:t>
            </w:r>
            <w:r w:rsidRPr="00896BFB">
              <w:rPr>
                <w:color w:val="000000"/>
                <w:sz w:val="28"/>
                <w:szCs w:val="28"/>
              </w:rPr>
              <w:br/>
              <w:t>Nắp mài thủy tinh đầu bằng</w:t>
            </w:r>
            <w:r w:rsidRPr="00896BFB">
              <w:rPr>
                <w:color w:val="000000"/>
                <w:sz w:val="28"/>
                <w:szCs w:val="28"/>
              </w:rPr>
              <w:br/>
              <w:t>Dung tích 250ml</w:t>
            </w:r>
          </w:p>
        </w:tc>
        <w:tc>
          <w:tcPr>
            <w:tcW w:w="1417" w:type="dxa"/>
            <w:vAlign w:val="center"/>
          </w:tcPr>
          <w:p w14:paraId="57D359B1" w14:textId="4FA6D740" w:rsidR="00896BFB" w:rsidRPr="00896BFB" w:rsidRDefault="00896BFB" w:rsidP="00896BFB">
            <w:pPr>
              <w:jc w:val="center"/>
              <w:rPr>
                <w:color w:val="000000"/>
                <w:sz w:val="28"/>
                <w:szCs w:val="28"/>
              </w:rPr>
            </w:pPr>
            <w:r w:rsidRPr="00896BFB">
              <w:rPr>
                <w:color w:val="000000"/>
                <w:sz w:val="28"/>
                <w:szCs w:val="28"/>
              </w:rPr>
              <w:t>cái</w:t>
            </w:r>
          </w:p>
        </w:tc>
      </w:tr>
      <w:tr w:rsidR="00896BFB" w:rsidRPr="00896BFB" w14:paraId="24C8E9A7" w14:textId="77777777" w:rsidTr="0026609D">
        <w:trPr>
          <w:trHeight w:val="496"/>
        </w:trPr>
        <w:tc>
          <w:tcPr>
            <w:tcW w:w="852" w:type="dxa"/>
            <w:vAlign w:val="center"/>
          </w:tcPr>
          <w:p w14:paraId="392758C0" w14:textId="4AB87D57" w:rsidR="00896BFB" w:rsidRPr="00896BFB" w:rsidRDefault="00896BFB" w:rsidP="00896BFB">
            <w:pPr>
              <w:jc w:val="center"/>
              <w:rPr>
                <w:color w:val="000000"/>
                <w:sz w:val="28"/>
                <w:szCs w:val="28"/>
              </w:rPr>
            </w:pPr>
            <w:r w:rsidRPr="00896BFB">
              <w:rPr>
                <w:color w:val="000000"/>
                <w:sz w:val="28"/>
                <w:szCs w:val="28"/>
              </w:rPr>
              <w:lastRenderedPageBreak/>
              <w:t>254</w:t>
            </w:r>
          </w:p>
        </w:tc>
        <w:tc>
          <w:tcPr>
            <w:tcW w:w="2126" w:type="dxa"/>
            <w:vAlign w:val="center"/>
          </w:tcPr>
          <w:p w14:paraId="3584A2FB" w14:textId="22AD5780" w:rsidR="00896BFB" w:rsidRPr="00896BFB" w:rsidRDefault="00896BFB" w:rsidP="00896BFB">
            <w:pPr>
              <w:jc w:val="center"/>
              <w:rPr>
                <w:color w:val="000000"/>
                <w:sz w:val="28"/>
                <w:szCs w:val="28"/>
              </w:rPr>
            </w:pPr>
            <w:r w:rsidRPr="00896BFB">
              <w:rPr>
                <w:color w:val="000000"/>
                <w:sz w:val="28"/>
                <w:szCs w:val="28"/>
              </w:rPr>
              <w:t>Lugol</w:t>
            </w:r>
          </w:p>
        </w:tc>
        <w:tc>
          <w:tcPr>
            <w:tcW w:w="1134" w:type="dxa"/>
            <w:vAlign w:val="center"/>
          </w:tcPr>
          <w:p w14:paraId="3C6D39DF" w14:textId="01F666AD" w:rsidR="00896BFB" w:rsidRPr="00896BFB" w:rsidRDefault="00896BFB" w:rsidP="00896BFB">
            <w:pPr>
              <w:jc w:val="center"/>
              <w:rPr>
                <w:color w:val="000000"/>
                <w:sz w:val="28"/>
                <w:szCs w:val="28"/>
              </w:rPr>
            </w:pPr>
            <w:r w:rsidRPr="00896BFB">
              <w:rPr>
                <w:color w:val="000000"/>
                <w:sz w:val="28"/>
                <w:szCs w:val="28"/>
              </w:rPr>
              <w:t>ml</w:t>
            </w:r>
          </w:p>
        </w:tc>
        <w:tc>
          <w:tcPr>
            <w:tcW w:w="964" w:type="dxa"/>
            <w:vAlign w:val="center"/>
          </w:tcPr>
          <w:p w14:paraId="4551ECD0" w14:textId="64CDBB82" w:rsidR="00896BFB" w:rsidRPr="00896BFB" w:rsidRDefault="00896BFB" w:rsidP="00896BFB">
            <w:pPr>
              <w:jc w:val="center"/>
              <w:rPr>
                <w:color w:val="000000"/>
                <w:sz w:val="28"/>
                <w:szCs w:val="28"/>
              </w:rPr>
            </w:pPr>
            <w:r w:rsidRPr="00896BFB">
              <w:rPr>
                <w:color w:val="000000"/>
                <w:sz w:val="28"/>
                <w:szCs w:val="28"/>
              </w:rPr>
              <w:t>500</w:t>
            </w:r>
          </w:p>
        </w:tc>
        <w:tc>
          <w:tcPr>
            <w:tcW w:w="3572" w:type="dxa"/>
            <w:vAlign w:val="center"/>
          </w:tcPr>
          <w:p w14:paraId="72F6C85E" w14:textId="3B26BDFB" w:rsidR="00896BFB" w:rsidRPr="00896BFB" w:rsidRDefault="00896BFB" w:rsidP="00896BFB">
            <w:pPr>
              <w:rPr>
                <w:color w:val="000000"/>
                <w:sz w:val="28"/>
                <w:szCs w:val="28"/>
              </w:rPr>
            </w:pPr>
            <w:r w:rsidRPr="00896BFB">
              <w:rPr>
                <w:color w:val="000000"/>
                <w:sz w:val="28"/>
                <w:szCs w:val="28"/>
              </w:rPr>
              <w:t>Thaành phần: Iodine, Kali Iodua và nước cất tinh khiết</w:t>
            </w:r>
            <w:r w:rsidRPr="00896BFB">
              <w:rPr>
                <w:color w:val="000000"/>
                <w:sz w:val="28"/>
                <w:szCs w:val="28"/>
              </w:rPr>
              <w:br/>
              <w:t>Dạng lỏng, trong, màu nâu</w:t>
            </w:r>
            <w:r w:rsidRPr="00896BFB">
              <w:rPr>
                <w:color w:val="000000"/>
                <w:sz w:val="28"/>
                <w:szCs w:val="28"/>
              </w:rPr>
              <w:br/>
              <w:t>Dung tích: 500ml</w:t>
            </w:r>
          </w:p>
        </w:tc>
        <w:tc>
          <w:tcPr>
            <w:tcW w:w="1417" w:type="dxa"/>
            <w:vAlign w:val="center"/>
          </w:tcPr>
          <w:p w14:paraId="0071B211" w14:textId="4E9C90A9" w:rsidR="00896BFB" w:rsidRPr="00896BFB" w:rsidRDefault="00896BFB" w:rsidP="00896BFB">
            <w:pPr>
              <w:jc w:val="center"/>
              <w:rPr>
                <w:color w:val="000000"/>
                <w:sz w:val="28"/>
                <w:szCs w:val="28"/>
              </w:rPr>
            </w:pPr>
            <w:r w:rsidRPr="00896BFB">
              <w:rPr>
                <w:color w:val="000000"/>
                <w:sz w:val="28"/>
                <w:szCs w:val="28"/>
              </w:rPr>
              <w:t>chai 500ml</w:t>
            </w:r>
          </w:p>
        </w:tc>
      </w:tr>
      <w:tr w:rsidR="00896BFB" w:rsidRPr="00896BFB" w14:paraId="65BF5701" w14:textId="77777777" w:rsidTr="0026609D">
        <w:trPr>
          <w:trHeight w:val="496"/>
        </w:trPr>
        <w:tc>
          <w:tcPr>
            <w:tcW w:w="852" w:type="dxa"/>
            <w:vAlign w:val="center"/>
          </w:tcPr>
          <w:p w14:paraId="6B71FA5C" w14:textId="7879B6FF" w:rsidR="00896BFB" w:rsidRPr="00896BFB" w:rsidRDefault="00896BFB" w:rsidP="00896BFB">
            <w:pPr>
              <w:jc w:val="center"/>
              <w:rPr>
                <w:color w:val="000000"/>
                <w:sz w:val="28"/>
                <w:szCs w:val="28"/>
              </w:rPr>
            </w:pPr>
            <w:r w:rsidRPr="00896BFB">
              <w:rPr>
                <w:color w:val="000000"/>
                <w:sz w:val="28"/>
                <w:szCs w:val="28"/>
              </w:rPr>
              <w:t>255</w:t>
            </w:r>
          </w:p>
        </w:tc>
        <w:tc>
          <w:tcPr>
            <w:tcW w:w="2126" w:type="dxa"/>
            <w:vAlign w:val="center"/>
          </w:tcPr>
          <w:p w14:paraId="0E9E88BF" w14:textId="706E5B94" w:rsidR="00896BFB" w:rsidRPr="00896BFB" w:rsidRDefault="00896BFB" w:rsidP="00896BFB">
            <w:pPr>
              <w:jc w:val="center"/>
              <w:rPr>
                <w:color w:val="000000"/>
                <w:sz w:val="28"/>
                <w:szCs w:val="28"/>
              </w:rPr>
            </w:pPr>
            <w:r w:rsidRPr="00896BFB">
              <w:rPr>
                <w:color w:val="000000"/>
                <w:sz w:val="28"/>
                <w:szCs w:val="28"/>
              </w:rPr>
              <w:t>Lưới Amiang 22x22cm</w:t>
            </w:r>
          </w:p>
        </w:tc>
        <w:tc>
          <w:tcPr>
            <w:tcW w:w="1134" w:type="dxa"/>
            <w:vAlign w:val="center"/>
          </w:tcPr>
          <w:p w14:paraId="72F0BB76" w14:textId="439F6111"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185480ED" w14:textId="545B96CD" w:rsidR="00896BFB" w:rsidRPr="00896BFB" w:rsidRDefault="00896BFB" w:rsidP="00896BFB">
            <w:pPr>
              <w:jc w:val="center"/>
              <w:rPr>
                <w:color w:val="000000"/>
                <w:sz w:val="28"/>
                <w:szCs w:val="28"/>
              </w:rPr>
            </w:pPr>
            <w:r w:rsidRPr="00896BFB">
              <w:rPr>
                <w:color w:val="000000"/>
                <w:sz w:val="28"/>
                <w:szCs w:val="28"/>
              </w:rPr>
              <w:t>30</w:t>
            </w:r>
          </w:p>
        </w:tc>
        <w:tc>
          <w:tcPr>
            <w:tcW w:w="3572" w:type="dxa"/>
            <w:vAlign w:val="center"/>
          </w:tcPr>
          <w:p w14:paraId="7CE2BCAA" w14:textId="58531FA6" w:rsidR="00896BFB" w:rsidRPr="00896BFB" w:rsidRDefault="00896BFB" w:rsidP="00896BFB">
            <w:pPr>
              <w:rPr>
                <w:color w:val="000000"/>
                <w:sz w:val="28"/>
                <w:szCs w:val="28"/>
              </w:rPr>
            </w:pPr>
            <w:r w:rsidRPr="00896BFB">
              <w:rPr>
                <w:color w:val="000000"/>
                <w:sz w:val="28"/>
                <w:szCs w:val="28"/>
              </w:rPr>
              <w:t>Vật liệu: Lưới thép vật liệu Amiang chịu nhiệt</w:t>
            </w:r>
            <w:r w:rsidRPr="00896BFB">
              <w:rPr>
                <w:color w:val="000000"/>
                <w:sz w:val="28"/>
                <w:szCs w:val="28"/>
              </w:rPr>
              <w:br/>
              <w:t xml:space="preserve">Kích </w:t>
            </w:r>
            <w:proofErr w:type="gramStart"/>
            <w:r w:rsidRPr="00896BFB">
              <w:rPr>
                <w:color w:val="000000"/>
                <w:sz w:val="28"/>
                <w:szCs w:val="28"/>
              </w:rPr>
              <w:t>thước :</w:t>
            </w:r>
            <w:proofErr w:type="gramEnd"/>
            <w:r w:rsidRPr="00896BFB">
              <w:rPr>
                <w:color w:val="000000"/>
                <w:sz w:val="28"/>
                <w:szCs w:val="28"/>
              </w:rPr>
              <w:t xml:space="preserve"> 220x220mm</w:t>
            </w:r>
          </w:p>
        </w:tc>
        <w:tc>
          <w:tcPr>
            <w:tcW w:w="1417" w:type="dxa"/>
            <w:vAlign w:val="center"/>
          </w:tcPr>
          <w:p w14:paraId="216CCB48" w14:textId="67667823" w:rsidR="00896BFB" w:rsidRPr="00896BFB" w:rsidRDefault="00896BFB" w:rsidP="00896BFB">
            <w:pPr>
              <w:jc w:val="center"/>
              <w:rPr>
                <w:color w:val="000000"/>
                <w:sz w:val="28"/>
                <w:szCs w:val="28"/>
              </w:rPr>
            </w:pPr>
            <w:r w:rsidRPr="00896BFB">
              <w:rPr>
                <w:color w:val="000000"/>
                <w:sz w:val="28"/>
                <w:szCs w:val="28"/>
              </w:rPr>
              <w:t>cái</w:t>
            </w:r>
          </w:p>
        </w:tc>
      </w:tr>
      <w:tr w:rsidR="00896BFB" w:rsidRPr="00896BFB" w14:paraId="0DD9AE1F" w14:textId="77777777" w:rsidTr="0026609D">
        <w:trPr>
          <w:trHeight w:val="496"/>
        </w:trPr>
        <w:tc>
          <w:tcPr>
            <w:tcW w:w="852" w:type="dxa"/>
            <w:vAlign w:val="center"/>
          </w:tcPr>
          <w:p w14:paraId="20A94A2F" w14:textId="72F983CC" w:rsidR="00896BFB" w:rsidRPr="00896BFB" w:rsidRDefault="00896BFB" w:rsidP="00896BFB">
            <w:pPr>
              <w:jc w:val="center"/>
              <w:rPr>
                <w:color w:val="000000"/>
                <w:sz w:val="28"/>
                <w:szCs w:val="28"/>
              </w:rPr>
            </w:pPr>
            <w:r w:rsidRPr="00896BFB">
              <w:rPr>
                <w:color w:val="000000"/>
                <w:sz w:val="28"/>
                <w:szCs w:val="28"/>
              </w:rPr>
              <w:t>256</w:t>
            </w:r>
          </w:p>
        </w:tc>
        <w:tc>
          <w:tcPr>
            <w:tcW w:w="2126" w:type="dxa"/>
            <w:vAlign w:val="center"/>
          </w:tcPr>
          <w:p w14:paraId="198FBE86" w14:textId="69420D36" w:rsidR="00896BFB" w:rsidRPr="00896BFB" w:rsidRDefault="00896BFB" w:rsidP="00896BFB">
            <w:pPr>
              <w:jc w:val="center"/>
              <w:rPr>
                <w:color w:val="000000"/>
                <w:sz w:val="28"/>
                <w:szCs w:val="28"/>
              </w:rPr>
            </w:pPr>
            <w:r w:rsidRPr="00896BFB">
              <w:rPr>
                <w:color w:val="000000"/>
                <w:sz w:val="28"/>
                <w:szCs w:val="28"/>
              </w:rPr>
              <w:t>Lưỡi dao cắt tiêu bản</w:t>
            </w:r>
          </w:p>
        </w:tc>
        <w:tc>
          <w:tcPr>
            <w:tcW w:w="1134" w:type="dxa"/>
            <w:vAlign w:val="center"/>
          </w:tcPr>
          <w:p w14:paraId="3A8CDF2A" w14:textId="58B51734" w:rsidR="00896BFB" w:rsidRPr="00896BFB" w:rsidRDefault="00896BFB" w:rsidP="00896BFB">
            <w:pPr>
              <w:jc w:val="center"/>
              <w:rPr>
                <w:color w:val="000000"/>
                <w:sz w:val="28"/>
                <w:szCs w:val="28"/>
              </w:rPr>
            </w:pPr>
            <w:r w:rsidRPr="00896BFB">
              <w:rPr>
                <w:color w:val="000000"/>
                <w:sz w:val="28"/>
                <w:szCs w:val="28"/>
              </w:rPr>
              <w:t>hộp</w:t>
            </w:r>
          </w:p>
        </w:tc>
        <w:tc>
          <w:tcPr>
            <w:tcW w:w="964" w:type="dxa"/>
            <w:vAlign w:val="center"/>
          </w:tcPr>
          <w:p w14:paraId="495A28D9" w14:textId="364812D6" w:rsidR="00896BFB" w:rsidRPr="00896BFB" w:rsidRDefault="00896BFB" w:rsidP="00896BFB">
            <w:pPr>
              <w:jc w:val="center"/>
              <w:rPr>
                <w:color w:val="000000"/>
                <w:sz w:val="28"/>
                <w:szCs w:val="28"/>
              </w:rPr>
            </w:pPr>
            <w:r w:rsidRPr="00896BFB">
              <w:rPr>
                <w:color w:val="000000"/>
                <w:sz w:val="28"/>
                <w:szCs w:val="28"/>
              </w:rPr>
              <w:t>1</w:t>
            </w:r>
          </w:p>
        </w:tc>
        <w:tc>
          <w:tcPr>
            <w:tcW w:w="3572" w:type="dxa"/>
            <w:vAlign w:val="center"/>
          </w:tcPr>
          <w:p w14:paraId="22DDD776" w14:textId="07F1F880" w:rsidR="00896BFB" w:rsidRPr="00896BFB" w:rsidRDefault="00896BFB" w:rsidP="00896BFB">
            <w:pPr>
              <w:rPr>
                <w:color w:val="000000"/>
                <w:sz w:val="28"/>
                <w:szCs w:val="28"/>
              </w:rPr>
            </w:pPr>
            <w:r w:rsidRPr="00896BFB">
              <w:rPr>
                <w:color w:val="000000"/>
                <w:sz w:val="28"/>
                <w:szCs w:val="28"/>
              </w:rPr>
              <w:t>Vật liệu: thép không rỉ</w:t>
            </w:r>
            <w:r w:rsidRPr="00896BFB">
              <w:rPr>
                <w:color w:val="000000"/>
                <w:sz w:val="28"/>
                <w:szCs w:val="28"/>
              </w:rPr>
              <w:br/>
              <w:t>- Độ dài: 80mm</w:t>
            </w:r>
            <w:r w:rsidRPr="00896BFB">
              <w:rPr>
                <w:color w:val="000000"/>
                <w:sz w:val="28"/>
                <w:szCs w:val="28"/>
              </w:rPr>
              <w:br/>
              <w:t>- Chiều cao: 8mm</w:t>
            </w:r>
            <w:r w:rsidRPr="00896BFB">
              <w:rPr>
                <w:color w:val="000000"/>
                <w:sz w:val="28"/>
                <w:szCs w:val="28"/>
              </w:rPr>
              <w:br/>
              <w:t>- Góc nghiêng 350</w:t>
            </w:r>
            <w:r w:rsidRPr="00896BFB">
              <w:rPr>
                <w:color w:val="000000"/>
                <w:sz w:val="28"/>
                <w:szCs w:val="28"/>
              </w:rPr>
              <w:br/>
              <w:t>- Đóng gói: hộp 50 cái</w:t>
            </w:r>
          </w:p>
        </w:tc>
        <w:tc>
          <w:tcPr>
            <w:tcW w:w="1417" w:type="dxa"/>
            <w:vAlign w:val="center"/>
          </w:tcPr>
          <w:p w14:paraId="339FA069" w14:textId="611BC143" w:rsidR="00896BFB" w:rsidRPr="00896BFB" w:rsidRDefault="00896BFB" w:rsidP="00896BFB">
            <w:pPr>
              <w:jc w:val="center"/>
              <w:rPr>
                <w:color w:val="000000"/>
                <w:sz w:val="28"/>
                <w:szCs w:val="28"/>
              </w:rPr>
            </w:pPr>
            <w:r w:rsidRPr="00896BFB">
              <w:rPr>
                <w:color w:val="000000"/>
                <w:sz w:val="28"/>
                <w:szCs w:val="28"/>
              </w:rPr>
              <w:t>hộp 50 cái</w:t>
            </w:r>
          </w:p>
        </w:tc>
      </w:tr>
      <w:tr w:rsidR="00896BFB" w:rsidRPr="00896BFB" w14:paraId="2A7AAF92" w14:textId="77777777" w:rsidTr="0026609D">
        <w:trPr>
          <w:trHeight w:val="496"/>
        </w:trPr>
        <w:tc>
          <w:tcPr>
            <w:tcW w:w="852" w:type="dxa"/>
            <w:vAlign w:val="center"/>
          </w:tcPr>
          <w:p w14:paraId="6B26F2CD" w14:textId="3FAE38E6" w:rsidR="00896BFB" w:rsidRPr="00896BFB" w:rsidRDefault="00896BFB" w:rsidP="00896BFB">
            <w:pPr>
              <w:jc w:val="center"/>
              <w:rPr>
                <w:color w:val="000000"/>
                <w:sz w:val="28"/>
                <w:szCs w:val="28"/>
              </w:rPr>
            </w:pPr>
            <w:r w:rsidRPr="00896BFB">
              <w:rPr>
                <w:color w:val="000000"/>
                <w:sz w:val="28"/>
                <w:szCs w:val="28"/>
              </w:rPr>
              <w:t>257</w:t>
            </w:r>
          </w:p>
        </w:tc>
        <w:tc>
          <w:tcPr>
            <w:tcW w:w="2126" w:type="dxa"/>
            <w:vAlign w:val="center"/>
          </w:tcPr>
          <w:p w14:paraId="503DA18D" w14:textId="19C9A6A0" w:rsidR="00896BFB" w:rsidRPr="00896BFB" w:rsidRDefault="00896BFB" w:rsidP="00896BFB">
            <w:pPr>
              <w:jc w:val="center"/>
              <w:rPr>
                <w:color w:val="000000"/>
                <w:sz w:val="28"/>
                <w:szCs w:val="28"/>
              </w:rPr>
            </w:pPr>
            <w:r w:rsidRPr="00896BFB">
              <w:rPr>
                <w:color w:val="000000"/>
                <w:sz w:val="28"/>
                <w:szCs w:val="28"/>
              </w:rPr>
              <w:t>Màng lọc Sensor cho máy đo chức năng hô hấp</w:t>
            </w:r>
          </w:p>
        </w:tc>
        <w:tc>
          <w:tcPr>
            <w:tcW w:w="1134" w:type="dxa"/>
            <w:vAlign w:val="center"/>
          </w:tcPr>
          <w:p w14:paraId="676B7A75" w14:textId="060779A2"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2145CB59" w14:textId="67D1DFD1" w:rsidR="00896BFB" w:rsidRPr="00896BFB" w:rsidRDefault="00896BFB" w:rsidP="00896BFB">
            <w:pPr>
              <w:jc w:val="center"/>
              <w:rPr>
                <w:color w:val="000000"/>
                <w:sz w:val="28"/>
                <w:szCs w:val="28"/>
              </w:rPr>
            </w:pPr>
            <w:r w:rsidRPr="00896BFB">
              <w:rPr>
                <w:color w:val="000000"/>
                <w:sz w:val="28"/>
                <w:szCs w:val="28"/>
              </w:rPr>
              <w:t>5</w:t>
            </w:r>
          </w:p>
        </w:tc>
        <w:tc>
          <w:tcPr>
            <w:tcW w:w="3572" w:type="dxa"/>
            <w:vAlign w:val="center"/>
          </w:tcPr>
          <w:p w14:paraId="0D96DDF1" w14:textId="68D70E21" w:rsidR="00896BFB" w:rsidRPr="00896BFB" w:rsidRDefault="00896BFB" w:rsidP="00896BFB">
            <w:pPr>
              <w:rPr>
                <w:color w:val="000000"/>
                <w:sz w:val="28"/>
                <w:szCs w:val="28"/>
              </w:rPr>
            </w:pPr>
            <w:r w:rsidRPr="00896BFB">
              <w:rPr>
                <w:color w:val="000000"/>
                <w:sz w:val="28"/>
                <w:szCs w:val="28"/>
              </w:rPr>
              <w:t>Filter lọc khuẩn cho máy đo chức năng hô hấp được thiết kế có đầu ngậm.</w:t>
            </w:r>
            <w:r w:rsidRPr="00896BFB">
              <w:rPr>
                <w:color w:val="000000"/>
                <w:sz w:val="28"/>
                <w:szCs w:val="28"/>
              </w:rPr>
              <w:br/>
              <w:t>Hiệu quả lọc tối đa 0,027 μm</w:t>
            </w:r>
            <w:r w:rsidRPr="00896BFB">
              <w:rPr>
                <w:color w:val="000000"/>
                <w:sz w:val="28"/>
                <w:szCs w:val="28"/>
              </w:rPr>
              <w:br/>
              <w:t>Lọc khuẩn BEF 99,9999%</w:t>
            </w:r>
            <w:r w:rsidRPr="00896BFB">
              <w:rPr>
                <w:color w:val="000000"/>
                <w:sz w:val="28"/>
                <w:szCs w:val="28"/>
              </w:rPr>
              <w:br/>
              <w:t>Lọc virut VFE 99,9999%</w:t>
            </w:r>
            <w:r w:rsidRPr="00896BFB">
              <w:rPr>
                <w:color w:val="000000"/>
                <w:sz w:val="28"/>
                <w:szCs w:val="28"/>
              </w:rPr>
              <w:br/>
              <w:t>Chất liệu màn lọc: Electrostatic</w:t>
            </w:r>
          </w:p>
        </w:tc>
        <w:tc>
          <w:tcPr>
            <w:tcW w:w="1417" w:type="dxa"/>
            <w:vAlign w:val="center"/>
          </w:tcPr>
          <w:p w14:paraId="6FCD1A66" w14:textId="00D20C6C" w:rsidR="00896BFB" w:rsidRPr="00896BFB" w:rsidRDefault="00896BFB" w:rsidP="00896BFB">
            <w:pPr>
              <w:jc w:val="center"/>
              <w:rPr>
                <w:color w:val="000000"/>
                <w:sz w:val="28"/>
                <w:szCs w:val="28"/>
              </w:rPr>
            </w:pPr>
            <w:r w:rsidRPr="00896BFB">
              <w:rPr>
                <w:color w:val="000000"/>
                <w:sz w:val="28"/>
                <w:szCs w:val="28"/>
              </w:rPr>
              <w:t>cái</w:t>
            </w:r>
          </w:p>
        </w:tc>
      </w:tr>
      <w:tr w:rsidR="00896BFB" w:rsidRPr="00896BFB" w14:paraId="0E3C260B" w14:textId="77777777" w:rsidTr="0026609D">
        <w:trPr>
          <w:trHeight w:val="496"/>
        </w:trPr>
        <w:tc>
          <w:tcPr>
            <w:tcW w:w="852" w:type="dxa"/>
            <w:vAlign w:val="center"/>
          </w:tcPr>
          <w:p w14:paraId="38FD3F89" w14:textId="348C399B" w:rsidR="00896BFB" w:rsidRPr="00896BFB" w:rsidRDefault="00896BFB" w:rsidP="00896BFB">
            <w:pPr>
              <w:jc w:val="center"/>
              <w:rPr>
                <w:color w:val="000000"/>
                <w:sz w:val="28"/>
                <w:szCs w:val="28"/>
              </w:rPr>
            </w:pPr>
            <w:r w:rsidRPr="00896BFB">
              <w:rPr>
                <w:color w:val="000000"/>
                <w:sz w:val="28"/>
                <w:szCs w:val="28"/>
              </w:rPr>
              <w:t>258</w:t>
            </w:r>
          </w:p>
        </w:tc>
        <w:tc>
          <w:tcPr>
            <w:tcW w:w="2126" w:type="dxa"/>
            <w:vAlign w:val="center"/>
          </w:tcPr>
          <w:p w14:paraId="667B4E6C" w14:textId="028ABF56" w:rsidR="00896BFB" w:rsidRPr="00896BFB" w:rsidRDefault="00896BFB" w:rsidP="00896BFB">
            <w:pPr>
              <w:jc w:val="center"/>
              <w:rPr>
                <w:color w:val="000000"/>
                <w:sz w:val="28"/>
                <w:szCs w:val="28"/>
              </w:rPr>
            </w:pPr>
            <w:r w:rsidRPr="00896BFB">
              <w:rPr>
                <w:color w:val="000000"/>
                <w:sz w:val="28"/>
                <w:szCs w:val="28"/>
              </w:rPr>
              <w:t>Màng parafilm</w:t>
            </w:r>
          </w:p>
        </w:tc>
        <w:tc>
          <w:tcPr>
            <w:tcW w:w="1134" w:type="dxa"/>
            <w:vAlign w:val="center"/>
          </w:tcPr>
          <w:p w14:paraId="237C7567" w14:textId="798435F4" w:rsidR="00896BFB" w:rsidRPr="00896BFB" w:rsidRDefault="00896BFB" w:rsidP="00896BFB">
            <w:pPr>
              <w:jc w:val="center"/>
              <w:rPr>
                <w:color w:val="000000"/>
                <w:sz w:val="28"/>
                <w:szCs w:val="28"/>
              </w:rPr>
            </w:pPr>
            <w:r w:rsidRPr="00896BFB">
              <w:rPr>
                <w:color w:val="000000"/>
                <w:sz w:val="28"/>
                <w:szCs w:val="28"/>
              </w:rPr>
              <w:t>Cuộn</w:t>
            </w:r>
          </w:p>
        </w:tc>
        <w:tc>
          <w:tcPr>
            <w:tcW w:w="964" w:type="dxa"/>
            <w:vAlign w:val="center"/>
          </w:tcPr>
          <w:p w14:paraId="78B0C708" w14:textId="6016DA75" w:rsidR="00896BFB" w:rsidRPr="00896BFB" w:rsidRDefault="00896BFB" w:rsidP="00896BFB">
            <w:pPr>
              <w:jc w:val="center"/>
              <w:rPr>
                <w:color w:val="000000"/>
                <w:sz w:val="28"/>
                <w:szCs w:val="28"/>
              </w:rPr>
            </w:pPr>
            <w:r w:rsidRPr="00896BFB">
              <w:rPr>
                <w:color w:val="000000"/>
                <w:sz w:val="28"/>
                <w:szCs w:val="28"/>
              </w:rPr>
              <w:t>5</w:t>
            </w:r>
          </w:p>
        </w:tc>
        <w:tc>
          <w:tcPr>
            <w:tcW w:w="3572" w:type="dxa"/>
            <w:vAlign w:val="center"/>
          </w:tcPr>
          <w:p w14:paraId="30D07D36" w14:textId="1D45FAB5" w:rsidR="00896BFB" w:rsidRPr="00896BFB" w:rsidRDefault="00896BFB" w:rsidP="00896BFB">
            <w:pPr>
              <w:rPr>
                <w:color w:val="000000"/>
                <w:sz w:val="28"/>
                <w:szCs w:val="28"/>
              </w:rPr>
            </w:pPr>
            <w:r w:rsidRPr="00896BFB">
              <w:rPr>
                <w:color w:val="000000"/>
                <w:sz w:val="28"/>
                <w:szCs w:val="28"/>
              </w:rPr>
              <w:t>Kích thước: 10cm x 38m</w:t>
            </w:r>
            <w:r w:rsidRPr="00896BFB">
              <w:rPr>
                <w:color w:val="000000"/>
                <w:sz w:val="28"/>
                <w:szCs w:val="28"/>
              </w:rPr>
              <w:br/>
              <w:t>Độ dày: 127 µm</w:t>
            </w:r>
            <w:r w:rsidRPr="00896BFB">
              <w:rPr>
                <w:color w:val="000000"/>
                <w:sz w:val="28"/>
                <w:szCs w:val="28"/>
              </w:rPr>
              <w:br/>
              <w:t>Tỷ trọng: 0.922 g/cm3</w:t>
            </w:r>
          </w:p>
        </w:tc>
        <w:tc>
          <w:tcPr>
            <w:tcW w:w="1417" w:type="dxa"/>
            <w:vAlign w:val="center"/>
          </w:tcPr>
          <w:p w14:paraId="49604B78" w14:textId="15333FFD" w:rsidR="00896BFB" w:rsidRPr="00896BFB" w:rsidRDefault="00896BFB" w:rsidP="00896BFB">
            <w:pPr>
              <w:jc w:val="center"/>
              <w:rPr>
                <w:color w:val="000000"/>
                <w:sz w:val="28"/>
                <w:szCs w:val="28"/>
              </w:rPr>
            </w:pPr>
            <w:r w:rsidRPr="00896BFB">
              <w:rPr>
                <w:color w:val="000000"/>
                <w:sz w:val="28"/>
                <w:szCs w:val="28"/>
              </w:rPr>
              <w:t>cuộn</w:t>
            </w:r>
          </w:p>
        </w:tc>
      </w:tr>
      <w:tr w:rsidR="00896BFB" w:rsidRPr="00896BFB" w14:paraId="0369D80A" w14:textId="77777777" w:rsidTr="0026609D">
        <w:trPr>
          <w:trHeight w:val="496"/>
        </w:trPr>
        <w:tc>
          <w:tcPr>
            <w:tcW w:w="852" w:type="dxa"/>
            <w:vAlign w:val="center"/>
          </w:tcPr>
          <w:p w14:paraId="1647F09F" w14:textId="0E91AC29" w:rsidR="00896BFB" w:rsidRPr="00896BFB" w:rsidRDefault="00896BFB" w:rsidP="00896BFB">
            <w:pPr>
              <w:jc w:val="center"/>
              <w:rPr>
                <w:color w:val="000000"/>
                <w:sz w:val="28"/>
                <w:szCs w:val="28"/>
              </w:rPr>
            </w:pPr>
            <w:r w:rsidRPr="00896BFB">
              <w:rPr>
                <w:color w:val="000000"/>
                <w:sz w:val="28"/>
                <w:szCs w:val="28"/>
              </w:rPr>
              <w:t>259</w:t>
            </w:r>
          </w:p>
        </w:tc>
        <w:tc>
          <w:tcPr>
            <w:tcW w:w="2126" w:type="dxa"/>
            <w:vAlign w:val="center"/>
          </w:tcPr>
          <w:p w14:paraId="60E6CE04" w14:textId="05866109" w:rsidR="00896BFB" w:rsidRPr="00896BFB" w:rsidRDefault="00896BFB" w:rsidP="00896BFB">
            <w:pPr>
              <w:jc w:val="center"/>
              <w:rPr>
                <w:color w:val="000000"/>
                <w:sz w:val="28"/>
                <w:szCs w:val="28"/>
              </w:rPr>
            </w:pPr>
            <w:r w:rsidRPr="00896BFB">
              <w:rPr>
                <w:color w:val="000000"/>
                <w:sz w:val="28"/>
                <w:szCs w:val="28"/>
              </w:rPr>
              <w:t>Mao quản 1µl</w:t>
            </w:r>
          </w:p>
        </w:tc>
        <w:tc>
          <w:tcPr>
            <w:tcW w:w="1134" w:type="dxa"/>
            <w:vAlign w:val="center"/>
          </w:tcPr>
          <w:p w14:paraId="117A4985" w14:textId="67C7AE6A" w:rsidR="00896BFB" w:rsidRPr="00896BFB" w:rsidRDefault="00896BFB" w:rsidP="00896BFB">
            <w:pPr>
              <w:jc w:val="center"/>
              <w:rPr>
                <w:color w:val="000000"/>
                <w:sz w:val="28"/>
                <w:szCs w:val="28"/>
              </w:rPr>
            </w:pPr>
            <w:r w:rsidRPr="00896BFB">
              <w:rPr>
                <w:color w:val="000000"/>
                <w:sz w:val="28"/>
                <w:szCs w:val="28"/>
              </w:rPr>
              <w:t>Lọ</w:t>
            </w:r>
          </w:p>
        </w:tc>
        <w:tc>
          <w:tcPr>
            <w:tcW w:w="964" w:type="dxa"/>
            <w:vAlign w:val="center"/>
          </w:tcPr>
          <w:p w14:paraId="1B633388" w14:textId="727B18A2" w:rsidR="00896BFB" w:rsidRPr="00896BFB" w:rsidRDefault="00896BFB" w:rsidP="00896BFB">
            <w:pPr>
              <w:jc w:val="center"/>
              <w:rPr>
                <w:color w:val="000000"/>
                <w:sz w:val="28"/>
                <w:szCs w:val="28"/>
              </w:rPr>
            </w:pPr>
            <w:r w:rsidRPr="00896BFB">
              <w:rPr>
                <w:color w:val="000000"/>
                <w:sz w:val="28"/>
                <w:szCs w:val="28"/>
              </w:rPr>
              <w:t>6</w:t>
            </w:r>
          </w:p>
        </w:tc>
        <w:tc>
          <w:tcPr>
            <w:tcW w:w="3572" w:type="dxa"/>
            <w:vAlign w:val="center"/>
          </w:tcPr>
          <w:p w14:paraId="47BCB56F" w14:textId="20AFA8C1" w:rsidR="00896BFB" w:rsidRPr="00896BFB" w:rsidRDefault="00896BFB" w:rsidP="00896BFB">
            <w:pPr>
              <w:rPr>
                <w:color w:val="000000"/>
                <w:sz w:val="28"/>
                <w:szCs w:val="28"/>
              </w:rPr>
            </w:pPr>
            <w:r w:rsidRPr="00896BFB">
              <w:rPr>
                <w:color w:val="000000"/>
                <w:sz w:val="28"/>
                <w:szCs w:val="28"/>
              </w:rPr>
              <w:t>Ống mao quản chấm sắc ký với kích thước 1 µl dùng để lấy mẫu</w:t>
            </w:r>
            <w:r w:rsidRPr="00896BFB">
              <w:rPr>
                <w:color w:val="000000"/>
                <w:sz w:val="28"/>
                <w:szCs w:val="28"/>
              </w:rPr>
              <w:br/>
              <w:t>Sử dụng một lần và không tráng heparinize</w:t>
            </w:r>
            <w:r w:rsidRPr="00896BFB">
              <w:rPr>
                <w:color w:val="000000"/>
                <w:sz w:val="28"/>
                <w:szCs w:val="28"/>
              </w:rPr>
              <w:br/>
              <w:t>Chiều dài 30-32mm.</w:t>
            </w:r>
          </w:p>
        </w:tc>
        <w:tc>
          <w:tcPr>
            <w:tcW w:w="1417" w:type="dxa"/>
            <w:vAlign w:val="center"/>
          </w:tcPr>
          <w:p w14:paraId="2D8932AD" w14:textId="6A2A7B97" w:rsidR="00896BFB" w:rsidRPr="00896BFB" w:rsidRDefault="00896BFB" w:rsidP="00896BFB">
            <w:pPr>
              <w:jc w:val="center"/>
              <w:rPr>
                <w:color w:val="000000"/>
                <w:sz w:val="28"/>
                <w:szCs w:val="28"/>
              </w:rPr>
            </w:pPr>
            <w:r w:rsidRPr="00896BFB">
              <w:rPr>
                <w:color w:val="000000"/>
                <w:sz w:val="28"/>
                <w:szCs w:val="28"/>
              </w:rPr>
              <w:t>lọ 100 que</w:t>
            </w:r>
          </w:p>
        </w:tc>
      </w:tr>
      <w:tr w:rsidR="00896BFB" w:rsidRPr="00896BFB" w14:paraId="3FDF5879" w14:textId="77777777" w:rsidTr="0026609D">
        <w:trPr>
          <w:trHeight w:val="496"/>
        </w:trPr>
        <w:tc>
          <w:tcPr>
            <w:tcW w:w="852" w:type="dxa"/>
            <w:vAlign w:val="center"/>
          </w:tcPr>
          <w:p w14:paraId="3923E268" w14:textId="7651EB40" w:rsidR="00896BFB" w:rsidRPr="00896BFB" w:rsidRDefault="00896BFB" w:rsidP="00896BFB">
            <w:pPr>
              <w:jc w:val="center"/>
              <w:rPr>
                <w:color w:val="000000"/>
                <w:sz w:val="28"/>
                <w:szCs w:val="28"/>
              </w:rPr>
            </w:pPr>
            <w:r w:rsidRPr="00896BFB">
              <w:rPr>
                <w:color w:val="000000"/>
                <w:sz w:val="28"/>
                <w:szCs w:val="28"/>
              </w:rPr>
              <w:t>260</w:t>
            </w:r>
          </w:p>
        </w:tc>
        <w:tc>
          <w:tcPr>
            <w:tcW w:w="2126" w:type="dxa"/>
            <w:vAlign w:val="center"/>
          </w:tcPr>
          <w:p w14:paraId="30B18760" w14:textId="3FBAF986" w:rsidR="00896BFB" w:rsidRPr="00896BFB" w:rsidRDefault="00896BFB" w:rsidP="00896BFB">
            <w:pPr>
              <w:jc w:val="center"/>
              <w:rPr>
                <w:color w:val="000000"/>
                <w:sz w:val="28"/>
                <w:szCs w:val="28"/>
              </w:rPr>
            </w:pPr>
            <w:r w:rsidRPr="00896BFB">
              <w:rPr>
                <w:color w:val="000000"/>
                <w:sz w:val="28"/>
                <w:szCs w:val="28"/>
              </w:rPr>
              <w:t>Mask thở oxy</w:t>
            </w:r>
          </w:p>
        </w:tc>
        <w:tc>
          <w:tcPr>
            <w:tcW w:w="1134" w:type="dxa"/>
            <w:vAlign w:val="center"/>
          </w:tcPr>
          <w:p w14:paraId="25A32E51" w14:textId="776CEFEA"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003494FF" w14:textId="293CE7F5" w:rsidR="00896BFB" w:rsidRPr="00896BFB" w:rsidRDefault="00896BFB" w:rsidP="00896BFB">
            <w:pPr>
              <w:jc w:val="center"/>
              <w:rPr>
                <w:color w:val="000000"/>
                <w:sz w:val="28"/>
                <w:szCs w:val="28"/>
              </w:rPr>
            </w:pPr>
            <w:r w:rsidRPr="00896BFB">
              <w:rPr>
                <w:color w:val="000000"/>
                <w:sz w:val="28"/>
                <w:szCs w:val="28"/>
              </w:rPr>
              <w:t>100</w:t>
            </w:r>
          </w:p>
        </w:tc>
        <w:tc>
          <w:tcPr>
            <w:tcW w:w="3572" w:type="dxa"/>
            <w:vAlign w:val="center"/>
          </w:tcPr>
          <w:p w14:paraId="7C44BD9F" w14:textId="0DE9B408" w:rsidR="00896BFB" w:rsidRPr="00896BFB" w:rsidRDefault="00896BFB" w:rsidP="00896BFB">
            <w:pPr>
              <w:rPr>
                <w:color w:val="000000"/>
                <w:sz w:val="28"/>
                <w:szCs w:val="28"/>
              </w:rPr>
            </w:pPr>
            <w:r w:rsidRPr="00896BFB">
              <w:rPr>
                <w:color w:val="000000"/>
                <w:sz w:val="28"/>
                <w:szCs w:val="28"/>
              </w:rPr>
              <w:t>Được làm từ nhựa PVC không độc hại</w:t>
            </w:r>
            <w:r w:rsidRPr="00896BFB">
              <w:rPr>
                <w:color w:val="000000"/>
                <w:sz w:val="28"/>
                <w:szCs w:val="28"/>
              </w:rPr>
              <w:br/>
              <w:t>Dây dài 2m</w:t>
            </w:r>
            <w:r w:rsidRPr="00896BFB">
              <w:rPr>
                <w:color w:val="000000"/>
                <w:sz w:val="28"/>
                <w:szCs w:val="28"/>
              </w:rPr>
              <w:br/>
              <w:t xml:space="preserve">Size: L </w:t>
            </w:r>
            <w:proofErr w:type="gramStart"/>
            <w:r w:rsidRPr="00896BFB">
              <w:rPr>
                <w:color w:val="000000"/>
                <w:sz w:val="28"/>
                <w:szCs w:val="28"/>
              </w:rPr>
              <w:t>( người</w:t>
            </w:r>
            <w:proofErr w:type="gramEnd"/>
            <w:r w:rsidRPr="00896BFB">
              <w:rPr>
                <w:color w:val="000000"/>
                <w:sz w:val="28"/>
                <w:szCs w:val="28"/>
              </w:rPr>
              <w:t xml:space="preserve"> lớn)</w:t>
            </w:r>
          </w:p>
        </w:tc>
        <w:tc>
          <w:tcPr>
            <w:tcW w:w="1417" w:type="dxa"/>
            <w:vAlign w:val="center"/>
          </w:tcPr>
          <w:p w14:paraId="742B656F" w14:textId="7AD43B69" w:rsidR="00896BFB" w:rsidRPr="00896BFB" w:rsidRDefault="00896BFB" w:rsidP="00896BFB">
            <w:pPr>
              <w:jc w:val="center"/>
              <w:rPr>
                <w:color w:val="000000"/>
                <w:sz w:val="28"/>
                <w:szCs w:val="28"/>
              </w:rPr>
            </w:pPr>
            <w:r w:rsidRPr="00896BFB">
              <w:rPr>
                <w:color w:val="000000"/>
                <w:sz w:val="28"/>
                <w:szCs w:val="28"/>
              </w:rPr>
              <w:t>túi 100 cái</w:t>
            </w:r>
          </w:p>
        </w:tc>
      </w:tr>
      <w:tr w:rsidR="00896BFB" w:rsidRPr="00896BFB" w14:paraId="0631EDA0" w14:textId="77777777" w:rsidTr="0026609D">
        <w:trPr>
          <w:trHeight w:val="496"/>
        </w:trPr>
        <w:tc>
          <w:tcPr>
            <w:tcW w:w="852" w:type="dxa"/>
            <w:vAlign w:val="center"/>
          </w:tcPr>
          <w:p w14:paraId="0E5B1105" w14:textId="4475CF25" w:rsidR="00896BFB" w:rsidRPr="00896BFB" w:rsidRDefault="00896BFB" w:rsidP="00896BFB">
            <w:pPr>
              <w:jc w:val="center"/>
              <w:rPr>
                <w:color w:val="000000"/>
                <w:sz w:val="28"/>
                <w:szCs w:val="28"/>
              </w:rPr>
            </w:pPr>
            <w:r w:rsidRPr="00896BFB">
              <w:rPr>
                <w:color w:val="000000"/>
                <w:sz w:val="28"/>
                <w:szCs w:val="28"/>
              </w:rPr>
              <w:t>261</w:t>
            </w:r>
          </w:p>
        </w:tc>
        <w:tc>
          <w:tcPr>
            <w:tcW w:w="2126" w:type="dxa"/>
            <w:vAlign w:val="center"/>
          </w:tcPr>
          <w:p w14:paraId="56A8B75E" w14:textId="769884DF" w:rsidR="00896BFB" w:rsidRPr="00896BFB" w:rsidRDefault="00896BFB" w:rsidP="00896BFB">
            <w:pPr>
              <w:jc w:val="center"/>
              <w:rPr>
                <w:color w:val="000000"/>
                <w:sz w:val="28"/>
                <w:szCs w:val="28"/>
              </w:rPr>
            </w:pPr>
            <w:r w:rsidRPr="00896BFB">
              <w:rPr>
                <w:color w:val="000000"/>
                <w:sz w:val="28"/>
                <w:szCs w:val="28"/>
              </w:rPr>
              <w:t>Mặt kính đồng hồ Ჶ100mm</w:t>
            </w:r>
          </w:p>
        </w:tc>
        <w:tc>
          <w:tcPr>
            <w:tcW w:w="1134" w:type="dxa"/>
            <w:vAlign w:val="center"/>
          </w:tcPr>
          <w:p w14:paraId="218F8716" w14:textId="209B76E6"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1A3E2D16" w14:textId="072D27AE" w:rsidR="00896BFB" w:rsidRPr="00896BFB" w:rsidRDefault="00896BFB" w:rsidP="00896BFB">
            <w:pPr>
              <w:jc w:val="center"/>
              <w:rPr>
                <w:color w:val="000000"/>
                <w:sz w:val="28"/>
                <w:szCs w:val="28"/>
              </w:rPr>
            </w:pPr>
            <w:r w:rsidRPr="00896BFB">
              <w:rPr>
                <w:color w:val="000000"/>
                <w:sz w:val="28"/>
                <w:szCs w:val="28"/>
              </w:rPr>
              <w:t>20</w:t>
            </w:r>
          </w:p>
        </w:tc>
        <w:tc>
          <w:tcPr>
            <w:tcW w:w="3572" w:type="dxa"/>
            <w:vAlign w:val="center"/>
          </w:tcPr>
          <w:p w14:paraId="5E547384" w14:textId="59AC480F" w:rsidR="00896BFB" w:rsidRPr="00896BFB" w:rsidRDefault="00896BFB" w:rsidP="00896BFB">
            <w:pPr>
              <w:rPr>
                <w:color w:val="000000"/>
                <w:sz w:val="28"/>
                <w:szCs w:val="28"/>
              </w:rPr>
            </w:pPr>
            <w:r w:rsidRPr="00896BFB">
              <w:rPr>
                <w:color w:val="000000"/>
                <w:sz w:val="28"/>
                <w:szCs w:val="28"/>
              </w:rPr>
              <w:t>Chất liệu: Thủy tinh</w:t>
            </w:r>
            <w:r w:rsidRPr="00896BFB">
              <w:rPr>
                <w:color w:val="000000"/>
                <w:sz w:val="28"/>
                <w:szCs w:val="28"/>
              </w:rPr>
              <w:br/>
              <w:t>Đường kính 10cm</w:t>
            </w:r>
            <w:r w:rsidRPr="00896BFB">
              <w:rPr>
                <w:color w:val="000000"/>
                <w:sz w:val="28"/>
                <w:szCs w:val="28"/>
              </w:rPr>
              <w:br/>
              <w:t>Được dùng để nung mẫu, làm bay hơi dung dịch mẫu</w:t>
            </w:r>
          </w:p>
        </w:tc>
        <w:tc>
          <w:tcPr>
            <w:tcW w:w="1417" w:type="dxa"/>
            <w:vAlign w:val="center"/>
          </w:tcPr>
          <w:p w14:paraId="68E07694" w14:textId="3AF834B7" w:rsidR="00896BFB" w:rsidRPr="00896BFB" w:rsidRDefault="00896BFB" w:rsidP="00896BFB">
            <w:pPr>
              <w:jc w:val="center"/>
              <w:rPr>
                <w:color w:val="000000"/>
                <w:sz w:val="28"/>
                <w:szCs w:val="28"/>
              </w:rPr>
            </w:pPr>
            <w:r w:rsidRPr="00896BFB">
              <w:rPr>
                <w:color w:val="000000"/>
                <w:sz w:val="28"/>
                <w:szCs w:val="28"/>
              </w:rPr>
              <w:t>hộp 10 cái</w:t>
            </w:r>
          </w:p>
        </w:tc>
      </w:tr>
      <w:tr w:rsidR="00896BFB" w:rsidRPr="00896BFB" w14:paraId="31301867" w14:textId="77777777" w:rsidTr="0026609D">
        <w:trPr>
          <w:trHeight w:val="496"/>
        </w:trPr>
        <w:tc>
          <w:tcPr>
            <w:tcW w:w="852" w:type="dxa"/>
            <w:vAlign w:val="center"/>
          </w:tcPr>
          <w:p w14:paraId="1D467CE6" w14:textId="1D24E769" w:rsidR="00896BFB" w:rsidRPr="00896BFB" w:rsidRDefault="00896BFB" w:rsidP="00896BFB">
            <w:pPr>
              <w:jc w:val="center"/>
              <w:rPr>
                <w:color w:val="000000"/>
                <w:sz w:val="28"/>
                <w:szCs w:val="28"/>
              </w:rPr>
            </w:pPr>
            <w:r w:rsidRPr="00896BFB">
              <w:rPr>
                <w:color w:val="000000"/>
                <w:sz w:val="28"/>
                <w:szCs w:val="28"/>
              </w:rPr>
              <w:t>262</w:t>
            </w:r>
          </w:p>
        </w:tc>
        <w:tc>
          <w:tcPr>
            <w:tcW w:w="2126" w:type="dxa"/>
            <w:vAlign w:val="center"/>
          </w:tcPr>
          <w:p w14:paraId="34324651" w14:textId="2BCE5F44" w:rsidR="00896BFB" w:rsidRPr="00896BFB" w:rsidRDefault="00896BFB" w:rsidP="00896BFB">
            <w:pPr>
              <w:jc w:val="center"/>
              <w:rPr>
                <w:color w:val="000000"/>
                <w:sz w:val="28"/>
                <w:szCs w:val="28"/>
              </w:rPr>
            </w:pPr>
            <w:r w:rsidRPr="00896BFB">
              <w:rPr>
                <w:color w:val="000000"/>
                <w:sz w:val="28"/>
                <w:szCs w:val="28"/>
              </w:rPr>
              <w:t>Metyl da cam</w:t>
            </w:r>
          </w:p>
        </w:tc>
        <w:tc>
          <w:tcPr>
            <w:tcW w:w="1134" w:type="dxa"/>
            <w:vAlign w:val="center"/>
          </w:tcPr>
          <w:p w14:paraId="07C06533" w14:textId="6A57F4AE"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7AF70BD9" w14:textId="4B52B970" w:rsidR="00896BFB" w:rsidRPr="00896BFB" w:rsidRDefault="00896BFB" w:rsidP="00896BFB">
            <w:pPr>
              <w:jc w:val="center"/>
              <w:rPr>
                <w:color w:val="000000"/>
                <w:sz w:val="28"/>
                <w:szCs w:val="28"/>
              </w:rPr>
            </w:pPr>
            <w:r w:rsidRPr="00896BFB">
              <w:rPr>
                <w:color w:val="000000"/>
                <w:sz w:val="28"/>
                <w:szCs w:val="28"/>
              </w:rPr>
              <w:t>50</w:t>
            </w:r>
          </w:p>
        </w:tc>
        <w:tc>
          <w:tcPr>
            <w:tcW w:w="3572" w:type="dxa"/>
            <w:vAlign w:val="center"/>
          </w:tcPr>
          <w:p w14:paraId="728E781E" w14:textId="41554748" w:rsidR="00896BFB" w:rsidRPr="00896BFB" w:rsidRDefault="00896BFB" w:rsidP="00896BFB">
            <w:pPr>
              <w:rPr>
                <w:color w:val="000000"/>
                <w:sz w:val="28"/>
                <w:szCs w:val="28"/>
              </w:rPr>
            </w:pPr>
            <w:r w:rsidRPr="00896BFB">
              <w:rPr>
                <w:color w:val="000000"/>
                <w:sz w:val="28"/>
                <w:szCs w:val="28"/>
              </w:rPr>
              <w:t>Công thức: C14H14N3NaO3S</w:t>
            </w:r>
            <w:r w:rsidRPr="00896BFB">
              <w:rPr>
                <w:color w:val="000000"/>
                <w:sz w:val="28"/>
                <w:szCs w:val="28"/>
              </w:rPr>
              <w:br/>
              <w:t>Khối lượng phân tử: 327.34 g/mol</w:t>
            </w:r>
            <w:r w:rsidRPr="00896BFB">
              <w:rPr>
                <w:color w:val="000000"/>
                <w:sz w:val="28"/>
                <w:szCs w:val="28"/>
              </w:rPr>
              <w:br/>
            </w:r>
            <w:r w:rsidRPr="00896BFB">
              <w:rPr>
                <w:color w:val="000000"/>
                <w:sz w:val="28"/>
                <w:szCs w:val="28"/>
              </w:rPr>
              <w:lastRenderedPageBreak/>
              <w:t>Phạm vi thay đổi màu pH 3.0 (đỏ) ~ 4.4 (vàng)</w:t>
            </w:r>
          </w:p>
        </w:tc>
        <w:tc>
          <w:tcPr>
            <w:tcW w:w="1417" w:type="dxa"/>
            <w:vAlign w:val="center"/>
          </w:tcPr>
          <w:p w14:paraId="5EA31381" w14:textId="5F0B16D6" w:rsidR="00896BFB" w:rsidRPr="00896BFB" w:rsidRDefault="00896BFB" w:rsidP="00896BFB">
            <w:pPr>
              <w:jc w:val="center"/>
              <w:rPr>
                <w:color w:val="000000"/>
                <w:sz w:val="28"/>
                <w:szCs w:val="28"/>
              </w:rPr>
            </w:pPr>
            <w:r w:rsidRPr="00896BFB">
              <w:rPr>
                <w:color w:val="000000"/>
                <w:sz w:val="28"/>
                <w:szCs w:val="28"/>
              </w:rPr>
              <w:lastRenderedPageBreak/>
              <w:t>lọ 25g</w:t>
            </w:r>
          </w:p>
        </w:tc>
      </w:tr>
      <w:tr w:rsidR="00896BFB" w:rsidRPr="00896BFB" w14:paraId="50E8605C" w14:textId="77777777" w:rsidTr="0026609D">
        <w:trPr>
          <w:trHeight w:val="496"/>
        </w:trPr>
        <w:tc>
          <w:tcPr>
            <w:tcW w:w="852" w:type="dxa"/>
            <w:vAlign w:val="center"/>
          </w:tcPr>
          <w:p w14:paraId="7C35D7F3" w14:textId="7DC5928B" w:rsidR="00896BFB" w:rsidRPr="00896BFB" w:rsidRDefault="00896BFB" w:rsidP="00896BFB">
            <w:pPr>
              <w:jc w:val="center"/>
              <w:rPr>
                <w:color w:val="000000"/>
                <w:sz w:val="28"/>
                <w:szCs w:val="28"/>
              </w:rPr>
            </w:pPr>
            <w:r w:rsidRPr="00896BFB">
              <w:rPr>
                <w:color w:val="000000"/>
                <w:sz w:val="28"/>
                <w:szCs w:val="28"/>
              </w:rPr>
              <w:t>263</w:t>
            </w:r>
          </w:p>
        </w:tc>
        <w:tc>
          <w:tcPr>
            <w:tcW w:w="2126" w:type="dxa"/>
            <w:vAlign w:val="center"/>
          </w:tcPr>
          <w:p w14:paraId="38AA80E9" w14:textId="1F93D8A2" w:rsidR="00896BFB" w:rsidRPr="00896BFB" w:rsidRDefault="00896BFB" w:rsidP="00896BFB">
            <w:pPr>
              <w:jc w:val="center"/>
              <w:rPr>
                <w:color w:val="000000"/>
                <w:sz w:val="28"/>
                <w:szCs w:val="28"/>
              </w:rPr>
            </w:pPr>
            <w:r w:rsidRPr="00896BFB">
              <w:rPr>
                <w:color w:val="000000"/>
                <w:sz w:val="28"/>
                <w:szCs w:val="28"/>
              </w:rPr>
              <w:t>Methanol</w:t>
            </w:r>
          </w:p>
        </w:tc>
        <w:tc>
          <w:tcPr>
            <w:tcW w:w="1134" w:type="dxa"/>
            <w:vAlign w:val="center"/>
          </w:tcPr>
          <w:p w14:paraId="00203966" w14:textId="3FA0CBB0" w:rsidR="00896BFB" w:rsidRPr="00896BFB" w:rsidRDefault="00896BFB" w:rsidP="00896BFB">
            <w:pPr>
              <w:jc w:val="center"/>
              <w:rPr>
                <w:color w:val="000000"/>
                <w:sz w:val="28"/>
                <w:szCs w:val="28"/>
              </w:rPr>
            </w:pPr>
            <w:r w:rsidRPr="00896BFB">
              <w:rPr>
                <w:color w:val="000000"/>
                <w:sz w:val="28"/>
                <w:szCs w:val="28"/>
              </w:rPr>
              <w:t>L</w:t>
            </w:r>
          </w:p>
        </w:tc>
        <w:tc>
          <w:tcPr>
            <w:tcW w:w="964" w:type="dxa"/>
            <w:vAlign w:val="center"/>
          </w:tcPr>
          <w:p w14:paraId="6F46ADDB" w14:textId="16B2FC27" w:rsidR="00896BFB" w:rsidRPr="00896BFB" w:rsidRDefault="00896BFB" w:rsidP="00896BFB">
            <w:pPr>
              <w:jc w:val="center"/>
              <w:rPr>
                <w:color w:val="000000"/>
                <w:sz w:val="28"/>
                <w:szCs w:val="28"/>
              </w:rPr>
            </w:pPr>
            <w:r w:rsidRPr="00896BFB">
              <w:rPr>
                <w:color w:val="000000"/>
                <w:sz w:val="28"/>
                <w:szCs w:val="28"/>
              </w:rPr>
              <w:t>4</w:t>
            </w:r>
          </w:p>
        </w:tc>
        <w:tc>
          <w:tcPr>
            <w:tcW w:w="3572" w:type="dxa"/>
            <w:vAlign w:val="center"/>
          </w:tcPr>
          <w:p w14:paraId="0588A66C" w14:textId="7F9C7B34" w:rsidR="00896BFB" w:rsidRPr="00896BFB" w:rsidRDefault="00896BFB" w:rsidP="00896BFB">
            <w:pPr>
              <w:rPr>
                <w:color w:val="000000"/>
                <w:sz w:val="28"/>
                <w:szCs w:val="28"/>
              </w:rPr>
            </w:pPr>
            <w:r w:rsidRPr="00896BFB">
              <w:rPr>
                <w:color w:val="000000"/>
                <w:sz w:val="28"/>
                <w:szCs w:val="28"/>
              </w:rPr>
              <w:t>Điểm nóng chảy: -97,6 °C</w:t>
            </w:r>
            <w:r w:rsidRPr="00896BFB">
              <w:rPr>
                <w:color w:val="000000"/>
                <w:sz w:val="28"/>
                <w:szCs w:val="28"/>
              </w:rPr>
              <w:br/>
              <w:t>Điểm sôi: 64,7 °C</w:t>
            </w:r>
            <w:r w:rsidRPr="00896BFB">
              <w:rPr>
                <w:color w:val="000000"/>
                <w:sz w:val="28"/>
                <w:szCs w:val="28"/>
              </w:rPr>
              <w:br/>
              <w:t>Mật độ: 792 kg/m³</w:t>
            </w:r>
            <w:r w:rsidRPr="00896BFB">
              <w:rPr>
                <w:color w:val="000000"/>
                <w:sz w:val="28"/>
                <w:szCs w:val="28"/>
              </w:rPr>
              <w:br/>
              <w:t>Khối lượng phân tử: 32,04 g/mol</w:t>
            </w:r>
            <w:r w:rsidRPr="00896BFB">
              <w:rPr>
                <w:color w:val="000000"/>
                <w:sz w:val="28"/>
                <w:szCs w:val="28"/>
              </w:rPr>
              <w:br/>
              <w:t>Áp suất hơi: 13,02 kPa</w:t>
            </w:r>
          </w:p>
        </w:tc>
        <w:tc>
          <w:tcPr>
            <w:tcW w:w="1417" w:type="dxa"/>
            <w:vAlign w:val="center"/>
          </w:tcPr>
          <w:p w14:paraId="66652279" w14:textId="4777FF16" w:rsidR="00896BFB" w:rsidRPr="00896BFB" w:rsidRDefault="00896BFB" w:rsidP="00896BFB">
            <w:pPr>
              <w:jc w:val="center"/>
              <w:rPr>
                <w:color w:val="000000"/>
                <w:sz w:val="28"/>
                <w:szCs w:val="28"/>
              </w:rPr>
            </w:pPr>
            <w:r w:rsidRPr="00896BFB">
              <w:rPr>
                <w:color w:val="000000"/>
                <w:sz w:val="28"/>
                <w:szCs w:val="28"/>
              </w:rPr>
              <w:t>Lít</w:t>
            </w:r>
          </w:p>
        </w:tc>
      </w:tr>
      <w:tr w:rsidR="00896BFB" w:rsidRPr="00896BFB" w14:paraId="2C8277A1" w14:textId="77777777" w:rsidTr="0026609D">
        <w:trPr>
          <w:trHeight w:val="496"/>
        </w:trPr>
        <w:tc>
          <w:tcPr>
            <w:tcW w:w="852" w:type="dxa"/>
            <w:vAlign w:val="center"/>
          </w:tcPr>
          <w:p w14:paraId="4D7E78A0" w14:textId="24342B10" w:rsidR="00896BFB" w:rsidRPr="00896BFB" w:rsidRDefault="00896BFB" w:rsidP="00896BFB">
            <w:pPr>
              <w:jc w:val="center"/>
              <w:rPr>
                <w:color w:val="000000"/>
                <w:sz w:val="28"/>
                <w:szCs w:val="28"/>
              </w:rPr>
            </w:pPr>
            <w:r w:rsidRPr="00896BFB">
              <w:rPr>
                <w:color w:val="000000"/>
                <w:sz w:val="28"/>
                <w:szCs w:val="28"/>
              </w:rPr>
              <w:t>264</w:t>
            </w:r>
          </w:p>
        </w:tc>
        <w:tc>
          <w:tcPr>
            <w:tcW w:w="2126" w:type="dxa"/>
            <w:vAlign w:val="center"/>
          </w:tcPr>
          <w:p w14:paraId="07E67F39" w14:textId="0064DAE9" w:rsidR="00896BFB" w:rsidRPr="00896BFB" w:rsidRDefault="00896BFB" w:rsidP="00896BFB">
            <w:pPr>
              <w:jc w:val="center"/>
              <w:rPr>
                <w:color w:val="000000"/>
                <w:sz w:val="28"/>
                <w:szCs w:val="28"/>
              </w:rPr>
            </w:pPr>
            <w:r w:rsidRPr="00896BFB">
              <w:rPr>
                <w:color w:val="000000"/>
                <w:sz w:val="28"/>
                <w:szCs w:val="28"/>
              </w:rPr>
              <w:t>Metronidazol</w:t>
            </w:r>
          </w:p>
        </w:tc>
        <w:tc>
          <w:tcPr>
            <w:tcW w:w="1134" w:type="dxa"/>
            <w:vAlign w:val="center"/>
          </w:tcPr>
          <w:p w14:paraId="30AB732B" w14:textId="6B801625"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3C6DFAB5" w14:textId="2BDE6934" w:rsidR="00896BFB" w:rsidRPr="00896BFB" w:rsidRDefault="00896BFB" w:rsidP="00896BFB">
            <w:pPr>
              <w:jc w:val="center"/>
              <w:rPr>
                <w:color w:val="000000"/>
                <w:sz w:val="28"/>
                <w:szCs w:val="28"/>
              </w:rPr>
            </w:pPr>
            <w:r w:rsidRPr="00896BFB">
              <w:rPr>
                <w:color w:val="000000"/>
                <w:sz w:val="28"/>
                <w:szCs w:val="28"/>
              </w:rPr>
              <w:t>500</w:t>
            </w:r>
          </w:p>
        </w:tc>
        <w:tc>
          <w:tcPr>
            <w:tcW w:w="3572" w:type="dxa"/>
            <w:vAlign w:val="center"/>
          </w:tcPr>
          <w:p w14:paraId="6237D389" w14:textId="312F893B" w:rsidR="00896BFB" w:rsidRPr="00896BFB" w:rsidRDefault="00896BFB" w:rsidP="00896BFB">
            <w:pPr>
              <w:rPr>
                <w:color w:val="000000"/>
                <w:sz w:val="28"/>
                <w:szCs w:val="28"/>
              </w:rPr>
            </w:pPr>
            <w:r w:rsidRPr="00896BFB">
              <w:rPr>
                <w:color w:val="000000"/>
                <w:sz w:val="28"/>
                <w:szCs w:val="28"/>
              </w:rPr>
              <w:t>Công thức: C6H9N3O3</w:t>
            </w:r>
            <w:r w:rsidRPr="00896BFB">
              <w:rPr>
                <w:color w:val="000000"/>
                <w:sz w:val="28"/>
                <w:szCs w:val="28"/>
              </w:rPr>
              <w:br/>
              <w:t>Bột tinh thể trắng hoặc vàng</w:t>
            </w:r>
            <w:r w:rsidRPr="00896BFB">
              <w:rPr>
                <w:color w:val="000000"/>
                <w:sz w:val="28"/>
                <w:szCs w:val="28"/>
              </w:rPr>
              <w:br/>
              <w:t>Độ tinh khiết ≥ 98%</w:t>
            </w:r>
          </w:p>
        </w:tc>
        <w:tc>
          <w:tcPr>
            <w:tcW w:w="1417" w:type="dxa"/>
            <w:vAlign w:val="center"/>
          </w:tcPr>
          <w:p w14:paraId="12BB0A2F" w14:textId="6181C5AF" w:rsidR="00896BFB" w:rsidRPr="00896BFB" w:rsidRDefault="00896BFB" w:rsidP="00896BFB">
            <w:pPr>
              <w:jc w:val="center"/>
              <w:rPr>
                <w:color w:val="000000"/>
                <w:sz w:val="28"/>
                <w:szCs w:val="28"/>
              </w:rPr>
            </w:pPr>
            <w:r w:rsidRPr="00896BFB">
              <w:rPr>
                <w:color w:val="000000"/>
                <w:sz w:val="28"/>
                <w:szCs w:val="28"/>
              </w:rPr>
              <w:t>túi 500g</w:t>
            </w:r>
          </w:p>
        </w:tc>
      </w:tr>
      <w:tr w:rsidR="00896BFB" w:rsidRPr="00896BFB" w14:paraId="6579AFAA" w14:textId="77777777" w:rsidTr="0026609D">
        <w:trPr>
          <w:trHeight w:val="496"/>
        </w:trPr>
        <w:tc>
          <w:tcPr>
            <w:tcW w:w="852" w:type="dxa"/>
            <w:vAlign w:val="center"/>
          </w:tcPr>
          <w:p w14:paraId="6B965B33" w14:textId="0854EB8C" w:rsidR="00896BFB" w:rsidRPr="00896BFB" w:rsidRDefault="00896BFB" w:rsidP="00896BFB">
            <w:pPr>
              <w:jc w:val="center"/>
              <w:rPr>
                <w:color w:val="000000"/>
                <w:sz w:val="28"/>
                <w:szCs w:val="28"/>
              </w:rPr>
            </w:pPr>
            <w:r w:rsidRPr="00896BFB">
              <w:rPr>
                <w:color w:val="000000"/>
                <w:sz w:val="28"/>
                <w:szCs w:val="28"/>
              </w:rPr>
              <w:t>265</w:t>
            </w:r>
          </w:p>
        </w:tc>
        <w:tc>
          <w:tcPr>
            <w:tcW w:w="2126" w:type="dxa"/>
            <w:vAlign w:val="center"/>
          </w:tcPr>
          <w:p w14:paraId="0235AE57" w14:textId="3CDD04B8" w:rsidR="00896BFB" w:rsidRPr="00896BFB" w:rsidRDefault="00896BFB" w:rsidP="00896BFB">
            <w:pPr>
              <w:jc w:val="center"/>
              <w:rPr>
                <w:color w:val="000000"/>
                <w:sz w:val="28"/>
                <w:szCs w:val="28"/>
              </w:rPr>
            </w:pPr>
            <w:r w:rsidRPr="00896BFB">
              <w:rPr>
                <w:color w:val="000000"/>
                <w:sz w:val="28"/>
                <w:szCs w:val="28"/>
              </w:rPr>
              <w:t>Micropiped 10µl</w:t>
            </w:r>
          </w:p>
        </w:tc>
        <w:tc>
          <w:tcPr>
            <w:tcW w:w="1134" w:type="dxa"/>
            <w:vAlign w:val="center"/>
          </w:tcPr>
          <w:p w14:paraId="606DE7FD" w14:textId="0E76A8C4"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7369D171" w14:textId="79351581" w:rsidR="00896BFB" w:rsidRPr="00896BFB" w:rsidRDefault="00896BFB" w:rsidP="00896BFB">
            <w:pPr>
              <w:jc w:val="center"/>
              <w:rPr>
                <w:color w:val="000000"/>
                <w:sz w:val="28"/>
                <w:szCs w:val="28"/>
              </w:rPr>
            </w:pPr>
            <w:r w:rsidRPr="00896BFB">
              <w:rPr>
                <w:color w:val="000000"/>
                <w:sz w:val="28"/>
                <w:szCs w:val="28"/>
              </w:rPr>
              <w:t>1</w:t>
            </w:r>
          </w:p>
        </w:tc>
        <w:tc>
          <w:tcPr>
            <w:tcW w:w="3572" w:type="dxa"/>
            <w:vAlign w:val="center"/>
          </w:tcPr>
          <w:p w14:paraId="3D94C88C" w14:textId="07B06258" w:rsidR="00896BFB" w:rsidRPr="00896BFB" w:rsidRDefault="00896BFB" w:rsidP="00896BFB">
            <w:pPr>
              <w:rPr>
                <w:color w:val="000000"/>
                <w:sz w:val="28"/>
                <w:szCs w:val="28"/>
              </w:rPr>
            </w:pPr>
            <w:r w:rsidRPr="00896BFB">
              <w:rPr>
                <w:color w:val="000000"/>
                <w:sz w:val="28"/>
                <w:szCs w:val="28"/>
              </w:rPr>
              <w:t>Pipet 1 kênh</w:t>
            </w:r>
            <w:r w:rsidRPr="00896BFB">
              <w:rPr>
                <w:color w:val="000000"/>
                <w:sz w:val="28"/>
                <w:szCs w:val="28"/>
              </w:rPr>
              <w:br/>
              <w:t>Có thể hấp tiệt trùng toàn bộ pipet tại 121°C, 1 bar.</w:t>
            </w:r>
            <w:r w:rsidRPr="00896BFB">
              <w:rPr>
                <w:color w:val="000000"/>
                <w:sz w:val="28"/>
                <w:szCs w:val="28"/>
              </w:rPr>
              <w:br/>
              <w:t>Thể tích cố định: 10µl</w:t>
            </w:r>
          </w:p>
        </w:tc>
        <w:tc>
          <w:tcPr>
            <w:tcW w:w="1417" w:type="dxa"/>
            <w:vAlign w:val="center"/>
          </w:tcPr>
          <w:p w14:paraId="0FDE7D4D" w14:textId="4A89AA7B" w:rsidR="00896BFB" w:rsidRPr="00896BFB" w:rsidRDefault="00896BFB" w:rsidP="00896BFB">
            <w:pPr>
              <w:jc w:val="center"/>
              <w:rPr>
                <w:color w:val="000000"/>
                <w:sz w:val="28"/>
                <w:szCs w:val="28"/>
              </w:rPr>
            </w:pPr>
            <w:r w:rsidRPr="00896BFB">
              <w:rPr>
                <w:color w:val="000000"/>
                <w:sz w:val="28"/>
                <w:szCs w:val="28"/>
              </w:rPr>
              <w:t>hộp 1 cái</w:t>
            </w:r>
          </w:p>
        </w:tc>
      </w:tr>
      <w:tr w:rsidR="00896BFB" w:rsidRPr="00896BFB" w14:paraId="523931D9" w14:textId="77777777" w:rsidTr="0026609D">
        <w:trPr>
          <w:trHeight w:val="496"/>
        </w:trPr>
        <w:tc>
          <w:tcPr>
            <w:tcW w:w="852" w:type="dxa"/>
            <w:vAlign w:val="center"/>
          </w:tcPr>
          <w:p w14:paraId="48252174" w14:textId="773A39E8" w:rsidR="00896BFB" w:rsidRPr="00896BFB" w:rsidRDefault="00896BFB" w:rsidP="00896BFB">
            <w:pPr>
              <w:jc w:val="center"/>
              <w:rPr>
                <w:color w:val="000000"/>
                <w:sz w:val="28"/>
                <w:szCs w:val="28"/>
              </w:rPr>
            </w:pPr>
            <w:r w:rsidRPr="00896BFB">
              <w:rPr>
                <w:color w:val="000000"/>
                <w:sz w:val="28"/>
                <w:szCs w:val="28"/>
              </w:rPr>
              <w:t>266</w:t>
            </w:r>
          </w:p>
        </w:tc>
        <w:tc>
          <w:tcPr>
            <w:tcW w:w="2126" w:type="dxa"/>
            <w:vAlign w:val="center"/>
          </w:tcPr>
          <w:p w14:paraId="53813C80" w14:textId="0FCC5E96" w:rsidR="00896BFB" w:rsidRPr="00896BFB" w:rsidRDefault="00896BFB" w:rsidP="00896BFB">
            <w:pPr>
              <w:jc w:val="center"/>
              <w:rPr>
                <w:color w:val="000000"/>
                <w:sz w:val="28"/>
                <w:szCs w:val="28"/>
              </w:rPr>
            </w:pPr>
            <w:r w:rsidRPr="00896BFB">
              <w:rPr>
                <w:color w:val="000000"/>
                <w:sz w:val="28"/>
                <w:szCs w:val="28"/>
              </w:rPr>
              <w:t>Micropiped 100µl</w:t>
            </w:r>
          </w:p>
        </w:tc>
        <w:tc>
          <w:tcPr>
            <w:tcW w:w="1134" w:type="dxa"/>
            <w:vAlign w:val="center"/>
          </w:tcPr>
          <w:p w14:paraId="1FFAE0C8" w14:textId="0486FFCF"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768E09CE" w14:textId="4A106B1C" w:rsidR="00896BFB" w:rsidRPr="00896BFB" w:rsidRDefault="00896BFB" w:rsidP="00896BFB">
            <w:pPr>
              <w:jc w:val="center"/>
              <w:rPr>
                <w:color w:val="000000"/>
                <w:sz w:val="28"/>
                <w:szCs w:val="28"/>
              </w:rPr>
            </w:pPr>
            <w:r w:rsidRPr="00896BFB">
              <w:rPr>
                <w:color w:val="000000"/>
                <w:sz w:val="28"/>
                <w:szCs w:val="28"/>
              </w:rPr>
              <w:t>1</w:t>
            </w:r>
          </w:p>
        </w:tc>
        <w:tc>
          <w:tcPr>
            <w:tcW w:w="3572" w:type="dxa"/>
            <w:vAlign w:val="center"/>
          </w:tcPr>
          <w:p w14:paraId="421B2A08" w14:textId="14B98F81" w:rsidR="00896BFB" w:rsidRPr="00896BFB" w:rsidRDefault="00896BFB" w:rsidP="00896BFB">
            <w:pPr>
              <w:rPr>
                <w:color w:val="000000"/>
                <w:sz w:val="28"/>
                <w:szCs w:val="28"/>
              </w:rPr>
            </w:pPr>
            <w:r w:rsidRPr="00896BFB">
              <w:rPr>
                <w:color w:val="000000"/>
                <w:sz w:val="28"/>
                <w:szCs w:val="28"/>
              </w:rPr>
              <w:t>Pipet 1 kênh</w:t>
            </w:r>
            <w:r w:rsidRPr="00896BFB">
              <w:rPr>
                <w:color w:val="000000"/>
                <w:sz w:val="28"/>
                <w:szCs w:val="28"/>
              </w:rPr>
              <w:br/>
              <w:t>Có thể hấp tiệt trùng toàn bộ pipet tại 121°C, 1 bar.</w:t>
            </w:r>
            <w:r w:rsidRPr="00896BFB">
              <w:rPr>
                <w:color w:val="000000"/>
                <w:sz w:val="28"/>
                <w:szCs w:val="28"/>
              </w:rPr>
              <w:br/>
              <w:t>Thể tích cố định: 100µl</w:t>
            </w:r>
          </w:p>
        </w:tc>
        <w:tc>
          <w:tcPr>
            <w:tcW w:w="1417" w:type="dxa"/>
            <w:vAlign w:val="center"/>
          </w:tcPr>
          <w:p w14:paraId="27285B09" w14:textId="1E5E1DB5" w:rsidR="00896BFB" w:rsidRPr="00896BFB" w:rsidRDefault="00896BFB" w:rsidP="00896BFB">
            <w:pPr>
              <w:jc w:val="center"/>
              <w:rPr>
                <w:color w:val="000000"/>
                <w:sz w:val="28"/>
                <w:szCs w:val="28"/>
              </w:rPr>
            </w:pPr>
            <w:r w:rsidRPr="00896BFB">
              <w:rPr>
                <w:color w:val="000000"/>
                <w:sz w:val="28"/>
                <w:szCs w:val="28"/>
              </w:rPr>
              <w:t>hộp 1 cái</w:t>
            </w:r>
          </w:p>
        </w:tc>
      </w:tr>
      <w:tr w:rsidR="00896BFB" w:rsidRPr="00896BFB" w14:paraId="6BAD77A3" w14:textId="77777777" w:rsidTr="0026609D">
        <w:trPr>
          <w:trHeight w:val="496"/>
        </w:trPr>
        <w:tc>
          <w:tcPr>
            <w:tcW w:w="852" w:type="dxa"/>
            <w:vAlign w:val="center"/>
          </w:tcPr>
          <w:p w14:paraId="1637E930" w14:textId="78D387D2" w:rsidR="00896BFB" w:rsidRPr="00896BFB" w:rsidRDefault="00896BFB" w:rsidP="00896BFB">
            <w:pPr>
              <w:jc w:val="center"/>
              <w:rPr>
                <w:color w:val="000000"/>
                <w:sz w:val="28"/>
                <w:szCs w:val="28"/>
              </w:rPr>
            </w:pPr>
            <w:r w:rsidRPr="00896BFB">
              <w:rPr>
                <w:color w:val="000000"/>
                <w:sz w:val="28"/>
                <w:szCs w:val="28"/>
              </w:rPr>
              <w:t>267</w:t>
            </w:r>
          </w:p>
        </w:tc>
        <w:tc>
          <w:tcPr>
            <w:tcW w:w="2126" w:type="dxa"/>
            <w:vAlign w:val="center"/>
          </w:tcPr>
          <w:p w14:paraId="79F989FC" w14:textId="660E7ACC" w:rsidR="00896BFB" w:rsidRPr="00896BFB" w:rsidRDefault="00896BFB" w:rsidP="00896BFB">
            <w:pPr>
              <w:jc w:val="center"/>
              <w:rPr>
                <w:color w:val="000000"/>
                <w:sz w:val="28"/>
                <w:szCs w:val="28"/>
              </w:rPr>
            </w:pPr>
            <w:r w:rsidRPr="00896BFB">
              <w:rPr>
                <w:color w:val="000000"/>
                <w:sz w:val="28"/>
                <w:szCs w:val="28"/>
              </w:rPr>
              <w:t>Micropiped 1000µl</w:t>
            </w:r>
          </w:p>
        </w:tc>
        <w:tc>
          <w:tcPr>
            <w:tcW w:w="1134" w:type="dxa"/>
            <w:vAlign w:val="center"/>
          </w:tcPr>
          <w:p w14:paraId="752F878C" w14:textId="72E9F2E0"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3B700191" w14:textId="1417762F" w:rsidR="00896BFB" w:rsidRPr="00896BFB" w:rsidRDefault="00896BFB" w:rsidP="00896BFB">
            <w:pPr>
              <w:jc w:val="center"/>
              <w:rPr>
                <w:color w:val="000000"/>
                <w:sz w:val="28"/>
                <w:szCs w:val="28"/>
              </w:rPr>
            </w:pPr>
            <w:r w:rsidRPr="00896BFB">
              <w:rPr>
                <w:color w:val="000000"/>
                <w:sz w:val="28"/>
                <w:szCs w:val="28"/>
              </w:rPr>
              <w:t>1</w:t>
            </w:r>
          </w:p>
        </w:tc>
        <w:tc>
          <w:tcPr>
            <w:tcW w:w="3572" w:type="dxa"/>
            <w:vAlign w:val="center"/>
          </w:tcPr>
          <w:p w14:paraId="52F8ED51" w14:textId="2DC310EB" w:rsidR="00896BFB" w:rsidRPr="00896BFB" w:rsidRDefault="00896BFB" w:rsidP="00896BFB">
            <w:pPr>
              <w:rPr>
                <w:color w:val="000000"/>
                <w:sz w:val="28"/>
                <w:szCs w:val="28"/>
              </w:rPr>
            </w:pPr>
            <w:r w:rsidRPr="00896BFB">
              <w:rPr>
                <w:color w:val="000000"/>
                <w:sz w:val="28"/>
                <w:szCs w:val="28"/>
              </w:rPr>
              <w:t>Pipet 1 kênh</w:t>
            </w:r>
            <w:r w:rsidRPr="00896BFB">
              <w:rPr>
                <w:color w:val="000000"/>
                <w:sz w:val="28"/>
                <w:szCs w:val="28"/>
              </w:rPr>
              <w:br/>
              <w:t>Có thể hấp tiệt trùng toàn bộ pipet tại 121°C, 1 bar.</w:t>
            </w:r>
            <w:r w:rsidRPr="00896BFB">
              <w:rPr>
                <w:color w:val="000000"/>
                <w:sz w:val="28"/>
                <w:szCs w:val="28"/>
              </w:rPr>
              <w:br/>
              <w:t>Thể tích cố định: 1000µl</w:t>
            </w:r>
          </w:p>
        </w:tc>
        <w:tc>
          <w:tcPr>
            <w:tcW w:w="1417" w:type="dxa"/>
            <w:vAlign w:val="center"/>
          </w:tcPr>
          <w:p w14:paraId="32B52DDE" w14:textId="1BA6673F" w:rsidR="00896BFB" w:rsidRPr="00896BFB" w:rsidRDefault="00896BFB" w:rsidP="00896BFB">
            <w:pPr>
              <w:jc w:val="center"/>
              <w:rPr>
                <w:color w:val="000000"/>
                <w:sz w:val="28"/>
                <w:szCs w:val="28"/>
              </w:rPr>
            </w:pPr>
            <w:r w:rsidRPr="00896BFB">
              <w:rPr>
                <w:color w:val="000000"/>
                <w:sz w:val="28"/>
                <w:szCs w:val="28"/>
              </w:rPr>
              <w:t>hộp 1 cái</w:t>
            </w:r>
          </w:p>
        </w:tc>
      </w:tr>
      <w:tr w:rsidR="00896BFB" w:rsidRPr="00896BFB" w14:paraId="73195B9B" w14:textId="77777777" w:rsidTr="0026609D">
        <w:trPr>
          <w:trHeight w:val="496"/>
        </w:trPr>
        <w:tc>
          <w:tcPr>
            <w:tcW w:w="852" w:type="dxa"/>
            <w:vAlign w:val="center"/>
          </w:tcPr>
          <w:p w14:paraId="18AF3DD2" w14:textId="2EDC4BD6" w:rsidR="00896BFB" w:rsidRPr="00896BFB" w:rsidRDefault="00896BFB" w:rsidP="00896BFB">
            <w:pPr>
              <w:jc w:val="center"/>
              <w:rPr>
                <w:color w:val="000000"/>
                <w:sz w:val="28"/>
                <w:szCs w:val="28"/>
              </w:rPr>
            </w:pPr>
            <w:r w:rsidRPr="00896BFB">
              <w:rPr>
                <w:color w:val="000000"/>
                <w:sz w:val="28"/>
                <w:szCs w:val="28"/>
              </w:rPr>
              <w:t>268</w:t>
            </w:r>
          </w:p>
        </w:tc>
        <w:tc>
          <w:tcPr>
            <w:tcW w:w="2126" w:type="dxa"/>
            <w:vAlign w:val="center"/>
          </w:tcPr>
          <w:p w14:paraId="15E3530B" w14:textId="54561467" w:rsidR="00896BFB" w:rsidRPr="00896BFB" w:rsidRDefault="00896BFB" w:rsidP="00896BFB">
            <w:pPr>
              <w:jc w:val="center"/>
              <w:rPr>
                <w:color w:val="000000"/>
                <w:sz w:val="28"/>
                <w:szCs w:val="28"/>
              </w:rPr>
            </w:pPr>
            <w:r w:rsidRPr="00896BFB">
              <w:rPr>
                <w:color w:val="000000"/>
                <w:sz w:val="28"/>
                <w:szCs w:val="28"/>
              </w:rPr>
              <w:t>Micropiped 100-1000µl</w:t>
            </w:r>
          </w:p>
        </w:tc>
        <w:tc>
          <w:tcPr>
            <w:tcW w:w="1134" w:type="dxa"/>
            <w:vAlign w:val="center"/>
          </w:tcPr>
          <w:p w14:paraId="4CF597D9" w14:textId="631DB7D2"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04CF4B48" w14:textId="0621EFD3" w:rsidR="00896BFB" w:rsidRPr="00896BFB" w:rsidRDefault="00896BFB" w:rsidP="00896BFB">
            <w:pPr>
              <w:jc w:val="center"/>
              <w:rPr>
                <w:color w:val="000000"/>
                <w:sz w:val="28"/>
                <w:szCs w:val="28"/>
              </w:rPr>
            </w:pPr>
            <w:r w:rsidRPr="00896BFB">
              <w:rPr>
                <w:color w:val="000000"/>
                <w:sz w:val="28"/>
                <w:szCs w:val="28"/>
              </w:rPr>
              <w:t>1</w:t>
            </w:r>
          </w:p>
        </w:tc>
        <w:tc>
          <w:tcPr>
            <w:tcW w:w="3572" w:type="dxa"/>
            <w:vAlign w:val="center"/>
          </w:tcPr>
          <w:p w14:paraId="1F87CEC4" w14:textId="2F6CE508" w:rsidR="00896BFB" w:rsidRPr="00896BFB" w:rsidRDefault="00896BFB" w:rsidP="00896BFB">
            <w:pPr>
              <w:rPr>
                <w:color w:val="000000"/>
                <w:sz w:val="28"/>
                <w:szCs w:val="28"/>
              </w:rPr>
            </w:pPr>
            <w:r w:rsidRPr="00896BFB">
              <w:rPr>
                <w:color w:val="000000"/>
                <w:sz w:val="28"/>
                <w:szCs w:val="28"/>
              </w:rPr>
              <w:t>Pipet 1 kênh</w:t>
            </w:r>
            <w:r w:rsidRPr="00896BFB">
              <w:rPr>
                <w:color w:val="000000"/>
                <w:sz w:val="28"/>
                <w:szCs w:val="28"/>
              </w:rPr>
              <w:br/>
              <w:t>Có thể hấp tiệt trùng toàn bộ pipet tại 121°C, 1 bar.</w:t>
            </w:r>
            <w:r w:rsidRPr="00896BFB">
              <w:rPr>
                <w:color w:val="000000"/>
                <w:sz w:val="28"/>
                <w:szCs w:val="28"/>
              </w:rPr>
              <w:br/>
              <w:t>Dải thể tích: 100 - 1000µl</w:t>
            </w:r>
          </w:p>
        </w:tc>
        <w:tc>
          <w:tcPr>
            <w:tcW w:w="1417" w:type="dxa"/>
            <w:vAlign w:val="center"/>
          </w:tcPr>
          <w:p w14:paraId="3814053A" w14:textId="59D3A218" w:rsidR="00896BFB" w:rsidRPr="00896BFB" w:rsidRDefault="00896BFB" w:rsidP="00896BFB">
            <w:pPr>
              <w:jc w:val="center"/>
              <w:rPr>
                <w:color w:val="000000"/>
                <w:sz w:val="28"/>
                <w:szCs w:val="28"/>
              </w:rPr>
            </w:pPr>
            <w:r w:rsidRPr="00896BFB">
              <w:rPr>
                <w:color w:val="000000"/>
                <w:sz w:val="28"/>
                <w:szCs w:val="28"/>
              </w:rPr>
              <w:t>hộp 1 cái</w:t>
            </w:r>
          </w:p>
        </w:tc>
      </w:tr>
      <w:tr w:rsidR="00896BFB" w:rsidRPr="00896BFB" w14:paraId="09203103" w14:textId="77777777" w:rsidTr="0026609D">
        <w:trPr>
          <w:trHeight w:val="496"/>
        </w:trPr>
        <w:tc>
          <w:tcPr>
            <w:tcW w:w="852" w:type="dxa"/>
            <w:vAlign w:val="center"/>
          </w:tcPr>
          <w:p w14:paraId="3985B564" w14:textId="3304F5E4" w:rsidR="00896BFB" w:rsidRPr="00896BFB" w:rsidRDefault="00896BFB" w:rsidP="00896BFB">
            <w:pPr>
              <w:jc w:val="center"/>
              <w:rPr>
                <w:color w:val="000000"/>
                <w:sz w:val="28"/>
                <w:szCs w:val="28"/>
              </w:rPr>
            </w:pPr>
            <w:r w:rsidRPr="00896BFB">
              <w:rPr>
                <w:color w:val="000000"/>
                <w:sz w:val="28"/>
                <w:szCs w:val="28"/>
              </w:rPr>
              <w:t>269</w:t>
            </w:r>
          </w:p>
        </w:tc>
        <w:tc>
          <w:tcPr>
            <w:tcW w:w="2126" w:type="dxa"/>
            <w:vAlign w:val="center"/>
          </w:tcPr>
          <w:p w14:paraId="598C8FF9" w14:textId="6059EF56" w:rsidR="00896BFB" w:rsidRPr="00896BFB" w:rsidRDefault="00896BFB" w:rsidP="00896BFB">
            <w:pPr>
              <w:jc w:val="center"/>
              <w:rPr>
                <w:color w:val="000000"/>
                <w:sz w:val="28"/>
                <w:szCs w:val="28"/>
              </w:rPr>
            </w:pPr>
            <w:r w:rsidRPr="00896BFB">
              <w:rPr>
                <w:color w:val="000000"/>
                <w:sz w:val="28"/>
                <w:szCs w:val="28"/>
              </w:rPr>
              <w:t>Micropiped 10-100µl</w:t>
            </w:r>
          </w:p>
        </w:tc>
        <w:tc>
          <w:tcPr>
            <w:tcW w:w="1134" w:type="dxa"/>
            <w:vAlign w:val="center"/>
          </w:tcPr>
          <w:p w14:paraId="007C2AB6" w14:textId="5EFA20C8"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367F4722" w14:textId="3CC87C29" w:rsidR="00896BFB" w:rsidRPr="00896BFB" w:rsidRDefault="00896BFB" w:rsidP="00896BFB">
            <w:pPr>
              <w:jc w:val="center"/>
              <w:rPr>
                <w:color w:val="000000"/>
                <w:sz w:val="28"/>
                <w:szCs w:val="28"/>
              </w:rPr>
            </w:pPr>
            <w:r w:rsidRPr="00896BFB">
              <w:rPr>
                <w:color w:val="000000"/>
                <w:sz w:val="28"/>
                <w:szCs w:val="28"/>
              </w:rPr>
              <w:t>1</w:t>
            </w:r>
          </w:p>
        </w:tc>
        <w:tc>
          <w:tcPr>
            <w:tcW w:w="3572" w:type="dxa"/>
            <w:vAlign w:val="center"/>
          </w:tcPr>
          <w:p w14:paraId="4BD8B3FA" w14:textId="7F9B3FB1" w:rsidR="00896BFB" w:rsidRPr="00896BFB" w:rsidRDefault="00896BFB" w:rsidP="00896BFB">
            <w:pPr>
              <w:rPr>
                <w:color w:val="000000"/>
                <w:sz w:val="28"/>
                <w:szCs w:val="28"/>
              </w:rPr>
            </w:pPr>
            <w:r w:rsidRPr="00896BFB">
              <w:rPr>
                <w:color w:val="000000"/>
                <w:sz w:val="28"/>
                <w:szCs w:val="28"/>
              </w:rPr>
              <w:t>Pipet 1 kênh</w:t>
            </w:r>
            <w:r w:rsidRPr="00896BFB">
              <w:rPr>
                <w:color w:val="000000"/>
                <w:sz w:val="28"/>
                <w:szCs w:val="28"/>
              </w:rPr>
              <w:br/>
              <w:t>Có thể hấp tiệt trùng toàn bộ pipet tại 121°C, 1 bar.</w:t>
            </w:r>
            <w:r w:rsidRPr="00896BFB">
              <w:rPr>
                <w:color w:val="000000"/>
                <w:sz w:val="28"/>
                <w:szCs w:val="28"/>
              </w:rPr>
              <w:br/>
              <w:t>Dải thể tích: 10 - 100µl</w:t>
            </w:r>
          </w:p>
        </w:tc>
        <w:tc>
          <w:tcPr>
            <w:tcW w:w="1417" w:type="dxa"/>
            <w:vAlign w:val="center"/>
          </w:tcPr>
          <w:p w14:paraId="537D4DD8" w14:textId="26FE5421" w:rsidR="00896BFB" w:rsidRPr="00896BFB" w:rsidRDefault="00896BFB" w:rsidP="00896BFB">
            <w:pPr>
              <w:jc w:val="center"/>
              <w:rPr>
                <w:color w:val="000000"/>
                <w:sz w:val="28"/>
                <w:szCs w:val="28"/>
              </w:rPr>
            </w:pPr>
            <w:r w:rsidRPr="00896BFB">
              <w:rPr>
                <w:color w:val="000000"/>
                <w:sz w:val="28"/>
                <w:szCs w:val="28"/>
              </w:rPr>
              <w:t>hộp 1 cái</w:t>
            </w:r>
          </w:p>
        </w:tc>
      </w:tr>
      <w:tr w:rsidR="00896BFB" w:rsidRPr="00896BFB" w14:paraId="7620B5F3" w14:textId="77777777" w:rsidTr="0026609D">
        <w:trPr>
          <w:trHeight w:val="496"/>
        </w:trPr>
        <w:tc>
          <w:tcPr>
            <w:tcW w:w="852" w:type="dxa"/>
            <w:vAlign w:val="center"/>
          </w:tcPr>
          <w:p w14:paraId="67F3F5B7" w14:textId="5FF11261" w:rsidR="00896BFB" w:rsidRPr="00896BFB" w:rsidRDefault="00896BFB" w:rsidP="00896BFB">
            <w:pPr>
              <w:jc w:val="center"/>
              <w:rPr>
                <w:color w:val="000000"/>
                <w:sz w:val="28"/>
                <w:szCs w:val="28"/>
              </w:rPr>
            </w:pPr>
            <w:r w:rsidRPr="00896BFB">
              <w:rPr>
                <w:color w:val="000000"/>
                <w:sz w:val="28"/>
                <w:szCs w:val="28"/>
              </w:rPr>
              <w:t>270</w:t>
            </w:r>
          </w:p>
        </w:tc>
        <w:tc>
          <w:tcPr>
            <w:tcW w:w="2126" w:type="dxa"/>
            <w:vAlign w:val="center"/>
          </w:tcPr>
          <w:p w14:paraId="15266020" w14:textId="3E5AEAAE" w:rsidR="00896BFB" w:rsidRPr="00896BFB" w:rsidRDefault="00896BFB" w:rsidP="00896BFB">
            <w:pPr>
              <w:jc w:val="center"/>
              <w:rPr>
                <w:color w:val="000000"/>
                <w:sz w:val="28"/>
                <w:szCs w:val="28"/>
              </w:rPr>
            </w:pPr>
            <w:r w:rsidRPr="00896BFB">
              <w:rPr>
                <w:color w:val="000000"/>
                <w:sz w:val="28"/>
                <w:szCs w:val="28"/>
              </w:rPr>
              <w:t>MnO2</w:t>
            </w:r>
          </w:p>
        </w:tc>
        <w:tc>
          <w:tcPr>
            <w:tcW w:w="1134" w:type="dxa"/>
            <w:vAlign w:val="center"/>
          </w:tcPr>
          <w:p w14:paraId="7C425BA7" w14:textId="7250131F"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18C30012" w14:textId="04FA917D" w:rsidR="00896BFB" w:rsidRPr="00896BFB" w:rsidRDefault="00896BFB" w:rsidP="00896BFB">
            <w:pPr>
              <w:jc w:val="center"/>
              <w:rPr>
                <w:color w:val="000000"/>
                <w:sz w:val="28"/>
                <w:szCs w:val="28"/>
              </w:rPr>
            </w:pPr>
            <w:r w:rsidRPr="00896BFB">
              <w:rPr>
                <w:color w:val="000000"/>
                <w:sz w:val="28"/>
                <w:szCs w:val="28"/>
              </w:rPr>
              <w:t>1000</w:t>
            </w:r>
          </w:p>
        </w:tc>
        <w:tc>
          <w:tcPr>
            <w:tcW w:w="3572" w:type="dxa"/>
            <w:vAlign w:val="center"/>
          </w:tcPr>
          <w:p w14:paraId="0BE66352" w14:textId="01E756B3" w:rsidR="00896BFB" w:rsidRPr="00896BFB" w:rsidRDefault="00896BFB" w:rsidP="00896BFB">
            <w:pPr>
              <w:rPr>
                <w:color w:val="000000"/>
                <w:sz w:val="28"/>
                <w:szCs w:val="28"/>
              </w:rPr>
            </w:pPr>
            <w:r w:rsidRPr="00896BFB">
              <w:rPr>
                <w:color w:val="000000"/>
                <w:sz w:val="28"/>
                <w:szCs w:val="28"/>
              </w:rPr>
              <w:t>Công thức: MnO2</w:t>
            </w:r>
            <w:r w:rsidRPr="00896BFB">
              <w:rPr>
                <w:color w:val="000000"/>
                <w:sz w:val="28"/>
                <w:szCs w:val="28"/>
              </w:rPr>
              <w:br/>
              <w:t>Khối lượng phân tử: 86.94 g/mol</w:t>
            </w:r>
            <w:r w:rsidRPr="00896BFB">
              <w:rPr>
                <w:color w:val="000000"/>
                <w:sz w:val="28"/>
                <w:szCs w:val="28"/>
              </w:rPr>
              <w:br/>
              <w:t>Độ tinh khiết ≥85%</w:t>
            </w:r>
          </w:p>
        </w:tc>
        <w:tc>
          <w:tcPr>
            <w:tcW w:w="1417" w:type="dxa"/>
            <w:vAlign w:val="center"/>
          </w:tcPr>
          <w:p w14:paraId="207CFDC8" w14:textId="05EE2E90" w:rsidR="00896BFB" w:rsidRPr="00896BFB" w:rsidRDefault="00896BFB" w:rsidP="00896BFB">
            <w:pPr>
              <w:jc w:val="center"/>
              <w:rPr>
                <w:color w:val="000000"/>
                <w:sz w:val="28"/>
                <w:szCs w:val="28"/>
              </w:rPr>
            </w:pPr>
            <w:r w:rsidRPr="00896BFB">
              <w:rPr>
                <w:color w:val="000000"/>
                <w:sz w:val="28"/>
                <w:szCs w:val="28"/>
              </w:rPr>
              <w:t>lọ 500g</w:t>
            </w:r>
          </w:p>
        </w:tc>
      </w:tr>
      <w:tr w:rsidR="00896BFB" w:rsidRPr="00896BFB" w14:paraId="747FAFF9" w14:textId="77777777" w:rsidTr="0026609D">
        <w:trPr>
          <w:trHeight w:val="496"/>
        </w:trPr>
        <w:tc>
          <w:tcPr>
            <w:tcW w:w="852" w:type="dxa"/>
            <w:vAlign w:val="center"/>
          </w:tcPr>
          <w:p w14:paraId="62992E81" w14:textId="618EDF50" w:rsidR="00896BFB" w:rsidRPr="00896BFB" w:rsidRDefault="00896BFB" w:rsidP="00896BFB">
            <w:pPr>
              <w:jc w:val="center"/>
              <w:rPr>
                <w:color w:val="000000"/>
                <w:sz w:val="28"/>
                <w:szCs w:val="28"/>
              </w:rPr>
            </w:pPr>
            <w:r w:rsidRPr="00896BFB">
              <w:rPr>
                <w:color w:val="000000"/>
                <w:sz w:val="28"/>
                <w:szCs w:val="28"/>
              </w:rPr>
              <w:t>271</w:t>
            </w:r>
          </w:p>
        </w:tc>
        <w:tc>
          <w:tcPr>
            <w:tcW w:w="2126" w:type="dxa"/>
            <w:vAlign w:val="center"/>
          </w:tcPr>
          <w:p w14:paraId="299A0479" w14:textId="4119E3A4" w:rsidR="00896BFB" w:rsidRPr="00896BFB" w:rsidRDefault="00896BFB" w:rsidP="00896BFB">
            <w:pPr>
              <w:jc w:val="center"/>
              <w:rPr>
                <w:color w:val="000000"/>
                <w:sz w:val="28"/>
                <w:szCs w:val="28"/>
              </w:rPr>
            </w:pPr>
            <w:r w:rsidRPr="00896BFB">
              <w:rPr>
                <w:color w:val="000000"/>
                <w:sz w:val="28"/>
                <w:szCs w:val="28"/>
              </w:rPr>
              <w:t>Muller-Hinton broth</w:t>
            </w:r>
          </w:p>
        </w:tc>
        <w:tc>
          <w:tcPr>
            <w:tcW w:w="1134" w:type="dxa"/>
            <w:vAlign w:val="center"/>
          </w:tcPr>
          <w:p w14:paraId="14AA683B" w14:textId="1BAC1A64" w:rsidR="00896BFB" w:rsidRPr="00896BFB" w:rsidRDefault="00896BFB" w:rsidP="00896BFB">
            <w:pPr>
              <w:jc w:val="center"/>
              <w:rPr>
                <w:color w:val="000000"/>
                <w:sz w:val="28"/>
                <w:szCs w:val="28"/>
              </w:rPr>
            </w:pPr>
            <w:r w:rsidRPr="00896BFB">
              <w:rPr>
                <w:color w:val="000000"/>
                <w:sz w:val="28"/>
                <w:szCs w:val="28"/>
              </w:rPr>
              <w:t>lọ</w:t>
            </w:r>
          </w:p>
        </w:tc>
        <w:tc>
          <w:tcPr>
            <w:tcW w:w="964" w:type="dxa"/>
            <w:vAlign w:val="center"/>
          </w:tcPr>
          <w:p w14:paraId="686D63D7" w14:textId="347D27B9" w:rsidR="00896BFB" w:rsidRPr="00896BFB" w:rsidRDefault="00896BFB" w:rsidP="00896BFB">
            <w:pPr>
              <w:jc w:val="center"/>
              <w:rPr>
                <w:color w:val="000000"/>
                <w:sz w:val="28"/>
                <w:szCs w:val="28"/>
              </w:rPr>
            </w:pPr>
            <w:r w:rsidRPr="00896BFB">
              <w:rPr>
                <w:color w:val="000000"/>
                <w:sz w:val="28"/>
                <w:szCs w:val="28"/>
              </w:rPr>
              <w:t>1</w:t>
            </w:r>
          </w:p>
        </w:tc>
        <w:tc>
          <w:tcPr>
            <w:tcW w:w="3572" w:type="dxa"/>
            <w:vAlign w:val="center"/>
          </w:tcPr>
          <w:p w14:paraId="479C2917" w14:textId="22F5CBFF" w:rsidR="00896BFB" w:rsidRPr="00896BFB" w:rsidRDefault="00896BFB" w:rsidP="00896BFB">
            <w:pPr>
              <w:rPr>
                <w:color w:val="000000"/>
                <w:sz w:val="28"/>
                <w:szCs w:val="28"/>
              </w:rPr>
            </w:pPr>
            <w:r w:rsidRPr="00896BFB">
              <w:rPr>
                <w:color w:val="000000"/>
                <w:sz w:val="28"/>
                <w:szCs w:val="28"/>
              </w:rPr>
              <w:t>Thành phần:</w:t>
            </w:r>
            <w:r w:rsidRPr="00896BFB">
              <w:rPr>
                <w:color w:val="000000"/>
                <w:sz w:val="28"/>
                <w:szCs w:val="28"/>
              </w:rPr>
              <w:br/>
              <w:t xml:space="preserve">HM infusion </w:t>
            </w:r>
            <w:proofErr w:type="gramStart"/>
            <w:r w:rsidRPr="00896BFB">
              <w:rPr>
                <w:color w:val="000000"/>
                <w:sz w:val="28"/>
                <w:szCs w:val="28"/>
              </w:rPr>
              <w:t>B :</w:t>
            </w:r>
            <w:proofErr w:type="gramEnd"/>
            <w:r w:rsidRPr="00896BFB">
              <w:rPr>
                <w:color w:val="000000"/>
                <w:sz w:val="28"/>
                <w:szCs w:val="28"/>
              </w:rPr>
              <w:t xml:space="preserve"> 2000 g/l</w:t>
            </w:r>
            <w:r w:rsidRPr="00896BFB">
              <w:rPr>
                <w:color w:val="000000"/>
                <w:sz w:val="28"/>
                <w:szCs w:val="28"/>
              </w:rPr>
              <w:br/>
              <w:t>Acicase: 17500 g/l</w:t>
            </w:r>
            <w:r w:rsidRPr="00896BFB">
              <w:rPr>
                <w:color w:val="000000"/>
                <w:sz w:val="28"/>
                <w:szCs w:val="28"/>
              </w:rPr>
              <w:br/>
              <w:t>Starch: 1500 g/l</w:t>
            </w:r>
            <w:r w:rsidRPr="00896BFB">
              <w:rPr>
                <w:color w:val="000000"/>
                <w:sz w:val="28"/>
                <w:szCs w:val="28"/>
              </w:rPr>
              <w:br/>
            </w:r>
            <w:r w:rsidRPr="00896BFB">
              <w:rPr>
                <w:color w:val="000000"/>
                <w:sz w:val="28"/>
                <w:szCs w:val="28"/>
              </w:rPr>
              <w:lastRenderedPageBreak/>
              <w:t>Độ hoà tan: 21g/l</w:t>
            </w:r>
            <w:r w:rsidRPr="00896BFB">
              <w:rPr>
                <w:color w:val="000000"/>
                <w:sz w:val="28"/>
                <w:szCs w:val="28"/>
              </w:rPr>
              <w:br/>
              <w:t xml:space="preserve">Giá trị pH </w:t>
            </w:r>
            <w:proofErr w:type="gramStart"/>
            <w:r w:rsidRPr="00896BFB">
              <w:rPr>
                <w:color w:val="000000"/>
                <w:sz w:val="28"/>
                <w:szCs w:val="28"/>
              </w:rPr>
              <w:t>( at</w:t>
            </w:r>
            <w:proofErr w:type="gramEnd"/>
            <w:r w:rsidRPr="00896BFB">
              <w:rPr>
                <w:color w:val="000000"/>
                <w:sz w:val="28"/>
                <w:szCs w:val="28"/>
              </w:rPr>
              <w:t xml:space="preserve"> 25°C): 7.3±0.1</w:t>
            </w:r>
          </w:p>
        </w:tc>
        <w:tc>
          <w:tcPr>
            <w:tcW w:w="1417" w:type="dxa"/>
            <w:vAlign w:val="center"/>
          </w:tcPr>
          <w:p w14:paraId="4CE1261B" w14:textId="1D7D031C" w:rsidR="00896BFB" w:rsidRPr="00896BFB" w:rsidRDefault="00896BFB" w:rsidP="00896BFB">
            <w:pPr>
              <w:jc w:val="center"/>
              <w:rPr>
                <w:color w:val="000000"/>
                <w:sz w:val="28"/>
                <w:szCs w:val="28"/>
              </w:rPr>
            </w:pPr>
            <w:r w:rsidRPr="00896BFB">
              <w:rPr>
                <w:color w:val="000000"/>
                <w:sz w:val="28"/>
                <w:szCs w:val="28"/>
              </w:rPr>
              <w:lastRenderedPageBreak/>
              <w:t>lọ 500g</w:t>
            </w:r>
          </w:p>
        </w:tc>
      </w:tr>
      <w:tr w:rsidR="00896BFB" w:rsidRPr="00896BFB" w14:paraId="43402D26" w14:textId="77777777" w:rsidTr="0026609D">
        <w:trPr>
          <w:trHeight w:val="496"/>
        </w:trPr>
        <w:tc>
          <w:tcPr>
            <w:tcW w:w="852" w:type="dxa"/>
            <w:vAlign w:val="center"/>
          </w:tcPr>
          <w:p w14:paraId="3BC3265C" w14:textId="1010D570" w:rsidR="00896BFB" w:rsidRPr="00896BFB" w:rsidRDefault="00896BFB" w:rsidP="00896BFB">
            <w:pPr>
              <w:jc w:val="center"/>
              <w:rPr>
                <w:color w:val="000000"/>
                <w:sz w:val="28"/>
                <w:szCs w:val="28"/>
              </w:rPr>
            </w:pPr>
            <w:r w:rsidRPr="00896BFB">
              <w:rPr>
                <w:color w:val="000000"/>
                <w:sz w:val="28"/>
                <w:szCs w:val="28"/>
              </w:rPr>
              <w:t>272</w:t>
            </w:r>
          </w:p>
        </w:tc>
        <w:tc>
          <w:tcPr>
            <w:tcW w:w="2126" w:type="dxa"/>
            <w:vAlign w:val="center"/>
          </w:tcPr>
          <w:p w14:paraId="48A3686B" w14:textId="70D8D9DD" w:rsidR="00896BFB" w:rsidRPr="00896BFB" w:rsidRDefault="00896BFB" w:rsidP="00896BFB">
            <w:pPr>
              <w:jc w:val="center"/>
              <w:rPr>
                <w:color w:val="000000"/>
                <w:sz w:val="28"/>
                <w:szCs w:val="28"/>
              </w:rPr>
            </w:pPr>
            <w:r w:rsidRPr="00896BFB">
              <w:rPr>
                <w:color w:val="000000"/>
                <w:sz w:val="28"/>
                <w:szCs w:val="28"/>
              </w:rPr>
              <w:t>Muối Natri clorua tinh khiết (Sodium chloride) dạng bột</w:t>
            </w:r>
          </w:p>
        </w:tc>
        <w:tc>
          <w:tcPr>
            <w:tcW w:w="1134" w:type="dxa"/>
            <w:vAlign w:val="center"/>
          </w:tcPr>
          <w:p w14:paraId="3FE9B846" w14:textId="4069C34B" w:rsidR="00896BFB" w:rsidRPr="00896BFB" w:rsidRDefault="00896BFB" w:rsidP="00896BFB">
            <w:pPr>
              <w:jc w:val="center"/>
              <w:rPr>
                <w:color w:val="000000"/>
                <w:sz w:val="28"/>
                <w:szCs w:val="28"/>
              </w:rPr>
            </w:pPr>
            <w:r w:rsidRPr="00896BFB">
              <w:rPr>
                <w:color w:val="000000"/>
                <w:sz w:val="28"/>
                <w:szCs w:val="28"/>
              </w:rPr>
              <w:t>Kg</w:t>
            </w:r>
          </w:p>
        </w:tc>
        <w:tc>
          <w:tcPr>
            <w:tcW w:w="964" w:type="dxa"/>
            <w:vAlign w:val="center"/>
          </w:tcPr>
          <w:p w14:paraId="044F2263" w14:textId="3475DAFB" w:rsidR="00896BFB" w:rsidRPr="00896BFB" w:rsidRDefault="00896BFB" w:rsidP="00896BFB">
            <w:pPr>
              <w:jc w:val="center"/>
              <w:rPr>
                <w:color w:val="000000"/>
                <w:sz w:val="28"/>
                <w:szCs w:val="28"/>
              </w:rPr>
            </w:pPr>
            <w:r w:rsidRPr="00896BFB">
              <w:rPr>
                <w:color w:val="000000"/>
                <w:sz w:val="28"/>
                <w:szCs w:val="28"/>
              </w:rPr>
              <w:t>3</w:t>
            </w:r>
          </w:p>
        </w:tc>
        <w:tc>
          <w:tcPr>
            <w:tcW w:w="3572" w:type="dxa"/>
            <w:vAlign w:val="center"/>
          </w:tcPr>
          <w:p w14:paraId="6AE6D1FB" w14:textId="4A9FCD9B" w:rsidR="00896BFB" w:rsidRPr="00896BFB" w:rsidRDefault="00896BFB" w:rsidP="00896BFB">
            <w:pPr>
              <w:rPr>
                <w:color w:val="000000"/>
                <w:sz w:val="28"/>
                <w:szCs w:val="28"/>
              </w:rPr>
            </w:pPr>
            <w:r w:rsidRPr="00896BFB">
              <w:rPr>
                <w:color w:val="000000"/>
                <w:sz w:val="28"/>
                <w:szCs w:val="28"/>
              </w:rPr>
              <w:t>Công thức: NaCl</w:t>
            </w:r>
            <w:r w:rsidRPr="00896BFB">
              <w:rPr>
                <w:color w:val="000000"/>
                <w:sz w:val="28"/>
                <w:szCs w:val="28"/>
              </w:rPr>
              <w:br/>
              <w:t>Khối lượng phân tử: 58.44 g/l</w:t>
            </w:r>
            <w:r w:rsidRPr="00896BFB">
              <w:rPr>
                <w:color w:val="000000"/>
                <w:sz w:val="28"/>
                <w:szCs w:val="28"/>
              </w:rPr>
              <w:br/>
              <w:t>Độ tinh khiết ≥99.5%</w:t>
            </w:r>
            <w:r w:rsidRPr="00896BFB">
              <w:rPr>
                <w:color w:val="000000"/>
                <w:sz w:val="28"/>
                <w:szCs w:val="28"/>
              </w:rPr>
              <w:br/>
              <w:t>Kim loại nặng như Pb ≤0.0005%</w:t>
            </w:r>
            <w:r w:rsidRPr="00896BFB">
              <w:rPr>
                <w:color w:val="000000"/>
                <w:sz w:val="28"/>
                <w:szCs w:val="28"/>
              </w:rPr>
              <w:br/>
              <w:t>Nito tổng ≤0.001%</w:t>
            </w:r>
          </w:p>
        </w:tc>
        <w:tc>
          <w:tcPr>
            <w:tcW w:w="1417" w:type="dxa"/>
            <w:vAlign w:val="center"/>
          </w:tcPr>
          <w:p w14:paraId="341275DB" w14:textId="5FED16DF" w:rsidR="00896BFB" w:rsidRPr="00896BFB" w:rsidRDefault="00896BFB" w:rsidP="00896BFB">
            <w:pPr>
              <w:jc w:val="center"/>
              <w:rPr>
                <w:color w:val="000000"/>
                <w:sz w:val="28"/>
                <w:szCs w:val="28"/>
              </w:rPr>
            </w:pPr>
            <w:r w:rsidRPr="00896BFB">
              <w:rPr>
                <w:color w:val="000000"/>
                <w:sz w:val="28"/>
                <w:szCs w:val="28"/>
              </w:rPr>
              <w:t>lọ 500g</w:t>
            </w:r>
          </w:p>
        </w:tc>
      </w:tr>
      <w:tr w:rsidR="00896BFB" w:rsidRPr="00896BFB" w14:paraId="11A24EE0" w14:textId="77777777" w:rsidTr="0026609D">
        <w:trPr>
          <w:trHeight w:val="496"/>
        </w:trPr>
        <w:tc>
          <w:tcPr>
            <w:tcW w:w="852" w:type="dxa"/>
            <w:vAlign w:val="center"/>
          </w:tcPr>
          <w:p w14:paraId="07ADB575" w14:textId="1AB8AA4A" w:rsidR="00896BFB" w:rsidRPr="00896BFB" w:rsidRDefault="00896BFB" w:rsidP="00896BFB">
            <w:pPr>
              <w:jc w:val="center"/>
              <w:rPr>
                <w:color w:val="000000"/>
                <w:sz w:val="28"/>
                <w:szCs w:val="28"/>
              </w:rPr>
            </w:pPr>
            <w:r w:rsidRPr="00896BFB">
              <w:rPr>
                <w:color w:val="000000"/>
                <w:sz w:val="28"/>
                <w:szCs w:val="28"/>
              </w:rPr>
              <w:t>273</w:t>
            </w:r>
          </w:p>
        </w:tc>
        <w:tc>
          <w:tcPr>
            <w:tcW w:w="2126" w:type="dxa"/>
            <w:vAlign w:val="center"/>
          </w:tcPr>
          <w:p w14:paraId="2E16FBC8" w14:textId="3969943A" w:rsidR="00896BFB" w:rsidRPr="00896BFB" w:rsidRDefault="00896BFB" w:rsidP="00896BFB">
            <w:pPr>
              <w:jc w:val="center"/>
              <w:rPr>
                <w:color w:val="000000"/>
                <w:sz w:val="28"/>
                <w:szCs w:val="28"/>
              </w:rPr>
            </w:pPr>
            <w:r w:rsidRPr="00896BFB">
              <w:rPr>
                <w:color w:val="000000"/>
                <w:sz w:val="28"/>
                <w:szCs w:val="28"/>
              </w:rPr>
              <w:t>Na</w:t>
            </w:r>
          </w:p>
        </w:tc>
        <w:tc>
          <w:tcPr>
            <w:tcW w:w="1134" w:type="dxa"/>
            <w:vAlign w:val="center"/>
          </w:tcPr>
          <w:p w14:paraId="42C5FCED" w14:textId="285E94A5"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4084DEB3" w14:textId="4F794007" w:rsidR="00896BFB" w:rsidRPr="00896BFB" w:rsidRDefault="00896BFB" w:rsidP="00896BFB">
            <w:pPr>
              <w:jc w:val="center"/>
              <w:rPr>
                <w:color w:val="000000"/>
                <w:sz w:val="28"/>
                <w:szCs w:val="28"/>
              </w:rPr>
            </w:pPr>
            <w:r w:rsidRPr="00896BFB">
              <w:rPr>
                <w:color w:val="000000"/>
                <w:sz w:val="28"/>
                <w:szCs w:val="28"/>
              </w:rPr>
              <w:t>500</w:t>
            </w:r>
          </w:p>
        </w:tc>
        <w:tc>
          <w:tcPr>
            <w:tcW w:w="3572" w:type="dxa"/>
            <w:vAlign w:val="center"/>
          </w:tcPr>
          <w:p w14:paraId="44604142" w14:textId="6F9F873A" w:rsidR="00896BFB" w:rsidRPr="00896BFB" w:rsidRDefault="00896BFB" w:rsidP="00896BFB">
            <w:pPr>
              <w:rPr>
                <w:color w:val="000000"/>
                <w:sz w:val="28"/>
                <w:szCs w:val="28"/>
              </w:rPr>
            </w:pPr>
            <w:r w:rsidRPr="00896BFB">
              <w:rPr>
                <w:color w:val="000000"/>
                <w:sz w:val="28"/>
                <w:szCs w:val="28"/>
              </w:rPr>
              <w:t>Công thức hóa học: Na</w:t>
            </w:r>
            <w:r w:rsidRPr="00896BFB">
              <w:rPr>
                <w:color w:val="000000"/>
                <w:sz w:val="28"/>
                <w:szCs w:val="28"/>
              </w:rPr>
              <w:br/>
              <w:t>Phân tử khối: 23 g/mol</w:t>
            </w:r>
            <w:r w:rsidRPr="00896BFB">
              <w:rPr>
                <w:color w:val="000000"/>
                <w:sz w:val="28"/>
                <w:szCs w:val="28"/>
              </w:rPr>
              <w:br/>
              <w:t>Khối lượng riêng: 0,968 g/cm3</w:t>
            </w:r>
            <w:r w:rsidRPr="00896BFB">
              <w:rPr>
                <w:color w:val="000000"/>
                <w:sz w:val="28"/>
                <w:szCs w:val="28"/>
              </w:rPr>
              <w:br/>
              <w:t>Điểm nóng chảy: 370,87 K ​(97,72 °C, ​207,9 °F)</w:t>
            </w:r>
            <w:r w:rsidRPr="00896BFB">
              <w:rPr>
                <w:color w:val="000000"/>
                <w:sz w:val="28"/>
                <w:szCs w:val="28"/>
              </w:rPr>
              <w:br/>
              <w:t>Nhiệt độ sôi: 1156 K ​(883 °C, ​1621 °F)</w:t>
            </w:r>
            <w:r w:rsidRPr="00896BFB">
              <w:rPr>
                <w:color w:val="000000"/>
                <w:sz w:val="28"/>
                <w:szCs w:val="28"/>
              </w:rPr>
              <w:br/>
              <w:t>Màu sắc: Ánh kim sáng bạc</w:t>
            </w:r>
            <w:r w:rsidRPr="00896BFB">
              <w:rPr>
                <w:color w:val="000000"/>
                <w:sz w:val="28"/>
                <w:szCs w:val="28"/>
              </w:rPr>
              <w:br/>
              <w:t>Trạng thái: Chất rắn</w:t>
            </w:r>
          </w:p>
        </w:tc>
        <w:tc>
          <w:tcPr>
            <w:tcW w:w="1417" w:type="dxa"/>
            <w:vAlign w:val="center"/>
          </w:tcPr>
          <w:p w14:paraId="3BB45EB6" w14:textId="259350B7" w:rsidR="00896BFB" w:rsidRPr="00896BFB" w:rsidRDefault="00896BFB" w:rsidP="00896BFB">
            <w:pPr>
              <w:jc w:val="center"/>
              <w:rPr>
                <w:color w:val="000000"/>
                <w:sz w:val="28"/>
                <w:szCs w:val="28"/>
              </w:rPr>
            </w:pPr>
            <w:r w:rsidRPr="00896BFB">
              <w:rPr>
                <w:color w:val="000000"/>
                <w:sz w:val="28"/>
                <w:szCs w:val="28"/>
              </w:rPr>
              <w:t>gam</w:t>
            </w:r>
          </w:p>
        </w:tc>
      </w:tr>
      <w:tr w:rsidR="00896BFB" w:rsidRPr="00896BFB" w14:paraId="77ABBBE0" w14:textId="77777777" w:rsidTr="0026609D">
        <w:trPr>
          <w:trHeight w:val="496"/>
        </w:trPr>
        <w:tc>
          <w:tcPr>
            <w:tcW w:w="852" w:type="dxa"/>
            <w:vAlign w:val="center"/>
          </w:tcPr>
          <w:p w14:paraId="55570207" w14:textId="12536708" w:rsidR="00896BFB" w:rsidRPr="00896BFB" w:rsidRDefault="00896BFB" w:rsidP="00896BFB">
            <w:pPr>
              <w:jc w:val="center"/>
              <w:rPr>
                <w:color w:val="000000"/>
                <w:sz w:val="28"/>
                <w:szCs w:val="28"/>
              </w:rPr>
            </w:pPr>
            <w:r w:rsidRPr="00896BFB">
              <w:rPr>
                <w:color w:val="000000"/>
                <w:sz w:val="28"/>
                <w:szCs w:val="28"/>
              </w:rPr>
              <w:t>274</w:t>
            </w:r>
          </w:p>
        </w:tc>
        <w:tc>
          <w:tcPr>
            <w:tcW w:w="2126" w:type="dxa"/>
            <w:vAlign w:val="center"/>
          </w:tcPr>
          <w:p w14:paraId="05F5AACD" w14:textId="24A44BB0" w:rsidR="00896BFB" w:rsidRPr="00896BFB" w:rsidRDefault="00896BFB" w:rsidP="00896BFB">
            <w:pPr>
              <w:jc w:val="center"/>
              <w:rPr>
                <w:color w:val="000000"/>
                <w:sz w:val="28"/>
                <w:szCs w:val="28"/>
              </w:rPr>
            </w:pPr>
            <w:r w:rsidRPr="00896BFB">
              <w:rPr>
                <w:color w:val="000000"/>
                <w:sz w:val="28"/>
                <w:szCs w:val="28"/>
              </w:rPr>
              <w:t>Na2CO3</w:t>
            </w:r>
          </w:p>
        </w:tc>
        <w:tc>
          <w:tcPr>
            <w:tcW w:w="1134" w:type="dxa"/>
            <w:vAlign w:val="center"/>
          </w:tcPr>
          <w:p w14:paraId="3CA62F4C" w14:textId="799A2E52"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4E71529F" w14:textId="2AF00191" w:rsidR="00896BFB" w:rsidRPr="00896BFB" w:rsidRDefault="00896BFB" w:rsidP="00896BFB">
            <w:pPr>
              <w:jc w:val="center"/>
              <w:rPr>
                <w:color w:val="000000"/>
                <w:sz w:val="28"/>
                <w:szCs w:val="28"/>
              </w:rPr>
            </w:pPr>
            <w:r w:rsidRPr="00896BFB">
              <w:rPr>
                <w:color w:val="000000"/>
                <w:sz w:val="28"/>
                <w:szCs w:val="28"/>
              </w:rPr>
              <w:t>500</w:t>
            </w:r>
          </w:p>
        </w:tc>
        <w:tc>
          <w:tcPr>
            <w:tcW w:w="3572" w:type="dxa"/>
            <w:vAlign w:val="center"/>
          </w:tcPr>
          <w:p w14:paraId="6C7B79B2" w14:textId="5613A6B1" w:rsidR="00896BFB" w:rsidRPr="00896BFB" w:rsidRDefault="00896BFB" w:rsidP="00896BFB">
            <w:pPr>
              <w:rPr>
                <w:color w:val="000000"/>
                <w:sz w:val="28"/>
                <w:szCs w:val="28"/>
              </w:rPr>
            </w:pPr>
            <w:r w:rsidRPr="00896BFB">
              <w:rPr>
                <w:color w:val="000000"/>
                <w:sz w:val="28"/>
                <w:szCs w:val="28"/>
              </w:rPr>
              <w:t>Công thức: Na2CO3</w:t>
            </w:r>
            <w:r w:rsidRPr="00896BFB">
              <w:rPr>
                <w:color w:val="000000"/>
                <w:sz w:val="28"/>
                <w:szCs w:val="28"/>
              </w:rPr>
              <w:br/>
              <w:t>Khối lượng phân tử: 105.99 g/mol</w:t>
            </w:r>
            <w:r w:rsidRPr="00896BFB">
              <w:rPr>
                <w:color w:val="000000"/>
                <w:sz w:val="28"/>
                <w:szCs w:val="28"/>
              </w:rPr>
              <w:br/>
              <w:t>Độ tinh khiết ≥99.8%</w:t>
            </w:r>
            <w:r w:rsidRPr="00896BFB">
              <w:rPr>
                <w:color w:val="000000"/>
                <w:sz w:val="28"/>
                <w:szCs w:val="28"/>
              </w:rPr>
              <w:br/>
              <w:t>Kim loại nặng như Pb ≤0.0005%</w:t>
            </w:r>
            <w:r w:rsidRPr="00896BFB">
              <w:rPr>
                <w:color w:val="000000"/>
                <w:sz w:val="28"/>
                <w:szCs w:val="28"/>
              </w:rPr>
              <w:br/>
              <w:t>Nito tổng ≤0.001%</w:t>
            </w:r>
          </w:p>
        </w:tc>
        <w:tc>
          <w:tcPr>
            <w:tcW w:w="1417" w:type="dxa"/>
            <w:vAlign w:val="center"/>
          </w:tcPr>
          <w:p w14:paraId="57F89CFF" w14:textId="1F8C3EF2" w:rsidR="00896BFB" w:rsidRPr="00896BFB" w:rsidRDefault="00896BFB" w:rsidP="00896BFB">
            <w:pPr>
              <w:jc w:val="center"/>
              <w:rPr>
                <w:color w:val="000000"/>
                <w:sz w:val="28"/>
                <w:szCs w:val="28"/>
              </w:rPr>
            </w:pPr>
            <w:r w:rsidRPr="00896BFB">
              <w:rPr>
                <w:color w:val="000000"/>
                <w:sz w:val="28"/>
                <w:szCs w:val="28"/>
              </w:rPr>
              <w:t>lọ 500g</w:t>
            </w:r>
          </w:p>
        </w:tc>
      </w:tr>
      <w:tr w:rsidR="00896BFB" w:rsidRPr="00896BFB" w14:paraId="140592A7" w14:textId="77777777" w:rsidTr="0026609D">
        <w:trPr>
          <w:trHeight w:val="496"/>
        </w:trPr>
        <w:tc>
          <w:tcPr>
            <w:tcW w:w="852" w:type="dxa"/>
            <w:vAlign w:val="center"/>
          </w:tcPr>
          <w:p w14:paraId="2AE0C24A" w14:textId="34D7C3B2" w:rsidR="00896BFB" w:rsidRPr="00896BFB" w:rsidRDefault="00896BFB" w:rsidP="00896BFB">
            <w:pPr>
              <w:jc w:val="center"/>
              <w:rPr>
                <w:color w:val="000000"/>
                <w:sz w:val="28"/>
                <w:szCs w:val="28"/>
              </w:rPr>
            </w:pPr>
            <w:r w:rsidRPr="00896BFB">
              <w:rPr>
                <w:color w:val="000000"/>
                <w:sz w:val="28"/>
                <w:szCs w:val="28"/>
              </w:rPr>
              <w:t>275</w:t>
            </w:r>
          </w:p>
        </w:tc>
        <w:tc>
          <w:tcPr>
            <w:tcW w:w="2126" w:type="dxa"/>
            <w:vAlign w:val="center"/>
          </w:tcPr>
          <w:p w14:paraId="0B8A6A6D" w14:textId="547B51E3" w:rsidR="00896BFB" w:rsidRPr="00896BFB" w:rsidRDefault="00896BFB" w:rsidP="00896BFB">
            <w:pPr>
              <w:jc w:val="center"/>
              <w:rPr>
                <w:color w:val="000000"/>
                <w:sz w:val="28"/>
                <w:szCs w:val="28"/>
              </w:rPr>
            </w:pPr>
            <w:r w:rsidRPr="00896BFB">
              <w:rPr>
                <w:color w:val="000000"/>
                <w:sz w:val="28"/>
                <w:szCs w:val="28"/>
              </w:rPr>
              <w:t>NaHCO3 gói 5g</w:t>
            </w:r>
          </w:p>
        </w:tc>
        <w:tc>
          <w:tcPr>
            <w:tcW w:w="1134" w:type="dxa"/>
            <w:vAlign w:val="center"/>
          </w:tcPr>
          <w:p w14:paraId="58218D65" w14:textId="5478E23A" w:rsidR="00896BFB" w:rsidRPr="00896BFB" w:rsidRDefault="00896BFB" w:rsidP="00896BFB">
            <w:pPr>
              <w:jc w:val="center"/>
              <w:rPr>
                <w:color w:val="000000"/>
                <w:sz w:val="28"/>
                <w:szCs w:val="28"/>
              </w:rPr>
            </w:pPr>
            <w:r w:rsidRPr="00896BFB">
              <w:rPr>
                <w:color w:val="000000"/>
                <w:sz w:val="28"/>
                <w:szCs w:val="28"/>
              </w:rPr>
              <w:t>Gói</w:t>
            </w:r>
          </w:p>
        </w:tc>
        <w:tc>
          <w:tcPr>
            <w:tcW w:w="964" w:type="dxa"/>
            <w:vAlign w:val="center"/>
          </w:tcPr>
          <w:p w14:paraId="1A3A4591" w14:textId="3C8BC102" w:rsidR="00896BFB" w:rsidRPr="00896BFB" w:rsidRDefault="00896BFB" w:rsidP="00896BFB">
            <w:pPr>
              <w:jc w:val="center"/>
              <w:rPr>
                <w:color w:val="000000"/>
                <w:sz w:val="28"/>
                <w:szCs w:val="28"/>
              </w:rPr>
            </w:pPr>
            <w:r w:rsidRPr="00896BFB">
              <w:rPr>
                <w:color w:val="000000"/>
                <w:sz w:val="28"/>
                <w:szCs w:val="28"/>
              </w:rPr>
              <w:t>220</w:t>
            </w:r>
          </w:p>
        </w:tc>
        <w:tc>
          <w:tcPr>
            <w:tcW w:w="3572" w:type="dxa"/>
            <w:vAlign w:val="center"/>
          </w:tcPr>
          <w:p w14:paraId="488B9867" w14:textId="4AEEC06C" w:rsidR="00896BFB" w:rsidRPr="00896BFB" w:rsidRDefault="00896BFB" w:rsidP="00896BFB">
            <w:pPr>
              <w:rPr>
                <w:color w:val="000000"/>
                <w:sz w:val="28"/>
                <w:szCs w:val="28"/>
              </w:rPr>
            </w:pPr>
            <w:r w:rsidRPr="00896BFB">
              <w:rPr>
                <w:color w:val="000000"/>
                <w:sz w:val="28"/>
                <w:szCs w:val="28"/>
              </w:rPr>
              <w:t>Natri bicarbonat 5g.</w:t>
            </w:r>
            <w:r w:rsidRPr="00896BFB">
              <w:rPr>
                <w:color w:val="000000"/>
                <w:sz w:val="28"/>
                <w:szCs w:val="28"/>
              </w:rPr>
              <w:br/>
              <w:t>Tá dược vừa đủ 1 gói.</w:t>
            </w:r>
            <w:r w:rsidRPr="00896BFB">
              <w:rPr>
                <w:color w:val="000000"/>
                <w:sz w:val="28"/>
                <w:szCs w:val="28"/>
              </w:rPr>
              <w:br/>
              <w:t>Pha 1 gói trong 0,5 lít nước</w:t>
            </w:r>
          </w:p>
        </w:tc>
        <w:tc>
          <w:tcPr>
            <w:tcW w:w="1417" w:type="dxa"/>
            <w:vAlign w:val="center"/>
          </w:tcPr>
          <w:p w14:paraId="2E628142" w14:textId="625781CF" w:rsidR="00896BFB" w:rsidRPr="00896BFB" w:rsidRDefault="00896BFB" w:rsidP="00896BFB">
            <w:pPr>
              <w:jc w:val="center"/>
              <w:rPr>
                <w:color w:val="000000"/>
                <w:sz w:val="28"/>
                <w:szCs w:val="28"/>
              </w:rPr>
            </w:pPr>
            <w:r w:rsidRPr="00896BFB">
              <w:rPr>
                <w:color w:val="000000"/>
                <w:sz w:val="28"/>
                <w:szCs w:val="28"/>
              </w:rPr>
              <w:t>Hộp 10 gói x 5g</w:t>
            </w:r>
          </w:p>
        </w:tc>
      </w:tr>
      <w:tr w:rsidR="00896BFB" w:rsidRPr="00896BFB" w14:paraId="739155C7" w14:textId="77777777" w:rsidTr="0026609D">
        <w:trPr>
          <w:trHeight w:val="496"/>
        </w:trPr>
        <w:tc>
          <w:tcPr>
            <w:tcW w:w="852" w:type="dxa"/>
            <w:vAlign w:val="center"/>
          </w:tcPr>
          <w:p w14:paraId="50EBF4E8" w14:textId="2994B572" w:rsidR="00896BFB" w:rsidRPr="00896BFB" w:rsidRDefault="00896BFB" w:rsidP="00896BFB">
            <w:pPr>
              <w:jc w:val="center"/>
              <w:rPr>
                <w:color w:val="000000"/>
                <w:sz w:val="28"/>
                <w:szCs w:val="28"/>
              </w:rPr>
            </w:pPr>
            <w:r w:rsidRPr="00896BFB">
              <w:rPr>
                <w:color w:val="000000"/>
                <w:sz w:val="28"/>
                <w:szCs w:val="28"/>
              </w:rPr>
              <w:t>276</w:t>
            </w:r>
          </w:p>
        </w:tc>
        <w:tc>
          <w:tcPr>
            <w:tcW w:w="2126" w:type="dxa"/>
            <w:vAlign w:val="center"/>
          </w:tcPr>
          <w:p w14:paraId="071F47E5" w14:textId="49019D85" w:rsidR="00896BFB" w:rsidRPr="00896BFB" w:rsidRDefault="00896BFB" w:rsidP="00896BFB">
            <w:pPr>
              <w:jc w:val="center"/>
              <w:rPr>
                <w:color w:val="000000"/>
                <w:sz w:val="28"/>
                <w:szCs w:val="28"/>
              </w:rPr>
            </w:pPr>
            <w:r w:rsidRPr="00896BFB">
              <w:rPr>
                <w:color w:val="000000"/>
                <w:sz w:val="28"/>
                <w:szCs w:val="28"/>
              </w:rPr>
              <w:t>NaNO2</w:t>
            </w:r>
          </w:p>
        </w:tc>
        <w:tc>
          <w:tcPr>
            <w:tcW w:w="1134" w:type="dxa"/>
            <w:vAlign w:val="center"/>
          </w:tcPr>
          <w:p w14:paraId="5615DDFA" w14:textId="58783FD1"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1FF1AC18" w14:textId="183529D1" w:rsidR="00896BFB" w:rsidRPr="00896BFB" w:rsidRDefault="00896BFB" w:rsidP="00896BFB">
            <w:pPr>
              <w:jc w:val="center"/>
              <w:rPr>
                <w:color w:val="000000"/>
                <w:sz w:val="28"/>
                <w:szCs w:val="28"/>
              </w:rPr>
            </w:pPr>
            <w:r w:rsidRPr="00896BFB">
              <w:rPr>
                <w:color w:val="000000"/>
                <w:sz w:val="28"/>
                <w:szCs w:val="28"/>
              </w:rPr>
              <w:t>500</w:t>
            </w:r>
          </w:p>
        </w:tc>
        <w:tc>
          <w:tcPr>
            <w:tcW w:w="3572" w:type="dxa"/>
            <w:vAlign w:val="center"/>
          </w:tcPr>
          <w:p w14:paraId="1563DA41" w14:textId="4458CD32" w:rsidR="00896BFB" w:rsidRPr="00896BFB" w:rsidRDefault="00896BFB" w:rsidP="00896BFB">
            <w:pPr>
              <w:rPr>
                <w:color w:val="000000"/>
                <w:sz w:val="28"/>
                <w:szCs w:val="28"/>
              </w:rPr>
            </w:pPr>
            <w:r w:rsidRPr="00896BFB">
              <w:rPr>
                <w:color w:val="000000"/>
                <w:sz w:val="28"/>
                <w:szCs w:val="28"/>
              </w:rPr>
              <w:t>Công thức: NaNO2</w:t>
            </w:r>
            <w:r w:rsidRPr="00896BFB">
              <w:rPr>
                <w:color w:val="000000"/>
                <w:sz w:val="28"/>
                <w:szCs w:val="28"/>
              </w:rPr>
              <w:br/>
              <w:t>Khối lượng phân tử: 69.01 g/l</w:t>
            </w:r>
            <w:r w:rsidRPr="00896BFB">
              <w:rPr>
                <w:color w:val="000000"/>
                <w:sz w:val="28"/>
                <w:szCs w:val="28"/>
              </w:rPr>
              <w:br/>
              <w:t>Độ tinh khiết ≥99.0%</w:t>
            </w:r>
            <w:r w:rsidRPr="00896BFB">
              <w:rPr>
                <w:color w:val="000000"/>
                <w:sz w:val="28"/>
                <w:szCs w:val="28"/>
              </w:rPr>
              <w:br/>
              <w:t>Nhiệt độ nóng chảy: 271℃</w:t>
            </w:r>
            <w:r w:rsidRPr="00896BFB">
              <w:rPr>
                <w:color w:val="000000"/>
                <w:sz w:val="28"/>
                <w:szCs w:val="28"/>
              </w:rPr>
              <w:br/>
              <w:t>Kim loại nặng như Pb ≤0.0002%</w:t>
            </w:r>
          </w:p>
        </w:tc>
        <w:tc>
          <w:tcPr>
            <w:tcW w:w="1417" w:type="dxa"/>
            <w:vAlign w:val="center"/>
          </w:tcPr>
          <w:p w14:paraId="32B8B8AB" w14:textId="521BCF5E" w:rsidR="00896BFB" w:rsidRPr="00896BFB" w:rsidRDefault="00896BFB" w:rsidP="00896BFB">
            <w:pPr>
              <w:jc w:val="center"/>
              <w:rPr>
                <w:color w:val="000000"/>
                <w:sz w:val="28"/>
                <w:szCs w:val="28"/>
              </w:rPr>
            </w:pPr>
            <w:r w:rsidRPr="00896BFB">
              <w:rPr>
                <w:color w:val="000000"/>
                <w:sz w:val="28"/>
                <w:szCs w:val="28"/>
              </w:rPr>
              <w:t>lọ 500g</w:t>
            </w:r>
          </w:p>
        </w:tc>
      </w:tr>
      <w:tr w:rsidR="00896BFB" w:rsidRPr="00896BFB" w14:paraId="2580B4BD" w14:textId="77777777" w:rsidTr="0026609D">
        <w:trPr>
          <w:trHeight w:val="496"/>
        </w:trPr>
        <w:tc>
          <w:tcPr>
            <w:tcW w:w="852" w:type="dxa"/>
            <w:vAlign w:val="center"/>
          </w:tcPr>
          <w:p w14:paraId="1F41735F" w14:textId="55A27E5E" w:rsidR="00896BFB" w:rsidRPr="00896BFB" w:rsidRDefault="00896BFB" w:rsidP="00896BFB">
            <w:pPr>
              <w:jc w:val="center"/>
              <w:rPr>
                <w:color w:val="000000"/>
                <w:sz w:val="28"/>
                <w:szCs w:val="28"/>
              </w:rPr>
            </w:pPr>
            <w:r w:rsidRPr="00896BFB">
              <w:rPr>
                <w:color w:val="000000"/>
                <w:sz w:val="28"/>
                <w:szCs w:val="28"/>
              </w:rPr>
              <w:t>277</w:t>
            </w:r>
          </w:p>
        </w:tc>
        <w:tc>
          <w:tcPr>
            <w:tcW w:w="2126" w:type="dxa"/>
            <w:vAlign w:val="center"/>
          </w:tcPr>
          <w:p w14:paraId="2CF3BA96" w14:textId="55D6AF78" w:rsidR="00896BFB" w:rsidRPr="00896BFB" w:rsidRDefault="00896BFB" w:rsidP="00896BFB">
            <w:pPr>
              <w:jc w:val="center"/>
              <w:rPr>
                <w:color w:val="000000"/>
                <w:sz w:val="28"/>
                <w:szCs w:val="28"/>
              </w:rPr>
            </w:pPr>
            <w:r w:rsidRPr="00896BFB">
              <w:rPr>
                <w:color w:val="000000"/>
                <w:sz w:val="28"/>
                <w:szCs w:val="28"/>
              </w:rPr>
              <w:t>NaOH</w:t>
            </w:r>
          </w:p>
        </w:tc>
        <w:tc>
          <w:tcPr>
            <w:tcW w:w="1134" w:type="dxa"/>
            <w:vAlign w:val="center"/>
          </w:tcPr>
          <w:p w14:paraId="1D49D360" w14:textId="4A91F830" w:rsidR="00896BFB" w:rsidRPr="00896BFB" w:rsidRDefault="00896BFB" w:rsidP="00896BFB">
            <w:pPr>
              <w:jc w:val="center"/>
              <w:rPr>
                <w:color w:val="000000"/>
                <w:sz w:val="28"/>
                <w:szCs w:val="28"/>
              </w:rPr>
            </w:pPr>
            <w:r w:rsidRPr="00896BFB">
              <w:rPr>
                <w:color w:val="000000"/>
                <w:sz w:val="28"/>
                <w:szCs w:val="28"/>
              </w:rPr>
              <w:t>Lọ (500g)</w:t>
            </w:r>
          </w:p>
        </w:tc>
        <w:tc>
          <w:tcPr>
            <w:tcW w:w="964" w:type="dxa"/>
            <w:vAlign w:val="center"/>
          </w:tcPr>
          <w:p w14:paraId="343EDD45" w14:textId="5CEB2B4B" w:rsidR="00896BFB" w:rsidRPr="00896BFB" w:rsidRDefault="00896BFB" w:rsidP="00896BFB">
            <w:pPr>
              <w:jc w:val="center"/>
              <w:rPr>
                <w:color w:val="000000"/>
                <w:sz w:val="28"/>
                <w:szCs w:val="28"/>
              </w:rPr>
            </w:pPr>
            <w:r w:rsidRPr="00896BFB">
              <w:rPr>
                <w:color w:val="000000"/>
                <w:sz w:val="28"/>
                <w:szCs w:val="28"/>
              </w:rPr>
              <w:t>3</w:t>
            </w:r>
          </w:p>
        </w:tc>
        <w:tc>
          <w:tcPr>
            <w:tcW w:w="3572" w:type="dxa"/>
            <w:vAlign w:val="center"/>
          </w:tcPr>
          <w:p w14:paraId="6ABB8046" w14:textId="1DC4C877" w:rsidR="00896BFB" w:rsidRPr="00896BFB" w:rsidRDefault="00896BFB" w:rsidP="00896BFB">
            <w:pPr>
              <w:rPr>
                <w:color w:val="000000"/>
                <w:sz w:val="28"/>
                <w:szCs w:val="28"/>
              </w:rPr>
            </w:pPr>
            <w:r w:rsidRPr="00896BFB">
              <w:rPr>
                <w:color w:val="000000"/>
                <w:sz w:val="28"/>
                <w:szCs w:val="28"/>
              </w:rPr>
              <w:t>Công thức: NaOH</w:t>
            </w:r>
            <w:r w:rsidRPr="00896BFB">
              <w:rPr>
                <w:color w:val="000000"/>
                <w:sz w:val="28"/>
                <w:szCs w:val="28"/>
              </w:rPr>
              <w:br/>
              <w:t>Khối lượng phân tử: 40.01 g/l</w:t>
            </w:r>
            <w:r w:rsidRPr="00896BFB">
              <w:rPr>
                <w:color w:val="000000"/>
                <w:sz w:val="28"/>
                <w:szCs w:val="28"/>
              </w:rPr>
              <w:br/>
              <w:t>Độ tinh khiết ≥96.0%</w:t>
            </w:r>
            <w:r w:rsidRPr="00896BFB">
              <w:rPr>
                <w:color w:val="000000"/>
                <w:sz w:val="28"/>
                <w:szCs w:val="28"/>
              </w:rPr>
              <w:br/>
              <w:t>Kim loại nặng như Pb ≤0.003%</w:t>
            </w:r>
            <w:r w:rsidRPr="00896BFB">
              <w:rPr>
                <w:color w:val="000000"/>
                <w:sz w:val="28"/>
                <w:szCs w:val="28"/>
              </w:rPr>
              <w:br/>
              <w:t>Nhiệt độ nóng chảy 318.4℃</w:t>
            </w:r>
          </w:p>
        </w:tc>
        <w:tc>
          <w:tcPr>
            <w:tcW w:w="1417" w:type="dxa"/>
            <w:vAlign w:val="center"/>
          </w:tcPr>
          <w:p w14:paraId="3634DFF6" w14:textId="0FEF3BF1" w:rsidR="00896BFB" w:rsidRPr="00896BFB" w:rsidRDefault="00896BFB" w:rsidP="00896BFB">
            <w:pPr>
              <w:jc w:val="center"/>
              <w:rPr>
                <w:color w:val="000000"/>
                <w:sz w:val="28"/>
                <w:szCs w:val="28"/>
              </w:rPr>
            </w:pPr>
            <w:r w:rsidRPr="00896BFB">
              <w:rPr>
                <w:color w:val="000000"/>
                <w:sz w:val="28"/>
                <w:szCs w:val="28"/>
              </w:rPr>
              <w:t>lọ 500g</w:t>
            </w:r>
          </w:p>
        </w:tc>
      </w:tr>
      <w:tr w:rsidR="00896BFB" w:rsidRPr="00896BFB" w14:paraId="357D371F" w14:textId="77777777" w:rsidTr="0026609D">
        <w:trPr>
          <w:trHeight w:val="496"/>
        </w:trPr>
        <w:tc>
          <w:tcPr>
            <w:tcW w:w="852" w:type="dxa"/>
            <w:vAlign w:val="center"/>
          </w:tcPr>
          <w:p w14:paraId="197523F2" w14:textId="1FB8736F" w:rsidR="00896BFB" w:rsidRPr="00896BFB" w:rsidRDefault="00896BFB" w:rsidP="00896BFB">
            <w:pPr>
              <w:jc w:val="center"/>
              <w:rPr>
                <w:color w:val="000000"/>
                <w:sz w:val="28"/>
                <w:szCs w:val="28"/>
              </w:rPr>
            </w:pPr>
            <w:r w:rsidRPr="00896BFB">
              <w:rPr>
                <w:color w:val="000000"/>
                <w:sz w:val="28"/>
                <w:szCs w:val="28"/>
              </w:rPr>
              <w:lastRenderedPageBreak/>
              <w:t>278</w:t>
            </w:r>
          </w:p>
        </w:tc>
        <w:tc>
          <w:tcPr>
            <w:tcW w:w="2126" w:type="dxa"/>
            <w:vAlign w:val="center"/>
          </w:tcPr>
          <w:p w14:paraId="3DF0BFB3" w14:textId="023134A2" w:rsidR="00896BFB" w:rsidRPr="00896BFB" w:rsidRDefault="00896BFB" w:rsidP="00896BFB">
            <w:pPr>
              <w:jc w:val="center"/>
              <w:rPr>
                <w:color w:val="000000"/>
                <w:sz w:val="28"/>
                <w:szCs w:val="28"/>
              </w:rPr>
            </w:pPr>
            <w:r w:rsidRPr="00896BFB">
              <w:rPr>
                <w:color w:val="000000"/>
                <w:sz w:val="28"/>
                <w:szCs w:val="28"/>
              </w:rPr>
              <w:t>Naphtalen</w:t>
            </w:r>
          </w:p>
        </w:tc>
        <w:tc>
          <w:tcPr>
            <w:tcW w:w="1134" w:type="dxa"/>
            <w:vAlign w:val="center"/>
          </w:tcPr>
          <w:p w14:paraId="57F70620" w14:textId="44E8BEA1"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3AB2DA22" w14:textId="2FE5ECEC" w:rsidR="00896BFB" w:rsidRPr="00896BFB" w:rsidRDefault="00896BFB" w:rsidP="00896BFB">
            <w:pPr>
              <w:jc w:val="center"/>
              <w:rPr>
                <w:color w:val="000000"/>
                <w:sz w:val="28"/>
                <w:szCs w:val="28"/>
              </w:rPr>
            </w:pPr>
            <w:r w:rsidRPr="00896BFB">
              <w:rPr>
                <w:color w:val="000000"/>
                <w:sz w:val="28"/>
                <w:szCs w:val="28"/>
              </w:rPr>
              <w:t>500</w:t>
            </w:r>
          </w:p>
        </w:tc>
        <w:tc>
          <w:tcPr>
            <w:tcW w:w="3572" w:type="dxa"/>
            <w:vAlign w:val="center"/>
          </w:tcPr>
          <w:p w14:paraId="7A672264" w14:textId="214B33C8" w:rsidR="00896BFB" w:rsidRPr="00896BFB" w:rsidRDefault="00896BFB" w:rsidP="00896BFB">
            <w:pPr>
              <w:rPr>
                <w:color w:val="000000"/>
                <w:sz w:val="28"/>
                <w:szCs w:val="28"/>
              </w:rPr>
            </w:pPr>
            <w:r w:rsidRPr="00896BFB">
              <w:rPr>
                <w:color w:val="000000"/>
                <w:sz w:val="28"/>
                <w:szCs w:val="28"/>
              </w:rPr>
              <w:t>Độ tinh khiết ≥98.0%</w:t>
            </w:r>
            <w:r w:rsidRPr="00896BFB">
              <w:rPr>
                <w:color w:val="000000"/>
                <w:sz w:val="28"/>
                <w:szCs w:val="28"/>
              </w:rPr>
              <w:br/>
              <w:t>Khối lượng phân tử:  128.17 g/mol</w:t>
            </w:r>
            <w:r w:rsidRPr="00896BFB">
              <w:rPr>
                <w:color w:val="000000"/>
                <w:sz w:val="28"/>
                <w:szCs w:val="28"/>
              </w:rPr>
              <w:br/>
              <w:t>Vảy, bột hoặc tinh thể màu trắng đến trắng ngà</w:t>
            </w:r>
            <w:r w:rsidRPr="00896BFB">
              <w:rPr>
                <w:color w:val="000000"/>
                <w:sz w:val="28"/>
                <w:szCs w:val="28"/>
              </w:rPr>
              <w:br/>
              <w:t>Chất cặn cháy (dưới dạng sunfat) 0-0.025%</w:t>
            </w:r>
            <w:r w:rsidRPr="00896BFB">
              <w:rPr>
                <w:color w:val="000000"/>
                <w:sz w:val="28"/>
                <w:szCs w:val="28"/>
              </w:rPr>
              <w:br/>
              <w:t>Nhiệt độ nóng chảy 79-83℃</w:t>
            </w:r>
          </w:p>
        </w:tc>
        <w:tc>
          <w:tcPr>
            <w:tcW w:w="1417" w:type="dxa"/>
            <w:vAlign w:val="center"/>
          </w:tcPr>
          <w:p w14:paraId="619F4093" w14:textId="67DB4A84" w:rsidR="00896BFB" w:rsidRPr="00896BFB" w:rsidRDefault="00896BFB" w:rsidP="00896BFB">
            <w:pPr>
              <w:jc w:val="center"/>
              <w:rPr>
                <w:color w:val="000000"/>
                <w:sz w:val="28"/>
                <w:szCs w:val="28"/>
              </w:rPr>
            </w:pPr>
            <w:r w:rsidRPr="00896BFB">
              <w:rPr>
                <w:color w:val="000000"/>
                <w:sz w:val="28"/>
                <w:szCs w:val="28"/>
              </w:rPr>
              <w:t>lọ 250g</w:t>
            </w:r>
          </w:p>
        </w:tc>
      </w:tr>
      <w:tr w:rsidR="00896BFB" w:rsidRPr="00896BFB" w14:paraId="31EF8981" w14:textId="77777777" w:rsidTr="0026609D">
        <w:trPr>
          <w:trHeight w:val="496"/>
        </w:trPr>
        <w:tc>
          <w:tcPr>
            <w:tcW w:w="852" w:type="dxa"/>
            <w:vAlign w:val="center"/>
          </w:tcPr>
          <w:p w14:paraId="1BB5E10E" w14:textId="4D7AF700" w:rsidR="00896BFB" w:rsidRPr="00896BFB" w:rsidRDefault="00896BFB" w:rsidP="00896BFB">
            <w:pPr>
              <w:jc w:val="center"/>
              <w:rPr>
                <w:color w:val="000000"/>
                <w:sz w:val="28"/>
                <w:szCs w:val="28"/>
              </w:rPr>
            </w:pPr>
            <w:r w:rsidRPr="00896BFB">
              <w:rPr>
                <w:color w:val="000000"/>
                <w:sz w:val="28"/>
                <w:szCs w:val="28"/>
              </w:rPr>
              <w:t>279</w:t>
            </w:r>
          </w:p>
        </w:tc>
        <w:tc>
          <w:tcPr>
            <w:tcW w:w="2126" w:type="dxa"/>
            <w:vAlign w:val="center"/>
          </w:tcPr>
          <w:p w14:paraId="2B87896A" w14:textId="01628C60" w:rsidR="00896BFB" w:rsidRPr="00896BFB" w:rsidRDefault="00896BFB" w:rsidP="00896BFB">
            <w:pPr>
              <w:jc w:val="center"/>
              <w:rPr>
                <w:color w:val="000000"/>
                <w:sz w:val="28"/>
                <w:szCs w:val="28"/>
              </w:rPr>
            </w:pPr>
            <w:r w:rsidRPr="00896BFB">
              <w:rPr>
                <w:color w:val="000000"/>
                <w:sz w:val="28"/>
                <w:szCs w:val="28"/>
              </w:rPr>
              <w:t>Natri carbonat</w:t>
            </w:r>
          </w:p>
        </w:tc>
        <w:tc>
          <w:tcPr>
            <w:tcW w:w="1134" w:type="dxa"/>
            <w:vAlign w:val="center"/>
          </w:tcPr>
          <w:p w14:paraId="09AF6B3F" w14:textId="22BEE9AF" w:rsidR="00896BFB" w:rsidRPr="00896BFB" w:rsidRDefault="00896BFB" w:rsidP="00896BFB">
            <w:pPr>
              <w:jc w:val="center"/>
              <w:rPr>
                <w:color w:val="000000"/>
                <w:sz w:val="28"/>
                <w:szCs w:val="28"/>
              </w:rPr>
            </w:pPr>
            <w:r w:rsidRPr="00896BFB">
              <w:rPr>
                <w:color w:val="000000"/>
                <w:sz w:val="28"/>
                <w:szCs w:val="28"/>
              </w:rPr>
              <w:t>kg</w:t>
            </w:r>
          </w:p>
        </w:tc>
        <w:tc>
          <w:tcPr>
            <w:tcW w:w="964" w:type="dxa"/>
            <w:vAlign w:val="center"/>
          </w:tcPr>
          <w:p w14:paraId="29B20B28" w14:textId="1117B126" w:rsidR="00896BFB" w:rsidRPr="00896BFB" w:rsidRDefault="00896BFB" w:rsidP="00896BFB">
            <w:pPr>
              <w:jc w:val="center"/>
              <w:rPr>
                <w:color w:val="000000"/>
                <w:sz w:val="28"/>
                <w:szCs w:val="28"/>
              </w:rPr>
            </w:pPr>
            <w:r w:rsidRPr="00896BFB">
              <w:rPr>
                <w:color w:val="000000"/>
                <w:sz w:val="28"/>
                <w:szCs w:val="28"/>
              </w:rPr>
              <w:t>2</w:t>
            </w:r>
          </w:p>
        </w:tc>
        <w:tc>
          <w:tcPr>
            <w:tcW w:w="3572" w:type="dxa"/>
            <w:vAlign w:val="center"/>
          </w:tcPr>
          <w:p w14:paraId="2E62CB02" w14:textId="5D0E3C1F" w:rsidR="00896BFB" w:rsidRPr="00896BFB" w:rsidRDefault="00896BFB" w:rsidP="00896BFB">
            <w:pPr>
              <w:rPr>
                <w:color w:val="000000"/>
                <w:sz w:val="28"/>
                <w:szCs w:val="28"/>
              </w:rPr>
            </w:pPr>
            <w:r w:rsidRPr="00896BFB">
              <w:rPr>
                <w:color w:val="000000"/>
                <w:sz w:val="28"/>
                <w:szCs w:val="28"/>
              </w:rPr>
              <w:t>Công thức: Na2CO3</w:t>
            </w:r>
            <w:r w:rsidRPr="00896BFB">
              <w:rPr>
                <w:color w:val="000000"/>
                <w:sz w:val="28"/>
                <w:szCs w:val="28"/>
              </w:rPr>
              <w:br/>
              <w:t>Khối lượng phân tử: 105.99 g/mol</w:t>
            </w:r>
            <w:r w:rsidRPr="00896BFB">
              <w:rPr>
                <w:color w:val="000000"/>
                <w:sz w:val="28"/>
                <w:szCs w:val="28"/>
              </w:rPr>
              <w:br/>
              <w:t>Độ tinh khiết ≥99.8%</w:t>
            </w:r>
            <w:r w:rsidRPr="00896BFB">
              <w:rPr>
                <w:color w:val="000000"/>
                <w:sz w:val="28"/>
                <w:szCs w:val="28"/>
              </w:rPr>
              <w:br/>
              <w:t>Kim loại nặng như Pb ≤0.0005%</w:t>
            </w:r>
            <w:r w:rsidRPr="00896BFB">
              <w:rPr>
                <w:color w:val="000000"/>
                <w:sz w:val="28"/>
                <w:szCs w:val="28"/>
              </w:rPr>
              <w:br/>
              <w:t>Nito tổng ≤0.001%</w:t>
            </w:r>
          </w:p>
        </w:tc>
        <w:tc>
          <w:tcPr>
            <w:tcW w:w="1417" w:type="dxa"/>
            <w:vAlign w:val="center"/>
          </w:tcPr>
          <w:p w14:paraId="1F12DE86" w14:textId="62C68C1B" w:rsidR="00896BFB" w:rsidRPr="00896BFB" w:rsidRDefault="00896BFB" w:rsidP="00896BFB">
            <w:pPr>
              <w:jc w:val="center"/>
              <w:rPr>
                <w:color w:val="000000"/>
                <w:sz w:val="28"/>
                <w:szCs w:val="28"/>
              </w:rPr>
            </w:pPr>
            <w:r w:rsidRPr="00896BFB">
              <w:rPr>
                <w:color w:val="000000"/>
                <w:sz w:val="28"/>
                <w:szCs w:val="28"/>
              </w:rPr>
              <w:t>lọ 500g</w:t>
            </w:r>
          </w:p>
        </w:tc>
      </w:tr>
      <w:tr w:rsidR="00896BFB" w:rsidRPr="00896BFB" w14:paraId="6B019C20" w14:textId="77777777" w:rsidTr="0026609D">
        <w:trPr>
          <w:trHeight w:val="496"/>
        </w:trPr>
        <w:tc>
          <w:tcPr>
            <w:tcW w:w="852" w:type="dxa"/>
            <w:vAlign w:val="center"/>
          </w:tcPr>
          <w:p w14:paraId="11AA1F31" w14:textId="37CF6B64" w:rsidR="00896BFB" w:rsidRPr="00896BFB" w:rsidRDefault="00896BFB" w:rsidP="00896BFB">
            <w:pPr>
              <w:jc w:val="center"/>
              <w:rPr>
                <w:color w:val="000000"/>
                <w:sz w:val="28"/>
                <w:szCs w:val="28"/>
              </w:rPr>
            </w:pPr>
            <w:r w:rsidRPr="00896BFB">
              <w:rPr>
                <w:color w:val="000000"/>
                <w:sz w:val="28"/>
                <w:szCs w:val="28"/>
              </w:rPr>
              <w:t>280</w:t>
            </w:r>
          </w:p>
        </w:tc>
        <w:tc>
          <w:tcPr>
            <w:tcW w:w="2126" w:type="dxa"/>
            <w:vAlign w:val="center"/>
          </w:tcPr>
          <w:p w14:paraId="467B552B" w14:textId="2B57A73B" w:rsidR="00896BFB" w:rsidRPr="00896BFB" w:rsidRDefault="00896BFB" w:rsidP="00896BFB">
            <w:pPr>
              <w:jc w:val="center"/>
              <w:rPr>
                <w:color w:val="000000"/>
                <w:sz w:val="28"/>
                <w:szCs w:val="28"/>
              </w:rPr>
            </w:pPr>
            <w:r w:rsidRPr="00896BFB">
              <w:rPr>
                <w:color w:val="000000"/>
                <w:sz w:val="28"/>
                <w:szCs w:val="28"/>
              </w:rPr>
              <w:t>Natri Clorid</w:t>
            </w:r>
          </w:p>
        </w:tc>
        <w:tc>
          <w:tcPr>
            <w:tcW w:w="1134" w:type="dxa"/>
            <w:vAlign w:val="center"/>
          </w:tcPr>
          <w:p w14:paraId="047F3F92" w14:textId="54F3B8B9"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20B67B90" w14:textId="25027AB5" w:rsidR="00896BFB" w:rsidRPr="00896BFB" w:rsidRDefault="00896BFB" w:rsidP="00896BFB">
            <w:pPr>
              <w:jc w:val="center"/>
              <w:rPr>
                <w:color w:val="000000"/>
                <w:sz w:val="28"/>
                <w:szCs w:val="28"/>
              </w:rPr>
            </w:pPr>
            <w:r w:rsidRPr="00896BFB">
              <w:rPr>
                <w:color w:val="000000"/>
                <w:sz w:val="28"/>
                <w:szCs w:val="28"/>
              </w:rPr>
              <w:t>1000</w:t>
            </w:r>
          </w:p>
        </w:tc>
        <w:tc>
          <w:tcPr>
            <w:tcW w:w="3572" w:type="dxa"/>
            <w:vAlign w:val="center"/>
          </w:tcPr>
          <w:p w14:paraId="13AF0DA5" w14:textId="06256182" w:rsidR="00896BFB" w:rsidRPr="00896BFB" w:rsidRDefault="00896BFB" w:rsidP="00896BFB">
            <w:pPr>
              <w:rPr>
                <w:color w:val="000000"/>
                <w:sz w:val="28"/>
                <w:szCs w:val="28"/>
              </w:rPr>
            </w:pPr>
            <w:r w:rsidRPr="00896BFB">
              <w:rPr>
                <w:color w:val="000000"/>
                <w:sz w:val="28"/>
                <w:szCs w:val="28"/>
              </w:rPr>
              <w:t>Công thức: NaCl</w:t>
            </w:r>
            <w:r w:rsidRPr="00896BFB">
              <w:rPr>
                <w:color w:val="000000"/>
                <w:sz w:val="28"/>
                <w:szCs w:val="28"/>
              </w:rPr>
              <w:br/>
              <w:t>Khối lượng phân tử: 58.44 g/l</w:t>
            </w:r>
            <w:r w:rsidRPr="00896BFB">
              <w:rPr>
                <w:color w:val="000000"/>
                <w:sz w:val="28"/>
                <w:szCs w:val="28"/>
              </w:rPr>
              <w:br/>
              <w:t>Độ tinh khiết ≥99.5%</w:t>
            </w:r>
            <w:r w:rsidRPr="00896BFB">
              <w:rPr>
                <w:color w:val="000000"/>
                <w:sz w:val="28"/>
                <w:szCs w:val="28"/>
              </w:rPr>
              <w:br/>
              <w:t>Kim loại nặng như Pb ≤0.0005%</w:t>
            </w:r>
            <w:r w:rsidRPr="00896BFB">
              <w:rPr>
                <w:color w:val="000000"/>
                <w:sz w:val="28"/>
                <w:szCs w:val="28"/>
              </w:rPr>
              <w:br/>
              <w:t>Nito tổng ≤0.001%</w:t>
            </w:r>
          </w:p>
        </w:tc>
        <w:tc>
          <w:tcPr>
            <w:tcW w:w="1417" w:type="dxa"/>
            <w:vAlign w:val="center"/>
          </w:tcPr>
          <w:p w14:paraId="3DAB2D9C" w14:textId="75F9E60F" w:rsidR="00896BFB" w:rsidRPr="00896BFB" w:rsidRDefault="00896BFB" w:rsidP="00896BFB">
            <w:pPr>
              <w:jc w:val="center"/>
              <w:rPr>
                <w:color w:val="000000"/>
                <w:sz w:val="28"/>
                <w:szCs w:val="28"/>
              </w:rPr>
            </w:pPr>
            <w:r w:rsidRPr="00896BFB">
              <w:rPr>
                <w:color w:val="000000"/>
                <w:sz w:val="28"/>
                <w:szCs w:val="28"/>
              </w:rPr>
              <w:t>lọ 500g</w:t>
            </w:r>
          </w:p>
        </w:tc>
      </w:tr>
      <w:tr w:rsidR="00896BFB" w:rsidRPr="00896BFB" w14:paraId="54E6C823" w14:textId="77777777" w:rsidTr="0026609D">
        <w:trPr>
          <w:trHeight w:val="496"/>
        </w:trPr>
        <w:tc>
          <w:tcPr>
            <w:tcW w:w="852" w:type="dxa"/>
            <w:vAlign w:val="center"/>
          </w:tcPr>
          <w:p w14:paraId="075DB985" w14:textId="3498D622" w:rsidR="00896BFB" w:rsidRPr="00896BFB" w:rsidRDefault="00896BFB" w:rsidP="00896BFB">
            <w:pPr>
              <w:jc w:val="center"/>
              <w:rPr>
                <w:color w:val="000000"/>
                <w:sz w:val="28"/>
                <w:szCs w:val="28"/>
              </w:rPr>
            </w:pPr>
            <w:r w:rsidRPr="00896BFB">
              <w:rPr>
                <w:color w:val="000000"/>
                <w:sz w:val="28"/>
                <w:szCs w:val="28"/>
              </w:rPr>
              <w:t>281</w:t>
            </w:r>
          </w:p>
        </w:tc>
        <w:tc>
          <w:tcPr>
            <w:tcW w:w="2126" w:type="dxa"/>
            <w:vAlign w:val="center"/>
          </w:tcPr>
          <w:p w14:paraId="31A2E840" w14:textId="665BB403" w:rsidR="00896BFB" w:rsidRPr="00896BFB" w:rsidRDefault="00896BFB" w:rsidP="00896BFB">
            <w:pPr>
              <w:jc w:val="center"/>
              <w:rPr>
                <w:color w:val="000000"/>
                <w:sz w:val="28"/>
                <w:szCs w:val="28"/>
              </w:rPr>
            </w:pPr>
            <w:r w:rsidRPr="00896BFB">
              <w:rPr>
                <w:color w:val="000000"/>
                <w:sz w:val="28"/>
                <w:szCs w:val="28"/>
              </w:rPr>
              <w:t>Natri Clorid 0,9% 100ml</w:t>
            </w:r>
          </w:p>
        </w:tc>
        <w:tc>
          <w:tcPr>
            <w:tcW w:w="1134" w:type="dxa"/>
            <w:vAlign w:val="center"/>
          </w:tcPr>
          <w:p w14:paraId="51B4BD49" w14:textId="6B2A4200" w:rsidR="00896BFB" w:rsidRPr="00896BFB" w:rsidRDefault="00896BFB" w:rsidP="00896BFB">
            <w:pPr>
              <w:jc w:val="center"/>
              <w:rPr>
                <w:color w:val="000000"/>
                <w:sz w:val="28"/>
                <w:szCs w:val="28"/>
              </w:rPr>
            </w:pPr>
            <w:r w:rsidRPr="00896BFB">
              <w:rPr>
                <w:color w:val="000000"/>
                <w:sz w:val="28"/>
                <w:szCs w:val="28"/>
              </w:rPr>
              <w:t>Chai</w:t>
            </w:r>
          </w:p>
        </w:tc>
        <w:tc>
          <w:tcPr>
            <w:tcW w:w="964" w:type="dxa"/>
            <w:vAlign w:val="center"/>
          </w:tcPr>
          <w:p w14:paraId="1DCE71CA" w14:textId="4F32E872" w:rsidR="00896BFB" w:rsidRPr="00896BFB" w:rsidRDefault="00896BFB" w:rsidP="00896BFB">
            <w:pPr>
              <w:jc w:val="center"/>
              <w:rPr>
                <w:color w:val="000000"/>
                <w:sz w:val="28"/>
                <w:szCs w:val="28"/>
              </w:rPr>
            </w:pPr>
            <w:r w:rsidRPr="00896BFB">
              <w:rPr>
                <w:color w:val="000000"/>
                <w:sz w:val="28"/>
                <w:szCs w:val="28"/>
              </w:rPr>
              <w:t>5</w:t>
            </w:r>
          </w:p>
        </w:tc>
        <w:tc>
          <w:tcPr>
            <w:tcW w:w="3572" w:type="dxa"/>
            <w:vAlign w:val="center"/>
          </w:tcPr>
          <w:p w14:paraId="13F004D0" w14:textId="631A6F72" w:rsidR="00896BFB" w:rsidRPr="00896BFB" w:rsidRDefault="00896BFB" w:rsidP="00896BFB">
            <w:pPr>
              <w:rPr>
                <w:color w:val="000000"/>
                <w:sz w:val="28"/>
                <w:szCs w:val="28"/>
              </w:rPr>
            </w:pPr>
            <w:r w:rsidRPr="00896BFB">
              <w:rPr>
                <w:color w:val="000000"/>
                <w:sz w:val="28"/>
                <w:szCs w:val="28"/>
              </w:rPr>
              <w:t>Thành phần: Natri clorid 0.9g</w:t>
            </w:r>
            <w:r w:rsidRPr="00896BFB">
              <w:rPr>
                <w:color w:val="000000"/>
                <w:sz w:val="28"/>
                <w:szCs w:val="28"/>
              </w:rPr>
              <w:br/>
              <w:t>Nước cất vừa đủ 100ml</w:t>
            </w:r>
            <w:r w:rsidRPr="00896BFB">
              <w:rPr>
                <w:color w:val="000000"/>
                <w:sz w:val="28"/>
                <w:szCs w:val="28"/>
              </w:rPr>
              <w:br/>
              <w:t>Quy cách: chai 100ml</w:t>
            </w:r>
          </w:p>
        </w:tc>
        <w:tc>
          <w:tcPr>
            <w:tcW w:w="1417" w:type="dxa"/>
            <w:vAlign w:val="center"/>
          </w:tcPr>
          <w:p w14:paraId="79F55C67" w14:textId="0EFBD021" w:rsidR="00896BFB" w:rsidRPr="00896BFB" w:rsidRDefault="00896BFB" w:rsidP="00896BFB">
            <w:pPr>
              <w:jc w:val="center"/>
              <w:rPr>
                <w:color w:val="000000"/>
                <w:sz w:val="28"/>
                <w:szCs w:val="28"/>
              </w:rPr>
            </w:pPr>
            <w:r w:rsidRPr="00896BFB">
              <w:rPr>
                <w:color w:val="000000"/>
                <w:sz w:val="28"/>
                <w:szCs w:val="28"/>
              </w:rPr>
              <w:t>chai 100ml</w:t>
            </w:r>
          </w:p>
        </w:tc>
      </w:tr>
      <w:tr w:rsidR="00896BFB" w:rsidRPr="00896BFB" w14:paraId="090E5FD9" w14:textId="77777777" w:rsidTr="0026609D">
        <w:trPr>
          <w:trHeight w:val="496"/>
        </w:trPr>
        <w:tc>
          <w:tcPr>
            <w:tcW w:w="852" w:type="dxa"/>
            <w:vAlign w:val="center"/>
          </w:tcPr>
          <w:p w14:paraId="70743380" w14:textId="077FC700" w:rsidR="00896BFB" w:rsidRPr="00896BFB" w:rsidRDefault="00896BFB" w:rsidP="00896BFB">
            <w:pPr>
              <w:jc w:val="center"/>
              <w:rPr>
                <w:color w:val="000000"/>
                <w:sz w:val="28"/>
                <w:szCs w:val="28"/>
              </w:rPr>
            </w:pPr>
            <w:r w:rsidRPr="00896BFB">
              <w:rPr>
                <w:color w:val="000000"/>
                <w:sz w:val="28"/>
                <w:szCs w:val="28"/>
              </w:rPr>
              <w:t>282</w:t>
            </w:r>
          </w:p>
        </w:tc>
        <w:tc>
          <w:tcPr>
            <w:tcW w:w="2126" w:type="dxa"/>
            <w:vAlign w:val="center"/>
          </w:tcPr>
          <w:p w14:paraId="34E8B2EE" w14:textId="4C020332" w:rsidR="00896BFB" w:rsidRPr="00896BFB" w:rsidRDefault="00896BFB" w:rsidP="00896BFB">
            <w:pPr>
              <w:jc w:val="center"/>
              <w:rPr>
                <w:color w:val="000000"/>
                <w:sz w:val="28"/>
                <w:szCs w:val="28"/>
              </w:rPr>
            </w:pPr>
            <w:r w:rsidRPr="00896BFB">
              <w:rPr>
                <w:color w:val="000000"/>
                <w:sz w:val="28"/>
                <w:szCs w:val="28"/>
              </w:rPr>
              <w:t>Natri edetat</w:t>
            </w:r>
          </w:p>
        </w:tc>
        <w:tc>
          <w:tcPr>
            <w:tcW w:w="1134" w:type="dxa"/>
            <w:vAlign w:val="center"/>
          </w:tcPr>
          <w:p w14:paraId="5E2530FF" w14:textId="6F0C2D5C"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53D58CFD" w14:textId="41351B5B" w:rsidR="00896BFB" w:rsidRPr="00896BFB" w:rsidRDefault="00896BFB" w:rsidP="00896BFB">
            <w:pPr>
              <w:jc w:val="center"/>
              <w:rPr>
                <w:color w:val="000000"/>
                <w:sz w:val="28"/>
                <w:szCs w:val="28"/>
              </w:rPr>
            </w:pPr>
            <w:r w:rsidRPr="00896BFB">
              <w:rPr>
                <w:color w:val="000000"/>
                <w:sz w:val="28"/>
                <w:szCs w:val="28"/>
              </w:rPr>
              <w:t>500</w:t>
            </w:r>
          </w:p>
        </w:tc>
        <w:tc>
          <w:tcPr>
            <w:tcW w:w="3572" w:type="dxa"/>
            <w:vAlign w:val="center"/>
          </w:tcPr>
          <w:p w14:paraId="428EA465" w14:textId="0832639A" w:rsidR="00896BFB" w:rsidRPr="00896BFB" w:rsidRDefault="00896BFB" w:rsidP="00896BFB">
            <w:pPr>
              <w:rPr>
                <w:color w:val="000000"/>
                <w:sz w:val="28"/>
                <w:szCs w:val="28"/>
              </w:rPr>
            </w:pPr>
            <w:r w:rsidRPr="00896BFB">
              <w:rPr>
                <w:color w:val="000000"/>
                <w:sz w:val="28"/>
                <w:szCs w:val="28"/>
              </w:rPr>
              <w:t>Công thức: C10H14N2O8Na2·2H2O</w:t>
            </w:r>
            <w:r w:rsidRPr="00896BFB">
              <w:rPr>
                <w:color w:val="000000"/>
                <w:sz w:val="28"/>
                <w:szCs w:val="28"/>
              </w:rPr>
              <w:br/>
              <w:t>Khối lượng phân tử: 372.24 g/l</w:t>
            </w:r>
            <w:r w:rsidRPr="00896BFB">
              <w:rPr>
                <w:color w:val="000000"/>
                <w:sz w:val="28"/>
                <w:szCs w:val="28"/>
              </w:rPr>
              <w:br/>
              <w:t>Độ tinh khiết ≥ 99.0%</w:t>
            </w:r>
          </w:p>
        </w:tc>
        <w:tc>
          <w:tcPr>
            <w:tcW w:w="1417" w:type="dxa"/>
            <w:vAlign w:val="center"/>
          </w:tcPr>
          <w:p w14:paraId="75459267" w14:textId="6D6C2D12" w:rsidR="00896BFB" w:rsidRPr="00896BFB" w:rsidRDefault="00896BFB" w:rsidP="00896BFB">
            <w:pPr>
              <w:jc w:val="center"/>
              <w:rPr>
                <w:color w:val="000000"/>
                <w:sz w:val="28"/>
                <w:szCs w:val="28"/>
              </w:rPr>
            </w:pPr>
            <w:r w:rsidRPr="00896BFB">
              <w:rPr>
                <w:color w:val="000000"/>
                <w:sz w:val="28"/>
                <w:szCs w:val="28"/>
              </w:rPr>
              <w:t>lọ 500g</w:t>
            </w:r>
          </w:p>
        </w:tc>
      </w:tr>
      <w:tr w:rsidR="00896BFB" w:rsidRPr="00896BFB" w14:paraId="7EA2A9E4" w14:textId="77777777" w:rsidTr="0026609D">
        <w:trPr>
          <w:trHeight w:val="496"/>
        </w:trPr>
        <w:tc>
          <w:tcPr>
            <w:tcW w:w="852" w:type="dxa"/>
            <w:vAlign w:val="center"/>
          </w:tcPr>
          <w:p w14:paraId="737D4191" w14:textId="415C98A6" w:rsidR="00896BFB" w:rsidRPr="00896BFB" w:rsidRDefault="00896BFB" w:rsidP="00896BFB">
            <w:pPr>
              <w:jc w:val="center"/>
              <w:rPr>
                <w:color w:val="000000"/>
                <w:sz w:val="28"/>
                <w:szCs w:val="28"/>
              </w:rPr>
            </w:pPr>
            <w:r w:rsidRPr="00896BFB">
              <w:rPr>
                <w:color w:val="000000"/>
                <w:sz w:val="28"/>
                <w:szCs w:val="28"/>
              </w:rPr>
              <w:t>283</w:t>
            </w:r>
          </w:p>
        </w:tc>
        <w:tc>
          <w:tcPr>
            <w:tcW w:w="2126" w:type="dxa"/>
            <w:vAlign w:val="center"/>
          </w:tcPr>
          <w:p w14:paraId="27494C7E" w14:textId="1858E5DC" w:rsidR="00896BFB" w:rsidRPr="00896BFB" w:rsidRDefault="00896BFB" w:rsidP="00896BFB">
            <w:pPr>
              <w:jc w:val="center"/>
              <w:rPr>
                <w:color w:val="000000"/>
                <w:sz w:val="28"/>
                <w:szCs w:val="28"/>
              </w:rPr>
            </w:pPr>
            <w:r w:rsidRPr="00896BFB">
              <w:rPr>
                <w:color w:val="000000"/>
                <w:sz w:val="28"/>
                <w:szCs w:val="28"/>
              </w:rPr>
              <w:t>Natricitrat 3.8%</w:t>
            </w:r>
          </w:p>
        </w:tc>
        <w:tc>
          <w:tcPr>
            <w:tcW w:w="1134" w:type="dxa"/>
            <w:vAlign w:val="center"/>
          </w:tcPr>
          <w:p w14:paraId="42083825" w14:textId="2D67527E" w:rsidR="00896BFB" w:rsidRPr="00896BFB" w:rsidRDefault="00896BFB" w:rsidP="00896BFB">
            <w:pPr>
              <w:jc w:val="center"/>
              <w:rPr>
                <w:color w:val="000000"/>
                <w:sz w:val="28"/>
                <w:szCs w:val="28"/>
              </w:rPr>
            </w:pPr>
            <w:r w:rsidRPr="00896BFB">
              <w:rPr>
                <w:color w:val="000000"/>
                <w:sz w:val="28"/>
                <w:szCs w:val="28"/>
              </w:rPr>
              <w:t>lít</w:t>
            </w:r>
          </w:p>
        </w:tc>
        <w:tc>
          <w:tcPr>
            <w:tcW w:w="964" w:type="dxa"/>
            <w:vAlign w:val="center"/>
          </w:tcPr>
          <w:p w14:paraId="505EAA06" w14:textId="6FD47CD8" w:rsidR="00896BFB" w:rsidRPr="00896BFB" w:rsidRDefault="00896BFB" w:rsidP="00896BFB">
            <w:pPr>
              <w:jc w:val="center"/>
              <w:rPr>
                <w:color w:val="000000"/>
                <w:sz w:val="28"/>
                <w:szCs w:val="28"/>
              </w:rPr>
            </w:pPr>
            <w:r w:rsidRPr="00896BFB">
              <w:rPr>
                <w:color w:val="000000"/>
                <w:sz w:val="28"/>
                <w:szCs w:val="28"/>
              </w:rPr>
              <w:t>2</w:t>
            </w:r>
          </w:p>
        </w:tc>
        <w:tc>
          <w:tcPr>
            <w:tcW w:w="3572" w:type="dxa"/>
            <w:vAlign w:val="center"/>
          </w:tcPr>
          <w:p w14:paraId="5AAD8610" w14:textId="1023AFBD" w:rsidR="00896BFB" w:rsidRPr="00896BFB" w:rsidRDefault="00896BFB" w:rsidP="00896BFB">
            <w:pPr>
              <w:rPr>
                <w:color w:val="000000"/>
                <w:sz w:val="28"/>
                <w:szCs w:val="28"/>
              </w:rPr>
            </w:pPr>
            <w:r w:rsidRPr="00896BFB">
              <w:rPr>
                <w:color w:val="000000"/>
                <w:sz w:val="28"/>
                <w:szCs w:val="28"/>
              </w:rPr>
              <w:t>Nồng độ 3.8%</w:t>
            </w:r>
            <w:r w:rsidRPr="00896BFB">
              <w:rPr>
                <w:color w:val="000000"/>
                <w:sz w:val="28"/>
                <w:szCs w:val="28"/>
              </w:rPr>
              <w:br/>
              <w:t>Dung tích 500ml</w:t>
            </w:r>
          </w:p>
        </w:tc>
        <w:tc>
          <w:tcPr>
            <w:tcW w:w="1417" w:type="dxa"/>
            <w:vAlign w:val="center"/>
          </w:tcPr>
          <w:p w14:paraId="4DFD0481" w14:textId="6A09F662" w:rsidR="00896BFB" w:rsidRPr="00896BFB" w:rsidRDefault="00896BFB" w:rsidP="00896BFB">
            <w:pPr>
              <w:jc w:val="center"/>
              <w:rPr>
                <w:color w:val="000000"/>
                <w:sz w:val="28"/>
                <w:szCs w:val="28"/>
              </w:rPr>
            </w:pPr>
            <w:r w:rsidRPr="00896BFB">
              <w:rPr>
                <w:color w:val="000000"/>
                <w:sz w:val="28"/>
                <w:szCs w:val="28"/>
              </w:rPr>
              <w:t>chai 500ml</w:t>
            </w:r>
          </w:p>
        </w:tc>
      </w:tr>
      <w:tr w:rsidR="00896BFB" w:rsidRPr="00896BFB" w14:paraId="6AD54A35" w14:textId="77777777" w:rsidTr="0026609D">
        <w:trPr>
          <w:trHeight w:val="496"/>
        </w:trPr>
        <w:tc>
          <w:tcPr>
            <w:tcW w:w="852" w:type="dxa"/>
            <w:vAlign w:val="center"/>
          </w:tcPr>
          <w:p w14:paraId="37227A44" w14:textId="138CB8B6" w:rsidR="00896BFB" w:rsidRPr="00896BFB" w:rsidRDefault="00896BFB" w:rsidP="00896BFB">
            <w:pPr>
              <w:jc w:val="center"/>
              <w:rPr>
                <w:color w:val="000000"/>
                <w:sz w:val="28"/>
                <w:szCs w:val="28"/>
              </w:rPr>
            </w:pPr>
            <w:r w:rsidRPr="00896BFB">
              <w:rPr>
                <w:color w:val="000000"/>
                <w:sz w:val="28"/>
                <w:szCs w:val="28"/>
              </w:rPr>
              <w:t>284</w:t>
            </w:r>
          </w:p>
        </w:tc>
        <w:tc>
          <w:tcPr>
            <w:tcW w:w="2126" w:type="dxa"/>
            <w:vAlign w:val="center"/>
          </w:tcPr>
          <w:p w14:paraId="40B9581F" w14:textId="1896CF7F" w:rsidR="00896BFB" w:rsidRPr="00896BFB" w:rsidRDefault="00896BFB" w:rsidP="00896BFB">
            <w:pPr>
              <w:jc w:val="center"/>
              <w:rPr>
                <w:color w:val="000000"/>
                <w:sz w:val="28"/>
                <w:szCs w:val="28"/>
              </w:rPr>
            </w:pPr>
            <w:r w:rsidRPr="00896BFB">
              <w:rPr>
                <w:color w:val="000000"/>
                <w:sz w:val="28"/>
                <w:szCs w:val="28"/>
              </w:rPr>
              <w:t>Ninhydrin</w:t>
            </w:r>
          </w:p>
        </w:tc>
        <w:tc>
          <w:tcPr>
            <w:tcW w:w="1134" w:type="dxa"/>
            <w:vAlign w:val="center"/>
          </w:tcPr>
          <w:p w14:paraId="217679CD" w14:textId="45C658D7"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592B6D76" w14:textId="654AF902" w:rsidR="00896BFB" w:rsidRPr="00896BFB" w:rsidRDefault="00896BFB" w:rsidP="00896BFB">
            <w:pPr>
              <w:jc w:val="center"/>
              <w:rPr>
                <w:color w:val="000000"/>
                <w:sz w:val="28"/>
                <w:szCs w:val="28"/>
              </w:rPr>
            </w:pPr>
            <w:r w:rsidRPr="00896BFB">
              <w:rPr>
                <w:color w:val="000000"/>
                <w:sz w:val="28"/>
                <w:szCs w:val="28"/>
              </w:rPr>
              <w:t>10</w:t>
            </w:r>
          </w:p>
        </w:tc>
        <w:tc>
          <w:tcPr>
            <w:tcW w:w="3572" w:type="dxa"/>
            <w:vAlign w:val="center"/>
          </w:tcPr>
          <w:p w14:paraId="72132659" w14:textId="4419A041" w:rsidR="00896BFB" w:rsidRPr="00896BFB" w:rsidRDefault="00896BFB" w:rsidP="00896BFB">
            <w:pPr>
              <w:rPr>
                <w:color w:val="000000"/>
                <w:sz w:val="28"/>
                <w:szCs w:val="28"/>
              </w:rPr>
            </w:pPr>
            <w:r w:rsidRPr="00896BFB">
              <w:rPr>
                <w:color w:val="000000"/>
                <w:sz w:val="28"/>
                <w:szCs w:val="28"/>
              </w:rPr>
              <w:t>Độ tinh khiết ≥ 98.0%</w:t>
            </w:r>
            <w:r w:rsidRPr="00896BFB">
              <w:rPr>
                <w:color w:val="000000"/>
                <w:sz w:val="28"/>
                <w:szCs w:val="28"/>
              </w:rPr>
              <w:br/>
              <w:t>Bột, tinh thể hoặc khối màu trắng đến vàng đến nâu</w:t>
            </w:r>
            <w:r w:rsidRPr="00896BFB">
              <w:rPr>
                <w:color w:val="000000"/>
                <w:sz w:val="28"/>
                <w:szCs w:val="28"/>
              </w:rPr>
              <w:br/>
              <w:t>Chất cặn cháy (dưới dạng sunfat) 0-0.2%</w:t>
            </w:r>
            <w:r w:rsidRPr="00896BFB">
              <w:rPr>
                <w:color w:val="000000"/>
                <w:sz w:val="28"/>
                <w:szCs w:val="28"/>
              </w:rPr>
              <w:br/>
              <w:t>Carbon bằng Phân tích Nguyên tố 59.5-61.9%</w:t>
            </w:r>
          </w:p>
        </w:tc>
        <w:tc>
          <w:tcPr>
            <w:tcW w:w="1417" w:type="dxa"/>
            <w:vAlign w:val="center"/>
          </w:tcPr>
          <w:p w14:paraId="63B32668" w14:textId="1B3E0EB5" w:rsidR="00896BFB" w:rsidRPr="00896BFB" w:rsidRDefault="00896BFB" w:rsidP="00896BFB">
            <w:pPr>
              <w:jc w:val="center"/>
              <w:rPr>
                <w:color w:val="000000"/>
                <w:sz w:val="28"/>
                <w:szCs w:val="28"/>
              </w:rPr>
            </w:pPr>
            <w:r w:rsidRPr="00896BFB">
              <w:rPr>
                <w:color w:val="000000"/>
                <w:sz w:val="28"/>
                <w:szCs w:val="28"/>
              </w:rPr>
              <w:t>lọ 10g</w:t>
            </w:r>
          </w:p>
        </w:tc>
      </w:tr>
      <w:tr w:rsidR="00896BFB" w:rsidRPr="00896BFB" w14:paraId="2865A3EE" w14:textId="77777777" w:rsidTr="0026609D">
        <w:trPr>
          <w:trHeight w:val="496"/>
        </w:trPr>
        <w:tc>
          <w:tcPr>
            <w:tcW w:w="852" w:type="dxa"/>
            <w:vAlign w:val="center"/>
          </w:tcPr>
          <w:p w14:paraId="5DE7348C" w14:textId="5E4EBAC7" w:rsidR="00896BFB" w:rsidRPr="00896BFB" w:rsidRDefault="00896BFB" w:rsidP="00896BFB">
            <w:pPr>
              <w:jc w:val="center"/>
              <w:rPr>
                <w:color w:val="000000"/>
                <w:sz w:val="28"/>
                <w:szCs w:val="28"/>
              </w:rPr>
            </w:pPr>
            <w:r w:rsidRPr="00896BFB">
              <w:rPr>
                <w:color w:val="000000"/>
                <w:sz w:val="28"/>
                <w:szCs w:val="28"/>
              </w:rPr>
              <w:t>285</w:t>
            </w:r>
          </w:p>
        </w:tc>
        <w:tc>
          <w:tcPr>
            <w:tcW w:w="2126" w:type="dxa"/>
            <w:vAlign w:val="center"/>
          </w:tcPr>
          <w:p w14:paraId="09D7B555" w14:textId="0D60428E" w:rsidR="00896BFB" w:rsidRPr="00896BFB" w:rsidRDefault="00896BFB" w:rsidP="00896BFB">
            <w:pPr>
              <w:jc w:val="center"/>
              <w:rPr>
                <w:color w:val="000000"/>
                <w:sz w:val="28"/>
                <w:szCs w:val="28"/>
              </w:rPr>
            </w:pPr>
            <w:r w:rsidRPr="00896BFB">
              <w:rPr>
                <w:color w:val="000000"/>
                <w:sz w:val="28"/>
                <w:szCs w:val="28"/>
              </w:rPr>
              <w:t>Nồi hấp 2 tầng cao 28cm</w:t>
            </w:r>
          </w:p>
        </w:tc>
        <w:tc>
          <w:tcPr>
            <w:tcW w:w="1134" w:type="dxa"/>
            <w:vAlign w:val="center"/>
          </w:tcPr>
          <w:p w14:paraId="33542285" w14:textId="083FB7D1"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3DBD1B56" w14:textId="0F7B8A98" w:rsidR="00896BFB" w:rsidRPr="00896BFB" w:rsidRDefault="00896BFB" w:rsidP="00896BFB">
            <w:pPr>
              <w:jc w:val="center"/>
              <w:rPr>
                <w:color w:val="000000"/>
                <w:sz w:val="28"/>
                <w:szCs w:val="28"/>
              </w:rPr>
            </w:pPr>
            <w:r w:rsidRPr="00896BFB">
              <w:rPr>
                <w:color w:val="000000"/>
                <w:sz w:val="28"/>
                <w:szCs w:val="28"/>
              </w:rPr>
              <w:t>2</w:t>
            </w:r>
          </w:p>
        </w:tc>
        <w:tc>
          <w:tcPr>
            <w:tcW w:w="3572" w:type="dxa"/>
            <w:vAlign w:val="center"/>
          </w:tcPr>
          <w:p w14:paraId="1ACE95F9" w14:textId="2625B91A" w:rsidR="00896BFB" w:rsidRPr="00896BFB" w:rsidRDefault="00896BFB" w:rsidP="00896BFB">
            <w:pPr>
              <w:rPr>
                <w:color w:val="000000"/>
                <w:sz w:val="28"/>
                <w:szCs w:val="28"/>
              </w:rPr>
            </w:pPr>
            <w:r w:rsidRPr="00896BFB">
              <w:rPr>
                <w:color w:val="000000"/>
                <w:sz w:val="28"/>
                <w:szCs w:val="28"/>
              </w:rPr>
              <w:t>Chất liệu thép không gỉ</w:t>
            </w:r>
            <w:r w:rsidRPr="00896BFB">
              <w:rPr>
                <w:color w:val="000000"/>
                <w:sz w:val="28"/>
                <w:szCs w:val="28"/>
              </w:rPr>
              <w:br/>
              <w:t>Nắp nồi thuỷ tinh chịu nhiệt</w:t>
            </w:r>
            <w:r w:rsidRPr="00896BFB">
              <w:rPr>
                <w:color w:val="000000"/>
                <w:sz w:val="28"/>
                <w:szCs w:val="28"/>
              </w:rPr>
              <w:br/>
            </w:r>
            <w:r w:rsidRPr="00896BFB">
              <w:rPr>
                <w:color w:val="000000"/>
                <w:sz w:val="28"/>
                <w:szCs w:val="28"/>
              </w:rPr>
              <w:lastRenderedPageBreak/>
              <w:t>Được thiết kế 2 tầng</w:t>
            </w:r>
            <w:r w:rsidRPr="00896BFB">
              <w:rPr>
                <w:color w:val="000000"/>
                <w:sz w:val="28"/>
                <w:szCs w:val="28"/>
              </w:rPr>
              <w:br/>
              <w:t>Chiều cao 28cm</w:t>
            </w:r>
          </w:p>
        </w:tc>
        <w:tc>
          <w:tcPr>
            <w:tcW w:w="1417" w:type="dxa"/>
            <w:vAlign w:val="center"/>
          </w:tcPr>
          <w:p w14:paraId="025C423C" w14:textId="36C6E7F5" w:rsidR="00896BFB" w:rsidRPr="00896BFB" w:rsidRDefault="00896BFB" w:rsidP="00896BFB">
            <w:pPr>
              <w:jc w:val="center"/>
              <w:rPr>
                <w:color w:val="000000"/>
                <w:sz w:val="28"/>
                <w:szCs w:val="28"/>
              </w:rPr>
            </w:pPr>
            <w:r w:rsidRPr="00896BFB">
              <w:rPr>
                <w:color w:val="000000"/>
                <w:sz w:val="28"/>
                <w:szCs w:val="28"/>
              </w:rPr>
              <w:lastRenderedPageBreak/>
              <w:t>cái</w:t>
            </w:r>
          </w:p>
        </w:tc>
      </w:tr>
      <w:tr w:rsidR="00896BFB" w:rsidRPr="00896BFB" w14:paraId="468A399B" w14:textId="77777777" w:rsidTr="0026609D">
        <w:trPr>
          <w:trHeight w:val="496"/>
        </w:trPr>
        <w:tc>
          <w:tcPr>
            <w:tcW w:w="852" w:type="dxa"/>
            <w:vAlign w:val="center"/>
          </w:tcPr>
          <w:p w14:paraId="759E9EA8" w14:textId="3FD0CD58" w:rsidR="00896BFB" w:rsidRPr="00896BFB" w:rsidRDefault="00896BFB" w:rsidP="00896BFB">
            <w:pPr>
              <w:jc w:val="center"/>
              <w:rPr>
                <w:color w:val="000000"/>
                <w:sz w:val="28"/>
                <w:szCs w:val="28"/>
              </w:rPr>
            </w:pPr>
            <w:r w:rsidRPr="00896BFB">
              <w:rPr>
                <w:color w:val="000000"/>
                <w:sz w:val="28"/>
                <w:szCs w:val="28"/>
              </w:rPr>
              <w:t>286</w:t>
            </w:r>
          </w:p>
        </w:tc>
        <w:tc>
          <w:tcPr>
            <w:tcW w:w="2126" w:type="dxa"/>
            <w:vAlign w:val="center"/>
          </w:tcPr>
          <w:p w14:paraId="61397DE1" w14:textId="4862813C" w:rsidR="00896BFB" w:rsidRPr="00896BFB" w:rsidRDefault="00896BFB" w:rsidP="00896BFB">
            <w:pPr>
              <w:jc w:val="center"/>
              <w:rPr>
                <w:color w:val="000000"/>
                <w:sz w:val="28"/>
                <w:szCs w:val="28"/>
              </w:rPr>
            </w:pPr>
            <w:r w:rsidRPr="00896BFB">
              <w:rPr>
                <w:color w:val="000000"/>
                <w:sz w:val="28"/>
                <w:szCs w:val="28"/>
              </w:rPr>
              <w:t>Nồi inox loại cao 10cm</w:t>
            </w:r>
          </w:p>
        </w:tc>
        <w:tc>
          <w:tcPr>
            <w:tcW w:w="1134" w:type="dxa"/>
            <w:vAlign w:val="center"/>
          </w:tcPr>
          <w:p w14:paraId="759EFB79" w14:textId="1180AF81"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6F224FE2" w14:textId="10D9A9E1" w:rsidR="00896BFB" w:rsidRPr="00896BFB" w:rsidRDefault="00896BFB" w:rsidP="00896BFB">
            <w:pPr>
              <w:jc w:val="center"/>
              <w:rPr>
                <w:color w:val="000000"/>
                <w:sz w:val="28"/>
                <w:szCs w:val="28"/>
              </w:rPr>
            </w:pPr>
            <w:r w:rsidRPr="00896BFB">
              <w:rPr>
                <w:color w:val="000000"/>
                <w:sz w:val="28"/>
                <w:szCs w:val="28"/>
              </w:rPr>
              <w:t>2</w:t>
            </w:r>
          </w:p>
        </w:tc>
        <w:tc>
          <w:tcPr>
            <w:tcW w:w="3572" w:type="dxa"/>
            <w:vAlign w:val="center"/>
          </w:tcPr>
          <w:p w14:paraId="125F85EB" w14:textId="103AEBF8" w:rsidR="00896BFB" w:rsidRPr="00896BFB" w:rsidRDefault="00896BFB" w:rsidP="00896BFB">
            <w:pPr>
              <w:rPr>
                <w:color w:val="000000"/>
                <w:sz w:val="28"/>
                <w:szCs w:val="28"/>
              </w:rPr>
            </w:pPr>
            <w:r w:rsidRPr="00896BFB">
              <w:rPr>
                <w:color w:val="000000"/>
                <w:sz w:val="28"/>
                <w:szCs w:val="28"/>
              </w:rPr>
              <w:t>Cấu tạo đáy 3 lớp: truyền nhiệt nhanh, tỏa nhiệt đều, hạn chế cháy khét thực phẩm</w:t>
            </w:r>
            <w:r w:rsidRPr="00896BFB">
              <w:rPr>
                <w:color w:val="000000"/>
                <w:sz w:val="28"/>
                <w:szCs w:val="28"/>
              </w:rPr>
              <w:br/>
              <w:t xml:space="preserve">Thân inox bền đẹp, tránh bị oxi hóa, </w:t>
            </w:r>
            <w:proofErr w:type="gramStart"/>
            <w:r w:rsidRPr="00896BFB">
              <w:rPr>
                <w:color w:val="000000"/>
                <w:sz w:val="28"/>
                <w:szCs w:val="28"/>
              </w:rPr>
              <w:t>an</w:t>
            </w:r>
            <w:proofErr w:type="gramEnd"/>
            <w:r w:rsidRPr="00896BFB">
              <w:rPr>
                <w:color w:val="000000"/>
                <w:sz w:val="28"/>
                <w:szCs w:val="28"/>
              </w:rPr>
              <w:t xml:space="preserve"> toàn cho sức khỏe</w:t>
            </w:r>
            <w:r w:rsidRPr="00896BFB">
              <w:rPr>
                <w:color w:val="000000"/>
                <w:sz w:val="28"/>
                <w:szCs w:val="28"/>
              </w:rPr>
              <w:br/>
              <w:t>Vung kính cường lực viền inox siêu bền, tay cầm và núm vung inox chống bỏng</w:t>
            </w:r>
            <w:r w:rsidRPr="00896BFB">
              <w:rPr>
                <w:color w:val="000000"/>
                <w:sz w:val="28"/>
                <w:szCs w:val="28"/>
              </w:rPr>
              <w:br/>
              <w:t>Phù hợp với mọi loại bếp</w:t>
            </w:r>
            <w:r w:rsidRPr="00896BFB">
              <w:rPr>
                <w:color w:val="000000"/>
                <w:sz w:val="28"/>
                <w:szCs w:val="28"/>
              </w:rPr>
              <w:br/>
              <w:t>Đường kính lòng nồi: 20 cm</w:t>
            </w:r>
            <w:r w:rsidRPr="00896BFB">
              <w:rPr>
                <w:color w:val="000000"/>
                <w:sz w:val="28"/>
                <w:szCs w:val="28"/>
              </w:rPr>
              <w:br/>
              <w:t>Chiều cao thân nồi: 11,5 cm</w:t>
            </w:r>
          </w:p>
        </w:tc>
        <w:tc>
          <w:tcPr>
            <w:tcW w:w="1417" w:type="dxa"/>
            <w:vAlign w:val="center"/>
          </w:tcPr>
          <w:p w14:paraId="75A142BD" w14:textId="07BD704F" w:rsidR="00896BFB" w:rsidRPr="00896BFB" w:rsidRDefault="00896BFB" w:rsidP="00896BFB">
            <w:pPr>
              <w:jc w:val="center"/>
              <w:rPr>
                <w:color w:val="000000"/>
                <w:sz w:val="28"/>
                <w:szCs w:val="28"/>
              </w:rPr>
            </w:pPr>
            <w:r w:rsidRPr="00896BFB">
              <w:rPr>
                <w:color w:val="000000"/>
                <w:sz w:val="28"/>
                <w:szCs w:val="28"/>
              </w:rPr>
              <w:t>cái</w:t>
            </w:r>
          </w:p>
        </w:tc>
      </w:tr>
      <w:tr w:rsidR="00896BFB" w:rsidRPr="00896BFB" w14:paraId="1D7E5991" w14:textId="77777777" w:rsidTr="0026609D">
        <w:trPr>
          <w:trHeight w:val="496"/>
        </w:trPr>
        <w:tc>
          <w:tcPr>
            <w:tcW w:w="852" w:type="dxa"/>
            <w:vAlign w:val="center"/>
          </w:tcPr>
          <w:p w14:paraId="082F33F8" w14:textId="133EE21A" w:rsidR="00896BFB" w:rsidRPr="00896BFB" w:rsidRDefault="00896BFB" w:rsidP="00896BFB">
            <w:pPr>
              <w:jc w:val="center"/>
              <w:rPr>
                <w:color w:val="000000"/>
                <w:sz w:val="28"/>
                <w:szCs w:val="28"/>
              </w:rPr>
            </w:pPr>
            <w:r w:rsidRPr="00896BFB">
              <w:rPr>
                <w:color w:val="000000"/>
                <w:sz w:val="28"/>
                <w:szCs w:val="28"/>
              </w:rPr>
              <w:t>287</w:t>
            </w:r>
          </w:p>
        </w:tc>
        <w:tc>
          <w:tcPr>
            <w:tcW w:w="2126" w:type="dxa"/>
            <w:vAlign w:val="center"/>
          </w:tcPr>
          <w:p w14:paraId="15E96852" w14:textId="6E74AB6D" w:rsidR="00896BFB" w:rsidRPr="00896BFB" w:rsidRDefault="00896BFB" w:rsidP="00896BFB">
            <w:pPr>
              <w:jc w:val="center"/>
              <w:rPr>
                <w:color w:val="000000"/>
                <w:sz w:val="28"/>
                <w:szCs w:val="28"/>
              </w:rPr>
            </w:pPr>
            <w:r w:rsidRPr="00896BFB">
              <w:rPr>
                <w:color w:val="000000"/>
                <w:sz w:val="28"/>
                <w:szCs w:val="28"/>
              </w:rPr>
              <w:t>Nút cao su (kích thước khoảng bằng đốt ngón tay cái)</w:t>
            </w:r>
          </w:p>
        </w:tc>
        <w:tc>
          <w:tcPr>
            <w:tcW w:w="1134" w:type="dxa"/>
            <w:vAlign w:val="center"/>
          </w:tcPr>
          <w:p w14:paraId="3653C03F" w14:textId="0956D131"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4602FC0A" w14:textId="62A3FDF8" w:rsidR="00896BFB" w:rsidRPr="00896BFB" w:rsidRDefault="00896BFB" w:rsidP="00896BFB">
            <w:pPr>
              <w:jc w:val="center"/>
              <w:rPr>
                <w:color w:val="000000"/>
                <w:sz w:val="28"/>
                <w:szCs w:val="28"/>
              </w:rPr>
            </w:pPr>
            <w:r w:rsidRPr="00896BFB">
              <w:rPr>
                <w:color w:val="000000"/>
                <w:sz w:val="28"/>
                <w:szCs w:val="28"/>
              </w:rPr>
              <w:t>20</w:t>
            </w:r>
          </w:p>
        </w:tc>
        <w:tc>
          <w:tcPr>
            <w:tcW w:w="3572" w:type="dxa"/>
            <w:vAlign w:val="center"/>
          </w:tcPr>
          <w:p w14:paraId="7B8BEC96" w14:textId="3F7B548C" w:rsidR="00896BFB" w:rsidRPr="00896BFB" w:rsidRDefault="00896BFB" w:rsidP="00896BFB">
            <w:pPr>
              <w:rPr>
                <w:color w:val="000000"/>
                <w:sz w:val="28"/>
                <w:szCs w:val="28"/>
              </w:rPr>
            </w:pPr>
            <w:r w:rsidRPr="00896BFB">
              <w:rPr>
                <w:color w:val="000000"/>
                <w:sz w:val="28"/>
                <w:szCs w:val="28"/>
              </w:rPr>
              <w:t>Chất liệu làm bằng cao su, nút đặc, có tính đàn hồi, co dãn, làm cho nút kín, đảm bảo khi lưu trữ hóa chất</w:t>
            </w:r>
          </w:p>
        </w:tc>
        <w:tc>
          <w:tcPr>
            <w:tcW w:w="1417" w:type="dxa"/>
            <w:vAlign w:val="center"/>
          </w:tcPr>
          <w:p w14:paraId="42003858" w14:textId="098A330F" w:rsidR="00896BFB" w:rsidRPr="00896BFB" w:rsidRDefault="00896BFB" w:rsidP="00896BFB">
            <w:pPr>
              <w:jc w:val="center"/>
              <w:rPr>
                <w:color w:val="000000"/>
                <w:sz w:val="28"/>
                <w:szCs w:val="28"/>
              </w:rPr>
            </w:pPr>
            <w:r w:rsidRPr="00896BFB">
              <w:rPr>
                <w:color w:val="000000"/>
                <w:sz w:val="28"/>
                <w:szCs w:val="28"/>
              </w:rPr>
              <w:t>cái</w:t>
            </w:r>
          </w:p>
        </w:tc>
      </w:tr>
      <w:tr w:rsidR="00896BFB" w:rsidRPr="00896BFB" w14:paraId="581CB30C" w14:textId="77777777" w:rsidTr="0026609D">
        <w:trPr>
          <w:trHeight w:val="496"/>
        </w:trPr>
        <w:tc>
          <w:tcPr>
            <w:tcW w:w="852" w:type="dxa"/>
            <w:vAlign w:val="center"/>
          </w:tcPr>
          <w:p w14:paraId="6D66A844" w14:textId="600DB5AA" w:rsidR="00896BFB" w:rsidRPr="00896BFB" w:rsidRDefault="00896BFB" w:rsidP="00896BFB">
            <w:pPr>
              <w:jc w:val="center"/>
              <w:rPr>
                <w:color w:val="000000"/>
                <w:sz w:val="28"/>
                <w:szCs w:val="28"/>
              </w:rPr>
            </w:pPr>
            <w:r w:rsidRPr="00896BFB">
              <w:rPr>
                <w:color w:val="000000"/>
                <w:sz w:val="28"/>
                <w:szCs w:val="28"/>
              </w:rPr>
              <w:t>288</w:t>
            </w:r>
          </w:p>
        </w:tc>
        <w:tc>
          <w:tcPr>
            <w:tcW w:w="2126" w:type="dxa"/>
            <w:vAlign w:val="center"/>
          </w:tcPr>
          <w:p w14:paraId="16522760" w14:textId="08FF2097" w:rsidR="00896BFB" w:rsidRPr="00896BFB" w:rsidRDefault="00896BFB" w:rsidP="00896BFB">
            <w:pPr>
              <w:jc w:val="center"/>
              <w:rPr>
                <w:color w:val="000000"/>
                <w:sz w:val="28"/>
                <w:szCs w:val="28"/>
              </w:rPr>
            </w:pPr>
            <w:r w:rsidRPr="00896BFB">
              <w:rPr>
                <w:color w:val="000000"/>
                <w:sz w:val="28"/>
                <w:szCs w:val="28"/>
              </w:rPr>
              <w:t>Nước cất</w:t>
            </w:r>
          </w:p>
        </w:tc>
        <w:tc>
          <w:tcPr>
            <w:tcW w:w="1134" w:type="dxa"/>
            <w:vAlign w:val="center"/>
          </w:tcPr>
          <w:p w14:paraId="68BD4C4A" w14:textId="485303A3" w:rsidR="00896BFB" w:rsidRPr="00896BFB" w:rsidRDefault="00896BFB" w:rsidP="00896BFB">
            <w:pPr>
              <w:jc w:val="center"/>
              <w:rPr>
                <w:color w:val="000000"/>
                <w:sz w:val="28"/>
                <w:szCs w:val="28"/>
              </w:rPr>
            </w:pPr>
            <w:r w:rsidRPr="00896BFB">
              <w:rPr>
                <w:color w:val="000000"/>
                <w:sz w:val="28"/>
                <w:szCs w:val="28"/>
              </w:rPr>
              <w:t>Lít</w:t>
            </w:r>
          </w:p>
        </w:tc>
        <w:tc>
          <w:tcPr>
            <w:tcW w:w="964" w:type="dxa"/>
            <w:vAlign w:val="center"/>
          </w:tcPr>
          <w:p w14:paraId="4124987C" w14:textId="33BF5750" w:rsidR="00896BFB" w:rsidRPr="00896BFB" w:rsidRDefault="00896BFB" w:rsidP="00896BFB">
            <w:pPr>
              <w:jc w:val="center"/>
              <w:rPr>
                <w:color w:val="000000"/>
                <w:sz w:val="28"/>
                <w:szCs w:val="28"/>
              </w:rPr>
            </w:pPr>
            <w:r w:rsidRPr="00896BFB">
              <w:rPr>
                <w:color w:val="000000"/>
                <w:sz w:val="28"/>
                <w:szCs w:val="28"/>
              </w:rPr>
              <w:t>85</w:t>
            </w:r>
          </w:p>
        </w:tc>
        <w:tc>
          <w:tcPr>
            <w:tcW w:w="3572" w:type="dxa"/>
            <w:vAlign w:val="center"/>
          </w:tcPr>
          <w:p w14:paraId="33FAB293" w14:textId="79675553" w:rsidR="00896BFB" w:rsidRPr="00896BFB" w:rsidRDefault="00896BFB" w:rsidP="00896BFB">
            <w:pPr>
              <w:rPr>
                <w:color w:val="000000"/>
                <w:sz w:val="28"/>
                <w:szCs w:val="28"/>
              </w:rPr>
            </w:pPr>
            <w:r w:rsidRPr="00896BFB">
              <w:rPr>
                <w:color w:val="000000"/>
                <w:sz w:val="28"/>
                <w:szCs w:val="28"/>
              </w:rPr>
              <w:t>Không màu, không mùi đạt độ tinh khiết theo TCVN 4851-89 (ISO 3696-1987)</w:t>
            </w:r>
          </w:p>
        </w:tc>
        <w:tc>
          <w:tcPr>
            <w:tcW w:w="1417" w:type="dxa"/>
            <w:vAlign w:val="center"/>
          </w:tcPr>
          <w:p w14:paraId="33A18FF7" w14:textId="15D58E4F" w:rsidR="00896BFB" w:rsidRPr="00896BFB" w:rsidRDefault="00896BFB" w:rsidP="00896BFB">
            <w:pPr>
              <w:jc w:val="center"/>
              <w:rPr>
                <w:color w:val="000000"/>
                <w:sz w:val="28"/>
                <w:szCs w:val="28"/>
              </w:rPr>
            </w:pPr>
            <w:r w:rsidRPr="00896BFB">
              <w:rPr>
                <w:color w:val="000000"/>
                <w:sz w:val="28"/>
                <w:szCs w:val="28"/>
              </w:rPr>
              <w:t>Can &gt;= 5 lít</w:t>
            </w:r>
          </w:p>
        </w:tc>
      </w:tr>
      <w:tr w:rsidR="00896BFB" w:rsidRPr="00896BFB" w14:paraId="2E0961C9" w14:textId="77777777" w:rsidTr="0026609D">
        <w:trPr>
          <w:trHeight w:val="496"/>
        </w:trPr>
        <w:tc>
          <w:tcPr>
            <w:tcW w:w="852" w:type="dxa"/>
            <w:vAlign w:val="center"/>
          </w:tcPr>
          <w:p w14:paraId="073ED4BE" w14:textId="38F929DF" w:rsidR="00896BFB" w:rsidRPr="00896BFB" w:rsidRDefault="00896BFB" w:rsidP="00896BFB">
            <w:pPr>
              <w:jc w:val="center"/>
              <w:rPr>
                <w:color w:val="000000"/>
                <w:sz w:val="28"/>
                <w:szCs w:val="28"/>
              </w:rPr>
            </w:pPr>
            <w:r w:rsidRPr="00896BFB">
              <w:rPr>
                <w:color w:val="000000"/>
                <w:sz w:val="28"/>
                <w:szCs w:val="28"/>
              </w:rPr>
              <w:t>289</w:t>
            </w:r>
          </w:p>
        </w:tc>
        <w:tc>
          <w:tcPr>
            <w:tcW w:w="2126" w:type="dxa"/>
            <w:vAlign w:val="center"/>
          </w:tcPr>
          <w:p w14:paraId="10742377" w14:textId="49C81F49" w:rsidR="00896BFB" w:rsidRPr="00896BFB" w:rsidRDefault="00896BFB" w:rsidP="00896BFB">
            <w:pPr>
              <w:jc w:val="center"/>
              <w:rPr>
                <w:color w:val="000000"/>
                <w:sz w:val="28"/>
                <w:szCs w:val="28"/>
              </w:rPr>
            </w:pPr>
            <w:r w:rsidRPr="00896BFB">
              <w:rPr>
                <w:color w:val="000000"/>
                <w:sz w:val="28"/>
                <w:szCs w:val="28"/>
              </w:rPr>
              <w:t>Nước cất 5ml (lọ nhựa)</w:t>
            </w:r>
          </w:p>
        </w:tc>
        <w:tc>
          <w:tcPr>
            <w:tcW w:w="1134" w:type="dxa"/>
            <w:vAlign w:val="center"/>
          </w:tcPr>
          <w:p w14:paraId="528146AC" w14:textId="4E855C66" w:rsidR="00896BFB" w:rsidRPr="00896BFB" w:rsidRDefault="00896BFB" w:rsidP="00896BFB">
            <w:pPr>
              <w:jc w:val="center"/>
              <w:rPr>
                <w:color w:val="000000"/>
                <w:sz w:val="28"/>
                <w:szCs w:val="28"/>
              </w:rPr>
            </w:pPr>
            <w:r w:rsidRPr="00896BFB">
              <w:rPr>
                <w:color w:val="000000"/>
                <w:sz w:val="28"/>
                <w:szCs w:val="28"/>
              </w:rPr>
              <w:t>Lọ</w:t>
            </w:r>
          </w:p>
        </w:tc>
        <w:tc>
          <w:tcPr>
            <w:tcW w:w="964" w:type="dxa"/>
            <w:vAlign w:val="center"/>
          </w:tcPr>
          <w:p w14:paraId="44812866" w14:textId="6D3681B4" w:rsidR="00896BFB" w:rsidRPr="00896BFB" w:rsidRDefault="00896BFB" w:rsidP="00896BFB">
            <w:pPr>
              <w:jc w:val="center"/>
              <w:rPr>
                <w:color w:val="000000"/>
                <w:sz w:val="28"/>
                <w:szCs w:val="28"/>
              </w:rPr>
            </w:pPr>
            <w:r w:rsidRPr="00896BFB">
              <w:rPr>
                <w:color w:val="000000"/>
                <w:sz w:val="28"/>
                <w:szCs w:val="28"/>
              </w:rPr>
              <w:t>1030</w:t>
            </w:r>
          </w:p>
        </w:tc>
        <w:tc>
          <w:tcPr>
            <w:tcW w:w="3572" w:type="dxa"/>
            <w:vAlign w:val="center"/>
          </w:tcPr>
          <w:p w14:paraId="29F7AAD2" w14:textId="0C414286" w:rsidR="00896BFB" w:rsidRPr="00896BFB" w:rsidRDefault="00896BFB" w:rsidP="00896BFB">
            <w:pPr>
              <w:rPr>
                <w:color w:val="000000"/>
                <w:sz w:val="28"/>
                <w:szCs w:val="28"/>
              </w:rPr>
            </w:pPr>
            <w:r w:rsidRPr="00896BFB">
              <w:rPr>
                <w:color w:val="000000"/>
                <w:sz w:val="28"/>
                <w:szCs w:val="28"/>
              </w:rPr>
              <w:t>Thành phần chính là nước cất pha tiêm được dùng để hòa tan các thuốc tiêm dạng bột hay pha loãng chế phẩm thuốc tiêm trước khi sử dụng.</w:t>
            </w:r>
            <w:r w:rsidRPr="00896BFB">
              <w:rPr>
                <w:color w:val="000000"/>
                <w:sz w:val="28"/>
                <w:szCs w:val="28"/>
              </w:rPr>
              <w:br/>
              <w:t>Nước cất tiêm 5 ml được bào chế dưới dạng dung môi pha tiêm. Hộp 10 vỉ x 5 lọ. Dạng lọ nhựa</w:t>
            </w:r>
          </w:p>
        </w:tc>
        <w:tc>
          <w:tcPr>
            <w:tcW w:w="1417" w:type="dxa"/>
            <w:vAlign w:val="center"/>
          </w:tcPr>
          <w:p w14:paraId="1D6104FF" w14:textId="3CC12798" w:rsidR="00896BFB" w:rsidRPr="00896BFB" w:rsidRDefault="00896BFB" w:rsidP="00896BFB">
            <w:pPr>
              <w:jc w:val="center"/>
              <w:rPr>
                <w:color w:val="000000"/>
                <w:sz w:val="28"/>
                <w:szCs w:val="28"/>
              </w:rPr>
            </w:pPr>
            <w:r w:rsidRPr="00896BFB">
              <w:rPr>
                <w:color w:val="000000"/>
                <w:sz w:val="28"/>
                <w:szCs w:val="28"/>
              </w:rPr>
              <w:t>Hộp 10 vỉ x 5 lọ</w:t>
            </w:r>
          </w:p>
        </w:tc>
      </w:tr>
      <w:tr w:rsidR="00896BFB" w:rsidRPr="00896BFB" w14:paraId="51E452CB" w14:textId="77777777" w:rsidTr="0026609D">
        <w:trPr>
          <w:trHeight w:val="496"/>
        </w:trPr>
        <w:tc>
          <w:tcPr>
            <w:tcW w:w="852" w:type="dxa"/>
            <w:vAlign w:val="center"/>
          </w:tcPr>
          <w:p w14:paraId="2BA3A422" w14:textId="3F490FA9" w:rsidR="00896BFB" w:rsidRPr="00896BFB" w:rsidRDefault="00896BFB" w:rsidP="00896BFB">
            <w:pPr>
              <w:jc w:val="center"/>
              <w:rPr>
                <w:color w:val="000000"/>
                <w:sz w:val="28"/>
                <w:szCs w:val="28"/>
              </w:rPr>
            </w:pPr>
            <w:r w:rsidRPr="00896BFB">
              <w:rPr>
                <w:color w:val="000000"/>
                <w:sz w:val="28"/>
                <w:szCs w:val="28"/>
              </w:rPr>
              <w:t>290</w:t>
            </w:r>
          </w:p>
        </w:tc>
        <w:tc>
          <w:tcPr>
            <w:tcW w:w="2126" w:type="dxa"/>
            <w:vAlign w:val="center"/>
          </w:tcPr>
          <w:p w14:paraId="3FDC7508" w14:textId="70EA9F08" w:rsidR="00896BFB" w:rsidRPr="00896BFB" w:rsidRDefault="00896BFB" w:rsidP="00896BFB">
            <w:pPr>
              <w:jc w:val="center"/>
              <w:rPr>
                <w:color w:val="000000"/>
                <w:sz w:val="28"/>
                <w:szCs w:val="28"/>
              </w:rPr>
            </w:pPr>
            <w:r w:rsidRPr="00896BFB">
              <w:rPr>
                <w:color w:val="000000"/>
                <w:sz w:val="28"/>
                <w:szCs w:val="28"/>
              </w:rPr>
              <w:t>Nước cất 5ml (lọ thủy tinh)</w:t>
            </w:r>
          </w:p>
        </w:tc>
        <w:tc>
          <w:tcPr>
            <w:tcW w:w="1134" w:type="dxa"/>
            <w:vAlign w:val="center"/>
          </w:tcPr>
          <w:p w14:paraId="07829518" w14:textId="5F1ACF9F" w:rsidR="00896BFB" w:rsidRPr="00896BFB" w:rsidRDefault="00896BFB" w:rsidP="00896BFB">
            <w:pPr>
              <w:jc w:val="center"/>
              <w:rPr>
                <w:color w:val="000000"/>
                <w:sz w:val="28"/>
                <w:szCs w:val="28"/>
              </w:rPr>
            </w:pPr>
            <w:r w:rsidRPr="00896BFB">
              <w:rPr>
                <w:color w:val="000000"/>
                <w:sz w:val="28"/>
                <w:szCs w:val="28"/>
              </w:rPr>
              <w:t>Lọ</w:t>
            </w:r>
          </w:p>
        </w:tc>
        <w:tc>
          <w:tcPr>
            <w:tcW w:w="964" w:type="dxa"/>
            <w:vAlign w:val="center"/>
          </w:tcPr>
          <w:p w14:paraId="379E5D63" w14:textId="229C0312" w:rsidR="00896BFB" w:rsidRPr="00896BFB" w:rsidRDefault="00896BFB" w:rsidP="00896BFB">
            <w:pPr>
              <w:jc w:val="center"/>
              <w:rPr>
                <w:color w:val="000000"/>
                <w:sz w:val="28"/>
                <w:szCs w:val="28"/>
              </w:rPr>
            </w:pPr>
            <w:r w:rsidRPr="00896BFB">
              <w:rPr>
                <w:color w:val="000000"/>
                <w:sz w:val="28"/>
                <w:szCs w:val="28"/>
              </w:rPr>
              <w:t>1030</w:t>
            </w:r>
          </w:p>
        </w:tc>
        <w:tc>
          <w:tcPr>
            <w:tcW w:w="3572" w:type="dxa"/>
            <w:vAlign w:val="center"/>
          </w:tcPr>
          <w:p w14:paraId="5171641F" w14:textId="3EA1BB6A" w:rsidR="00896BFB" w:rsidRPr="00896BFB" w:rsidRDefault="00896BFB" w:rsidP="00896BFB">
            <w:pPr>
              <w:rPr>
                <w:color w:val="000000"/>
                <w:sz w:val="28"/>
                <w:szCs w:val="28"/>
              </w:rPr>
            </w:pPr>
            <w:r w:rsidRPr="00896BFB">
              <w:rPr>
                <w:color w:val="000000"/>
                <w:sz w:val="28"/>
                <w:szCs w:val="28"/>
              </w:rPr>
              <w:t>Thành phần chính là nước cất pha tiêm được dùng để hòa tan các thuốc tiêm dạng bột hay pha loãng chế phẩm thuốc tiêm trước khi sử dụng.</w:t>
            </w:r>
            <w:r w:rsidRPr="00896BFB">
              <w:rPr>
                <w:color w:val="000000"/>
                <w:sz w:val="28"/>
                <w:szCs w:val="28"/>
              </w:rPr>
              <w:br/>
              <w:t>Nước cất tiêm 5 ml được bào chế dưới dạng dung môi pha tiêm. Hộp 10 vỉ x 5 lọ. Dạng lọ thủy tinh</w:t>
            </w:r>
          </w:p>
        </w:tc>
        <w:tc>
          <w:tcPr>
            <w:tcW w:w="1417" w:type="dxa"/>
            <w:vAlign w:val="center"/>
          </w:tcPr>
          <w:p w14:paraId="061AEC35" w14:textId="5918C337" w:rsidR="00896BFB" w:rsidRPr="00896BFB" w:rsidRDefault="00896BFB" w:rsidP="00896BFB">
            <w:pPr>
              <w:jc w:val="center"/>
              <w:rPr>
                <w:color w:val="000000"/>
                <w:sz w:val="28"/>
                <w:szCs w:val="28"/>
              </w:rPr>
            </w:pPr>
            <w:r w:rsidRPr="00896BFB">
              <w:rPr>
                <w:color w:val="000000"/>
                <w:sz w:val="28"/>
                <w:szCs w:val="28"/>
              </w:rPr>
              <w:t>Hộp 10 vỉ x 5 lọ</w:t>
            </w:r>
          </w:p>
        </w:tc>
      </w:tr>
      <w:tr w:rsidR="00896BFB" w:rsidRPr="00896BFB" w14:paraId="3B57C950" w14:textId="77777777" w:rsidTr="0026609D">
        <w:trPr>
          <w:trHeight w:val="496"/>
        </w:trPr>
        <w:tc>
          <w:tcPr>
            <w:tcW w:w="852" w:type="dxa"/>
            <w:vAlign w:val="center"/>
          </w:tcPr>
          <w:p w14:paraId="2517449D" w14:textId="31D2DBE7" w:rsidR="00896BFB" w:rsidRPr="00896BFB" w:rsidRDefault="00896BFB" w:rsidP="00896BFB">
            <w:pPr>
              <w:jc w:val="center"/>
              <w:rPr>
                <w:color w:val="000000"/>
                <w:sz w:val="28"/>
                <w:szCs w:val="28"/>
              </w:rPr>
            </w:pPr>
            <w:r w:rsidRPr="00896BFB">
              <w:rPr>
                <w:color w:val="000000"/>
                <w:sz w:val="28"/>
                <w:szCs w:val="28"/>
              </w:rPr>
              <w:t>291</w:t>
            </w:r>
          </w:p>
        </w:tc>
        <w:tc>
          <w:tcPr>
            <w:tcW w:w="2126" w:type="dxa"/>
            <w:vAlign w:val="center"/>
          </w:tcPr>
          <w:p w14:paraId="08AFFA81" w14:textId="014AFE98" w:rsidR="00896BFB" w:rsidRPr="00896BFB" w:rsidRDefault="00896BFB" w:rsidP="00896BFB">
            <w:pPr>
              <w:jc w:val="center"/>
              <w:rPr>
                <w:color w:val="000000"/>
                <w:sz w:val="28"/>
                <w:szCs w:val="28"/>
              </w:rPr>
            </w:pPr>
            <w:r w:rsidRPr="00896BFB">
              <w:rPr>
                <w:color w:val="000000"/>
                <w:sz w:val="28"/>
                <w:szCs w:val="28"/>
              </w:rPr>
              <w:t>Nước muối nhỏ mắt</w:t>
            </w:r>
          </w:p>
        </w:tc>
        <w:tc>
          <w:tcPr>
            <w:tcW w:w="1134" w:type="dxa"/>
            <w:vAlign w:val="center"/>
          </w:tcPr>
          <w:p w14:paraId="6229D491" w14:textId="562E8A20" w:rsidR="00896BFB" w:rsidRPr="00896BFB" w:rsidRDefault="00896BFB" w:rsidP="00896BFB">
            <w:pPr>
              <w:jc w:val="center"/>
              <w:rPr>
                <w:color w:val="000000"/>
                <w:sz w:val="28"/>
                <w:szCs w:val="28"/>
              </w:rPr>
            </w:pPr>
            <w:r w:rsidRPr="00896BFB">
              <w:rPr>
                <w:color w:val="000000"/>
                <w:sz w:val="28"/>
                <w:szCs w:val="28"/>
              </w:rPr>
              <w:t>Lọ</w:t>
            </w:r>
          </w:p>
        </w:tc>
        <w:tc>
          <w:tcPr>
            <w:tcW w:w="964" w:type="dxa"/>
            <w:vAlign w:val="center"/>
          </w:tcPr>
          <w:p w14:paraId="79CCB73B" w14:textId="5275DD7E" w:rsidR="00896BFB" w:rsidRPr="00896BFB" w:rsidRDefault="00896BFB" w:rsidP="00896BFB">
            <w:pPr>
              <w:jc w:val="center"/>
              <w:rPr>
                <w:color w:val="000000"/>
                <w:sz w:val="28"/>
                <w:szCs w:val="28"/>
              </w:rPr>
            </w:pPr>
            <w:r w:rsidRPr="00896BFB">
              <w:rPr>
                <w:color w:val="000000"/>
                <w:sz w:val="28"/>
                <w:szCs w:val="28"/>
              </w:rPr>
              <w:t>30</w:t>
            </w:r>
          </w:p>
        </w:tc>
        <w:tc>
          <w:tcPr>
            <w:tcW w:w="3572" w:type="dxa"/>
            <w:vAlign w:val="center"/>
          </w:tcPr>
          <w:p w14:paraId="3D9E5C9A" w14:textId="5D9F95D7" w:rsidR="00896BFB" w:rsidRPr="00896BFB" w:rsidRDefault="00896BFB" w:rsidP="00896BFB">
            <w:pPr>
              <w:rPr>
                <w:color w:val="000000"/>
                <w:sz w:val="28"/>
                <w:szCs w:val="28"/>
              </w:rPr>
            </w:pPr>
            <w:r w:rsidRPr="00896BFB">
              <w:rPr>
                <w:color w:val="000000"/>
                <w:sz w:val="28"/>
                <w:szCs w:val="28"/>
              </w:rPr>
              <w:t>Thành phần: Natri clorid 90mg</w:t>
            </w:r>
            <w:r w:rsidRPr="00896BFB">
              <w:rPr>
                <w:color w:val="000000"/>
                <w:sz w:val="28"/>
                <w:szCs w:val="28"/>
              </w:rPr>
              <w:br/>
              <w:t>Quy cách: lọ 10ml</w:t>
            </w:r>
          </w:p>
        </w:tc>
        <w:tc>
          <w:tcPr>
            <w:tcW w:w="1417" w:type="dxa"/>
            <w:vAlign w:val="center"/>
          </w:tcPr>
          <w:p w14:paraId="7F5357AF" w14:textId="2605FC62" w:rsidR="00896BFB" w:rsidRPr="00896BFB" w:rsidRDefault="00896BFB" w:rsidP="00896BFB">
            <w:pPr>
              <w:jc w:val="center"/>
              <w:rPr>
                <w:color w:val="000000"/>
                <w:sz w:val="28"/>
                <w:szCs w:val="28"/>
              </w:rPr>
            </w:pPr>
            <w:r w:rsidRPr="00896BFB">
              <w:rPr>
                <w:color w:val="000000"/>
                <w:sz w:val="28"/>
                <w:szCs w:val="28"/>
              </w:rPr>
              <w:t>lọ 10ml</w:t>
            </w:r>
          </w:p>
        </w:tc>
      </w:tr>
      <w:tr w:rsidR="00896BFB" w:rsidRPr="00896BFB" w14:paraId="2F5BC17D" w14:textId="77777777" w:rsidTr="0026609D">
        <w:trPr>
          <w:trHeight w:val="496"/>
        </w:trPr>
        <w:tc>
          <w:tcPr>
            <w:tcW w:w="852" w:type="dxa"/>
            <w:vAlign w:val="center"/>
          </w:tcPr>
          <w:p w14:paraId="5BD4A6A3" w14:textId="6E1AAA28" w:rsidR="00896BFB" w:rsidRPr="00896BFB" w:rsidRDefault="00896BFB" w:rsidP="00896BFB">
            <w:pPr>
              <w:jc w:val="center"/>
              <w:rPr>
                <w:color w:val="000000"/>
                <w:sz w:val="28"/>
                <w:szCs w:val="28"/>
              </w:rPr>
            </w:pPr>
            <w:r w:rsidRPr="00896BFB">
              <w:rPr>
                <w:color w:val="000000"/>
                <w:sz w:val="28"/>
                <w:szCs w:val="28"/>
              </w:rPr>
              <w:lastRenderedPageBreak/>
              <w:t>292</w:t>
            </w:r>
          </w:p>
        </w:tc>
        <w:tc>
          <w:tcPr>
            <w:tcW w:w="2126" w:type="dxa"/>
            <w:vAlign w:val="center"/>
          </w:tcPr>
          <w:p w14:paraId="0809A64B" w14:textId="0FFEA0E4" w:rsidR="00896BFB" w:rsidRPr="00896BFB" w:rsidRDefault="00896BFB" w:rsidP="00896BFB">
            <w:pPr>
              <w:jc w:val="center"/>
              <w:rPr>
                <w:color w:val="000000"/>
                <w:sz w:val="28"/>
                <w:szCs w:val="28"/>
              </w:rPr>
            </w:pPr>
            <w:r w:rsidRPr="00896BFB">
              <w:rPr>
                <w:color w:val="000000"/>
                <w:sz w:val="28"/>
                <w:szCs w:val="28"/>
              </w:rPr>
              <w:t>Nước muối sinh lí (loại để tiêm truyền)</w:t>
            </w:r>
          </w:p>
        </w:tc>
        <w:tc>
          <w:tcPr>
            <w:tcW w:w="1134" w:type="dxa"/>
            <w:vAlign w:val="center"/>
          </w:tcPr>
          <w:p w14:paraId="753D2E03" w14:textId="0EBF0BE2" w:rsidR="00896BFB" w:rsidRPr="00896BFB" w:rsidRDefault="00896BFB" w:rsidP="00896BFB">
            <w:pPr>
              <w:jc w:val="center"/>
              <w:rPr>
                <w:color w:val="000000"/>
                <w:sz w:val="28"/>
                <w:szCs w:val="28"/>
              </w:rPr>
            </w:pPr>
            <w:r w:rsidRPr="00896BFB">
              <w:rPr>
                <w:color w:val="000000"/>
                <w:sz w:val="28"/>
                <w:szCs w:val="28"/>
              </w:rPr>
              <w:t>Chai (500ml)</w:t>
            </w:r>
          </w:p>
        </w:tc>
        <w:tc>
          <w:tcPr>
            <w:tcW w:w="964" w:type="dxa"/>
            <w:vAlign w:val="center"/>
          </w:tcPr>
          <w:p w14:paraId="471B0DB8" w14:textId="5237A029" w:rsidR="00896BFB" w:rsidRPr="00896BFB" w:rsidRDefault="00896BFB" w:rsidP="00896BFB">
            <w:pPr>
              <w:jc w:val="center"/>
              <w:rPr>
                <w:color w:val="000000"/>
                <w:sz w:val="28"/>
                <w:szCs w:val="28"/>
              </w:rPr>
            </w:pPr>
            <w:r w:rsidRPr="00896BFB">
              <w:rPr>
                <w:color w:val="000000"/>
                <w:sz w:val="28"/>
                <w:szCs w:val="28"/>
              </w:rPr>
              <w:t>83</w:t>
            </w:r>
          </w:p>
        </w:tc>
        <w:tc>
          <w:tcPr>
            <w:tcW w:w="3572" w:type="dxa"/>
            <w:vAlign w:val="center"/>
          </w:tcPr>
          <w:p w14:paraId="73EA2395" w14:textId="4E444C1F" w:rsidR="00896BFB" w:rsidRPr="00896BFB" w:rsidRDefault="00896BFB" w:rsidP="00896BFB">
            <w:pPr>
              <w:rPr>
                <w:color w:val="000000"/>
                <w:sz w:val="28"/>
                <w:szCs w:val="28"/>
              </w:rPr>
            </w:pPr>
            <w:r w:rsidRPr="00896BFB">
              <w:rPr>
                <w:color w:val="000000"/>
                <w:sz w:val="28"/>
                <w:szCs w:val="28"/>
              </w:rPr>
              <w:t>Dịch truyền tĩnh mạch Natri Clorid 0,9%</w:t>
            </w:r>
            <w:r w:rsidRPr="00896BFB">
              <w:rPr>
                <w:color w:val="000000"/>
                <w:sz w:val="28"/>
                <w:szCs w:val="28"/>
              </w:rPr>
              <w:br/>
              <w:t>Thành phần: Natri clorid 4.5g; Nước cất pha tiêm vừa đủ 500ml</w:t>
            </w:r>
            <w:r w:rsidRPr="00896BFB">
              <w:rPr>
                <w:color w:val="000000"/>
                <w:sz w:val="28"/>
                <w:szCs w:val="28"/>
              </w:rPr>
              <w:br/>
              <w:t>Bảo quản: Nhiệt độ phòng</w:t>
            </w:r>
          </w:p>
        </w:tc>
        <w:tc>
          <w:tcPr>
            <w:tcW w:w="1417" w:type="dxa"/>
            <w:vAlign w:val="center"/>
          </w:tcPr>
          <w:p w14:paraId="7863FFDD" w14:textId="4EB0088D" w:rsidR="00896BFB" w:rsidRPr="00896BFB" w:rsidRDefault="00896BFB" w:rsidP="00896BFB">
            <w:pPr>
              <w:jc w:val="center"/>
              <w:rPr>
                <w:color w:val="000000"/>
                <w:sz w:val="28"/>
                <w:szCs w:val="28"/>
              </w:rPr>
            </w:pPr>
            <w:r w:rsidRPr="00896BFB">
              <w:rPr>
                <w:color w:val="000000"/>
                <w:sz w:val="28"/>
                <w:szCs w:val="28"/>
              </w:rPr>
              <w:t>chai 500ml</w:t>
            </w:r>
          </w:p>
        </w:tc>
      </w:tr>
      <w:tr w:rsidR="00896BFB" w:rsidRPr="00896BFB" w14:paraId="3D2420A6" w14:textId="77777777" w:rsidTr="0026609D">
        <w:trPr>
          <w:trHeight w:val="496"/>
        </w:trPr>
        <w:tc>
          <w:tcPr>
            <w:tcW w:w="852" w:type="dxa"/>
            <w:vAlign w:val="center"/>
          </w:tcPr>
          <w:p w14:paraId="1A736CD2" w14:textId="2E05447E" w:rsidR="00896BFB" w:rsidRPr="00896BFB" w:rsidRDefault="00896BFB" w:rsidP="00896BFB">
            <w:pPr>
              <w:jc w:val="center"/>
              <w:rPr>
                <w:color w:val="000000"/>
                <w:sz w:val="28"/>
                <w:szCs w:val="28"/>
              </w:rPr>
            </w:pPr>
            <w:r w:rsidRPr="00896BFB">
              <w:rPr>
                <w:color w:val="000000"/>
                <w:sz w:val="28"/>
                <w:szCs w:val="28"/>
              </w:rPr>
              <w:t>293</w:t>
            </w:r>
          </w:p>
        </w:tc>
        <w:tc>
          <w:tcPr>
            <w:tcW w:w="2126" w:type="dxa"/>
            <w:vAlign w:val="center"/>
          </w:tcPr>
          <w:p w14:paraId="5922746D" w14:textId="1B21547E" w:rsidR="00896BFB" w:rsidRPr="00896BFB" w:rsidRDefault="00896BFB" w:rsidP="00896BFB">
            <w:pPr>
              <w:jc w:val="center"/>
              <w:rPr>
                <w:color w:val="000000"/>
                <w:sz w:val="28"/>
                <w:szCs w:val="28"/>
              </w:rPr>
            </w:pPr>
            <w:r w:rsidRPr="00896BFB">
              <w:rPr>
                <w:color w:val="000000"/>
                <w:sz w:val="28"/>
                <w:szCs w:val="28"/>
              </w:rPr>
              <w:t>Nước sát khuẩn</w:t>
            </w:r>
          </w:p>
        </w:tc>
        <w:tc>
          <w:tcPr>
            <w:tcW w:w="1134" w:type="dxa"/>
            <w:vAlign w:val="center"/>
          </w:tcPr>
          <w:p w14:paraId="19D96606" w14:textId="3B08348A" w:rsidR="00896BFB" w:rsidRPr="00896BFB" w:rsidRDefault="00896BFB" w:rsidP="00896BFB">
            <w:pPr>
              <w:jc w:val="center"/>
              <w:rPr>
                <w:color w:val="000000"/>
                <w:sz w:val="28"/>
                <w:szCs w:val="28"/>
              </w:rPr>
            </w:pPr>
            <w:r w:rsidRPr="00896BFB">
              <w:rPr>
                <w:color w:val="000000"/>
                <w:sz w:val="28"/>
                <w:szCs w:val="28"/>
              </w:rPr>
              <w:t>Chai</w:t>
            </w:r>
          </w:p>
        </w:tc>
        <w:tc>
          <w:tcPr>
            <w:tcW w:w="964" w:type="dxa"/>
            <w:vAlign w:val="center"/>
          </w:tcPr>
          <w:p w14:paraId="442BA149" w14:textId="44D45E56" w:rsidR="00896BFB" w:rsidRPr="00896BFB" w:rsidRDefault="00896BFB" w:rsidP="00896BFB">
            <w:pPr>
              <w:jc w:val="center"/>
              <w:rPr>
                <w:color w:val="000000"/>
                <w:sz w:val="28"/>
                <w:szCs w:val="28"/>
              </w:rPr>
            </w:pPr>
            <w:r w:rsidRPr="00896BFB">
              <w:rPr>
                <w:color w:val="000000"/>
                <w:sz w:val="28"/>
                <w:szCs w:val="28"/>
              </w:rPr>
              <w:t>40</w:t>
            </w:r>
          </w:p>
        </w:tc>
        <w:tc>
          <w:tcPr>
            <w:tcW w:w="3572" w:type="dxa"/>
            <w:vAlign w:val="center"/>
          </w:tcPr>
          <w:p w14:paraId="58D754B2" w14:textId="2D291422" w:rsidR="00896BFB" w:rsidRPr="00896BFB" w:rsidRDefault="00896BFB" w:rsidP="00896BFB">
            <w:pPr>
              <w:rPr>
                <w:color w:val="000000"/>
                <w:sz w:val="28"/>
                <w:szCs w:val="28"/>
              </w:rPr>
            </w:pPr>
            <w:r w:rsidRPr="00896BFB">
              <w:rPr>
                <w:color w:val="000000"/>
                <w:sz w:val="28"/>
                <w:szCs w:val="28"/>
              </w:rPr>
              <w:t>Thành phần:</w:t>
            </w:r>
            <w:r w:rsidRPr="00896BFB">
              <w:rPr>
                <w:color w:val="000000"/>
                <w:sz w:val="28"/>
                <w:szCs w:val="28"/>
              </w:rPr>
              <w:br/>
              <w:t>Chlorhexidine Digluconate 0.5% (v/v); Ethanol 80% (v/v); Isopropyl alcohol 7.2% (v/v) và các chất phụ gia vừa đủ 100%</w:t>
            </w:r>
            <w:r w:rsidRPr="00896BFB">
              <w:rPr>
                <w:color w:val="000000"/>
                <w:sz w:val="28"/>
                <w:szCs w:val="28"/>
              </w:rPr>
              <w:br/>
              <w:t>Quy cách: chai 500ml</w:t>
            </w:r>
          </w:p>
        </w:tc>
        <w:tc>
          <w:tcPr>
            <w:tcW w:w="1417" w:type="dxa"/>
            <w:vAlign w:val="center"/>
          </w:tcPr>
          <w:p w14:paraId="57D90F13" w14:textId="5244F7F7" w:rsidR="00896BFB" w:rsidRPr="00896BFB" w:rsidRDefault="00896BFB" w:rsidP="00896BFB">
            <w:pPr>
              <w:jc w:val="center"/>
              <w:rPr>
                <w:color w:val="000000"/>
                <w:sz w:val="28"/>
                <w:szCs w:val="28"/>
              </w:rPr>
            </w:pPr>
            <w:r w:rsidRPr="00896BFB">
              <w:rPr>
                <w:color w:val="000000"/>
                <w:sz w:val="28"/>
                <w:szCs w:val="28"/>
              </w:rPr>
              <w:t>chai 500ml</w:t>
            </w:r>
          </w:p>
        </w:tc>
      </w:tr>
      <w:tr w:rsidR="00896BFB" w:rsidRPr="00896BFB" w14:paraId="6EA10144" w14:textId="77777777" w:rsidTr="0026609D">
        <w:trPr>
          <w:trHeight w:val="496"/>
        </w:trPr>
        <w:tc>
          <w:tcPr>
            <w:tcW w:w="852" w:type="dxa"/>
            <w:vAlign w:val="center"/>
          </w:tcPr>
          <w:p w14:paraId="3475421F" w14:textId="31BA806B" w:rsidR="00896BFB" w:rsidRPr="00896BFB" w:rsidRDefault="00896BFB" w:rsidP="00896BFB">
            <w:pPr>
              <w:jc w:val="center"/>
              <w:rPr>
                <w:color w:val="000000"/>
                <w:sz w:val="28"/>
                <w:szCs w:val="28"/>
              </w:rPr>
            </w:pPr>
            <w:r w:rsidRPr="00896BFB">
              <w:rPr>
                <w:color w:val="000000"/>
                <w:sz w:val="28"/>
                <w:szCs w:val="28"/>
              </w:rPr>
              <w:t>294</w:t>
            </w:r>
          </w:p>
        </w:tc>
        <w:tc>
          <w:tcPr>
            <w:tcW w:w="2126" w:type="dxa"/>
            <w:vAlign w:val="center"/>
          </w:tcPr>
          <w:p w14:paraId="11767B5A" w14:textId="5ADD664E" w:rsidR="00896BFB" w:rsidRPr="00896BFB" w:rsidRDefault="00896BFB" w:rsidP="00896BFB">
            <w:pPr>
              <w:jc w:val="center"/>
              <w:rPr>
                <w:color w:val="000000"/>
                <w:sz w:val="28"/>
                <w:szCs w:val="28"/>
              </w:rPr>
            </w:pPr>
            <w:r w:rsidRPr="00896BFB">
              <w:rPr>
                <w:color w:val="000000"/>
                <w:sz w:val="28"/>
                <w:szCs w:val="28"/>
              </w:rPr>
              <w:t>NH4Cl</w:t>
            </w:r>
          </w:p>
        </w:tc>
        <w:tc>
          <w:tcPr>
            <w:tcW w:w="1134" w:type="dxa"/>
            <w:vAlign w:val="center"/>
          </w:tcPr>
          <w:p w14:paraId="0966E83E" w14:textId="2233D8AB"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4BE83D02" w14:textId="3A0BE047" w:rsidR="00896BFB" w:rsidRPr="00896BFB" w:rsidRDefault="00896BFB" w:rsidP="00896BFB">
            <w:pPr>
              <w:jc w:val="center"/>
              <w:rPr>
                <w:color w:val="000000"/>
                <w:sz w:val="28"/>
                <w:szCs w:val="28"/>
              </w:rPr>
            </w:pPr>
            <w:r w:rsidRPr="00896BFB">
              <w:rPr>
                <w:color w:val="000000"/>
                <w:sz w:val="28"/>
                <w:szCs w:val="28"/>
              </w:rPr>
              <w:t>500</w:t>
            </w:r>
          </w:p>
        </w:tc>
        <w:tc>
          <w:tcPr>
            <w:tcW w:w="3572" w:type="dxa"/>
            <w:vAlign w:val="center"/>
          </w:tcPr>
          <w:p w14:paraId="27794F31" w14:textId="1BF63226" w:rsidR="00896BFB" w:rsidRPr="00896BFB" w:rsidRDefault="00896BFB" w:rsidP="00896BFB">
            <w:pPr>
              <w:rPr>
                <w:color w:val="000000"/>
                <w:sz w:val="28"/>
                <w:szCs w:val="28"/>
              </w:rPr>
            </w:pPr>
            <w:r w:rsidRPr="00896BFB">
              <w:rPr>
                <w:color w:val="000000"/>
                <w:sz w:val="28"/>
                <w:szCs w:val="28"/>
              </w:rPr>
              <w:t>Độ tinh khiết ≥99.5%</w:t>
            </w:r>
            <w:r w:rsidRPr="00896BFB">
              <w:rPr>
                <w:color w:val="000000"/>
                <w:sz w:val="28"/>
                <w:szCs w:val="28"/>
              </w:rPr>
              <w:br/>
              <w:t>Công thức: NH4Cl</w:t>
            </w:r>
            <w:r w:rsidRPr="00896BFB">
              <w:rPr>
                <w:color w:val="000000"/>
                <w:sz w:val="28"/>
                <w:szCs w:val="28"/>
              </w:rPr>
              <w:br/>
              <w:t>Mật độ: 1,53 g/cm³</w:t>
            </w:r>
            <w:r w:rsidRPr="00896BFB">
              <w:rPr>
                <w:color w:val="000000"/>
                <w:sz w:val="28"/>
                <w:szCs w:val="28"/>
              </w:rPr>
              <w:br/>
              <w:t>Khối lượng phân tử: 53,49 g/mol</w:t>
            </w:r>
          </w:p>
        </w:tc>
        <w:tc>
          <w:tcPr>
            <w:tcW w:w="1417" w:type="dxa"/>
            <w:vAlign w:val="center"/>
          </w:tcPr>
          <w:p w14:paraId="73DFDFFE" w14:textId="3AE9AA67" w:rsidR="00896BFB" w:rsidRPr="00896BFB" w:rsidRDefault="00896BFB" w:rsidP="00896BFB">
            <w:pPr>
              <w:jc w:val="center"/>
              <w:rPr>
                <w:color w:val="000000"/>
                <w:sz w:val="28"/>
                <w:szCs w:val="28"/>
              </w:rPr>
            </w:pPr>
            <w:r w:rsidRPr="00896BFB">
              <w:rPr>
                <w:color w:val="000000"/>
                <w:sz w:val="28"/>
                <w:szCs w:val="28"/>
              </w:rPr>
              <w:t>Hộp 500g</w:t>
            </w:r>
          </w:p>
        </w:tc>
      </w:tr>
      <w:tr w:rsidR="00896BFB" w:rsidRPr="00896BFB" w14:paraId="6D160357" w14:textId="77777777" w:rsidTr="0026609D">
        <w:trPr>
          <w:trHeight w:val="496"/>
        </w:trPr>
        <w:tc>
          <w:tcPr>
            <w:tcW w:w="852" w:type="dxa"/>
            <w:vAlign w:val="center"/>
          </w:tcPr>
          <w:p w14:paraId="595AA22A" w14:textId="008B20BD" w:rsidR="00896BFB" w:rsidRPr="00896BFB" w:rsidRDefault="00896BFB" w:rsidP="00896BFB">
            <w:pPr>
              <w:jc w:val="center"/>
              <w:rPr>
                <w:color w:val="000000"/>
                <w:sz w:val="28"/>
                <w:szCs w:val="28"/>
              </w:rPr>
            </w:pPr>
            <w:r w:rsidRPr="00896BFB">
              <w:rPr>
                <w:color w:val="000000"/>
                <w:sz w:val="28"/>
                <w:szCs w:val="28"/>
              </w:rPr>
              <w:t>295</w:t>
            </w:r>
          </w:p>
        </w:tc>
        <w:tc>
          <w:tcPr>
            <w:tcW w:w="2126" w:type="dxa"/>
            <w:vAlign w:val="center"/>
          </w:tcPr>
          <w:p w14:paraId="050C0E29" w14:textId="74739726" w:rsidR="00896BFB" w:rsidRPr="00896BFB" w:rsidRDefault="00896BFB" w:rsidP="00896BFB">
            <w:pPr>
              <w:jc w:val="center"/>
              <w:rPr>
                <w:color w:val="000000"/>
                <w:sz w:val="28"/>
                <w:szCs w:val="28"/>
              </w:rPr>
            </w:pPr>
            <w:r w:rsidRPr="00896BFB">
              <w:rPr>
                <w:color w:val="000000"/>
                <w:sz w:val="28"/>
                <w:szCs w:val="28"/>
              </w:rPr>
              <w:t>Nhệt kế điện tử</w:t>
            </w:r>
          </w:p>
        </w:tc>
        <w:tc>
          <w:tcPr>
            <w:tcW w:w="1134" w:type="dxa"/>
            <w:vAlign w:val="center"/>
          </w:tcPr>
          <w:p w14:paraId="3A87F9C3" w14:textId="74A7DA8F"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0D857088" w14:textId="667886D3" w:rsidR="00896BFB" w:rsidRPr="00896BFB" w:rsidRDefault="00896BFB" w:rsidP="00896BFB">
            <w:pPr>
              <w:jc w:val="center"/>
              <w:rPr>
                <w:color w:val="000000"/>
                <w:sz w:val="28"/>
                <w:szCs w:val="28"/>
              </w:rPr>
            </w:pPr>
            <w:r w:rsidRPr="00896BFB">
              <w:rPr>
                <w:color w:val="000000"/>
                <w:sz w:val="28"/>
                <w:szCs w:val="28"/>
              </w:rPr>
              <w:t>2</w:t>
            </w:r>
          </w:p>
        </w:tc>
        <w:tc>
          <w:tcPr>
            <w:tcW w:w="3572" w:type="dxa"/>
            <w:vAlign w:val="center"/>
          </w:tcPr>
          <w:p w14:paraId="533AB7D8" w14:textId="4EEE8E75" w:rsidR="00896BFB" w:rsidRPr="00896BFB" w:rsidRDefault="00896BFB" w:rsidP="00896BFB">
            <w:pPr>
              <w:rPr>
                <w:color w:val="000000"/>
                <w:sz w:val="28"/>
                <w:szCs w:val="28"/>
              </w:rPr>
            </w:pPr>
            <w:r w:rsidRPr="00896BFB">
              <w:rPr>
                <w:color w:val="000000"/>
                <w:sz w:val="28"/>
                <w:szCs w:val="28"/>
              </w:rPr>
              <w:t>Loại: Nhiệt kế dự đoán nhiệt độ tối đa 32,0°C đến 42,9°C</w:t>
            </w:r>
            <w:r w:rsidRPr="00896BFB">
              <w:rPr>
                <w:color w:val="000000"/>
                <w:sz w:val="28"/>
                <w:szCs w:val="28"/>
              </w:rPr>
              <w:br/>
              <w:t>Khoảng đo:</w:t>
            </w:r>
            <w:r w:rsidRPr="00896BFB">
              <w:rPr>
                <w:color w:val="000000"/>
                <w:sz w:val="28"/>
                <w:szCs w:val="28"/>
              </w:rPr>
              <w:br/>
              <w:t>Nhiệt độ &lt;32,0°C hiển thị «-■» (quá thấp)</w:t>
            </w:r>
            <w:r w:rsidRPr="00896BFB">
              <w:rPr>
                <w:color w:val="000000"/>
                <w:sz w:val="28"/>
                <w:szCs w:val="28"/>
              </w:rPr>
              <w:br/>
              <w:t>Nhiệt độ &gt;42,9°C hiển thị «H» (quá cao)</w:t>
            </w:r>
            <w:r w:rsidRPr="00896BFB">
              <w:rPr>
                <w:color w:val="000000"/>
                <w:sz w:val="28"/>
                <w:szCs w:val="28"/>
              </w:rPr>
              <w:br/>
              <w:t>Cấp chính xác: ±0,1°C trong khoảng 34°C và 42°C</w:t>
            </w:r>
            <w:r w:rsidRPr="00896BFB">
              <w:rPr>
                <w:color w:val="000000"/>
                <w:sz w:val="28"/>
                <w:szCs w:val="28"/>
              </w:rPr>
              <w:br/>
              <w:t>Loại pin: 1,5V/1,55V; LR41</w:t>
            </w:r>
          </w:p>
        </w:tc>
        <w:tc>
          <w:tcPr>
            <w:tcW w:w="1417" w:type="dxa"/>
            <w:vAlign w:val="center"/>
          </w:tcPr>
          <w:p w14:paraId="0EABBA48" w14:textId="313B0BEF" w:rsidR="00896BFB" w:rsidRPr="00896BFB" w:rsidRDefault="00896BFB" w:rsidP="00896BFB">
            <w:pPr>
              <w:jc w:val="center"/>
              <w:rPr>
                <w:color w:val="000000"/>
                <w:sz w:val="28"/>
                <w:szCs w:val="28"/>
              </w:rPr>
            </w:pPr>
            <w:r w:rsidRPr="00896BFB">
              <w:rPr>
                <w:color w:val="000000"/>
                <w:sz w:val="28"/>
                <w:szCs w:val="28"/>
              </w:rPr>
              <w:t>hộp 1 cái</w:t>
            </w:r>
          </w:p>
        </w:tc>
      </w:tr>
      <w:tr w:rsidR="00896BFB" w:rsidRPr="00896BFB" w14:paraId="6E89EFBE" w14:textId="77777777" w:rsidTr="0026609D">
        <w:trPr>
          <w:trHeight w:val="496"/>
        </w:trPr>
        <w:tc>
          <w:tcPr>
            <w:tcW w:w="852" w:type="dxa"/>
            <w:vAlign w:val="center"/>
          </w:tcPr>
          <w:p w14:paraId="1BBD379B" w14:textId="3CBF2D5B" w:rsidR="00896BFB" w:rsidRPr="00896BFB" w:rsidRDefault="00896BFB" w:rsidP="00896BFB">
            <w:pPr>
              <w:jc w:val="center"/>
              <w:rPr>
                <w:color w:val="000000"/>
                <w:sz w:val="28"/>
                <w:szCs w:val="28"/>
              </w:rPr>
            </w:pPr>
            <w:r w:rsidRPr="00896BFB">
              <w:rPr>
                <w:color w:val="000000"/>
                <w:sz w:val="28"/>
                <w:szCs w:val="28"/>
              </w:rPr>
              <w:t>296</w:t>
            </w:r>
          </w:p>
        </w:tc>
        <w:tc>
          <w:tcPr>
            <w:tcW w:w="2126" w:type="dxa"/>
            <w:vAlign w:val="center"/>
          </w:tcPr>
          <w:p w14:paraId="450AF513" w14:textId="0D3BD41A" w:rsidR="00896BFB" w:rsidRPr="00896BFB" w:rsidRDefault="00896BFB" w:rsidP="00896BFB">
            <w:pPr>
              <w:jc w:val="center"/>
              <w:rPr>
                <w:color w:val="000000"/>
                <w:sz w:val="28"/>
                <w:szCs w:val="28"/>
              </w:rPr>
            </w:pPr>
            <w:r w:rsidRPr="00896BFB">
              <w:rPr>
                <w:color w:val="000000"/>
                <w:sz w:val="28"/>
                <w:szCs w:val="28"/>
              </w:rPr>
              <w:t>Nhệt lượng kế</w:t>
            </w:r>
          </w:p>
        </w:tc>
        <w:tc>
          <w:tcPr>
            <w:tcW w:w="1134" w:type="dxa"/>
            <w:vAlign w:val="center"/>
          </w:tcPr>
          <w:p w14:paraId="5068A37B" w14:textId="38D935A1"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59548DC2" w14:textId="7FEB2751" w:rsidR="00896BFB" w:rsidRPr="00896BFB" w:rsidRDefault="00896BFB" w:rsidP="00896BFB">
            <w:pPr>
              <w:jc w:val="center"/>
              <w:rPr>
                <w:color w:val="000000"/>
                <w:sz w:val="28"/>
                <w:szCs w:val="28"/>
              </w:rPr>
            </w:pPr>
            <w:r w:rsidRPr="00896BFB">
              <w:rPr>
                <w:color w:val="000000"/>
                <w:sz w:val="28"/>
                <w:szCs w:val="28"/>
              </w:rPr>
              <w:t>2</w:t>
            </w:r>
          </w:p>
        </w:tc>
        <w:tc>
          <w:tcPr>
            <w:tcW w:w="3572" w:type="dxa"/>
            <w:vAlign w:val="center"/>
          </w:tcPr>
          <w:p w14:paraId="1BCF30C8" w14:textId="77777777" w:rsidR="00896BFB" w:rsidRPr="00896BFB" w:rsidRDefault="00896BFB" w:rsidP="00896BFB">
            <w:pPr>
              <w:rPr>
                <w:color w:val="000000"/>
                <w:sz w:val="28"/>
                <w:szCs w:val="28"/>
              </w:rPr>
            </w:pPr>
          </w:p>
        </w:tc>
        <w:tc>
          <w:tcPr>
            <w:tcW w:w="1417" w:type="dxa"/>
            <w:vAlign w:val="center"/>
          </w:tcPr>
          <w:p w14:paraId="768F324F" w14:textId="4145937C" w:rsidR="00896BFB" w:rsidRPr="00896BFB" w:rsidRDefault="00896BFB" w:rsidP="00896BFB">
            <w:pPr>
              <w:jc w:val="center"/>
              <w:rPr>
                <w:color w:val="000000"/>
                <w:sz w:val="28"/>
                <w:szCs w:val="28"/>
              </w:rPr>
            </w:pPr>
            <w:r w:rsidRPr="00896BFB">
              <w:rPr>
                <w:color w:val="000000"/>
                <w:sz w:val="28"/>
                <w:szCs w:val="28"/>
              </w:rPr>
              <w:t>hộp 1 cái</w:t>
            </w:r>
          </w:p>
        </w:tc>
      </w:tr>
      <w:tr w:rsidR="00896BFB" w:rsidRPr="00896BFB" w14:paraId="73881C82" w14:textId="77777777" w:rsidTr="0026609D">
        <w:trPr>
          <w:trHeight w:val="496"/>
        </w:trPr>
        <w:tc>
          <w:tcPr>
            <w:tcW w:w="852" w:type="dxa"/>
            <w:vAlign w:val="center"/>
          </w:tcPr>
          <w:p w14:paraId="26627D1F" w14:textId="47BA9EE3" w:rsidR="00896BFB" w:rsidRPr="00896BFB" w:rsidRDefault="00896BFB" w:rsidP="00896BFB">
            <w:pPr>
              <w:jc w:val="center"/>
              <w:rPr>
                <w:color w:val="000000"/>
                <w:sz w:val="28"/>
                <w:szCs w:val="28"/>
              </w:rPr>
            </w:pPr>
            <w:r w:rsidRPr="00896BFB">
              <w:rPr>
                <w:color w:val="000000"/>
                <w:sz w:val="28"/>
                <w:szCs w:val="28"/>
              </w:rPr>
              <w:t>297</w:t>
            </w:r>
          </w:p>
        </w:tc>
        <w:tc>
          <w:tcPr>
            <w:tcW w:w="2126" w:type="dxa"/>
            <w:vAlign w:val="center"/>
          </w:tcPr>
          <w:p w14:paraId="2B66CEED" w14:textId="5D6E4773" w:rsidR="00896BFB" w:rsidRPr="00896BFB" w:rsidRDefault="00896BFB" w:rsidP="00896BFB">
            <w:pPr>
              <w:jc w:val="center"/>
              <w:rPr>
                <w:color w:val="000000"/>
                <w:sz w:val="28"/>
                <w:szCs w:val="28"/>
              </w:rPr>
            </w:pPr>
            <w:r w:rsidRPr="00896BFB">
              <w:rPr>
                <w:color w:val="000000"/>
                <w:sz w:val="28"/>
                <w:szCs w:val="28"/>
              </w:rPr>
              <w:t>Nhíp y tế thẳng không mấu</w:t>
            </w:r>
          </w:p>
        </w:tc>
        <w:tc>
          <w:tcPr>
            <w:tcW w:w="1134" w:type="dxa"/>
            <w:vAlign w:val="center"/>
          </w:tcPr>
          <w:p w14:paraId="221D2A93" w14:textId="7B5059B7"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53F70006" w14:textId="548EB518" w:rsidR="00896BFB" w:rsidRPr="00896BFB" w:rsidRDefault="00896BFB" w:rsidP="00896BFB">
            <w:pPr>
              <w:jc w:val="center"/>
              <w:rPr>
                <w:color w:val="000000"/>
                <w:sz w:val="28"/>
                <w:szCs w:val="28"/>
              </w:rPr>
            </w:pPr>
            <w:r w:rsidRPr="00896BFB">
              <w:rPr>
                <w:color w:val="000000"/>
                <w:sz w:val="28"/>
                <w:szCs w:val="28"/>
              </w:rPr>
              <w:t>15</w:t>
            </w:r>
          </w:p>
        </w:tc>
        <w:tc>
          <w:tcPr>
            <w:tcW w:w="3572" w:type="dxa"/>
            <w:vAlign w:val="center"/>
          </w:tcPr>
          <w:p w14:paraId="45C8CFFA" w14:textId="30DBF040" w:rsidR="00896BFB" w:rsidRPr="00896BFB" w:rsidRDefault="00896BFB" w:rsidP="00896BFB">
            <w:pPr>
              <w:rPr>
                <w:color w:val="000000"/>
                <w:sz w:val="28"/>
                <w:szCs w:val="28"/>
              </w:rPr>
            </w:pPr>
            <w:r w:rsidRPr="00896BFB">
              <w:rPr>
                <w:color w:val="000000"/>
                <w:sz w:val="28"/>
                <w:szCs w:val="28"/>
              </w:rPr>
              <w:t>Chất liệu: thép không gỉ</w:t>
            </w:r>
            <w:r w:rsidRPr="00896BFB">
              <w:rPr>
                <w:color w:val="000000"/>
                <w:sz w:val="28"/>
                <w:szCs w:val="28"/>
              </w:rPr>
              <w:br/>
              <w:t>Chiều dài 16cm</w:t>
            </w:r>
          </w:p>
        </w:tc>
        <w:tc>
          <w:tcPr>
            <w:tcW w:w="1417" w:type="dxa"/>
            <w:vAlign w:val="center"/>
          </w:tcPr>
          <w:p w14:paraId="43DF95F1" w14:textId="2537D6B6" w:rsidR="00896BFB" w:rsidRPr="00896BFB" w:rsidRDefault="00896BFB" w:rsidP="00896BFB">
            <w:pPr>
              <w:jc w:val="center"/>
              <w:rPr>
                <w:color w:val="000000"/>
                <w:sz w:val="28"/>
                <w:szCs w:val="28"/>
              </w:rPr>
            </w:pPr>
            <w:r w:rsidRPr="00896BFB">
              <w:rPr>
                <w:color w:val="000000"/>
                <w:sz w:val="28"/>
                <w:szCs w:val="28"/>
              </w:rPr>
              <w:t>túi 1 cái</w:t>
            </w:r>
          </w:p>
        </w:tc>
      </w:tr>
      <w:tr w:rsidR="00896BFB" w:rsidRPr="00896BFB" w14:paraId="7D353BE6" w14:textId="77777777" w:rsidTr="0026609D">
        <w:trPr>
          <w:trHeight w:val="496"/>
        </w:trPr>
        <w:tc>
          <w:tcPr>
            <w:tcW w:w="852" w:type="dxa"/>
            <w:vAlign w:val="center"/>
          </w:tcPr>
          <w:p w14:paraId="00A238A7" w14:textId="7E47EB66" w:rsidR="00896BFB" w:rsidRPr="00896BFB" w:rsidRDefault="00896BFB" w:rsidP="00896BFB">
            <w:pPr>
              <w:jc w:val="center"/>
              <w:rPr>
                <w:color w:val="000000"/>
                <w:sz w:val="28"/>
                <w:szCs w:val="28"/>
              </w:rPr>
            </w:pPr>
            <w:r w:rsidRPr="00896BFB">
              <w:rPr>
                <w:color w:val="000000"/>
                <w:sz w:val="28"/>
                <w:szCs w:val="28"/>
              </w:rPr>
              <w:t>298</w:t>
            </w:r>
          </w:p>
        </w:tc>
        <w:tc>
          <w:tcPr>
            <w:tcW w:w="2126" w:type="dxa"/>
            <w:vAlign w:val="center"/>
          </w:tcPr>
          <w:p w14:paraId="6A641CDB" w14:textId="281EAA35" w:rsidR="00896BFB" w:rsidRPr="00896BFB" w:rsidRDefault="00896BFB" w:rsidP="00896BFB">
            <w:pPr>
              <w:jc w:val="center"/>
              <w:rPr>
                <w:color w:val="000000"/>
                <w:sz w:val="28"/>
                <w:szCs w:val="28"/>
              </w:rPr>
            </w:pPr>
            <w:r w:rsidRPr="00896BFB">
              <w:rPr>
                <w:color w:val="000000"/>
                <w:sz w:val="28"/>
                <w:szCs w:val="28"/>
              </w:rPr>
              <w:t>OC AgNO3 0,1N</w:t>
            </w:r>
          </w:p>
        </w:tc>
        <w:tc>
          <w:tcPr>
            <w:tcW w:w="1134" w:type="dxa"/>
            <w:vAlign w:val="center"/>
          </w:tcPr>
          <w:p w14:paraId="1DB3F4A0" w14:textId="01C63E0D" w:rsidR="00896BFB" w:rsidRPr="00896BFB" w:rsidRDefault="00896BFB" w:rsidP="00896BFB">
            <w:pPr>
              <w:jc w:val="center"/>
              <w:rPr>
                <w:color w:val="000000"/>
                <w:sz w:val="28"/>
                <w:szCs w:val="28"/>
              </w:rPr>
            </w:pPr>
            <w:r w:rsidRPr="00896BFB">
              <w:rPr>
                <w:color w:val="000000"/>
                <w:sz w:val="28"/>
                <w:szCs w:val="28"/>
              </w:rPr>
              <w:t>Ống</w:t>
            </w:r>
          </w:p>
        </w:tc>
        <w:tc>
          <w:tcPr>
            <w:tcW w:w="964" w:type="dxa"/>
            <w:vAlign w:val="center"/>
          </w:tcPr>
          <w:p w14:paraId="1BBC4EC2" w14:textId="2D473484" w:rsidR="00896BFB" w:rsidRPr="00896BFB" w:rsidRDefault="00896BFB" w:rsidP="00896BFB">
            <w:pPr>
              <w:jc w:val="center"/>
              <w:rPr>
                <w:color w:val="000000"/>
                <w:sz w:val="28"/>
                <w:szCs w:val="28"/>
              </w:rPr>
            </w:pPr>
            <w:r w:rsidRPr="00896BFB">
              <w:rPr>
                <w:color w:val="000000"/>
                <w:sz w:val="28"/>
                <w:szCs w:val="28"/>
              </w:rPr>
              <w:t>5</w:t>
            </w:r>
          </w:p>
        </w:tc>
        <w:tc>
          <w:tcPr>
            <w:tcW w:w="3572" w:type="dxa"/>
            <w:vAlign w:val="center"/>
          </w:tcPr>
          <w:p w14:paraId="22261789" w14:textId="009CA79D" w:rsidR="00896BFB" w:rsidRPr="00896BFB" w:rsidRDefault="00896BFB" w:rsidP="00896BFB">
            <w:pPr>
              <w:rPr>
                <w:color w:val="000000"/>
                <w:sz w:val="28"/>
                <w:szCs w:val="28"/>
              </w:rPr>
            </w:pPr>
            <w:r w:rsidRPr="00896BFB">
              <w:rPr>
                <w:color w:val="000000"/>
                <w:sz w:val="28"/>
                <w:szCs w:val="28"/>
              </w:rPr>
              <w:t>- Dùng để pha chế dung dịch chuẩn AgNO3 0,1N</w:t>
            </w:r>
            <w:r w:rsidRPr="00896BFB">
              <w:rPr>
                <w:color w:val="000000"/>
                <w:sz w:val="28"/>
                <w:szCs w:val="28"/>
              </w:rPr>
              <w:br/>
              <w:t>- Pha với 1000 ml nước cất</w:t>
            </w:r>
          </w:p>
        </w:tc>
        <w:tc>
          <w:tcPr>
            <w:tcW w:w="1417" w:type="dxa"/>
            <w:vAlign w:val="center"/>
          </w:tcPr>
          <w:p w14:paraId="2A6198F2" w14:textId="6A34D5B6" w:rsidR="00896BFB" w:rsidRPr="00896BFB" w:rsidRDefault="00896BFB" w:rsidP="00896BFB">
            <w:pPr>
              <w:jc w:val="center"/>
              <w:rPr>
                <w:color w:val="000000"/>
                <w:sz w:val="28"/>
                <w:szCs w:val="28"/>
              </w:rPr>
            </w:pPr>
            <w:r w:rsidRPr="00896BFB">
              <w:rPr>
                <w:color w:val="000000"/>
                <w:sz w:val="28"/>
                <w:szCs w:val="28"/>
              </w:rPr>
              <w:t>hộp 1 ống</w:t>
            </w:r>
          </w:p>
        </w:tc>
      </w:tr>
      <w:tr w:rsidR="00896BFB" w:rsidRPr="00896BFB" w14:paraId="45F9411D" w14:textId="77777777" w:rsidTr="0026609D">
        <w:trPr>
          <w:trHeight w:val="496"/>
        </w:trPr>
        <w:tc>
          <w:tcPr>
            <w:tcW w:w="852" w:type="dxa"/>
            <w:vAlign w:val="center"/>
          </w:tcPr>
          <w:p w14:paraId="6B58F92D" w14:textId="0643BD9F" w:rsidR="00896BFB" w:rsidRPr="00896BFB" w:rsidRDefault="00896BFB" w:rsidP="00896BFB">
            <w:pPr>
              <w:jc w:val="center"/>
              <w:rPr>
                <w:color w:val="000000"/>
                <w:sz w:val="28"/>
                <w:szCs w:val="28"/>
              </w:rPr>
            </w:pPr>
            <w:r w:rsidRPr="00896BFB">
              <w:rPr>
                <w:color w:val="000000"/>
                <w:sz w:val="28"/>
                <w:szCs w:val="28"/>
              </w:rPr>
              <w:t>299</w:t>
            </w:r>
          </w:p>
        </w:tc>
        <w:tc>
          <w:tcPr>
            <w:tcW w:w="2126" w:type="dxa"/>
            <w:vAlign w:val="center"/>
          </w:tcPr>
          <w:p w14:paraId="4F5C20F8" w14:textId="6FCE2632" w:rsidR="00896BFB" w:rsidRPr="00896BFB" w:rsidRDefault="00896BFB" w:rsidP="00896BFB">
            <w:pPr>
              <w:jc w:val="center"/>
              <w:rPr>
                <w:color w:val="000000"/>
                <w:sz w:val="28"/>
                <w:szCs w:val="28"/>
              </w:rPr>
            </w:pPr>
            <w:r w:rsidRPr="00896BFB">
              <w:rPr>
                <w:color w:val="000000"/>
                <w:sz w:val="28"/>
                <w:szCs w:val="28"/>
              </w:rPr>
              <w:t>OC EDTA 0,1N</w:t>
            </w:r>
          </w:p>
        </w:tc>
        <w:tc>
          <w:tcPr>
            <w:tcW w:w="1134" w:type="dxa"/>
            <w:vAlign w:val="center"/>
          </w:tcPr>
          <w:p w14:paraId="1C699A0B" w14:textId="1FB683D9" w:rsidR="00896BFB" w:rsidRPr="00896BFB" w:rsidRDefault="00896BFB" w:rsidP="00896BFB">
            <w:pPr>
              <w:jc w:val="center"/>
              <w:rPr>
                <w:color w:val="000000"/>
                <w:sz w:val="28"/>
                <w:szCs w:val="28"/>
              </w:rPr>
            </w:pPr>
            <w:r w:rsidRPr="00896BFB">
              <w:rPr>
                <w:color w:val="000000"/>
                <w:sz w:val="28"/>
                <w:szCs w:val="28"/>
              </w:rPr>
              <w:t>Ống</w:t>
            </w:r>
          </w:p>
        </w:tc>
        <w:tc>
          <w:tcPr>
            <w:tcW w:w="964" w:type="dxa"/>
            <w:vAlign w:val="center"/>
          </w:tcPr>
          <w:p w14:paraId="1A476A92" w14:textId="37ECE8C9" w:rsidR="00896BFB" w:rsidRPr="00896BFB" w:rsidRDefault="00896BFB" w:rsidP="00896BFB">
            <w:pPr>
              <w:jc w:val="center"/>
              <w:rPr>
                <w:color w:val="000000"/>
                <w:sz w:val="28"/>
                <w:szCs w:val="28"/>
              </w:rPr>
            </w:pPr>
            <w:r w:rsidRPr="00896BFB">
              <w:rPr>
                <w:color w:val="000000"/>
                <w:sz w:val="28"/>
                <w:szCs w:val="28"/>
              </w:rPr>
              <w:t>5</w:t>
            </w:r>
          </w:p>
        </w:tc>
        <w:tc>
          <w:tcPr>
            <w:tcW w:w="3572" w:type="dxa"/>
            <w:vAlign w:val="center"/>
          </w:tcPr>
          <w:p w14:paraId="40D01CF5" w14:textId="14D6D5C7" w:rsidR="00896BFB" w:rsidRPr="00896BFB" w:rsidRDefault="00896BFB" w:rsidP="00896BFB">
            <w:pPr>
              <w:rPr>
                <w:color w:val="000000"/>
                <w:sz w:val="28"/>
                <w:szCs w:val="28"/>
              </w:rPr>
            </w:pPr>
            <w:r w:rsidRPr="00896BFB">
              <w:rPr>
                <w:color w:val="000000"/>
                <w:sz w:val="28"/>
                <w:szCs w:val="28"/>
              </w:rPr>
              <w:t>- Dùng để pha chế dung dịch chuẩn EDTA 0,1N</w:t>
            </w:r>
            <w:r w:rsidRPr="00896BFB">
              <w:rPr>
                <w:color w:val="000000"/>
                <w:sz w:val="28"/>
                <w:szCs w:val="28"/>
              </w:rPr>
              <w:br/>
              <w:t>- Pha với 1000 ml nước cất</w:t>
            </w:r>
          </w:p>
        </w:tc>
        <w:tc>
          <w:tcPr>
            <w:tcW w:w="1417" w:type="dxa"/>
            <w:vAlign w:val="center"/>
          </w:tcPr>
          <w:p w14:paraId="0AF3CC82" w14:textId="07F79FE8" w:rsidR="00896BFB" w:rsidRPr="00896BFB" w:rsidRDefault="00896BFB" w:rsidP="00896BFB">
            <w:pPr>
              <w:jc w:val="center"/>
              <w:rPr>
                <w:color w:val="000000"/>
                <w:sz w:val="28"/>
                <w:szCs w:val="28"/>
              </w:rPr>
            </w:pPr>
            <w:r w:rsidRPr="00896BFB">
              <w:rPr>
                <w:color w:val="000000"/>
                <w:sz w:val="28"/>
                <w:szCs w:val="28"/>
              </w:rPr>
              <w:t>hộp 1 ống</w:t>
            </w:r>
          </w:p>
        </w:tc>
      </w:tr>
      <w:tr w:rsidR="00896BFB" w:rsidRPr="00896BFB" w14:paraId="7AB3275F" w14:textId="77777777" w:rsidTr="0026609D">
        <w:trPr>
          <w:trHeight w:val="496"/>
        </w:trPr>
        <w:tc>
          <w:tcPr>
            <w:tcW w:w="852" w:type="dxa"/>
            <w:vAlign w:val="center"/>
          </w:tcPr>
          <w:p w14:paraId="2E4EDB9B" w14:textId="45FA6E4F" w:rsidR="00896BFB" w:rsidRPr="00896BFB" w:rsidRDefault="00896BFB" w:rsidP="00896BFB">
            <w:pPr>
              <w:jc w:val="center"/>
              <w:rPr>
                <w:color w:val="000000"/>
                <w:sz w:val="28"/>
                <w:szCs w:val="28"/>
              </w:rPr>
            </w:pPr>
            <w:r w:rsidRPr="00896BFB">
              <w:rPr>
                <w:color w:val="000000"/>
                <w:sz w:val="28"/>
                <w:szCs w:val="28"/>
              </w:rPr>
              <w:t>300</w:t>
            </w:r>
          </w:p>
        </w:tc>
        <w:tc>
          <w:tcPr>
            <w:tcW w:w="2126" w:type="dxa"/>
            <w:vAlign w:val="center"/>
          </w:tcPr>
          <w:p w14:paraId="224B9A15" w14:textId="33669DD9" w:rsidR="00896BFB" w:rsidRPr="00896BFB" w:rsidRDefault="00896BFB" w:rsidP="00896BFB">
            <w:pPr>
              <w:jc w:val="center"/>
              <w:rPr>
                <w:color w:val="000000"/>
                <w:sz w:val="28"/>
                <w:szCs w:val="28"/>
              </w:rPr>
            </w:pPr>
            <w:r w:rsidRPr="00896BFB">
              <w:rPr>
                <w:color w:val="000000"/>
                <w:sz w:val="28"/>
                <w:szCs w:val="28"/>
              </w:rPr>
              <w:t>OC HCl 0,1N</w:t>
            </w:r>
          </w:p>
        </w:tc>
        <w:tc>
          <w:tcPr>
            <w:tcW w:w="1134" w:type="dxa"/>
            <w:vAlign w:val="center"/>
          </w:tcPr>
          <w:p w14:paraId="4962EA20" w14:textId="16AB2F67" w:rsidR="00896BFB" w:rsidRPr="00896BFB" w:rsidRDefault="00896BFB" w:rsidP="00896BFB">
            <w:pPr>
              <w:jc w:val="center"/>
              <w:rPr>
                <w:color w:val="000000"/>
                <w:sz w:val="28"/>
                <w:szCs w:val="28"/>
              </w:rPr>
            </w:pPr>
            <w:r w:rsidRPr="00896BFB">
              <w:rPr>
                <w:color w:val="000000"/>
                <w:sz w:val="28"/>
                <w:szCs w:val="28"/>
              </w:rPr>
              <w:t>Ống</w:t>
            </w:r>
          </w:p>
        </w:tc>
        <w:tc>
          <w:tcPr>
            <w:tcW w:w="964" w:type="dxa"/>
            <w:vAlign w:val="center"/>
          </w:tcPr>
          <w:p w14:paraId="72BCA6F0" w14:textId="404647BA" w:rsidR="00896BFB" w:rsidRPr="00896BFB" w:rsidRDefault="00896BFB" w:rsidP="00896BFB">
            <w:pPr>
              <w:jc w:val="center"/>
              <w:rPr>
                <w:color w:val="000000"/>
                <w:sz w:val="28"/>
                <w:szCs w:val="28"/>
              </w:rPr>
            </w:pPr>
            <w:r w:rsidRPr="00896BFB">
              <w:rPr>
                <w:color w:val="000000"/>
                <w:sz w:val="28"/>
                <w:szCs w:val="28"/>
              </w:rPr>
              <w:t>10</w:t>
            </w:r>
          </w:p>
        </w:tc>
        <w:tc>
          <w:tcPr>
            <w:tcW w:w="3572" w:type="dxa"/>
            <w:vAlign w:val="center"/>
          </w:tcPr>
          <w:p w14:paraId="4A5D32CF" w14:textId="10D3FF6D" w:rsidR="00896BFB" w:rsidRPr="00896BFB" w:rsidRDefault="00896BFB" w:rsidP="00896BFB">
            <w:pPr>
              <w:rPr>
                <w:color w:val="000000"/>
                <w:sz w:val="28"/>
                <w:szCs w:val="28"/>
              </w:rPr>
            </w:pPr>
            <w:r w:rsidRPr="00896BFB">
              <w:rPr>
                <w:color w:val="000000"/>
                <w:sz w:val="28"/>
                <w:szCs w:val="28"/>
              </w:rPr>
              <w:t>- Dùng để pha chế dung dịch chuẩn HCl 0.1N</w:t>
            </w:r>
            <w:r w:rsidRPr="00896BFB">
              <w:rPr>
                <w:color w:val="000000"/>
                <w:sz w:val="28"/>
                <w:szCs w:val="28"/>
              </w:rPr>
              <w:br/>
              <w:t>- Pha với 1000 ml nước cất</w:t>
            </w:r>
          </w:p>
        </w:tc>
        <w:tc>
          <w:tcPr>
            <w:tcW w:w="1417" w:type="dxa"/>
            <w:vAlign w:val="center"/>
          </w:tcPr>
          <w:p w14:paraId="7472FF25" w14:textId="41BE3344" w:rsidR="00896BFB" w:rsidRPr="00896BFB" w:rsidRDefault="00896BFB" w:rsidP="00896BFB">
            <w:pPr>
              <w:jc w:val="center"/>
              <w:rPr>
                <w:color w:val="000000"/>
                <w:sz w:val="28"/>
                <w:szCs w:val="28"/>
              </w:rPr>
            </w:pPr>
            <w:r w:rsidRPr="00896BFB">
              <w:rPr>
                <w:color w:val="000000"/>
                <w:sz w:val="28"/>
                <w:szCs w:val="28"/>
              </w:rPr>
              <w:t>hộp 1 ống</w:t>
            </w:r>
          </w:p>
        </w:tc>
      </w:tr>
      <w:tr w:rsidR="00896BFB" w:rsidRPr="00896BFB" w14:paraId="47C5B8C1" w14:textId="77777777" w:rsidTr="0026609D">
        <w:trPr>
          <w:trHeight w:val="496"/>
        </w:trPr>
        <w:tc>
          <w:tcPr>
            <w:tcW w:w="852" w:type="dxa"/>
            <w:vAlign w:val="center"/>
          </w:tcPr>
          <w:p w14:paraId="1276901A" w14:textId="074D926B" w:rsidR="00896BFB" w:rsidRPr="00896BFB" w:rsidRDefault="00896BFB" w:rsidP="00896BFB">
            <w:pPr>
              <w:jc w:val="center"/>
              <w:rPr>
                <w:color w:val="000000"/>
                <w:sz w:val="28"/>
                <w:szCs w:val="28"/>
              </w:rPr>
            </w:pPr>
            <w:r w:rsidRPr="00896BFB">
              <w:rPr>
                <w:color w:val="000000"/>
                <w:sz w:val="28"/>
                <w:szCs w:val="28"/>
              </w:rPr>
              <w:lastRenderedPageBreak/>
              <w:t>301</w:t>
            </w:r>
          </w:p>
        </w:tc>
        <w:tc>
          <w:tcPr>
            <w:tcW w:w="2126" w:type="dxa"/>
            <w:vAlign w:val="center"/>
          </w:tcPr>
          <w:p w14:paraId="6982EE50" w14:textId="45F6CAB1" w:rsidR="00896BFB" w:rsidRPr="00896BFB" w:rsidRDefault="00896BFB" w:rsidP="00896BFB">
            <w:pPr>
              <w:jc w:val="center"/>
              <w:rPr>
                <w:color w:val="000000"/>
                <w:sz w:val="28"/>
                <w:szCs w:val="28"/>
              </w:rPr>
            </w:pPr>
            <w:r w:rsidRPr="00896BFB">
              <w:rPr>
                <w:color w:val="000000"/>
                <w:sz w:val="28"/>
                <w:szCs w:val="28"/>
              </w:rPr>
              <w:t>OC HCl 1N</w:t>
            </w:r>
          </w:p>
        </w:tc>
        <w:tc>
          <w:tcPr>
            <w:tcW w:w="1134" w:type="dxa"/>
            <w:vAlign w:val="center"/>
          </w:tcPr>
          <w:p w14:paraId="5EFD6E18" w14:textId="633A8515" w:rsidR="00896BFB" w:rsidRPr="00896BFB" w:rsidRDefault="00896BFB" w:rsidP="00896BFB">
            <w:pPr>
              <w:jc w:val="center"/>
              <w:rPr>
                <w:color w:val="000000"/>
                <w:sz w:val="28"/>
                <w:szCs w:val="28"/>
              </w:rPr>
            </w:pPr>
            <w:r w:rsidRPr="00896BFB">
              <w:rPr>
                <w:color w:val="000000"/>
                <w:sz w:val="28"/>
                <w:szCs w:val="28"/>
              </w:rPr>
              <w:t>Ống</w:t>
            </w:r>
          </w:p>
        </w:tc>
        <w:tc>
          <w:tcPr>
            <w:tcW w:w="964" w:type="dxa"/>
            <w:vAlign w:val="center"/>
          </w:tcPr>
          <w:p w14:paraId="3B75724D" w14:textId="571060A7" w:rsidR="00896BFB" w:rsidRPr="00896BFB" w:rsidRDefault="00896BFB" w:rsidP="00896BFB">
            <w:pPr>
              <w:jc w:val="center"/>
              <w:rPr>
                <w:color w:val="000000"/>
                <w:sz w:val="28"/>
                <w:szCs w:val="28"/>
              </w:rPr>
            </w:pPr>
            <w:r w:rsidRPr="00896BFB">
              <w:rPr>
                <w:color w:val="000000"/>
                <w:sz w:val="28"/>
                <w:szCs w:val="28"/>
              </w:rPr>
              <w:t>6</w:t>
            </w:r>
          </w:p>
        </w:tc>
        <w:tc>
          <w:tcPr>
            <w:tcW w:w="3572" w:type="dxa"/>
            <w:vAlign w:val="center"/>
          </w:tcPr>
          <w:p w14:paraId="23AEB6D0" w14:textId="2FFAA631" w:rsidR="00896BFB" w:rsidRPr="00896BFB" w:rsidRDefault="00896BFB" w:rsidP="00896BFB">
            <w:pPr>
              <w:rPr>
                <w:color w:val="000000"/>
                <w:sz w:val="28"/>
                <w:szCs w:val="28"/>
              </w:rPr>
            </w:pPr>
            <w:r w:rsidRPr="00896BFB">
              <w:rPr>
                <w:color w:val="000000"/>
                <w:sz w:val="28"/>
                <w:szCs w:val="28"/>
              </w:rPr>
              <w:t>- Dùng để pha chế dung dịch chuẩn HCl 1N</w:t>
            </w:r>
            <w:r w:rsidRPr="00896BFB">
              <w:rPr>
                <w:color w:val="000000"/>
                <w:sz w:val="28"/>
                <w:szCs w:val="28"/>
              </w:rPr>
              <w:br/>
              <w:t>- Pha với 1000 ml nước cất</w:t>
            </w:r>
            <w:r w:rsidRPr="00896BFB">
              <w:rPr>
                <w:color w:val="000000"/>
                <w:sz w:val="28"/>
                <w:szCs w:val="28"/>
              </w:rPr>
              <w:br/>
              <w:t>Giá trị pH &lt;1 (20°C in H2O)</w:t>
            </w:r>
            <w:r w:rsidRPr="00896BFB">
              <w:rPr>
                <w:color w:val="000000"/>
                <w:sz w:val="28"/>
                <w:szCs w:val="28"/>
              </w:rPr>
              <w:br/>
              <w:t>Tỷ trọng: 1.09 g/cm3 at 20 °C</w:t>
            </w:r>
            <w:r w:rsidRPr="00896BFB">
              <w:rPr>
                <w:color w:val="000000"/>
                <w:sz w:val="28"/>
                <w:szCs w:val="28"/>
              </w:rPr>
              <w:br/>
              <w:t>Bảo quản: 15-25°C</w:t>
            </w:r>
          </w:p>
        </w:tc>
        <w:tc>
          <w:tcPr>
            <w:tcW w:w="1417" w:type="dxa"/>
            <w:vAlign w:val="center"/>
          </w:tcPr>
          <w:p w14:paraId="00A7FDF1" w14:textId="38C18315" w:rsidR="00896BFB" w:rsidRPr="00896BFB" w:rsidRDefault="00896BFB" w:rsidP="00896BFB">
            <w:pPr>
              <w:jc w:val="center"/>
              <w:rPr>
                <w:color w:val="000000"/>
                <w:sz w:val="28"/>
                <w:szCs w:val="28"/>
              </w:rPr>
            </w:pPr>
            <w:r w:rsidRPr="00896BFB">
              <w:rPr>
                <w:color w:val="000000"/>
                <w:sz w:val="28"/>
                <w:szCs w:val="28"/>
              </w:rPr>
              <w:t>hộp 1 ống</w:t>
            </w:r>
          </w:p>
        </w:tc>
      </w:tr>
      <w:tr w:rsidR="00896BFB" w:rsidRPr="00896BFB" w14:paraId="44643A06" w14:textId="77777777" w:rsidTr="0026609D">
        <w:trPr>
          <w:trHeight w:val="496"/>
        </w:trPr>
        <w:tc>
          <w:tcPr>
            <w:tcW w:w="852" w:type="dxa"/>
            <w:vAlign w:val="center"/>
          </w:tcPr>
          <w:p w14:paraId="2D711740" w14:textId="5412E19A" w:rsidR="00896BFB" w:rsidRPr="00896BFB" w:rsidRDefault="00896BFB" w:rsidP="00896BFB">
            <w:pPr>
              <w:jc w:val="center"/>
              <w:rPr>
                <w:color w:val="000000"/>
                <w:sz w:val="28"/>
                <w:szCs w:val="28"/>
              </w:rPr>
            </w:pPr>
            <w:r w:rsidRPr="00896BFB">
              <w:rPr>
                <w:color w:val="000000"/>
                <w:sz w:val="28"/>
                <w:szCs w:val="28"/>
              </w:rPr>
              <w:t>302</w:t>
            </w:r>
          </w:p>
        </w:tc>
        <w:tc>
          <w:tcPr>
            <w:tcW w:w="2126" w:type="dxa"/>
            <w:vAlign w:val="center"/>
          </w:tcPr>
          <w:p w14:paraId="6695AAAB" w14:textId="7365C096" w:rsidR="00896BFB" w:rsidRPr="00896BFB" w:rsidRDefault="00896BFB" w:rsidP="00896BFB">
            <w:pPr>
              <w:jc w:val="center"/>
              <w:rPr>
                <w:color w:val="000000"/>
                <w:sz w:val="28"/>
                <w:szCs w:val="28"/>
              </w:rPr>
            </w:pPr>
            <w:r w:rsidRPr="00896BFB">
              <w:rPr>
                <w:color w:val="000000"/>
                <w:sz w:val="28"/>
                <w:szCs w:val="28"/>
              </w:rPr>
              <w:t>OC KMnO4 0,1N</w:t>
            </w:r>
          </w:p>
        </w:tc>
        <w:tc>
          <w:tcPr>
            <w:tcW w:w="1134" w:type="dxa"/>
            <w:vAlign w:val="center"/>
          </w:tcPr>
          <w:p w14:paraId="16C159B6" w14:textId="2A58C155" w:rsidR="00896BFB" w:rsidRPr="00896BFB" w:rsidRDefault="00896BFB" w:rsidP="00896BFB">
            <w:pPr>
              <w:jc w:val="center"/>
              <w:rPr>
                <w:color w:val="000000"/>
                <w:sz w:val="28"/>
                <w:szCs w:val="28"/>
              </w:rPr>
            </w:pPr>
            <w:r w:rsidRPr="00896BFB">
              <w:rPr>
                <w:color w:val="000000"/>
                <w:sz w:val="28"/>
                <w:szCs w:val="28"/>
              </w:rPr>
              <w:t>Ống</w:t>
            </w:r>
          </w:p>
        </w:tc>
        <w:tc>
          <w:tcPr>
            <w:tcW w:w="964" w:type="dxa"/>
            <w:vAlign w:val="center"/>
          </w:tcPr>
          <w:p w14:paraId="129B4AB3" w14:textId="29FDAB7A" w:rsidR="00896BFB" w:rsidRPr="00896BFB" w:rsidRDefault="00896BFB" w:rsidP="00896BFB">
            <w:pPr>
              <w:jc w:val="center"/>
              <w:rPr>
                <w:color w:val="000000"/>
                <w:sz w:val="28"/>
                <w:szCs w:val="28"/>
              </w:rPr>
            </w:pPr>
            <w:r w:rsidRPr="00896BFB">
              <w:rPr>
                <w:color w:val="000000"/>
                <w:sz w:val="28"/>
                <w:szCs w:val="28"/>
              </w:rPr>
              <w:t>5</w:t>
            </w:r>
          </w:p>
        </w:tc>
        <w:tc>
          <w:tcPr>
            <w:tcW w:w="3572" w:type="dxa"/>
            <w:vAlign w:val="center"/>
          </w:tcPr>
          <w:p w14:paraId="6A8D759D" w14:textId="3DC680BA" w:rsidR="00896BFB" w:rsidRPr="00896BFB" w:rsidRDefault="00896BFB" w:rsidP="00896BFB">
            <w:pPr>
              <w:rPr>
                <w:color w:val="000000"/>
                <w:sz w:val="28"/>
                <w:szCs w:val="28"/>
              </w:rPr>
            </w:pPr>
            <w:r w:rsidRPr="00896BFB">
              <w:rPr>
                <w:color w:val="000000"/>
                <w:sz w:val="28"/>
                <w:szCs w:val="28"/>
              </w:rPr>
              <w:t>- Dùng để pha chế dung dịch chuẩn KMnO4 0,1N</w:t>
            </w:r>
            <w:r w:rsidRPr="00896BFB">
              <w:rPr>
                <w:color w:val="000000"/>
                <w:sz w:val="28"/>
                <w:szCs w:val="28"/>
              </w:rPr>
              <w:br/>
              <w:t>- Pha với 1000 ml nước cất</w:t>
            </w:r>
          </w:p>
        </w:tc>
        <w:tc>
          <w:tcPr>
            <w:tcW w:w="1417" w:type="dxa"/>
            <w:vAlign w:val="center"/>
          </w:tcPr>
          <w:p w14:paraId="4FE5F7E7" w14:textId="72CE8C20" w:rsidR="00896BFB" w:rsidRPr="00896BFB" w:rsidRDefault="00896BFB" w:rsidP="00896BFB">
            <w:pPr>
              <w:jc w:val="center"/>
              <w:rPr>
                <w:color w:val="000000"/>
                <w:sz w:val="28"/>
                <w:szCs w:val="28"/>
              </w:rPr>
            </w:pPr>
            <w:r w:rsidRPr="00896BFB">
              <w:rPr>
                <w:color w:val="000000"/>
                <w:sz w:val="28"/>
                <w:szCs w:val="28"/>
              </w:rPr>
              <w:t>hộp 1 ống</w:t>
            </w:r>
          </w:p>
        </w:tc>
      </w:tr>
      <w:tr w:rsidR="00896BFB" w:rsidRPr="00896BFB" w14:paraId="0FDDC610" w14:textId="77777777" w:rsidTr="0026609D">
        <w:trPr>
          <w:trHeight w:val="496"/>
        </w:trPr>
        <w:tc>
          <w:tcPr>
            <w:tcW w:w="852" w:type="dxa"/>
            <w:vAlign w:val="center"/>
          </w:tcPr>
          <w:p w14:paraId="4FF97450" w14:textId="4A041CCB" w:rsidR="00896BFB" w:rsidRPr="00896BFB" w:rsidRDefault="00896BFB" w:rsidP="00896BFB">
            <w:pPr>
              <w:jc w:val="center"/>
              <w:rPr>
                <w:color w:val="000000"/>
                <w:sz w:val="28"/>
                <w:szCs w:val="28"/>
              </w:rPr>
            </w:pPr>
            <w:r w:rsidRPr="00896BFB">
              <w:rPr>
                <w:color w:val="000000"/>
                <w:sz w:val="28"/>
                <w:szCs w:val="28"/>
              </w:rPr>
              <w:t>303</w:t>
            </w:r>
          </w:p>
        </w:tc>
        <w:tc>
          <w:tcPr>
            <w:tcW w:w="2126" w:type="dxa"/>
            <w:vAlign w:val="center"/>
          </w:tcPr>
          <w:p w14:paraId="2FF00C5C" w14:textId="1AD16E71" w:rsidR="00896BFB" w:rsidRPr="00896BFB" w:rsidRDefault="00896BFB" w:rsidP="00896BFB">
            <w:pPr>
              <w:jc w:val="center"/>
              <w:rPr>
                <w:color w:val="000000"/>
                <w:sz w:val="28"/>
                <w:szCs w:val="28"/>
              </w:rPr>
            </w:pPr>
            <w:r w:rsidRPr="00896BFB">
              <w:rPr>
                <w:color w:val="000000"/>
                <w:sz w:val="28"/>
                <w:szCs w:val="28"/>
              </w:rPr>
              <w:t>OC KSCN 0,1N</w:t>
            </w:r>
          </w:p>
        </w:tc>
        <w:tc>
          <w:tcPr>
            <w:tcW w:w="1134" w:type="dxa"/>
            <w:vAlign w:val="center"/>
          </w:tcPr>
          <w:p w14:paraId="27170375" w14:textId="03A839BF" w:rsidR="00896BFB" w:rsidRPr="00896BFB" w:rsidRDefault="00896BFB" w:rsidP="00896BFB">
            <w:pPr>
              <w:jc w:val="center"/>
              <w:rPr>
                <w:color w:val="000000"/>
                <w:sz w:val="28"/>
                <w:szCs w:val="28"/>
              </w:rPr>
            </w:pPr>
            <w:r w:rsidRPr="00896BFB">
              <w:rPr>
                <w:color w:val="000000"/>
                <w:sz w:val="28"/>
                <w:szCs w:val="28"/>
              </w:rPr>
              <w:t>Ống</w:t>
            </w:r>
          </w:p>
        </w:tc>
        <w:tc>
          <w:tcPr>
            <w:tcW w:w="964" w:type="dxa"/>
            <w:vAlign w:val="center"/>
          </w:tcPr>
          <w:p w14:paraId="38EC77C5" w14:textId="67BC005E" w:rsidR="00896BFB" w:rsidRPr="00896BFB" w:rsidRDefault="00896BFB" w:rsidP="00896BFB">
            <w:pPr>
              <w:jc w:val="center"/>
              <w:rPr>
                <w:color w:val="000000"/>
                <w:sz w:val="28"/>
                <w:szCs w:val="28"/>
              </w:rPr>
            </w:pPr>
            <w:r w:rsidRPr="00896BFB">
              <w:rPr>
                <w:color w:val="000000"/>
                <w:sz w:val="28"/>
                <w:szCs w:val="28"/>
              </w:rPr>
              <w:t>5</w:t>
            </w:r>
          </w:p>
        </w:tc>
        <w:tc>
          <w:tcPr>
            <w:tcW w:w="3572" w:type="dxa"/>
            <w:vAlign w:val="center"/>
          </w:tcPr>
          <w:p w14:paraId="62BB995B" w14:textId="03453661" w:rsidR="00896BFB" w:rsidRPr="00896BFB" w:rsidRDefault="00896BFB" w:rsidP="00896BFB">
            <w:pPr>
              <w:rPr>
                <w:color w:val="000000"/>
                <w:sz w:val="28"/>
                <w:szCs w:val="28"/>
              </w:rPr>
            </w:pPr>
            <w:r w:rsidRPr="00896BFB">
              <w:rPr>
                <w:color w:val="000000"/>
                <w:sz w:val="28"/>
                <w:szCs w:val="28"/>
              </w:rPr>
              <w:t>Ông chuẩn độ pha sẵn KSCN SKS: CD.071016.02 dựng một lượng dung</w:t>
            </w:r>
            <w:r w:rsidRPr="00896BFB">
              <w:rPr>
                <w:color w:val="000000"/>
                <w:sz w:val="28"/>
                <w:szCs w:val="28"/>
              </w:rPr>
              <w:br/>
              <w:t>dịch KSCN không màu, trong suốt, sau khi thêm nước cất vừa đủ 1000,0</w:t>
            </w:r>
            <w:r w:rsidRPr="00896BFB">
              <w:rPr>
                <w:color w:val="000000"/>
                <w:sz w:val="28"/>
                <w:szCs w:val="28"/>
              </w:rPr>
              <w:br/>
              <w:t>ml có nồng độ 0,1 N được sử dụng làm dung dịch chuẩn độ trong phân tích</w:t>
            </w:r>
            <w:r w:rsidRPr="00896BFB">
              <w:rPr>
                <w:color w:val="000000"/>
                <w:sz w:val="28"/>
                <w:szCs w:val="28"/>
              </w:rPr>
              <w:br/>
              <w:t>định lượng theo thể tích</w:t>
            </w:r>
          </w:p>
        </w:tc>
        <w:tc>
          <w:tcPr>
            <w:tcW w:w="1417" w:type="dxa"/>
            <w:vAlign w:val="center"/>
          </w:tcPr>
          <w:p w14:paraId="51F71B43" w14:textId="78E29D1C" w:rsidR="00896BFB" w:rsidRPr="00896BFB" w:rsidRDefault="00896BFB" w:rsidP="00896BFB">
            <w:pPr>
              <w:jc w:val="center"/>
              <w:rPr>
                <w:color w:val="000000"/>
                <w:sz w:val="28"/>
                <w:szCs w:val="28"/>
              </w:rPr>
            </w:pPr>
            <w:r w:rsidRPr="00896BFB">
              <w:rPr>
                <w:color w:val="000000"/>
                <w:sz w:val="28"/>
                <w:szCs w:val="28"/>
              </w:rPr>
              <w:t>hộp 1 ống</w:t>
            </w:r>
          </w:p>
        </w:tc>
      </w:tr>
      <w:tr w:rsidR="00896BFB" w:rsidRPr="00896BFB" w14:paraId="3B6B0006" w14:textId="77777777" w:rsidTr="0026609D">
        <w:trPr>
          <w:trHeight w:val="496"/>
        </w:trPr>
        <w:tc>
          <w:tcPr>
            <w:tcW w:w="852" w:type="dxa"/>
            <w:vAlign w:val="center"/>
          </w:tcPr>
          <w:p w14:paraId="363A414F" w14:textId="12ECBDA0" w:rsidR="00896BFB" w:rsidRPr="00896BFB" w:rsidRDefault="00896BFB" w:rsidP="00896BFB">
            <w:pPr>
              <w:jc w:val="center"/>
              <w:rPr>
                <w:color w:val="000000"/>
                <w:sz w:val="28"/>
                <w:szCs w:val="28"/>
              </w:rPr>
            </w:pPr>
            <w:r w:rsidRPr="00896BFB">
              <w:rPr>
                <w:color w:val="000000"/>
                <w:sz w:val="28"/>
                <w:szCs w:val="28"/>
              </w:rPr>
              <w:t>304</w:t>
            </w:r>
          </w:p>
        </w:tc>
        <w:tc>
          <w:tcPr>
            <w:tcW w:w="2126" w:type="dxa"/>
            <w:vAlign w:val="center"/>
          </w:tcPr>
          <w:p w14:paraId="73E85328" w14:textId="1F3355A1" w:rsidR="00896BFB" w:rsidRPr="00896BFB" w:rsidRDefault="00896BFB" w:rsidP="00896BFB">
            <w:pPr>
              <w:jc w:val="center"/>
              <w:rPr>
                <w:color w:val="000000"/>
                <w:sz w:val="28"/>
                <w:szCs w:val="28"/>
              </w:rPr>
            </w:pPr>
            <w:r w:rsidRPr="00896BFB">
              <w:rPr>
                <w:color w:val="000000"/>
                <w:sz w:val="28"/>
                <w:szCs w:val="28"/>
              </w:rPr>
              <w:t>OC Na2CO3 0,1N</w:t>
            </w:r>
          </w:p>
        </w:tc>
        <w:tc>
          <w:tcPr>
            <w:tcW w:w="1134" w:type="dxa"/>
            <w:vAlign w:val="center"/>
          </w:tcPr>
          <w:p w14:paraId="32CB0F1B" w14:textId="326707E4" w:rsidR="00896BFB" w:rsidRPr="00896BFB" w:rsidRDefault="00896BFB" w:rsidP="00896BFB">
            <w:pPr>
              <w:jc w:val="center"/>
              <w:rPr>
                <w:color w:val="000000"/>
                <w:sz w:val="28"/>
                <w:szCs w:val="28"/>
              </w:rPr>
            </w:pPr>
            <w:r w:rsidRPr="00896BFB">
              <w:rPr>
                <w:color w:val="000000"/>
                <w:sz w:val="28"/>
                <w:szCs w:val="28"/>
              </w:rPr>
              <w:t>Ống</w:t>
            </w:r>
          </w:p>
        </w:tc>
        <w:tc>
          <w:tcPr>
            <w:tcW w:w="964" w:type="dxa"/>
            <w:vAlign w:val="center"/>
          </w:tcPr>
          <w:p w14:paraId="330F561A" w14:textId="35A68554" w:rsidR="00896BFB" w:rsidRPr="00896BFB" w:rsidRDefault="00896BFB" w:rsidP="00896BFB">
            <w:pPr>
              <w:jc w:val="center"/>
              <w:rPr>
                <w:color w:val="000000"/>
                <w:sz w:val="28"/>
                <w:szCs w:val="28"/>
              </w:rPr>
            </w:pPr>
            <w:r w:rsidRPr="00896BFB">
              <w:rPr>
                <w:color w:val="000000"/>
                <w:sz w:val="28"/>
                <w:szCs w:val="28"/>
              </w:rPr>
              <w:t>5</w:t>
            </w:r>
          </w:p>
        </w:tc>
        <w:tc>
          <w:tcPr>
            <w:tcW w:w="3572" w:type="dxa"/>
            <w:vAlign w:val="center"/>
          </w:tcPr>
          <w:p w14:paraId="6E66EE5F" w14:textId="1143D818" w:rsidR="00896BFB" w:rsidRPr="00896BFB" w:rsidRDefault="00896BFB" w:rsidP="00896BFB">
            <w:pPr>
              <w:rPr>
                <w:color w:val="000000"/>
                <w:sz w:val="28"/>
                <w:szCs w:val="28"/>
              </w:rPr>
            </w:pPr>
            <w:r w:rsidRPr="00896BFB">
              <w:rPr>
                <w:color w:val="000000"/>
                <w:sz w:val="28"/>
                <w:szCs w:val="28"/>
              </w:rPr>
              <w:t>- Dùng để pha chế dung dịch chuẩn Na2CO3 0,1N</w:t>
            </w:r>
            <w:r w:rsidRPr="00896BFB">
              <w:rPr>
                <w:color w:val="000000"/>
                <w:sz w:val="28"/>
                <w:szCs w:val="28"/>
              </w:rPr>
              <w:br/>
              <w:t>- Pha với 1000 ml nước cất</w:t>
            </w:r>
          </w:p>
        </w:tc>
        <w:tc>
          <w:tcPr>
            <w:tcW w:w="1417" w:type="dxa"/>
            <w:vAlign w:val="center"/>
          </w:tcPr>
          <w:p w14:paraId="7DD3A4EC" w14:textId="28B2342F" w:rsidR="00896BFB" w:rsidRPr="00896BFB" w:rsidRDefault="00896BFB" w:rsidP="00896BFB">
            <w:pPr>
              <w:jc w:val="center"/>
              <w:rPr>
                <w:color w:val="000000"/>
                <w:sz w:val="28"/>
                <w:szCs w:val="28"/>
              </w:rPr>
            </w:pPr>
            <w:r w:rsidRPr="00896BFB">
              <w:rPr>
                <w:color w:val="000000"/>
                <w:sz w:val="28"/>
                <w:szCs w:val="28"/>
              </w:rPr>
              <w:t>hộp 1 ống</w:t>
            </w:r>
          </w:p>
        </w:tc>
      </w:tr>
      <w:tr w:rsidR="00896BFB" w:rsidRPr="00896BFB" w14:paraId="74E30EBB" w14:textId="77777777" w:rsidTr="0026609D">
        <w:trPr>
          <w:trHeight w:val="496"/>
        </w:trPr>
        <w:tc>
          <w:tcPr>
            <w:tcW w:w="852" w:type="dxa"/>
            <w:vAlign w:val="center"/>
          </w:tcPr>
          <w:p w14:paraId="44A3B9B1" w14:textId="45B915FE" w:rsidR="00896BFB" w:rsidRPr="00896BFB" w:rsidRDefault="00896BFB" w:rsidP="00896BFB">
            <w:pPr>
              <w:jc w:val="center"/>
              <w:rPr>
                <w:color w:val="000000"/>
                <w:sz w:val="28"/>
                <w:szCs w:val="28"/>
              </w:rPr>
            </w:pPr>
            <w:r w:rsidRPr="00896BFB">
              <w:rPr>
                <w:color w:val="000000"/>
                <w:sz w:val="28"/>
                <w:szCs w:val="28"/>
              </w:rPr>
              <w:t>305</w:t>
            </w:r>
          </w:p>
        </w:tc>
        <w:tc>
          <w:tcPr>
            <w:tcW w:w="2126" w:type="dxa"/>
            <w:vAlign w:val="center"/>
          </w:tcPr>
          <w:p w14:paraId="58178A33" w14:textId="688D8710" w:rsidR="00896BFB" w:rsidRPr="00896BFB" w:rsidRDefault="00896BFB" w:rsidP="00896BFB">
            <w:pPr>
              <w:jc w:val="center"/>
              <w:rPr>
                <w:color w:val="000000"/>
                <w:sz w:val="28"/>
                <w:szCs w:val="28"/>
              </w:rPr>
            </w:pPr>
            <w:r w:rsidRPr="00896BFB">
              <w:rPr>
                <w:color w:val="000000"/>
                <w:sz w:val="28"/>
                <w:szCs w:val="28"/>
              </w:rPr>
              <w:t>OC Na2S2O3 0,1N</w:t>
            </w:r>
          </w:p>
        </w:tc>
        <w:tc>
          <w:tcPr>
            <w:tcW w:w="1134" w:type="dxa"/>
            <w:vAlign w:val="center"/>
          </w:tcPr>
          <w:p w14:paraId="1A1DAAA2" w14:textId="5055B6A4" w:rsidR="00896BFB" w:rsidRPr="00896BFB" w:rsidRDefault="00896BFB" w:rsidP="00896BFB">
            <w:pPr>
              <w:jc w:val="center"/>
              <w:rPr>
                <w:color w:val="000000"/>
                <w:sz w:val="28"/>
                <w:szCs w:val="28"/>
              </w:rPr>
            </w:pPr>
            <w:r w:rsidRPr="00896BFB">
              <w:rPr>
                <w:color w:val="000000"/>
                <w:sz w:val="28"/>
                <w:szCs w:val="28"/>
              </w:rPr>
              <w:t>Ống</w:t>
            </w:r>
          </w:p>
        </w:tc>
        <w:tc>
          <w:tcPr>
            <w:tcW w:w="964" w:type="dxa"/>
            <w:vAlign w:val="center"/>
          </w:tcPr>
          <w:p w14:paraId="7F27D619" w14:textId="034C843A" w:rsidR="00896BFB" w:rsidRPr="00896BFB" w:rsidRDefault="00896BFB" w:rsidP="00896BFB">
            <w:pPr>
              <w:jc w:val="center"/>
              <w:rPr>
                <w:color w:val="000000"/>
                <w:sz w:val="28"/>
                <w:szCs w:val="28"/>
              </w:rPr>
            </w:pPr>
            <w:r w:rsidRPr="00896BFB">
              <w:rPr>
                <w:color w:val="000000"/>
                <w:sz w:val="28"/>
                <w:szCs w:val="28"/>
              </w:rPr>
              <w:t>5</w:t>
            </w:r>
          </w:p>
        </w:tc>
        <w:tc>
          <w:tcPr>
            <w:tcW w:w="3572" w:type="dxa"/>
            <w:vAlign w:val="center"/>
          </w:tcPr>
          <w:p w14:paraId="364D87B3" w14:textId="72C5D4AE" w:rsidR="00896BFB" w:rsidRPr="00896BFB" w:rsidRDefault="00896BFB" w:rsidP="00896BFB">
            <w:pPr>
              <w:rPr>
                <w:color w:val="000000"/>
                <w:sz w:val="28"/>
                <w:szCs w:val="28"/>
              </w:rPr>
            </w:pPr>
            <w:r w:rsidRPr="00896BFB">
              <w:rPr>
                <w:color w:val="000000"/>
                <w:sz w:val="28"/>
                <w:szCs w:val="28"/>
              </w:rPr>
              <w:t>- Dùng để pha chế dung dịch chuẩn Na2S2O3 0,1N</w:t>
            </w:r>
            <w:r w:rsidRPr="00896BFB">
              <w:rPr>
                <w:color w:val="000000"/>
                <w:sz w:val="28"/>
                <w:szCs w:val="28"/>
              </w:rPr>
              <w:br/>
              <w:t>- Pha với 1000 ml nước cất</w:t>
            </w:r>
          </w:p>
        </w:tc>
        <w:tc>
          <w:tcPr>
            <w:tcW w:w="1417" w:type="dxa"/>
            <w:vAlign w:val="center"/>
          </w:tcPr>
          <w:p w14:paraId="575BB95D" w14:textId="5788B009" w:rsidR="00896BFB" w:rsidRPr="00896BFB" w:rsidRDefault="00896BFB" w:rsidP="00896BFB">
            <w:pPr>
              <w:jc w:val="center"/>
              <w:rPr>
                <w:color w:val="000000"/>
                <w:sz w:val="28"/>
                <w:szCs w:val="28"/>
              </w:rPr>
            </w:pPr>
            <w:r w:rsidRPr="00896BFB">
              <w:rPr>
                <w:color w:val="000000"/>
                <w:sz w:val="28"/>
                <w:szCs w:val="28"/>
              </w:rPr>
              <w:t>hộp 1 ống</w:t>
            </w:r>
          </w:p>
        </w:tc>
      </w:tr>
      <w:tr w:rsidR="00896BFB" w:rsidRPr="00896BFB" w14:paraId="3A0EE529" w14:textId="77777777" w:rsidTr="0026609D">
        <w:trPr>
          <w:trHeight w:val="496"/>
        </w:trPr>
        <w:tc>
          <w:tcPr>
            <w:tcW w:w="852" w:type="dxa"/>
            <w:vAlign w:val="center"/>
          </w:tcPr>
          <w:p w14:paraId="79AC0FEF" w14:textId="687A18BA" w:rsidR="00896BFB" w:rsidRPr="00896BFB" w:rsidRDefault="00896BFB" w:rsidP="00896BFB">
            <w:pPr>
              <w:jc w:val="center"/>
              <w:rPr>
                <w:color w:val="000000"/>
                <w:sz w:val="28"/>
                <w:szCs w:val="28"/>
              </w:rPr>
            </w:pPr>
            <w:r w:rsidRPr="00896BFB">
              <w:rPr>
                <w:color w:val="000000"/>
                <w:sz w:val="28"/>
                <w:szCs w:val="28"/>
              </w:rPr>
              <w:t>306</w:t>
            </w:r>
          </w:p>
        </w:tc>
        <w:tc>
          <w:tcPr>
            <w:tcW w:w="2126" w:type="dxa"/>
            <w:vAlign w:val="center"/>
          </w:tcPr>
          <w:p w14:paraId="58EC4094" w14:textId="2F1398AC" w:rsidR="00896BFB" w:rsidRPr="00896BFB" w:rsidRDefault="00896BFB" w:rsidP="00896BFB">
            <w:pPr>
              <w:jc w:val="center"/>
              <w:rPr>
                <w:color w:val="000000"/>
                <w:sz w:val="28"/>
                <w:szCs w:val="28"/>
              </w:rPr>
            </w:pPr>
            <w:r w:rsidRPr="00896BFB">
              <w:rPr>
                <w:color w:val="000000"/>
                <w:sz w:val="28"/>
                <w:szCs w:val="28"/>
              </w:rPr>
              <w:t>OC NaOH 0,1N</w:t>
            </w:r>
          </w:p>
        </w:tc>
        <w:tc>
          <w:tcPr>
            <w:tcW w:w="1134" w:type="dxa"/>
            <w:vAlign w:val="center"/>
          </w:tcPr>
          <w:p w14:paraId="7A76583C" w14:textId="297965F6" w:rsidR="00896BFB" w:rsidRPr="00896BFB" w:rsidRDefault="00896BFB" w:rsidP="00896BFB">
            <w:pPr>
              <w:jc w:val="center"/>
              <w:rPr>
                <w:color w:val="000000"/>
                <w:sz w:val="28"/>
                <w:szCs w:val="28"/>
              </w:rPr>
            </w:pPr>
            <w:r w:rsidRPr="00896BFB">
              <w:rPr>
                <w:color w:val="000000"/>
                <w:sz w:val="28"/>
                <w:szCs w:val="28"/>
              </w:rPr>
              <w:t>Ống</w:t>
            </w:r>
          </w:p>
        </w:tc>
        <w:tc>
          <w:tcPr>
            <w:tcW w:w="964" w:type="dxa"/>
            <w:vAlign w:val="center"/>
          </w:tcPr>
          <w:p w14:paraId="2923FA46" w14:textId="31494D63" w:rsidR="00896BFB" w:rsidRPr="00896BFB" w:rsidRDefault="00896BFB" w:rsidP="00896BFB">
            <w:pPr>
              <w:jc w:val="center"/>
              <w:rPr>
                <w:color w:val="000000"/>
                <w:sz w:val="28"/>
                <w:szCs w:val="28"/>
              </w:rPr>
            </w:pPr>
            <w:r w:rsidRPr="00896BFB">
              <w:rPr>
                <w:color w:val="000000"/>
                <w:sz w:val="28"/>
                <w:szCs w:val="28"/>
              </w:rPr>
              <w:t>10</w:t>
            </w:r>
          </w:p>
        </w:tc>
        <w:tc>
          <w:tcPr>
            <w:tcW w:w="3572" w:type="dxa"/>
            <w:vAlign w:val="center"/>
          </w:tcPr>
          <w:p w14:paraId="6445084C" w14:textId="2A7CFE64" w:rsidR="00896BFB" w:rsidRPr="00896BFB" w:rsidRDefault="00896BFB" w:rsidP="00896BFB">
            <w:pPr>
              <w:rPr>
                <w:color w:val="000000"/>
                <w:sz w:val="28"/>
                <w:szCs w:val="28"/>
              </w:rPr>
            </w:pPr>
            <w:r w:rsidRPr="00896BFB">
              <w:rPr>
                <w:color w:val="000000"/>
                <w:sz w:val="28"/>
                <w:szCs w:val="28"/>
              </w:rPr>
              <w:t>- Dùng để pha chế dung dịch chuẩn NaOH 0,1N</w:t>
            </w:r>
            <w:r w:rsidRPr="00896BFB">
              <w:rPr>
                <w:color w:val="000000"/>
                <w:sz w:val="28"/>
                <w:szCs w:val="28"/>
              </w:rPr>
              <w:br/>
              <w:t>- Pha với 1000 ml nước cất</w:t>
            </w:r>
          </w:p>
        </w:tc>
        <w:tc>
          <w:tcPr>
            <w:tcW w:w="1417" w:type="dxa"/>
            <w:vAlign w:val="center"/>
          </w:tcPr>
          <w:p w14:paraId="475C46A4" w14:textId="31D6359E" w:rsidR="00896BFB" w:rsidRPr="00896BFB" w:rsidRDefault="00896BFB" w:rsidP="00896BFB">
            <w:pPr>
              <w:jc w:val="center"/>
              <w:rPr>
                <w:color w:val="000000"/>
                <w:sz w:val="28"/>
                <w:szCs w:val="28"/>
              </w:rPr>
            </w:pPr>
            <w:r w:rsidRPr="00896BFB">
              <w:rPr>
                <w:color w:val="000000"/>
                <w:sz w:val="28"/>
                <w:szCs w:val="28"/>
              </w:rPr>
              <w:t>hộp 1 ống</w:t>
            </w:r>
          </w:p>
        </w:tc>
      </w:tr>
      <w:tr w:rsidR="00896BFB" w:rsidRPr="00896BFB" w14:paraId="31BA9A9A" w14:textId="77777777" w:rsidTr="0026609D">
        <w:trPr>
          <w:trHeight w:val="496"/>
        </w:trPr>
        <w:tc>
          <w:tcPr>
            <w:tcW w:w="852" w:type="dxa"/>
            <w:vAlign w:val="center"/>
          </w:tcPr>
          <w:p w14:paraId="601DD5B9" w14:textId="5EC9D0F2" w:rsidR="00896BFB" w:rsidRPr="00896BFB" w:rsidRDefault="00896BFB" w:rsidP="00896BFB">
            <w:pPr>
              <w:jc w:val="center"/>
              <w:rPr>
                <w:color w:val="000000"/>
                <w:sz w:val="28"/>
                <w:szCs w:val="28"/>
              </w:rPr>
            </w:pPr>
            <w:r w:rsidRPr="00896BFB">
              <w:rPr>
                <w:color w:val="000000"/>
                <w:sz w:val="28"/>
                <w:szCs w:val="28"/>
              </w:rPr>
              <w:t>307</w:t>
            </w:r>
          </w:p>
        </w:tc>
        <w:tc>
          <w:tcPr>
            <w:tcW w:w="2126" w:type="dxa"/>
            <w:vAlign w:val="center"/>
          </w:tcPr>
          <w:p w14:paraId="739D0D85" w14:textId="7F61CD4B" w:rsidR="00896BFB" w:rsidRPr="00896BFB" w:rsidRDefault="00896BFB" w:rsidP="00896BFB">
            <w:pPr>
              <w:jc w:val="center"/>
              <w:rPr>
                <w:color w:val="000000"/>
                <w:sz w:val="28"/>
                <w:szCs w:val="28"/>
              </w:rPr>
            </w:pPr>
            <w:r w:rsidRPr="00896BFB">
              <w:rPr>
                <w:color w:val="000000"/>
                <w:sz w:val="28"/>
                <w:szCs w:val="28"/>
              </w:rPr>
              <w:t>OC NaOH 1N</w:t>
            </w:r>
          </w:p>
        </w:tc>
        <w:tc>
          <w:tcPr>
            <w:tcW w:w="1134" w:type="dxa"/>
            <w:vAlign w:val="center"/>
          </w:tcPr>
          <w:p w14:paraId="6B1C960F" w14:textId="642A903A" w:rsidR="00896BFB" w:rsidRPr="00896BFB" w:rsidRDefault="00896BFB" w:rsidP="00896BFB">
            <w:pPr>
              <w:jc w:val="center"/>
              <w:rPr>
                <w:color w:val="000000"/>
                <w:sz w:val="28"/>
                <w:szCs w:val="28"/>
              </w:rPr>
            </w:pPr>
            <w:r w:rsidRPr="00896BFB">
              <w:rPr>
                <w:color w:val="000000"/>
                <w:sz w:val="28"/>
                <w:szCs w:val="28"/>
              </w:rPr>
              <w:t>Ống</w:t>
            </w:r>
          </w:p>
        </w:tc>
        <w:tc>
          <w:tcPr>
            <w:tcW w:w="964" w:type="dxa"/>
            <w:vAlign w:val="center"/>
          </w:tcPr>
          <w:p w14:paraId="42B5A945" w14:textId="4FEBE2ED" w:rsidR="00896BFB" w:rsidRPr="00896BFB" w:rsidRDefault="00896BFB" w:rsidP="00896BFB">
            <w:pPr>
              <w:jc w:val="center"/>
              <w:rPr>
                <w:color w:val="000000"/>
                <w:sz w:val="28"/>
                <w:szCs w:val="28"/>
              </w:rPr>
            </w:pPr>
            <w:r w:rsidRPr="00896BFB">
              <w:rPr>
                <w:color w:val="000000"/>
                <w:sz w:val="28"/>
                <w:szCs w:val="28"/>
              </w:rPr>
              <w:t>10</w:t>
            </w:r>
          </w:p>
        </w:tc>
        <w:tc>
          <w:tcPr>
            <w:tcW w:w="3572" w:type="dxa"/>
            <w:vAlign w:val="center"/>
          </w:tcPr>
          <w:p w14:paraId="4E2BA497" w14:textId="1837FA74" w:rsidR="00896BFB" w:rsidRPr="00896BFB" w:rsidRDefault="00896BFB" w:rsidP="00896BFB">
            <w:pPr>
              <w:rPr>
                <w:color w:val="000000"/>
                <w:sz w:val="28"/>
                <w:szCs w:val="28"/>
              </w:rPr>
            </w:pPr>
            <w:r w:rsidRPr="00896BFB">
              <w:rPr>
                <w:color w:val="000000"/>
                <w:sz w:val="28"/>
                <w:szCs w:val="28"/>
              </w:rPr>
              <w:t>- Dùng để pha chế dung dịch chuẩn NaOH 1N</w:t>
            </w:r>
            <w:r w:rsidRPr="00896BFB">
              <w:rPr>
                <w:color w:val="000000"/>
                <w:sz w:val="28"/>
                <w:szCs w:val="28"/>
              </w:rPr>
              <w:br/>
              <w:t>- Pha với 1000 ml nước cất</w:t>
            </w:r>
            <w:r w:rsidRPr="00896BFB">
              <w:rPr>
                <w:color w:val="000000"/>
                <w:sz w:val="28"/>
                <w:szCs w:val="28"/>
              </w:rPr>
              <w:br/>
              <w:t>Gía trị pH: 14 (20°C in H2O)</w:t>
            </w:r>
            <w:r w:rsidRPr="00896BFB">
              <w:rPr>
                <w:color w:val="000000"/>
                <w:sz w:val="28"/>
                <w:szCs w:val="28"/>
              </w:rPr>
              <w:br/>
              <w:t>Tỷ trọng: 1.030 g/cm3 at 20 °C</w:t>
            </w:r>
            <w:r w:rsidRPr="00896BFB">
              <w:rPr>
                <w:color w:val="000000"/>
                <w:sz w:val="28"/>
                <w:szCs w:val="28"/>
              </w:rPr>
              <w:br/>
              <w:t>Bảo quản: 15-25°C</w:t>
            </w:r>
          </w:p>
        </w:tc>
        <w:tc>
          <w:tcPr>
            <w:tcW w:w="1417" w:type="dxa"/>
            <w:vAlign w:val="center"/>
          </w:tcPr>
          <w:p w14:paraId="7B561D9A" w14:textId="01D3BAE8" w:rsidR="00896BFB" w:rsidRPr="00896BFB" w:rsidRDefault="00896BFB" w:rsidP="00896BFB">
            <w:pPr>
              <w:jc w:val="center"/>
              <w:rPr>
                <w:color w:val="000000"/>
                <w:sz w:val="28"/>
                <w:szCs w:val="28"/>
              </w:rPr>
            </w:pPr>
            <w:r w:rsidRPr="00896BFB">
              <w:rPr>
                <w:color w:val="000000"/>
                <w:sz w:val="28"/>
                <w:szCs w:val="28"/>
              </w:rPr>
              <w:t>hộp 1 ống</w:t>
            </w:r>
          </w:p>
        </w:tc>
      </w:tr>
      <w:tr w:rsidR="00896BFB" w:rsidRPr="00896BFB" w14:paraId="184A07F1" w14:textId="77777777" w:rsidTr="0026609D">
        <w:trPr>
          <w:trHeight w:val="496"/>
        </w:trPr>
        <w:tc>
          <w:tcPr>
            <w:tcW w:w="852" w:type="dxa"/>
            <w:vAlign w:val="center"/>
          </w:tcPr>
          <w:p w14:paraId="743FA0C5" w14:textId="6B1F5641" w:rsidR="00896BFB" w:rsidRPr="00896BFB" w:rsidRDefault="00896BFB" w:rsidP="00896BFB">
            <w:pPr>
              <w:jc w:val="center"/>
              <w:rPr>
                <w:color w:val="000000"/>
                <w:sz w:val="28"/>
                <w:szCs w:val="28"/>
              </w:rPr>
            </w:pPr>
            <w:r w:rsidRPr="00896BFB">
              <w:rPr>
                <w:color w:val="000000"/>
                <w:sz w:val="28"/>
                <w:szCs w:val="28"/>
              </w:rPr>
              <w:t>308</w:t>
            </w:r>
          </w:p>
        </w:tc>
        <w:tc>
          <w:tcPr>
            <w:tcW w:w="2126" w:type="dxa"/>
            <w:vAlign w:val="center"/>
          </w:tcPr>
          <w:p w14:paraId="48078BFE" w14:textId="2C3CF42D" w:rsidR="00896BFB" w:rsidRPr="00896BFB" w:rsidRDefault="00896BFB" w:rsidP="00896BFB">
            <w:pPr>
              <w:jc w:val="center"/>
              <w:rPr>
                <w:color w:val="000000"/>
                <w:sz w:val="28"/>
                <w:szCs w:val="28"/>
              </w:rPr>
            </w:pPr>
            <w:r w:rsidRPr="00896BFB">
              <w:rPr>
                <w:color w:val="000000"/>
                <w:sz w:val="28"/>
                <w:szCs w:val="28"/>
              </w:rPr>
              <w:t>Ống bóp cao su</w:t>
            </w:r>
          </w:p>
        </w:tc>
        <w:tc>
          <w:tcPr>
            <w:tcW w:w="1134" w:type="dxa"/>
            <w:vAlign w:val="center"/>
          </w:tcPr>
          <w:p w14:paraId="649274CD" w14:textId="276D807B"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6197BB08" w14:textId="2EE6B51E" w:rsidR="00896BFB" w:rsidRPr="00896BFB" w:rsidRDefault="00896BFB" w:rsidP="00896BFB">
            <w:pPr>
              <w:jc w:val="center"/>
              <w:rPr>
                <w:color w:val="000000"/>
                <w:sz w:val="28"/>
                <w:szCs w:val="28"/>
              </w:rPr>
            </w:pPr>
            <w:r w:rsidRPr="00896BFB">
              <w:rPr>
                <w:color w:val="000000"/>
                <w:sz w:val="28"/>
                <w:szCs w:val="28"/>
              </w:rPr>
              <w:t>20</w:t>
            </w:r>
          </w:p>
        </w:tc>
        <w:tc>
          <w:tcPr>
            <w:tcW w:w="3572" w:type="dxa"/>
            <w:vAlign w:val="center"/>
          </w:tcPr>
          <w:p w14:paraId="14EF0497" w14:textId="368FE97E" w:rsidR="00896BFB" w:rsidRPr="00896BFB" w:rsidRDefault="00896BFB" w:rsidP="00896BFB">
            <w:pPr>
              <w:rPr>
                <w:color w:val="000000"/>
                <w:sz w:val="28"/>
                <w:szCs w:val="28"/>
              </w:rPr>
            </w:pPr>
            <w:r w:rsidRPr="00896BFB">
              <w:rPr>
                <w:color w:val="000000"/>
                <w:sz w:val="28"/>
                <w:szCs w:val="28"/>
              </w:rPr>
              <w:t>Chất liệu: Cao su</w:t>
            </w:r>
            <w:r w:rsidRPr="00896BFB">
              <w:rPr>
                <w:color w:val="000000"/>
                <w:sz w:val="28"/>
                <w:szCs w:val="28"/>
              </w:rPr>
              <w:br/>
              <w:t>Màu sắc: Đỏ</w:t>
            </w:r>
          </w:p>
        </w:tc>
        <w:tc>
          <w:tcPr>
            <w:tcW w:w="1417" w:type="dxa"/>
            <w:vAlign w:val="center"/>
          </w:tcPr>
          <w:p w14:paraId="308FD0CD" w14:textId="32B5F4DA" w:rsidR="00896BFB" w:rsidRPr="00896BFB" w:rsidRDefault="00896BFB" w:rsidP="00896BFB">
            <w:pPr>
              <w:jc w:val="center"/>
              <w:rPr>
                <w:color w:val="000000"/>
                <w:sz w:val="28"/>
                <w:szCs w:val="28"/>
              </w:rPr>
            </w:pPr>
            <w:r w:rsidRPr="00896BFB">
              <w:rPr>
                <w:color w:val="000000"/>
                <w:sz w:val="28"/>
                <w:szCs w:val="28"/>
              </w:rPr>
              <w:t>cái</w:t>
            </w:r>
          </w:p>
        </w:tc>
      </w:tr>
      <w:tr w:rsidR="00896BFB" w:rsidRPr="00896BFB" w14:paraId="1047E0E1" w14:textId="77777777" w:rsidTr="0026609D">
        <w:trPr>
          <w:trHeight w:val="496"/>
        </w:trPr>
        <w:tc>
          <w:tcPr>
            <w:tcW w:w="852" w:type="dxa"/>
            <w:vAlign w:val="center"/>
          </w:tcPr>
          <w:p w14:paraId="40FC2E8D" w14:textId="308ACF69" w:rsidR="00896BFB" w:rsidRPr="00896BFB" w:rsidRDefault="00896BFB" w:rsidP="00896BFB">
            <w:pPr>
              <w:jc w:val="center"/>
              <w:rPr>
                <w:color w:val="000000"/>
                <w:sz w:val="28"/>
                <w:szCs w:val="28"/>
              </w:rPr>
            </w:pPr>
            <w:r w:rsidRPr="00896BFB">
              <w:rPr>
                <w:color w:val="000000"/>
                <w:sz w:val="28"/>
                <w:szCs w:val="28"/>
              </w:rPr>
              <w:t>309</w:t>
            </w:r>
          </w:p>
        </w:tc>
        <w:tc>
          <w:tcPr>
            <w:tcW w:w="2126" w:type="dxa"/>
            <w:vAlign w:val="center"/>
          </w:tcPr>
          <w:p w14:paraId="2592AF6A" w14:textId="5843C769" w:rsidR="00896BFB" w:rsidRPr="00896BFB" w:rsidRDefault="00896BFB" w:rsidP="00896BFB">
            <w:pPr>
              <w:jc w:val="center"/>
              <w:rPr>
                <w:color w:val="000000"/>
                <w:sz w:val="28"/>
                <w:szCs w:val="28"/>
              </w:rPr>
            </w:pPr>
            <w:r w:rsidRPr="00896BFB">
              <w:rPr>
                <w:color w:val="000000"/>
                <w:sz w:val="28"/>
                <w:szCs w:val="28"/>
              </w:rPr>
              <w:t xml:space="preserve">Ống cryotube giữ chủng vô </w:t>
            </w:r>
            <w:r w:rsidRPr="00896BFB">
              <w:rPr>
                <w:color w:val="000000"/>
                <w:sz w:val="28"/>
                <w:szCs w:val="28"/>
              </w:rPr>
              <w:lastRenderedPageBreak/>
              <w:t>trùng 2ml</w:t>
            </w:r>
            <w:r w:rsidRPr="00896BFB">
              <w:rPr>
                <w:color w:val="000000"/>
                <w:sz w:val="28"/>
                <w:szCs w:val="28"/>
              </w:rPr>
              <w:br/>
              <w:t>(Biologix)</w:t>
            </w:r>
          </w:p>
        </w:tc>
        <w:tc>
          <w:tcPr>
            <w:tcW w:w="1134" w:type="dxa"/>
            <w:vAlign w:val="center"/>
          </w:tcPr>
          <w:p w14:paraId="07604755" w14:textId="63BF0FD8" w:rsidR="00896BFB" w:rsidRPr="00896BFB" w:rsidRDefault="00896BFB" w:rsidP="00896BFB">
            <w:pPr>
              <w:jc w:val="center"/>
              <w:rPr>
                <w:color w:val="000000"/>
                <w:sz w:val="28"/>
                <w:szCs w:val="28"/>
              </w:rPr>
            </w:pPr>
            <w:r w:rsidRPr="00896BFB">
              <w:rPr>
                <w:color w:val="000000"/>
                <w:sz w:val="28"/>
                <w:szCs w:val="28"/>
              </w:rPr>
              <w:lastRenderedPageBreak/>
              <w:t>Gói 50 ống</w:t>
            </w:r>
          </w:p>
        </w:tc>
        <w:tc>
          <w:tcPr>
            <w:tcW w:w="964" w:type="dxa"/>
            <w:vAlign w:val="center"/>
          </w:tcPr>
          <w:p w14:paraId="139D48D8" w14:textId="33CFCA67" w:rsidR="00896BFB" w:rsidRPr="00896BFB" w:rsidRDefault="00896BFB" w:rsidP="00896BFB">
            <w:pPr>
              <w:jc w:val="center"/>
              <w:rPr>
                <w:color w:val="000000"/>
                <w:sz w:val="28"/>
                <w:szCs w:val="28"/>
              </w:rPr>
            </w:pPr>
            <w:r w:rsidRPr="00896BFB">
              <w:rPr>
                <w:color w:val="000000"/>
                <w:sz w:val="28"/>
                <w:szCs w:val="28"/>
              </w:rPr>
              <w:t>20</w:t>
            </w:r>
          </w:p>
        </w:tc>
        <w:tc>
          <w:tcPr>
            <w:tcW w:w="3572" w:type="dxa"/>
            <w:vAlign w:val="center"/>
          </w:tcPr>
          <w:p w14:paraId="14004C74" w14:textId="49FD46D6" w:rsidR="00896BFB" w:rsidRPr="00896BFB" w:rsidRDefault="00896BFB" w:rsidP="00896BFB">
            <w:pPr>
              <w:rPr>
                <w:color w:val="000000"/>
                <w:sz w:val="28"/>
                <w:szCs w:val="28"/>
              </w:rPr>
            </w:pPr>
            <w:r w:rsidRPr="00896BFB">
              <w:rPr>
                <w:color w:val="000000"/>
                <w:sz w:val="28"/>
                <w:szCs w:val="28"/>
              </w:rPr>
              <w:t>Ống Cryotube 2ml nắp vặn, màu tự nhiên. Chất liệu Polypropylene. Giữ</w:t>
            </w:r>
            <w:r w:rsidRPr="00896BFB">
              <w:rPr>
                <w:color w:val="000000"/>
                <w:sz w:val="28"/>
                <w:szCs w:val="28"/>
              </w:rPr>
              <w:br/>
            </w:r>
            <w:r w:rsidRPr="00896BFB">
              <w:rPr>
                <w:color w:val="000000"/>
                <w:sz w:val="28"/>
                <w:szCs w:val="28"/>
              </w:rPr>
              <w:lastRenderedPageBreak/>
              <w:t>chủng, pha kháng Sinh đồ</w:t>
            </w:r>
            <w:r w:rsidRPr="00896BFB">
              <w:rPr>
                <w:color w:val="000000"/>
                <w:sz w:val="28"/>
                <w:szCs w:val="28"/>
              </w:rPr>
              <w:br/>
              <w:t>Có thể khử trùng ở nhiệt độ 121℃ và đông lạnh ở nhiệt độ -86℃</w:t>
            </w:r>
          </w:p>
        </w:tc>
        <w:tc>
          <w:tcPr>
            <w:tcW w:w="1417" w:type="dxa"/>
            <w:vAlign w:val="center"/>
          </w:tcPr>
          <w:p w14:paraId="6A81CAA4" w14:textId="097F2D3C" w:rsidR="00896BFB" w:rsidRPr="00896BFB" w:rsidRDefault="00896BFB" w:rsidP="00896BFB">
            <w:pPr>
              <w:jc w:val="center"/>
              <w:rPr>
                <w:color w:val="000000"/>
                <w:sz w:val="28"/>
                <w:szCs w:val="28"/>
              </w:rPr>
            </w:pPr>
            <w:r w:rsidRPr="00896BFB">
              <w:rPr>
                <w:color w:val="000000"/>
                <w:sz w:val="28"/>
                <w:szCs w:val="28"/>
              </w:rPr>
              <w:lastRenderedPageBreak/>
              <w:t>Gói 50 ống</w:t>
            </w:r>
          </w:p>
        </w:tc>
      </w:tr>
      <w:tr w:rsidR="00896BFB" w:rsidRPr="00896BFB" w14:paraId="0BEB959C" w14:textId="77777777" w:rsidTr="0026609D">
        <w:trPr>
          <w:trHeight w:val="496"/>
        </w:trPr>
        <w:tc>
          <w:tcPr>
            <w:tcW w:w="852" w:type="dxa"/>
            <w:vAlign w:val="center"/>
          </w:tcPr>
          <w:p w14:paraId="72AD3B20" w14:textId="67D729E8" w:rsidR="00896BFB" w:rsidRPr="00896BFB" w:rsidRDefault="00896BFB" w:rsidP="00896BFB">
            <w:pPr>
              <w:jc w:val="center"/>
              <w:rPr>
                <w:color w:val="000000"/>
                <w:sz w:val="28"/>
                <w:szCs w:val="28"/>
              </w:rPr>
            </w:pPr>
            <w:r w:rsidRPr="00896BFB">
              <w:rPr>
                <w:color w:val="000000"/>
                <w:sz w:val="28"/>
                <w:szCs w:val="28"/>
              </w:rPr>
              <w:t>310</w:t>
            </w:r>
          </w:p>
        </w:tc>
        <w:tc>
          <w:tcPr>
            <w:tcW w:w="2126" w:type="dxa"/>
            <w:vAlign w:val="center"/>
          </w:tcPr>
          <w:p w14:paraId="7AC23665" w14:textId="446F97E0" w:rsidR="00896BFB" w:rsidRPr="00896BFB" w:rsidRDefault="00896BFB" w:rsidP="00896BFB">
            <w:pPr>
              <w:jc w:val="center"/>
              <w:rPr>
                <w:color w:val="000000"/>
                <w:sz w:val="28"/>
                <w:szCs w:val="28"/>
              </w:rPr>
            </w:pPr>
            <w:r w:rsidRPr="00896BFB">
              <w:rPr>
                <w:color w:val="000000"/>
                <w:sz w:val="28"/>
                <w:szCs w:val="28"/>
              </w:rPr>
              <w:t>Ống đo độ nóng chảy (loại lọ 100 que)</w:t>
            </w:r>
          </w:p>
        </w:tc>
        <w:tc>
          <w:tcPr>
            <w:tcW w:w="1134" w:type="dxa"/>
            <w:vAlign w:val="center"/>
          </w:tcPr>
          <w:p w14:paraId="07ADB476" w14:textId="4594B1B3" w:rsidR="00896BFB" w:rsidRPr="00896BFB" w:rsidRDefault="00896BFB" w:rsidP="00896BFB">
            <w:pPr>
              <w:jc w:val="center"/>
              <w:rPr>
                <w:color w:val="000000"/>
                <w:sz w:val="28"/>
                <w:szCs w:val="28"/>
              </w:rPr>
            </w:pPr>
            <w:r w:rsidRPr="00896BFB">
              <w:rPr>
                <w:color w:val="000000"/>
                <w:sz w:val="28"/>
                <w:szCs w:val="28"/>
              </w:rPr>
              <w:t>Lọ</w:t>
            </w:r>
          </w:p>
        </w:tc>
        <w:tc>
          <w:tcPr>
            <w:tcW w:w="964" w:type="dxa"/>
            <w:vAlign w:val="center"/>
          </w:tcPr>
          <w:p w14:paraId="2DF0B868" w14:textId="74720986" w:rsidR="00896BFB" w:rsidRPr="00896BFB" w:rsidRDefault="00896BFB" w:rsidP="00896BFB">
            <w:pPr>
              <w:jc w:val="center"/>
              <w:rPr>
                <w:color w:val="000000"/>
                <w:sz w:val="28"/>
                <w:szCs w:val="28"/>
              </w:rPr>
            </w:pPr>
            <w:r w:rsidRPr="00896BFB">
              <w:rPr>
                <w:color w:val="000000"/>
                <w:sz w:val="28"/>
                <w:szCs w:val="28"/>
              </w:rPr>
              <w:t>3</w:t>
            </w:r>
          </w:p>
        </w:tc>
        <w:tc>
          <w:tcPr>
            <w:tcW w:w="3572" w:type="dxa"/>
            <w:vAlign w:val="center"/>
          </w:tcPr>
          <w:p w14:paraId="06DF47B3" w14:textId="14936533" w:rsidR="00896BFB" w:rsidRPr="00896BFB" w:rsidRDefault="00896BFB" w:rsidP="00896BFB">
            <w:pPr>
              <w:rPr>
                <w:color w:val="000000"/>
                <w:sz w:val="28"/>
                <w:szCs w:val="28"/>
              </w:rPr>
            </w:pPr>
            <w:r w:rsidRPr="00896BFB">
              <w:rPr>
                <w:color w:val="000000"/>
                <w:sz w:val="28"/>
                <w:szCs w:val="28"/>
              </w:rPr>
              <w:t>Ống mao quản chấm sắc ký với kích thước 1 µl dùng để lấy mẫu</w:t>
            </w:r>
            <w:r w:rsidRPr="00896BFB">
              <w:rPr>
                <w:color w:val="000000"/>
                <w:sz w:val="28"/>
                <w:szCs w:val="28"/>
              </w:rPr>
              <w:br/>
              <w:t>Sử dụng một lần và không tráng heparinize</w:t>
            </w:r>
            <w:r w:rsidRPr="00896BFB">
              <w:rPr>
                <w:color w:val="000000"/>
                <w:sz w:val="28"/>
                <w:szCs w:val="28"/>
              </w:rPr>
              <w:br/>
              <w:t>Chiều dài 30-32mm.</w:t>
            </w:r>
          </w:p>
        </w:tc>
        <w:tc>
          <w:tcPr>
            <w:tcW w:w="1417" w:type="dxa"/>
            <w:vAlign w:val="center"/>
          </w:tcPr>
          <w:p w14:paraId="3ECE504E" w14:textId="6EF71FB3" w:rsidR="00896BFB" w:rsidRPr="00896BFB" w:rsidRDefault="00896BFB" w:rsidP="00896BFB">
            <w:pPr>
              <w:jc w:val="center"/>
              <w:rPr>
                <w:color w:val="000000"/>
                <w:sz w:val="28"/>
                <w:szCs w:val="28"/>
              </w:rPr>
            </w:pPr>
            <w:r w:rsidRPr="00896BFB">
              <w:rPr>
                <w:color w:val="000000"/>
                <w:sz w:val="28"/>
                <w:szCs w:val="28"/>
              </w:rPr>
              <w:t>lọ 100 ống</w:t>
            </w:r>
          </w:p>
        </w:tc>
      </w:tr>
      <w:tr w:rsidR="00896BFB" w:rsidRPr="00896BFB" w14:paraId="2FB092C2" w14:textId="77777777" w:rsidTr="0026609D">
        <w:trPr>
          <w:trHeight w:val="496"/>
        </w:trPr>
        <w:tc>
          <w:tcPr>
            <w:tcW w:w="852" w:type="dxa"/>
            <w:vAlign w:val="center"/>
          </w:tcPr>
          <w:p w14:paraId="1F029BCD" w14:textId="23FAD666" w:rsidR="00896BFB" w:rsidRPr="00896BFB" w:rsidRDefault="00896BFB" w:rsidP="00896BFB">
            <w:pPr>
              <w:jc w:val="center"/>
              <w:rPr>
                <w:color w:val="000000"/>
                <w:sz w:val="28"/>
                <w:szCs w:val="28"/>
              </w:rPr>
            </w:pPr>
            <w:r w:rsidRPr="00896BFB">
              <w:rPr>
                <w:color w:val="000000"/>
                <w:sz w:val="28"/>
                <w:szCs w:val="28"/>
              </w:rPr>
              <w:t>311</w:t>
            </w:r>
          </w:p>
        </w:tc>
        <w:tc>
          <w:tcPr>
            <w:tcW w:w="2126" w:type="dxa"/>
            <w:vAlign w:val="center"/>
          </w:tcPr>
          <w:p w14:paraId="421FC8BC" w14:textId="68FFCA30" w:rsidR="00896BFB" w:rsidRPr="00896BFB" w:rsidRDefault="00896BFB" w:rsidP="00896BFB">
            <w:pPr>
              <w:jc w:val="center"/>
              <w:rPr>
                <w:color w:val="000000"/>
                <w:sz w:val="28"/>
                <w:szCs w:val="28"/>
              </w:rPr>
            </w:pPr>
            <w:r w:rsidRPr="00896BFB">
              <w:rPr>
                <w:color w:val="000000"/>
                <w:sz w:val="28"/>
                <w:szCs w:val="28"/>
              </w:rPr>
              <w:t>Ống đong 100ml</w:t>
            </w:r>
          </w:p>
        </w:tc>
        <w:tc>
          <w:tcPr>
            <w:tcW w:w="1134" w:type="dxa"/>
            <w:vAlign w:val="center"/>
          </w:tcPr>
          <w:p w14:paraId="5864B627" w14:textId="55E4504A"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2AACD88D" w14:textId="32E91567" w:rsidR="00896BFB" w:rsidRPr="00896BFB" w:rsidRDefault="00896BFB" w:rsidP="00896BFB">
            <w:pPr>
              <w:jc w:val="center"/>
              <w:rPr>
                <w:color w:val="000000"/>
                <w:sz w:val="28"/>
                <w:szCs w:val="28"/>
              </w:rPr>
            </w:pPr>
            <w:r w:rsidRPr="00896BFB">
              <w:rPr>
                <w:color w:val="000000"/>
                <w:sz w:val="28"/>
                <w:szCs w:val="28"/>
              </w:rPr>
              <w:t>30</w:t>
            </w:r>
          </w:p>
        </w:tc>
        <w:tc>
          <w:tcPr>
            <w:tcW w:w="3572" w:type="dxa"/>
            <w:vAlign w:val="center"/>
          </w:tcPr>
          <w:p w14:paraId="43FC5FA8" w14:textId="759E06C1" w:rsidR="00896BFB" w:rsidRPr="00896BFB" w:rsidRDefault="00896BFB" w:rsidP="00896BFB">
            <w:pPr>
              <w:rPr>
                <w:color w:val="000000"/>
                <w:sz w:val="28"/>
                <w:szCs w:val="28"/>
              </w:rPr>
            </w:pPr>
            <w:r w:rsidRPr="00896BFB">
              <w:rPr>
                <w:color w:val="000000"/>
                <w:sz w:val="28"/>
                <w:szCs w:val="28"/>
              </w:rPr>
              <w:t>Chất liệu: thủy tinh. Có chia vạch. Thể tích: 100 ml. Dùng để đong thể tích dung dịch</w:t>
            </w:r>
          </w:p>
        </w:tc>
        <w:tc>
          <w:tcPr>
            <w:tcW w:w="1417" w:type="dxa"/>
            <w:vAlign w:val="center"/>
          </w:tcPr>
          <w:p w14:paraId="43EE7FFB" w14:textId="19880C1E" w:rsidR="00896BFB" w:rsidRPr="00896BFB" w:rsidRDefault="00896BFB" w:rsidP="00896BFB">
            <w:pPr>
              <w:jc w:val="center"/>
              <w:rPr>
                <w:color w:val="000000"/>
                <w:sz w:val="28"/>
                <w:szCs w:val="28"/>
              </w:rPr>
            </w:pPr>
            <w:r w:rsidRPr="00896BFB">
              <w:rPr>
                <w:color w:val="000000"/>
                <w:sz w:val="28"/>
                <w:szCs w:val="28"/>
              </w:rPr>
              <w:t>hộp 2 cái</w:t>
            </w:r>
          </w:p>
        </w:tc>
      </w:tr>
      <w:tr w:rsidR="00896BFB" w:rsidRPr="00896BFB" w14:paraId="1919D53F" w14:textId="77777777" w:rsidTr="0026609D">
        <w:trPr>
          <w:trHeight w:val="496"/>
        </w:trPr>
        <w:tc>
          <w:tcPr>
            <w:tcW w:w="852" w:type="dxa"/>
            <w:vAlign w:val="center"/>
          </w:tcPr>
          <w:p w14:paraId="26DC3975" w14:textId="0F168212" w:rsidR="00896BFB" w:rsidRPr="00896BFB" w:rsidRDefault="00896BFB" w:rsidP="00896BFB">
            <w:pPr>
              <w:jc w:val="center"/>
              <w:rPr>
                <w:color w:val="000000"/>
                <w:sz w:val="28"/>
                <w:szCs w:val="28"/>
              </w:rPr>
            </w:pPr>
            <w:r w:rsidRPr="00896BFB">
              <w:rPr>
                <w:color w:val="000000"/>
                <w:sz w:val="28"/>
                <w:szCs w:val="28"/>
              </w:rPr>
              <w:t>312</w:t>
            </w:r>
          </w:p>
        </w:tc>
        <w:tc>
          <w:tcPr>
            <w:tcW w:w="2126" w:type="dxa"/>
            <w:vAlign w:val="center"/>
          </w:tcPr>
          <w:p w14:paraId="69950129" w14:textId="6D889825" w:rsidR="00896BFB" w:rsidRPr="00896BFB" w:rsidRDefault="00896BFB" w:rsidP="00896BFB">
            <w:pPr>
              <w:jc w:val="center"/>
              <w:rPr>
                <w:color w:val="000000"/>
                <w:sz w:val="28"/>
                <w:szCs w:val="28"/>
              </w:rPr>
            </w:pPr>
            <w:r w:rsidRPr="00896BFB">
              <w:rPr>
                <w:color w:val="000000"/>
                <w:sz w:val="28"/>
                <w:szCs w:val="28"/>
              </w:rPr>
              <w:t>Ống đong 50ml</w:t>
            </w:r>
          </w:p>
        </w:tc>
        <w:tc>
          <w:tcPr>
            <w:tcW w:w="1134" w:type="dxa"/>
            <w:vAlign w:val="center"/>
          </w:tcPr>
          <w:p w14:paraId="145A82ED" w14:textId="32E6E730"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6F5D6954" w14:textId="5F3FDCF3" w:rsidR="00896BFB" w:rsidRPr="00896BFB" w:rsidRDefault="00896BFB" w:rsidP="00896BFB">
            <w:pPr>
              <w:jc w:val="center"/>
              <w:rPr>
                <w:color w:val="000000"/>
                <w:sz w:val="28"/>
                <w:szCs w:val="28"/>
              </w:rPr>
            </w:pPr>
            <w:r w:rsidRPr="00896BFB">
              <w:rPr>
                <w:color w:val="000000"/>
                <w:sz w:val="28"/>
                <w:szCs w:val="28"/>
              </w:rPr>
              <w:t>11</w:t>
            </w:r>
          </w:p>
        </w:tc>
        <w:tc>
          <w:tcPr>
            <w:tcW w:w="3572" w:type="dxa"/>
            <w:vAlign w:val="center"/>
          </w:tcPr>
          <w:p w14:paraId="6D9EB44C" w14:textId="4A7600EA" w:rsidR="00896BFB" w:rsidRPr="00896BFB" w:rsidRDefault="00896BFB" w:rsidP="00896BFB">
            <w:pPr>
              <w:rPr>
                <w:color w:val="000000"/>
                <w:sz w:val="28"/>
                <w:szCs w:val="28"/>
              </w:rPr>
            </w:pPr>
            <w:r w:rsidRPr="00896BFB">
              <w:rPr>
                <w:color w:val="000000"/>
                <w:sz w:val="28"/>
                <w:szCs w:val="28"/>
              </w:rPr>
              <w:t>Chất liệu: thủy tinh. Có chia vạch. Thể tích: 50 ml. Dùng để đong thể tích dung dịch</w:t>
            </w:r>
          </w:p>
        </w:tc>
        <w:tc>
          <w:tcPr>
            <w:tcW w:w="1417" w:type="dxa"/>
            <w:vAlign w:val="center"/>
          </w:tcPr>
          <w:p w14:paraId="7C77C051" w14:textId="13459891" w:rsidR="00896BFB" w:rsidRPr="00896BFB" w:rsidRDefault="00896BFB" w:rsidP="00896BFB">
            <w:pPr>
              <w:jc w:val="center"/>
              <w:rPr>
                <w:color w:val="000000"/>
                <w:sz w:val="28"/>
                <w:szCs w:val="28"/>
              </w:rPr>
            </w:pPr>
            <w:r w:rsidRPr="00896BFB">
              <w:rPr>
                <w:color w:val="000000"/>
                <w:sz w:val="28"/>
                <w:szCs w:val="28"/>
              </w:rPr>
              <w:t>hộp 2 cái</w:t>
            </w:r>
          </w:p>
        </w:tc>
      </w:tr>
      <w:tr w:rsidR="00896BFB" w:rsidRPr="00896BFB" w14:paraId="7BFB7F75" w14:textId="77777777" w:rsidTr="0026609D">
        <w:trPr>
          <w:trHeight w:val="496"/>
        </w:trPr>
        <w:tc>
          <w:tcPr>
            <w:tcW w:w="852" w:type="dxa"/>
            <w:vAlign w:val="center"/>
          </w:tcPr>
          <w:p w14:paraId="12C5499C" w14:textId="7A55979F" w:rsidR="00896BFB" w:rsidRPr="00896BFB" w:rsidRDefault="00896BFB" w:rsidP="00896BFB">
            <w:pPr>
              <w:jc w:val="center"/>
              <w:rPr>
                <w:color w:val="000000"/>
                <w:sz w:val="28"/>
                <w:szCs w:val="28"/>
              </w:rPr>
            </w:pPr>
            <w:r w:rsidRPr="00896BFB">
              <w:rPr>
                <w:color w:val="000000"/>
                <w:sz w:val="28"/>
                <w:szCs w:val="28"/>
              </w:rPr>
              <w:t>313</w:t>
            </w:r>
          </w:p>
        </w:tc>
        <w:tc>
          <w:tcPr>
            <w:tcW w:w="2126" w:type="dxa"/>
            <w:vAlign w:val="center"/>
          </w:tcPr>
          <w:p w14:paraId="35A59687" w14:textId="40A6B329" w:rsidR="00896BFB" w:rsidRPr="00896BFB" w:rsidRDefault="00896BFB" w:rsidP="00896BFB">
            <w:pPr>
              <w:jc w:val="center"/>
              <w:rPr>
                <w:color w:val="000000"/>
                <w:sz w:val="28"/>
                <w:szCs w:val="28"/>
              </w:rPr>
            </w:pPr>
            <w:r w:rsidRPr="00896BFB">
              <w:rPr>
                <w:color w:val="000000"/>
                <w:sz w:val="28"/>
                <w:szCs w:val="28"/>
              </w:rPr>
              <w:t>Ống mao quản</w:t>
            </w:r>
          </w:p>
        </w:tc>
        <w:tc>
          <w:tcPr>
            <w:tcW w:w="1134" w:type="dxa"/>
            <w:vAlign w:val="center"/>
          </w:tcPr>
          <w:p w14:paraId="2C8C7D01" w14:textId="300C3F2E" w:rsidR="00896BFB" w:rsidRPr="00896BFB" w:rsidRDefault="00896BFB" w:rsidP="00896BFB">
            <w:pPr>
              <w:jc w:val="center"/>
              <w:rPr>
                <w:color w:val="000000"/>
                <w:sz w:val="28"/>
                <w:szCs w:val="28"/>
              </w:rPr>
            </w:pPr>
            <w:r w:rsidRPr="00896BFB">
              <w:rPr>
                <w:color w:val="000000"/>
                <w:sz w:val="28"/>
                <w:szCs w:val="28"/>
              </w:rPr>
              <w:t>Hộp</w:t>
            </w:r>
          </w:p>
        </w:tc>
        <w:tc>
          <w:tcPr>
            <w:tcW w:w="964" w:type="dxa"/>
            <w:vAlign w:val="center"/>
          </w:tcPr>
          <w:p w14:paraId="24A45F8A" w14:textId="60E08693" w:rsidR="00896BFB" w:rsidRPr="00896BFB" w:rsidRDefault="00896BFB" w:rsidP="00896BFB">
            <w:pPr>
              <w:jc w:val="center"/>
              <w:rPr>
                <w:color w:val="000000"/>
                <w:sz w:val="28"/>
                <w:szCs w:val="28"/>
              </w:rPr>
            </w:pPr>
            <w:r w:rsidRPr="00896BFB">
              <w:rPr>
                <w:color w:val="000000"/>
                <w:sz w:val="28"/>
                <w:szCs w:val="28"/>
              </w:rPr>
              <w:t>5</w:t>
            </w:r>
          </w:p>
        </w:tc>
        <w:tc>
          <w:tcPr>
            <w:tcW w:w="3572" w:type="dxa"/>
            <w:vAlign w:val="center"/>
          </w:tcPr>
          <w:p w14:paraId="50F1F23F" w14:textId="2C0DF2F1" w:rsidR="00896BFB" w:rsidRPr="00896BFB" w:rsidRDefault="00896BFB" w:rsidP="00896BFB">
            <w:pPr>
              <w:rPr>
                <w:color w:val="000000"/>
                <w:sz w:val="28"/>
                <w:szCs w:val="28"/>
              </w:rPr>
            </w:pPr>
            <w:r w:rsidRPr="00896BFB">
              <w:rPr>
                <w:color w:val="000000"/>
                <w:sz w:val="28"/>
                <w:szCs w:val="28"/>
              </w:rPr>
              <w:t>Ống mao quản chấm sắc ký với kích thước 75 µl dùng để lấy mẫu</w:t>
            </w:r>
            <w:r w:rsidRPr="00896BFB">
              <w:rPr>
                <w:color w:val="000000"/>
                <w:sz w:val="28"/>
                <w:szCs w:val="28"/>
              </w:rPr>
              <w:br/>
              <w:t>Sử dụng một lần và không tráng heparinize</w:t>
            </w:r>
            <w:r w:rsidRPr="00896BFB">
              <w:rPr>
                <w:color w:val="000000"/>
                <w:sz w:val="28"/>
                <w:szCs w:val="28"/>
              </w:rPr>
              <w:br/>
              <w:t xml:space="preserve">Chiều </w:t>
            </w:r>
            <w:proofErr w:type="gramStart"/>
            <w:r w:rsidRPr="00896BFB">
              <w:rPr>
                <w:color w:val="000000"/>
                <w:sz w:val="28"/>
                <w:szCs w:val="28"/>
              </w:rPr>
              <w:t>dài  75</w:t>
            </w:r>
            <w:proofErr w:type="gramEnd"/>
            <w:r w:rsidRPr="00896BFB">
              <w:rPr>
                <w:color w:val="000000"/>
                <w:sz w:val="28"/>
                <w:szCs w:val="28"/>
              </w:rPr>
              <w:t>mm.</w:t>
            </w:r>
          </w:p>
        </w:tc>
        <w:tc>
          <w:tcPr>
            <w:tcW w:w="1417" w:type="dxa"/>
            <w:vAlign w:val="center"/>
          </w:tcPr>
          <w:p w14:paraId="6CE72ECE" w14:textId="6FFAB8F5" w:rsidR="00896BFB" w:rsidRPr="00896BFB" w:rsidRDefault="00896BFB" w:rsidP="00896BFB">
            <w:pPr>
              <w:jc w:val="center"/>
              <w:rPr>
                <w:color w:val="000000"/>
                <w:sz w:val="28"/>
                <w:szCs w:val="28"/>
              </w:rPr>
            </w:pPr>
            <w:r w:rsidRPr="00896BFB">
              <w:rPr>
                <w:color w:val="000000"/>
                <w:sz w:val="28"/>
                <w:szCs w:val="28"/>
              </w:rPr>
              <w:t>hộp 100 que</w:t>
            </w:r>
          </w:p>
        </w:tc>
      </w:tr>
      <w:tr w:rsidR="00896BFB" w:rsidRPr="00896BFB" w14:paraId="7F6D2FE5" w14:textId="77777777" w:rsidTr="0026609D">
        <w:trPr>
          <w:trHeight w:val="496"/>
        </w:trPr>
        <w:tc>
          <w:tcPr>
            <w:tcW w:w="852" w:type="dxa"/>
            <w:vAlign w:val="center"/>
          </w:tcPr>
          <w:p w14:paraId="08A03464" w14:textId="1AD3521D" w:rsidR="00896BFB" w:rsidRPr="00896BFB" w:rsidRDefault="00896BFB" w:rsidP="00896BFB">
            <w:pPr>
              <w:jc w:val="center"/>
              <w:rPr>
                <w:color w:val="000000"/>
                <w:sz w:val="28"/>
                <w:szCs w:val="28"/>
              </w:rPr>
            </w:pPr>
            <w:r w:rsidRPr="00896BFB">
              <w:rPr>
                <w:color w:val="000000"/>
                <w:sz w:val="28"/>
                <w:szCs w:val="28"/>
              </w:rPr>
              <w:t>314</w:t>
            </w:r>
          </w:p>
        </w:tc>
        <w:tc>
          <w:tcPr>
            <w:tcW w:w="2126" w:type="dxa"/>
            <w:vAlign w:val="center"/>
          </w:tcPr>
          <w:p w14:paraId="05069143" w14:textId="3801E7FF" w:rsidR="00896BFB" w:rsidRPr="00896BFB" w:rsidRDefault="00896BFB" w:rsidP="00896BFB">
            <w:pPr>
              <w:jc w:val="center"/>
              <w:rPr>
                <w:color w:val="000000"/>
                <w:sz w:val="28"/>
                <w:szCs w:val="28"/>
              </w:rPr>
            </w:pPr>
            <w:r w:rsidRPr="00896BFB">
              <w:rPr>
                <w:color w:val="000000"/>
                <w:sz w:val="28"/>
                <w:szCs w:val="28"/>
              </w:rPr>
              <w:t>Ống nghiệm 20ml</w:t>
            </w:r>
          </w:p>
        </w:tc>
        <w:tc>
          <w:tcPr>
            <w:tcW w:w="1134" w:type="dxa"/>
            <w:vAlign w:val="center"/>
          </w:tcPr>
          <w:p w14:paraId="67FF5BE7" w14:textId="20979E74" w:rsidR="00896BFB" w:rsidRPr="00896BFB" w:rsidRDefault="00896BFB" w:rsidP="00896BFB">
            <w:pPr>
              <w:jc w:val="center"/>
              <w:rPr>
                <w:color w:val="000000"/>
                <w:sz w:val="28"/>
                <w:szCs w:val="28"/>
              </w:rPr>
            </w:pPr>
            <w:r w:rsidRPr="00896BFB">
              <w:rPr>
                <w:color w:val="000000"/>
                <w:sz w:val="28"/>
                <w:szCs w:val="28"/>
              </w:rPr>
              <w:t>Ống</w:t>
            </w:r>
          </w:p>
        </w:tc>
        <w:tc>
          <w:tcPr>
            <w:tcW w:w="964" w:type="dxa"/>
            <w:vAlign w:val="center"/>
          </w:tcPr>
          <w:p w14:paraId="4A759F55" w14:textId="73A694F0" w:rsidR="00896BFB" w:rsidRPr="00896BFB" w:rsidRDefault="00896BFB" w:rsidP="00896BFB">
            <w:pPr>
              <w:jc w:val="center"/>
              <w:rPr>
                <w:color w:val="000000"/>
                <w:sz w:val="28"/>
                <w:szCs w:val="28"/>
              </w:rPr>
            </w:pPr>
            <w:r w:rsidRPr="00896BFB">
              <w:rPr>
                <w:color w:val="000000"/>
                <w:sz w:val="28"/>
                <w:szCs w:val="28"/>
              </w:rPr>
              <w:t>150</w:t>
            </w:r>
          </w:p>
        </w:tc>
        <w:tc>
          <w:tcPr>
            <w:tcW w:w="3572" w:type="dxa"/>
            <w:vAlign w:val="center"/>
          </w:tcPr>
          <w:p w14:paraId="1D6E67BB" w14:textId="2E2DCA8A" w:rsidR="00896BFB" w:rsidRPr="00896BFB" w:rsidRDefault="00896BFB" w:rsidP="00896BFB">
            <w:pPr>
              <w:rPr>
                <w:color w:val="000000"/>
                <w:sz w:val="28"/>
                <w:szCs w:val="28"/>
              </w:rPr>
            </w:pPr>
            <w:r w:rsidRPr="00896BFB">
              <w:rPr>
                <w:color w:val="000000"/>
                <w:sz w:val="28"/>
                <w:szCs w:val="28"/>
              </w:rPr>
              <w:t xml:space="preserve">Chất liệu: Thủy tinh Borosilicate </w:t>
            </w:r>
            <w:r w:rsidRPr="00896BFB">
              <w:rPr>
                <w:color w:val="000000"/>
                <w:sz w:val="28"/>
                <w:szCs w:val="28"/>
              </w:rPr>
              <w:br/>
              <w:t>Màu sắc: Trắng</w:t>
            </w:r>
            <w:r w:rsidRPr="00896BFB">
              <w:rPr>
                <w:color w:val="000000"/>
                <w:sz w:val="28"/>
                <w:szCs w:val="28"/>
              </w:rPr>
              <w:br/>
              <w:t>Kích thước: 16x160mm</w:t>
            </w:r>
          </w:p>
        </w:tc>
        <w:tc>
          <w:tcPr>
            <w:tcW w:w="1417" w:type="dxa"/>
            <w:vAlign w:val="center"/>
          </w:tcPr>
          <w:p w14:paraId="2F8E4155" w14:textId="00967762" w:rsidR="00896BFB" w:rsidRPr="00896BFB" w:rsidRDefault="00896BFB" w:rsidP="00896BFB">
            <w:pPr>
              <w:jc w:val="center"/>
              <w:rPr>
                <w:color w:val="000000"/>
                <w:sz w:val="28"/>
                <w:szCs w:val="28"/>
              </w:rPr>
            </w:pPr>
            <w:r w:rsidRPr="00896BFB">
              <w:rPr>
                <w:color w:val="000000"/>
                <w:sz w:val="28"/>
                <w:szCs w:val="28"/>
              </w:rPr>
              <w:t>hộp 100 ống</w:t>
            </w:r>
          </w:p>
        </w:tc>
      </w:tr>
      <w:tr w:rsidR="00896BFB" w:rsidRPr="00896BFB" w14:paraId="386B7C84" w14:textId="77777777" w:rsidTr="0026609D">
        <w:trPr>
          <w:trHeight w:val="496"/>
        </w:trPr>
        <w:tc>
          <w:tcPr>
            <w:tcW w:w="852" w:type="dxa"/>
            <w:vAlign w:val="center"/>
          </w:tcPr>
          <w:p w14:paraId="4C9A3016" w14:textId="0E949751" w:rsidR="00896BFB" w:rsidRPr="00896BFB" w:rsidRDefault="00896BFB" w:rsidP="00896BFB">
            <w:pPr>
              <w:jc w:val="center"/>
              <w:rPr>
                <w:color w:val="000000"/>
                <w:sz w:val="28"/>
                <w:szCs w:val="28"/>
              </w:rPr>
            </w:pPr>
            <w:r w:rsidRPr="00896BFB">
              <w:rPr>
                <w:color w:val="000000"/>
                <w:sz w:val="28"/>
                <w:szCs w:val="28"/>
              </w:rPr>
              <w:t>315</w:t>
            </w:r>
          </w:p>
        </w:tc>
        <w:tc>
          <w:tcPr>
            <w:tcW w:w="2126" w:type="dxa"/>
            <w:vAlign w:val="center"/>
          </w:tcPr>
          <w:p w14:paraId="5233A3FE" w14:textId="757DBD36" w:rsidR="00896BFB" w:rsidRPr="00896BFB" w:rsidRDefault="00896BFB" w:rsidP="00896BFB">
            <w:pPr>
              <w:jc w:val="center"/>
              <w:rPr>
                <w:color w:val="000000"/>
                <w:sz w:val="28"/>
                <w:szCs w:val="28"/>
              </w:rPr>
            </w:pPr>
            <w:r w:rsidRPr="00896BFB">
              <w:rPr>
                <w:color w:val="000000"/>
                <w:sz w:val="28"/>
                <w:szCs w:val="28"/>
              </w:rPr>
              <w:t>Ống nghiệm có chất chống đông EDTA</w:t>
            </w:r>
          </w:p>
        </w:tc>
        <w:tc>
          <w:tcPr>
            <w:tcW w:w="1134" w:type="dxa"/>
            <w:vAlign w:val="center"/>
          </w:tcPr>
          <w:p w14:paraId="2227259C" w14:textId="58ACC25B" w:rsidR="00896BFB" w:rsidRPr="00896BFB" w:rsidRDefault="00896BFB" w:rsidP="00896BFB">
            <w:pPr>
              <w:jc w:val="center"/>
              <w:rPr>
                <w:color w:val="000000"/>
                <w:sz w:val="28"/>
                <w:szCs w:val="28"/>
              </w:rPr>
            </w:pPr>
            <w:r w:rsidRPr="00896BFB">
              <w:rPr>
                <w:color w:val="000000"/>
                <w:sz w:val="28"/>
                <w:szCs w:val="28"/>
              </w:rPr>
              <w:t>Hộp (100 cái)</w:t>
            </w:r>
          </w:p>
        </w:tc>
        <w:tc>
          <w:tcPr>
            <w:tcW w:w="964" w:type="dxa"/>
            <w:vAlign w:val="center"/>
          </w:tcPr>
          <w:p w14:paraId="52DA9F72" w14:textId="76A910F8" w:rsidR="00896BFB" w:rsidRPr="00896BFB" w:rsidRDefault="00896BFB" w:rsidP="00896BFB">
            <w:pPr>
              <w:jc w:val="center"/>
              <w:rPr>
                <w:color w:val="000000"/>
                <w:sz w:val="28"/>
                <w:szCs w:val="28"/>
              </w:rPr>
            </w:pPr>
            <w:r w:rsidRPr="00896BFB">
              <w:rPr>
                <w:color w:val="000000"/>
                <w:sz w:val="28"/>
                <w:szCs w:val="28"/>
              </w:rPr>
              <w:t>4</w:t>
            </w:r>
          </w:p>
        </w:tc>
        <w:tc>
          <w:tcPr>
            <w:tcW w:w="3572" w:type="dxa"/>
            <w:vAlign w:val="center"/>
          </w:tcPr>
          <w:p w14:paraId="2823C716" w14:textId="2DBFD272" w:rsidR="00896BFB" w:rsidRPr="00896BFB" w:rsidRDefault="00896BFB" w:rsidP="00896BFB">
            <w:pPr>
              <w:rPr>
                <w:color w:val="000000"/>
                <w:sz w:val="28"/>
                <w:szCs w:val="28"/>
              </w:rPr>
            </w:pPr>
            <w:r w:rsidRPr="00896BFB">
              <w:rPr>
                <w:color w:val="000000"/>
                <w:sz w:val="28"/>
                <w:szCs w:val="28"/>
              </w:rPr>
              <w:t>Ống nghiệm nhựa PP 5ml. Dùng để xét nghiệm huyết học</w:t>
            </w:r>
          </w:p>
        </w:tc>
        <w:tc>
          <w:tcPr>
            <w:tcW w:w="1417" w:type="dxa"/>
            <w:vAlign w:val="center"/>
          </w:tcPr>
          <w:p w14:paraId="7F995554" w14:textId="276E9F21" w:rsidR="00896BFB" w:rsidRPr="00896BFB" w:rsidRDefault="00896BFB" w:rsidP="00896BFB">
            <w:pPr>
              <w:jc w:val="center"/>
              <w:rPr>
                <w:color w:val="000000"/>
                <w:sz w:val="28"/>
                <w:szCs w:val="28"/>
              </w:rPr>
            </w:pPr>
            <w:r w:rsidRPr="00896BFB">
              <w:rPr>
                <w:color w:val="000000"/>
                <w:sz w:val="28"/>
                <w:szCs w:val="28"/>
              </w:rPr>
              <w:t>Khay 100 ống</w:t>
            </w:r>
          </w:p>
        </w:tc>
      </w:tr>
      <w:tr w:rsidR="00896BFB" w:rsidRPr="00896BFB" w14:paraId="2BF9120F" w14:textId="77777777" w:rsidTr="0026609D">
        <w:trPr>
          <w:trHeight w:val="496"/>
        </w:trPr>
        <w:tc>
          <w:tcPr>
            <w:tcW w:w="852" w:type="dxa"/>
            <w:vAlign w:val="center"/>
          </w:tcPr>
          <w:p w14:paraId="4EEC2805" w14:textId="0D36888B" w:rsidR="00896BFB" w:rsidRPr="00896BFB" w:rsidRDefault="00896BFB" w:rsidP="00896BFB">
            <w:pPr>
              <w:jc w:val="center"/>
              <w:rPr>
                <w:color w:val="000000"/>
                <w:sz w:val="28"/>
                <w:szCs w:val="28"/>
              </w:rPr>
            </w:pPr>
            <w:r w:rsidRPr="00896BFB">
              <w:rPr>
                <w:color w:val="000000"/>
                <w:sz w:val="28"/>
                <w:szCs w:val="28"/>
              </w:rPr>
              <w:t>316</w:t>
            </w:r>
          </w:p>
        </w:tc>
        <w:tc>
          <w:tcPr>
            <w:tcW w:w="2126" w:type="dxa"/>
            <w:vAlign w:val="center"/>
          </w:tcPr>
          <w:p w14:paraId="54C81D3C" w14:textId="0020EDBA" w:rsidR="00896BFB" w:rsidRPr="00896BFB" w:rsidRDefault="00896BFB" w:rsidP="00896BFB">
            <w:pPr>
              <w:jc w:val="center"/>
              <w:rPr>
                <w:color w:val="000000"/>
                <w:sz w:val="28"/>
                <w:szCs w:val="28"/>
              </w:rPr>
            </w:pPr>
            <w:r w:rsidRPr="00896BFB">
              <w:rPr>
                <w:color w:val="000000"/>
                <w:sz w:val="28"/>
                <w:szCs w:val="28"/>
              </w:rPr>
              <w:t>Ống nghiệm Natricitrat 3,8%</w:t>
            </w:r>
          </w:p>
        </w:tc>
        <w:tc>
          <w:tcPr>
            <w:tcW w:w="1134" w:type="dxa"/>
            <w:vAlign w:val="center"/>
          </w:tcPr>
          <w:p w14:paraId="1C166356" w14:textId="4EFCFA38" w:rsidR="00896BFB" w:rsidRPr="00896BFB" w:rsidRDefault="00896BFB" w:rsidP="00896BFB">
            <w:pPr>
              <w:jc w:val="center"/>
              <w:rPr>
                <w:color w:val="000000"/>
                <w:sz w:val="28"/>
                <w:szCs w:val="28"/>
              </w:rPr>
            </w:pPr>
            <w:r w:rsidRPr="00896BFB">
              <w:rPr>
                <w:color w:val="000000"/>
                <w:sz w:val="28"/>
                <w:szCs w:val="28"/>
              </w:rPr>
              <w:t>Ống</w:t>
            </w:r>
          </w:p>
        </w:tc>
        <w:tc>
          <w:tcPr>
            <w:tcW w:w="964" w:type="dxa"/>
            <w:vAlign w:val="center"/>
          </w:tcPr>
          <w:p w14:paraId="21ED9A3C" w14:textId="5A18278F" w:rsidR="00896BFB" w:rsidRPr="00896BFB" w:rsidRDefault="00896BFB" w:rsidP="00896BFB">
            <w:pPr>
              <w:jc w:val="center"/>
              <w:rPr>
                <w:color w:val="000000"/>
                <w:sz w:val="28"/>
                <w:szCs w:val="28"/>
              </w:rPr>
            </w:pPr>
            <w:r w:rsidRPr="00896BFB">
              <w:rPr>
                <w:color w:val="000000"/>
                <w:sz w:val="28"/>
                <w:szCs w:val="28"/>
              </w:rPr>
              <w:t>100</w:t>
            </w:r>
          </w:p>
        </w:tc>
        <w:tc>
          <w:tcPr>
            <w:tcW w:w="3572" w:type="dxa"/>
            <w:vAlign w:val="center"/>
          </w:tcPr>
          <w:p w14:paraId="3342A7EB" w14:textId="32F92FBD" w:rsidR="00896BFB" w:rsidRPr="00896BFB" w:rsidRDefault="00896BFB" w:rsidP="00896BFB">
            <w:pPr>
              <w:rPr>
                <w:color w:val="000000"/>
                <w:sz w:val="28"/>
                <w:szCs w:val="28"/>
              </w:rPr>
            </w:pPr>
            <w:r w:rsidRPr="00896BFB">
              <w:rPr>
                <w:color w:val="000000"/>
                <w:sz w:val="28"/>
                <w:szCs w:val="28"/>
              </w:rPr>
              <w:t>Ống nghiệm nhựa PP 5ml (12 x 75mm) trung tính, nhãn và nắp màu xanh lá cây.</w:t>
            </w:r>
            <w:r w:rsidRPr="00896BFB">
              <w:rPr>
                <w:color w:val="000000"/>
                <w:sz w:val="28"/>
                <w:szCs w:val="28"/>
              </w:rPr>
              <w:br/>
              <w:t>Công dụng: Dùng để làm các xét nghiệm liên quan đến yếu tố đông máu (TQ, TCK, Fibrinogen) và tốc độ lắng máu.</w:t>
            </w:r>
          </w:p>
        </w:tc>
        <w:tc>
          <w:tcPr>
            <w:tcW w:w="1417" w:type="dxa"/>
            <w:vAlign w:val="center"/>
          </w:tcPr>
          <w:p w14:paraId="1F30BE16" w14:textId="59DB7520" w:rsidR="00896BFB" w:rsidRPr="00896BFB" w:rsidRDefault="00896BFB" w:rsidP="00896BFB">
            <w:pPr>
              <w:jc w:val="center"/>
              <w:rPr>
                <w:color w:val="000000"/>
                <w:sz w:val="28"/>
                <w:szCs w:val="28"/>
              </w:rPr>
            </w:pPr>
            <w:r w:rsidRPr="00896BFB">
              <w:rPr>
                <w:color w:val="000000"/>
                <w:sz w:val="28"/>
                <w:szCs w:val="28"/>
              </w:rPr>
              <w:t>Khay 100 ống</w:t>
            </w:r>
          </w:p>
        </w:tc>
      </w:tr>
      <w:tr w:rsidR="00896BFB" w:rsidRPr="00896BFB" w14:paraId="633FB9B0" w14:textId="77777777" w:rsidTr="0026609D">
        <w:trPr>
          <w:trHeight w:val="496"/>
        </w:trPr>
        <w:tc>
          <w:tcPr>
            <w:tcW w:w="852" w:type="dxa"/>
            <w:vAlign w:val="center"/>
          </w:tcPr>
          <w:p w14:paraId="3EEC3DFD" w14:textId="1EC37F6A" w:rsidR="00896BFB" w:rsidRPr="00896BFB" w:rsidRDefault="00896BFB" w:rsidP="00896BFB">
            <w:pPr>
              <w:jc w:val="center"/>
              <w:rPr>
                <w:color w:val="000000"/>
                <w:sz w:val="28"/>
                <w:szCs w:val="28"/>
              </w:rPr>
            </w:pPr>
            <w:r w:rsidRPr="00896BFB">
              <w:rPr>
                <w:color w:val="000000"/>
                <w:sz w:val="28"/>
                <w:szCs w:val="28"/>
              </w:rPr>
              <w:t>317</w:t>
            </w:r>
          </w:p>
        </w:tc>
        <w:tc>
          <w:tcPr>
            <w:tcW w:w="2126" w:type="dxa"/>
            <w:vAlign w:val="center"/>
          </w:tcPr>
          <w:p w14:paraId="0812EF00" w14:textId="4CFBBD41" w:rsidR="00896BFB" w:rsidRPr="00896BFB" w:rsidRDefault="00896BFB" w:rsidP="00896BFB">
            <w:pPr>
              <w:jc w:val="center"/>
              <w:rPr>
                <w:color w:val="000000"/>
                <w:sz w:val="28"/>
                <w:szCs w:val="28"/>
              </w:rPr>
            </w:pPr>
            <w:r w:rsidRPr="00896BFB">
              <w:rPr>
                <w:color w:val="000000"/>
                <w:sz w:val="28"/>
                <w:szCs w:val="28"/>
              </w:rPr>
              <w:t>Ống nghiệm nhỏ (phi 1,2</w:t>
            </w:r>
            <w:proofErr w:type="gramStart"/>
            <w:r w:rsidRPr="00896BFB">
              <w:rPr>
                <w:color w:val="000000"/>
                <w:sz w:val="28"/>
                <w:szCs w:val="28"/>
              </w:rPr>
              <w:t>cm,dài</w:t>
            </w:r>
            <w:proofErr w:type="gramEnd"/>
            <w:r w:rsidRPr="00896BFB">
              <w:rPr>
                <w:color w:val="000000"/>
                <w:sz w:val="28"/>
                <w:szCs w:val="28"/>
              </w:rPr>
              <w:t xml:space="preserve"> 7cm)</w:t>
            </w:r>
          </w:p>
        </w:tc>
        <w:tc>
          <w:tcPr>
            <w:tcW w:w="1134" w:type="dxa"/>
            <w:vAlign w:val="center"/>
          </w:tcPr>
          <w:p w14:paraId="59678F8A" w14:textId="6BB28465"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74FA9857" w14:textId="3A8E02AA" w:rsidR="00896BFB" w:rsidRPr="00896BFB" w:rsidRDefault="00896BFB" w:rsidP="00896BFB">
            <w:pPr>
              <w:jc w:val="center"/>
              <w:rPr>
                <w:color w:val="000000"/>
                <w:sz w:val="28"/>
                <w:szCs w:val="28"/>
              </w:rPr>
            </w:pPr>
            <w:r w:rsidRPr="00896BFB">
              <w:rPr>
                <w:color w:val="000000"/>
                <w:sz w:val="28"/>
                <w:szCs w:val="28"/>
              </w:rPr>
              <w:t>100</w:t>
            </w:r>
          </w:p>
        </w:tc>
        <w:tc>
          <w:tcPr>
            <w:tcW w:w="3572" w:type="dxa"/>
            <w:vAlign w:val="center"/>
          </w:tcPr>
          <w:p w14:paraId="4CB3416F" w14:textId="1CA934B6" w:rsidR="00896BFB" w:rsidRPr="00896BFB" w:rsidRDefault="00896BFB" w:rsidP="00896BFB">
            <w:pPr>
              <w:rPr>
                <w:color w:val="000000"/>
                <w:sz w:val="28"/>
                <w:szCs w:val="28"/>
              </w:rPr>
            </w:pPr>
            <w:r w:rsidRPr="00896BFB">
              <w:rPr>
                <w:color w:val="000000"/>
                <w:sz w:val="28"/>
                <w:szCs w:val="28"/>
              </w:rPr>
              <w:t xml:space="preserve">Được cấu tạo bằng thủy tinh Borosilicate với cấu trúc rất ổn định, độ bền cơ học cao và khả năng chống ăn mòn của </w:t>
            </w:r>
            <w:r w:rsidRPr="00896BFB">
              <w:rPr>
                <w:color w:val="000000"/>
                <w:sz w:val="28"/>
                <w:szCs w:val="28"/>
              </w:rPr>
              <w:lastRenderedPageBreak/>
              <w:t>các loại hóa chất</w:t>
            </w:r>
            <w:r w:rsidRPr="00896BFB">
              <w:rPr>
                <w:color w:val="000000"/>
                <w:sz w:val="28"/>
                <w:szCs w:val="28"/>
              </w:rPr>
              <w:br/>
              <w:t>Kích thước: đường kính 12mm, dài 70mm</w:t>
            </w:r>
          </w:p>
        </w:tc>
        <w:tc>
          <w:tcPr>
            <w:tcW w:w="1417" w:type="dxa"/>
            <w:vAlign w:val="center"/>
          </w:tcPr>
          <w:p w14:paraId="13E214AC" w14:textId="5329448C" w:rsidR="00896BFB" w:rsidRPr="00896BFB" w:rsidRDefault="00896BFB" w:rsidP="00896BFB">
            <w:pPr>
              <w:jc w:val="center"/>
              <w:rPr>
                <w:color w:val="000000"/>
                <w:sz w:val="28"/>
                <w:szCs w:val="28"/>
              </w:rPr>
            </w:pPr>
            <w:r w:rsidRPr="00896BFB">
              <w:rPr>
                <w:color w:val="000000"/>
                <w:sz w:val="28"/>
                <w:szCs w:val="28"/>
              </w:rPr>
              <w:lastRenderedPageBreak/>
              <w:t>cái</w:t>
            </w:r>
          </w:p>
        </w:tc>
      </w:tr>
      <w:tr w:rsidR="00896BFB" w:rsidRPr="00896BFB" w14:paraId="5AB9B917" w14:textId="77777777" w:rsidTr="0026609D">
        <w:trPr>
          <w:trHeight w:val="496"/>
        </w:trPr>
        <w:tc>
          <w:tcPr>
            <w:tcW w:w="852" w:type="dxa"/>
            <w:vAlign w:val="center"/>
          </w:tcPr>
          <w:p w14:paraId="79DDC5BA" w14:textId="21FE9BA5" w:rsidR="00896BFB" w:rsidRPr="00896BFB" w:rsidRDefault="00896BFB" w:rsidP="00896BFB">
            <w:pPr>
              <w:jc w:val="center"/>
              <w:rPr>
                <w:color w:val="000000"/>
                <w:sz w:val="28"/>
                <w:szCs w:val="28"/>
              </w:rPr>
            </w:pPr>
            <w:r w:rsidRPr="00896BFB">
              <w:rPr>
                <w:color w:val="000000"/>
                <w:sz w:val="28"/>
                <w:szCs w:val="28"/>
              </w:rPr>
              <w:t>318</w:t>
            </w:r>
          </w:p>
        </w:tc>
        <w:tc>
          <w:tcPr>
            <w:tcW w:w="2126" w:type="dxa"/>
            <w:vAlign w:val="center"/>
          </w:tcPr>
          <w:p w14:paraId="4BF767A2" w14:textId="3FA5DF2F" w:rsidR="00896BFB" w:rsidRPr="00896BFB" w:rsidRDefault="00896BFB" w:rsidP="00896BFB">
            <w:pPr>
              <w:jc w:val="center"/>
              <w:rPr>
                <w:color w:val="000000"/>
                <w:sz w:val="28"/>
                <w:szCs w:val="28"/>
              </w:rPr>
            </w:pPr>
            <w:r w:rsidRPr="00896BFB">
              <w:rPr>
                <w:color w:val="000000"/>
                <w:sz w:val="28"/>
                <w:szCs w:val="28"/>
              </w:rPr>
              <w:t xml:space="preserve">Ống nghiệm </w:t>
            </w:r>
            <w:proofErr w:type="gramStart"/>
            <w:r w:rsidRPr="00896BFB">
              <w:rPr>
                <w:color w:val="000000"/>
                <w:sz w:val="28"/>
                <w:szCs w:val="28"/>
              </w:rPr>
              <w:t>nhựa  5</w:t>
            </w:r>
            <w:proofErr w:type="gramEnd"/>
            <w:r w:rsidRPr="00896BFB">
              <w:rPr>
                <w:color w:val="000000"/>
                <w:sz w:val="28"/>
                <w:szCs w:val="28"/>
              </w:rPr>
              <w:t>ml</w:t>
            </w:r>
          </w:p>
        </w:tc>
        <w:tc>
          <w:tcPr>
            <w:tcW w:w="1134" w:type="dxa"/>
            <w:vAlign w:val="center"/>
          </w:tcPr>
          <w:p w14:paraId="6D4F7D74" w14:textId="750903DA" w:rsidR="00896BFB" w:rsidRPr="00896BFB" w:rsidRDefault="00896BFB" w:rsidP="00896BFB">
            <w:pPr>
              <w:jc w:val="center"/>
              <w:rPr>
                <w:color w:val="000000"/>
                <w:sz w:val="28"/>
                <w:szCs w:val="28"/>
              </w:rPr>
            </w:pPr>
            <w:r w:rsidRPr="00896BFB">
              <w:rPr>
                <w:color w:val="000000"/>
                <w:sz w:val="28"/>
                <w:szCs w:val="28"/>
              </w:rPr>
              <w:t>Ống</w:t>
            </w:r>
          </w:p>
        </w:tc>
        <w:tc>
          <w:tcPr>
            <w:tcW w:w="964" w:type="dxa"/>
            <w:vAlign w:val="center"/>
          </w:tcPr>
          <w:p w14:paraId="1D8CAF8C" w14:textId="75E5C910" w:rsidR="00896BFB" w:rsidRPr="00896BFB" w:rsidRDefault="00896BFB" w:rsidP="00896BFB">
            <w:pPr>
              <w:jc w:val="center"/>
              <w:rPr>
                <w:color w:val="000000"/>
                <w:sz w:val="28"/>
                <w:szCs w:val="28"/>
              </w:rPr>
            </w:pPr>
            <w:r w:rsidRPr="00896BFB">
              <w:rPr>
                <w:color w:val="000000"/>
                <w:sz w:val="28"/>
                <w:szCs w:val="28"/>
              </w:rPr>
              <w:t>100</w:t>
            </w:r>
          </w:p>
        </w:tc>
        <w:tc>
          <w:tcPr>
            <w:tcW w:w="3572" w:type="dxa"/>
            <w:vAlign w:val="center"/>
          </w:tcPr>
          <w:p w14:paraId="3937509F" w14:textId="2257F5CC" w:rsidR="00896BFB" w:rsidRPr="00896BFB" w:rsidRDefault="00896BFB" w:rsidP="00896BFB">
            <w:pPr>
              <w:rPr>
                <w:color w:val="000000"/>
                <w:sz w:val="28"/>
                <w:szCs w:val="28"/>
              </w:rPr>
            </w:pPr>
            <w:r w:rsidRPr="00896BFB">
              <w:rPr>
                <w:color w:val="000000"/>
                <w:sz w:val="28"/>
                <w:szCs w:val="28"/>
              </w:rPr>
              <w:t>Chất liệu: nhựa PP</w:t>
            </w:r>
            <w:r w:rsidRPr="00896BFB">
              <w:rPr>
                <w:color w:val="000000"/>
                <w:sz w:val="28"/>
                <w:szCs w:val="28"/>
              </w:rPr>
              <w:br/>
              <w:t>Kích thước: 12x75mm, dung tích 5ml</w:t>
            </w:r>
          </w:p>
        </w:tc>
        <w:tc>
          <w:tcPr>
            <w:tcW w:w="1417" w:type="dxa"/>
            <w:vAlign w:val="center"/>
          </w:tcPr>
          <w:p w14:paraId="1A1CB789" w14:textId="71379103" w:rsidR="00896BFB" w:rsidRPr="00896BFB" w:rsidRDefault="00896BFB" w:rsidP="00896BFB">
            <w:pPr>
              <w:jc w:val="center"/>
              <w:rPr>
                <w:color w:val="000000"/>
                <w:sz w:val="28"/>
                <w:szCs w:val="28"/>
              </w:rPr>
            </w:pPr>
            <w:r w:rsidRPr="00896BFB">
              <w:rPr>
                <w:color w:val="000000"/>
                <w:sz w:val="28"/>
                <w:szCs w:val="28"/>
              </w:rPr>
              <w:t>ống</w:t>
            </w:r>
          </w:p>
        </w:tc>
      </w:tr>
      <w:tr w:rsidR="00896BFB" w:rsidRPr="00896BFB" w14:paraId="0CD21EBC" w14:textId="77777777" w:rsidTr="0026609D">
        <w:trPr>
          <w:trHeight w:val="496"/>
        </w:trPr>
        <w:tc>
          <w:tcPr>
            <w:tcW w:w="852" w:type="dxa"/>
            <w:vAlign w:val="center"/>
          </w:tcPr>
          <w:p w14:paraId="1C971395" w14:textId="73F1DB0D" w:rsidR="00896BFB" w:rsidRPr="00896BFB" w:rsidRDefault="00896BFB" w:rsidP="00896BFB">
            <w:pPr>
              <w:jc w:val="center"/>
              <w:rPr>
                <w:color w:val="000000"/>
                <w:sz w:val="28"/>
                <w:szCs w:val="28"/>
              </w:rPr>
            </w:pPr>
            <w:r w:rsidRPr="00896BFB">
              <w:rPr>
                <w:color w:val="000000"/>
                <w:sz w:val="28"/>
                <w:szCs w:val="28"/>
              </w:rPr>
              <w:t>319</w:t>
            </w:r>
          </w:p>
        </w:tc>
        <w:tc>
          <w:tcPr>
            <w:tcW w:w="2126" w:type="dxa"/>
            <w:vAlign w:val="center"/>
          </w:tcPr>
          <w:p w14:paraId="6AD6EDC7" w14:textId="206D69E0" w:rsidR="00896BFB" w:rsidRPr="00896BFB" w:rsidRDefault="00896BFB" w:rsidP="00896BFB">
            <w:pPr>
              <w:jc w:val="center"/>
              <w:rPr>
                <w:color w:val="000000"/>
                <w:sz w:val="28"/>
                <w:szCs w:val="28"/>
              </w:rPr>
            </w:pPr>
            <w:r w:rsidRPr="00896BFB">
              <w:rPr>
                <w:color w:val="000000"/>
                <w:sz w:val="28"/>
                <w:szCs w:val="28"/>
              </w:rPr>
              <w:t>Ống nghiệm to (phi 1,5</w:t>
            </w:r>
            <w:proofErr w:type="gramStart"/>
            <w:r w:rsidRPr="00896BFB">
              <w:rPr>
                <w:color w:val="000000"/>
                <w:sz w:val="28"/>
                <w:szCs w:val="28"/>
              </w:rPr>
              <w:t>cm,dài</w:t>
            </w:r>
            <w:proofErr w:type="gramEnd"/>
            <w:r w:rsidRPr="00896BFB">
              <w:rPr>
                <w:color w:val="000000"/>
                <w:sz w:val="28"/>
                <w:szCs w:val="28"/>
              </w:rPr>
              <w:t xml:space="preserve"> 15cm)</w:t>
            </w:r>
          </w:p>
        </w:tc>
        <w:tc>
          <w:tcPr>
            <w:tcW w:w="1134" w:type="dxa"/>
            <w:vAlign w:val="center"/>
          </w:tcPr>
          <w:p w14:paraId="526CE367" w14:textId="0B5F6938"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365CC6DA" w14:textId="66544D4D" w:rsidR="00896BFB" w:rsidRPr="00896BFB" w:rsidRDefault="00896BFB" w:rsidP="00896BFB">
            <w:pPr>
              <w:jc w:val="center"/>
              <w:rPr>
                <w:color w:val="000000"/>
                <w:sz w:val="28"/>
                <w:szCs w:val="28"/>
              </w:rPr>
            </w:pPr>
            <w:r w:rsidRPr="00896BFB">
              <w:rPr>
                <w:color w:val="000000"/>
                <w:sz w:val="28"/>
                <w:szCs w:val="28"/>
              </w:rPr>
              <w:t>150</w:t>
            </w:r>
          </w:p>
        </w:tc>
        <w:tc>
          <w:tcPr>
            <w:tcW w:w="3572" w:type="dxa"/>
            <w:vAlign w:val="center"/>
          </w:tcPr>
          <w:p w14:paraId="20456A45" w14:textId="237D581F" w:rsidR="00896BFB" w:rsidRPr="00896BFB" w:rsidRDefault="00896BFB" w:rsidP="00896BFB">
            <w:pPr>
              <w:rPr>
                <w:color w:val="000000"/>
                <w:sz w:val="28"/>
                <w:szCs w:val="28"/>
              </w:rPr>
            </w:pPr>
            <w:r w:rsidRPr="00896BFB">
              <w:rPr>
                <w:color w:val="000000"/>
                <w:sz w:val="28"/>
                <w:szCs w:val="28"/>
              </w:rPr>
              <w:t>Được cấu tạo bằng thủy tinh Borosilicate với cấu trúc rất ổn định, độ bền cơ học cao và khả năng chống ăn mòn của các loại hóa chất</w:t>
            </w:r>
            <w:r w:rsidRPr="00896BFB">
              <w:rPr>
                <w:color w:val="000000"/>
                <w:sz w:val="28"/>
                <w:szCs w:val="28"/>
              </w:rPr>
              <w:br/>
              <w:t>Kích thước: đường kính 15mm, dài 150mm</w:t>
            </w:r>
          </w:p>
        </w:tc>
        <w:tc>
          <w:tcPr>
            <w:tcW w:w="1417" w:type="dxa"/>
            <w:vAlign w:val="center"/>
          </w:tcPr>
          <w:p w14:paraId="220AA113" w14:textId="7BC31E57" w:rsidR="00896BFB" w:rsidRPr="00896BFB" w:rsidRDefault="00896BFB" w:rsidP="00896BFB">
            <w:pPr>
              <w:jc w:val="center"/>
              <w:rPr>
                <w:color w:val="000000"/>
                <w:sz w:val="28"/>
                <w:szCs w:val="28"/>
              </w:rPr>
            </w:pPr>
            <w:r w:rsidRPr="00896BFB">
              <w:rPr>
                <w:color w:val="000000"/>
                <w:sz w:val="28"/>
                <w:szCs w:val="28"/>
              </w:rPr>
              <w:t>cái</w:t>
            </w:r>
          </w:p>
        </w:tc>
      </w:tr>
      <w:tr w:rsidR="00896BFB" w:rsidRPr="00896BFB" w14:paraId="36139FFA" w14:textId="77777777" w:rsidTr="0026609D">
        <w:trPr>
          <w:trHeight w:val="496"/>
        </w:trPr>
        <w:tc>
          <w:tcPr>
            <w:tcW w:w="852" w:type="dxa"/>
            <w:vAlign w:val="center"/>
          </w:tcPr>
          <w:p w14:paraId="02985EF0" w14:textId="29ED0B45" w:rsidR="00896BFB" w:rsidRPr="00896BFB" w:rsidRDefault="00896BFB" w:rsidP="00896BFB">
            <w:pPr>
              <w:jc w:val="center"/>
              <w:rPr>
                <w:color w:val="000000"/>
                <w:sz w:val="28"/>
                <w:szCs w:val="28"/>
              </w:rPr>
            </w:pPr>
            <w:r w:rsidRPr="00896BFB">
              <w:rPr>
                <w:color w:val="000000"/>
                <w:sz w:val="28"/>
                <w:szCs w:val="28"/>
              </w:rPr>
              <w:t>320</w:t>
            </w:r>
          </w:p>
        </w:tc>
        <w:tc>
          <w:tcPr>
            <w:tcW w:w="2126" w:type="dxa"/>
            <w:vAlign w:val="center"/>
          </w:tcPr>
          <w:p w14:paraId="2A7ECECB" w14:textId="05D61A8E" w:rsidR="00896BFB" w:rsidRPr="00896BFB" w:rsidRDefault="00896BFB" w:rsidP="00896BFB">
            <w:pPr>
              <w:jc w:val="center"/>
              <w:rPr>
                <w:color w:val="000000"/>
                <w:sz w:val="28"/>
                <w:szCs w:val="28"/>
              </w:rPr>
            </w:pPr>
            <w:r w:rsidRPr="00896BFB">
              <w:rPr>
                <w:color w:val="000000"/>
                <w:sz w:val="28"/>
                <w:szCs w:val="28"/>
              </w:rPr>
              <w:t>Ống nghiệm to (phi 2</w:t>
            </w:r>
            <w:proofErr w:type="gramStart"/>
            <w:r w:rsidRPr="00896BFB">
              <w:rPr>
                <w:color w:val="000000"/>
                <w:sz w:val="28"/>
                <w:szCs w:val="28"/>
              </w:rPr>
              <w:t>cm,dài</w:t>
            </w:r>
            <w:proofErr w:type="gramEnd"/>
            <w:r w:rsidRPr="00896BFB">
              <w:rPr>
                <w:color w:val="000000"/>
                <w:sz w:val="28"/>
                <w:szCs w:val="28"/>
              </w:rPr>
              <w:t xml:space="preserve"> 20cm)</w:t>
            </w:r>
          </w:p>
        </w:tc>
        <w:tc>
          <w:tcPr>
            <w:tcW w:w="1134" w:type="dxa"/>
            <w:vAlign w:val="center"/>
          </w:tcPr>
          <w:p w14:paraId="5DCFFEAA" w14:textId="4B267982"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0F69A417" w14:textId="1E1057B4" w:rsidR="00896BFB" w:rsidRPr="00896BFB" w:rsidRDefault="00896BFB" w:rsidP="00896BFB">
            <w:pPr>
              <w:jc w:val="center"/>
              <w:rPr>
                <w:color w:val="000000"/>
                <w:sz w:val="28"/>
                <w:szCs w:val="28"/>
              </w:rPr>
            </w:pPr>
            <w:r w:rsidRPr="00896BFB">
              <w:rPr>
                <w:color w:val="000000"/>
                <w:sz w:val="28"/>
                <w:szCs w:val="28"/>
              </w:rPr>
              <w:t>150</w:t>
            </w:r>
          </w:p>
        </w:tc>
        <w:tc>
          <w:tcPr>
            <w:tcW w:w="3572" w:type="dxa"/>
            <w:vAlign w:val="center"/>
          </w:tcPr>
          <w:p w14:paraId="62C8C225" w14:textId="1AAA5BE8" w:rsidR="00896BFB" w:rsidRPr="00896BFB" w:rsidRDefault="00896BFB" w:rsidP="00896BFB">
            <w:pPr>
              <w:rPr>
                <w:color w:val="000000"/>
                <w:sz w:val="28"/>
                <w:szCs w:val="28"/>
              </w:rPr>
            </w:pPr>
            <w:r w:rsidRPr="00896BFB">
              <w:rPr>
                <w:color w:val="000000"/>
                <w:sz w:val="28"/>
                <w:szCs w:val="28"/>
              </w:rPr>
              <w:t>Được cấu tạo bằng thủy tinh Borosilicate với cấu trúc rất ổn định, độ bền cơ học cao và khả năng chống ăn mòn của các loại hóa chất</w:t>
            </w:r>
            <w:r w:rsidRPr="00896BFB">
              <w:rPr>
                <w:color w:val="000000"/>
                <w:sz w:val="28"/>
                <w:szCs w:val="28"/>
              </w:rPr>
              <w:br/>
              <w:t>Kích thước: đường kính 20mm, dài 200mm</w:t>
            </w:r>
          </w:p>
        </w:tc>
        <w:tc>
          <w:tcPr>
            <w:tcW w:w="1417" w:type="dxa"/>
            <w:vAlign w:val="center"/>
          </w:tcPr>
          <w:p w14:paraId="4ACD03B2" w14:textId="076FF25C" w:rsidR="00896BFB" w:rsidRPr="00896BFB" w:rsidRDefault="00896BFB" w:rsidP="00896BFB">
            <w:pPr>
              <w:jc w:val="center"/>
              <w:rPr>
                <w:color w:val="000000"/>
                <w:sz w:val="28"/>
                <w:szCs w:val="28"/>
              </w:rPr>
            </w:pPr>
            <w:r w:rsidRPr="00896BFB">
              <w:rPr>
                <w:color w:val="000000"/>
                <w:sz w:val="28"/>
                <w:szCs w:val="28"/>
              </w:rPr>
              <w:t>cái</w:t>
            </w:r>
          </w:p>
        </w:tc>
      </w:tr>
      <w:tr w:rsidR="00896BFB" w:rsidRPr="00896BFB" w14:paraId="62E5CD94" w14:textId="77777777" w:rsidTr="0026609D">
        <w:trPr>
          <w:trHeight w:val="496"/>
        </w:trPr>
        <w:tc>
          <w:tcPr>
            <w:tcW w:w="852" w:type="dxa"/>
            <w:vAlign w:val="center"/>
          </w:tcPr>
          <w:p w14:paraId="5BA1C87E" w14:textId="250C9A75" w:rsidR="00896BFB" w:rsidRPr="00896BFB" w:rsidRDefault="00896BFB" w:rsidP="00896BFB">
            <w:pPr>
              <w:jc w:val="center"/>
              <w:rPr>
                <w:color w:val="000000"/>
                <w:sz w:val="28"/>
                <w:szCs w:val="28"/>
              </w:rPr>
            </w:pPr>
            <w:r w:rsidRPr="00896BFB">
              <w:rPr>
                <w:color w:val="000000"/>
                <w:sz w:val="28"/>
                <w:szCs w:val="28"/>
              </w:rPr>
              <w:t>321</w:t>
            </w:r>
          </w:p>
        </w:tc>
        <w:tc>
          <w:tcPr>
            <w:tcW w:w="2126" w:type="dxa"/>
            <w:vAlign w:val="center"/>
          </w:tcPr>
          <w:p w14:paraId="6895676F" w14:textId="6F8E3F5C" w:rsidR="00896BFB" w:rsidRPr="00896BFB" w:rsidRDefault="00896BFB" w:rsidP="00896BFB">
            <w:pPr>
              <w:jc w:val="center"/>
              <w:rPr>
                <w:color w:val="000000"/>
                <w:sz w:val="28"/>
                <w:szCs w:val="28"/>
              </w:rPr>
            </w:pPr>
            <w:r w:rsidRPr="00896BFB">
              <w:rPr>
                <w:color w:val="000000"/>
                <w:sz w:val="28"/>
                <w:szCs w:val="28"/>
              </w:rPr>
              <w:t>Ống nghiệm thủy tinh (kt 6cm x 1cm)</w:t>
            </w:r>
          </w:p>
        </w:tc>
        <w:tc>
          <w:tcPr>
            <w:tcW w:w="1134" w:type="dxa"/>
            <w:vAlign w:val="center"/>
          </w:tcPr>
          <w:p w14:paraId="46ADE91C" w14:textId="7401684F" w:rsidR="00896BFB" w:rsidRPr="00896BFB" w:rsidRDefault="00896BFB" w:rsidP="00896BFB">
            <w:pPr>
              <w:jc w:val="center"/>
              <w:rPr>
                <w:color w:val="000000"/>
                <w:sz w:val="28"/>
                <w:szCs w:val="28"/>
              </w:rPr>
            </w:pPr>
            <w:r w:rsidRPr="00896BFB">
              <w:rPr>
                <w:color w:val="000000"/>
                <w:sz w:val="28"/>
                <w:szCs w:val="28"/>
              </w:rPr>
              <w:t>Ống</w:t>
            </w:r>
          </w:p>
        </w:tc>
        <w:tc>
          <w:tcPr>
            <w:tcW w:w="964" w:type="dxa"/>
            <w:vAlign w:val="center"/>
          </w:tcPr>
          <w:p w14:paraId="18D4C492" w14:textId="750B8952" w:rsidR="00896BFB" w:rsidRPr="00896BFB" w:rsidRDefault="00896BFB" w:rsidP="00896BFB">
            <w:pPr>
              <w:jc w:val="center"/>
              <w:rPr>
                <w:color w:val="000000"/>
                <w:sz w:val="28"/>
                <w:szCs w:val="28"/>
              </w:rPr>
            </w:pPr>
            <w:r w:rsidRPr="00896BFB">
              <w:rPr>
                <w:color w:val="000000"/>
                <w:sz w:val="28"/>
                <w:szCs w:val="28"/>
              </w:rPr>
              <w:t>100</w:t>
            </w:r>
          </w:p>
        </w:tc>
        <w:tc>
          <w:tcPr>
            <w:tcW w:w="3572" w:type="dxa"/>
            <w:vAlign w:val="center"/>
          </w:tcPr>
          <w:p w14:paraId="3585D002" w14:textId="14948111" w:rsidR="00896BFB" w:rsidRPr="00896BFB" w:rsidRDefault="00896BFB" w:rsidP="00896BFB">
            <w:pPr>
              <w:rPr>
                <w:color w:val="000000"/>
                <w:sz w:val="28"/>
                <w:szCs w:val="28"/>
              </w:rPr>
            </w:pPr>
            <w:r w:rsidRPr="00896BFB">
              <w:rPr>
                <w:color w:val="000000"/>
                <w:sz w:val="28"/>
                <w:szCs w:val="28"/>
              </w:rPr>
              <w:t>Được cấu tạo bằng thủy tinh Borosilicate với cấu trúc rất ổn định, độ bền cơ học cao và khả năng chống ăn mòn của các loại hóa chất</w:t>
            </w:r>
            <w:r w:rsidRPr="00896BFB">
              <w:rPr>
                <w:color w:val="000000"/>
                <w:sz w:val="28"/>
                <w:szCs w:val="28"/>
              </w:rPr>
              <w:br/>
              <w:t>Kích thước: đường kính 10mm, dài 60mm</w:t>
            </w:r>
          </w:p>
        </w:tc>
        <w:tc>
          <w:tcPr>
            <w:tcW w:w="1417" w:type="dxa"/>
            <w:vAlign w:val="center"/>
          </w:tcPr>
          <w:p w14:paraId="6989B4B1" w14:textId="6CB1658C" w:rsidR="00896BFB" w:rsidRPr="00896BFB" w:rsidRDefault="00896BFB" w:rsidP="00896BFB">
            <w:pPr>
              <w:jc w:val="center"/>
              <w:rPr>
                <w:color w:val="000000"/>
                <w:sz w:val="28"/>
                <w:szCs w:val="28"/>
              </w:rPr>
            </w:pPr>
            <w:r w:rsidRPr="00896BFB">
              <w:rPr>
                <w:color w:val="000000"/>
                <w:sz w:val="28"/>
                <w:szCs w:val="28"/>
              </w:rPr>
              <w:t>ống</w:t>
            </w:r>
          </w:p>
        </w:tc>
      </w:tr>
      <w:tr w:rsidR="00896BFB" w:rsidRPr="00896BFB" w14:paraId="39FD8E43" w14:textId="77777777" w:rsidTr="0026609D">
        <w:trPr>
          <w:trHeight w:val="496"/>
        </w:trPr>
        <w:tc>
          <w:tcPr>
            <w:tcW w:w="852" w:type="dxa"/>
            <w:vAlign w:val="center"/>
          </w:tcPr>
          <w:p w14:paraId="284BA3F8" w14:textId="4F477E1D" w:rsidR="00896BFB" w:rsidRPr="00896BFB" w:rsidRDefault="00896BFB" w:rsidP="00896BFB">
            <w:pPr>
              <w:jc w:val="center"/>
              <w:rPr>
                <w:color w:val="000000"/>
                <w:sz w:val="28"/>
                <w:szCs w:val="28"/>
              </w:rPr>
            </w:pPr>
            <w:r w:rsidRPr="00896BFB">
              <w:rPr>
                <w:color w:val="000000"/>
                <w:sz w:val="28"/>
                <w:szCs w:val="28"/>
              </w:rPr>
              <w:t>322</w:t>
            </w:r>
          </w:p>
        </w:tc>
        <w:tc>
          <w:tcPr>
            <w:tcW w:w="2126" w:type="dxa"/>
            <w:vAlign w:val="center"/>
          </w:tcPr>
          <w:p w14:paraId="78DE38AF" w14:textId="04BDF18F" w:rsidR="00896BFB" w:rsidRPr="00896BFB" w:rsidRDefault="00896BFB" w:rsidP="00896BFB">
            <w:pPr>
              <w:jc w:val="center"/>
              <w:rPr>
                <w:color w:val="000000"/>
                <w:sz w:val="28"/>
                <w:szCs w:val="28"/>
              </w:rPr>
            </w:pPr>
            <w:r w:rsidRPr="00896BFB">
              <w:rPr>
                <w:color w:val="000000"/>
                <w:sz w:val="28"/>
                <w:szCs w:val="28"/>
              </w:rPr>
              <w:t>Ống nghiệm thủy tinh 75 x 9.5mm</w:t>
            </w:r>
          </w:p>
        </w:tc>
        <w:tc>
          <w:tcPr>
            <w:tcW w:w="1134" w:type="dxa"/>
            <w:vAlign w:val="center"/>
          </w:tcPr>
          <w:p w14:paraId="00317861" w14:textId="569FFAE9" w:rsidR="00896BFB" w:rsidRPr="00896BFB" w:rsidRDefault="00896BFB" w:rsidP="00896BFB">
            <w:pPr>
              <w:jc w:val="center"/>
              <w:rPr>
                <w:color w:val="000000"/>
                <w:sz w:val="28"/>
                <w:szCs w:val="28"/>
              </w:rPr>
            </w:pPr>
            <w:r w:rsidRPr="00896BFB">
              <w:rPr>
                <w:color w:val="000000"/>
                <w:sz w:val="28"/>
                <w:szCs w:val="28"/>
              </w:rPr>
              <w:t>Ống</w:t>
            </w:r>
          </w:p>
        </w:tc>
        <w:tc>
          <w:tcPr>
            <w:tcW w:w="964" w:type="dxa"/>
            <w:vAlign w:val="center"/>
          </w:tcPr>
          <w:p w14:paraId="04E3DCCF" w14:textId="52699AAE" w:rsidR="00896BFB" w:rsidRPr="00896BFB" w:rsidRDefault="00896BFB" w:rsidP="00896BFB">
            <w:pPr>
              <w:jc w:val="center"/>
              <w:rPr>
                <w:color w:val="000000"/>
                <w:sz w:val="28"/>
                <w:szCs w:val="28"/>
              </w:rPr>
            </w:pPr>
            <w:r w:rsidRPr="00896BFB">
              <w:rPr>
                <w:color w:val="000000"/>
                <w:sz w:val="28"/>
                <w:szCs w:val="28"/>
              </w:rPr>
              <w:t>200</w:t>
            </w:r>
          </w:p>
        </w:tc>
        <w:tc>
          <w:tcPr>
            <w:tcW w:w="3572" w:type="dxa"/>
            <w:vAlign w:val="center"/>
          </w:tcPr>
          <w:p w14:paraId="349AB430" w14:textId="20281BFB" w:rsidR="00896BFB" w:rsidRPr="00896BFB" w:rsidRDefault="00896BFB" w:rsidP="00896BFB">
            <w:pPr>
              <w:rPr>
                <w:color w:val="000000"/>
                <w:sz w:val="28"/>
                <w:szCs w:val="28"/>
              </w:rPr>
            </w:pPr>
            <w:r w:rsidRPr="00896BFB">
              <w:rPr>
                <w:color w:val="000000"/>
                <w:sz w:val="28"/>
                <w:szCs w:val="28"/>
              </w:rPr>
              <w:t>Được cấu tạo bằng thủy tinh Borosilicate với cấu trúc rất ổn định, độ bền cơ học cao và khả năng chống ăn mòn của các loại hóa chất</w:t>
            </w:r>
            <w:r w:rsidRPr="00896BFB">
              <w:rPr>
                <w:color w:val="000000"/>
                <w:sz w:val="28"/>
                <w:szCs w:val="28"/>
              </w:rPr>
              <w:br/>
              <w:t>Kích thước: đường kính 75mm, dài 95mm</w:t>
            </w:r>
          </w:p>
        </w:tc>
        <w:tc>
          <w:tcPr>
            <w:tcW w:w="1417" w:type="dxa"/>
            <w:vAlign w:val="center"/>
          </w:tcPr>
          <w:p w14:paraId="2DFF661F" w14:textId="6C91998D" w:rsidR="00896BFB" w:rsidRPr="00896BFB" w:rsidRDefault="00896BFB" w:rsidP="00896BFB">
            <w:pPr>
              <w:jc w:val="center"/>
              <w:rPr>
                <w:color w:val="000000"/>
                <w:sz w:val="28"/>
                <w:szCs w:val="28"/>
              </w:rPr>
            </w:pPr>
            <w:r w:rsidRPr="00896BFB">
              <w:rPr>
                <w:color w:val="000000"/>
                <w:sz w:val="28"/>
                <w:szCs w:val="28"/>
              </w:rPr>
              <w:t>ống</w:t>
            </w:r>
          </w:p>
        </w:tc>
      </w:tr>
      <w:tr w:rsidR="00896BFB" w:rsidRPr="00896BFB" w14:paraId="51C6C2CA" w14:textId="77777777" w:rsidTr="0026609D">
        <w:trPr>
          <w:trHeight w:val="496"/>
        </w:trPr>
        <w:tc>
          <w:tcPr>
            <w:tcW w:w="852" w:type="dxa"/>
            <w:vAlign w:val="center"/>
          </w:tcPr>
          <w:p w14:paraId="3E98B547" w14:textId="512B9BD8" w:rsidR="00896BFB" w:rsidRPr="00896BFB" w:rsidRDefault="00896BFB" w:rsidP="00896BFB">
            <w:pPr>
              <w:jc w:val="center"/>
              <w:rPr>
                <w:color w:val="000000"/>
                <w:sz w:val="28"/>
                <w:szCs w:val="28"/>
              </w:rPr>
            </w:pPr>
            <w:r w:rsidRPr="00896BFB">
              <w:rPr>
                <w:color w:val="000000"/>
                <w:sz w:val="28"/>
                <w:szCs w:val="28"/>
              </w:rPr>
              <w:t>323</w:t>
            </w:r>
          </w:p>
        </w:tc>
        <w:tc>
          <w:tcPr>
            <w:tcW w:w="2126" w:type="dxa"/>
            <w:vAlign w:val="center"/>
          </w:tcPr>
          <w:p w14:paraId="036F4933" w14:textId="11068CDB" w:rsidR="00896BFB" w:rsidRPr="00896BFB" w:rsidRDefault="00896BFB" w:rsidP="00896BFB">
            <w:pPr>
              <w:jc w:val="center"/>
              <w:rPr>
                <w:color w:val="000000"/>
                <w:sz w:val="28"/>
                <w:szCs w:val="28"/>
              </w:rPr>
            </w:pPr>
            <w:r w:rsidRPr="00896BFB">
              <w:rPr>
                <w:color w:val="000000"/>
                <w:sz w:val="28"/>
                <w:szCs w:val="28"/>
              </w:rPr>
              <w:t>Ống nghiệm thủy tinh có nắp vặn size 10cm</w:t>
            </w:r>
          </w:p>
        </w:tc>
        <w:tc>
          <w:tcPr>
            <w:tcW w:w="1134" w:type="dxa"/>
            <w:vAlign w:val="center"/>
          </w:tcPr>
          <w:p w14:paraId="5F57EC49" w14:textId="385FDD7A"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4B10A6A7" w14:textId="50C06A1C" w:rsidR="00896BFB" w:rsidRPr="00896BFB" w:rsidRDefault="00896BFB" w:rsidP="00896BFB">
            <w:pPr>
              <w:jc w:val="center"/>
              <w:rPr>
                <w:color w:val="000000"/>
                <w:sz w:val="28"/>
                <w:szCs w:val="28"/>
              </w:rPr>
            </w:pPr>
            <w:r w:rsidRPr="00896BFB">
              <w:rPr>
                <w:color w:val="000000"/>
                <w:sz w:val="28"/>
                <w:szCs w:val="28"/>
              </w:rPr>
              <w:t>100</w:t>
            </w:r>
          </w:p>
        </w:tc>
        <w:tc>
          <w:tcPr>
            <w:tcW w:w="3572" w:type="dxa"/>
            <w:vAlign w:val="center"/>
          </w:tcPr>
          <w:p w14:paraId="58D6315A" w14:textId="3DC62581" w:rsidR="00896BFB" w:rsidRPr="00896BFB" w:rsidRDefault="00896BFB" w:rsidP="00896BFB">
            <w:pPr>
              <w:rPr>
                <w:color w:val="000000"/>
                <w:sz w:val="28"/>
                <w:szCs w:val="28"/>
              </w:rPr>
            </w:pPr>
            <w:r w:rsidRPr="00896BFB">
              <w:rPr>
                <w:color w:val="000000"/>
                <w:sz w:val="28"/>
                <w:szCs w:val="28"/>
              </w:rPr>
              <w:t>Được cấu tạo bằng thủy tinh Borosilicate với cấu trúc rất ổn định, độ bền cơ học cao và khả năng chống ăn mòn của các loại hóa chất</w:t>
            </w:r>
            <w:r w:rsidRPr="00896BFB">
              <w:rPr>
                <w:color w:val="000000"/>
                <w:sz w:val="28"/>
                <w:szCs w:val="28"/>
              </w:rPr>
              <w:br/>
              <w:t>Nắp vặn nhựa PP đen</w:t>
            </w:r>
            <w:r w:rsidRPr="00896BFB">
              <w:rPr>
                <w:color w:val="000000"/>
                <w:sz w:val="28"/>
                <w:szCs w:val="28"/>
              </w:rPr>
              <w:br/>
            </w:r>
            <w:r w:rsidRPr="00896BFB">
              <w:rPr>
                <w:color w:val="000000"/>
                <w:sz w:val="28"/>
                <w:szCs w:val="28"/>
              </w:rPr>
              <w:lastRenderedPageBreak/>
              <w:t>Kích thước: đường kính 10mm, dài 100mm</w:t>
            </w:r>
          </w:p>
        </w:tc>
        <w:tc>
          <w:tcPr>
            <w:tcW w:w="1417" w:type="dxa"/>
            <w:vAlign w:val="center"/>
          </w:tcPr>
          <w:p w14:paraId="2C303DFC" w14:textId="28BCB36E" w:rsidR="00896BFB" w:rsidRPr="00896BFB" w:rsidRDefault="00896BFB" w:rsidP="00896BFB">
            <w:pPr>
              <w:jc w:val="center"/>
              <w:rPr>
                <w:color w:val="000000"/>
                <w:sz w:val="28"/>
                <w:szCs w:val="28"/>
              </w:rPr>
            </w:pPr>
            <w:r w:rsidRPr="00896BFB">
              <w:rPr>
                <w:color w:val="000000"/>
                <w:sz w:val="28"/>
                <w:szCs w:val="28"/>
              </w:rPr>
              <w:lastRenderedPageBreak/>
              <w:t>cái</w:t>
            </w:r>
          </w:p>
        </w:tc>
      </w:tr>
      <w:tr w:rsidR="00896BFB" w:rsidRPr="00896BFB" w14:paraId="06C6C50B" w14:textId="77777777" w:rsidTr="0026609D">
        <w:trPr>
          <w:trHeight w:val="496"/>
        </w:trPr>
        <w:tc>
          <w:tcPr>
            <w:tcW w:w="852" w:type="dxa"/>
            <w:vAlign w:val="center"/>
          </w:tcPr>
          <w:p w14:paraId="32890E16" w14:textId="1281DD83" w:rsidR="00896BFB" w:rsidRPr="00896BFB" w:rsidRDefault="00896BFB" w:rsidP="00896BFB">
            <w:pPr>
              <w:jc w:val="center"/>
              <w:rPr>
                <w:color w:val="000000"/>
                <w:sz w:val="28"/>
                <w:szCs w:val="28"/>
              </w:rPr>
            </w:pPr>
            <w:r w:rsidRPr="00896BFB">
              <w:rPr>
                <w:color w:val="000000"/>
                <w:sz w:val="28"/>
                <w:szCs w:val="28"/>
              </w:rPr>
              <w:t>324</w:t>
            </w:r>
          </w:p>
        </w:tc>
        <w:tc>
          <w:tcPr>
            <w:tcW w:w="2126" w:type="dxa"/>
            <w:vAlign w:val="center"/>
          </w:tcPr>
          <w:p w14:paraId="4EEE426D" w14:textId="1B1BAC01" w:rsidR="00896BFB" w:rsidRPr="00896BFB" w:rsidRDefault="00896BFB" w:rsidP="00896BFB">
            <w:pPr>
              <w:jc w:val="center"/>
              <w:rPr>
                <w:color w:val="000000"/>
                <w:sz w:val="28"/>
                <w:szCs w:val="28"/>
              </w:rPr>
            </w:pPr>
            <w:r w:rsidRPr="00896BFB">
              <w:rPr>
                <w:color w:val="000000"/>
                <w:sz w:val="28"/>
                <w:szCs w:val="28"/>
              </w:rPr>
              <w:t>Ống nghiệm thủy tinh có nắp vặn size 15cm</w:t>
            </w:r>
          </w:p>
        </w:tc>
        <w:tc>
          <w:tcPr>
            <w:tcW w:w="1134" w:type="dxa"/>
            <w:vAlign w:val="center"/>
          </w:tcPr>
          <w:p w14:paraId="257720AC" w14:textId="00B39762"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662D2E7D" w14:textId="04C32A9A" w:rsidR="00896BFB" w:rsidRPr="00896BFB" w:rsidRDefault="00896BFB" w:rsidP="00896BFB">
            <w:pPr>
              <w:jc w:val="center"/>
              <w:rPr>
                <w:color w:val="000000"/>
                <w:sz w:val="28"/>
                <w:szCs w:val="28"/>
              </w:rPr>
            </w:pPr>
            <w:r w:rsidRPr="00896BFB">
              <w:rPr>
                <w:color w:val="000000"/>
                <w:sz w:val="28"/>
                <w:szCs w:val="28"/>
              </w:rPr>
              <w:t>100</w:t>
            </w:r>
          </w:p>
        </w:tc>
        <w:tc>
          <w:tcPr>
            <w:tcW w:w="3572" w:type="dxa"/>
            <w:vAlign w:val="center"/>
          </w:tcPr>
          <w:p w14:paraId="6E5D609A" w14:textId="75999DFA" w:rsidR="00896BFB" w:rsidRPr="00896BFB" w:rsidRDefault="00896BFB" w:rsidP="00896BFB">
            <w:pPr>
              <w:rPr>
                <w:color w:val="000000"/>
                <w:sz w:val="28"/>
                <w:szCs w:val="28"/>
              </w:rPr>
            </w:pPr>
            <w:r w:rsidRPr="00896BFB">
              <w:rPr>
                <w:color w:val="000000"/>
                <w:sz w:val="28"/>
                <w:szCs w:val="28"/>
              </w:rPr>
              <w:t>Được cấu tạo bằng thủy tinh Borosilicate với cấu trúc rất ổn định, độ bền cơ học cao và khả năng chống ăn mòn của các loại hóa chất</w:t>
            </w:r>
            <w:r w:rsidRPr="00896BFB">
              <w:rPr>
                <w:color w:val="000000"/>
                <w:sz w:val="28"/>
                <w:szCs w:val="28"/>
              </w:rPr>
              <w:br/>
              <w:t>Nắp vặn nhựa PP đen</w:t>
            </w:r>
            <w:r w:rsidRPr="00896BFB">
              <w:rPr>
                <w:color w:val="000000"/>
                <w:sz w:val="28"/>
                <w:szCs w:val="28"/>
              </w:rPr>
              <w:br/>
              <w:t>Kích thước: đường kính 15mm, dài 150mm</w:t>
            </w:r>
          </w:p>
        </w:tc>
        <w:tc>
          <w:tcPr>
            <w:tcW w:w="1417" w:type="dxa"/>
            <w:vAlign w:val="center"/>
          </w:tcPr>
          <w:p w14:paraId="0F4FE311" w14:textId="6A3C4A84" w:rsidR="00896BFB" w:rsidRPr="00896BFB" w:rsidRDefault="00896BFB" w:rsidP="00896BFB">
            <w:pPr>
              <w:jc w:val="center"/>
              <w:rPr>
                <w:color w:val="000000"/>
                <w:sz w:val="28"/>
                <w:szCs w:val="28"/>
              </w:rPr>
            </w:pPr>
            <w:r w:rsidRPr="00896BFB">
              <w:rPr>
                <w:color w:val="000000"/>
                <w:sz w:val="28"/>
                <w:szCs w:val="28"/>
              </w:rPr>
              <w:t>cái</w:t>
            </w:r>
          </w:p>
        </w:tc>
      </w:tr>
      <w:tr w:rsidR="00896BFB" w:rsidRPr="00896BFB" w14:paraId="5AFC8E30" w14:textId="77777777" w:rsidTr="0026609D">
        <w:trPr>
          <w:trHeight w:val="496"/>
        </w:trPr>
        <w:tc>
          <w:tcPr>
            <w:tcW w:w="852" w:type="dxa"/>
            <w:vAlign w:val="center"/>
          </w:tcPr>
          <w:p w14:paraId="63DF077F" w14:textId="25E7BAD4" w:rsidR="00896BFB" w:rsidRPr="00896BFB" w:rsidRDefault="00896BFB" w:rsidP="00896BFB">
            <w:pPr>
              <w:jc w:val="center"/>
              <w:rPr>
                <w:color w:val="000000"/>
                <w:sz w:val="28"/>
                <w:szCs w:val="28"/>
              </w:rPr>
            </w:pPr>
            <w:r w:rsidRPr="00896BFB">
              <w:rPr>
                <w:color w:val="000000"/>
                <w:sz w:val="28"/>
                <w:szCs w:val="28"/>
              </w:rPr>
              <w:t>325</w:t>
            </w:r>
          </w:p>
        </w:tc>
        <w:tc>
          <w:tcPr>
            <w:tcW w:w="2126" w:type="dxa"/>
            <w:vAlign w:val="center"/>
          </w:tcPr>
          <w:p w14:paraId="7E2F7B82" w14:textId="45F7265D" w:rsidR="00896BFB" w:rsidRPr="00896BFB" w:rsidRDefault="00896BFB" w:rsidP="00896BFB">
            <w:pPr>
              <w:jc w:val="center"/>
              <w:rPr>
                <w:color w:val="000000"/>
                <w:sz w:val="28"/>
                <w:szCs w:val="28"/>
              </w:rPr>
            </w:pPr>
            <w:r w:rsidRPr="00896BFB">
              <w:rPr>
                <w:color w:val="000000"/>
                <w:sz w:val="28"/>
                <w:szCs w:val="28"/>
              </w:rPr>
              <w:t>Ống nghiệm thủy tinh dài 12 cm (Đk 10mm)</w:t>
            </w:r>
          </w:p>
        </w:tc>
        <w:tc>
          <w:tcPr>
            <w:tcW w:w="1134" w:type="dxa"/>
            <w:vAlign w:val="center"/>
          </w:tcPr>
          <w:p w14:paraId="7EA22B66" w14:textId="4E45F890" w:rsidR="00896BFB" w:rsidRPr="00896BFB" w:rsidRDefault="00896BFB" w:rsidP="00896BFB">
            <w:pPr>
              <w:jc w:val="center"/>
              <w:rPr>
                <w:color w:val="000000"/>
                <w:sz w:val="28"/>
                <w:szCs w:val="28"/>
              </w:rPr>
            </w:pPr>
            <w:r w:rsidRPr="00896BFB">
              <w:rPr>
                <w:color w:val="000000"/>
                <w:sz w:val="28"/>
                <w:szCs w:val="28"/>
              </w:rPr>
              <w:t>Ống</w:t>
            </w:r>
          </w:p>
        </w:tc>
        <w:tc>
          <w:tcPr>
            <w:tcW w:w="964" w:type="dxa"/>
            <w:vAlign w:val="center"/>
          </w:tcPr>
          <w:p w14:paraId="2E67EDF4" w14:textId="6D5D8E80" w:rsidR="00896BFB" w:rsidRPr="00896BFB" w:rsidRDefault="00896BFB" w:rsidP="00896BFB">
            <w:pPr>
              <w:jc w:val="center"/>
              <w:rPr>
                <w:color w:val="000000"/>
                <w:sz w:val="28"/>
                <w:szCs w:val="28"/>
              </w:rPr>
            </w:pPr>
            <w:r w:rsidRPr="00896BFB">
              <w:rPr>
                <w:color w:val="000000"/>
                <w:sz w:val="28"/>
                <w:szCs w:val="28"/>
              </w:rPr>
              <w:t>200</w:t>
            </w:r>
          </w:p>
        </w:tc>
        <w:tc>
          <w:tcPr>
            <w:tcW w:w="3572" w:type="dxa"/>
            <w:vAlign w:val="center"/>
          </w:tcPr>
          <w:p w14:paraId="642073E5" w14:textId="214E710A" w:rsidR="00896BFB" w:rsidRPr="00896BFB" w:rsidRDefault="00896BFB" w:rsidP="00896BFB">
            <w:pPr>
              <w:rPr>
                <w:color w:val="000000"/>
                <w:sz w:val="28"/>
                <w:szCs w:val="28"/>
              </w:rPr>
            </w:pPr>
            <w:r w:rsidRPr="00896BFB">
              <w:rPr>
                <w:color w:val="000000"/>
                <w:sz w:val="28"/>
                <w:szCs w:val="28"/>
              </w:rPr>
              <w:t>Được cấu tạo bằng thủy tinh Borosilicate với cấu trúc rất ổn định, độ bền cơ học cao và khả năng chống ăn mòn của các loại hóa chất</w:t>
            </w:r>
            <w:r w:rsidRPr="00896BFB">
              <w:rPr>
                <w:color w:val="000000"/>
                <w:sz w:val="28"/>
                <w:szCs w:val="28"/>
              </w:rPr>
              <w:br/>
              <w:t>Kích thước: đường kính 10mm, dài 120mm</w:t>
            </w:r>
          </w:p>
        </w:tc>
        <w:tc>
          <w:tcPr>
            <w:tcW w:w="1417" w:type="dxa"/>
            <w:vAlign w:val="center"/>
          </w:tcPr>
          <w:p w14:paraId="4C0AF241" w14:textId="260395B4" w:rsidR="00896BFB" w:rsidRPr="00896BFB" w:rsidRDefault="00896BFB" w:rsidP="00896BFB">
            <w:pPr>
              <w:jc w:val="center"/>
              <w:rPr>
                <w:color w:val="000000"/>
                <w:sz w:val="28"/>
                <w:szCs w:val="28"/>
              </w:rPr>
            </w:pPr>
            <w:r w:rsidRPr="00896BFB">
              <w:rPr>
                <w:color w:val="000000"/>
                <w:sz w:val="28"/>
                <w:szCs w:val="28"/>
              </w:rPr>
              <w:t>ống</w:t>
            </w:r>
          </w:p>
        </w:tc>
      </w:tr>
      <w:tr w:rsidR="00896BFB" w:rsidRPr="00896BFB" w14:paraId="0523FA0B" w14:textId="77777777" w:rsidTr="0026609D">
        <w:trPr>
          <w:trHeight w:val="496"/>
        </w:trPr>
        <w:tc>
          <w:tcPr>
            <w:tcW w:w="852" w:type="dxa"/>
            <w:vAlign w:val="center"/>
          </w:tcPr>
          <w:p w14:paraId="53383323" w14:textId="503C3BE1" w:rsidR="00896BFB" w:rsidRPr="00896BFB" w:rsidRDefault="00896BFB" w:rsidP="00896BFB">
            <w:pPr>
              <w:jc w:val="center"/>
              <w:rPr>
                <w:color w:val="000000"/>
                <w:sz w:val="28"/>
                <w:szCs w:val="28"/>
              </w:rPr>
            </w:pPr>
            <w:r w:rsidRPr="00896BFB">
              <w:rPr>
                <w:color w:val="000000"/>
                <w:sz w:val="28"/>
                <w:szCs w:val="28"/>
              </w:rPr>
              <w:t>326</w:t>
            </w:r>
          </w:p>
        </w:tc>
        <w:tc>
          <w:tcPr>
            <w:tcW w:w="2126" w:type="dxa"/>
            <w:vAlign w:val="center"/>
          </w:tcPr>
          <w:p w14:paraId="2E0E9A76" w14:textId="31D2164F" w:rsidR="00896BFB" w:rsidRPr="00896BFB" w:rsidRDefault="00896BFB" w:rsidP="00896BFB">
            <w:pPr>
              <w:jc w:val="center"/>
              <w:rPr>
                <w:color w:val="000000"/>
                <w:sz w:val="28"/>
                <w:szCs w:val="28"/>
              </w:rPr>
            </w:pPr>
            <w:r w:rsidRPr="00896BFB">
              <w:rPr>
                <w:color w:val="000000"/>
                <w:sz w:val="28"/>
                <w:szCs w:val="28"/>
              </w:rPr>
              <w:t>Ống nghiệm thủy tinh loại to, dài 15mmx15cm</w:t>
            </w:r>
          </w:p>
        </w:tc>
        <w:tc>
          <w:tcPr>
            <w:tcW w:w="1134" w:type="dxa"/>
            <w:vAlign w:val="center"/>
          </w:tcPr>
          <w:p w14:paraId="0148650E" w14:textId="3930AB74" w:rsidR="00896BFB" w:rsidRPr="00896BFB" w:rsidRDefault="00896BFB" w:rsidP="00896BFB">
            <w:pPr>
              <w:jc w:val="center"/>
              <w:rPr>
                <w:color w:val="000000"/>
                <w:sz w:val="28"/>
                <w:szCs w:val="28"/>
              </w:rPr>
            </w:pPr>
            <w:r w:rsidRPr="00896BFB">
              <w:rPr>
                <w:color w:val="000000"/>
                <w:sz w:val="28"/>
                <w:szCs w:val="28"/>
              </w:rPr>
              <w:t>Ống</w:t>
            </w:r>
          </w:p>
        </w:tc>
        <w:tc>
          <w:tcPr>
            <w:tcW w:w="964" w:type="dxa"/>
            <w:vAlign w:val="center"/>
          </w:tcPr>
          <w:p w14:paraId="515988CD" w14:textId="1B2E4ACC" w:rsidR="00896BFB" w:rsidRPr="00896BFB" w:rsidRDefault="00896BFB" w:rsidP="00896BFB">
            <w:pPr>
              <w:jc w:val="center"/>
              <w:rPr>
                <w:color w:val="000000"/>
                <w:sz w:val="28"/>
                <w:szCs w:val="28"/>
              </w:rPr>
            </w:pPr>
            <w:r w:rsidRPr="00896BFB">
              <w:rPr>
                <w:color w:val="000000"/>
                <w:sz w:val="28"/>
                <w:szCs w:val="28"/>
              </w:rPr>
              <w:t>200</w:t>
            </w:r>
          </w:p>
        </w:tc>
        <w:tc>
          <w:tcPr>
            <w:tcW w:w="3572" w:type="dxa"/>
            <w:vAlign w:val="center"/>
          </w:tcPr>
          <w:p w14:paraId="72E1FB95" w14:textId="595351CA" w:rsidR="00896BFB" w:rsidRPr="00896BFB" w:rsidRDefault="00896BFB" w:rsidP="00896BFB">
            <w:pPr>
              <w:rPr>
                <w:color w:val="000000"/>
                <w:sz w:val="28"/>
                <w:szCs w:val="28"/>
              </w:rPr>
            </w:pPr>
            <w:r w:rsidRPr="00896BFB">
              <w:rPr>
                <w:color w:val="000000"/>
                <w:sz w:val="28"/>
                <w:szCs w:val="28"/>
              </w:rPr>
              <w:t>Được cấu tạo bằng thủy tinh Borosilicate với cấu trúc rất ổn định, độ bền cơ học cao và khả năng chống ăn mòn của các loại hóa chất</w:t>
            </w:r>
            <w:r w:rsidRPr="00896BFB">
              <w:rPr>
                <w:color w:val="000000"/>
                <w:sz w:val="28"/>
                <w:szCs w:val="28"/>
              </w:rPr>
              <w:br/>
              <w:t>Kích thước: đường kính 15mm, dài 150mm</w:t>
            </w:r>
          </w:p>
        </w:tc>
        <w:tc>
          <w:tcPr>
            <w:tcW w:w="1417" w:type="dxa"/>
            <w:vAlign w:val="center"/>
          </w:tcPr>
          <w:p w14:paraId="627D8A00" w14:textId="7292D582" w:rsidR="00896BFB" w:rsidRPr="00896BFB" w:rsidRDefault="00896BFB" w:rsidP="00896BFB">
            <w:pPr>
              <w:jc w:val="center"/>
              <w:rPr>
                <w:color w:val="000000"/>
                <w:sz w:val="28"/>
                <w:szCs w:val="28"/>
              </w:rPr>
            </w:pPr>
            <w:r w:rsidRPr="00896BFB">
              <w:rPr>
                <w:color w:val="000000"/>
                <w:sz w:val="28"/>
                <w:szCs w:val="28"/>
              </w:rPr>
              <w:t>ống</w:t>
            </w:r>
          </w:p>
        </w:tc>
      </w:tr>
      <w:tr w:rsidR="00896BFB" w:rsidRPr="00896BFB" w14:paraId="3BE75645" w14:textId="77777777" w:rsidTr="0026609D">
        <w:trPr>
          <w:trHeight w:val="496"/>
        </w:trPr>
        <w:tc>
          <w:tcPr>
            <w:tcW w:w="852" w:type="dxa"/>
            <w:vAlign w:val="center"/>
          </w:tcPr>
          <w:p w14:paraId="4419C93F" w14:textId="34E577E6" w:rsidR="00896BFB" w:rsidRPr="00896BFB" w:rsidRDefault="00896BFB" w:rsidP="00896BFB">
            <w:pPr>
              <w:jc w:val="center"/>
              <w:rPr>
                <w:color w:val="000000"/>
                <w:sz w:val="28"/>
                <w:szCs w:val="28"/>
              </w:rPr>
            </w:pPr>
            <w:r w:rsidRPr="00896BFB">
              <w:rPr>
                <w:color w:val="000000"/>
                <w:sz w:val="28"/>
                <w:szCs w:val="28"/>
              </w:rPr>
              <w:t>327</w:t>
            </w:r>
          </w:p>
        </w:tc>
        <w:tc>
          <w:tcPr>
            <w:tcW w:w="2126" w:type="dxa"/>
            <w:vAlign w:val="center"/>
          </w:tcPr>
          <w:p w14:paraId="2C4A52E0" w14:textId="62357C6F" w:rsidR="00896BFB" w:rsidRPr="00896BFB" w:rsidRDefault="00896BFB" w:rsidP="00896BFB">
            <w:pPr>
              <w:jc w:val="center"/>
              <w:rPr>
                <w:color w:val="000000"/>
                <w:sz w:val="28"/>
                <w:szCs w:val="28"/>
              </w:rPr>
            </w:pPr>
            <w:r w:rsidRPr="00896BFB">
              <w:rPr>
                <w:color w:val="000000"/>
                <w:sz w:val="28"/>
                <w:szCs w:val="28"/>
              </w:rPr>
              <w:t>Ống Pachenkop</w:t>
            </w:r>
          </w:p>
        </w:tc>
        <w:tc>
          <w:tcPr>
            <w:tcW w:w="1134" w:type="dxa"/>
            <w:vAlign w:val="center"/>
          </w:tcPr>
          <w:p w14:paraId="3A5A1ED0" w14:textId="59F83CCA"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2E5CD752" w14:textId="2340F291" w:rsidR="00896BFB" w:rsidRPr="00896BFB" w:rsidRDefault="00896BFB" w:rsidP="00896BFB">
            <w:pPr>
              <w:jc w:val="center"/>
              <w:rPr>
                <w:color w:val="000000"/>
                <w:sz w:val="28"/>
                <w:szCs w:val="28"/>
              </w:rPr>
            </w:pPr>
            <w:r w:rsidRPr="00896BFB">
              <w:rPr>
                <w:color w:val="000000"/>
                <w:sz w:val="28"/>
                <w:szCs w:val="28"/>
              </w:rPr>
              <w:t>40</w:t>
            </w:r>
          </w:p>
        </w:tc>
        <w:tc>
          <w:tcPr>
            <w:tcW w:w="3572" w:type="dxa"/>
            <w:vAlign w:val="center"/>
          </w:tcPr>
          <w:p w14:paraId="3ABD42C0" w14:textId="6C75A552" w:rsidR="00896BFB" w:rsidRPr="00896BFB" w:rsidRDefault="00896BFB" w:rsidP="00896BFB">
            <w:pPr>
              <w:rPr>
                <w:color w:val="000000"/>
                <w:sz w:val="28"/>
                <w:szCs w:val="28"/>
              </w:rPr>
            </w:pPr>
            <w:r w:rsidRPr="00896BFB">
              <w:rPr>
                <w:color w:val="000000"/>
                <w:sz w:val="28"/>
                <w:szCs w:val="28"/>
              </w:rPr>
              <w:t xml:space="preserve">Ống đo tốc độ máu lắng </w:t>
            </w:r>
            <w:r w:rsidRPr="00896BFB">
              <w:rPr>
                <w:color w:val="000000"/>
                <w:sz w:val="28"/>
                <w:szCs w:val="28"/>
              </w:rPr>
              <w:br/>
              <w:t>Chất liệu: bằng thuỷ tinh có chia vạch rõ ràng dễ sử dụng,</w:t>
            </w:r>
            <w:r w:rsidRPr="00896BFB">
              <w:rPr>
                <w:color w:val="000000"/>
                <w:sz w:val="28"/>
                <w:szCs w:val="28"/>
              </w:rPr>
              <w:br/>
              <w:t>Chiều dài ống 25cm</w:t>
            </w:r>
          </w:p>
        </w:tc>
        <w:tc>
          <w:tcPr>
            <w:tcW w:w="1417" w:type="dxa"/>
            <w:vAlign w:val="center"/>
          </w:tcPr>
          <w:p w14:paraId="09B6910D" w14:textId="0615C222" w:rsidR="00896BFB" w:rsidRPr="00896BFB" w:rsidRDefault="00896BFB" w:rsidP="00896BFB">
            <w:pPr>
              <w:jc w:val="center"/>
              <w:rPr>
                <w:color w:val="000000"/>
                <w:sz w:val="28"/>
                <w:szCs w:val="28"/>
              </w:rPr>
            </w:pPr>
            <w:r w:rsidRPr="00896BFB">
              <w:rPr>
                <w:color w:val="000000"/>
                <w:sz w:val="28"/>
                <w:szCs w:val="28"/>
              </w:rPr>
              <w:t>cái</w:t>
            </w:r>
          </w:p>
        </w:tc>
      </w:tr>
      <w:tr w:rsidR="00896BFB" w:rsidRPr="00896BFB" w14:paraId="0B518CA6" w14:textId="77777777" w:rsidTr="0026609D">
        <w:trPr>
          <w:trHeight w:val="496"/>
        </w:trPr>
        <w:tc>
          <w:tcPr>
            <w:tcW w:w="852" w:type="dxa"/>
            <w:vAlign w:val="center"/>
          </w:tcPr>
          <w:p w14:paraId="5D694C59" w14:textId="528D78B3" w:rsidR="00896BFB" w:rsidRPr="00896BFB" w:rsidRDefault="00896BFB" w:rsidP="00896BFB">
            <w:pPr>
              <w:jc w:val="center"/>
              <w:rPr>
                <w:color w:val="000000"/>
                <w:sz w:val="28"/>
                <w:szCs w:val="28"/>
              </w:rPr>
            </w:pPr>
            <w:r w:rsidRPr="00896BFB">
              <w:rPr>
                <w:color w:val="000000"/>
                <w:sz w:val="28"/>
                <w:szCs w:val="28"/>
              </w:rPr>
              <w:t>328</w:t>
            </w:r>
          </w:p>
        </w:tc>
        <w:tc>
          <w:tcPr>
            <w:tcW w:w="2126" w:type="dxa"/>
            <w:vAlign w:val="center"/>
          </w:tcPr>
          <w:p w14:paraId="2BA2CC3F" w14:textId="185C44EF" w:rsidR="00896BFB" w:rsidRPr="00896BFB" w:rsidRDefault="00896BFB" w:rsidP="00896BFB">
            <w:pPr>
              <w:jc w:val="center"/>
              <w:rPr>
                <w:color w:val="000000"/>
                <w:sz w:val="28"/>
                <w:szCs w:val="28"/>
              </w:rPr>
            </w:pPr>
            <w:r w:rsidRPr="00896BFB">
              <w:rPr>
                <w:color w:val="000000"/>
                <w:sz w:val="28"/>
                <w:szCs w:val="28"/>
              </w:rPr>
              <w:t>Ống pha loãng bạch cầu</w:t>
            </w:r>
          </w:p>
        </w:tc>
        <w:tc>
          <w:tcPr>
            <w:tcW w:w="1134" w:type="dxa"/>
            <w:vAlign w:val="center"/>
          </w:tcPr>
          <w:p w14:paraId="1F826587" w14:textId="0DA66EB5" w:rsidR="00896BFB" w:rsidRPr="00896BFB" w:rsidRDefault="00896BFB" w:rsidP="00896BFB">
            <w:pPr>
              <w:jc w:val="center"/>
              <w:rPr>
                <w:color w:val="000000"/>
                <w:sz w:val="28"/>
                <w:szCs w:val="28"/>
              </w:rPr>
            </w:pPr>
            <w:r w:rsidRPr="00896BFB">
              <w:rPr>
                <w:color w:val="000000"/>
                <w:sz w:val="28"/>
                <w:szCs w:val="28"/>
              </w:rPr>
              <w:t>Ống</w:t>
            </w:r>
          </w:p>
        </w:tc>
        <w:tc>
          <w:tcPr>
            <w:tcW w:w="964" w:type="dxa"/>
            <w:vAlign w:val="center"/>
          </w:tcPr>
          <w:p w14:paraId="687DC14F" w14:textId="44F1DAEA" w:rsidR="00896BFB" w:rsidRPr="00896BFB" w:rsidRDefault="00896BFB" w:rsidP="00896BFB">
            <w:pPr>
              <w:jc w:val="center"/>
              <w:rPr>
                <w:color w:val="000000"/>
                <w:sz w:val="28"/>
                <w:szCs w:val="28"/>
              </w:rPr>
            </w:pPr>
            <w:r w:rsidRPr="00896BFB">
              <w:rPr>
                <w:color w:val="000000"/>
                <w:sz w:val="28"/>
                <w:szCs w:val="28"/>
              </w:rPr>
              <w:t>10</w:t>
            </w:r>
          </w:p>
        </w:tc>
        <w:tc>
          <w:tcPr>
            <w:tcW w:w="3572" w:type="dxa"/>
            <w:vAlign w:val="center"/>
          </w:tcPr>
          <w:p w14:paraId="3B6DE8AA" w14:textId="78542D0D" w:rsidR="00896BFB" w:rsidRPr="00896BFB" w:rsidRDefault="00896BFB" w:rsidP="00896BFB">
            <w:pPr>
              <w:rPr>
                <w:color w:val="000000"/>
                <w:sz w:val="28"/>
                <w:szCs w:val="28"/>
              </w:rPr>
            </w:pPr>
            <w:r w:rsidRPr="00896BFB">
              <w:rPr>
                <w:color w:val="000000"/>
                <w:sz w:val="28"/>
                <w:szCs w:val="28"/>
              </w:rPr>
              <w:t>Đối với bạch cầu (bạch cầu, tỷ lệ pha loãng 1:10)</w:t>
            </w:r>
            <w:r w:rsidRPr="00896BFB">
              <w:rPr>
                <w:color w:val="000000"/>
                <w:sz w:val="28"/>
                <w:szCs w:val="28"/>
              </w:rPr>
              <w:br/>
              <w:t>Đạt tiêu chuẩn DIN 12750</w:t>
            </w:r>
            <w:r w:rsidRPr="00896BFB">
              <w:rPr>
                <w:color w:val="000000"/>
                <w:sz w:val="28"/>
                <w:szCs w:val="28"/>
              </w:rPr>
              <w:br/>
              <w:t>Vạch chia màu xanh da trời</w:t>
            </w:r>
            <w:r w:rsidRPr="00896BFB">
              <w:rPr>
                <w:color w:val="000000"/>
                <w:sz w:val="28"/>
                <w:szCs w:val="28"/>
              </w:rPr>
              <w:br/>
              <w:t>Sai số: ± 3%</w:t>
            </w:r>
          </w:p>
        </w:tc>
        <w:tc>
          <w:tcPr>
            <w:tcW w:w="1417" w:type="dxa"/>
            <w:vAlign w:val="center"/>
          </w:tcPr>
          <w:p w14:paraId="028389FE" w14:textId="0BC54708" w:rsidR="00896BFB" w:rsidRPr="00896BFB" w:rsidRDefault="00896BFB" w:rsidP="00896BFB">
            <w:pPr>
              <w:jc w:val="center"/>
              <w:rPr>
                <w:color w:val="000000"/>
                <w:sz w:val="28"/>
                <w:szCs w:val="28"/>
              </w:rPr>
            </w:pPr>
            <w:r w:rsidRPr="00896BFB">
              <w:rPr>
                <w:color w:val="000000"/>
                <w:sz w:val="28"/>
                <w:szCs w:val="28"/>
              </w:rPr>
              <w:t>hộp 10 ống</w:t>
            </w:r>
          </w:p>
        </w:tc>
      </w:tr>
      <w:tr w:rsidR="00896BFB" w:rsidRPr="00896BFB" w14:paraId="72DB3DB1" w14:textId="77777777" w:rsidTr="0026609D">
        <w:trPr>
          <w:trHeight w:val="496"/>
        </w:trPr>
        <w:tc>
          <w:tcPr>
            <w:tcW w:w="852" w:type="dxa"/>
            <w:vAlign w:val="center"/>
          </w:tcPr>
          <w:p w14:paraId="334844DE" w14:textId="5FDAB100" w:rsidR="00896BFB" w:rsidRPr="00896BFB" w:rsidRDefault="00896BFB" w:rsidP="00896BFB">
            <w:pPr>
              <w:jc w:val="center"/>
              <w:rPr>
                <w:color w:val="000000"/>
                <w:sz w:val="28"/>
                <w:szCs w:val="28"/>
              </w:rPr>
            </w:pPr>
            <w:r w:rsidRPr="00896BFB">
              <w:rPr>
                <w:color w:val="000000"/>
                <w:sz w:val="28"/>
                <w:szCs w:val="28"/>
              </w:rPr>
              <w:t>329</w:t>
            </w:r>
          </w:p>
        </w:tc>
        <w:tc>
          <w:tcPr>
            <w:tcW w:w="2126" w:type="dxa"/>
            <w:vAlign w:val="center"/>
          </w:tcPr>
          <w:p w14:paraId="7686CC44" w14:textId="63C53706" w:rsidR="00896BFB" w:rsidRPr="00896BFB" w:rsidRDefault="00896BFB" w:rsidP="00896BFB">
            <w:pPr>
              <w:jc w:val="center"/>
              <w:rPr>
                <w:color w:val="000000"/>
                <w:sz w:val="28"/>
                <w:szCs w:val="28"/>
              </w:rPr>
            </w:pPr>
            <w:r w:rsidRPr="00896BFB">
              <w:rPr>
                <w:color w:val="000000"/>
                <w:sz w:val="28"/>
                <w:szCs w:val="28"/>
              </w:rPr>
              <w:t>Ống pha loãng hồng cầu</w:t>
            </w:r>
          </w:p>
        </w:tc>
        <w:tc>
          <w:tcPr>
            <w:tcW w:w="1134" w:type="dxa"/>
            <w:vAlign w:val="center"/>
          </w:tcPr>
          <w:p w14:paraId="2C5741D1" w14:textId="0D680F97" w:rsidR="00896BFB" w:rsidRPr="00896BFB" w:rsidRDefault="00896BFB" w:rsidP="00896BFB">
            <w:pPr>
              <w:jc w:val="center"/>
              <w:rPr>
                <w:color w:val="000000"/>
                <w:sz w:val="28"/>
                <w:szCs w:val="28"/>
              </w:rPr>
            </w:pPr>
            <w:r w:rsidRPr="00896BFB">
              <w:rPr>
                <w:color w:val="000000"/>
                <w:sz w:val="28"/>
                <w:szCs w:val="28"/>
              </w:rPr>
              <w:t>Ống</w:t>
            </w:r>
          </w:p>
        </w:tc>
        <w:tc>
          <w:tcPr>
            <w:tcW w:w="964" w:type="dxa"/>
            <w:vAlign w:val="center"/>
          </w:tcPr>
          <w:p w14:paraId="2A84C52B" w14:textId="6C2AB964" w:rsidR="00896BFB" w:rsidRPr="00896BFB" w:rsidRDefault="00896BFB" w:rsidP="00896BFB">
            <w:pPr>
              <w:jc w:val="center"/>
              <w:rPr>
                <w:color w:val="000000"/>
                <w:sz w:val="28"/>
                <w:szCs w:val="28"/>
              </w:rPr>
            </w:pPr>
            <w:r w:rsidRPr="00896BFB">
              <w:rPr>
                <w:color w:val="000000"/>
                <w:sz w:val="28"/>
                <w:szCs w:val="28"/>
              </w:rPr>
              <w:t>10</w:t>
            </w:r>
          </w:p>
        </w:tc>
        <w:tc>
          <w:tcPr>
            <w:tcW w:w="3572" w:type="dxa"/>
            <w:vAlign w:val="center"/>
          </w:tcPr>
          <w:p w14:paraId="428CDF15" w14:textId="50514C13" w:rsidR="00896BFB" w:rsidRPr="00896BFB" w:rsidRDefault="00896BFB" w:rsidP="00896BFB">
            <w:pPr>
              <w:rPr>
                <w:color w:val="000000"/>
                <w:sz w:val="28"/>
                <w:szCs w:val="28"/>
              </w:rPr>
            </w:pPr>
            <w:r w:rsidRPr="00896BFB">
              <w:rPr>
                <w:color w:val="000000"/>
                <w:sz w:val="28"/>
                <w:szCs w:val="28"/>
              </w:rPr>
              <w:t>Đối với hồng cầu (hồng cầu, tỷ lệ pha loãng 1:100)</w:t>
            </w:r>
            <w:r w:rsidRPr="00896BFB">
              <w:rPr>
                <w:color w:val="000000"/>
                <w:sz w:val="28"/>
                <w:szCs w:val="28"/>
              </w:rPr>
              <w:br/>
              <w:t>Đạt tiêu chuẩn DIN 12750</w:t>
            </w:r>
            <w:r w:rsidRPr="00896BFB">
              <w:rPr>
                <w:color w:val="000000"/>
                <w:sz w:val="28"/>
                <w:szCs w:val="28"/>
              </w:rPr>
              <w:br/>
              <w:t>Vạch chia màu xanh da trời</w:t>
            </w:r>
            <w:r w:rsidRPr="00896BFB">
              <w:rPr>
                <w:color w:val="000000"/>
                <w:sz w:val="28"/>
                <w:szCs w:val="28"/>
              </w:rPr>
              <w:br/>
              <w:t>Sai số: ± 3%</w:t>
            </w:r>
          </w:p>
        </w:tc>
        <w:tc>
          <w:tcPr>
            <w:tcW w:w="1417" w:type="dxa"/>
            <w:vAlign w:val="center"/>
          </w:tcPr>
          <w:p w14:paraId="31570804" w14:textId="2A42A59F" w:rsidR="00896BFB" w:rsidRPr="00896BFB" w:rsidRDefault="00896BFB" w:rsidP="00896BFB">
            <w:pPr>
              <w:jc w:val="center"/>
              <w:rPr>
                <w:color w:val="000000"/>
                <w:sz w:val="28"/>
                <w:szCs w:val="28"/>
              </w:rPr>
            </w:pPr>
            <w:r w:rsidRPr="00896BFB">
              <w:rPr>
                <w:color w:val="000000"/>
                <w:sz w:val="28"/>
                <w:szCs w:val="28"/>
              </w:rPr>
              <w:t>hộp 10 ống</w:t>
            </w:r>
          </w:p>
        </w:tc>
      </w:tr>
      <w:tr w:rsidR="00896BFB" w:rsidRPr="00896BFB" w14:paraId="70AF7DEE" w14:textId="77777777" w:rsidTr="0026609D">
        <w:trPr>
          <w:trHeight w:val="496"/>
        </w:trPr>
        <w:tc>
          <w:tcPr>
            <w:tcW w:w="852" w:type="dxa"/>
            <w:vAlign w:val="center"/>
          </w:tcPr>
          <w:p w14:paraId="0FD85D2D" w14:textId="177F152A" w:rsidR="00896BFB" w:rsidRPr="00896BFB" w:rsidRDefault="00896BFB" w:rsidP="00896BFB">
            <w:pPr>
              <w:jc w:val="center"/>
              <w:rPr>
                <w:color w:val="000000"/>
                <w:sz w:val="28"/>
                <w:szCs w:val="28"/>
              </w:rPr>
            </w:pPr>
            <w:r w:rsidRPr="00896BFB">
              <w:rPr>
                <w:color w:val="000000"/>
                <w:sz w:val="28"/>
                <w:szCs w:val="28"/>
              </w:rPr>
              <w:t>330</w:t>
            </w:r>
          </w:p>
        </w:tc>
        <w:tc>
          <w:tcPr>
            <w:tcW w:w="2126" w:type="dxa"/>
            <w:vAlign w:val="center"/>
          </w:tcPr>
          <w:p w14:paraId="7A7B51E6" w14:textId="015BAFEC" w:rsidR="00896BFB" w:rsidRPr="00896BFB" w:rsidRDefault="00896BFB" w:rsidP="00896BFB">
            <w:pPr>
              <w:jc w:val="center"/>
              <w:rPr>
                <w:color w:val="000000"/>
                <w:sz w:val="28"/>
                <w:szCs w:val="28"/>
              </w:rPr>
            </w:pPr>
            <w:r w:rsidRPr="00896BFB">
              <w:rPr>
                <w:color w:val="000000"/>
                <w:sz w:val="28"/>
                <w:szCs w:val="28"/>
              </w:rPr>
              <w:t>Ống thông cho ăn levin số 14</w:t>
            </w:r>
          </w:p>
        </w:tc>
        <w:tc>
          <w:tcPr>
            <w:tcW w:w="1134" w:type="dxa"/>
            <w:vAlign w:val="center"/>
          </w:tcPr>
          <w:p w14:paraId="6801DA7D" w14:textId="3E17319B"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2A27EA04" w14:textId="1AD6DFF4" w:rsidR="00896BFB" w:rsidRPr="00896BFB" w:rsidRDefault="00896BFB" w:rsidP="00896BFB">
            <w:pPr>
              <w:jc w:val="center"/>
              <w:rPr>
                <w:color w:val="000000"/>
                <w:sz w:val="28"/>
                <w:szCs w:val="28"/>
              </w:rPr>
            </w:pPr>
            <w:r w:rsidRPr="00896BFB">
              <w:rPr>
                <w:color w:val="000000"/>
                <w:sz w:val="28"/>
                <w:szCs w:val="28"/>
              </w:rPr>
              <w:t>105</w:t>
            </w:r>
          </w:p>
        </w:tc>
        <w:tc>
          <w:tcPr>
            <w:tcW w:w="3572" w:type="dxa"/>
            <w:vAlign w:val="center"/>
          </w:tcPr>
          <w:p w14:paraId="584977EA" w14:textId="59E05496" w:rsidR="00896BFB" w:rsidRPr="00896BFB" w:rsidRDefault="00896BFB" w:rsidP="00896BFB">
            <w:pPr>
              <w:rPr>
                <w:color w:val="000000"/>
                <w:sz w:val="28"/>
                <w:szCs w:val="28"/>
              </w:rPr>
            </w:pPr>
            <w:r w:rsidRPr="00896BFB">
              <w:rPr>
                <w:color w:val="000000"/>
                <w:sz w:val="28"/>
                <w:szCs w:val="28"/>
              </w:rPr>
              <w:t>Chất liệu: Được làm từ PVC mềm không độc hại, không gây kích ứng</w:t>
            </w:r>
            <w:r w:rsidRPr="00896BFB">
              <w:rPr>
                <w:color w:val="000000"/>
                <w:sz w:val="28"/>
                <w:szCs w:val="28"/>
              </w:rPr>
              <w:br/>
            </w:r>
            <w:r w:rsidRPr="00896BFB">
              <w:rPr>
                <w:color w:val="000000"/>
                <w:sz w:val="28"/>
                <w:szCs w:val="28"/>
              </w:rPr>
              <w:lastRenderedPageBreak/>
              <w:t>Kích thước: Số 6, 8, 10, 12, 14, 16, 18</w:t>
            </w:r>
          </w:p>
        </w:tc>
        <w:tc>
          <w:tcPr>
            <w:tcW w:w="1417" w:type="dxa"/>
            <w:vAlign w:val="center"/>
          </w:tcPr>
          <w:p w14:paraId="158A2B65" w14:textId="59D88294" w:rsidR="00896BFB" w:rsidRPr="00896BFB" w:rsidRDefault="00896BFB" w:rsidP="00896BFB">
            <w:pPr>
              <w:jc w:val="center"/>
              <w:rPr>
                <w:color w:val="000000"/>
                <w:sz w:val="28"/>
                <w:szCs w:val="28"/>
              </w:rPr>
            </w:pPr>
            <w:r w:rsidRPr="00896BFB">
              <w:rPr>
                <w:color w:val="000000"/>
                <w:sz w:val="28"/>
                <w:szCs w:val="28"/>
              </w:rPr>
              <w:lastRenderedPageBreak/>
              <w:t>hộp 10 cái</w:t>
            </w:r>
          </w:p>
        </w:tc>
      </w:tr>
      <w:tr w:rsidR="00896BFB" w:rsidRPr="00896BFB" w14:paraId="4B9BECFD" w14:textId="77777777" w:rsidTr="0026609D">
        <w:trPr>
          <w:trHeight w:val="496"/>
        </w:trPr>
        <w:tc>
          <w:tcPr>
            <w:tcW w:w="852" w:type="dxa"/>
            <w:vAlign w:val="center"/>
          </w:tcPr>
          <w:p w14:paraId="05663AE2" w14:textId="37DF7D6D" w:rsidR="00896BFB" w:rsidRPr="00896BFB" w:rsidRDefault="00896BFB" w:rsidP="00896BFB">
            <w:pPr>
              <w:jc w:val="center"/>
              <w:rPr>
                <w:color w:val="000000"/>
                <w:sz w:val="28"/>
                <w:szCs w:val="28"/>
              </w:rPr>
            </w:pPr>
            <w:r w:rsidRPr="00896BFB">
              <w:rPr>
                <w:color w:val="000000"/>
                <w:sz w:val="28"/>
                <w:szCs w:val="28"/>
              </w:rPr>
              <w:t>331</w:t>
            </w:r>
          </w:p>
        </w:tc>
        <w:tc>
          <w:tcPr>
            <w:tcW w:w="2126" w:type="dxa"/>
            <w:vAlign w:val="center"/>
          </w:tcPr>
          <w:p w14:paraId="3DED920B" w14:textId="13DB9E6F" w:rsidR="00896BFB" w:rsidRPr="00896BFB" w:rsidRDefault="00896BFB" w:rsidP="00896BFB">
            <w:pPr>
              <w:jc w:val="center"/>
              <w:rPr>
                <w:color w:val="000000"/>
                <w:sz w:val="28"/>
                <w:szCs w:val="28"/>
              </w:rPr>
            </w:pPr>
            <w:r w:rsidRPr="00896BFB">
              <w:rPr>
                <w:color w:val="000000"/>
                <w:sz w:val="28"/>
                <w:szCs w:val="28"/>
              </w:rPr>
              <w:t>Ống thông tiểu foley 2 nhánh cỡ 14</w:t>
            </w:r>
          </w:p>
        </w:tc>
        <w:tc>
          <w:tcPr>
            <w:tcW w:w="1134" w:type="dxa"/>
            <w:vAlign w:val="center"/>
          </w:tcPr>
          <w:p w14:paraId="5E0894B3" w14:textId="405A428C"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0A3D75AA" w14:textId="61B7C375" w:rsidR="00896BFB" w:rsidRPr="00896BFB" w:rsidRDefault="00896BFB" w:rsidP="00896BFB">
            <w:pPr>
              <w:jc w:val="center"/>
              <w:rPr>
                <w:color w:val="000000"/>
                <w:sz w:val="28"/>
                <w:szCs w:val="28"/>
              </w:rPr>
            </w:pPr>
            <w:r w:rsidRPr="00896BFB">
              <w:rPr>
                <w:color w:val="000000"/>
                <w:sz w:val="28"/>
                <w:szCs w:val="28"/>
              </w:rPr>
              <w:t>60</w:t>
            </w:r>
          </w:p>
        </w:tc>
        <w:tc>
          <w:tcPr>
            <w:tcW w:w="3572" w:type="dxa"/>
            <w:vAlign w:val="center"/>
          </w:tcPr>
          <w:p w14:paraId="72D7BE0A" w14:textId="0E19D69C" w:rsidR="00896BFB" w:rsidRPr="00896BFB" w:rsidRDefault="00896BFB" w:rsidP="00896BFB">
            <w:pPr>
              <w:rPr>
                <w:color w:val="000000"/>
                <w:sz w:val="28"/>
                <w:szCs w:val="28"/>
              </w:rPr>
            </w:pPr>
            <w:r w:rsidRPr="00896BFB">
              <w:rPr>
                <w:color w:val="000000"/>
                <w:sz w:val="28"/>
                <w:szCs w:val="28"/>
              </w:rPr>
              <w:t>Làm từ chất liệu cao su thiên nhiên được phủ 1 lớp silicone, bề mặt và đầu nhẵn, mềm, đóng gói tiệt trùng riêng. Van nhựa hoặc van cao su</w:t>
            </w:r>
            <w:r w:rsidRPr="00896BFB">
              <w:rPr>
                <w:color w:val="000000"/>
                <w:sz w:val="28"/>
                <w:szCs w:val="28"/>
              </w:rPr>
              <w:br/>
              <w:t>Kích thước: Số 8, 10, 12, 14, 16, 18</w:t>
            </w:r>
          </w:p>
        </w:tc>
        <w:tc>
          <w:tcPr>
            <w:tcW w:w="1417" w:type="dxa"/>
            <w:vAlign w:val="center"/>
          </w:tcPr>
          <w:p w14:paraId="59A28A2E" w14:textId="62163BFC" w:rsidR="00896BFB" w:rsidRPr="00896BFB" w:rsidRDefault="00896BFB" w:rsidP="00896BFB">
            <w:pPr>
              <w:jc w:val="center"/>
              <w:rPr>
                <w:color w:val="000000"/>
                <w:sz w:val="28"/>
                <w:szCs w:val="28"/>
              </w:rPr>
            </w:pPr>
            <w:r w:rsidRPr="00896BFB">
              <w:rPr>
                <w:color w:val="000000"/>
                <w:sz w:val="28"/>
                <w:szCs w:val="28"/>
              </w:rPr>
              <w:t>hộp 10 cái</w:t>
            </w:r>
          </w:p>
        </w:tc>
      </w:tr>
      <w:tr w:rsidR="00896BFB" w:rsidRPr="00896BFB" w14:paraId="36DED365" w14:textId="77777777" w:rsidTr="0026609D">
        <w:trPr>
          <w:trHeight w:val="496"/>
        </w:trPr>
        <w:tc>
          <w:tcPr>
            <w:tcW w:w="852" w:type="dxa"/>
            <w:vAlign w:val="center"/>
          </w:tcPr>
          <w:p w14:paraId="65D17003" w14:textId="1D609C6A" w:rsidR="00896BFB" w:rsidRPr="00896BFB" w:rsidRDefault="00896BFB" w:rsidP="00896BFB">
            <w:pPr>
              <w:jc w:val="center"/>
              <w:rPr>
                <w:color w:val="000000"/>
                <w:sz w:val="28"/>
                <w:szCs w:val="28"/>
              </w:rPr>
            </w:pPr>
            <w:r w:rsidRPr="00896BFB">
              <w:rPr>
                <w:color w:val="000000"/>
                <w:sz w:val="28"/>
                <w:szCs w:val="28"/>
              </w:rPr>
              <w:t>332</w:t>
            </w:r>
          </w:p>
        </w:tc>
        <w:tc>
          <w:tcPr>
            <w:tcW w:w="2126" w:type="dxa"/>
            <w:vAlign w:val="center"/>
          </w:tcPr>
          <w:p w14:paraId="2EC30CF7" w14:textId="1E5D565E" w:rsidR="00896BFB" w:rsidRPr="00896BFB" w:rsidRDefault="00896BFB" w:rsidP="00896BFB">
            <w:pPr>
              <w:jc w:val="center"/>
              <w:rPr>
                <w:color w:val="000000"/>
                <w:sz w:val="28"/>
                <w:szCs w:val="28"/>
              </w:rPr>
            </w:pPr>
            <w:r w:rsidRPr="00896BFB">
              <w:rPr>
                <w:color w:val="000000"/>
                <w:sz w:val="28"/>
                <w:szCs w:val="28"/>
              </w:rPr>
              <w:t>Ống thông tiểu foley 3 nhánh cỡ 14</w:t>
            </w:r>
          </w:p>
        </w:tc>
        <w:tc>
          <w:tcPr>
            <w:tcW w:w="1134" w:type="dxa"/>
            <w:vAlign w:val="center"/>
          </w:tcPr>
          <w:p w14:paraId="0BD52C76" w14:textId="61D24E19"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0C175E59" w14:textId="5C0AF2D1" w:rsidR="00896BFB" w:rsidRPr="00896BFB" w:rsidRDefault="00896BFB" w:rsidP="00896BFB">
            <w:pPr>
              <w:jc w:val="center"/>
              <w:rPr>
                <w:color w:val="000000"/>
                <w:sz w:val="28"/>
                <w:szCs w:val="28"/>
              </w:rPr>
            </w:pPr>
            <w:r w:rsidRPr="00896BFB">
              <w:rPr>
                <w:color w:val="000000"/>
                <w:sz w:val="28"/>
                <w:szCs w:val="28"/>
              </w:rPr>
              <w:t>20</w:t>
            </w:r>
          </w:p>
        </w:tc>
        <w:tc>
          <w:tcPr>
            <w:tcW w:w="3572" w:type="dxa"/>
            <w:vAlign w:val="center"/>
          </w:tcPr>
          <w:p w14:paraId="778B27A3" w14:textId="104AE987" w:rsidR="00896BFB" w:rsidRPr="00896BFB" w:rsidRDefault="00896BFB" w:rsidP="00896BFB">
            <w:pPr>
              <w:rPr>
                <w:color w:val="000000"/>
                <w:sz w:val="28"/>
                <w:szCs w:val="28"/>
              </w:rPr>
            </w:pPr>
            <w:r w:rsidRPr="00896BFB">
              <w:rPr>
                <w:color w:val="000000"/>
                <w:sz w:val="28"/>
                <w:szCs w:val="28"/>
              </w:rPr>
              <w:t>Làm từ chất liệu cao su thiên nhiên được phủ 1 lớp silicone, bề mặt và đầu nhẵn, mềm, đóng gói tiệt trùng riêng. Van nhựa hoặc van cao su</w:t>
            </w:r>
            <w:r w:rsidRPr="00896BFB">
              <w:rPr>
                <w:color w:val="000000"/>
                <w:sz w:val="28"/>
                <w:szCs w:val="28"/>
              </w:rPr>
              <w:br/>
              <w:t>Kích thước: Số 14, 16, 18, 20, 22, 24</w:t>
            </w:r>
          </w:p>
        </w:tc>
        <w:tc>
          <w:tcPr>
            <w:tcW w:w="1417" w:type="dxa"/>
            <w:vAlign w:val="center"/>
          </w:tcPr>
          <w:p w14:paraId="307C97F8" w14:textId="0A0812AF" w:rsidR="00896BFB" w:rsidRPr="00896BFB" w:rsidRDefault="00896BFB" w:rsidP="00896BFB">
            <w:pPr>
              <w:jc w:val="center"/>
              <w:rPr>
                <w:color w:val="000000"/>
                <w:sz w:val="28"/>
                <w:szCs w:val="28"/>
              </w:rPr>
            </w:pPr>
            <w:r w:rsidRPr="00896BFB">
              <w:rPr>
                <w:color w:val="000000"/>
                <w:sz w:val="28"/>
                <w:szCs w:val="28"/>
              </w:rPr>
              <w:t>hộp 10 cái</w:t>
            </w:r>
          </w:p>
        </w:tc>
      </w:tr>
      <w:tr w:rsidR="00896BFB" w:rsidRPr="00896BFB" w14:paraId="0E4CCBDA" w14:textId="77777777" w:rsidTr="0026609D">
        <w:trPr>
          <w:trHeight w:val="496"/>
        </w:trPr>
        <w:tc>
          <w:tcPr>
            <w:tcW w:w="852" w:type="dxa"/>
            <w:vAlign w:val="center"/>
          </w:tcPr>
          <w:p w14:paraId="403BED88" w14:textId="33352949" w:rsidR="00896BFB" w:rsidRPr="00896BFB" w:rsidRDefault="00896BFB" w:rsidP="00896BFB">
            <w:pPr>
              <w:jc w:val="center"/>
              <w:rPr>
                <w:color w:val="000000"/>
                <w:sz w:val="28"/>
                <w:szCs w:val="28"/>
              </w:rPr>
            </w:pPr>
            <w:r w:rsidRPr="00896BFB">
              <w:rPr>
                <w:color w:val="000000"/>
                <w:sz w:val="28"/>
                <w:szCs w:val="28"/>
              </w:rPr>
              <w:t>333</w:t>
            </w:r>
          </w:p>
        </w:tc>
        <w:tc>
          <w:tcPr>
            <w:tcW w:w="2126" w:type="dxa"/>
            <w:vAlign w:val="center"/>
          </w:tcPr>
          <w:p w14:paraId="56144FD3" w14:textId="197DAD1D" w:rsidR="00896BFB" w:rsidRPr="00896BFB" w:rsidRDefault="00896BFB" w:rsidP="00896BFB">
            <w:pPr>
              <w:jc w:val="center"/>
              <w:rPr>
                <w:color w:val="000000"/>
                <w:sz w:val="28"/>
                <w:szCs w:val="28"/>
              </w:rPr>
            </w:pPr>
            <w:r w:rsidRPr="00896BFB">
              <w:rPr>
                <w:color w:val="000000"/>
                <w:sz w:val="28"/>
                <w:szCs w:val="28"/>
              </w:rPr>
              <w:t>Ống thông tiểu Nelaton cỡ 10</w:t>
            </w:r>
          </w:p>
        </w:tc>
        <w:tc>
          <w:tcPr>
            <w:tcW w:w="1134" w:type="dxa"/>
            <w:vAlign w:val="center"/>
          </w:tcPr>
          <w:p w14:paraId="64472E30" w14:textId="2B121EAF"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19C3CDCB" w14:textId="712FE27C" w:rsidR="00896BFB" w:rsidRPr="00896BFB" w:rsidRDefault="00896BFB" w:rsidP="00896BFB">
            <w:pPr>
              <w:jc w:val="center"/>
              <w:rPr>
                <w:color w:val="000000"/>
                <w:sz w:val="28"/>
                <w:szCs w:val="28"/>
              </w:rPr>
            </w:pPr>
            <w:r w:rsidRPr="00896BFB">
              <w:rPr>
                <w:color w:val="000000"/>
                <w:sz w:val="28"/>
                <w:szCs w:val="28"/>
              </w:rPr>
              <w:t>105</w:t>
            </w:r>
          </w:p>
        </w:tc>
        <w:tc>
          <w:tcPr>
            <w:tcW w:w="3572" w:type="dxa"/>
            <w:vAlign w:val="center"/>
          </w:tcPr>
          <w:p w14:paraId="07BA9CDF" w14:textId="24EDA521" w:rsidR="00896BFB" w:rsidRPr="00896BFB" w:rsidRDefault="00896BFB" w:rsidP="00896BFB">
            <w:pPr>
              <w:rPr>
                <w:color w:val="000000"/>
                <w:sz w:val="28"/>
                <w:szCs w:val="28"/>
              </w:rPr>
            </w:pPr>
            <w:r w:rsidRPr="00896BFB">
              <w:rPr>
                <w:color w:val="000000"/>
                <w:sz w:val="28"/>
                <w:szCs w:val="28"/>
              </w:rPr>
              <w:t>Làm từ chất liệu cao su thiên nhiên được phủ 1 lớp silicone, bề mặt và đầu nhẵn, mềm, đóng gói tiệt trùng riêng. Van nhựa hoặc van cao su</w:t>
            </w:r>
            <w:r w:rsidRPr="00896BFB">
              <w:rPr>
                <w:color w:val="000000"/>
                <w:sz w:val="28"/>
                <w:szCs w:val="28"/>
              </w:rPr>
              <w:br/>
              <w:t>Kích thước: Số 8, 10, 12, 14, 16, 18</w:t>
            </w:r>
          </w:p>
        </w:tc>
        <w:tc>
          <w:tcPr>
            <w:tcW w:w="1417" w:type="dxa"/>
            <w:vAlign w:val="center"/>
          </w:tcPr>
          <w:p w14:paraId="1D20CC5D" w14:textId="72C178C5" w:rsidR="00896BFB" w:rsidRPr="00896BFB" w:rsidRDefault="00896BFB" w:rsidP="00896BFB">
            <w:pPr>
              <w:jc w:val="center"/>
              <w:rPr>
                <w:color w:val="000000"/>
                <w:sz w:val="28"/>
                <w:szCs w:val="28"/>
              </w:rPr>
            </w:pPr>
            <w:r w:rsidRPr="00896BFB">
              <w:rPr>
                <w:color w:val="000000"/>
                <w:sz w:val="28"/>
                <w:szCs w:val="28"/>
              </w:rPr>
              <w:t>hộp 10 cái</w:t>
            </w:r>
          </w:p>
        </w:tc>
      </w:tr>
      <w:tr w:rsidR="00896BFB" w:rsidRPr="00896BFB" w14:paraId="4EEA1652" w14:textId="77777777" w:rsidTr="0026609D">
        <w:trPr>
          <w:trHeight w:val="496"/>
        </w:trPr>
        <w:tc>
          <w:tcPr>
            <w:tcW w:w="852" w:type="dxa"/>
            <w:vAlign w:val="center"/>
          </w:tcPr>
          <w:p w14:paraId="46CFFA05" w14:textId="0567283A" w:rsidR="00896BFB" w:rsidRPr="00896BFB" w:rsidRDefault="00896BFB" w:rsidP="00896BFB">
            <w:pPr>
              <w:jc w:val="center"/>
              <w:rPr>
                <w:color w:val="000000"/>
                <w:sz w:val="28"/>
                <w:szCs w:val="28"/>
              </w:rPr>
            </w:pPr>
            <w:r w:rsidRPr="00896BFB">
              <w:rPr>
                <w:color w:val="000000"/>
                <w:sz w:val="28"/>
                <w:szCs w:val="28"/>
              </w:rPr>
              <w:t>334</w:t>
            </w:r>
          </w:p>
        </w:tc>
        <w:tc>
          <w:tcPr>
            <w:tcW w:w="2126" w:type="dxa"/>
            <w:vAlign w:val="center"/>
          </w:tcPr>
          <w:p w14:paraId="33B77971" w14:textId="617EE3C7" w:rsidR="00896BFB" w:rsidRPr="00896BFB" w:rsidRDefault="00896BFB" w:rsidP="00896BFB">
            <w:pPr>
              <w:jc w:val="center"/>
              <w:rPr>
                <w:color w:val="000000"/>
                <w:sz w:val="28"/>
                <w:szCs w:val="28"/>
              </w:rPr>
            </w:pPr>
            <w:r w:rsidRPr="00896BFB">
              <w:rPr>
                <w:color w:val="000000"/>
                <w:sz w:val="28"/>
                <w:szCs w:val="28"/>
              </w:rPr>
              <w:t>Papaverin. HCl</w:t>
            </w:r>
          </w:p>
        </w:tc>
        <w:tc>
          <w:tcPr>
            <w:tcW w:w="1134" w:type="dxa"/>
            <w:vAlign w:val="center"/>
          </w:tcPr>
          <w:p w14:paraId="20BAC5E9" w14:textId="551090C1"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384737AA" w14:textId="778E108E" w:rsidR="00896BFB" w:rsidRPr="00896BFB" w:rsidRDefault="00896BFB" w:rsidP="00896BFB">
            <w:pPr>
              <w:jc w:val="center"/>
              <w:rPr>
                <w:color w:val="000000"/>
                <w:sz w:val="28"/>
                <w:szCs w:val="28"/>
              </w:rPr>
            </w:pPr>
            <w:r w:rsidRPr="00896BFB">
              <w:rPr>
                <w:color w:val="000000"/>
                <w:sz w:val="28"/>
                <w:szCs w:val="28"/>
              </w:rPr>
              <w:t>5</w:t>
            </w:r>
          </w:p>
        </w:tc>
        <w:tc>
          <w:tcPr>
            <w:tcW w:w="3572" w:type="dxa"/>
            <w:vAlign w:val="center"/>
          </w:tcPr>
          <w:p w14:paraId="1F2F3B31" w14:textId="4BE4A899" w:rsidR="00896BFB" w:rsidRPr="00896BFB" w:rsidRDefault="00896BFB" w:rsidP="00896BFB">
            <w:pPr>
              <w:rPr>
                <w:color w:val="000000"/>
                <w:sz w:val="28"/>
                <w:szCs w:val="28"/>
              </w:rPr>
            </w:pPr>
            <w:r w:rsidRPr="00896BFB">
              <w:rPr>
                <w:color w:val="000000"/>
                <w:sz w:val="28"/>
                <w:szCs w:val="28"/>
              </w:rPr>
              <w:t>Khối lượng phân tử: 375.86 g/mol</w:t>
            </w:r>
            <w:r w:rsidRPr="00896BFB">
              <w:rPr>
                <w:color w:val="000000"/>
                <w:sz w:val="28"/>
                <w:szCs w:val="28"/>
              </w:rPr>
              <w:br/>
              <w:t>Độ tinh khiết ≥ 95%</w:t>
            </w:r>
            <w:r w:rsidRPr="00896BFB">
              <w:rPr>
                <w:color w:val="000000"/>
                <w:sz w:val="28"/>
                <w:szCs w:val="28"/>
              </w:rPr>
              <w:br/>
              <w:t>Bảo quản ở nhiệt độ -20°C</w:t>
            </w:r>
          </w:p>
        </w:tc>
        <w:tc>
          <w:tcPr>
            <w:tcW w:w="1417" w:type="dxa"/>
            <w:vAlign w:val="center"/>
          </w:tcPr>
          <w:p w14:paraId="71FE96BF" w14:textId="03431C6D" w:rsidR="00896BFB" w:rsidRPr="00896BFB" w:rsidRDefault="00896BFB" w:rsidP="00896BFB">
            <w:pPr>
              <w:jc w:val="center"/>
              <w:rPr>
                <w:color w:val="000000"/>
                <w:sz w:val="28"/>
                <w:szCs w:val="28"/>
              </w:rPr>
            </w:pPr>
            <w:r w:rsidRPr="00896BFB">
              <w:rPr>
                <w:color w:val="000000"/>
                <w:sz w:val="28"/>
                <w:szCs w:val="28"/>
              </w:rPr>
              <w:t>Lọ 5g</w:t>
            </w:r>
          </w:p>
        </w:tc>
      </w:tr>
      <w:tr w:rsidR="00896BFB" w:rsidRPr="00896BFB" w14:paraId="62FB523E" w14:textId="77777777" w:rsidTr="0026609D">
        <w:trPr>
          <w:trHeight w:val="496"/>
        </w:trPr>
        <w:tc>
          <w:tcPr>
            <w:tcW w:w="852" w:type="dxa"/>
            <w:vAlign w:val="center"/>
          </w:tcPr>
          <w:p w14:paraId="44BB94AB" w14:textId="5E8F0E5B" w:rsidR="00896BFB" w:rsidRPr="00896BFB" w:rsidRDefault="00896BFB" w:rsidP="00896BFB">
            <w:pPr>
              <w:jc w:val="center"/>
              <w:rPr>
                <w:color w:val="000000"/>
                <w:sz w:val="28"/>
                <w:szCs w:val="28"/>
              </w:rPr>
            </w:pPr>
            <w:r w:rsidRPr="00896BFB">
              <w:rPr>
                <w:color w:val="000000"/>
                <w:sz w:val="28"/>
                <w:szCs w:val="28"/>
              </w:rPr>
              <w:t>335</w:t>
            </w:r>
          </w:p>
        </w:tc>
        <w:tc>
          <w:tcPr>
            <w:tcW w:w="2126" w:type="dxa"/>
            <w:vAlign w:val="center"/>
          </w:tcPr>
          <w:p w14:paraId="6B434287" w14:textId="3126A03C" w:rsidR="00896BFB" w:rsidRPr="00896BFB" w:rsidRDefault="00896BFB" w:rsidP="00896BFB">
            <w:pPr>
              <w:jc w:val="center"/>
              <w:rPr>
                <w:color w:val="000000"/>
                <w:sz w:val="28"/>
                <w:szCs w:val="28"/>
              </w:rPr>
            </w:pPr>
            <w:proofErr w:type="gramStart"/>
            <w:r w:rsidRPr="00896BFB">
              <w:rPr>
                <w:color w:val="000000"/>
                <w:sz w:val="28"/>
                <w:szCs w:val="28"/>
              </w:rPr>
              <w:t>Pb(</w:t>
            </w:r>
            <w:proofErr w:type="gramEnd"/>
            <w:r w:rsidRPr="00896BFB">
              <w:rPr>
                <w:color w:val="000000"/>
                <w:sz w:val="28"/>
                <w:szCs w:val="28"/>
              </w:rPr>
              <w:t>CH3COO)2</w:t>
            </w:r>
          </w:p>
        </w:tc>
        <w:tc>
          <w:tcPr>
            <w:tcW w:w="1134" w:type="dxa"/>
            <w:vAlign w:val="center"/>
          </w:tcPr>
          <w:p w14:paraId="0E5C3027" w14:textId="201E0CA0"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01B00C6F" w14:textId="3BD7257A" w:rsidR="00896BFB" w:rsidRPr="00896BFB" w:rsidRDefault="00896BFB" w:rsidP="00896BFB">
            <w:pPr>
              <w:jc w:val="center"/>
              <w:rPr>
                <w:color w:val="000000"/>
                <w:sz w:val="28"/>
                <w:szCs w:val="28"/>
              </w:rPr>
            </w:pPr>
            <w:r w:rsidRPr="00896BFB">
              <w:rPr>
                <w:color w:val="000000"/>
                <w:sz w:val="28"/>
                <w:szCs w:val="28"/>
              </w:rPr>
              <w:t>500</w:t>
            </w:r>
          </w:p>
        </w:tc>
        <w:tc>
          <w:tcPr>
            <w:tcW w:w="3572" w:type="dxa"/>
            <w:vAlign w:val="center"/>
          </w:tcPr>
          <w:p w14:paraId="59D99DA5" w14:textId="1E24C59C" w:rsidR="00896BFB" w:rsidRPr="00896BFB" w:rsidRDefault="00896BFB" w:rsidP="00896BFB">
            <w:pPr>
              <w:rPr>
                <w:color w:val="000000"/>
                <w:sz w:val="28"/>
                <w:szCs w:val="28"/>
              </w:rPr>
            </w:pPr>
            <w:r w:rsidRPr="00896BFB">
              <w:rPr>
                <w:color w:val="000000"/>
                <w:sz w:val="28"/>
                <w:szCs w:val="28"/>
              </w:rPr>
              <w:t>Công thức: (CH3COO)2Pb.3H2O</w:t>
            </w:r>
            <w:r w:rsidRPr="00896BFB">
              <w:rPr>
                <w:color w:val="000000"/>
                <w:sz w:val="28"/>
                <w:szCs w:val="28"/>
              </w:rPr>
              <w:br/>
              <w:t>Độ tinh khiết ≥ 99.5%</w:t>
            </w:r>
            <w:r w:rsidRPr="00896BFB">
              <w:rPr>
                <w:color w:val="000000"/>
                <w:sz w:val="28"/>
                <w:szCs w:val="28"/>
              </w:rPr>
              <w:br/>
              <w:t>Khối lượng phân tử: 379.34 g/mol</w:t>
            </w:r>
            <w:r w:rsidRPr="00896BFB">
              <w:rPr>
                <w:color w:val="000000"/>
                <w:sz w:val="28"/>
                <w:szCs w:val="28"/>
              </w:rPr>
              <w:br/>
              <w:t>Giá trị pH: 5.5-6.5 (50g/l H2O at 20°C)</w:t>
            </w:r>
          </w:p>
        </w:tc>
        <w:tc>
          <w:tcPr>
            <w:tcW w:w="1417" w:type="dxa"/>
            <w:vAlign w:val="center"/>
          </w:tcPr>
          <w:p w14:paraId="0C8199F0" w14:textId="40A622A4" w:rsidR="00896BFB" w:rsidRPr="00896BFB" w:rsidRDefault="00896BFB" w:rsidP="00896BFB">
            <w:pPr>
              <w:jc w:val="center"/>
              <w:rPr>
                <w:color w:val="000000"/>
                <w:sz w:val="28"/>
                <w:szCs w:val="28"/>
              </w:rPr>
            </w:pPr>
            <w:r w:rsidRPr="00896BFB">
              <w:rPr>
                <w:color w:val="000000"/>
                <w:sz w:val="28"/>
                <w:szCs w:val="28"/>
              </w:rPr>
              <w:t>lọ 500g</w:t>
            </w:r>
          </w:p>
        </w:tc>
      </w:tr>
      <w:tr w:rsidR="00896BFB" w:rsidRPr="00896BFB" w14:paraId="48F39E22" w14:textId="77777777" w:rsidTr="0026609D">
        <w:trPr>
          <w:trHeight w:val="496"/>
        </w:trPr>
        <w:tc>
          <w:tcPr>
            <w:tcW w:w="852" w:type="dxa"/>
            <w:vAlign w:val="center"/>
          </w:tcPr>
          <w:p w14:paraId="43557096" w14:textId="450659EA" w:rsidR="00896BFB" w:rsidRPr="00896BFB" w:rsidRDefault="00896BFB" w:rsidP="00896BFB">
            <w:pPr>
              <w:jc w:val="center"/>
              <w:rPr>
                <w:color w:val="000000"/>
                <w:sz w:val="28"/>
                <w:szCs w:val="28"/>
              </w:rPr>
            </w:pPr>
            <w:r w:rsidRPr="00896BFB">
              <w:rPr>
                <w:color w:val="000000"/>
                <w:sz w:val="28"/>
                <w:szCs w:val="28"/>
              </w:rPr>
              <w:t>336</w:t>
            </w:r>
          </w:p>
        </w:tc>
        <w:tc>
          <w:tcPr>
            <w:tcW w:w="2126" w:type="dxa"/>
            <w:vAlign w:val="center"/>
          </w:tcPr>
          <w:p w14:paraId="3FCCFF3D" w14:textId="1FB43E80" w:rsidR="00896BFB" w:rsidRPr="00896BFB" w:rsidRDefault="00896BFB" w:rsidP="00896BFB">
            <w:pPr>
              <w:jc w:val="center"/>
              <w:rPr>
                <w:color w:val="000000"/>
                <w:sz w:val="28"/>
                <w:szCs w:val="28"/>
              </w:rPr>
            </w:pPr>
            <w:r w:rsidRPr="00896BFB">
              <w:rPr>
                <w:color w:val="000000"/>
                <w:sz w:val="28"/>
                <w:szCs w:val="28"/>
              </w:rPr>
              <w:t>Pepton</w:t>
            </w:r>
          </w:p>
        </w:tc>
        <w:tc>
          <w:tcPr>
            <w:tcW w:w="1134" w:type="dxa"/>
            <w:vAlign w:val="center"/>
          </w:tcPr>
          <w:p w14:paraId="36688B59" w14:textId="47C57A82" w:rsidR="00896BFB" w:rsidRPr="00896BFB" w:rsidRDefault="00896BFB" w:rsidP="00896BFB">
            <w:pPr>
              <w:jc w:val="center"/>
              <w:rPr>
                <w:color w:val="000000"/>
                <w:sz w:val="28"/>
                <w:szCs w:val="28"/>
              </w:rPr>
            </w:pPr>
            <w:r w:rsidRPr="00896BFB">
              <w:rPr>
                <w:color w:val="000000"/>
                <w:sz w:val="28"/>
                <w:szCs w:val="28"/>
              </w:rPr>
              <w:t>lọ</w:t>
            </w:r>
          </w:p>
        </w:tc>
        <w:tc>
          <w:tcPr>
            <w:tcW w:w="964" w:type="dxa"/>
            <w:vAlign w:val="center"/>
          </w:tcPr>
          <w:p w14:paraId="63B6940C" w14:textId="7DF9A81C" w:rsidR="00896BFB" w:rsidRPr="00896BFB" w:rsidRDefault="00896BFB" w:rsidP="00896BFB">
            <w:pPr>
              <w:jc w:val="center"/>
              <w:rPr>
                <w:color w:val="000000"/>
                <w:sz w:val="28"/>
                <w:szCs w:val="28"/>
              </w:rPr>
            </w:pPr>
            <w:r w:rsidRPr="00896BFB">
              <w:rPr>
                <w:color w:val="000000"/>
                <w:sz w:val="28"/>
                <w:szCs w:val="28"/>
              </w:rPr>
              <w:t>4</w:t>
            </w:r>
          </w:p>
        </w:tc>
        <w:tc>
          <w:tcPr>
            <w:tcW w:w="3572" w:type="dxa"/>
            <w:vAlign w:val="center"/>
          </w:tcPr>
          <w:p w14:paraId="6E5A6B78" w14:textId="03BDA4DA" w:rsidR="00896BFB" w:rsidRPr="00896BFB" w:rsidRDefault="00896BFB" w:rsidP="00896BFB">
            <w:pPr>
              <w:rPr>
                <w:color w:val="000000"/>
                <w:sz w:val="28"/>
                <w:szCs w:val="28"/>
              </w:rPr>
            </w:pPr>
            <w:r w:rsidRPr="00896BFB">
              <w:rPr>
                <w:color w:val="000000"/>
                <w:sz w:val="28"/>
                <w:szCs w:val="28"/>
              </w:rPr>
              <w:t>Giá trị pH: pH: 6-7 (100 g/l H2O, 20 °C)</w:t>
            </w:r>
            <w:r w:rsidRPr="00896BFB">
              <w:rPr>
                <w:color w:val="000000"/>
                <w:sz w:val="28"/>
                <w:szCs w:val="28"/>
              </w:rPr>
              <w:br/>
              <w:t xml:space="preserve">Độ hòa tan: Nước ~ 800 g/l </w:t>
            </w:r>
            <w:r w:rsidRPr="00896BFB">
              <w:rPr>
                <w:color w:val="000000"/>
                <w:sz w:val="28"/>
                <w:szCs w:val="28"/>
              </w:rPr>
              <w:lastRenderedPageBreak/>
              <w:t>(20 °C) Hầu như không hòa tan trong etanol</w:t>
            </w:r>
          </w:p>
        </w:tc>
        <w:tc>
          <w:tcPr>
            <w:tcW w:w="1417" w:type="dxa"/>
            <w:vAlign w:val="center"/>
          </w:tcPr>
          <w:p w14:paraId="1DD9D601" w14:textId="408BCB64" w:rsidR="00896BFB" w:rsidRPr="00896BFB" w:rsidRDefault="00896BFB" w:rsidP="00896BFB">
            <w:pPr>
              <w:jc w:val="center"/>
              <w:rPr>
                <w:color w:val="000000"/>
                <w:sz w:val="28"/>
                <w:szCs w:val="28"/>
              </w:rPr>
            </w:pPr>
            <w:r w:rsidRPr="00896BFB">
              <w:rPr>
                <w:color w:val="000000"/>
                <w:sz w:val="28"/>
                <w:szCs w:val="28"/>
              </w:rPr>
              <w:lastRenderedPageBreak/>
              <w:t>lọ 250g</w:t>
            </w:r>
          </w:p>
        </w:tc>
      </w:tr>
      <w:tr w:rsidR="00896BFB" w:rsidRPr="00896BFB" w14:paraId="57F6DAE2" w14:textId="77777777" w:rsidTr="0026609D">
        <w:trPr>
          <w:trHeight w:val="496"/>
        </w:trPr>
        <w:tc>
          <w:tcPr>
            <w:tcW w:w="852" w:type="dxa"/>
            <w:vAlign w:val="center"/>
          </w:tcPr>
          <w:p w14:paraId="006BD913" w14:textId="3437E43F" w:rsidR="00896BFB" w:rsidRPr="00896BFB" w:rsidRDefault="00896BFB" w:rsidP="00896BFB">
            <w:pPr>
              <w:jc w:val="center"/>
              <w:rPr>
                <w:color w:val="000000"/>
                <w:sz w:val="28"/>
                <w:szCs w:val="28"/>
              </w:rPr>
            </w:pPr>
            <w:r w:rsidRPr="00896BFB">
              <w:rPr>
                <w:color w:val="000000"/>
                <w:sz w:val="28"/>
                <w:szCs w:val="28"/>
              </w:rPr>
              <w:t>337</w:t>
            </w:r>
          </w:p>
        </w:tc>
        <w:tc>
          <w:tcPr>
            <w:tcW w:w="2126" w:type="dxa"/>
            <w:vAlign w:val="center"/>
          </w:tcPr>
          <w:p w14:paraId="44736A25" w14:textId="5F3C1E0D" w:rsidR="00896BFB" w:rsidRPr="00896BFB" w:rsidRDefault="00896BFB" w:rsidP="00896BFB">
            <w:pPr>
              <w:jc w:val="center"/>
              <w:rPr>
                <w:color w:val="000000"/>
                <w:sz w:val="28"/>
                <w:szCs w:val="28"/>
              </w:rPr>
            </w:pPr>
            <w:r w:rsidRPr="00896BFB">
              <w:rPr>
                <w:color w:val="000000"/>
                <w:sz w:val="28"/>
                <w:szCs w:val="28"/>
              </w:rPr>
              <w:t>Pipet nhựa (bịch 100 cái)</w:t>
            </w:r>
          </w:p>
        </w:tc>
        <w:tc>
          <w:tcPr>
            <w:tcW w:w="1134" w:type="dxa"/>
            <w:vAlign w:val="center"/>
          </w:tcPr>
          <w:p w14:paraId="1ABBE8C8" w14:textId="6DB34709" w:rsidR="00896BFB" w:rsidRPr="00896BFB" w:rsidRDefault="00896BFB" w:rsidP="00896BFB">
            <w:pPr>
              <w:jc w:val="center"/>
              <w:rPr>
                <w:color w:val="000000"/>
                <w:sz w:val="28"/>
                <w:szCs w:val="28"/>
              </w:rPr>
            </w:pPr>
            <w:r w:rsidRPr="00896BFB">
              <w:rPr>
                <w:color w:val="000000"/>
                <w:sz w:val="28"/>
                <w:szCs w:val="28"/>
              </w:rPr>
              <w:t>bịch</w:t>
            </w:r>
          </w:p>
        </w:tc>
        <w:tc>
          <w:tcPr>
            <w:tcW w:w="964" w:type="dxa"/>
            <w:vAlign w:val="center"/>
          </w:tcPr>
          <w:p w14:paraId="35DE0FB5" w14:textId="11B910B2" w:rsidR="00896BFB" w:rsidRPr="00896BFB" w:rsidRDefault="00896BFB" w:rsidP="00896BFB">
            <w:pPr>
              <w:jc w:val="center"/>
              <w:rPr>
                <w:color w:val="000000"/>
                <w:sz w:val="28"/>
                <w:szCs w:val="28"/>
              </w:rPr>
            </w:pPr>
            <w:r w:rsidRPr="00896BFB">
              <w:rPr>
                <w:color w:val="000000"/>
                <w:sz w:val="28"/>
                <w:szCs w:val="28"/>
              </w:rPr>
              <w:t>1</w:t>
            </w:r>
          </w:p>
        </w:tc>
        <w:tc>
          <w:tcPr>
            <w:tcW w:w="3572" w:type="dxa"/>
            <w:vAlign w:val="center"/>
          </w:tcPr>
          <w:p w14:paraId="230D5E6F" w14:textId="1D69F4FF" w:rsidR="00896BFB" w:rsidRPr="00896BFB" w:rsidRDefault="00896BFB" w:rsidP="00896BFB">
            <w:pPr>
              <w:rPr>
                <w:color w:val="000000"/>
                <w:sz w:val="28"/>
                <w:szCs w:val="28"/>
              </w:rPr>
            </w:pPr>
            <w:r w:rsidRPr="00896BFB">
              <w:rPr>
                <w:color w:val="000000"/>
                <w:sz w:val="28"/>
                <w:szCs w:val="28"/>
              </w:rPr>
              <w:t>Được làm từ nhựa LDPE dùng trong y tế</w:t>
            </w:r>
            <w:r w:rsidRPr="00896BFB">
              <w:rPr>
                <w:color w:val="000000"/>
                <w:sz w:val="28"/>
                <w:szCs w:val="28"/>
              </w:rPr>
              <w:br/>
              <w:t>Dung tích 3ml</w:t>
            </w:r>
          </w:p>
        </w:tc>
        <w:tc>
          <w:tcPr>
            <w:tcW w:w="1417" w:type="dxa"/>
            <w:vAlign w:val="center"/>
          </w:tcPr>
          <w:p w14:paraId="52EC8D55" w14:textId="4E0695B1" w:rsidR="00896BFB" w:rsidRPr="00896BFB" w:rsidRDefault="00896BFB" w:rsidP="00896BFB">
            <w:pPr>
              <w:jc w:val="center"/>
              <w:rPr>
                <w:color w:val="000000"/>
                <w:sz w:val="28"/>
                <w:szCs w:val="28"/>
              </w:rPr>
            </w:pPr>
            <w:r w:rsidRPr="00896BFB">
              <w:rPr>
                <w:color w:val="000000"/>
                <w:sz w:val="28"/>
                <w:szCs w:val="28"/>
              </w:rPr>
              <w:t>bịch 100 cái</w:t>
            </w:r>
          </w:p>
        </w:tc>
      </w:tr>
      <w:tr w:rsidR="00896BFB" w:rsidRPr="00896BFB" w14:paraId="27A5A909" w14:textId="77777777" w:rsidTr="0026609D">
        <w:trPr>
          <w:trHeight w:val="496"/>
        </w:trPr>
        <w:tc>
          <w:tcPr>
            <w:tcW w:w="852" w:type="dxa"/>
            <w:vAlign w:val="center"/>
          </w:tcPr>
          <w:p w14:paraId="3ACFE43A" w14:textId="1952792A" w:rsidR="00896BFB" w:rsidRPr="00896BFB" w:rsidRDefault="00896BFB" w:rsidP="00896BFB">
            <w:pPr>
              <w:jc w:val="center"/>
              <w:rPr>
                <w:color w:val="000000"/>
                <w:sz w:val="28"/>
                <w:szCs w:val="28"/>
              </w:rPr>
            </w:pPr>
            <w:r w:rsidRPr="00896BFB">
              <w:rPr>
                <w:color w:val="000000"/>
                <w:sz w:val="28"/>
                <w:szCs w:val="28"/>
              </w:rPr>
              <w:t>338</w:t>
            </w:r>
          </w:p>
        </w:tc>
        <w:tc>
          <w:tcPr>
            <w:tcW w:w="2126" w:type="dxa"/>
            <w:vAlign w:val="center"/>
          </w:tcPr>
          <w:p w14:paraId="54735D1C" w14:textId="0BFF1142" w:rsidR="00896BFB" w:rsidRPr="00896BFB" w:rsidRDefault="00896BFB" w:rsidP="00896BFB">
            <w:pPr>
              <w:jc w:val="center"/>
              <w:rPr>
                <w:color w:val="000000"/>
                <w:sz w:val="28"/>
                <w:szCs w:val="28"/>
              </w:rPr>
            </w:pPr>
            <w:r w:rsidRPr="00896BFB">
              <w:rPr>
                <w:color w:val="000000"/>
                <w:sz w:val="28"/>
                <w:szCs w:val="28"/>
              </w:rPr>
              <w:t>Pipet nhựa có chia vạch</w:t>
            </w:r>
          </w:p>
        </w:tc>
        <w:tc>
          <w:tcPr>
            <w:tcW w:w="1134" w:type="dxa"/>
            <w:vAlign w:val="center"/>
          </w:tcPr>
          <w:p w14:paraId="68C7E56B" w14:textId="03C229DA"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57B92970" w14:textId="4ACC319D" w:rsidR="00896BFB" w:rsidRPr="00896BFB" w:rsidRDefault="00896BFB" w:rsidP="00896BFB">
            <w:pPr>
              <w:jc w:val="center"/>
              <w:rPr>
                <w:color w:val="000000"/>
                <w:sz w:val="28"/>
                <w:szCs w:val="28"/>
              </w:rPr>
            </w:pPr>
            <w:r w:rsidRPr="00896BFB">
              <w:rPr>
                <w:color w:val="000000"/>
                <w:sz w:val="28"/>
                <w:szCs w:val="28"/>
              </w:rPr>
              <w:t>400</w:t>
            </w:r>
          </w:p>
        </w:tc>
        <w:tc>
          <w:tcPr>
            <w:tcW w:w="3572" w:type="dxa"/>
            <w:vAlign w:val="center"/>
          </w:tcPr>
          <w:p w14:paraId="75779948" w14:textId="04E89E27" w:rsidR="00896BFB" w:rsidRPr="00896BFB" w:rsidRDefault="00896BFB" w:rsidP="00896BFB">
            <w:pPr>
              <w:rPr>
                <w:color w:val="000000"/>
                <w:sz w:val="28"/>
                <w:szCs w:val="28"/>
              </w:rPr>
            </w:pPr>
            <w:r w:rsidRPr="00896BFB">
              <w:rPr>
                <w:color w:val="000000"/>
                <w:sz w:val="28"/>
                <w:szCs w:val="28"/>
              </w:rPr>
              <w:t>Được làm từ nhựa LDPE dùng trong y tế</w:t>
            </w:r>
            <w:r w:rsidRPr="00896BFB">
              <w:rPr>
                <w:color w:val="000000"/>
                <w:sz w:val="28"/>
                <w:szCs w:val="28"/>
              </w:rPr>
              <w:br/>
              <w:t>Dung tích 3ml</w:t>
            </w:r>
          </w:p>
        </w:tc>
        <w:tc>
          <w:tcPr>
            <w:tcW w:w="1417" w:type="dxa"/>
            <w:vAlign w:val="center"/>
          </w:tcPr>
          <w:p w14:paraId="08405911" w14:textId="6DA98363" w:rsidR="00896BFB" w:rsidRPr="00896BFB" w:rsidRDefault="00896BFB" w:rsidP="00896BFB">
            <w:pPr>
              <w:jc w:val="center"/>
              <w:rPr>
                <w:color w:val="000000"/>
                <w:sz w:val="28"/>
                <w:szCs w:val="28"/>
              </w:rPr>
            </w:pPr>
            <w:r w:rsidRPr="00896BFB">
              <w:rPr>
                <w:color w:val="000000"/>
                <w:sz w:val="28"/>
                <w:szCs w:val="28"/>
              </w:rPr>
              <w:t>Túi 500c</w:t>
            </w:r>
          </w:p>
        </w:tc>
      </w:tr>
      <w:tr w:rsidR="00896BFB" w:rsidRPr="00896BFB" w14:paraId="01489BE0" w14:textId="77777777" w:rsidTr="0026609D">
        <w:trPr>
          <w:trHeight w:val="496"/>
        </w:trPr>
        <w:tc>
          <w:tcPr>
            <w:tcW w:w="852" w:type="dxa"/>
            <w:vAlign w:val="center"/>
          </w:tcPr>
          <w:p w14:paraId="03315389" w14:textId="599085B0" w:rsidR="00896BFB" w:rsidRPr="00896BFB" w:rsidRDefault="00896BFB" w:rsidP="00896BFB">
            <w:pPr>
              <w:jc w:val="center"/>
              <w:rPr>
                <w:color w:val="000000"/>
                <w:sz w:val="28"/>
                <w:szCs w:val="28"/>
              </w:rPr>
            </w:pPr>
            <w:r w:rsidRPr="00896BFB">
              <w:rPr>
                <w:color w:val="000000"/>
                <w:sz w:val="28"/>
                <w:szCs w:val="28"/>
              </w:rPr>
              <w:t>339</w:t>
            </w:r>
          </w:p>
        </w:tc>
        <w:tc>
          <w:tcPr>
            <w:tcW w:w="2126" w:type="dxa"/>
            <w:vAlign w:val="center"/>
          </w:tcPr>
          <w:p w14:paraId="165E5A02" w14:textId="18659C50" w:rsidR="00896BFB" w:rsidRPr="00896BFB" w:rsidRDefault="00896BFB" w:rsidP="00896BFB">
            <w:pPr>
              <w:jc w:val="center"/>
              <w:rPr>
                <w:color w:val="000000"/>
                <w:sz w:val="28"/>
                <w:szCs w:val="28"/>
              </w:rPr>
            </w:pPr>
            <w:r w:rsidRPr="00896BFB">
              <w:rPr>
                <w:color w:val="000000"/>
                <w:sz w:val="28"/>
                <w:szCs w:val="28"/>
              </w:rPr>
              <w:t>Pipet thẳng 10ml</w:t>
            </w:r>
          </w:p>
        </w:tc>
        <w:tc>
          <w:tcPr>
            <w:tcW w:w="1134" w:type="dxa"/>
            <w:vAlign w:val="center"/>
          </w:tcPr>
          <w:p w14:paraId="3CAFAACA" w14:textId="16982E54"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3A37CA5F" w14:textId="6735FB45" w:rsidR="00896BFB" w:rsidRPr="00896BFB" w:rsidRDefault="00896BFB" w:rsidP="00896BFB">
            <w:pPr>
              <w:jc w:val="center"/>
              <w:rPr>
                <w:color w:val="000000"/>
                <w:sz w:val="28"/>
                <w:szCs w:val="28"/>
              </w:rPr>
            </w:pPr>
            <w:r w:rsidRPr="00896BFB">
              <w:rPr>
                <w:color w:val="000000"/>
                <w:sz w:val="28"/>
                <w:szCs w:val="28"/>
              </w:rPr>
              <w:t>20</w:t>
            </w:r>
          </w:p>
        </w:tc>
        <w:tc>
          <w:tcPr>
            <w:tcW w:w="3572" w:type="dxa"/>
            <w:vAlign w:val="center"/>
          </w:tcPr>
          <w:p w14:paraId="095B60D4" w14:textId="6B07E487" w:rsidR="00896BFB" w:rsidRPr="00896BFB" w:rsidRDefault="00896BFB" w:rsidP="00896BFB">
            <w:pPr>
              <w:rPr>
                <w:color w:val="000000"/>
                <w:sz w:val="28"/>
                <w:szCs w:val="28"/>
              </w:rPr>
            </w:pPr>
            <w:r w:rsidRPr="00896BFB">
              <w:rPr>
                <w:color w:val="000000"/>
                <w:sz w:val="28"/>
                <w:szCs w:val="28"/>
              </w:rPr>
              <w:t>Chất liệu: Thủy tinh</w:t>
            </w:r>
            <w:r w:rsidRPr="00896BFB">
              <w:rPr>
                <w:color w:val="000000"/>
                <w:sz w:val="28"/>
                <w:szCs w:val="28"/>
              </w:rPr>
              <w:br/>
              <w:t>Vạch chia rõ ràng</w:t>
            </w:r>
            <w:r w:rsidRPr="00896BFB">
              <w:rPr>
                <w:color w:val="000000"/>
                <w:sz w:val="28"/>
                <w:szCs w:val="28"/>
              </w:rPr>
              <w:br/>
              <w:t>Dung tích: 10ml</w:t>
            </w:r>
          </w:p>
        </w:tc>
        <w:tc>
          <w:tcPr>
            <w:tcW w:w="1417" w:type="dxa"/>
            <w:vAlign w:val="center"/>
          </w:tcPr>
          <w:p w14:paraId="119E4EFB" w14:textId="1B224FDF" w:rsidR="00896BFB" w:rsidRPr="00896BFB" w:rsidRDefault="00896BFB" w:rsidP="00896BFB">
            <w:pPr>
              <w:jc w:val="center"/>
              <w:rPr>
                <w:color w:val="000000"/>
                <w:sz w:val="28"/>
                <w:szCs w:val="28"/>
              </w:rPr>
            </w:pPr>
            <w:r w:rsidRPr="00896BFB">
              <w:rPr>
                <w:color w:val="000000"/>
                <w:sz w:val="28"/>
                <w:szCs w:val="28"/>
              </w:rPr>
              <w:t>hộp 10 cái</w:t>
            </w:r>
          </w:p>
        </w:tc>
      </w:tr>
      <w:tr w:rsidR="00896BFB" w:rsidRPr="00896BFB" w14:paraId="22C94F78" w14:textId="77777777" w:rsidTr="0026609D">
        <w:trPr>
          <w:trHeight w:val="496"/>
        </w:trPr>
        <w:tc>
          <w:tcPr>
            <w:tcW w:w="852" w:type="dxa"/>
            <w:vAlign w:val="center"/>
          </w:tcPr>
          <w:p w14:paraId="1E52E05F" w14:textId="1FFA612C" w:rsidR="00896BFB" w:rsidRPr="00896BFB" w:rsidRDefault="00896BFB" w:rsidP="00896BFB">
            <w:pPr>
              <w:jc w:val="center"/>
              <w:rPr>
                <w:color w:val="000000"/>
                <w:sz w:val="28"/>
                <w:szCs w:val="28"/>
              </w:rPr>
            </w:pPr>
            <w:r w:rsidRPr="00896BFB">
              <w:rPr>
                <w:color w:val="000000"/>
                <w:sz w:val="28"/>
                <w:szCs w:val="28"/>
              </w:rPr>
              <w:t>340</w:t>
            </w:r>
          </w:p>
        </w:tc>
        <w:tc>
          <w:tcPr>
            <w:tcW w:w="2126" w:type="dxa"/>
            <w:vAlign w:val="center"/>
          </w:tcPr>
          <w:p w14:paraId="6C767080" w14:textId="636E9FC3" w:rsidR="00896BFB" w:rsidRPr="00896BFB" w:rsidRDefault="00896BFB" w:rsidP="00896BFB">
            <w:pPr>
              <w:jc w:val="center"/>
              <w:rPr>
                <w:color w:val="000000"/>
                <w:sz w:val="28"/>
                <w:szCs w:val="28"/>
              </w:rPr>
            </w:pPr>
            <w:r w:rsidRPr="00896BFB">
              <w:rPr>
                <w:color w:val="000000"/>
                <w:sz w:val="28"/>
                <w:szCs w:val="28"/>
              </w:rPr>
              <w:t>Pipet thẳng 25ml</w:t>
            </w:r>
          </w:p>
        </w:tc>
        <w:tc>
          <w:tcPr>
            <w:tcW w:w="1134" w:type="dxa"/>
            <w:vAlign w:val="center"/>
          </w:tcPr>
          <w:p w14:paraId="16C6C874" w14:textId="1CF56D18"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6304B79F" w14:textId="0E670232" w:rsidR="00896BFB" w:rsidRPr="00896BFB" w:rsidRDefault="00896BFB" w:rsidP="00896BFB">
            <w:pPr>
              <w:jc w:val="center"/>
              <w:rPr>
                <w:color w:val="000000"/>
                <w:sz w:val="28"/>
                <w:szCs w:val="28"/>
              </w:rPr>
            </w:pPr>
            <w:r w:rsidRPr="00896BFB">
              <w:rPr>
                <w:color w:val="000000"/>
                <w:sz w:val="28"/>
                <w:szCs w:val="28"/>
              </w:rPr>
              <w:t>20</w:t>
            </w:r>
          </w:p>
        </w:tc>
        <w:tc>
          <w:tcPr>
            <w:tcW w:w="3572" w:type="dxa"/>
            <w:vAlign w:val="center"/>
          </w:tcPr>
          <w:p w14:paraId="4705326B" w14:textId="28D70F3F" w:rsidR="00896BFB" w:rsidRPr="00896BFB" w:rsidRDefault="00896BFB" w:rsidP="00896BFB">
            <w:pPr>
              <w:rPr>
                <w:color w:val="000000"/>
                <w:sz w:val="28"/>
                <w:szCs w:val="28"/>
              </w:rPr>
            </w:pPr>
            <w:r w:rsidRPr="00896BFB">
              <w:rPr>
                <w:color w:val="000000"/>
                <w:sz w:val="28"/>
                <w:szCs w:val="28"/>
              </w:rPr>
              <w:t>Chất liệu: Thủy tinh</w:t>
            </w:r>
            <w:r w:rsidRPr="00896BFB">
              <w:rPr>
                <w:color w:val="000000"/>
                <w:sz w:val="28"/>
                <w:szCs w:val="28"/>
              </w:rPr>
              <w:br/>
              <w:t>Vạch chia rõ ràng</w:t>
            </w:r>
            <w:r w:rsidRPr="00896BFB">
              <w:rPr>
                <w:color w:val="000000"/>
                <w:sz w:val="28"/>
                <w:szCs w:val="28"/>
              </w:rPr>
              <w:br/>
              <w:t>Dung tích: 25ml</w:t>
            </w:r>
          </w:p>
        </w:tc>
        <w:tc>
          <w:tcPr>
            <w:tcW w:w="1417" w:type="dxa"/>
            <w:vAlign w:val="center"/>
          </w:tcPr>
          <w:p w14:paraId="2D6BFCAD" w14:textId="0E5EEEDD" w:rsidR="00896BFB" w:rsidRPr="00896BFB" w:rsidRDefault="00896BFB" w:rsidP="00896BFB">
            <w:pPr>
              <w:jc w:val="center"/>
              <w:rPr>
                <w:color w:val="000000"/>
                <w:sz w:val="28"/>
                <w:szCs w:val="28"/>
              </w:rPr>
            </w:pPr>
            <w:r w:rsidRPr="00896BFB">
              <w:rPr>
                <w:color w:val="000000"/>
                <w:sz w:val="28"/>
                <w:szCs w:val="28"/>
              </w:rPr>
              <w:t>hộp 10 cái</w:t>
            </w:r>
          </w:p>
        </w:tc>
      </w:tr>
      <w:tr w:rsidR="00896BFB" w:rsidRPr="00896BFB" w14:paraId="050C6026" w14:textId="77777777" w:rsidTr="0026609D">
        <w:trPr>
          <w:trHeight w:val="496"/>
        </w:trPr>
        <w:tc>
          <w:tcPr>
            <w:tcW w:w="852" w:type="dxa"/>
            <w:vAlign w:val="center"/>
          </w:tcPr>
          <w:p w14:paraId="6F28DC2B" w14:textId="46D14ECC" w:rsidR="00896BFB" w:rsidRPr="00896BFB" w:rsidRDefault="00896BFB" w:rsidP="00896BFB">
            <w:pPr>
              <w:jc w:val="center"/>
              <w:rPr>
                <w:color w:val="000000"/>
                <w:sz w:val="28"/>
                <w:szCs w:val="28"/>
              </w:rPr>
            </w:pPr>
            <w:r w:rsidRPr="00896BFB">
              <w:rPr>
                <w:color w:val="000000"/>
                <w:sz w:val="28"/>
                <w:szCs w:val="28"/>
              </w:rPr>
              <w:t>341</w:t>
            </w:r>
          </w:p>
        </w:tc>
        <w:tc>
          <w:tcPr>
            <w:tcW w:w="2126" w:type="dxa"/>
            <w:vAlign w:val="center"/>
          </w:tcPr>
          <w:p w14:paraId="0D9351C3" w14:textId="66C8BC67" w:rsidR="00896BFB" w:rsidRPr="00896BFB" w:rsidRDefault="00896BFB" w:rsidP="00896BFB">
            <w:pPr>
              <w:jc w:val="center"/>
              <w:rPr>
                <w:color w:val="000000"/>
                <w:sz w:val="28"/>
                <w:szCs w:val="28"/>
              </w:rPr>
            </w:pPr>
            <w:r w:rsidRPr="00896BFB">
              <w:rPr>
                <w:color w:val="000000"/>
                <w:sz w:val="28"/>
                <w:szCs w:val="28"/>
              </w:rPr>
              <w:t>Pipet thẳng 5ml</w:t>
            </w:r>
          </w:p>
        </w:tc>
        <w:tc>
          <w:tcPr>
            <w:tcW w:w="1134" w:type="dxa"/>
            <w:vAlign w:val="center"/>
          </w:tcPr>
          <w:p w14:paraId="67B46E4B" w14:textId="20CBEECA"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0FF825E4" w14:textId="4A947ED1" w:rsidR="00896BFB" w:rsidRPr="00896BFB" w:rsidRDefault="00896BFB" w:rsidP="00896BFB">
            <w:pPr>
              <w:jc w:val="center"/>
              <w:rPr>
                <w:color w:val="000000"/>
                <w:sz w:val="28"/>
                <w:szCs w:val="28"/>
              </w:rPr>
            </w:pPr>
            <w:r w:rsidRPr="00896BFB">
              <w:rPr>
                <w:color w:val="000000"/>
                <w:sz w:val="28"/>
                <w:szCs w:val="28"/>
              </w:rPr>
              <w:t>20</w:t>
            </w:r>
          </w:p>
        </w:tc>
        <w:tc>
          <w:tcPr>
            <w:tcW w:w="3572" w:type="dxa"/>
            <w:vAlign w:val="center"/>
          </w:tcPr>
          <w:p w14:paraId="3DD24BDC" w14:textId="5D70B5A2" w:rsidR="00896BFB" w:rsidRPr="00896BFB" w:rsidRDefault="00896BFB" w:rsidP="00896BFB">
            <w:pPr>
              <w:rPr>
                <w:color w:val="000000"/>
                <w:sz w:val="28"/>
                <w:szCs w:val="28"/>
              </w:rPr>
            </w:pPr>
            <w:r w:rsidRPr="00896BFB">
              <w:rPr>
                <w:color w:val="000000"/>
                <w:sz w:val="28"/>
                <w:szCs w:val="28"/>
              </w:rPr>
              <w:t>Chất liệu: Thủy tinh</w:t>
            </w:r>
            <w:r w:rsidRPr="00896BFB">
              <w:rPr>
                <w:color w:val="000000"/>
                <w:sz w:val="28"/>
                <w:szCs w:val="28"/>
              </w:rPr>
              <w:br/>
              <w:t>Vạch chia rõ ràng</w:t>
            </w:r>
            <w:r w:rsidRPr="00896BFB">
              <w:rPr>
                <w:color w:val="000000"/>
                <w:sz w:val="28"/>
                <w:szCs w:val="28"/>
              </w:rPr>
              <w:br/>
              <w:t>Dung tích: 5ml</w:t>
            </w:r>
          </w:p>
        </w:tc>
        <w:tc>
          <w:tcPr>
            <w:tcW w:w="1417" w:type="dxa"/>
            <w:vAlign w:val="center"/>
          </w:tcPr>
          <w:p w14:paraId="47B4FAF5" w14:textId="6AFE4762" w:rsidR="00896BFB" w:rsidRPr="00896BFB" w:rsidRDefault="00896BFB" w:rsidP="00896BFB">
            <w:pPr>
              <w:jc w:val="center"/>
              <w:rPr>
                <w:color w:val="000000"/>
                <w:sz w:val="28"/>
                <w:szCs w:val="28"/>
              </w:rPr>
            </w:pPr>
            <w:r w:rsidRPr="00896BFB">
              <w:rPr>
                <w:color w:val="000000"/>
                <w:sz w:val="28"/>
                <w:szCs w:val="28"/>
              </w:rPr>
              <w:t>hộp 10 cái</w:t>
            </w:r>
          </w:p>
        </w:tc>
      </w:tr>
      <w:tr w:rsidR="00896BFB" w:rsidRPr="00896BFB" w14:paraId="07C676C8" w14:textId="77777777" w:rsidTr="0026609D">
        <w:trPr>
          <w:trHeight w:val="496"/>
        </w:trPr>
        <w:tc>
          <w:tcPr>
            <w:tcW w:w="852" w:type="dxa"/>
            <w:vAlign w:val="center"/>
          </w:tcPr>
          <w:p w14:paraId="5C8080EB" w14:textId="63C78868" w:rsidR="00896BFB" w:rsidRPr="00896BFB" w:rsidRDefault="00896BFB" w:rsidP="00896BFB">
            <w:pPr>
              <w:jc w:val="center"/>
              <w:rPr>
                <w:color w:val="000000"/>
                <w:sz w:val="28"/>
                <w:szCs w:val="28"/>
              </w:rPr>
            </w:pPr>
            <w:r w:rsidRPr="00896BFB">
              <w:rPr>
                <w:color w:val="000000"/>
                <w:sz w:val="28"/>
                <w:szCs w:val="28"/>
              </w:rPr>
              <w:t>342</w:t>
            </w:r>
          </w:p>
        </w:tc>
        <w:tc>
          <w:tcPr>
            <w:tcW w:w="2126" w:type="dxa"/>
            <w:vAlign w:val="center"/>
          </w:tcPr>
          <w:p w14:paraId="48DEA969" w14:textId="78C8EEFF" w:rsidR="00896BFB" w:rsidRPr="00896BFB" w:rsidRDefault="00896BFB" w:rsidP="00896BFB">
            <w:pPr>
              <w:jc w:val="center"/>
              <w:rPr>
                <w:color w:val="000000"/>
                <w:sz w:val="28"/>
                <w:szCs w:val="28"/>
              </w:rPr>
            </w:pPr>
            <w:r w:rsidRPr="00896BFB">
              <w:rPr>
                <w:color w:val="000000"/>
                <w:sz w:val="28"/>
                <w:szCs w:val="28"/>
              </w:rPr>
              <w:t>Procain</w:t>
            </w:r>
          </w:p>
        </w:tc>
        <w:tc>
          <w:tcPr>
            <w:tcW w:w="1134" w:type="dxa"/>
            <w:vAlign w:val="center"/>
          </w:tcPr>
          <w:p w14:paraId="21160C85" w14:textId="3DD2040C"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65EB08F4" w14:textId="3CF21E52" w:rsidR="00896BFB" w:rsidRPr="00896BFB" w:rsidRDefault="00896BFB" w:rsidP="00896BFB">
            <w:pPr>
              <w:jc w:val="center"/>
              <w:rPr>
                <w:color w:val="000000"/>
                <w:sz w:val="28"/>
                <w:szCs w:val="28"/>
              </w:rPr>
            </w:pPr>
            <w:r w:rsidRPr="00896BFB">
              <w:rPr>
                <w:color w:val="000000"/>
                <w:sz w:val="28"/>
                <w:szCs w:val="28"/>
              </w:rPr>
              <w:t>300</w:t>
            </w:r>
          </w:p>
        </w:tc>
        <w:tc>
          <w:tcPr>
            <w:tcW w:w="3572" w:type="dxa"/>
            <w:vAlign w:val="center"/>
          </w:tcPr>
          <w:p w14:paraId="04C37327" w14:textId="47F4E836" w:rsidR="00896BFB" w:rsidRPr="00896BFB" w:rsidRDefault="00896BFB" w:rsidP="00896BFB">
            <w:pPr>
              <w:rPr>
                <w:color w:val="000000"/>
                <w:sz w:val="28"/>
                <w:szCs w:val="28"/>
              </w:rPr>
            </w:pPr>
            <w:r w:rsidRPr="00896BFB">
              <w:rPr>
                <w:color w:val="000000"/>
                <w:sz w:val="28"/>
                <w:szCs w:val="28"/>
              </w:rPr>
              <w:t>Công thức: C13H20N2O2</w:t>
            </w:r>
            <w:r w:rsidRPr="00896BFB">
              <w:rPr>
                <w:color w:val="000000"/>
                <w:sz w:val="28"/>
                <w:szCs w:val="28"/>
              </w:rPr>
              <w:br/>
              <w:t>Khối lượng phân tử: 236.31 g/mol</w:t>
            </w:r>
            <w:r w:rsidRPr="00896BFB">
              <w:rPr>
                <w:color w:val="000000"/>
                <w:sz w:val="28"/>
                <w:szCs w:val="28"/>
              </w:rPr>
              <w:br/>
              <w:t>Nhiệt độ nóng chảy: 61°C</w:t>
            </w:r>
          </w:p>
        </w:tc>
        <w:tc>
          <w:tcPr>
            <w:tcW w:w="1417" w:type="dxa"/>
            <w:vAlign w:val="center"/>
          </w:tcPr>
          <w:p w14:paraId="592551F8" w14:textId="38057629" w:rsidR="00896BFB" w:rsidRPr="00896BFB" w:rsidRDefault="00896BFB" w:rsidP="00896BFB">
            <w:pPr>
              <w:jc w:val="center"/>
              <w:rPr>
                <w:color w:val="000000"/>
                <w:sz w:val="28"/>
                <w:szCs w:val="28"/>
              </w:rPr>
            </w:pPr>
            <w:r w:rsidRPr="00896BFB">
              <w:rPr>
                <w:color w:val="000000"/>
                <w:sz w:val="28"/>
                <w:szCs w:val="28"/>
              </w:rPr>
              <w:t>túi 300g</w:t>
            </w:r>
          </w:p>
        </w:tc>
      </w:tr>
      <w:tr w:rsidR="00896BFB" w:rsidRPr="00896BFB" w14:paraId="725C46EB" w14:textId="77777777" w:rsidTr="0026609D">
        <w:trPr>
          <w:trHeight w:val="496"/>
        </w:trPr>
        <w:tc>
          <w:tcPr>
            <w:tcW w:w="852" w:type="dxa"/>
            <w:vAlign w:val="center"/>
          </w:tcPr>
          <w:p w14:paraId="0F5B3446" w14:textId="59199AEF" w:rsidR="00896BFB" w:rsidRPr="00896BFB" w:rsidRDefault="00896BFB" w:rsidP="00896BFB">
            <w:pPr>
              <w:jc w:val="center"/>
              <w:rPr>
                <w:color w:val="000000"/>
                <w:sz w:val="28"/>
                <w:szCs w:val="28"/>
              </w:rPr>
            </w:pPr>
            <w:r w:rsidRPr="00896BFB">
              <w:rPr>
                <w:color w:val="000000"/>
                <w:sz w:val="28"/>
                <w:szCs w:val="28"/>
              </w:rPr>
              <w:t>343</w:t>
            </w:r>
          </w:p>
        </w:tc>
        <w:tc>
          <w:tcPr>
            <w:tcW w:w="2126" w:type="dxa"/>
            <w:vAlign w:val="center"/>
          </w:tcPr>
          <w:p w14:paraId="38F118CD" w14:textId="46599C83" w:rsidR="00896BFB" w:rsidRPr="00896BFB" w:rsidRDefault="00896BFB" w:rsidP="00896BFB">
            <w:pPr>
              <w:jc w:val="center"/>
              <w:rPr>
                <w:color w:val="000000"/>
                <w:sz w:val="28"/>
                <w:szCs w:val="28"/>
              </w:rPr>
            </w:pPr>
            <w:r w:rsidRPr="00896BFB">
              <w:rPr>
                <w:color w:val="000000"/>
                <w:sz w:val="28"/>
                <w:szCs w:val="28"/>
              </w:rPr>
              <w:t>Pyridin</w:t>
            </w:r>
          </w:p>
        </w:tc>
        <w:tc>
          <w:tcPr>
            <w:tcW w:w="1134" w:type="dxa"/>
            <w:vAlign w:val="center"/>
          </w:tcPr>
          <w:p w14:paraId="1451533B" w14:textId="2F820116" w:rsidR="00896BFB" w:rsidRPr="00896BFB" w:rsidRDefault="00896BFB" w:rsidP="00896BFB">
            <w:pPr>
              <w:jc w:val="center"/>
              <w:rPr>
                <w:color w:val="000000"/>
                <w:sz w:val="28"/>
                <w:szCs w:val="28"/>
              </w:rPr>
            </w:pPr>
            <w:r w:rsidRPr="00896BFB">
              <w:rPr>
                <w:color w:val="000000"/>
                <w:sz w:val="28"/>
                <w:szCs w:val="28"/>
              </w:rPr>
              <w:t>ml</w:t>
            </w:r>
          </w:p>
        </w:tc>
        <w:tc>
          <w:tcPr>
            <w:tcW w:w="964" w:type="dxa"/>
            <w:vAlign w:val="center"/>
          </w:tcPr>
          <w:p w14:paraId="0EF2C159" w14:textId="297085E8" w:rsidR="00896BFB" w:rsidRPr="00896BFB" w:rsidRDefault="00896BFB" w:rsidP="00896BFB">
            <w:pPr>
              <w:jc w:val="center"/>
              <w:rPr>
                <w:color w:val="000000"/>
                <w:sz w:val="28"/>
                <w:szCs w:val="28"/>
              </w:rPr>
            </w:pPr>
            <w:r w:rsidRPr="00896BFB">
              <w:rPr>
                <w:color w:val="000000"/>
                <w:sz w:val="28"/>
                <w:szCs w:val="28"/>
              </w:rPr>
              <w:t>500</w:t>
            </w:r>
          </w:p>
        </w:tc>
        <w:tc>
          <w:tcPr>
            <w:tcW w:w="3572" w:type="dxa"/>
            <w:vAlign w:val="center"/>
          </w:tcPr>
          <w:p w14:paraId="11F02EAE" w14:textId="197D29B9" w:rsidR="00896BFB" w:rsidRPr="00896BFB" w:rsidRDefault="00896BFB" w:rsidP="00896BFB">
            <w:pPr>
              <w:rPr>
                <w:color w:val="000000"/>
                <w:sz w:val="28"/>
                <w:szCs w:val="28"/>
              </w:rPr>
            </w:pPr>
            <w:r w:rsidRPr="00896BFB">
              <w:rPr>
                <w:color w:val="000000"/>
                <w:sz w:val="28"/>
                <w:szCs w:val="28"/>
              </w:rPr>
              <w:t>Độ tinh khiết ≥99.5%</w:t>
            </w:r>
            <w:r w:rsidRPr="00896BFB">
              <w:rPr>
                <w:color w:val="000000"/>
                <w:sz w:val="28"/>
                <w:szCs w:val="28"/>
              </w:rPr>
              <w:br/>
              <w:t>Công thức: C5H5N</w:t>
            </w:r>
            <w:r w:rsidRPr="00896BFB">
              <w:rPr>
                <w:color w:val="000000"/>
                <w:sz w:val="28"/>
                <w:szCs w:val="28"/>
              </w:rPr>
              <w:br/>
              <w:t>Khối lượng phân tử: 79.10 g/mol</w:t>
            </w:r>
            <w:r w:rsidRPr="00896BFB">
              <w:rPr>
                <w:color w:val="000000"/>
                <w:sz w:val="28"/>
                <w:szCs w:val="28"/>
              </w:rPr>
              <w:br/>
              <w:t>Nhiệt độ nóng chảy: -42°C</w:t>
            </w:r>
            <w:r w:rsidRPr="00896BFB">
              <w:rPr>
                <w:color w:val="000000"/>
                <w:sz w:val="28"/>
                <w:szCs w:val="28"/>
              </w:rPr>
              <w:br/>
              <w:t>Nhiệt độ sôi: 115.3°C</w:t>
            </w:r>
          </w:p>
        </w:tc>
        <w:tc>
          <w:tcPr>
            <w:tcW w:w="1417" w:type="dxa"/>
            <w:vAlign w:val="center"/>
          </w:tcPr>
          <w:p w14:paraId="463B774B" w14:textId="4492CA9A" w:rsidR="00896BFB" w:rsidRPr="00896BFB" w:rsidRDefault="00896BFB" w:rsidP="00896BFB">
            <w:pPr>
              <w:jc w:val="center"/>
              <w:rPr>
                <w:color w:val="000000"/>
                <w:sz w:val="28"/>
                <w:szCs w:val="28"/>
              </w:rPr>
            </w:pPr>
            <w:r w:rsidRPr="00896BFB">
              <w:rPr>
                <w:color w:val="000000"/>
                <w:sz w:val="28"/>
                <w:szCs w:val="28"/>
              </w:rPr>
              <w:t>chai 500ml</w:t>
            </w:r>
          </w:p>
        </w:tc>
      </w:tr>
      <w:tr w:rsidR="00896BFB" w:rsidRPr="00896BFB" w14:paraId="0E107B52" w14:textId="77777777" w:rsidTr="0026609D">
        <w:trPr>
          <w:trHeight w:val="496"/>
        </w:trPr>
        <w:tc>
          <w:tcPr>
            <w:tcW w:w="852" w:type="dxa"/>
            <w:vAlign w:val="center"/>
          </w:tcPr>
          <w:p w14:paraId="4623FAE0" w14:textId="2957B435" w:rsidR="00896BFB" w:rsidRPr="00896BFB" w:rsidRDefault="00896BFB" w:rsidP="00896BFB">
            <w:pPr>
              <w:jc w:val="center"/>
              <w:rPr>
                <w:color w:val="000000"/>
                <w:sz w:val="28"/>
                <w:szCs w:val="28"/>
              </w:rPr>
            </w:pPr>
            <w:r w:rsidRPr="00896BFB">
              <w:rPr>
                <w:color w:val="000000"/>
                <w:sz w:val="28"/>
                <w:szCs w:val="28"/>
              </w:rPr>
              <w:t>344</w:t>
            </w:r>
          </w:p>
        </w:tc>
        <w:tc>
          <w:tcPr>
            <w:tcW w:w="2126" w:type="dxa"/>
            <w:vAlign w:val="center"/>
          </w:tcPr>
          <w:p w14:paraId="6D5C32A6" w14:textId="24A930AB" w:rsidR="00896BFB" w:rsidRPr="00896BFB" w:rsidRDefault="00896BFB" w:rsidP="00896BFB">
            <w:pPr>
              <w:jc w:val="center"/>
              <w:rPr>
                <w:color w:val="000000"/>
                <w:sz w:val="28"/>
                <w:szCs w:val="28"/>
              </w:rPr>
            </w:pPr>
            <w:r w:rsidRPr="00896BFB">
              <w:rPr>
                <w:color w:val="000000"/>
                <w:sz w:val="28"/>
                <w:szCs w:val="28"/>
              </w:rPr>
              <w:t>Pyridoxin. HCl</w:t>
            </w:r>
          </w:p>
        </w:tc>
        <w:tc>
          <w:tcPr>
            <w:tcW w:w="1134" w:type="dxa"/>
            <w:vAlign w:val="center"/>
          </w:tcPr>
          <w:p w14:paraId="050FEAE4" w14:textId="5CCDD1BF"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4EB2E58C" w14:textId="5EF47CA1" w:rsidR="00896BFB" w:rsidRPr="00896BFB" w:rsidRDefault="00896BFB" w:rsidP="00896BFB">
            <w:pPr>
              <w:jc w:val="center"/>
              <w:rPr>
                <w:color w:val="000000"/>
                <w:sz w:val="28"/>
                <w:szCs w:val="28"/>
              </w:rPr>
            </w:pPr>
            <w:r w:rsidRPr="00896BFB">
              <w:rPr>
                <w:color w:val="000000"/>
                <w:sz w:val="28"/>
                <w:szCs w:val="28"/>
              </w:rPr>
              <w:t>5</w:t>
            </w:r>
          </w:p>
        </w:tc>
        <w:tc>
          <w:tcPr>
            <w:tcW w:w="3572" w:type="dxa"/>
            <w:vAlign w:val="center"/>
          </w:tcPr>
          <w:p w14:paraId="401D18F5" w14:textId="71B66A55" w:rsidR="00896BFB" w:rsidRPr="00896BFB" w:rsidRDefault="00896BFB" w:rsidP="00896BFB">
            <w:pPr>
              <w:rPr>
                <w:color w:val="000000"/>
                <w:sz w:val="28"/>
                <w:szCs w:val="28"/>
              </w:rPr>
            </w:pPr>
            <w:r w:rsidRPr="00896BFB">
              <w:rPr>
                <w:color w:val="000000"/>
                <w:sz w:val="28"/>
                <w:szCs w:val="28"/>
              </w:rPr>
              <w:t>Độ tinh khiết ≥ 98%</w:t>
            </w:r>
            <w:r w:rsidRPr="00896BFB">
              <w:rPr>
                <w:color w:val="000000"/>
                <w:sz w:val="28"/>
                <w:szCs w:val="28"/>
              </w:rPr>
              <w:br/>
              <w:t>Bột màu trắng đến trắng ngà</w:t>
            </w:r>
            <w:r w:rsidRPr="00896BFB">
              <w:rPr>
                <w:color w:val="000000"/>
                <w:sz w:val="28"/>
                <w:szCs w:val="28"/>
              </w:rPr>
              <w:br/>
              <w:t>Khối lượng phân tử: 205.64 g/mol</w:t>
            </w:r>
          </w:p>
        </w:tc>
        <w:tc>
          <w:tcPr>
            <w:tcW w:w="1417" w:type="dxa"/>
            <w:vAlign w:val="center"/>
          </w:tcPr>
          <w:p w14:paraId="37533477" w14:textId="4E734944" w:rsidR="00896BFB" w:rsidRPr="00896BFB" w:rsidRDefault="00896BFB" w:rsidP="00896BFB">
            <w:pPr>
              <w:jc w:val="center"/>
              <w:rPr>
                <w:color w:val="000000"/>
                <w:sz w:val="28"/>
                <w:szCs w:val="28"/>
              </w:rPr>
            </w:pPr>
            <w:r w:rsidRPr="00896BFB">
              <w:rPr>
                <w:color w:val="000000"/>
                <w:sz w:val="28"/>
                <w:szCs w:val="28"/>
              </w:rPr>
              <w:t>lọ 5g</w:t>
            </w:r>
          </w:p>
        </w:tc>
      </w:tr>
      <w:tr w:rsidR="00896BFB" w:rsidRPr="00896BFB" w14:paraId="74F80CC1" w14:textId="77777777" w:rsidTr="0026609D">
        <w:trPr>
          <w:trHeight w:val="496"/>
        </w:trPr>
        <w:tc>
          <w:tcPr>
            <w:tcW w:w="852" w:type="dxa"/>
            <w:vAlign w:val="center"/>
          </w:tcPr>
          <w:p w14:paraId="1DA2A1C3" w14:textId="6B0E367B" w:rsidR="00896BFB" w:rsidRPr="00896BFB" w:rsidRDefault="00896BFB" w:rsidP="00896BFB">
            <w:pPr>
              <w:jc w:val="center"/>
              <w:rPr>
                <w:color w:val="000000"/>
                <w:sz w:val="28"/>
                <w:szCs w:val="28"/>
              </w:rPr>
            </w:pPr>
            <w:r w:rsidRPr="00896BFB">
              <w:rPr>
                <w:color w:val="000000"/>
                <w:sz w:val="28"/>
                <w:szCs w:val="28"/>
              </w:rPr>
              <w:t>345</w:t>
            </w:r>
          </w:p>
        </w:tc>
        <w:tc>
          <w:tcPr>
            <w:tcW w:w="2126" w:type="dxa"/>
            <w:vAlign w:val="center"/>
          </w:tcPr>
          <w:p w14:paraId="03247C47" w14:textId="1B4CFBF4" w:rsidR="00896BFB" w:rsidRPr="00896BFB" w:rsidRDefault="00896BFB" w:rsidP="00896BFB">
            <w:pPr>
              <w:jc w:val="center"/>
              <w:rPr>
                <w:color w:val="000000"/>
                <w:sz w:val="28"/>
                <w:szCs w:val="28"/>
              </w:rPr>
            </w:pPr>
            <w:r w:rsidRPr="00896BFB">
              <w:rPr>
                <w:color w:val="000000"/>
                <w:sz w:val="28"/>
                <w:szCs w:val="28"/>
              </w:rPr>
              <w:t>Phenol</w:t>
            </w:r>
          </w:p>
        </w:tc>
        <w:tc>
          <w:tcPr>
            <w:tcW w:w="1134" w:type="dxa"/>
            <w:vAlign w:val="center"/>
          </w:tcPr>
          <w:p w14:paraId="29C05961" w14:textId="645E0A12"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5331B0D0" w14:textId="06B54FBA" w:rsidR="00896BFB" w:rsidRPr="00896BFB" w:rsidRDefault="00896BFB" w:rsidP="00896BFB">
            <w:pPr>
              <w:jc w:val="center"/>
              <w:rPr>
                <w:color w:val="000000"/>
                <w:sz w:val="28"/>
                <w:szCs w:val="28"/>
              </w:rPr>
            </w:pPr>
            <w:r w:rsidRPr="00896BFB">
              <w:rPr>
                <w:color w:val="000000"/>
                <w:sz w:val="28"/>
                <w:szCs w:val="28"/>
              </w:rPr>
              <w:t>2000</w:t>
            </w:r>
          </w:p>
        </w:tc>
        <w:tc>
          <w:tcPr>
            <w:tcW w:w="3572" w:type="dxa"/>
            <w:vAlign w:val="center"/>
          </w:tcPr>
          <w:p w14:paraId="3458EC7C" w14:textId="7E1A2DB2" w:rsidR="00896BFB" w:rsidRPr="00896BFB" w:rsidRDefault="00896BFB" w:rsidP="00896BFB">
            <w:pPr>
              <w:rPr>
                <w:color w:val="000000"/>
                <w:sz w:val="28"/>
                <w:szCs w:val="28"/>
              </w:rPr>
            </w:pPr>
            <w:r w:rsidRPr="00896BFB">
              <w:rPr>
                <w:color w:val="000000"/>
                <w:sz w:val="28"/>
                <w:szCs w:val="28"/>
              </w:rPr>
              <w:t>Độ tinh khiết ≥ 99%</w:t>
            </w:r>
            <w:r w:rsidRPr="00896BFB">
              <w:rPr>
                <w:color w:val="000000"/>
                <w:sz w:val="28"/>
                <w:szCs w:val="28"/>
              </w:rPr>
              <w:br/>
              <w:t>Khối lượng phân tử: 94.11 g/mol</w:t>
            </w:r>
            <w:r w:rsidRPr="00896BFB">
              <w:rPr>
                <w:color w:val="000000"/>
                <w:sz w:val="28"/>
                <w:szCs w:val="28"/>
              </w:rPr>
              <w:br/>
              <w:t>Bột tinh thể màu trắng</w:t>
            </w:r>
          </w:p>
        </w:tc>
        <w:tc>
          <w:tcPr>
            <w:tcW w:w="1417" w:type="dxa"/>
            <w:vAlign w:val="center"/>
          </w:tcPr>
          <w:p w14:paraId="5275317B" w14:textId="37CE8EF2" w:rsidR="00896BFB" w:rsidRPr="00896BFB" w:rsidRDefault="00896BFB" w:rsidP="00896BFB">
            <w:pPr>
              <w:jc w:val="center"/>
              <w:rPr>
                <w:color w:val="000000"/>
                <w:sz w:val="28"/>
                <w:szCs w:val="28"/>
              </w:rPr>
            </w:pPr>
            <w:r w:rsidRPr="00896BFB">
              <w:rPr>
                <w:color w:val="000000"/>
                <w:sz w:val="28"/>
                <w:szCs w:val="28"/>
              </w:rPr>
              <w:t>lọ 500g</w:t>
            </w:r>
          </w:p>
        </w:tc>
      </w:tr>
      <w:tr w:rsidR="00896BFB" w:rsidRPr="00896BFB" w14:paraId="004302AC" w14:textId="77777777" w:rsidTr="0026609D">
        <w:trPr>
          <w:trHeight w:val="496"/>
        </w:trPr>
        <w:tc>
          <w:tcPr>
            <w:tcW w:w="852" w:type="dxa"/>
            <w:vAlign w:val="center"/>
          </w:tcPr>
          <w:p w14:paraId="61FA608F" w14:textId="25CA2799" w:rsidR="00896BFB" w:rsidRPr="00896BFB" w:rsidRDefault="00896BFB" w:rsidP="00896BFB">
            <w:pPr>
              <w:jc w:val="center"/>
              <w:rPr>
                <w:color w:val="000000"/>
                <w:sz w:val="28"/>
                <w:szCs w:val="28"/>
              </w:rPr>
            </w:pPr>
            <w:r w:rsidRPr="00896BFB">
              <w:rPr>
                <w:color w:val="000000"/>
                <w:sz w:val="28"/>
                <w:szCs w:val="28"/>
              </w:rPr>
              <w:t>346</w:t>
            </w:r>
          </w:p>
        </w:tc>
        <w:tc>
          <w:tcPr>
            <w:tcW w:w="2126" w:type="dxa"/>
            <w:vAlign w:val="center"/>
          </w:tcPr>
          <w:p w14:paraId="5D5735CC" w14:textId="575DEB61" w:rsidR="00896BFB" w:rsidRPr="00896BFB" w:rsidRDefault="00896BFB" w:rsidP="00896BFB">
            <w:pPr>
              <w:jc w:val="center"/>
              <w:rPr>
                <w:color w:val="000000"/>
                <w:sz w:val="28"/>
                <w:szCs w:val="28"/>
              </w:rPr>
            </w:pPr>
            <w:r w:rsidRPr="00896BFB">
              <w:rPr>
                <w:color w:val="000000"/>
                <w:sz w:val="28"/>
                <w:szCs w:val="28"/>
              </w:rPr>
              <w:t>Phenolphtalein</w:t>
            </w:r>
          </w:p>
        </w:tc>
        <w:tc>
          <w:tcPr>
            <w:tcW w:w="1134" w:type="dxa"/>
            <w:vAlign w:val="center"/>
          </w:tcPr>
          <w:p w14:paraId="75B7C9DE" w14:textId="74C0375B"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26C84608" w14:textId="0D18A562" w:rsidR="00896BFB" w:rsidRPr="00896BFB" w:rsidRDefault="00896BFB" w:rsidP="00896BFB">
            <w:pPr>
              <w:jc w:val="center"/>
              <w:rPr>
                <w:color w:val="000000"/>
                <w:sz w:val="28"/>
                <w:szCs w:val="28"/>
              </w:rPr>
            </w:pPr>
            <w:r w:rsidRPr="00896BFB">
              <w:rPr>
                <w:color w:val="000000"/>
                <w:sz w:val="28"/>
                <w:szCs w:val="28"/>
              </w:rPr>
              <w:t>50</w:t>
            </w:r>
          </w:p>
        </w:tc>
        <w:tc>
          <w:tcPr>
            <w:tcW w:w="3572" w:type="dxa"/>
            <w:vAlign w:val="center"/>
          </w:tcPr>
          <w:p w14:paraId="6C336876" w14:textId="4D57F861" w:rsidR="00896BFB" w:rsidRPr="00896BFB" w:rsidRDefault="00896BFB" w:rsidP="00896BFB">
            <w:pPr>
              <w:rPr>
                <w:color w:val="000000"/>
                <w:sz w:val="28"/>
                <w:szCs w:val="28"/>
              </w:rPr>
            </w:pPr>
            <w:r w:rsidRPr="00896BFB">
              <w:rPr>
                <w:color w:val="000000"/>
                <w:sz w:val="28"/>
                <w:szCs w:val="28"/>
              </w:rPr>
              <w:t>Công thức: C20H14O4</w:t>
            </w:r>
            <w:r w:rsidRPr="00896BFB">
              <w:rPr>
                <w:color w:val="000000"/>
                <w:sz w:val="28"/>
                <w:szCs w:val="28"/>
              </w:rPr>
              <w:br/>
              <w:t>Khối lượng phân tử: 318.33 g/mol</w:t>
            </w:r>
            <w:r w:rsidRPr="00896BFB">
              <w:rPr>
                <w:color w:val="000000"/>
                <w:sz w:val="28"/>
                <w:szCs w:val="28"/>
              </w:rPr>
              <w:br/>
              <w:t>Bột tinh thể màu trắng hoặc hơi vàng</w:t>
            </w:r>
          </w:p>
        </w:tc>
        <w:tc>
          <w:tcPr>
            <w:tcW w:w="1417" w:type="dxa"/>
            <w:vAlign w:val="center"/>
          </w:tcPr>
          <w:p w14:paraId="0B3B629E" w14:textId="0A4E9A35" w:rsidR="00896BFB" w:rsidRPr="00896BFB" w:rsidRDefault="00896BFB" w:rsidP="00896BFB">
            <w:pPr>
              <w:jc w:val="center"/>
              <w:rPr>
                <w:color w:val="000000"/>
                <w:sz w:val="28"/>
                <w:szCs w:val="28"/>
              </w:rPr>
            </w:pPr>
            <w:r w:rsidRPr="00896BFB">
              <w:rPr>
                <w:color w:val="000000"/>
                <w:sz w:val="28"/>
                <w:szCs w:val="28"/>
              </w:rPr>
              <w:t>lọ 25g</w:t>
            </w:r>
          </w:p>
        </w:tc>
      </w:tr>
      <w:tr w:rsidR="00896BFB" w:rsidRPr="00896BFB" w14:paraId="034675FD" w14:textId="77777777" w:rsidTr="0026609D">
        <w:trPr>
          <w:trHeight w:val="496"/>
        </w:trPr>
        <w:tc>
          <w:tcPr>
            <w:tcW w:w="852" w:type="dxa"/>
            <w:vAlign w:val="center"/>
          </w:tcPr>
          <w:p w14:paraId="44430326" w14:textId="4129185B" w:rsidR="00896BFB" w:rsidRPr="00896BFB" w:rsidRDefault="00896BFB" w:rsidP="00896BFB">
            <w:pPr>
              <w:jc w:val="center"/>
              <w:rPr>
                <w:color w:val="000000"/>
                <w:sz w:val="28"/>
                <w:szCs w:val="28"/>
              </w:rPr>
            </w:pPr>
            <w:r w:rsidRPr="00896BFB">
              <w:rPr>
                <w:color w:val="000000"/>
                <w:sz w:val="28"/>
                <w:szCs w:val="28"/>
              </w:rPr>
              <w:lastRenderedPageBreak/>
              <w:t>347</w:t>
            </w:r>
          </w:p>
        </w:tc>
        <w:tc>
          <w:tcPr>
            <w:tcW w:w="2126" w:type="dxa"/>
            <w:vAlign w:val="center"/>
          </w:tcPr>
          <w:p w14:paraId="59DCAA96" w14:textId="6098280C" w:rsidR="00896BFB" w:rsidRPr="00896BFB" w:rsidRDefault="00896BFB" w:rsidP="00896BFB">
            <w:pPr>
              <w:jc w:val="center"/>
              <w:rPr>
                <w:color w:val="000000"/>
                <w:sz w:val="28"/>
                <w:szCs w:val="28"/>
              </w:rPr>
            </w:pPr>
            <w:r w:rsidRPr="00896BFB">
              <w:rPr>
                <w:color w:val="000000"/>
                <w:sz w:val="28"/>
                <w:szCs w:val="28"/>
              </w:rPr>
              <w:t>Phenyl hydrazin</w:t>
            </w:r>
          </w:p>
        </w:tc>
        <w:tc>
          <w:tcPr>
            <w:tcW w:w="1134" w:type="dxa"/>
            <w:vAlign w:val="center"/>
          </w:tcPr>
          <w:p w14:paraId="018917E9" w14:textId="058D55E1"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0366E9D7" w14:textId="1A2451D6" w:rsidR="00896BFB" w:rsidRPr="00896BFB" w:rsidRDefault="00896BFB" w:rsidP="00896BFB">
            <w:pPr>
              <w:jc w:val="center"/>
              <w:rPr>
                <w:color w:val="000000"/>
                <w:sz w:val="28"/>
                <w:szCs w:val="28"/>
              </w:rPr>
            </w:pPr>
            <w:r w:rsidRPr="00896BFB">
              <w:rPr>
                <w:color w:val="000000"/>
                <w:sz w:val="28"/>
                <w:szCs w:val="28"/>
              </w:rPr>
              <w:t>1000</w:t>
            </w:r>
          </w:p>
        </w:tc>
        <w:tc>
          <w:tcPr>
            <w:tcW w:w="3572" w:type="dxa"/>
            <w:vAlign w:val="center"/>
          </w:tcPr>
          <w:p w14:paraId="1E258652" w14:textId="42E07EAD" w:rsidR="00896BFB" w:rsidRPr="00896BFB" w:rsidRDefault="00896BFB" w:rsidP="00896BFB">
            <w:pPr>
              <w:rPr>
                <w:color w:val="000000"/>
                <w:sz w:val="28"/>
                <w:szCs w:val="28"/>
              </w:rPr>
            </w:pPr>
            <w:r w:rsidRPr="00896BFB">
              <w:rPr>
                <w:color w:val="000000"/>
                <w:sz w:val="28"/>
                <w:szCs w:val="28"/>
              </w:rPr>
              <w:t>Độ tinh khiết ≥ 98%</w:t>
            </w:r>
            <w:r w:rsidRPr="00896BFB">
              <w:rPr>
                <w:color w:val="000000"/>
                <w:sz w:val="28"/>
                <w:szCs w:val="28"/>
              </w:rPr>
              <w:br/>
              <w:t>Tỷ trọng (20°C): 1.098-1.102</w:t>
            </w:r>
            <w:r w:rsidRPr="00896BFB">
              <w:rPr>
                <w:color w:val="000000"/>
                <w:sz w:val="28"/>
                <w:szCs w:val="28"/>
              </w:rPr>
              <w:br/>
              <w:t>Chỉ số khúc xạ n20/D: 1.606-1.61</w:t>
            </w:r>
            <w:r w:rsidRPr="00896BFB">
              <w:rPr>
                <w:color w:val="000000"/>
                <w:sz w:val="28"/>
                <w:szCs w:val="28"/>
              </w:rPr>
              <w:br/>
              <w:t>Khối lượng phân tử: 108.14 g.mol</w:t>
            </w:r>
            <w:r w:rsidRPr="00896BFB">
              <w:rPr>
                <w:color w:val="000000"/>
                <w:sz w:val="28"/>
                <w:szCs w:val="28"/>
              </w:rPr>
              <w:br/>
              <w:t>Không màu hoặc màu trắng đến vàng</w:t>
            </w:r>
          </w:p>
        </w:tc>
        <w:tc>
          <w:tcPr>
            <w:tcW w:w="1417" w:type="dxa"/>
            <w:vAlign w:val="center"/>
          </w:tcPr>
          <w:p w14:paraId="209EB304" w14:textId="047E90E4" w:rsidR="00896BFB" w:rsidRPr="00896BFB" w:rsidRDefault="00896BFB" w:rsidP="00896BFB">
            <w:pPr>
              <w:jc w:val="center"/>
              <w:rPr>
                <w:color w:val="000000"/>
                <w:sz w:val="28"/>
                <w:szCs w:val="28"/>
              </w:rPr>
            </w:pPr>
            <w:r w:rsidRPr="00896BFB">
              <w:rPr>
                <w:color w:val="000000"/>
                <w:sz w:val="28"/>
                <w:szCs w:val="28"/>
              </w:rPr>
              <w:t>lọ 500g</w:t>
            </w:r>
          </w:p>
        </w:tc>
      </w:tr>
      <w:tr w:rsidR="00896BFB" w:rsidRPr="00896BFB" w14:paraId="4EDD2F00" w14:textId="77777777" w:rsidTr="0026609D">
        <w:trPr>
          <w:trHeight w:val="496"/>
        </w:trPr>
        <w:tc>
          <w:tcPr>
            <w:tcW w:w="852" w:type="dxa"/>
            <w:vAlign w:val="center"/>
          </w:tcPr>
          <w:p w14:paraId="5B17354D" w14:textId="1660F6F5" w:rsidR="00896BFB" w:rsidRPr="00896BFB" w:rsidRDefault="00896BFB" w:rsidP="00896BFB">
            <w:pPr>
              <w:jc w:val="center"/>
              <w:rPr>
                <w:color w:val="000000"/>
                <w:sz w:val="28"/>
                <w:szCs w:val="28"/>
              </w:rPr>
            </w:pPr>
            <w:r w:rsidRPr="00896BFB">
              <w:rPr>
                <w:color w:val="000000"/>
                <w:sz w:val="28"/>
                <w:szCs w:val="28"/>
              </w:rPr>
              <w:t>348</w:t>
            </w:r>
          </w:p>
        </w:tc>
        <w:tc>
          <w:tcPr>
            <w:tcW w:w="2126" w:type="dxa"/>
            <w:vAlign w:val="center"/>
          </w:tcPr>
          <w:p w14:paraId="2464AFAE" w14:textId="20EED452" w:rsidR="00896BFB" w:rsidRPr="00896BFB" w:rsidRDefault="00896BFB" w:rsidP="00896BFB">
            <w:pPr>
              <w:jc w:val="center"/>
              <w:rPr>
                <w:color w:val="000000"/>
                <w:sz w:val="28"/>
                <w:szCs w:val="28"/>
              </w:rPr>
            </w:pPr>
            <w:r w:rsidRPr="00896BFB">
              <w:rPr>
                <w:color w:val="000000"/>
                <w:sz w:val="28"/>
                <w:szCs w:val="28"/>
              </w:rPr>
              <w:t>Phễu lọc Ჶ80mm</w:t>
            </w:r>
          </w:p>
        </w:tc>
        <w:tc>
          <w:tcPr>
            <w:tcW w:w="1134" w:type="dxa"/>
            <w:vAlign w:val="center"/>
          </w:tcPr>
          <w:p w14:paraId="45B45E7B" w14:textId="7E6441F3"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33997E55" w14:textId="674304DB" w:rsidR="00896BFB" w:rsidRPr="00896BFB" w:rsidRDefault="00896BFB" w:rsidP="00896BFB">
            <w:pPr>
              <w:jc w:val="center"/>
              <w:rPr>
                <w:color w:val="000000"/>
                <w:sz w:val="28"/>
                <w:szCs w:val="28"/>
              </w:rPr>
            </w:pPr>
            <w:r w:rsidRPr="00896BFB">
              <w:rPr>
                <w:color w:val="000000"/>
                <w:sz w:val="28"/>
                <w:szCs w:val="28"/>
              </w:rPr>
              <w:t>10</w:t>
            </w:r>
          </w:p>
        </w:tc>
        <w:tc>
          <w:tcPr>
            <w:tcW w:w="3572" w:type="dxa"/>
            <w:vAlign w:val="center"/>
          </w:tcPr>
          <w:p w14:paraId="22906111" w14:textId="396879BB" w:rsidR="00896BFB" w:rsidRPr="00896BFB" w:rsidRDefault="00896BFB" w:rsidP="00896BFB">
            <w:pPr>
              <w:rPr>
                <w:color w:val="000000"/>
                <w:sz w:val="28"/>
                <w:szCs w:val="28"/>
              </w:rPr>
            </w:pPr>
            <w:r w:rsidRPr="00896BFB">
              <w:rPr>
                <w:color w:val="000000"/>
                <w:sz w:val="28"/>
                <w:szCs w:val="28"/>
              </w:rPr>
              <w:t>Chất liệu thủy tinh</w:t>
            </w:r>
            <w:r w:rsidRPr="00896BFB">
              <w:rPr>
                <w:color w:val="000000"/>
                <w:sz w:val="28"/>
                <w:szCs w:val="28"/>
              </w:rPr>
              <w:br/>
              <w:t>Đường kính 8cm</w:t>
            </w:r>
          </w:p>
        </w:tc>
        <w:tc>
          <w:tcPr>
            <w:tcW w:w="1417" w:type="dxa"/>
            <w:vAlign w:val="center"/>
          </w:tcPr>
          <w:p w14:paraId="17E88904" w14:textId="06891FB2" w:rsidR="00896BFB" w:rsidRPr="00896BFB" w:rsidRDefault="00896BFB" w:rsidP="00896BFB">
            <w:pPr>
              <w:jc w:val="center"/>
              <w:rPr>
                <w:color w:val="000000"/>
                <w:sz w:val="28"/>
                <w:szCs w:val="28"/>
              </w:rPr>
            </w:pPr>
            <w:r w:rsidRPr="00896BFB">
              <w:rPr>
                <w:color w:val="000000"/>
                <w:sz w:val="28"/>
                <w:szCs w:val="28"/>
              </w:rPr>
              <w:t>cái</w:t>
            </w:r>
          </w:p>
        </w:tc>
      </w:tr>
      <w:tr w:rsidR="00896BFB" w:rsidRPr="00896BFB" w14:paraId="41DCE094" w14:textId="77777777" w:rsidTr="0026609D">
        <w:trPr>
          <w:trHeight w:val="496"/>
        </w:trPr>
        <w:tc>
          <w:tcPr>
            <w:tcW w:w="852" w:type="dxa"/>
            <w:vAlign w:val="center"/>
          </w:tcPr>
          <w:p w14:paraId="0191655A" w14:textId="51A057B8" w:rsidR="00896BFB" w:rsidRPr="00896BFB" w:rsidRDefault="00896BFB" w:rsidP="00896BFB">
            <w:pPr>
              <w:jc w:val="center"/>
              <w:rPr>
                <w:color w:val="000000"/>
                <w:sz w:val="28"/>
                <w:szCs w:val="28"/>
              </w:rPr>
            </w:pPr>
            <w:r w:rsidRPr="00896BFB">
              <w:rPr>
                <w:color w:val="000000"/>
                <w:sz w:val="28"/>
                <w:szCs w:val="28"/>
              </w:rPr>
              <w:t>349</w:t>
            </w:r>
          </w:p>
        </w:tc>
        <w:tc>
          <w:tcPr>
            <w:tcW w:w="2126" w:type="dxa"/>
            <w:vAlign w:val="center"/>
          </w:tcPr>
          <w:p w14:paraId="41E9EE22" w14:textId="0F521267" w:rsidR="00896BFB" w:rsidRPr="00896BFB" w:rsidRDefault="00896BFB" w:rsidP="00896BFB">
            <w:pPr>
              <w:jc w:val="center"/>
              <w:rPr>
                <w:color w:val="000000"/>
                <w:sz w:val="28"/>
                <w:szCs w:val="28"/>
              </w:rPr>
            </w:pPr>
            <w:r w:rsidRPr="00896BFB">
              <w:rPr>
                <w:color w:val="000000"/>
                <w:sz w:val="28"/>
                <w:szCs w:val="28"/>
              </w:rPr>
              <w:t>Phụ kiệm máy khí dung omron</w:t>
            </w:r>
          </w:p>
        </w:tc>
        <w:tc>
          <w:tcPr>
            <w:tcW w:w="1134" w:type="dxa"/>
            <w:vAlign w:val="center"/>
          </w:tcPr>
          <w:p w14:paraId="46617049" w14:textId="111E2FE3"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231D6EF9" w14:textId="4E1FC146" w:rsidR="00896BFB" w:rsidRPr="00896BFB" w:rsidRDefault="00896BFB" w:rsidP="00896BFB">
            <w:pPr>
              <w:jc w:val="center"/>
              <w:rPr>
                <w:color w:val="000000"/>
                <w:sz w:val="28"/>
                <w:szCs w:val="28"/>
              </w:rPr>
            </w:pPr>
            <w:r w:rsidRPr="00896BFB">
              <w:rPr>
                <w:color w:val="000000"/>
                <w:sz w:val="28"/>
                <w:szCs w:val="28"/>
              </w:rPr>
              <w:t>7</w:t>
            </w:r>
          </w:p>
        </w:tc>
        <w:tc>
          <w:tcPr>
            <w:tcW w:w="3572" w:type="dxa"/>
            <w:vAlign w:val="center"/>
          </w:tcPr>
          <w:p w14:paraId="3B3700C0" w14:textId="7812CE53" w:rsidR="00896BFB" w:rsidRPr="00896BFB" w:rsidRDefault="00896BFB" w:rsidP="00896BFB">
            <w:pPr>
              <w:rPr>
                <w:color w:val="000000"/>
                <w:sz w:val="28"/>
                <w:szCs w:val="28"/>
              </w:rPr>
            </w:pPr>
            <w:r w:rsidRPr="00896BFB">
              <w:rPr>
                <w:color w:val="000000"/>
                <w:sz w:val="28"/>
                <w:szCs w:val="28"/>
              </w:rPr>
              <w:t>Bao gồm: Mặt nạ, bầu xông, dây xông, ống ngậm, miếng lọc khí</w:t>
            </w:r>
          </w:p>
        </w:tc>
        <w:tc>
          <w:tcPr>
            <w:tcW w:w="1417" w:type="dxa"/>
            <w:vAlign w:val="center"/>
          </w:tcPr>
          <w:p w14:paraId="4824ABBA" w14:textId="5591B13A" w:rsidR="00896BFB" w:rsidRPr="00896BFB" w:rsidRDefault="00896BFB" w:rsidP="00896BFB">
            <w:pPr>
              <w:jc w:val="center"/>
              <w:rPr>
                <w:color w:val="000000"/>
                <w:sz w:val="28"/>
                <w:szCs w:val="28"/>
              </w:rPr>
            </w:pPr>
            <w:r w:rsidRPr="00896BFB">
              <w:rPr>
                <w:color w:val="000000"/>
                <w:sz w:val="28"/>
                <w:szCs w:val="28"/>
              </w:rPr>
              <w:t>bộ</w:t>
            </w:r>
          </w:p>
        </w:tc>
      </w:tr>
      <w:tr w:rsidR="00896BFB" w:rsidRPr="00896BFB" w14:paraId="36B4D305" w14:textId="77777777" w:rsidTr="0026609D">
        <w:trPr>
          <w:trHeight w:val="496"/>
        </w:trPr>
        <w:tc>
          <w:tcPr>
            <w:tcW w:w="852" w:type="dxa"/>
            <w:vAlign w:val="center"/>
          </w:tcPr>
          <w:p w14:paraId="384B67C4" w14:textId="5210320B" w:rsidR="00896BFB" w:rsidRPr="00896BFB" w:rsidRDefault="00896BFB" w:rsidP="00896BFB">
            <w:pPr>
              <w:jc w:val="center"/>
              <w:rPr>
                <w:color w:val="000000"/>
                <w:sz w:val="28"/>
                <w:szCs w:val="28"/>
              </w:rPr>
            </w:pPr>
            <w:r w:rsidRPr="00896BFB">
              <w:rPr>
                <w:color w:val="000000"/>
                <w:sz w:val="28"/>
                <w:szCs w:val="28"/>
              </w:rPr>
              <w:t>350</w:t>
            </w:r>
          </w:p>
        </w:tc>
        <w:tc>
          <w:tcPr>
            <w:tcW w:w="2126" w:type="dxa"/>
            <w:vAlign w:val="center"/>
          </w:tcPr>
          <w:p w14:paraId="3FD89E93" w14:textId="525CB7EC" w:rsidR="00896BFB" w:rsidRPr="00896BFB" w:rsidRDefault="00896BFB" w:rsidP="00896BFB">
            <w:pPr>
              <w:jc w:val="center"/>
              <w:rPr>
                <w:color w:val="000000"/>
                <w:sz w:val="28"/>
                <w:szCs w:val="28"/>
              </w:rPr>
            </w:pPr>
            <w:r w:rsidRPr="00896BFB">
              <w:rPr>
                <w:color w:val="000000"/>
                <w:sz w:val="28"/>
                <w:szCs w:val="28"/>
              </w:rPr>
              <w:t>Quả bóp cao su</w:t>
            </w:r>
          </w:p>
        </w:tc>
        <w:tc>
          <w:tcPr>
            <w:tcW w:w="1134" w:type="dxa"/>
            <w:vAlign w:val="center"/>
          </w:tcPr>
          <w:p w14:paraId="7448351B" w14:textId="334681E8" w:rsidR="00896BFB" w:rsidRPr="00896BFB" w:rsidRDefault="00896BFB" w:rsidP="00896BFB">
            <w:pPr>
              <w:jc w:val="center"/>
              <w:rPr>
                <w:color w:val="000000"/>
                <w:sz w:val="28"/>
                <w:szCs w:val="28"/>
              </w:rPr>
            </w:pPr>
            <w:r w:rsidRPr="00896BFB">
              <w:rPr>
                <w:color w:val="000000"/>
                <w:sz w:val="28"/>
                <w:szCs w:val="28"/>
              </w:rPr>
              <w:t>Quả</w:t>
            </w:r>
          </w:p>
        </w:tc>
        <w:tc>
          <w:tcPr>
            <w:tcW w:w="964" w:type="dxa"/>
            <w:vAlign w:val="center"/>
          </w:tcPr>
          <w:p w14:paraId="112A467F" w14:textId="32F27534" w:rsidR="00896BFB" w:rsidRPr="00896BFB" w:rsidRDefault="00896BFB" w:rsidP="00896BFB">
            <w:pPr>
              <w:jc w:val="center"/>
              <w:rPr>
                <w:color w:val="000000"/>
                <w:sz w:val="28"/>
                <w:szCs w:val="28"/>
              </w:rPr>
            </w:pPr>
            <w:r w:rsidRPr="00896BFB">
              <w:rPr>
                <w:color w:val="000000"/>
                <w:sz w:val="28"/>
                <w:szCs w:val="28"/>
              </w:rPr>
              <w:t>40</w:t>
            </w:r>
          </w:p>
        </w:tc>
        <w:tc>
          <w:tcPr>
            <w:tcW w:w="3572" w:type="dxa"/>
            <w:vAlign w:val="center"/>
          </w:tcPr>
          <w:p w14:paraId="1DDF2904" w14:textId="04824CBA" w:rsidR="00896BFB" w:rsidRPr="00896BFB" w:rsidRDefault="00896BFB" w:rsidP="00896BFB">
            <w:pPr>
              <w:rPr>
                <w:color w:val="000000"/>
                <w:sz w:val="28"/>
                <w:szCs w:val="28"/>
              </w:rPr>
            </w:pPr>
            <w:r w:rsidRPr="00896BFB">
              <w:rPr>
                <w:color w:val="000000"/>
                <w:sz w:val="28"/>
                <w:szCs w:val="28"/>
              </w:rPr>
              <w:t>Chất liệu: Cao su</w:t>
            </w:r>
            <w:r w:rsidRPr="00896BFB">
              <w:rPr>
                <w:color w:val="000000"/>
                <w:sz w:val="28"/>
                <w:szCs w:val="28"/>
              </w:rPr>
              <w:br/>
              <w:t>Màu sắc: Đỏ</w:t>
            </w:r>
          </w:p>
        </w:tc>
        <w:tc>
          <w:tcPr>
            <w:tcW w:w="1417" w:type="dxa"/>
            <w:vAlign w:val="center"/>
          </w:tcPr>
          <w:p w14:paraId="15353EBF" w14:textId="5148D570" w:rsidR="00896BFB" w:rsidRPr="00896BFB" w:rsidRDefault="00896BFB" w:rsidP="00896BFB">
            <w:pPr>
              <w:jc w:val="center"/>
              <w:rPr>
                <w:color w:val="000000"/>
                <w:sz w:val="28"/>
                <w:szCs w:val="28"/>
              </w:rPr>
            </w:pPr>
            <w:r w:rsidRPr="00896BFB">
              <w:rPr>
                <w:color w:val="000000"/>
                <w:sz w:val="28"/>
                <w:szCs w:val="28"/>
              </w:rPr>
              <w:t>cái</w:t>
            </w:r>
          </w:p>
        </w:tc>
      </w:tr>
      <w:tr w:rsidR="00896BFB" w:rsidRPr="00896BFB" w14:paraId="4B5DD845" w14:textId="77777777" w:rsidTr="0026609D">
        <w:trPr>
          <w:trHeight w:val="496"/>
        </w:trPr>
        <w:tc>
          <w:tcPr>
            <w:tcW w:w="852" w:type="dxa"/>
            <w:vAlign w:val="center"/>
          </w:tcPr>
          <w:p w14:paraId="04762382" w14:textId="6A3EB770" w:rsidR="00896BFB" w:rsidRPr="00896BFB" w:rsidRDefault="00896BFB" w:rsidP="00896BFB">
            <w:pPr>
              <w:jc w:val="center"/>
              <w:rPr>
                <w:color w:val="000000"/>
                <w:sz w:val="28"/>
                <w:szCs w:val="28"/>
              </w:rPr>
            </w:pPr>
            <w:r w:rsidRPr="00896BFB">
              <w:rPr>
                <w:color w:val="000000"/>
                <w:sz w:val="28"/>
                <w:szCs w:val="28"/>
              </w:rPr>
              <w:t>351</w:t>
            </w:r>
          </w:p>
        </w:tc>
        <w:tc>
          <w:tcPr>
            <w:tcW w:w="2126" w:type="dxa"/>
            <w:vAlign w:val="center"/>
          </w:tcPr>
          <w:p w14:paraId="433CE601" w14:textId="031044DE" w:rsidR="00896BFB" w:rsidRPr="00896BFB" w:rsidRDefault="00896BFB" w:rsidP="00896BFB">
            <w:pPr>
              <w:jc w:val="center"/>
              <w:rPr>
                <w:color w:val="000000"/>
                <w:sz w:val="28"/>
                <w:szCs w:val="28"/>
              </w:rPr>
            </w:pPr>
            <w:r w:rsidRPr="00896BFB">
              <w:rPr>
                <w:color w:val="000000"/>
                <w:sz w:val="28"/>
                <w:szCs w:val="28"/>
              </w:rPr>
              <w:t>Que cấy vi khuẩn bằng inox</w:t>
            </w:r>
          </w:p>
        </w:tc>
        <w:tc>
          <w:tcPr>
            <w:tcW w:w="1134" w:type="dxa"/>
            <w:vAlign w:val="center"/>
          </w:tcPr>
          <w:p w14:paraId="12507B8C" w14:textId="1A871027"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34A072C4" w14:textId="4A836DDA" w:rsidR="00896BFB" w:rsidRPr="00896BFB" w:rsidRDefault="00896BFB" w:rsidP="00896BFB">
            <w:pPr>
              <w:jc w:val="center"/>
              <w:rPr>
                <w:color w:val="000000"/>
                <w:sz w:val="28"/>
                <w:szCs w:val="28"/>
              </w:rPr>
            </w:pPr>
            <w:r w:rsidRPr="00896BFB">
              <w:rPr>
                <w:color w:val="000000"/>
                <w:sz w:val="28"/>
                <w:szCs w:val="28"/>
              </w:rPr>
              <w:t>50</w:t>
            </w:r>
          </w:p>
        </w:tc>
        <w:tc>
          <w:tcPr>
            <w:tcW w:w="3572" w:type="dxa"/>
            <w:vAlign w:val="center"/>
          </w:tcPr>
          <w:p w14:paraId="0A5F98EE" w14:textId="15C637BE" w:rsidR="00896BFB" w:rsidRPr="00896BFB" w:rsidRDefault="00896BFB" w:rsidP="00896BFB">
            <w:pPr>
              <w:rPr>
                <w:color w:val="000000"/>
                <w:sz w:val="28"/>
                <w:szCs w:val="28"/>
              </w:rPr>
            </w:pPr>
            <w:r w:rsidRPr="00896BFB">
              <w:rPr>
                <w:color w:val="000000"/>
                <w:sz w:val="28"/>
                <w:szCs w:val="28"/>
              </w:rPr>
              <w:t>Vật liệu: Thép không gỉ</w:t>
            </w:r>
            <w:r w:rsidRPr="00896BFB">
              <w:rPr>
                <w:color w:val="000000"/>
                <w:sz w:val="28"/>
                <w:szCs w:val="28"/>
              </w:rPr>
              <w:br/>
              <w:t>Chiều dài: 25cm</w:t>
            </w:r>
          </w:p>
        </w:tc>
        <w:tc>
          <w:tcPr>
            <w:tcW w:w="1417" w:type="dxa"/>
            <w:vAlign w:val="center"/>
          </w:tcPr>
          <w:p w14:paraId="107AA021" w14:textId="7230FB95" w:rsidR="00896BFB" w:rsidRPr="00896BFB" w:rsidRDefault="00896BFB" w:rsidP="00896BFB">
            <w:pPr>
              <w:jc w:val="center"/>
              <w:rPr>
                <w:color w:val="000000"/>
                <w:sz w:val="28"/>
                <w:szCs w:val="28"/>
              </w:rPr>
            </w:pPr>
            <w:r w:rsidRPr="00896BFB">
              <w:rPr>
                <w:color w:val="000000"/>
                <w:sz w:val="28"/>
                <w:szCs w:val="28"/>
              </w:rPr>
              <w:t>cái</w:t>
            </w:r>
          </w:p>
        </w:tc>
      </w:tr>
      <w:tr w:rsidR="00896BFB" w:rsidRPr="00896BFB" w14:paraId="09194FB3" w14:textId="77777777" w:rsidTr="0026609D">
        <w:trPr>
          <w:trHeight w:val="496"/>
        </w:trPr>
        <w:tc>
          <w:tcPr>
            <w:tcW w:w="852" w:type="dxa"/>
            <w:vAlign w:val="center"/>
          </w:tcPr>
          <w:p w14:paraId="57E72964" w14:textId="2B134664" w:rsidR="00896BFB" w:rsidRPr="00896BFB" w:rsidRDefault="00896BFB" w:rsidP="00896BFB">
            <w:pPr>
              <w:jc w:val="center"/>
              <w:rPr>
                <w:color w:val="000000"/>
                <w:sz w:val="28"/>
                <w:szCs w:val="28"/>
              </w:rPr>
            </w:pPr>
            <w:r w:rsidRPr="00896BFB">
              <w:rPr>
                <w:color w:val="000000"/>
                <w:sz w:val="28"/>
                <w:szCs w:val="28"/>
              </w:rPr>
              <w:t>352</w:t>
            </w:r>
          </w:p>
        </w:tc>
        <w:tc>
          <w:tcPr>
            <w:tcW w:w="2126" w:type="dxa"/>
            <w:vAlign w:val="center"/>
          </w:tcPr>
          <w:p w14:paraId="5A2BBE76" w14:textId="1D80454B" w:rsidR="00896BFB" w:rsidRPr="00896BFB" w:rsidRDefault="00896BFB" w:rsidP="00896BFB">
            <w:pPr>
              <w:jc w:val="center"/>
              <w:rPr>
                <w:color w:val="000000"/>
                <w:sz w:val="28"/>
                <w:szCs w:val="28"/>
              </w:rPr>
            </w:pPr>
            <w:r w:rsidRPr="00896BFB">
              <w:rPr>
                <w:color w:val="000000"/>
                <w:sz w:val="28"/>
                <w:szCs w:val="28"/>
              </w:rPr>
              <w:t>Que cấy vi sinh đầu platin</w:t>
            </w:r>
          </w:p>
        </w:tc>
        <w:tc>
          <w:tcPr>
            <w:tcW w:w="1134" w:type="dxa"/>
            <w:vAlign w:val="center"/>
          </w:tcPr>
          <w:p w14:paraId="5B36AC9A" w14:textId="2F1A1B30"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5B8873D3" w14:textId="1791D5DC" w:rsidR="00896BFB" w:rsidRPr="00896BFB" w:rsidRDefault="00896BFB" w:rsidP="00896BFB">
            <w:pPr>
              <w:jc w:val="center"/>
              <w:rPr>
                <w:color w:val="000000"/>
                <w:sz w:val="28"/>
                <w:szCs w:val="28"/>
              </w:rPr>
            </w:pPr>
            <w:r w:rsidRPr="00896BFB">
              <w:rPr>
                <w:color w:val="000000"/>
                <w:sz w:val="28"/>
                <w:szCs w:val="28"/>
              </w:rPr>
              <w:t>10</w:t>
            </w:r>
          </w:p>
        </w:tc>
        <w:tc>
          <w:tcPr>
            <w:tcW w:w="3572" w:type="dxa"/>
            <w:vAlign w:val="center"/>
          </w:tcPr>
          <w:p w14:paraId="1CD0445D" w14:textId="70552207" w:rsidR="00896BFB" w:rsidRPr="00896BFB" w:rsidRDefault="00896BFB" w:rsidP="00896BFB">
            <w:pPr>
              <w:rPr>
                <w:color w:val="000000"/>
                <w:sz w:val="28"/>
                <w:szCs w:val="28"/>
              </w:rPr>
            </w:pPr>
            <w:r w:rsidRPr="00896BFB">
              <w:rPr>
                <w:color w:val="000000"/>
                <w:sz w:val="28"/>
                <w:szCs w:val="28"/>
              </w:rPr>
              <w:t>Được làm từ hợp kim chịu nhiệt tốt, không bị oxy hóa trong quá trình khử trùng bằng ngọn lửa</w:t>
            </w:r>
            <w:r w:rsidRPr="00896BFB">
              <w:rPr>
                <w:color w:val="000000"/>
                <w:sz w:val="28"/>
                <w:szCs w:val="28"/>
              </w:rPr>
              <w:br/>
              <w:t>- Vòng cấy được làm bằng dây bạch kim này sẽ chống lại sự tiếp xúc liên tục với axit và ngọn lửa so với vòng cấy dây nichrome.</w:t>
            </w:r>
          </w:p>
        </w:tc>
        <w:tc>
          <w:tcPr>
            <w:tcW w:w="1417" w:type="dxa"/>
            <w:vAlign w:val="center"/>
          </w:tcPr>
          <w:p w14:paraId="7CDB6E09" w14:textId="5C30716C" w:rsidR="00896BFB" w:rsidRPr="00896BFB" w:rsidRDefault="00896BFB" w:rsidP="00896BFB">
            <w:pPr>
              <w:jc w:val="center"/>
              <w:rPr>
                <w:color w:val="000000"/>
                <w:sz w:val="28"/>
                <w:szCs w:val="28"/>
              </w:rPr>
            </w:pPr>
            <w:r w:rsidRPr="00896BFB">
              <w:rPr>
                <w:color w:val="000000"/>
                <w:sz w:val="28"/>
                <w:szCs w:val="28"/>
              </w:rPr>
              <w:t>cái</w:t>
            </w:r>
          </w:p>
        </w:tc>
      </w:tr>
      <w:tr w:rsidR="00896BFB" w:rsidRPr="00896BFB" w14:paraId="186BC363" w14:textId="77777777" w:rsidTr="0026609D">
        <w:trPr>
          <w:trHeight w:val="496"/>
        </w:trPr>
        <w:tc>
          <w:tcPr>
            <w:tcW w:w="852" w:type="dxa"/>
            <w:vAlign w:val="center"/>
          </w:tcPr>
          <w:p w14:paraId="38EA2BC8" w14:textId="79336E99" w:rsidR="00896BFB" w:rsidRPr="00896BFB" w:rsidRDefault="00896BFB" w:rsidP="00896BFB">
            <w:pPr>
              <w:jc w:val="center"/>
              <w:rPr>
                <w:color w:val="000000"/>
                <w:sz w:val="28"/>
                <w:szCs w:val="28"/>
              </w:rPr>
            </w:pPr>
            <w:r w:rsidRPr="00896BFB">
              <w:rPr>
                <w:color w:val="000000"/>
                <w:sz w:val="28"/>
                <w:szCs w:val="28"/>
              </w:rPr>
              <w:t>353</w:t>
            </w:r>
          </w:p>
        </w:tc>
        <w:tc>
          <w:tcPr>
            <w:tcW w:w="2126" w:type="dxa"/>
            <w:vAlign w:val="center"/>
          </w:tcPr>
          <w:p w14:paraId="0A9E6270" w14:textId="4526E848" w:rsidR="00896BFB" w:rsidRPr="00896BFB" w:rsidRDefault="00896BFB" w:rsidP="00896BFB">
            <w:pPr>
              <w:jc w:val="center"/>
              <w:rPr>
                <w:color w:val="000000"/>
                <w:sz w:val="28"/>
                <w:szCs w:val="28"/>
              </w:rPr>
            </w:pPr>
            <w:r w:rsidRPr="00896BFB">
              <w:rPr>
                <w:color w:val="000000"/>
                <w:sz w:val="28"/>
                <w:szCs w:val="28"/>
              </w:rPr>
              <w:t>Que cấy vi sinh bằng inox</w:t>
            </w:r>
          </w:p>
        </w:tc>
        <w:tc>
          <w:tcPr>
            <w:tcW w:w="1134" w:type="dxa"/>
            <w:vAlign w:val="center"/>
          </w:tcPr>
          <w:p w14:paraId="793320CD" w14:textId="50C60F18"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397E4891" w14:textId="593DF212" w:rsidR="00896BFB" w:rsidRPr="00896BFB" w:rsidRDefault="00896BFB" w:rsidP="00896BFB">
            <w:pPr>
              <w:jc w:val="center"/>
              <w:rPr>
                <w:color w:val="000000"/>
                <w:sz w:val="28"/>
                <w:szCs w:val="28"/>
              </w:rPr>
            </w:pPr>
            <w:r w:rsidRPr="00896BFB">
              <w:rPr>
                <w:color w:val="000000"/>
                <w:sz w:val="28"/>
                <w:szCs w:val="28"/>
              </w:rPr>
              <w:t>80</w:t>
            </w:r>
          </w:p>
        </w:tc>
        <w:tc>
          <w:tcPr>
            <w:tcW w:w="3572" w:type="dxa"/>
            <w:vAlign w:val="center"/>
          </w:tcPr>
          <w:p w14:paraId="3CB2B253" w14:textId="0D07549E" w:rsidR="00896BFB" w:rsidRPr="00896BFB" w:rsidRDefault="00896BFB" w:rsidP="00896BFB">
            <w:pPr>
              <w:rPr>
                <w:color w:val="000000"/>
                <w:sz w:val="28"/>
                <w:szCs w:val="28"/>
              </w:rPr>
            </w:pPr>
            <w:r w:rsidRPr="00896BFB">
              <w:rPr>
                <w:color w:val="000000"/>
                <w:sz w:val="28"/>
                <w:szCs w:val="28"/>
              </w:rPr>
              <w:t>Vật liệu: Thép không gỉ</w:t>
            </w:r>
            <w:r w:rsidRPr="00896BFB">
              <w:rPr>
                <w:color w:val="000000"/>
                <w:sz w:val="28"/>
                <w:szCs w:val="28"/>
              </w:rPr>
              <w:br/>
              <w:t>Chiều dài: 25cm</w:t>
            </w:r>
          </w:p>
        </w:tc>
        <w:tc>
          <w:tcPr>
            <w:tcW w:w="1417" w:type="dxa"/>
            <w:vAlign w:val="center"/>
          </w:tcPr>
          <w:p w14:paraId="2E6FF737" w14:textId="497C2476" w:rsidR="00896BFB" w:rsidRPr="00896BFB" w:rsidRDefault="00896BFB" w:rsidP="00896BFB">
            <w:pPr>
              <w:jc w:val="center"/>
              <w:rPr>
                <w:color w:val="000000"/>
                <w:sz w:val="28"/>
                <w:szCs w:val="28"/>
              </w:rPr>
            </w:pPr>
            <w:r w:rsidRPr="00896BFB">
              <w:rPr>
                <w:color w:val="000000"/>
                <w:sz w:val="28"/>
                <w:szCs w:val="28"/>
              </w:rPr>
              <w:t>cái</w:t>
            </w:r>
          </w:p>
        </w:tc>
      </w:tr>
      <w:tr w:rsidR="00896BFB" w:rsidRPr="00896BFB" w14:paraId="4F4F9E5A" w14:textId="77777777" w:rsidTr="0026609D">
        <w:trPr>
          <w:trHeight w:val="496"/>
        </w:trPr>
        <w:tc>
          <w:tcPr>
            <w:tcW w:w="852" w:type="dxa"/>
            <w:vAlign w:val="center"/>
          </w:tcPr>
          <w:p w14:paraId="201282F9" w14:textId="3C7AB3EB" w:rsidR="00896BFB" w:rsidRPr="00896BFB" w:rsidRDefault="00896BFB" w:rsidP="00896BFB">
            <w:pPr>
              <w:jc w:val="center"/>
              <w:rPr>
                <w:color w:val="000000"/>
                <w:sz w:val="28"/>
                <w:szCs w:val="28"/>
              </w:rPr>
            </w:pPr>
            <w:r w:rsidRPr="00896BFB">
              <w:rPr>
                <w:color w:val="000000"/>
                <w:sz w:val="28"/>
                <w:szCs w:val="28"/>
              </w:rPr>
              <w:t>354</w:t>
            </w:r>
          </w:p>
        </w:tc>
        <w:tc>
          <w:tcPr>
            <w:tcW w:w="2126" w:type="dxa"/>
            <w:vAlign w:val="center"/>
          </w:tcPr>
          <w:p w14:paraId="01373E16" w14:textId="4A551450" w:rsidR="00896BFB" w:rsidRPr="00896BFB" w:rsidRDefault="00896BFB" w:rsidP="00896BFB">
            <w:pPr>
              <w:jc w:val="center"/>
              <w:rPr>
                <w:color w:val="000000"/>
                <w:sz w:val="28"/>
                <w:szCs w:val="28"/>
              </w:rPr>
            </w:pPr>
            <w:r w:rsidRPr="00896BFB">
              <w:rPr>
                <w:color w:val="000000"/>
                <w:sz w:val="28"/>
                <w:szCs w:val="28"/>
              </w:rPr>
              <w:t>Que thử acucher</w:t>
            </w:r>
          </w:p>
        </w:tc>
        <w:tc>
          <w:tcPr>
            <w:tcW w:w="1134" w:type="dxa"/>
            <w:vAlign w:val="center"/>
          </w:tcPr>
          <w:p w14:paraId="3F558B3D" w14:textId="387C7B06" w:rsidR="00896BFB" w:rsidRPr="00896BFB" w:rsidRDefault="00896BFB" w:rsidP="00896BFB">
            <w:pPr>
              <w:jc w:val="center"/>
              <w:rPr>
                <w:color w:val="000000"/>
                <w:sz w:val="28"/>
                <w:szCs w:val="28"/>
              </w:rPr>
            </w:pPr>
            <w:r w:rsidRPr="00896BFB">
              <w:rPr>
                <w:color w:val="000000"/>
                <w:sz w:val="28"/>
                <w:szCs w:val="28"/>
              </w:rPr>
              <w:t>Hộp</w:t>
            </w:r>
          </w:p>
        </w:tc>
        <w:tc>
          <w:tcPr>
            <w:tcW w:w="964" w:type="dxa"/>
            <w:vAlign w:val="center"/>
          </w:tcPr>
          <w:p w14:paraId="4FCB744F" w14:textId="1A8870E5" w:rsidR="00896BFB" w:rsidRPr="00896BFB" w:rsidRDefault="00896BFB" w:rsidP="00896BFB">
            <w:pPr>
              <w:jc w:val="center"/>
              <w:rPr>
                <w:color w:val="000000"/>
                <w:sz w:val="28"/>
                <w:szCs w:val="28"/>
              </w:rPr>
            </w:pPr>
            <w:r w:rsidRPr="00896BFB">
              <w:rPr>
                <w:color w:val="000000"/>
                <w:sz w:val="28"/>
                <w:szCs w:val="28"/>
              </w:rPr>
              <w:t>5</w:t>
            </w:r>
          </w:p>
        </w:tc>
        <w:tc>
          <w:tcPr>
            <w:tcW w:w="3572" w:type="dxa"/>
            <w:vAlign w:val="center"/>
          </w:tcPr>
          <w:p w14:paraId="4B39D523" w14:textId="6D45DE6E" w:rsidR="00896BFB" w:rsidRPr="00896BFB" w:rsidRDefault="00896BFB" w:rsidP="00896BFB">
            <w:pPr>
              <w:rPr>
                <w:color w:val="000000"/>
                <w:sz w:val="28"/>
                <w:szCs w:val="28"/>
              </w:rPr>
            </w:pPr>
            <w:r w:rsidRPr="00896BFB">
              <w:rPr>
                <w:color w:val="000000"/>
                <w:sz w:val="28"/>
                <w:szCs w:val="28"/>
              </w:rPr>
              <w:t>Sản phẩm chính hãng, miệng lọ có nắp nhựa bảo hiểm đặc biệt hút ẩm, hạn chế tối đa việc hỏng que thử. Que thử rời và lớn dễ dàng cầm và bỏ vào máy, cũng như tháo bỏ, rất tiện dụng.</w:t>
            </w:r>
          </w:p>
        </w:tc>
        <w:tc>
          <w:tcPr>
            <w:tcW w:w="1417" w:type="dxa"/>
            <w:vAlign w:val="center"/>
          </w:tcPr>
          <w:p w14:paraId="04B282C6" w14:textId="3A8F8FBF" w:rsidR="00896BFB" w:rsidRPr="00896BFB" w:rsidRDefault="00896BFB" w:rsidP="00896BFB">
            <w:pPr>
              <w:jc w:val="center"/>
              <w:rPr>
                <w:color w:val="000000"/>
                <w:sz w:val="28"/>
                <w:szCs w:val="28"/>
              </w:rPr>
            </w:pPr>
            <w:r w:rsidRPr="00896BFB">
              <w:rPr>
                <w:color w:val="000000"/>
                <w:sz w:val="28"/>
                <w:szCs w:val="28"/>
              </w:rPr>
              <w:t>Hộp 25 que</w:t>
            </w:r>
          </w:p>
        </w:tc>
      </w:tr>
      <w:tr w:rsidR="00896BFB" w:rsidRPr="00896BFB" w14:paraId="62685152" w14:textId="77777777" w:rsidTr="0026609D">
        <w:trPr>
          <w:trHeight w:val="496"/>
        </w:trPr>
        <w:tc>
          <w:tcPr>
            <w:tcW w:w="852" w:type="dxa"/>
            <w:vAlign w:val="center"/>
          </w:tcPr>
          <w:p w14:paraId="3734B3D6" w14:textId="5704A349" w:rsidR="00896BFB" w:rsidRPr="00896BFB" w:rsidRDefault="00896BFB" w:rsidP="00896BFB">
            <w:pPr>
              <w:jc w:val="center"/>
              <w:rPr>
                <w:color w:val="000000"/>
                <w:sz w:val="28"/>
                <w:szCs w:val="28"/>
              </w:rPr>
            </w:pPr>
            <w:r w:rsidRPr="00896BFB">
              <w:rPr>
                <w:color w:val="000000"/>
                <w:sz w:val="28"/>
                <w:szCs w:val="28"/>
              </w:rPr>
              <w:t>355</w:t>
            </w:r>
          </w:p>
        </w:tc>
        <w:tc>
          <w:tcPr>
            <w:tcW w:w="2126" w:type="dxa"/>
            <w:vAlign w:val="center"/>
          </w:tcPr>
          <w:p w14:paraId="7BE3E0E5" w14:textId="67F901F5" w:rsidR="00896BFB" w:rsidRPr="00896BFB" w:rsidRDefault="00896BFB" w:rsidP="00896BFB">
            <w:pPr>
              <w:jc w:val="center"/>
              <w:rPr>
                <w:color w:val="000000"/>
                <w:sz w:val="28"/>
                <w:szCs w:val="28"/>
              </w:rPr>
            </w:pPr>
            <w:r w:rsidRPr="00896BFB">
              <w:rPr>
                <w:color w:val="000000"/>
                <w:sz w:val="28"/>
                <w:szCs w:val="28"/>
              </w:rPr>
              <w:t>Rây số 1250 (loại Inox không rỉ, chắc chắn)</w:t>
            </w:r>
          </w:p>
        </w:tc>
        <w:tc>
          <w:tcPr>
            <w:tcW w:w="1134" w:type="dxa"/>
            <w:vAlign w:val="center"/>
          </w:tcPr>
          <w:p w14:paraId="7037AE52" w14:textId="7F5FC140"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232766D1" w14:textId="1785C012" w:rsidR="00896BFB" w:rsidRPr="00896BFB" w:rsidRDefault="00896BFB" w:rsidP="00896BFB">
            <w:pPr>
              <w:jc w:val="center"/>
              <w:rPr>
                <w:color w:val="000000"/>
                <w:sz w:val="28"/>
                <w:szCs w:val="28"/>
              </w:rPr>
            </w:pPr>
            <w:r w:rsidRPr="00896BFB">
              <w:rPr>
                <w:color w:val="000000"/>
                <w:sz w:val="28"/>
                <w:szCs w:val="28"/>
              </w:rPr>
              <w:t>3</w:t>
            </w:r>
          </w:p>
        </w:tc>
        <w:tc>
          <w:tcPr>
            <w:tcW w:w="3572" w:type="dxa"/>
            <w:vAlign w:val="center"/>
          </w:tcPr>
          <w:p w14:paraId="39A03079" w14:textId="2C73022C" w:rsidR="00896BFB" w:rsidRPr="00896BFB" w:rsidRDefault="00896BFB" w:rsidP="00896BFB">
            <w:pPr>
              <w:rPr>
                <w:color w:val="000000"/>
                <w:sz w:val="28"/>
                <w:szCs w:val="28"/>
              </w:rPr>
            </w:pPr>
            <w:r w:rsidRPr="00896BFB">
              <w:rPr>
                <w:color w:val="000000"/>
                <w:sz w:val="28"/>
                <w:szCs w:val="28"/>
              </w:rPr>
              <w:t>Chất liệu: Inox 304</w:t>
            </w:r>
          </w:p>
        </w:tc>
        <w:tc>
          <w:tcPr>
            <w:tcW w:w="1417" w:type="dxa"/>
            <w:vAlign w:val="center"/>
          </w:tcPr>
          <w:p w14:paraId="517075E9" w14:textId="308A53CD" w:rsidR="00896BFB" w:rsidRPr="00896BFB" w:rsidRDefault="00896BFB" w:rsidP="00896BFB">
            <w:pPr>
              <w:jc w:val="center"/>
              <w:rPr>
                <w:color w:val="000000"/>
                <w:sz w:val="28"/>
                <w:szCs w:val="28"/>
              </w:rPr>
            </w:pPr>
            <w:r w:rsidRPr="00896BFB">
              <w:rPr>
                <w:color w:val="000000"/>
                <w:sz w:val="28"/>
                <w:szCs w:val="28"/>
              </w:rPr>
              <w:t>cái</w:t>
            </w:r>
          </w:p>
        </w:tc>
      </w:tr>
      <w:tr w:rsidR="00896BFB" w:rsidRPr="00896BFB" w14:paraId="7849AF25" w14:textId="77777777" w:rsidTr="0026609D">
        <w:trPr>
          <w:trHeight w:val="496"/>
        </w:trPr>
        <w:tc>
          <w:tcPr>
            <w:tcW w:w="852" w:type="dxa"/>
            <w:vAlign w:val="center"/>
          </w:tcPr>
          <w:p w14:paraId="698C7F3A" w14:textId="3DD12457" w:rsidR="00896BFB" w:rsidRPr="00896BFB" w:rsidRDefault="00896BFB" w:rsidP="00896BFB">
            <w:pPr>
              <w:jc w:val="center"/>
              <w:rPr>
                <w:color w:val="000000"/>
                <w:sz w:val="28"/>
                <w:szCs w:val="28"/>
              </w:rPr>
            </w:pPr>
            <w:r w:rsidRPr="00896BFB">
              <w:rPr>
                <w:color w:val="000000"/>
                <w:sz w:val="28"/>
                <w:szCs w:val="28"/>
              </w:rPr>
              <w:lastRenderedPageBreak/>
              <w:t>356</w:t>
            </w:r>
          </w:p>
        </w:tc>
        <w:tc>
          <w:tcPr>
            <w:tcW w:w="2126" w:type="dxa"/>
            <w:vAlign w:val="center"/>
          </w:tcPr>
          <w:p w14:paraId="4DF9BDDF" w14:textId="1B6BE7DD" w:rsidR="00896BFB" w:rsidRPr="00896BFB" w:rsidRDefault="00896BFB" w:rsidP="00896BFB">
            <w:pPr>
              <w:jc w:val="center"/>
              <w:rPr>
                <w:color w:val="000000"/>
                <w:sz w:val="28"/>
                <w:szCs w:val="28"/>
              </w:rPr>
            </w:pPr>
            <w:r w:rsidRPr="00896BFB">
              <w:rPr>
                <w:color w:val="000000"/>
                <w:sz w:val="28"/>
                <w:szCs w:val="28"/>
              </w:rPr>
              <w:t>Rây số 2000 (loại Inox không rỉ, chắc chắn)</w:t>
            </w:r>
          </w:p>
        </w:tc>
        <w:tc>
          <w:tcPr>
            <w:tcW w:w="1134" w:type="dxa"/>
            <w:vAlign w:val="center"/>
          </w:tcPr>
          <w:p w14:paraId="00F5F0C7" w14:textId="012623EC"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7622B0D2" w14:textId="2F3CBCBF" w:rsidR="00896BFB" w:rsidRPr="00896BFB" w:rsidRDefault="00896BFB" w:rsidP="00896BFB">
            <w:pPr>
              <w:jc w:val="center"/>
              <w:rPr>
                <w:color w:val="000000"/>
                <w:sz w:val="28"/>
                <w:szCs w:val="28"/>
              </w:rPr>
            </w:pPr>
            <w:r w:rsidRPr="00896BFB">
              <w:rPr>
                <w:color w:val="000000"/>
                <w:sz w:val="28"/>
                <w:szCs w:val="28"/>
              </w:rPr>
              <w:t>1</w:t>
            </w:r>
          </w:p>
        </w:tc>
        <w:tc>
          <w:tcPr>
            <w:tcW w:w="3572" w:type="dxa"/>
            <w:vAlign w:val="center"/>
          </w:tcPr>
          <w:p w14:paraId="2BE660C7" w14:textId="53270E27" w:rsidR="00896BFB" w:rsidRPr="00896BFB" w:rsidRDefault="00896BFB" w:rsidP="00896BFB">
            <w:pPr>
              <w:rPr>
                <w:color w:val="000000"/>
                <w:sz w:val="28"/>
                <w:szCs w:val="28"/>
              </w:rPr>
            </w:pPr>
            <w:r w:rsidRPr="00896BFB">
              <w:rPr>
                <w:color w:val="000000"/>
                <w:sz w:val="28"/>
                <w:szCs w:val="28"/>
              </w:rPr>
              <w:t>Chất liệu: Inox 304</w:t>
            </w:r>
          </w:p>
        </w:tc>
        <w:tc>
          <w:tcPr>
            <w:tcW w:w="1417" w:type="dxa"/>
            <w:vAlign w:val="center"/>
          </w:tcPr>
          <w:p w14:paraId="401B744E" w14:textId="45BDA8E7" w:rsidR="00896BFB" w:rsidRPr="00896BFB" w:rsidRDefault="00896BFB" w:rsidP="00896BFB">
            <w:pPr>
              <w:jc w:val="center"/>
              <w:rPr>
                <w:color w:val="000000"/>
                <w:sz w:val="28"/>
                <w:szCs w:val="28"/>
              </w:rPr>
            </w:pPr>
            <w:r w:rsidRPr="00896BFB">
              <w:rPr>
                <w:color w:val="000000"/>
                <w:sz w:val="28"/>
                <w:szCs w:val="28"/>
              </w:rPr>
              <w:t>cái</w:t>
            </w:r>
          </w:p>
        </w:tc>
      </w:tr>
      <w:tr w:rsidR="00896BFB" w:rsidRPr="00896BFB" w14:paraId="24F13799" w14:textId="77777777" w:rsidTr="0026609D">
        <w:trPr>
          <w:trHeight w:val="496"/>
        </w:trPr>
        <w:tc>
          <w:tcPr>
            <w:tcW w:w="852" w:type="dxa"/>
            <w:vAlign w:val="center"/>
          </w:tcPr>
          <w:p w14:paraId="696B27C0" w14:textId="54EEA74C" w:rsidR="00896BFB" w:rsidRPr="00896BFB" w:rsidRDefault="00896BFB" w:rsidP="00896BFB">
            <w:pPr>
              <w:jc w:val="center"/>
              <w:rPr>
                <w:color w:val="000000"/>
                <w:sz w:val="28"/>
                <w:szCs w:val="28"/>
              </w:rPr>
            </w:pPr>
            <w:r w:rsidRPr="00896BFB">
              <w:rPr>
                <w:color w:val="000000"/>
                <w:sz w:val="28"/>
                <w:szCs w:val="28"/>
              </w:rPr>
              <w:t>357</w:t>
            </w:r>
          </w:p>
        </w:tc>
        <w:tc>
          <w:tcPr>
            <w:tcW w:w="2126" w:type="dxa"/>
            <w:vAlign w:val="center"/>
          </w:tcPr>
          <w:p w14:paraId="4EE0DD2C" w14:textId="6294E9B8" w:rsidR="00896BFB" w:rsidRPr="00896BFB" w:rsidRDefault="00896BFB" w:rsidP="00896BFB">
            <w:pPr>
              <w:jc w:val="center"/>
              <w:rPr>
                <w:color w:val="000000"/>
                <w:sz w:val="28"/>
                <w:szCs w:val="28"/>
              </w:rPr>
            </w:pPr>
            <w:r w:rsidRPr="00896BFB">
              <w:rPr>
                <w:color w:val="000000"/>
                <w:sz w:val="28"/>
                <w:szCs w:val="28"/>
              </w:rPr>
              <w:t>Rây số 500(loại Inox không rỉ, chắc chắn)</w:t>
            </w:r>
          </w:p>
        </w:tc>
        <w:tc>
          <w:tcPr>
            <w:tcW w:w="1134" w:type="dxa"/>
            <w:vAlign w:val="center"/>
          </w:tcPr>
          <w:p w14:paraId="2391B475" w14:textId="4821C514"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27C4AD52" w14:textId="52925F80" w:rsidR="00896BFB" w:rsidRPr="00896BFB" w:rsidRDefault="00896BFB" w:rsidP="00896BFB">
            <w:pPr>
              <w:jc w:val="center"/>
              <w:rPr>
                <w:color w:val="000000"/>
                <w:sz w:val="28"/>
                <w:szCs w:val="28"/>
              </w:rPr>
            </w:pPr>
            <w:r w:rsidRPr="00896BFB">
              <w:rPr>
                <w:color w:val="000000"/>
                <w:sz w:val="28"/>
                <w:szCs w:val="28"/>
              </w:rPr>
              <w:t>3</w:t>
            </w:r>
          </w:p>
        </w:tc>
        <w:tc>
          <w:tcPr>
            <w:tcW w:w="3572" w:type="dxa"/>
            <w:vAlign w:val="center"/>
          </w:tcPr>
          <w:p w14:paraId="3F39DAD6" w14:textId="1C56C28A" w:rsidR="00896BFB" w:rsidRPr="00896BFB" w:rsidRDefault="00896BFB" w:rsidP="00896BFB">
            <w:pPr>
              <w:rPr>
                <w:color w:val="000000"/>
                <w:sz w:val="28"/>
                <w:szCs w:val="28"/>
              </w:rPr>
            </w:pPr>
            <w:r w:rsidRPr="00896BFB">
              <w:rPr>
                <w:color w:val="000000"/>
                <w:sz w:val="28"/>
                <w:szCs w:val="28"/>
              </w:rPr>
              <w:t>Chất liệu: Inox 304</w:t>
            </w:r>
          </w:p>
        </w:tc>
        <w:tc>
          <w:tcPr>
            <w:tcW w:w="1417" w:type="dxa"/>
            <w:vAlign w:val="center"/>
          </w:tcPr>
          <w:p w14:paraId="298D187D" w14:textId="1805800F" w:rsidR="00896BFB" w:rsidRPr="00896BFB" w:rsidRDefault="00896BFB" w:rsidP="00896BFB">
            <w:pPr>
              <w:jc w:val="center"/>
              <w:rPr>
                <w:color w:val="000000"/>
                <w:sz w:val="28"/>
                <w:szCs w:val="28"/>
              </w:rPr>
            </w:pPr>
            <w:r w:rsidRPr="00896BFB">
              <w:rPr>
                <w:color w:val="000000"/>
                <w:sz w:val="28"/>
                <w:szCs w:val="28"/>
              </w:rPr>
              <w:t>cái</w:t>
            </w:r>
          </w:p>
        </w:tc>
      </w:tr>
      <w:tr w:rsidR="00896BFB" w:rsidRPr="00896BFB" w14:paraId="1699E186" w14:textId="77777777" w:rsidTr="0026609D">
        <w:trPr>
          <w:trHeight w:val="496"/>
        </w:trPr>
        <w:tc>
          <w:tcPr>
            <w:tcW w:w="852" w:type="dxa"/>
            <w:vAlign w:val="center"/>
          </w:tcPr>
          <w:p w14:paraId="046D37B0" w14:textId="286D884E" w:rsidR="00896BFB" w:rsidRPr="00896BFB" w:rsidRDefault="00896BFB" w:rsidP="00896BFB">
            <w:pPr>
              <w:jc w:val="center"/>
              <w:rPr>
                <w:color w:val="000000"/>
                <w:sz w:val="28"/>
                <w:szCs w:val="28"/>
              </w:rPr>
            </w:pPr>
            <w:r w:rsidRPr="00896BFB">
              <w:rPr>
                <w:color w:val="000000"/>
                <w:sz w:val="28"/>
                <w:szCs w:val="28"/>
              </w:rPr>
              <w:t>358</w:t>
            </w:r>
          </w:p>
        </w:tc>
        <w:tc>
          <w:tcPr>
            <w:tcW w:w="2126" w:type="dxa"/>
            <w:vAlign w:val="center"/>
          </w:tcPr>
          <w:p w14:paraId="6CFDFF0D" w14:textId="0D12DBC6" w:rsidR="00896BFB" w:rsidRPr="00896BFB" w:rsidRDefault="00896BFB" w:rsidP="00896BFB">
            <w:pPr>
              <w:jc w:val="center"/>
              <w:rPr>
                <w:color w:val="000000"/>
                <w:sz w:val="28"/>
                <w:szCs w:val="28"/>
              </w:rPr>
            </w:pPr>
            <w:r w:rsidRPr="00896BFB">
              <w:rPr>
                <w:color w:val="000000"/>
                <w:sz w:val="28"/>
                <w:szCs w:val="28"/>
              </w:rPr>
              <w:t>Sabouraud Chloramphenicol Agar</w:t>
            </w:r>
          </w:p>
        </w:tc>
        <w:tc>
          <w:tcPr>
            <w:tcW w:w="1134" w:type="dxa"/>
            <w:vAlign w:val="center"/>
          </w:tcPr>
          <w:p w14:paraId="672E84B0" w14:textId="5466A1BE" w:rsidR="00896BFB" w:rsidRPr="00896BFB" w:rsidRDefault="00896BFB" w:rsidP="00896BFB">
            <w:pPr>
              <w:jc w:val="center"/>
              <w:rPr>
                <w:color w:val="000000"/>
                <w:sz w:val="28"/>
                <w:szCs w:val="28"/>
              </w:rPr>
            </w:pPr>
            <w:r w:rsidRPr="00896BFB">
              <w:rPr>
                <w:color w:val="000000"/>
                <w:sz w:val="28"/>
                <w:szCs w:val="28"/>
              </w:rPr>
              <w:t>hộp</w:t>
            </w:r>
          </w:p>
        </w:tc>
        <w:tc>
          <w:tcPr>
            <w:tcW w:w="964" w:type="dxa"/>
            <w:vAlign w:val="center"/>
          </w:tcPr>
          <w:p w14:paraId="7EA55496" w14:textId="0057D39D" w:rsidR="00896BFB" w:rsidRPr="00896BFB" w:rsidRDefault="00896BFB" w:rsidP="00896BFB">
            <w:pPr>
              <w:jc w:val="center"/>
              <w:rPr>
                <w:color w:val="000000"/>
                <w:sz w:val="28"/>
                <w:szCs w:val="28"/>
              </w:rPr>
            </w:pPr>
            <w:r w:rsidRPr="00896BFB">
              <w:rPr>
                <w:color w:val="000000"/>
                <w:sz w:val="28"/>
                <w:szCs w:val="28"/>
              </w:rPr>
              <w:t>1</w:t>
            </w:r>
          </w:p>
        </w:tc>
        <w:tc>
          <w:tcPr>
            <w:tcW w:w="3572" w:type="dxa"/>
            <w:vAlign w:val="center"/>
          </w:tcPr>
          <w:p w14:paraId="27AAF9FA" w14:textId="4771EFD7" w:rsidR="00896BFB" w:rsidRPr="00896BFB" w:rsidRDefault="00896BFB" w:rsidP="00896BFB">
            <w:pPr>
              <w:rPr>
                <w:color w:val="000000"/>
                <w:sz w:val="28"/>
                <w:szCs w:val="28"/>
              </w:rPr>
            </w:pPr>
            <w:r w:rsidRPr="00896BFB">
              <w:rPr>
                <w:color w:val="000000"/>
                <w:sz w:val="28"/>
                <w:szCs w:val="28"/>
              </w:rPr>
              <w:t>Thaành phần:</w:t>
            </w:r>
            <w:r w:rsidRPr="00896BFB">
              <w:rPr>
                <w:color w:val="000000"/>
                <w:sz w:val="28"/>
                <w:szCs w:val="28"/>
              </w:rPr>
              <w:br/>
              <w:t>Tryptone 5.000 g/l</w:t>
            </w:r>
            <w:r w:rsidRPr="00896BFB">
              <w:rPr>
                <w:color w:val="000000"/>
                <w:sz w:val="28"/>
                <w:szCs w:val="28"/>
              </w:rPr>
              <w:br/>
              <w:t>Peptone 5.000 g/l</w:t>
            </w:r>
            <w:r w:rsidRPr="00896BFB">
              <w:rPr>
                <w:color w:val="000000"/>
                <w:sz w:val="28"/>
                <w:szCs w:val="28"/>
              </w:rPr>
              <w:br/>
              <w:t>Dextrose (Glucose) 40.000 g/l</w:t>
            </w:r>
            <w:r w:rsidRPr="00896BFB">
              <w:rPr>
                <w:color w:val="000000"/>
                <w:sz w:val="28"/>
                <w:szCs w:val="28"/>
              </w:rPr>
              <w:br/>
              <w:t>Chloramphenicol 0.050 g/l</w:t>
            </w:r>
            <w:r w:rsidRPr="00896BFB">
              <w:rPr>
                <w:color w:val="000000"/>
                <w:sz w:val="28"/>
                <w:szCs w:val="28"/>
              </w:rPr>
              <w:br/>
              <w:t>Agar 15.000 g/l</w:t>
            </w:r>
            <w:r w:rsidRPr="00896BFB">
              <w:rPr>
                <w:color w:val="000000"/>
                <w:sz w:val="28"/>
                <w:szCs w:val="28"/>
              </w:rPr>
              <w:br/>
              <w:t xml:space="preserve">Final pH </w:t>
            </w:r>
            <w:proofErr w:type="gramStart"/>
            <w:r w:rsidRPr="00896BFB">
              <w:rPr>
                <w:color w:val="000000"/>
                <w:sz w:val="28"/>
                <w:szCs w:val="28"/>
              </w:rPr>
              <w:t>( at</w:t>
            </w:r>
            <w:proofErr w:type="gramEnd"/>
            <w:r w:rsidRPr="00896BFB">
              <w:rPr>
                <w:color w:val="000000"/>
                <w:sz w:val="28"/>
                <w:szCs w:val="28"/>
              </w:rPr>
              <w:t xml:space="preserve"> 25°C) 5.6±0.2</w:t>
            </w:r>
            <w:r w:rsidRPr="00896BFB">
              <w:rPr>
                <w:color w:val="000000"/>
                <w:sz w:val="28"/>
                <w:szCs w:val="28"/>
              </w:rPr>
              <w:br/>
              <w:t>Độ hòa tan: 65.05 g/l</w:t>
            </w:r>
          </w:p>
        </w:tc>
        <w:tc>
          <w:tcPr>
            <w:tcW w:w="1417" w:type="dxa"/>
            <w:vAlign w:val="center"/>
          </w:tcPr>
          <w:p w14:paraId="6544AC7B" w14:textId="260E86A2" w:rsidR="00896BFB" w:rsidRPr="00896BFB" w:rsidRDefault="00896BFB" w:rsidP="00896BFB">
            <w:pPr>
              <w:jc w:val="center"/>
              <w:rPr>
                <w:color w:val="000000"/>
                <w:sz w:val="28"/>
                <w:szCs w:val="28"/>
              </w:rPr>
            </w:pPr>
            <w:r w:rsidRPr="00896BFB">
              <w:rPr>
                <w:color w:val="000000"/>
                <w:sz w:val="28"/>
                <w:szCs w:val="28"/>
              </w:rPr>
              <w:t>hộp 500g</w:t>
            </w:r>
          </w:p>
        </w:tc>
      </w:tr>
      <w:tr w:rsidR="00896BFB" w:rsidRPr="00896BFB" w14:paraId="667E8E7E" w14:textId="77777777" w:rsidTr="0026609D">
        <w:trPr>
          <w:trHeight w:val="496"/>
        </w:trPr>
        <w:tc>
          <w:tcPr>
            <w:tcW w:w="852" w:type="dxa"/>
            <w:vAlign w:val="center"/>
          </w:tcPr>
          <w:p w14:paraId="656AF616" w14:textId="202D5D01" w:rsidR="00896BFB" w:rsidRPr="00896BFB" w:rsidRDefault="00896BFB" w:rsidP="00896BFB">
            <w:pPr>
              <w:jc w:val="center"/>
              <w:rPr>
                <w:color w:val="000000"/>
                <w:sz w:val="28"/>
                <w:szCs w:val="28"/>
              </w:rPr>
            </w:pPr>
            <w:r w:rsidRPr="00896BFB">
              <w:rPr>
                <w:color w:val="000000"/>
                <w:sz w:val="28"/>
                <w:szCs w:val="28"/>
              </w:rPr>
              <w:t>359</w:t>
            </w:r>
          </w:p>
        </w:tc>
        <w:tc>
          <w:tcPr>
            <w:tcW w:w="2126" w:type="dxa"/>
            <w:vAlign w:val="center"/>
          </w:tcPr>
          <w:p w14:paraId="536FA52C" w14:textId="0755B20E" w:rsidR="00896BFB" w:rsidRPr="00896BFB" w:rsidRDefault="00896BFB" w:rsidP="00896BFB">
            <w:pPr>
              <w:jc w:val="center"/>
              <w:rPr>
                <w:color w:val="000000"/>
                <w:sz w:val="28"/>
                <w:szCs w:val="28"/>
              </w:rPr>
            </w:pPr>
            <w:r w:rsidRPr="00896BFB">
              <w:rPr>
                <w:color w:val="000000"/>
                <w:sz w:val="28"/>
                <w:szCs w:val="28"/>
              </w:rPr>
              <w:t>Saccarose</w:t>
            </w:r>
          </w:p>
        </w:tc>
        <w:tc>
          <w:tcPr>
            <w:tcW w:w="1134" w:type="dxa"/>
            <w:vAlign w:val="center"/>
          </w:tcPr>
          <w:p w14:paraId="7D207A7F" w14:textId="445DDC7E" w:rsidR="00896BFB" w:rsidRPr="00896BFB" w:rsidRDefault="00896BFB" w:rsidP="00896BFB">
            <w:pPr>
              <w:jc w:val="center"/>
              <w:rPr>
                <w:color w:val="000000"/>
                <w:sz w:val="28"/>
                <w:szCs w:val="28"/>
              </w:rPr>
            </w:pPr>
            <w:r w:rsidRPr="00896BFB">
              <w:rPr>
                <w:color w:val="000000"/>
                <w:sz w:val="28"/>
                <w:szCs w:val="28"/>
              </w:rPr>
              <w:t>Kg</w:t>
            </w:r>
          </w:p>
        </w:tc>
        <w:tc>
          <w:tcPr>
            <w:tcW w:w="964" w:type="dxa"/>
            <w:vAlign w:val="center"/>
          </w:tcPr>
          <w:p w14:paraId="62086175" w14:textId="5FE098ED" w:rsidR="00896BFB" w:rsidRPr="00896BFB" w:rsidRDefault="00896BFB" w:rsidP="00896BFB">
            <w:pPr>
              <w:jc w:val="center"/>
              <w:rPr>
                <w:color w:val="000000"/>
                <w:sz w:val="28"/>
                <w:szCs w:val="28"/>
              </w:rPr>
            </w:pPr>
            <w:r w:rsidRPr="00896BFB">
              <w:rPr>
                <w:color w:val="000000"/>
                <w:sz w:val="28"/>
                <w:szCs w:val="28"/>
              </w:rPr>
              <w:t>5,5</w:t>
            </w:r>
          </w:p>
        </w:tc>
        <w:tc>
          <w:tcPr>
            <w:tcW w:w="3572" w:type="dxa"/>
            <w:vAlign w:val="center"/>
          </w:tcPr>
          <w:p w14:paraId="768FA123" w14:textId="790ADE6C" w:rsidR="00896BFB" w:rsidRPr="00896BFB" w:rsidRDefault="00896BFB" w:rsidP="00896BFB">
            <w:pPr>
              <w:rPr>
                <w:color w:val="000000"/>
                <w:sz w:val="28"/>
                <w:szCs w:val="28"/>
              </w:rPr>
            </w:pPr>
            <w:r w:rsidRPr="00896BFB">
              <w:rPr>
                <w:color w:val="000000"/>
                <w:sz w:val="28"/>
                <w:szCs w:val="28"/>
              </w:rPr>
              <w:t>Công thức: C12H22O11</w:t>
            </w:r>
            <w:r w:rsidRPr="00896BFB">
              <w:rPr>
                <w:color w:val="000000"/>
                <w:sz w:val="28"/>
                <w:szCs w:val="28"/>
              </w:rPr>
              <w:br/>
              <w:t>Khối lượng phân tử: 342.30 g/mol</w:t>
            </w:r>
            <w:r w:rsidRPr="00896BFB">
              <w:rPr>
                <w:color w:val="000000"/>
                <w:sz w:val="28"/>
                <w:szCs w:val="28"/>
              </w:rPr>
              <w:br/>
              <w:t>Nhiệt độ nóng chảy: 186°C</w:t>
            </w:r>
            <w:r w:rsidRPr="00896BFB">
              <w:rPr>
                <w:color w:val="000000"/>
                <w:sz w:val="28"/>
                <w:szCs w:val="28"/>
              </w:rPr>
              <w:br/>
              <w:t xml:space="preserve">Hao tổn khi </w:t>
            </w:r>
            <w:proofErr w:type="gramStart"/>
            <w:r w:rsidRPr="00896BFB">
              <w:rPr>
                <w:color w:val="000000"/>
                <w:sz w:val="28"/>
                <w:szCs w:val="28"/>
              </w:rPr>
              <w:t>sấy  ≤</w:t>
            </w:r>
            <w:proofErr w:type="gramEnd"/>
            <w:r w:rsidRPr="00896BFB">
              <w:rPr>
                <w:color w:val="000000"/>
                <w:sz w:val="28"/>
                <w:szCs w:val="28"/>
              </w:rPr>
              <w:t>0.03%</w:t>
            </w:r>
          </w:p>
        </w:tc>
        <w:tc>
          <w:tcPr>
            <w:tcW w:w="1417" w:type="dxa"/>
            <w:vAlign w:val="center"/>
          </w:tcPr>
          <w:p w14:paraId="7F25C189" w14:textId="164FBDC2" w:rsidR="00896BFB" w:rsidRPr="00896BFB" w:rsidRDefault="00896BFB" w:rsidP="00896BFB">
            <w:pPr>
              <w:jc w:val="center"/>
              <w:rPr>
                <w:color w:val="000000"/>
                <w:sz w:val="28"/>
                <w:szCs w:val="28"/>
              </w:rPr>
            </w:pPr>
            <w:r w:rsidRPr="00896BFB">
              <w:rPr>
                <w:color w:val="000000"/>
                <w:sz w:val="28"/>
                <w:szCs w:val="28"/>
              </w:rPr>
              <w:t>hộp 500g</w:t>
            </w:r>
          </w:p>
        </w:tc>
      </w:tr>
      <w:tr w:rsidR="00896BFB" w:rsidRPr="00896BFB" w14:paraId="6358CB8E" w14:textId="77777777" w:rsidTr="0026609D">
        <w:trPr>
          <w:trHeight w:val="496"/>
        </w:trPr>
        <w:tc>
          <w:tcPr>
            <w:tcW w:w="852" w:type="dxa"/>
            <w:vAlign w:val="center"/>
          </w:tcPr>
          <w:p w14:paraId="447151A3" w14:textId="6085E093" w:rsidR="00896BFB" w:rsidRPr="00896BFB" w:rsidRDefault="00896BFB" w:rsidP="00896BFB">
            <w:pPr>
              <w:jc w:val="center"/>
              <w:rPr>
                <w:color w:val="000000"/>
                <w:sz w:val="28"/>
                <w:szCs w:val="28"/>
              </w:rPr>
            </w:pPr>
            <w:r w:rsidRPr="00896BFB">
              <w:rPr>
                <w:color w:val="000000"/>
                <w:sz w:val="28"/>
                <w:szCs w:val="28"/>
              </w:rPr>
              <w:t>360</w:t>
            </w:r>
          </w:p>
        </w:tc>
        <w:tc>
          <w:tcPr>
            <w:tcW w:w="2126" w:type="dxa"/>
            <w:vAlign w:val="center"/>
          </w:tcPr>
          <w:p w14:paraId="4A55A5F8" w14:textId="0B054704" w:rsidR="00896BFB" w:rsidRPr="00896BFB" w:rsidRDefault="00896BFB" w:rsidP="00896BFB">
            <w:pPr>
              <w:jc w:val="center"/>
              <w:rPr>
                <w:color w:val="000000"/>
                <w:sz w:val="28"/>
                <w:szCs w:val="28"/>
              </w:rPr>
            </w:pPr>
            <w:r w:rsidRPr="00896BFB">
              <w:rPr>
                <w:color w:val="000000"/>
                <w:sz w:val="28"/>
                <w:szCs w:val="28"/>
              </w:rPr>
              <w:t>Săng không lỗ kích thước 60x80cm</w:t>
            </w:r>
          </w:p>
        </w:tc>
        <w:tc>
          <w:tcPr>
            <w:tcW w:w="1134" w:type="dxa"/>
            <w:vAlign w:val="center"/>
          </w:tcPr>
          <w:p w14:paraId="52CCE712" w14:textId="4657AB71"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19C97E6D" w14:textId="2C58E4BF" w:rsidR="00896BFB" w:rsidRPr="00896BFB" w:rsidRDefault="00896BFB" w:rsidP="00896BFB">
            <w:pPr>
              <w:jc w:val="center"/>
              <w:rPr>
                <w:color w:val="000000"/>
                <w:sz w:val="28"/>
                <w:szCs w:val="28"/>
              </w:rPr>
            </w:pPr>
            <w:r w:rsidRPr="00896BFB">
              <w:rPr>
                <w:color w:val="000000"/>
                <w:sz w:val="28"/>
                <w:szCs w:val="28"/>
              </w:rPr>
              <w:t>6</w:t>
            </w:r>
          </w:p>
        </w:tc>
        <w:tc>
          <w:tcPr>
            <w:tcW w:w="3572" w:type="dxa"/>
            <w:vAlign w:val="center"/>
          </w:tcPr>
          <w:p w14:paraId="6203C9C0" w14:textId="3103D4D7" w:rsidR="00896BFB" w:rsidRPr="00896BFB" w:rsidRDefault="00896BFB" w:rsidP="00896BFB">
            <w:pPr>
              <w:rPr>
                <w:color w:val="000000"/>
                <w:sz w:val="28"/>
                <w:szCs w:val="28"/>
              </w:rPr>
            </w:pPr>
            <w:r w:rsidRPr="00896BFB">
              <w:rPr>
                <w:color w:val="000000"/>
                <w:sz w:val="28"/>
                <w:szCs w:val="28"/>
              </w:rPr>
              <w:t>Chất liệu vải dày, thấm hút tốt, theo tiêu chuẩn vải của bệnh viện</w:t>
            </w:r>
            <w:r w:rsidRPr="00896BFB">
              <w:rPr>
                <w:color w:val="000000"/>
                <w:sz w:val="28"/>
                <w:szCs w:val="28"/>
              </w:rPr>
              <w:br/>
              <w:t xml:space="preserve">Màu sắc: xanh </w:t>
            </w:r>
            <w:r w:rsidRPr="00896BFB">
              <w:rPr>
                <w:color w:val="000000"/>
                <w:sz w:val="28"/>
                <w:szCs w:val="28"/>
              </w:rPr>
              <w:br/>
              <w:t>Kích thước: 60x80cm không lỗ</w:t>
            </w:r>
          </w:p>
        </w:tc>
        <w:tc>
          <w:tcPr>
            <w:tcW w:w="1417" w:type="dxa"/>
            <w:vAlign w:val="center"/>
          </w:tcPr>
          <w:p w14:paraId="465FC6C2" w14:textId="0C2F8B34" w:rsidR="00896BFB" w:rsidRPr="00896BFB" w:rsidRDefault="00896BFB" w:rsidP="00896BFB">
            <w:pPr>
              <w:jc w:val="center"/>
              <w:rPr>
                <w:color w:val="000000"/>
                <w:sz w:val="28"/>
                <w:szCs w:val="28"/>
              </w:rPr>
            </w:pPr>
            <w:r w:rsidRPr="00896BFB">
              <w:rPr>
                <w:color w:val="000000"/>
                <w:sz w:val="28"/>
                <w:szCs w:val="28"/>
              </w:rPr>
              <w:t>cái</w:t>
            </w:r>
          </w:p>
        </w:tc>
      </w:tr>
      <w:tr w:rsidR="00896BFB" w:rsidRPr="00896BFB" w14:paraId="7AE5A5E5" w14:textId="77777777" w:rsidTr="0026609D">
        <w:trPr>
          <w:trHeight w:val="496"/>
        </w:trPr>
        <w:tc>
          <w:tcPr>
            <w:tcW w:w="852" w:type="dxa"/>
            <w:vAlign w:val="center"/>
          </w:tcPr>
          <w:p w14:paraId="0483FCC7" w14:textId="571A3548" w:rsidR="00896BFB" w:rsidRPr="00896BFB" w:rsidRDefault="00896BFB" w:rsidP="00896BFB">
            <w:pPr>
              <w:jc w:val="center"/>
              <w:rPr>
                <w:color w:val="000000"/>
                <w:sz w:val="28"/>
                <w:szCs w:val="28"/>
              </w:rPr>
            </w:pPr>
            <w:r w:rsidRPr="00896BFB">
              <w:rPr>
                <w:color w:val="000000"/>
                <w:sz w:val="28"/>
                <w:szCs w:val="28"/>
              </w:rPr>
              <w:t>361</w:t>
            </w:r>
          </w:p>
        </w:tc>
        <w:tc>
          <w:tcPr>
            <w:tcW w:w="2126" w:type="dxa"/>
            <w:vAlign w:val="center"/>
          </w:tcPr>
          <w:p w14:paraId="56851238" w14:textId="237AE4FF" w:rsidR="00896BFB" w:rsidRPr="00896BFB" w:rsidRDefault="00896BFB" w:rsidP="00896BFB">
            <w:pPr>
              <w:jc w:val="center"/>
              <w:rPr>
                <w:color w:val="000000"/>
                <w:sz w:val="28"/>
                <w:szCs w:val="28"/>
              </w:rPr>
            </w:pPr>
            <w:r w:rsidRPr="00896BFB">
              <w:rPr>
                <w:color w:val="000000"/>
                <w:sz w:val="28"/>
                <w:szCs w:val="28"/>
              </w:rPr>
              <w:t>Span 80</w:t>
            </w:r>
          </w:p>
        </w:tc>
        <w:tc>
          <w:tcPr>
            <w:tcW w:w="1134" w:type="dxa"/>
            <w:vAlign w:val="center"/>
          </w:tcPr>
          <w:p w14:paraId="4A18C376" w14:textId="694C2CEE" w:rsidR="00896BFB" w:rsidRPr="00896BFB" w:rsidRDefault="00896BFB" w:rsidP="00896BFB">
            <w:pPr>
              <w:jc w:val="center"/>
              <w:rPr>
                <w:color w:val="000000"/>
                <w:sz w:val="28"/>
                <w:szCs w:val="28"/>
              </w:rPr>
            </w:pPr>
            <w:r w:rsidRPr="00896BFB">
              <w:rPr>
                <w:color w:val="000000"/>
                <w:sz w:val="28"/>
                <w:szCs w:val="28"/>
              </w:rPr>
              <w:t>ml</w:t>
            </w:r>
          </w:p>
        </w:tc>
        <w:tc>
          <w:tcPr>
            <w:tcW w:w="964" w:type="dxa"/>
            <w:vAlign w:val="center"/>
          </w:tcPr>
          <w:p w14:paraId="330F6CE5" w14:textId="2A64937C" w:rsidR="00896BFB" w:rsidRPr="00896BFB" w:rsidRDefault="00896BFB" w:rsidP="00896BFB">
            <w:pPr>
              <w:jc w:val="center"/>
              <w:rPr>
                <w:color w:val="000000"/>
                <w:sz w:val="28"/>
                <w:szCs w:val="28"/>
              </w:rPr>
            </w:pPr>
            <w:r w:rsidRPr="00896BFB">
              <w:rPr>
                <w:color w:val="000000"/>
                <w:sz w:val="28"/>
                <w:szCs w:val="28"/>
              </w:rPr>
              <w:t>1000</w:t>
            </w:r>
          </w:p>
        </w:tc>
        <w:tc>
          <w:tcPr>
            <w:tcW w:w="3572" w:type="dxa"/>
            <w:vAlign w:val="center"/>
          </w:tcPr>
          <w:p w14:paraId="71D15DA9" w14:textId="7B08FC77" w:rsidR="00896BFB" w:rsidRPr="00896BFB" w:rsidRDefault="00896BFB" w:rsidP="00896BFB">
            <w:pPr>
              <w:rPr>
                <w:color w:val="000000"/>
                <w:sz w:val="28"/>
                <w:szCs w:val="28"/>
              </w:rPr>
            </w:pPr>
            <w:r w:rsidRPr="00896BFB">
              <w:rPr>
                <w:color w:val="000000"/>
                <w:sz w:val="28"/>
                <w:szCs w:val="28"/>
              </w:rPr>
              <w:t>Công thức: C24H44O6</w:t>
            </w:r>
            <w:r w:rsidRPr="00896BFB">
              <w:rPr>
                <w:color w:val="000000"/>
                <w:sz w:val="28"/>
                <w:szCs w:val="28"/>
              </w:rPr>
              <w:br/>
              <w:t>Khối lượng phân tử: 428.6 g/mol</w:t>
            </w:r>
            <w:r w:rsidRPr="00896BFB">
              <w:rPr>
                <w:color w:val="000000"/>
                <w:sz w:val="28"/>
                <w:szCs w:val="28"/>
              </w:rPr>
              <w:br/>
              <w:t>Giá trị hydroxyl: 190-210</w:t>
            </w:r>
            <w:r w:rsidRPr="00896BFB">
              <w:rPr>
                <w:color w:val="000000"/>
                <w:sz w:val="28"/>
                <w:szCs w:val="28"/>
              </w:rPr>
              <w:br/>
              <w:t>Chất lỏng màu vàng nâu, nhớt</w:t>
            </w:r>
            <w:r w:rsidRPr="00896BFB">
              <w:rPr>
                <w:color w:val="000000"/>
                <w:sz w:val="28"/>
                <w:szCs w:val="28"/>
              </w:rPr>
              <w:br/>
              <w:t>Không hòa tan trong nước</w:t>
            </w:r>
          </w:p>
        </w:tc>
        <w:tc>
          <w:tcPr>
            <w:tcW w:w="1417" w:type="dxa"/>
            <w:vAlign w:val="center"/>
          </w:tcPr>
          <w:p w14:paraId="08031FBF" w14:textId="16FC078F" w:rsidR="00896BFB" w:rsidRPr="00896BFB" w:rsidRDefault="00896BFB" w:rsidP="00896BFB">
            <w:pPr>
              <w:jc w:val="center"/>
              <w:rPr>
                <w:color w:val="000000"/>
                <w:sz w:val="28"/>
                <w:szCs w:val="28"/>
              </w:rPr>
            </w:pPr>
            <w:r w:rsidRPr="00896BFB">
              <w:rPr>
                <w:color w:val="000000"/>
                <w:sz w:val="28"/>
                <w:szCs w:val="28"/>
              </w:rPr>
              <w:t>chai 500ml</w:t>
            </w:r>
          </w:p>
        </w:tc>
      </w:tr>
      <w:tr w:rsidR="00896BFB" w:rsidRPr="00896BFB" w14:paraId="145149CD" w14:textId="77777777" w:rsidTr="0026609D">
        <w:trPr>
          <w:trHeight w:val="496"/>
        </w:trPr>
        <w:tc>
          <w:tcPr>
            <w:tcW w:w="852" w:type="dxa"/>
            <w:vAlign w:val="center"/>
          </w:tcPr>
          <w:p w14:paraId="062FA754" w14:textId="0D88FB24" w:rsidR="00896BFB" w:rsidRPr="00896BFB" w:rsidRDefault="00896BFB" w:rsidP="00896BFB">
            <w:pPr>
              <w:jc w:val="center"/>
              <w:rPr>
                <w:color w:val="000000"/>
                <w:sz w:val="28"/>
                <w:szCs w:val="28"/>
              </w:rPr>
            </w:pPr>
            <w:r w:rsidRPr="00896BFB">
              <w:rPr>
                <w:color w:val="000000"/>
                <w:sz w:val="28"/>
                <w:szCs w:val="28"/>
              </w:rPr>
              <w:t>362</w:t>
            </w:r>
          </w:p>
        </w:tc>
        <w:tc>
          <w:tcPr>
            <w:tcW w:w="2126" w:type="dxa"/>
            <w:vAlign w:val="center"/>
          </w:tcPr>
          <w:p w14:paraId="6D32F0CB" w14:textId="5B175A5C" w:rsidR="00896BFB" w:rsidRPr="00896BFB" w:rsidRDefault="00896BFB" w:rsidP="00896BFB">
            <w:pPr>
              <w:jc w:val="center"/>
              <w:rPr>
                <w:color w:val="000000"/>
                <w:sz w:val="28"/>
                <w:szCs w:val="28"/>
              </w:rPr>
            </w:pPr>
            <w:r w:rsidRPr="00896BFB">
              <w:rPr>
                <w:color w:val="000000"/>
                <w:sz w:val="28"/>
                <w:szCs w:val="28"/>
              </w:rPr>
              <w:t>Sulfanilamin</w:t>
            </w:r>
          </w:p>
        </w:tc>
        <w:tc>
          <w:tcPr>
            <w:tcW w:w="1134" w:type="dxa"/>
            <w:vAlign w:val="center"/>
          </w:tcPr>
          <w:p w14:paraId="564C8D30" w14:textId="6F7ABA89"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51D14493" w14:textId="52530657" w:rsidR="00896BFB" w:rsidRPr="00896BFB" w:rsidRDefault="00896BFB" w:rsidP="00896BFB">
            <w:pPr>
              <w:jc w:val="center"/>
              <w:rPr>
                <w:color w:val="000000"/>
                <w:sz w:val="28"/>
                <w:szCs w:val="28"/>
              </w:rPr>
            </w:pPr>
            <w:r w:rsidRPr="00896BFB">
              <w:rPr>
                <w:color w:val="000000"/>
                <w:sz w:val="28"/>
                <w:szCs w:val="28"/>
              </w:rPr>
              <w:t>300</w:t>
            </w:r>
          </w:p>
        </w:tc>
        <w:tc>
          <w:tcPr>
            <w:tcW w:w="3572" w:type="dxa"/>
            <w:vAlign w:val="center"/>
          </w:tcPr>
          <w:p w14:paraId="6440A8F2" w14:textId="22CA628F" w:rsidR="00896BFB" w:rsidRPr="00896BFB" w:rsidRDefault="00896BFB" w:rsidP="00896BFB">
            <w:pPr>
              <w:rPr>
                <w:color w:val="000000"/>
                <w:sz w:val="28"/>
                <w:szCs w:val="28"/>
              </w:rPr>
            </w:pPr>
            <w:r w:rsidRPr="00896BFB">
              <w:rPr>
                <w:color w:val="000000"/>
                <w:sz w:val="28"/>
                <w:szCs w:val="28"/>
              </w:rPr>
              <w:t>Độ tinh khiết ≥ 99%</w:t>
            </w:r>
            <w:r w:rsidRPr="00896BFB">
              <w:rPr>
                <w:color w:val="000000"/>
                <w:sz w:val="28"/>
                <w:szCs w:val="28"/>
              </w:rPr>
              <w:br/>
              <w:t>Khối lượng phân tử: 172.21 g/mol</w:t>
            </w:r>
            <w:r w:rsidRPr="00896BFB">
              <w:rPr>
                <w:color w:val="000000"/>
                <w:sz w:val="28"/>
                <w:szCs w:val="28"/>
              </w:rPr>
              <w:br/>
              <w:t>Kim loại nặng như Pb ≤ 0.002 %</w:t>
            </w:r>
            <w:r w:rsidRPr="00896BFB">
              <w:rPr>
                <w:color w:val="000000"/>
                <w:sz w:val="28"/>
                <w:szCs w:val="28"/>
              </w:rPr>
              <w:br/>
              <w:t>Chất cặn cháy (dưới dạng sunfat) ≤ 0.1%</w:t>
            </w:r>
            <w:r w:rsidRPr="00896BFB">
              <w:rPr>
                <w:color w:val="000000"/>
                <w:sz w:val="28"/>
                <w:szCs w:val="28"/>
              </w:rPr>
              <w:br/>
            </w:r>
            <w:r w:rsidRPr="00896BFB">
              <w:rPr>
                <w:color w:val="000000"/>
                <w:sz w:val="28"/>
                <w:szCs w:val="28"/>
              </w:rPr>
              <w:lastRenderedPageBreak/>
              <w:t>Chất rắn màu trắng đến trắng ngà</w:t>
            </w:r>
          </w:p>
        </w:tc>
        <w:tc>
          <w:tcPr>
            <w:tcW w:w="1417" w:type="dxa"/>
            <w:vAlign w:val="center"/>
          </w:tcPr>
          <w:p w14:paraId="1F9E3B2F" w14:textId="5DBABF3B" w:rsidR="00896BFB" w:rsidRPr="00896BFB" w:rsidRDefault="00896BFB" w:rsidP="00896BFB">
            <w:pPr>
              <w:jc w:val="center"/>
              <w:rPr>
                <w:color w:val="000000"/>
                <w:sz w:val="28"/>
                <w:szCs w:val="28"/>
              </w:rPr>
            </w:pPr>
            <w:r w:rsidRPr="00896BFB">
              <w:rPr>
                <w:color w:val="000000"/>
                <w:sz w:val="28"/>
                <w:szCs w:val="28"/>
              </w:rPr>
              <w:lastRenderedPageBreak/>
              <w:t>lọ 100g</w:t>
            </w:r>
          </w:p>
        </w:tc>
      </w:tr>
      <w:tr w:rsidR="00896BFB" w:rsidRPr="00896BFB" w14:paraId="4A8C0765" w14:textId="77777777" w:rsidTr="0026609D">
        <w:trPr>
          <w:trHeight w:val="496"/>
        </w:trPr>
        <w:tc>
          <w:tcPr>
            <w:tcW w:w="852" w:type="dxa"/>
            <w:vAlign w:val="center"/>
          </w:tcPr>
          <w:p w14:paraId="1F4C69C1" w14:textId="79047C10" w:rsidR="00896BFB" w:rsidRPr="00896BFB" w:rsidRDefault="00896BFB" w:rsidP="00896BFB">
            <w:pPr>
              <w:jc w:val="center"/>
              <w:rPr>
                <w:color w:val="000000"/>
                <w:sz w:val="28"/>
                <w:szCs w:val="28"/>
              </w:rPr>
            </w:pPr>
            <w:r w:rsidRPr="00896BFB">
              <w:rPr>
                <w:color w:val="000000"/>
                <w:sz w:val="28"/>
                <w:szCs w:val="28"/>
              </w:rPr>
              <w:t>363</w:t>
            </w:r>
          </w:p>
        </w:tc>
        <w:tc>
          <w:tcPr>
            <w:tcW w:w="2126" w:type="dxa"/>
            <w:vAlign w:val="center"/>
          </w:tcPr>
          <w:p w14:paraId="5181E40F" w14:textId="3C1871DE" w:rsidR="00896BFB" w:rsidRPr="00896BFB" w:rsidRDefault="00896BFB" w:rsidP="00896BFB">
            <w:pPr>
              <w:jc w:val="center"/>
              <w:rPr>
                <w:color w:val="000000"/>
                <w:sz w:val="28"/>
                <w:szCs w:val="28"/>
              </w:rPr>
            </w:pPr>
            <w:r w:rsidRPr="00896BFB">
              <w:rPr>
                <w:color w:val="000000"/>
                <w:sz w:val="28"/>
                <w:szCs w:val="28"/>
              </w:rPr>
              <w:t>Tert-butylic</w:t>
            </w:r>
          </w:p>
        </w:tc>
        <w:tc>
          <w:tcPr>
            <w:tcW w:w="1134" w:type="dxa"/>
            <w:vAlign w:val="center"/>
          </w:tcPr>
          <w:p w14:paraId="7F16F035" w14:textId="56271916" w:rsidR="00896BFB" w:rsidRPr="00896BFB" w:rsidRDefault="00896BFB" w:rsidP="00896BFB">
            <w:pPr>
              <w:jc w:val="center"/>
              <w:rPr>
                <w:color w:val="000000"/>
                <w:sz w:val="28"/>
                <w:szCs w:val="28"/>
              </w:rPr>
            </w:pPr>
            <w:r w:rsidRPr="00896BFB">
              <w:rPr>
                <w:color w:val="000000"/>
                <w:sz w:val="28"/>
                <w:szCs w:val="28"/>
              </w:rPr>
              <w:t>ml</w:t>
            </w:r>
          </w:p>
        </w:tc>
        <w:tc>
          <w:tcPr>
            <w:tcW w:w="964" w:type="dxa"/>
            <w:vAlign w:val="center"/>
          </w:tcPr>
          <w:p w14:paraId="2E0A1C83" w14:textId="34FA46E5" w:rsidR="00896BFB" w:rsidRPr="00896BFB" w:rsidRDefault="00896BFB" w:rsidP="00896BFB">
            <w:pPr>
              <w:jc w:val="center"/>
              <w:rPr>
                <w:color w:val="000000"/>
                <w:sz w:val="28"/>
                <w:szCs w:val="28"/>
              </w:rPr>
            </w:pPr>
            <w:r w:rsidRPr="00896BFB">
              <w:rPr>
                <w:color w:val="000000"/>
                <w:sz w:val="28"/>
                <w:szCs w:val="28"/>
              </w:rPr>
              <w:t>1000</w:t>
            </w:r>
          </w:p>
        </w:tc>
        <w:tc>
          <w:tcPr>
            <w:tcW w:w="3572" w:type="dxa"/>
            <w:vAlign w:val="center"/>
          </w:tcPr>
          <w:p w14:paraId="54F49FC9" w14:textId="4933CF35" w:rsidR="00896BFB" w:rsidRPr="00896BFB" w:rsidRDefault="00896BFB" w:rsidP="00896BFB">
            <w:pPr>
              <w:rPr>
                <w:color w:val="000000"/>
                <w:sz w:val="28"/>
                <w:szCs w:val="28"/>
              </w:rPr>
            </w:pPr>
            <w:r w:rsidRPr="00896BFB">
              <w:rPr>
                <w:color w:val="000000"/>
                <w:sz w:val="28"/>
                <w:szCs w:val="28"/>
              </w:rPr>
              <w:t>Độ tinh khiết ≥ 99%</w:t>
            </w:r>
            <w:r w:rsidRPr="00896BFB">
              <w:rPr>
                <w:color w:val="000000"/>
                <w:sz w:val="28"/>
                <w:szCs w:val="28"/>
              </w:rPr>
              <w:br/>
              <w:t>Công thức: (CH3)3COH</w:t>
            </w:r>
            <w:r w:rsidRPr="00896BFB">
              <w:rPr>
                <w:color w:val="000000"/>
                <w:sz w:val="28"/>
                <w:szCs w:val="28"/>
              </w:rPr>
              <w:br/>
              <w:t>Khối lượng phân tử: 74.12 g/mol</w:t>
            </w:r>
            <w:r w:rsidRPr="00896BFB">
              <w:rPr>
                <w:color w:val="000000"/>
                <w:sz w:val="28"/>
                <w:szCs w:val="28"/>
              </w:rPr>
              <w:br/>
              <w:t>Cặn bay hơi ≤ 0.003%</w:t>
            </w:r>
          </w:p>
        </w:tc>
        <w:tc>
          <w:tcPr>
            <w:tcW w:w="1417" w:type="dxa"/>
            <w:vAlign w:val="center"/>
          </w:tcPr>
          <w:p w14:paraId="47A2C5D3" w14:textId="604722CF" w:rsidR="00896BFB" w:rsidRPr="00896BFB" w:rsidRDefault="00896BFB" w:rsidP="00896BFB">
            <w:pPr>
              <w:jc w:val="center"/>
              <w:rPr>
                <w:color w:val="000000"/>
                <w:sz w:val="28"/>
                <w:szCs w:val="28"/>
              </w:rPr>
            </w:pPr>
            <w:r w:rsidRPr="00896BFB">
              <w:rPr>
                <w:color w:val="000000"/>
                <w:sz w:val="28"/>
                <w:szCs w:val="28"/>
              </w:rPr>
              <w:t>chai 500ml</w:t>
            </w:r>
          </w:p>
        </w:tc>
      </w:tr>
      <w:tr w:rsidR="00896BFB" w:rsidRPr="00896BFB" w14:paraId="3D0F2A92" w14:textId="77777777" w:rsidTr="0026609D">
        <w:trPr>
          <w:trHeight w:val="496"/>
        </w:trPr>
        <w:tc>
          <w:tcPr>
            <w:tcW w:w="852" w:type="dxa"/>
            <w:vAlign w:val="center"/>
          </w:tcPr>
          <w:p w14:paraId="5E162A0A" w14:textId="09E1068C" w:rsidR="00896BFB" w:rsidRPr="00896BFB" w:rsidRDefault="00896BFB" w:rsidP="00896BFB">
            <w:pPr>
              <w:jc w:val="center"/>
              <w:rPr>
                <w:color w:val="000000"/>
                <w:sz w:val="28"/>
                <w:szCs w:val="28"/>
              </w:rPr>
            </w:pPr>
            <w:r w:rsidRPr="00896BFB">
              <w:rPr>
                <w:color w:val="000000"/>
                <w:sz w:val="28"/>
                <w:szCs w:val="28"/>
              </w:rPr>
              <w:t>364</w:t>
            </w:r>
          </w:p>
        </w:tc>
        <w:tc>
          <w:tcPr>
            <w:tcW w:w="2126" w:type="dxa"/>
            <w:vAlign w:val="center"/>
          </w:tcPr>
          <w:p w14:paraId="1357BA45" w14:textId="18C4E4BB" w:rsidR="00896BFB" w:rsidRPr="00896BFB" w:rsidRDefault="00896BFB" w:rsidP="00896BFB">
            <w:pPr>
              <w:jc w:val="center"/>
              <w:rPr>
                <w:color w:val="000000"/>
                <w:sz w:val="28"/>
                <w:szCs w:val="28"/>
              </w:rPr>
            </w:pPr>
            <w:r w:rsidRPr="00896BFB">
              <w:rPr>
                <w:color w:val="000000"/>
                <w:sz w:val="28"/>
                <w:szCs w:val="28"/>
              </w:rPr>
              <w:t>Test RPR Carbon Veda-Lab (test nhanh không đặc hiệu chẩn đoán giang mai)</w:t>
            </w:r>
          </w:p>
        </w:tc>
        <w:tc>
          <w:tcPr>
            <w:tcW w:w="1134" w:type="dxa"/>
            <w:vAlign w:val="center"/>
          </w:tcPr>
          <w:p w14:paraId="2791AD7A" w14:textId="007E9A3C" w:rsidR="00896BFB" w:rsidRPr="00896BFB" w:rsidRDefault="00896BFB" w:rsidP="00896BFB">
            <w:pPr>
              <w:jc w:val="center"/>
              <w:rPr>
                <w:color w:val="000000"/>
                <w:sz w:val="28"/>
                <w:szCs w:val="28"/>
              </w:rPr>
            </w:pPr>
            <w:r w:rsidRPr="00896BFB">
              <w:rPr>
                <w:color w:val="000000"/>
                <w:sz w:val="28"/>
                <w:szCs w:val="28"/>
              </w:rPr>
              <w:t>Hộp</w:t>
            </w:r>
          </w:p>
        </w:tc>
        <w:tc>
          <w:tcPr>
            <w:tcW w:w="964" w:type="dxa"/>
            <w:vAlign w:val="center"/>
          </w:tcPr>
          <w:p w14:paraId="1AB8F4F1" w14:textId="13EF9783" w:rsidR="00896BFB" w:rsidRPr="00896BFB" w:rsidRDefault="00896BFB" w:rsidP="00896BFB">
            <w:pPr>
              <w:jc w:val="center"/>
              <w:rPr>
                <w:color w:val="000000"/>
                <w:sz w:val="28"/>
                <w:szCs w:val="28"/>
              </w:rPr>
            </w:pPr>
            <w:r w:rsidRPr="00896BFB">
              <w:rPr>
                <w:color w:val="000000"/>
                <w:sz w:val="28"/>
                <w:szCs w:val="28"/>
              </w:rPr>
              <w:t>1</w:t>
            </w:r>
          </w:p>
        </w:tc>
        <w:tc>
          <w:tcPr>
            <w:tcW w:w="3572" w:type="dxa"/>
            <w:vAlign w:val="center"/>
          </w:tcPr>
          <w:p w14:paraId="4499904D" w14:textId="63A0F420" w:rsidR="00896BFB" w:rsidRPr="00896BFB" w:rsidRDefault="00896BFB" w:rsidP="00896BFB">
            <w:pPr>
              <w:rPr>
                <w:color w:val="000000"/>
                <w:sz w:val="28"/>
                <w:szCs w:val="28"/>
              </w:rPr>
            </w:pPr>
            <w:r w:rsidRPr="00896BFB">
              <w:rPr>
                <w:color w:val="000000"/>
                <w:sz w:val="28"/>
                <w:szCs w:val="28"/>
              </w:rPr>
              <w:t xml:space="preserve">Độ nhạy chẩn đoán là 96% đối với bệnh giang mai sơ cấp và 100% đối với giang mai thứ phát. </w:t>
            </w:r>
            <w:r w:rsidRPr="00896BFB">
              <w:rPr>
                <w:color w:val="000000"/>
                <w:sz w:val="28"/>
                <w:szCs w:val="28"/>
              </w:rPr>
              <w:br/>
              <w:t>Độ đặc hiệu chẩn đoán là 98%</w:t>
            </w:r>
            <w:r w:rsidRPr="00896BFB">
              <w:rPr>
                <w:color w:val="000000"/>
                <w:sz w:val="28"/>
                <w:szCs w:val="28"/>
              </w:rPr>
              <w:br/>
              <w:t>Thành phần:.</w:t>
            </w:r>
            <w:r w:rsidRPr="00896BFB">
              <w:rPr>
                <w:color w:val="000000"/>
                <w:sz w:val="28"/>
                <w:szCs w:val="28"/>
              </w:rPr>
              <w:br/>
              <w:t>- Lọ kháng nguyên RPR CARBON: 2ml</w:t>
            </w:r>
            <w:r w:rsidRPr="00896BFB">
              <w:rPr>
                <w:color w:val="000000"/>
                <w:sz w:val="28"/>
                <w:szCs w:val="28"/>
              </w:rPr>
              <w:br/>
              <w:t xml:space="preserve">- Lọ kiểm soát dương tính RPR: 1ml </w:t>
            </w:r>
            <w:r w:rsidRPr="00896BFB">
              <w:rPr>
                <w:color w:val="000000"/>
                <w:sz w:val="28"/>
                <w:szCs w:val="28"/>
              </w:rPr>
              <w:br/>
              <w:t>- Lọ kiểm soát âm tính RPR: 1ml</w:t>
            </w:r>
            <w:r w:rsidRPr="00896BFB">
              <w:rPr>
                <w:color w:val="000000"/>
                <w:sz w:val="28"/>
                <w:szCs w:val="28"/>
              </w:rPr>
              <w:br/>
              <w:t>- Thẻ Test: 10 cái</w:t>
            </w:r>
            <w:r w:rsidRPr="00896BFB">
              <w:rPr>
                <w:color w:val="000000"/>
                <w:sz w:val="28"/>
                <w:szCs w:val="28"/>
              </w:rPr>
              <w:br/>
              <w:t>- 25 tấm khuấy 1 lần: 2</w:t>
            </w:r>
            <w:r w:rsidRPr="00896BFB">
              <w:rPr>
                <w:color w:val="000000"/>
                <w:sz w:val="28"/>
                <w:szCs w:val="28"/>
              </w:rPr>
              <w:br/>
              <w:t>- Kim tiêm: 1</w:t>
            </w:r>
            <w:r w:rsidRPr="00896BFB">
              <w:rPr>
                <w:color w:val="000000"/>
                <w:sz w:val="28"/>
                <w:szCs w:val="28"/>
              </w:rPr>
              <w:br/>
              <w:t>- Lọ rỗng: 1</w:t>
            </w:r>
            <w:r w:rsidRPr="00896BFB">
              <w:rPr>
                <w:color w:val="000000"/>
                <w:sz w:val="28"/>
                <w:szCs w:val="28"/>
              </w:rPr>
              <w:br/>
              <w:t>- Tờ hướng dẫn sử dụng: 1</w:t>
            </w:r>
          </w:p>
        </w:tc>
        <w:tc>
          <w:tcPr>
            <w:tcW w:w="1417" w:type="dxa"/>
            <w:vAlign w:val="center"/>
          </w:tcPr>
          <w:p w14:paraId="5241B024" w14:textId="240F3A04" w:rsidR="00896BFB" w:rsidRPr="00896BFB" w:rsidRDefault="00896BFB" w:rsidP="00896BFB">
            <w:pPr>
              <w:jc w:val="center"/>
              <w:rPr>
                <w:color w:val="000000"/>
                <w:sz w:val="28"/>
                <w:szCs w:val="28"/>
              </w:rPr>
            </w:pPr>
            <w:r w:rsidRPr="00896BFB">
              <w:rPr>
                <w:color w:val="000000"/>
                <w:sz w:val="28"/>
                <w:szCs w:val="28"/>
              </w:rPr>
              <w:t>hộp 100 test</w:t>
            </w:r>
          </w:p>
        </w:tc>
      </w:tr>
      <w:tr w:rsidR="00896BFB" w:rsidRPr="00896BFB" w14:paraId="1C749614" w14:textId="77777777" w:rsidTr="0026609D">
        <w:trPr>
          <w:trHeight w:val="496"/>
        </w:trPr>
        <w:tc>
          <w:tcPr>
            <w:tcW w:w="852" w:type="dxa"/>
            <w:vAlign w:val="center"/>
          </w:tcPr>
          <w:p w14:paraId="69F071D9" w14:textId="3FAE3490" w:rsidR="00896BFB" w:rsidRPr="00896BFB" w:rsidRDefault="00896BFB" w:rsidP="00896BFB">
            <w:pPr>
              <w:jc w:val="center"/>
              <w:rPr>
                <w:color w:val="000000"/>
                <w:sz w:val="28"/>
                <w:szCs w:val="28"/>
              </w:rPr>
            </w:pPr>
            <w:r w:rsidRPr="00896BFB">
              <w:rPr>
                <w:color w:val="000000"/>
                <w:sz w:val="28"/>
                <w:szCs w:val="28"/>
              </w:rPr>
              <w:t>365</w:t>
            </w:r>
          </w:p>
        </w:tc>
        <w:tc>
          <w:tcPr>
            <w:tcW w:w="2126" w:type="dxa"/>
            <w:vAlign w:val="center"/>
          </w:tcPr>
          <w:p w14:paraId="484C6FDE" w14:textId="1923541A" w:rsidR="00896BFB" w:rsidRPr="00896BFB" w:rsidRDefault="00896BFB" w:rsidP="00896BFB">
            <w:pPr>
              <w:jc w:val="center"/>
              <w:rPr>
                <w:color w:val="000000"/>
                <w:sz w:val="28"/>
                <w:szCs w:val="28"/>
              </w:rPr>
            </w:pPr>
            <w:r w:rsidRPr="00896BFB">
              <w:rPr>
                <w:color w:val="000000"/>
                <w:sz w:val="28"/>
                <w:szCs w:val="28"/>
              </w:rPr>
              <w:t>Test thử thai (Quicktick)</w:t>
            </w:r>
          </w:p>
        </w:tc>
        <w:tc>
          <w:tcPr>
            <w:tcW w:w="1134" w:type="dxa"/>
            <w:vAlign w:val="center"/>
          </w:tcPr>
          <w:p w14:paraId="376C6FEA" w14:textId="69943A68" w:rsidR="00896BFB" w:rsidRPr="00896BFB" w:rsidRDefault="00896BFB" w:rsidP="00896BFB">
            <w:pPr>
              <w:jc w:val="center"/>
              <w:rPr>
                <w:color w:val="000000"/>
                <w:sz w:val="28"/>
                <w:szCs w:val="28"/>
              </w:rPr>
            </w:pPr>
            <w:r w:rsidRPr="00896BFB">
              <w:rPr>
                <w:color w:val="000000"/>
                <w:sz w:val="28"/>
                <w:szCs w:val="28"/>
              </w:rPr>
              <w:t>Test</w:t>
            </w:r>
          </w:p>
        </w:tc>
        <w:tc>
          <w:tcPr>
            <w:tcW w:w="964" w:type="dxa"/>
            <w:vAlign w:val="center"/>
          </w:tcPr>
          <w:p w14:paraId="560E3CCC" w14:textId="76918780" w:rsidR="00896BFB" w:rsidRPr="00896BFB" w:rsidRDefault="00896BFB" w:rsidP="00896BFB">
            <w:pPr>
              <w:jc w:val="center"/>
              <w:rPr>
                <w:color w:val="000000"/>
                <w:sz w:val="28"/>
                <w:szCs w:val="28"/>
              </w:rPr>
            </w:pPr>
            <w:r w:rsidRPr="00896BFB">
              <w:rPr>
                <w:color w:val="000000"/>
                <w:sz w:val="28"/>
                <w:szCs w:val="28"/>
              </w:rPr>
              <w:t>175</w:t>
            </w:r>
          </w:p>
        </w:tc>
        <w:tc>
          <w:tcPr>
            <w:tcW w:w="3572" w:type="dxa"/>
            <w:vAlign w:val="center"/>
          </w:tcPr>
          <w:p w14:paraId="7B3F4150" w14:textId="30C26198" w:rsidR="00896BFB" w:rsidRPr="00896BFB" w:rsidRDefault="00896BFB" w:rsidP="00896BFB">
            <w:pPr>
              <w:rPr>
                <w:color w:val="000000"/>
                <w:sz w:val="28"/>
                <w:szCs w:val="28"/>
              </w:rPr>
            </w:pPr>
            <w:r w:rsidRPr="00896BFB">
              <w:rPr>
                <w:color w:val="000000"/>
                <w:sz w:val="28"/>
                <w:szCs w:val="28"/>
              </w:rPr>
              <w:t>Độ chính xác lên tới 99%</w:t>
            </w:r>
            <w:r w:rsidRPr="00896BFB">
              <w:rPr>
                <w:color w:val="000000"/>
                <w:sz w:val="28"/>
                <w:szCs w:val="28"/>
              </w:rPr>
              <w:br/>
              <w:t>Bảo quản: Nhiệt độ 15-30°C</w:t>
            </w:r>
          </w:p>
        </w:tc>
        <w:tc>
          <w:tcPr>
            <w:tcW w:w="1417" w:type="dxa"/>
            <w:vAlign w:val="center"/>
          </w:tcPr>
          <w:p w14:paraId="44B986C9" w14:textId="7731649F" w:rsidR="00896BFB" w:rsidRPr="00896BFB" w:rsidRDefault="00896BFB" w:rsidP="00896BFB">
            <w:pPr>
              <w:jc w:val="center"/>
              <w:rPr>
                <w:color w:val="000000"/>
                <w:sz w:val="28"/>
                <w:szCs w:val="28"/>
              </w:rPr>
            </w:pPr>
            <w:r w:rsidRPr="00896BFB">
              <w:rPr>
                <w:color w:val="000000"/>
                <w:sz w:val="28"/>
                <w:szCs w:val="28"/>
              </w:rPr>
              <w:t>test</w:t>
            </w:r>
          </w:p>
        </w:tc>
      </w:tr>
      <w:tr w:rsidR="00896BFB" w:rsidRPr="00896BFB" w14:paraId="3B968B03" w14:textId="77777777" w:rsidTr="0026609D">
        <w:trPr>
          <w:trHeight w:val="496"/>
        </w:trPr>
        <w:tc>
          <w:tcPr>
            <w:tcW w:w="852" w:type="dxa"/>
            <w:vAlign w:val="center"/>
          </w:tcPr>
          <w:p w14:paraId="48E85AF9" w14:textId="195FB587" w:rsidR="00896BFB" w:rsidRPr="00896BFB" w:rsidRDefault="00896BFB" w:rsidP="00896BFB">
            <w:pPr>
              <w:jc w:val="center"/>
              <w:rPr>
                <w:color w:val="000000"/>
                <w:sz w:val="28"/>
                <w:szCs w:val="28"/>
              </w:rPr>
            </w:pPr>
            <w:r w:rsidRPr="00896BFB">
              <w:rPr>
                <w:color w:val="000000"/>
                <w:sz w:val="28"/>
                <w:szCs w:val="28"/>
              </w:rPr>
              <w:t>366</w:t>
            </w:r>
          </w:p>
        </w:tc>
        <w:tc>
          <w:tcPr>
            <w:tcW w:w="2126" w:type="dxa"/>
            <w:vAlign w:val="center"/>
          </w:tcPr>
          <w:p w14:paraId="14F6F09B" w14:textId="07C3C1CE" w:rsidR="00896BFB" w:rsidRPr="00896BFB" w:rsidRDefault="00896BFB" w:rsidP="00896BFB">
            <w:pPr>
              <w:jc w:val="center"/>
              <w:rPr>
                <w:color w:val="000000"/>
                <w:sz w:val="28"/>
                <w:szCs w:val="28"/>
              </w:rPr>
            </w:pPr>
            <w:r w:rsidRPr="00896BFB">
              <w:rPr>
                <w:color w:val="000000"/>
                <w:sz w:val="28"/>
                <w:szCs w:val="28"/>
              </w:rPr>
              <w:t>Tetracylin nhỏ mắt</w:t>
            </w:r>
          </w:p>
        </w:tc>
        <w:tc>
          <w:tcPr>
            <w:tcW w:w="1134" w:type="dxa"/>
            <w:vAlign w:val="center"/>
          </w:tcPr>
          <w:p w14:paraId="60791E3B" w14:textId="4808283E" w:rsidR="00896BFB" w:rsidRPr="00896BFB" w:rsidRDefault="00896BFB" w:rsidP="00896BFB">
            <w:pPr>
              <w:jc w:val="center"/>
              <w:rPr>
                <w:color w:val="000000"/>
                <w:sz w:val="28"/>
                <w:szCs w:val="28"/>
              </w:rPr>
            </w:pPr>
            <w:r w:rsidRPr="00896BFB">
              <w:rPr>
                <w:color w:val="000000"/>
                <w:sz w:val="28"/>
                <w:szCs w:val="28"/>
              </w:rPr>
              <w:t>Tuýp</w:t>
            </w:r>
          </w:p>
        </w:tc>
        <w:tc>
          <w:tcPr>
            <w:tcW w:w="964" w:type="dxa"/>
            <w:vAlign w:val="center"/>
          </w:tcPr>
          <w:p w14:paraId="2189B8EB" w14:textId="7BFCBE58" w:rsidR="00896BFB" w:rsidRPr="00896BFB" w:rsidRDefault="00896BFB" w:rsidP="00896BFB">
            <w:pPr>
              <w:jc w:val="center"/>
              <w:rPr>
                <w:color w:val="000000"/>
                <w:sz w:val="28"/>
                <w:szCs w:val="28"/>
              </w:rPr>
            </w:pPr>
            <w:r w:rsidRPr="00896BFB">
              <w:rPr>
                <w:color w:val="000000"/>
                <w:sz w:val="28"/>
                <w:szCs w:val="28"/>
              </w:rPr>
              <w:t>12</w:t>
            </w:r>
          </w:p>
        </w:tc>
        <w:tc>
          <w:tcPr>
            <w:tcW w:w="3572" w:type="dxa"/>
            <w:vAlign w:val="center"/>
          </w:tcPr>
          <w:p w14:paraId="3B87D009" w14:textId="2C26C243" w:rsidR="00896BFB" w:rsidRPr="00896BFB" w:rsidRDefault="00896BFB" w:rsidP="00896BFB">
            <w:pPr>
              <w:rPr>
                <w:color w:val="000000"/>
                <w:sz w:val="28"/>
                <w:szCs w:val="28"/>
              </w:rPr>
            </w:pPr>
            <w:r w:rsidRPr="00896BFB">
              <w:rPr>
                <w:color w:val="000000"/>
                <w:sz w:val="28"/>
                <w:szCs w:val="28"/>
              </w:rPr>
              <w:t>Thành phần chính là Tetracylin, giúp điều trị các nhiễm khuẩn mắt do các vi khuẩn nhạy cảm với tetracyclin, chữa viêm kết mạc và giác mạc do nhiễm trùng, loét giác mạc có bội nhiễm, viêm mí mắt, lẹo.</w:t>
            </w:r>
            <w:r w:rsidRPr="00896BFB">
              <w:rPr>
                <w:color w:val="000000"/>
                <w:sz w:val="28"/>
                <w:szCs w:val="28"/>
              </w:rPr>
              <w:br/>
              <w:t>Thuốc được bào chế dưới dạng thuốc mỡ tra mắt, quy cách đóng gói hộp 1 tuýp 5 g</w:t>
            </w:r>
          </w:p>
        </w:tc>
        <w:tc>
          <w:tcPr>
            <w:tcW w:w="1417" w:type="dxa"/>
            <w:vAlign w:val="center"/>
          </w:tcPr>
          <w:p w14:paraId="6444B9BE" w14:textId="3CEE184E" w:rsidR="00896BFB" w:rsidRPr="00896BFB" w:rsidRDefault="00896BFB" w:rsidP="00896BFB">
            <w:pPr>
              <w:jc w:val="center"/>
              <w:rPr>
                <w:color w:val="000000"/>
                <w:sz w:val="28"/>
                <w:szCs w:val="28"/>
              </w:rPr>
            </w:pPr>
            <w:r w:rsidRPr="00896BFB">
              <w:rPr>
                <w:color w:val="000000"/>
                <w:sz w:val="28"/>
                <w:szCs w:val="28"/>
              </w:rPr>
              <w:t>tuýp 5g</w:t>
            </w:r>
          </w:p>
        </w:tc>
      </w:tr>
      <w:tr w:rsidR="00896BFB" w:rsidRPr="00896BFB" w14:paraId="2B3A434B" w14:textId="77777777" w:rsidTr="0026609D">
        <w:trPr>
          <w:trHeight w:val="496"/>
        </w:trPr>
        <w:tc>
          <w:tcPr>
            <w:tcW w:w="852" w:type="dxa"/>
            <w:vAlign w:val="center"/>
          </w:tcPr>
          <w:p w14:paraId="013946ED" w14:textId="75344D30" w:rsidR="00896BFB" w:rsidRPr="00896BFB" w:rsidRDefault="00896BFB" w:rsidP="00896BFB">
            <w:pPr>
              <w:jc w:val="center"/>
              <w:rPr>
                <w:color w:val="000000"/>
                <w:sz w:val="28"/>
                <w:szCs w:val="28"/>
              </w:rPr>
            </w:pPr>
            <w:r w:rsidRPr="00896BFB">
              <w:rPr>
                <w:color w:val="000000"/>
                <w:sz w:val="28"/>
                <w:szCs w:val="28"/>
              </w:rPr>
              <w:t>367</w:t>
            </w:r>
          </w:p>
        </w:tc>
        <w:tc>
          <w:tcPr>
            <w:tcW w:w="2126" w:type="dxa"/>
            <w:vAlign w:val="center"/>
          </w:tcPr>
          <w:p w14:paraId="0D62A8B9" w14:textId="72822C6F" w:rsidR="00896BFB" w:rsidRPr="00896BFB" w:rsidRDefault="00896BFB" w:rsidP="00896BFB">
            <w:pPr>
              <w:jc w:val="center"/>
              <w:rPr>
                <w:color w:val="000000"/>
                <w:sz w:val="28"/>
                <w:szCs w:val="28"/>
              </w:rPr>
            </w:pPr>
            <w:r w:rsidRPr="00896BFB">
              <w:rPr>
                <w:color w:val="000000"/>
                <w:sz w:val="28"/>
                <w:szCs w:val="28"/>
              </w:rPr>
              <w:t>Tinh dầu chanh</w:t>
            </w:r>
          </w:p>
        </w:tc>
        <w:tc>
          <w:tcPr>
            <w:tcW w:w="1134" w:type="dxa"/>
            <w:vAlign w:val="center"/>
          </w:tcPr>
          <w:p w14:paraId="1CEF84A5" w14:textId="2A1F1E6C" w:rsidR="00896BFB" w:rsidRPr="00896BFB" w:rsidRDefault="00896BFB" w:rsidP="00896BFB">
            <w:pPr>
              <w:jc w:val="center"/>
              <w:rPr>
                <w:color w:val="000000"/>
                <w:sz w:val="28"/>
                <w:szCs w:val="28"/>
              </w:rPr>
            </w:pPr>
            <w:r w:rsidRPr="00896BFB">
              <w:rPr>
                <w:color w:val="000000"/>
                <w:sz w:val="28"/>
                <w:szCs w:val="28"/>
              </w:rPr>
              <w:t>ml</w:t>
            </w:r>
          </w:p>
        </w:tc>
        <w:tc>
          <w:tcPr>
            <w:tcW w:w="964" w:type="dxa"/>
            <w:vAlign w:val="center"/>
          </w:tcPr>
          <w:p w14:paraId="2BC07F34" w14:textId="06DED0CE" w:rsidR="00896BFB" w:rsidRPr="00896BFB" w:rsidRDefault="00896BFB" w:rsidP="00896BFB">
            <w:pPr>
              <w:jc w:val="center"/>
              <w:rPr>
                <w:color w:val="000000"/>
                <w:sz w:val="28"/>
                <w:szCs w:val="28"/>
              </w:rPr>
            </w:pPr>
            <w:r w:rsidRPr="00896BFB">
              <w:rPr>
                <w:color w:val="000000"/>
                <w:sz w:val="28"/>
                <w:szCs w:val="28"/>
              </w:rPr>
              <w:t>500</w:t>
            </w:r>
          </w:p>
        </w:tc>
        <w:tc>
          <w:tcPr>
            <w:tcW w:w="3572" w:type="dxa"/>
            <w:vAlign w:val="center"/>
          </w:tcPr>
          <w:p w14:paraId="12DCB424" w14:textId="65F74719" w:rsidR="00896BFB" w:rsidRPr="00896BFB" w:rsidRDefault="00896BFB" w:rsidP="00896BFB">
            <w:pPr>
              <w:rPr>
                <w:color w:val="000000"/>
                <w:sz w:val="28"/>
                <w:szCs w:val="28"/>
              </w:rPr>
            </w:pPr>
            <w:r w:rsidRPr="00896BFB">
              <w:rPr>
                <w:color w:val="000000"/>
                <w:sz w:val="28"/>
                <w:szCs w:val="28"/>
              </w:rPr>
              <w:t>Chiết xuất tự nhiên từ vỏ quả chanh</w:t>
            </w:r>
            <w:r w:rsidRPr="00896BFB">
              <w:rPr>
                <w:color w:val="000000"/>
                <w:sz w:val="28"/>
                <w:szCs w:val="28"/>
              </w:rPr>
              <w:br/>
              <w:t>Chai 500ml</w:t>
            </w:r>
          </w:p>
        </w:tc>
        <w:tc>
          <w:tcPr>
            <w:tcW w:w="1417" w:type="dxa"/>
            <w:vAlign w:val="center"/>
          </w:tcPr>
          <w:p w14:paraId="37F7746D" w14:textId="15273B96" w:rsidR="00896BFB" w:rsidRPr="00896BFB" w:rsidRDefault="00896BFB" w:rsidP="00896BFB">
            <w:pPr>
              <w:jc w:val="center"/>
              <w:rPr>
                <w:color w:val="000000"/>
                <w:sz w:val="28"/>
                <w:szCs w:val="28"/>
              </w:rPr>
            </w:pPr>
            <w:r w:rsidRPr="00896BFB">
              <w:rPr>
                <w:color w:val="000000"/>
                <w:sz w:val="28"/>
                <w:szCs w:val="28"/>
              </w:rPr>
              <w:t>chai 500ml</w:t>
            </w:r>
          </w:p>
        </w:tc>
      </w:tr>
      <w:tr w:rsidR="00896BFB" w:rsidRPr="00896BFB" w14:paraId="52E7BB7C" w14:textId="77777777" w:rsidTr="0026609D">
        <w:trPr>
          <w:trHeight w:val="496"/>
        </w:trPr>
        <w:tc>
          <w:tcPr>
            <w:tcW w:w="852" w:type="dxa"/>
            <w:vAlign w:val="center"/>
          </w:tcPr>
          <w:p w14:paraId="4CB98213" w14:textId="1F10592B" w:rsidR="00896BFB" w:rsidRPr="00896BFB" w:rsidRDefault="00896BFB" w:rsidP="00896BFB">
            <w:pPr>
              <w:jc w:val="center"/>
              <w:rPr>
                <w:color w:val="000000"/>
                <w:sz w:val="28"/>
                <w:szCs w:val="28"/>
              </w:rPr>
            </w:pPr>
            <w:r w:rsidRPr="00896BFB">
              <w:rPr>
                <w:color w:val="000000"/>
                <w:sz w:val="28"/>
                <w:szCs w:val="28"/>
              </w:rPr>
              <w:lastRenderedPageBreak/>
              <w:t>368</w:t>
            </w:r>
          </w:p>
        </w:tc>
        <w:tc>
          <w:tcPr>
            <w:tcW w:w="2126" w:type="dxa"/>
            <w:vAlign w:val="center"/>
          </w:tcPr>
          <w:p w14:paraId="03BFEDCB" w14:textId="51398749" w:rsidR="00896BFB" w:rsidRPr="00896BFB" w:rsidRDefault="00896BFB" w:rsidP="00896BFB">
            <w:pPr>
              <w:jc w:val="center"/>
              <w:rPr>
                <w:color w:val="000000"/>
                <w:sz w:val="28"/>
                <w:szCs w:val="28"/>
              </w:rPr>
            </w:pPr>
            <w:r w:rsidRPr="00896BFB">
              <w:rPr>
                <w:color w:val="000000"/>
                <w:sz w:val="28"/>
                <w:szCs w:val="28"/>
              </w:rPr>
              <w:t>Toluen</w:t>
            </w:r>
          </w:p>
        </w:tc>
        <w:tc>
          <w:tcPr>
            <w:tcW w:w="1134" w:type="dxa"/>
            <w:vAlign w:val="center"/>
          </w:tcPr>
          <w:p w14:paraId="751244E2" w14:textId="2CFD31D3" w:rsidR="00896BFB" w:rsidRPr="00896BFB" w:rsidRDefault="00896BFB" w:rsidP="00896BFB">
            <w:pPr>
              <w:jc w:val="center"/>
              <w:rPr>
                <w:color w:val="000000"/>
                <w:sz w:val="28"/>
                <w:szCs w:val="28"/>
              </w:rPr>
            </w:pPr>
            <w:r w:rsidRPr="00896BFB">
              <w:rPr>
                <w:color w:val="000000"/>
                <w:sz w:val="28"/>
                <w:szCs w:val="28"/>
              </w:rPr>
              <w:t>ml</w:t>
            </w:r>
          </w:p>
        </w:tc>
        <w:tc>
          <w:tcPr>
            <w:tcW w:w="964" w:type="dxa"/>
            <w:vAlign w:val="center"/>
          </w:tcPr>
          <w:p w14:paraId="58E97E86" w14:textId="086D2DF8" w:rsidR="00896BFB" w:rsidRPr="00896BFB" w:rsidRDefault="00896BFB" w:rsidP="00896BFB">
            <w:pPr>
              <w:jc w:val="center"/>
              <w:rPr>
                <w:color w:val="000000"/>
                <w:sz w:val="28"/>
                <w:szCs w:val="28"/>
              </w:rPr>
            </w:pPr>
            <w:r w:rsidRPr="00896BFB">
              <w:rPr>
                <w:color w:val="000000"/>
                <w:sz w:val="28"/>
                <w:szCs w:val="28"/>
              </w:rPr>
              <w:t>1000</w:t>
            </w:r>
          </w:p>
        </w:tc>
        <w:tc>
          <w:tcPr>
            <w:tcW w:w="3572" w:type="dxa"/>
            <w:vAlign w:val="center"/>
          </w:tcPr>
          <w:p w14:paraId="10A7AE3A" w14:textId="5A6F8437" w:rsidR="00896BFB" w:rsidRPr="00896BFB" w:rsidRDefault="00896BFB" w:rsidP="00896BFB">
            <w:pPr>
              <w:rPr>
                <w:color w:val="000000"/>
                <w:sz w:val="28"/>
                <w:szCs w:val="28"/>
              </w:rPr>
            </w:pPr>
            <w:r w:rsidRPr="00896BFB">
              <w:rPr>
                <w:color w:val="000000"/>
                <w:sz w:val="28"/>
                <w:szCs w:val="28"/>
              </w:rPr>
              <w:t>Độ tinh khiết ≥99.5%</w:t>
            </w:r>
            <w:r w:rsidRPr="00896BFB">
              <w:rPr>
                <w:color w:val="000000"/>
                <w:sz w:val="28"/>
                <w:szCs w:val="28"/>
              </w:rPr>
              <w:br/>
              <w:t>Công thức: C₆H₅CH₃</w:t>
            </w:r>
            <w:r w:rsidRPr="00896BFB">
              <w:rPr>
                <w:color w:val="000000"/>
                <w:sz w:val="28"/>
                <w:szCs w:val="28"/>
              </w:rPr>
              <w:br/>
              <w:t>Điểm nóng chảy: -95 °C</w:t>
            </w:r>
            <w:r w:rsidRPr="00896BFB">
              <w:rPr>
                <w:color w:val="000000"/>
                <w:sz w:val="28"/>
                <w:szCs w:val="28"/>
              </w:rPr>
              <w:br/>
              <w:t>Mật độ:  0.87 g/cm³</w:t>
            </w:r>
            <w:r w:rsidRPr="00896BFB">
              <w:rPr>
                <w:color w:val="000000"/>
                <w:sz w:val="28"/>
                <w:szCs w:val="28"/>
              </w:rPr>
              <w:br/>
              <w:t>Điểm sôi: 110,6 °C</w:t>
            </w:r>
            <w:r w:rsidRPr="00896BFB">
              <w:rPr>
                <w:color w:val="000000"/>
                <w:sz w:val="28"/>
                <w:szCs w:val="28"/>
              </w:rPr>
              <w:br/>
              <w:t>Khối lượng phân tử: 92,14 g/mol</w:t>
            </w:r>
          </w:p>
        </w:tc>
        <w:tc>
          <w:tcPr>
            <w:tcW w:w="1417" w:type="dxa"/>
            <w:vAlign w:val="center"/>
          </w:tcPr>
          <w:p w14:paraId="0BD3AEDB" w14:textId="1D259567" w:rsidR="00896BFB" w:rsidRPr="00896BFB" w:rsidRDefault="00896BFB" w:rsidP="00896BFB">
            <w:pPr>
              <w:jc w:val="center"/>
              <w:rPr>
                <w:color w:val="000000"/>
                <w:sz w:val="28"/>
                <w:szCs w:val="28"/>
              </w:rPr>
            </w:pPr>
            <w:r w:rsidRPr="00896BFB">
              <w:rPr>
                <w:color w:val="000000"/>
                <w:sz w:val="28"/>
                <w:szCs w:val="28"/>
              </w:rPr>
              <w:t>Chai 500ml</w:t>
            </w:r>
          </w:p>
        </w:tc>
      </w:tr>
      <w:tr w:rsidR="00896BFB" w:rsidRPr="00896BFB" w14:paraId="39B8AF04" w14:textId="77777777" w:rsidTr="0026609D">
        <w:trPr>
          <w:trHeight w:val="496"/>
        </w:trPr>
        <w:tc>
          <w:tcPr>
            <w:tcW w:w="852" w:type="dxa"/>
            <w:vAlign w:val="center"/>
          </w:tcPr>
          <w:p w14:paraId="689BCAEC" w14:textId="7D1F0850" w:rsidR="00896BFB" w:rsidRPr="00896BFB" w:rsidRDefault="00896BFB" w:rsidP="00896BFB">
            <w:pPr>
              <w:jc w:val="center"/>
              <w:rPr>
                <w:color w:val="000000"/>
                <w:sz w:val="28"/>
                <w:szCs w:val="28"/>
              </w:rPr>
            </w:pPr>
            <w:r w:rsidRPr="00896BFB">
              <w:rPr>
                <w:color w:val="000000"/>
                <w:sz w:val="28"/>
                <w:szCs w:val="28"/>
              </w:rPr>
              <w:t>369</w:t>
            </w:r>
          </w:p>
        </w:tc>
        <w:tc>
          <w:tcPr>
            <w:tcW w:w="2126" w:type="dxa"/>
            <w:vAlign w:val="center"/>
          </w:tcPr>
          <w:p w14:paraId="3BC4A291" w14:textId="2A8ED96E" w:rsidR="00896BFB" w:rsidRPr="00896BFB" w:rsidRDefault="00896BFB" w:rsidP="00896BFB">
            <w:pPr>
              <w:jc w:val="center"/>
              <w:rPr>
                <w:color w:val="000000"/>
                <w:sz w:val="28"/>
                <w:szCs w:val="28"/>
              </w:rPr>
            </w:pPr>
            <w:r w:rsidRPr="00896BFB">
              <w:rPr>
                <w:color w:val="000000"/>
                <w:sz w:val="28"/>
                <w:szCs w:val="28"/>
              </w:rPr>
              <w:t>TT Bouchardat</w:t>
            </w:r>
          </w:p>
        </w:tc>
        <w:tc>
          <w:tcPr>
            <w:tcW w:w="1134" w:type="dxa"/>
            <w:vAlign w:val="center"/>
          </w:tcPr>
          <w:p w14:paraId="019D5E8F" w14:textId="5F892D0D" w:rsidR="00896BFB" w:rsidRPr="00896BFB" w:rsidRDefault="00896BFB" w:rsidP="00896BFB">
            <w:pPr>
              <w:jc w:val="center"/>
              <w:rPr>
                <w:color w:val="000000"/>
                <w:sz w:val="28"/>
                <w:szCs w:val="28"/>
              </w:rPr>
            </w:pPr>
            <w:r w:rsidRPr="00896BFB">
              <w:rPr>
                <w:color w:val="000000"/>
                <w:sz w:val="28"/>
                <w:szCs w:val="28"/>
              </w:rPr>
              <w:t>ML</w:t>
            </w:r>
          </w:p>
        </w:tc>
        <w:tc>
          <w:tcPr>
            <w:tcW w:w="964" w:type="dxa"/>
            <w:vAlign w:val="center"/>
          </w:tcPr>
          <w:p w14:paraId="0D414B2D" w14:textId="2C924123" w:rsidR="00896BFB" w:rsidRPr="00896BFB" w:rsidRDefault="00896BFB" w:rsidP="00896BFB">
            <w:pPr>
              <w:jc w:val="center"/>
              <w:rPr>
                <w:color w:val="000000"/>
                <w:sz w:val="28"/>
                <w:szCs w:val="28"/>
              </w:rPr>
            </w:pPr>
            <w:r w:rsidRPr="00896BFB">
              <w:rPr>
                <w:color w:val="000000"/>
                <w:sz w:val="28"/>
                <w:szCs w:val="28"/>
              </w:rPr>
              <w:t>500</w:t>
            </w:r>
          </w:p>
        </w:tc>
        <w:tc>
          <w:tcPr>
            <w:tcW w:w="3572" w:type="dxa"/>
            <w:vAlign w:val="center"/>
          </w:tcPr>
          <w:p w14:paraId="1CEDABCF" w14:textId="03300EAC" w:rsidR="00896BFB" w:rsidRPr="00896BFB" w:rsidRDefault="00896BFB" w:rsidP="00896BFB">
            <w:pPr>
              <w:rPr>
                <w:color w:val="000000"/>
                <w:sz w:val="28"/>
                <w:szCs w:val="28"/>
              </w:rPr>
            </w:pPr>
            <w:r w:rsidRPr="00896BFB">
              <w:rPr>
                <w:color w:val="000000"/>
                <w:sz w:val="28"/>
                <w:szCs w:val="28"/>
              </w:rPr>
              <w:t>Thành phần: Iod, Kali iodid, và nước cất</w:t>
            </w:r>
            <w:r w:rsidRPr="00896BFB">
              <w:rPr>
                <w:color w:val="000000"/>
                <w:sz w:val="28"/>
                <w:szCs w:val="28"/>
              </w:rPr>
              <w:br/>
              <w:t>Thuốc thử Bouchardat được dùng để nhận biết chung alkaloid</w:t>
            </w:r>
          </w:p>
        </w:tc>
        <w:tc>
          <w:tcPr>
            <w:tcW w:w="1417" w:type="dxa"/>
            <w:vAlign w:val="center"/>
          </w:tcPr>
          <w:p w14:paraId="64E4D47D" w14:textId="45E154D4" w:rsidR="00896BFB" w:rsidRPr="00896BFB" w:rsidRDefault="00896BFB" w:rsidP="00896BFB">
            <w:pPr>
              <w:jc w:val="center"/>
              <w:rPr>
                <w:color w:val="000000"/>
                <w:sz w:val="28"/>
                <w:szCs w:val="28"/>
              </w:rPr>
            </w:pPr>
            <w:r w:rsidRPr="00896BFB">
              <w:rPr>
                <w:color w:val="000000"/>
                <w:sz w:val="28"/>
                <w:szCs w:val="28"/>
              </w:rPr>
              <w:t>Chai 500ml</w:t>
            </w:r>
          </w:p>
        </w:tc>
      </w:tr>
      <w:tr w:rsidR="00896BFB" w:rsidRPr="00896BFB" w14:paraId="1B5C7058" w14:textId="77777777" w:rsidTr="0026609D">
        <w:trPr>
          <w:trHeight w:val="496"/>
        </w:trPr>
        <w:tc>
          <w:tcPr>
            <w:tcW w:w="852" w:type="dxa"/>
            <w:vAlign w:val="center"/>
          </w:tcPr>
          <w:p w14:paraId="1DD3DE29" w14:textId="444EA20E" w:rsidR="00896BFB" w:rsidRPr="00896BFB" w:rsidRDefault="00896BFB" w:rsidP="00896BFB">
            <w:pPr>
              <w:jc w:val="center"/>
              <w:rPr>
                <w:color w:val="000000"/>
                <w:sz w:val="28"/>
                <w:szCs w:val="28"/>
              </w:rPr>
            </w:pPr>
            <w:r w:rsidRPr="00896BFB">
              <w:rPr>
                <w:color w:val="000000"/>
                <w:sz w:val="28"/>
                <w:szCs w:val="28"/>
              </w:rPr>
              <w:t>370</w:t>
            </w:r>
          </w:p>
        </w:tc>
        <w:tc>
          <w:tcPr>
            <w:tcW w:w="2126" w:type="dxa"/>
            <w:vAlign w:val="center"/>
          </w:tcPr>
          <w:p w14:paraId="63FE96F2" w14:textId="17ABD4DF" w:rsidR="00896BFB" w:rsidRPr="00896BFB" w:rsidRDefault="00896BFB" w:rsidP="00896BFB">
            <w:pPr>
              <w:jc w:val="center"/>
              <w:rPr>
                <w:color w:val="000000"/>
                <w:sz w:val="28"/>
                <w:szCs w:val="28"/>
              </w:rPr>
            </w:pPr>
            <w:r w:rsidRPr="00896BFB">
              <w:rPr>
                <w:color w:val="000000"/>
                <w:sz w:val="28"/>
                <w:szCs w:val="28"/>
              </w:rPr>
              <w:t>TT Diazonium</w:t>
            </w:r>
          </w:p>
        </w:tc>
        <w:tc>
          <w:tcPr>
            <w:tcW w:w="1134" w:type="dxa"/>
            <w:vAlign w:val="center"/>
          </w:tcPr>
          <w:p w14:paraId="38F1A9C4" w14:textId="01D9A766" w:rsidR="00896BFB" w:rsidRPr="00896BFB" w:rsidRDefault="00896BFB" w:rsidP="00896BFB">
            <w:pPr>
              <w:jc w:val="center"/>
              <w:rPr>
                <w:color w:val="000000"/>
                <w:sz w:val="28"/>
                <w:szCs w:val="28"/>
              </w:rPr>
            </w:pPr>
            <w:r w:rsidRPr="00896BFB">
              <w:rPr>
                <w:color w:val="000000"/>
                <w:sz w:val="28"/>
                <w:szCs w:val="28"/>
              </w:rPr>
              <w:t>ML</w:t>
            </w:r>
          </w:p>
        </w:tc>
        <w:tc>
          <w:tcPr>
            <w:tcW w:w="964" w:type="dxa"/>
            <w:vAlign w:val="center"/>
          </w:tcPr>
          <w:p w14:paraId="2A0A949A" w14:textId="15F792B4" w:rsidR="00896BFB" w:rsidRPr="00896BFB" w:rsidRDefault="00896BFB" w:rsidP="00896BFB">
            <w:pPr>
              <w:jc w:val="center"/>
              <w:rPr>
                <w:color w:val="000000"/>
                <w:sz w:val="28"/>
                <w:szCs w:val="28"/>
              </w:rPr>
            </w:pPr>
            <w:r w:rsidRPr="00896BFB">
              <w:rPr>
                <w:color w:val="000000"/>
                <w:sz w:val="28"/>
                <w:szCs w:val="28"/>
              </w:rPr>
              <w:t>500</w:t>
            </w:r>
          </w:p>
        </w:tc>
        <w:tc>
          <w:tcPr>
            <w:tcW w:w="3572" w:type="dxa"/>
            <w:vAlign w:val="center"/>
          </w:tcPr>
          <w:p w14:paraId="72F3ADF6" w14:textId="65AF840B" w:rsidR="00896BFB" w:rsidRPr="00896BFB" w:rsidRDefault="00896BFB" w:rsidP="00896BFB">
            <w:pPr>
              <w:rPr>
                <w:color w:val="000000"/>
                <w:sz w:val="28"/>
                <w:szCs w:val="28"/>
              </w:rPr>
            </w:pPr>
            <w:r w:rsidRPr="00896BFB">
              <w:rPr>
                <w:color w:val="000000"/>
                <w:sz w:val="28"/>
                <w:szCs w:val="28"/>
              </w:rPr>
              <w:t>Thuốc thử diazonium là các hợp chất chứa nhóm -N₂⁺, được dùng làm thuốc thử linh hoạt trong tổng hợp hữu cơ, đặc biệt là để sản xuất các dẫn xuất aryl, thuốc nhuộm azo và dược phẩm</w:t>
            </w:r>
          </w:p>
        </w:tc>
        <w:tc>
          <w:tcPr>
            <w:tcW w:w="1417" w:type="dxa"/>
            <w:vAlign w:val="center"/>
          </w:tcPr>
          <w:p w14:paraId="0965A44A" w14:textId="70801CA2" w:rsidR="00896BFB" w:rsidRPr="00896BFB" w:rsidRDefault="00896BFB" w:rsidP="00896BFB">
            <w:pPr>
              <w:jc w:val="center"/>
              <w:rPr>
                <w:color w:val="000000"/>
                <w:sz w:val="28"/>
                <w:szCs w:val="28"/>
              </w:rPr>
            </w:pPr>
            <w:r w:rsidRPr="00896BFB">
              <w:rPr>
                <w:color w:val="000000"/>
                <w:sz w:val="28"/>
                <w:szCs w:val="28"/>
              </w:rPr>
              <w:t>Chai 500ml</w:t>
            </w:r>
          </w:p>
        </w:tc>
      </w:tr>
      <w:tr w:rsidR="00896BFB" w:rsidRPr="00896BFB" w14:paraId="38C6F57A" w14:textId="77777777" w:rsidTr="0026609D">
        <w:trPr>
          <w:trHeight w:val="496"/>
        </w:trPr>
        <w:tc>
          <w:tcPr>
            <w:tcW w:w="852" w:type="dxa"/>
            <w:vAlign w:val="center"/>
          </w:tcPr>
          <w:p w14:paraId="55DB5A1A" w14:textId="43C4258F" w:rsidR="00896BFB" w:rsidRPr="00896BFB" w:rsidRDefault="00896BFB" w:rsidP="00896BFB">
            <w:pPr>
              <w:jc w:val="center"/>
              <w:rPr>
                <w:color w:val="000000"/>
                <w:sz w:val="28"/>
                <w:szCs w:val="28"/>
              </w:rPr>
            </w:pPr>
            <w:r w:rsidRPr="00896BFB">
              <w:rPr>
                <w:color w:val="000000"/>
                <w:sz w:val="28"/>
                <w:szCs w:val="28"/>
              </w:rPr>
              <w:t>371</w:t>
            </w:r>
          </w:p>
        </w:tc>
        <w:tc>
          <w:tcPr>
            <w:tcW w:w="2126" w:type="dxa"/>
            <w:vAlign w:val="center"/>
          </w:tcPr>
          <w:p w14:paraId="5B1C72C8" w14:textId="56E1A96D" w:rsidR="00896BFB" w:rsidRPr="00896BFB" w:rsidRDefault="00896BFB" w:rsidP="00896BFB">
            <w:pPr>
              <w:jc w:val="center"/>
              <w:rPr>
                <w:color w:val="000000"/>
                <w:sz w:val="28"/>
                <w:szCs w:val="28"/>
              </w:rPr>
            </w:pPr>
            <w:r w:rsidRPr="00896BFB">
              <w:rPr>
                <w:color w:val="000000"/>
                <w:sz w:val="28"/>
                <w:szCs w:val="28"/>
              </w:rPr>
              <w:t>TT Dragendorf</w:t>
            </w:r>
          </w:p>
        </w:tc>
        <w:tc>
          <w:tcPr>
            <w:tcW w:w="1134" w:type="dxa"/>
            <w:vAlign w:val="center"/>
          </w:tcPr>
          <w:p w14:paraId="6D6C4C9A" w14:textId="55C3C208" w:rsidR="00896BFB" w:rsidRPr="00896BFB" w:rsidRDefault="00896BFB" w:rsidP="00896BFB">
            <w:pPr>
              <w:jc w:val="center"/>
              <w:rPr>
                <w:color w:val="000000"/>
                <w:sz w:val="28"/>
                <w:szCs w:val="28"/>
              </w:rPr>
            </w:pPr>
            <w:r w:rsidRPr="00896BFB">
              <w:rPr>
                <w:color w:val="000000"/>
                <w:sz w:val="28"/>
                <w:szCs w:val="28"/>
              </w:rPr>
              <w:t>ML</w:t>
            </w:r>
          </w:p>
        </w:tc>
        <w:tc>
          <w:tcPr>
            <w:tcW w:w="964" w:type="dxa"/>
            <w:vAlign w:val="center"/>
          </w:tcPr>
          <w:p w14:paraId="6EC3AA00" w14:textId="51F7980E" w:rsidR="00896BFB" w:rsidRPr="00896BFB" w:rsidRDefault="00896BFB" w:rsidP="00896BFB">
            <w:pPr>
              <w:jc w:val="center"/>
              <w:rPr>
                <w:color w:val="000000"/>
                <w:sz w:val="28"/>
                <w:szCs w:val="28"/>
              </w:rPr>
            </w:pPr>
            <w:r w:rsidRPr="00896BFB">
              <w:rPr>
                <w:color w:val="000000"/>
                <w:sz w:val="28"/>
                <w:szCs w:val="28"/>
              </w:rPr>
              <w:t>500</w:t>
            </w:r>
          </w:p>
        </w:tc>
        <w:tc>
          <w:tcPr>
            <w:tcW w:w="3572" w:type="dxa"/>
            <w:vAlign w:val="center"/>
          </w:tcPr>
          <w:p w14:paraId="635DBE28" w14:textId="1969969B" w:rsidR="00896BFB" w:rsidRPr="00896BFB" w:rsidRDefault="00896BFB" w:rsidP="00896BFB">
            <w:pPr>
              <w:rPr>
                <w:color w:val="000000"/>
                <w:sz w:val="28"/>
                <w:szCs w:val="28"/>
              </w:rPr>
            </w:pPr>
            <w:r w:rsidRPr="00896BFB">
              <w:rPr>
                <w:color w:val="000000"/>
                <w:sz w:val="28"/>
                <w:szCs w:val="28"/>
              </w:rPr>
              <w:t>Thuốc thử Dragendorff là thuốc thử màu để phát hiện ancaloit trong mẫu thử hoặc làm thuốc nhuộm cho các tấm sắc ký</w:t>
            </w:r>
          </w:p>
        </w:tc>
        <w:tc>
          <w:tcPr>
            <w:tcW w:w="1417" w:type="dxa"/>
            <w:vAlign w:val="center"/>
          </w:tcPr>
          <w:p w14:paraId="1E54DDA0" w14:textId="7DD767F6" w:rsidR="00896BFB" w:rsidRPr="00896BFB" w:rsidRDefault="00896BFB" w:rsidP="00896BFB">
            <w:pPr>
              <w:jc w:val="center"/>
              <w:rPr>
                <w:color w:val="000000"/>
                <w:sz w:val="28"/>
                <w:szCs w:val="28"/>
              </w:rPr>
            </w:pPr>
            <w:r w:rsidRPr="00896BFB">
              <w:rPr>
                <w:color w:val="000000"/>
                <w:sz w:val="28"/>
                <w:szCs w:val="28"/>
              </w:rPr>
              <w:t>Chai 500ml</w:t>
            </w:r>
          </w:p>
        </w:tc>
      </w:tr>
      <w:tr w:rsidR="00896BFB" w:rsidRPr="00896BFB" w14:paraId="424D48E0" w14:textId="77777777" w:rsidTr="0026609D">
        <w:trPr>
          <w:trHeight w:val="496"/>
        </w:trPr>
        <w:tc>
          <w:tcPr>
            <w:tcW w:w="852" w:type="dxa"/>
            <w:vAlign w:val="center"/>
          </w:tcPr>
          <w:p w14:paraId="495FAB1D" w14:textId="29F18C53" w:rsidR="00896BFB" w:rsidRPr="00896BFB" w:rsidRDefault="00896BFB" w:rsidP="00896BFB">
            <w:pPr>
              <w:jc w:val="center"/>
              <w:rPr>
                <w:color w:val="000000"/>
                <w:sz w:val="28"/>
                <w:szCs w:val="28"/>
              </w:rPr>
            </w:pPr>
            <w:r w:rsidRPr="00896BFB">
              <w:rPr>
                <w:color w:val="000000"/>
                <w:sz w:val="28"/>
                <w:szCs w:val="28"/>
              </w:rPr>
              <w:t>372</w:t>
            </w:r>
          </w:p>
        </w:tc>
        <w:tc>
          <w:tcPr>
            <w:tcW w:w="2126" w:type="dxa"/>
            <w:vAlign w:val="center"/>
          </w:tcPr>
          <w:p w14:paraId="76344349" w14:textId="32A1028D" w:rsidR="00896BFB" w:rsidRPr="00896BFB" w:rsidRDefault="00896BFB" w:rsidP="00896BFB">
            <w:pPr>
              <w:jc w:val="center"/>
              <w:rPr>
                <w:color w:val="000000"/>
                <w:sz w:val="28"/>
                <w:szCs w:val="28"/>
              </w:rPr>
            </w:pPr>
            <w:r w:rsidRPr="00896BFB">
              <w:rPr>
                <w:color w:val="000000"/>
                <w:sz w:val="28"/>
                <w:szCs w:val="28"/>
              </w:rPr>
              <w:t>Túi nilon PE 0.5 kg</w:t>
            </w:r>
          </w:p>
        </w:tc>
        <w:tc>
          <w:tcPr>
            <w:tcW w:w="1134" w:type="dxa"/>
            <w:vAlign w:val="center"/>
          </w:tcPr>
          <w:p w14:paraId="4E0639DC" w14:textId="22912130" w:rsidR="00896BFB" w:rsidRPr="00896BFB" w:rsidRDefault="00896BFB" w:rsidP="00896BFB">
            <w:pPr>
              <w:jc w:val="center"/>
              <w:rPr>
                <w:color w:val="000000"/>
                <w:sz w:val="28"/>
                <w:szCs w:val="28"/>
              </w:rPr>
            </w:pPr>
            <w:r w:rsidRPr="00896BFB">
              <w:rPr>
                <w:color w:val="000000"/>
                <w:sz w:val="28"/>
                <w:szCs w:val="28"/>
              </w:rPr>
              <w:t>kg</w:t>
            </w:r>
          </w:p>
        </w:tc>
        <w:tc>
          <w:tcPr>
            <w:tcW w:w="964" w:type="dxa"/>
            <w:vAlign w:val="center"/>
          </w:tcPr>
          <w:p w14:paraId="5FE68DF4" w14:textId="34B2E895" w:rsidR="00896BFB" w:rsidRPr="00896BFB" w:rsidRDefault="00896BFB" w:rsidP="00896BFB">
            <w:pPr>
              <w:jc w:val="center"/>
              <w:rPr>
                <w:color w:val="000000"/>
                <w:sz w:val="28"/>
                <w:szCs w:val="28"/>
              </w:rPr>
            </w:pPr>
            <w:r w:rsidRPr="00896BFB">
              <w:rPr>
                <w:color w:val="000000"/>
                <w:sz w:val="28"/>
                <w:szCs w:val="28"/>
              </w:rPr>
              <w:t>2</w:t>
            </w:r>
          </w:p>
        </w:tc>
        <w:tc>
          <w:tcPr>
            <w:tcW w:w="3572" w:type="dxa"/>
            <w:vAlign w:val="center"/>
          </w:tcPr>
          <w:p w14:paraId="2AE0AC19" w14:textId="02C3856A" w:rsidR="00896BFB" w:rsidRPr="00896BFB" w:rsidRDefault="00896BFB" w:rsidP="00896BFB">
            <w:pPr>
              <w:rPr>
                <w:color w:val="000000"/>
                <w:sz w:val="28"/>
                <w:szCs w:val="28"/>
              </w:rPr>
            </w:pPr>
            <w:r w:rsidRPr="00896BFB">
              <w:rPr>
                <w:color w:val="000000"/>
                <w:sz w:val="28"/>
                <w:szCs w:val="28"/>
              </w:rPr>
              <w:t>Chất liệu: Nhựa PE nguyên sinh, có độ dai, dẻo, co giãn, chịu lực và chịu</w:t>
            </w:r>
            <w:r w:rsidRPr="00896BFB">
              <w:rPr>
                <w:color w:val="000000"/>
                <w:sz w:val="28"/>
                <w:szCs w:val="28"/>
              </w:rPr>
              <w:br/>
              <w:t>nhiệt tốt.</w:t>
            </w:r>
            <w:r w:rsidRPr="00896BFB">
              <w:rPr>
                <w:color w:val="000000"/>
                <w:sz w:val="28"/>
                <w:szCs w:val="28"/>
              </w:rPr>
              <w:br/>
              <w:t>Màu sắc: trong suốt</w:t>
            </w:r>
          </w:p>
        </w:tc>
        <w:tc>
          <w:tcPr>
            <w:tcW w:w="1417" w:type="dxa"/>
            <w:vAlign w:val="center"/>
          </w:tcPr>
          <w:p w14:paraId="0837087D" w14:textId="4BBC44F9" w:rsidR="00896BFB" w:rsidRPr="00896BFB" w:rsidRDefault="00896BFB" w:rsidP="00896BFB">
            <w:pPr>
              <w:jc w:val="center"/>
              <w:rPr>
                <w:color w:val="000000"/>
                <w:sz w:val="28"/>
                <w:szCs w:val="28"/>
              </w:rPr>
            </w:pPr>
            <w:r w:rsidRPr="00896BFB">
              <w:rPr>
                <w:color w:val="000000"/>
                <w:sz w:val="28"/>
                <w:szCs w:val="28"/>
              </w:rPr>
              <w:t>Cuộn 1kg</w:t>
            </w:r>
          </w:p>
        </w:tc>
      </w:tr>
      <w:tr w:rsidR="00896BFB" w:rsidRPr="00896BFB" w14:paraId="47268E49" w14:textId="77777777" w:rsidTr="0026609D">
        <w:trPr>
          <w:trHeight w:val="496"/>
        </w:trPr>
        <w:tc>
          <w:tcPr>
            <w:tcW w:w="852" w:type="dxa"/>
            <w:vAlign w:val="center"/>
          </w:tcPr>
          <w:p w14:paraId="38EB2C9D" w14:textId="2D2D62C2" w:rsidR="00896BFB" w:rsidRPr="00896BFB" w:rsidRDefault="00896BFB" w:rsidP="00896BFB">
            <w:pPr>
              <w:jc w:val="center"/>
              <w:rPr>
                <w:color w:val="000000"/>
                <w:sz w:val="28"/>
                <w:szCs w:val="28"/>
              </w:rPr>
            </w:pPr>
            <w:r w:rsidRPr="00896BFB">
              <w:rPr>
                <w:color w:val="000000"/>
                <w:sz w:val="28"/>
                <w:szCs w:val="28"/>
              </w:rPr>
              <w:t>373</w:t>
            </w:r>
          </w:p>
        </w:tc>
        <w:tc>
          <w:tcPr>
            <w:tcW w:w="2126" w:type="dxa"/>
            <w:vAlign w:val="center"/>
          </w:tcPr>
          <w:p w14:paraId="311B62CB" w14:textId="413276F5" w:rsidR="00896BFB" w:rsidRPr="00896BFB" w:rsidRDefault="00896BFB" w:rsidP="00896BFB">
            <w:pPr>
              <w:jc w:val="center"/>
              <w:rPr>
                <w:color w:val="000000"/>
                <w:sz w:val="28"/>
                <w:szCs w:val="28"/>
              </w:rPr>
            </w:pPr>
            <w:r w:rsidRPr="00896BFB">
              <w:rPr>
                <w:color w:val="000000"/>
                <w:sz w:val="28"/>
                <w:szCs w:val="28"/>
              </w:rPr>
              <w:t>Túi nilon PE 1 kg</w:t>
            </w:r>
          </w:p>
        </w:tc>
        <w:tc>
          <w:tcPr>
            <w:tcW w:w="1134" w:type="dxa"/>
            <w:vAlign w:val="center"/>
          </w:tcPr>
          <w:p w14:paraId="02A9E4D6" w14:textId="4E91742B" w:rsidR="00896BFB" w:rsidRPr="00896BFB" w:rsidRDefault="00896BFB" w:rsidP="00896BFB">
            <w:pPr>
              <w:jc w:val="center"/>
              <w:rPr>
                <w:color w:val="000000"/>
                <w:sz w:val="28"/>
                <w:szCs w:val="28"/>
              </w:rPr>
            </w:pPr>
            <w:r w:rsidRPr="00896BFB">
              <w:rPr>
                <w:color w:val="000000"/>
                <w:sz w:val="28"/>
                <w:szCs w:val="28"/>
              </w:rPr>
              <w:t>kg</w:t>
            </w:r>
          </w:p>
        </w:tc>
        <w:tc>
          <w:tcPr>
            <w:tcW w:w="964" w:type="dxa"/>
            <w:vAlign w:val="center"/>
          </w:tcPr>
          <w:p w14:paraId="4ABC861C" w14:textId="3D227FDF" w:rsidR="00896BFB" w:rsidRPr="00896BFB" w:rsidRDefault="00896BFB" w:rsidP="00896BFB">
            <w:pPr>
              <w:jc w:val="center"/>
              <w:rPr>
                <w:color w:val="000000"/>
                <w:sz w:val="28"/>
                <w:szCs w:val="28"/>
              </w:rPr>
            </w:pPr>
            <w:r w:rsidRPr="00896BFB">
              <w:rPr>
                <w:color w:val="000000"/>
                <w:sz w:val="28"/>
                <w:szCs w:val="28"/>
              </w:rPr>
              <w:t>2</w:t>
            </w:r>
          </w:p>
        </w:tc>
        <w:tc>
          <w:tcPr>
            <w:tcW w:w="3572" w:type="dxa"/>
            <w:vAlign w:val="center"/>
          </w:tcPr>
          <w:p w14:paraId="3D71CBFF" w14:textId="21E1E377" w:rsidR="00896BFB" w:rsidRPr="00896BFB" w:rsidRDefault="00896BFB" w:rsidP="00896BFB">
            <w:pPr>
              <w:rPr>
                <w:color w:val="000000"/>
                <w:sz w:val="28"/>
                <w:szCs w:val="28"/>
              </w:rPr>
            </w:pPr>
            <w:r w:rsidRPr="00896BFB">
              <w:rPr>
                <w:color w:val="000000"/>
                <w:sz w:val="28"/>
                <w:szCs w:val="28"/>
              </w:rPr>
              <w:t>Chất liệu: Nhựa PE nguyên sinh, có độ dai, dẻo, co giãn, chịu lực và chịu</w:t>
            </w:r>
            <w:r w:rsidRPr="00896BFB">
              <w:rPr>
                <w:color w:val="000000"/>
                <w:sz w:val="28"/>
                <w:szCs w:val="28"/>
              </w:rPr>
              <w:br/>
              <w:t>nhiệt tốt.</w:t>
            </w:r>
            <w:r w:rsidRPr="00896BFB">
              <w:rPr>
                <w:color w:val="000000"/>
                <w:sz w:val="28"/>
                <w:szCs w:val="28"/>
              </w:rPr>
              <w:br/>
              <w:t>Màu sắc: trong suốt</w:t>
            </w:r>
          </w:p>
        </w:tc>
        <w:tc>
          <w:tcPr>
            <w:tcW w:w="1417" w:type="dxa"/>
            <w:vAlign w:val="center"/>
          </w:tcPr>
          <w:p w14:paraId="51ABCEBA" w14:textId="10AEE0FF" w:rsidR="00896BFB" w:rsidRPr="00896BFB" w:rsidRDefault="00896BFB" w:rsidP="00896BFB">
            <w:pPr>
              <w:jc w:val="center"/>
              <w:rPr>
                <w:color w:val="000000"/>
                <w:sz w:val="28"/>
                <w:szCs w:val="28"/>
              </w:rPr>
            </w:pPr>
            <w:r w:rsidRPr="00896BFB">
              <w:rPr>
                <w:color w:val="000000"/>
                <w:sz w:val="28"/>
                <w:szCs w:val="28"/>
              </w:rPr>
              <w:t>Cuộn 1kg</w:t>
            </w:r>
          </w:p>
        </w:tc>
      </w:tr>
      <w:tr w:rsidR="00896BFB" w:rsidRPr="00896BFB" w14:paraId="6FF78077" w14:textId="77777777" w:rsidTr="0026609D">
        <w:trPr>
          <w:trHeight w:val="496"/>
        </w:trPr>
        <w:tc>
          <w:tcPr>
            <w:tcW w:w="852" w:type="dxa"/>
            <w:vAlign w:val="center"/>
          </w:tcPr>
          <w:p w14:paraId="2D078B99" w14:textId="05083D16" w:rsidR="00896BFB" w:rsidRPr="00896BFB" w:rsidRDefault="00896BFB" w:rsidP="00896BFB">
            <w:pPr>
              <w:jc w:val="center"/>
              <w:rPr>
                <w:color w:val="000000"/>
                <w:sz w:val="28"/>
                <w:szCs w:val="28"/>
              </w:rPr>
            </w:pPr>
            <w:r w:rsidRPr="00896BFB">
              <w:rPr>
                <w:color w:val="000000"/>
                <w:sz w:val="28"/>
                <w:szCs w:val="28"/>
              </w:rPr>
              <w:t>374</w:t>
            </w:r>
          </w:p>
        </w:tc>
        <w:tc>
          <w:tcPr>
            <w:tcW w:w="2126" w:type="dxa"/>
            <w:vAlign w:val="center"/>
          </w:tcPr>
          <w:p w14:paraId="15833138" w14:textId="281C1F2E" w:rsidR="00896BFB" w:rsidRPr="00896BFB" w:rsidRDefault="00896BFB" w:rsidP="00896BFB">
            <w:pPr>
              <w:jc w:val="center"/>
              <w:rPr>
                <w:color w:val="000000"/>
                <w:sz w:val="28"/>
                <w:szCs w:val="28"/>
              </w:rPr>
            </w:pPr>
            <w:r w:rsidRPr="00896BFB">
              <w:rPr>
                <w:color w:val="000000"/>
                <w:sz w:val="28"/>
                <w:szCs w:val="28"/>
              </w:rPr>
              <w:t>Túi rác y tế</w:t>
            </w:r>
          </w:p>
        </w:tc>
        <w:tc>
          <w:tcPr>
            <w:tcW w:w="1134" w:type="dxa"/>
            <w:vAlign w:val="center"/>
          </w:tcPr>
          <w:p w14:paraId="6503F381" w14:textId="6F905737" w:rsidR="00896BFB" w:rsidRPr="00896BFB" w:rsidRDefault="00896BFB" w:rsidP="00896BFB">
            <w:pPr>
              <w:jc w:val="center"/>
              <w:rPr>
                <w:color w:val="000000"/>
                <w:sz w:val="28"/>
                <w:szCs w:val="28"/>
              </w:rPr>
            </w:pPr>
            <w:r w:rsidRPr="00896BFB">
              <w:rPr>
                <w:color w:val="000000"/>
                <w:sz w:val="28"/>
                <w:szCs w:val="28"/>
              </w:rPr>
              <w:t>Kg</w:t>
            </w:r>
          </w:p>
        </w:tc>
        <w:tc>
          <w:tcPr>
            <w:tcW w:w="964" w:type="dxa"/>
            <w:vAlign w:val="center"/>
          </w:tcPr>
          <w:p w14:paraId="63A1849C" w14:textId="0F6EC495" w:rsidR="00896BFB" w:rsidRPr="00896BFB" w:rsidRDefault="00896BFB" w:rsidP="00896BFB">
            <w:pPr>
              <w:jc w:val="center"/>
              <w:rPr>
                <w:color w:val="000000"/>
                <w:sz w:val="28"/>
                <w:szCs w:val="28"/>
              </w:rPr>
            </w:pPr>
            <w:r w:rsidRPr="00896BFB">
              <w:rPr>
                <w:color w:val="000000"/>
                <w:sz w:val="28"/>
                <w:szCs w:val="28"/>
              </w:rPr>
              <w:t>2</w:t>
            </w:r>
          </w:p>
        </w:tc>
        <w:tc>
          <w:tcPr>
            <w:tcW w:w="3572" w:type="dxa"/>
            <w:vAlign w:val="center"/>
          </w:tcPr>
          <w:p w14:paraId="46695254" w14:textId="71E0094C" w:rsidR="00896BFB" w:rsidRPr="00896BFB" w:rsidRDefault="00896BFB" w:rsidP="00896BFB">
            <w:pPr>
              <w:rPr>
                <w:color w:val="000000"/>
                <w:sz w:val="28"/>
                <w:szCs w:val="28"/>
              </w:rPr>
            </w:pPr>
            <w:r w:rsidRPr="00896BFB">
              <w:rPr>
                <w:color w:val="000000"/>
                <w:sz w:val="28"/>
                <w:szCs w:val="28"/>
              </w:rPr>
              <w:t>Màu sắc: Màu trắng, màu vàng, màu xanh, màu đen.</w:t>
            </w:r>
            <w:r w:rsidRPr="00896BFB">
              <w:rPr>
                <w:color w:val="000000"/>
                <w:sz w:val="28"/>
                <w:szCs w:val="28"/>
              </w:rPr>
              <w:br/>
              <w:t>Có in logo riêng của từng màu theo quy định</w:t>
            </w:r>
            <w:r w:rsidRPr="00896BFB">
              <w:rPr>
                <w:color w:val="000000"/>
                <w:sz w:val="28"/>
                <w:szCs w:val="28"/>
              </w:rPr>
              <w:br/>
              <w:t>Có in nhãn riêng từng màu theo quy định</w:t>
            </w:r>
            <w:r w:rsidRPr="00896BFB">
              <w:rPr>
                <w:color w:val="000000"/>
                <w:sz w:val="28"/>
                <w:szCs w:val="28"/>
              </w:rPr>
              <w:br/>
              <w:t xml:space="preserve">Có vạch giới hạn “KHÔNG </w:t>
            </w:r>
            <w:r w:rsidRPr="00896BFB">
              <w:rPr>
                <w:color w:val="000000"/>
                <w:sz w:val="28"/>
                <w:szCs w:val="28"/>
              </w:rPr>
              <w:lastRenderedPageBreak/>
              <w:t>ĐƯỢC ĐỰNG QUÁ VẠCH NÀY”</w:t>
            </w:r>
          </w:p>
        </w:tc>
        <w:tc>
          <w:tcPr>
            <w:tcW w:w="1417" w:type="dxa"/>
            <w:vAlign w:val="center"/>
          </w:tcPr>
          <w:p w14:paraId="51882B71" w14:textId="1FFA56A1" w:rsidR="00896BFB" w:rsidRPr="00896BFB" w:rsidRDefault="00896BFB" w:rsidP="00896BFB">
            <w:pPr>
              <w:jc w:val="center"/>
              <w:rPr>
                <w:color w:val="000000"/>
                <w:sz w:val="28"/>
                <w:szCs w:val="28"/>
              </w:rPr>
            </w:pPr>
            <w:r w:rsidRPr="00896BFB">
              <w:rPr>
                <w:color w:val="000000"/>
                <w:sz w:val="28"/>
                <w:szCs w:val="28"/>
              </w:rPr>
              <w:lastRenderedPageBreak/>
              <w:t>Cuộn 1kg</w:t>
            </w:r>
          </w:p>
        </w:tc>
      </w:tr>
      <w:tr w:rsidR="00896BFB" w:rsidRPr="00896BFB" w14:paraId="507C04E9" w14:textId="77777777" w:rsidTr="0026609D">
        <w:trPr>
          <w:trHeight w:val="496"/>
        </w:trPr>
        <w:tc>
          <w:tcPr>
            <w:tcW w:w="852" w:type="dxa"/>
            <w:vAlign w:val="center"/>
          </w:tcPr>
          <w:p w14:paraId="6F4C4FFA" w14:textId="40D536E9" w:rsidR="00896BFB" w:rsidRPr="00896BFB" w:rsidRDefault="00896BFB" w:rsidP="00896BFB">
            <w:pPr>
              <w:jc w:val="center"/>
              <w:rPr>
                <w:color w:val="000000"/>
                <w:sz w:val="28"/>
                <w:szCs w:val="28"/>
              </w:rPr>
            </w:pPr>
            <w:r w:rsidRPr="00896BFB">
              <w:rPr>
                <w:color w:val="000000"/>
                <w:sz w:val="28"/>
                <w:szCs w:val="28"/>
              </w:rPr>
              <w:t>375</w:t>
            </w:r>
          </w:p>
        </w:tc>
        <w:tc>
          <w:tcPr>
            <w:tcW w:w="2126" w:type="dxa"/>
            <w:vAlign w:val="center"/>
          </w:tcPr>
          <w:p w14:paraId="5DA522D4" w14:textId="4EA8616F" w:rsidR="00896BFB" w:rsidRPr="00896BFB" w:rsidRDefault="00896BFB" w:rsidP="00896BFB">
            <w:pPr>
              <w:jc w:val="center"/>
              <w:rPr>
                <w:color w:val="000000"/>
                <w:sz w:val="28"/>
                <w:szCs w:val="28"/>
              </w:rPr>
            </w:pPr>
            <w:r w:rsidRPr="00896BFB">
              <w:rPr>
                <w:color w:val="000000"/>
                <w:sz w:val="28"/>
                <w:szCs w:val="28"/>
              </w:rPr>
              <w:t>Twen 80</w:t>
            </w:r>
          </w:p>
        </w:tc>
        <w:tc>
          <w:tcPr>
            <w:tcW w:w="1134" w:type="dxa"/>
            <w:vAlign w:val="center"/>
          </w:tcPr>
          <w:p w14:paraId="23360658" w14:textId="27783550" w:rsidR="00896BFB" w:rsidRPr="00896BFB" w:rsidRDefault="00896BFB" w:rsidP="00896BFB">
            <w:pPr>
              <w:jc w:val="center"/>
              <w:rPr>
                <w:color w:val="000000"/>
                <w:sz w:val="28"/>
                <w:szCs w:val="28"/>
              </w:rPr>
            </w:pPr>
            <w:r w:rsidRPr="00896BFB">
              <w:rPr>
                <w:color w:val="000000"/>
                <w:sz w:val="28"/>
                <w:szCs w:val="28"/>
              </w:rPr>
              <w:t>ml</w:t>
            </w:r>
          </w:p>
        </w:tc>
        <w:tc>
          <w:tcPr>
            <w:tcW w:w="964" w:type="dxa"/>
            <w:vAlign w:val="center"/>
          </w:tcPr>
          <w:p w14:paraId="6A9E23F3" w14:textId="49A205D8" w:rsidR="00896BFB" w:rsidRPr="00896BFB" w:rsidRDefault="00896BFB" w:rsidP="00896BFB">
            <w:pPr>
              <w:jc w:val="center"/>
              <w:rPr>
                <w:color w:val="000000"/>
                <w:sz w:val="28"/>
                <w:szCs w:val="28"/>
              </w:rPr>
            </w:pPr>
            <w:r w:rsidRPr="00896BFB">
              <w:rPr>
                <w:color w:val="000000"/>
                <w:sz w:val="28"/>
                <w:szCs w:val="28"/>
              </w:rPr>
              <w:t>1000</w:t>
            </w:r>
          </w:p>
        </w:tc>
        <w:tc>
          <w:tcPr>
            <w:tcW w:w="3572" w:type="dxa"/>
            <w:vAlign w:val="center"/>
          </w:tcPr>
          <w:p w14:paraId="4FD61424" w14:textId="3AD19AE0" w:rsidR="00896BFB" w:rsidRPr="00896BFB" w:rsidRDefault="00896BFB" w:rsidP="00896BFB">
            <w:pPr>
              <w:rPr>
                <w:color w:val="000000"/>
                <w:sz w:val="28"/>
                <w:szCs w:val="28"/>
              </w:rPr>
            </w:pPr>
            <w:r w:rsidRPr="00896BFB">
              <w:rPr>
                <w:color w:val="000000"/>
                <w:sz w:val="28"/>
                <w:szCs w:val="28"/>
              </w:rPr>
              <w:t xml:space="preserve">Chất lỏng màu vàng nhớt, hòa tan trong nước </w:t>
            </w:r>
            <w:r w:rsidRPr="00896BFB">
              <w:rPr>
                <w:color w:val="000000"/>
                <w:sz w:val="28"/>
                <w:szCs w:val="28"/>
              </w:rPr>
              <w:br/>
              <w:t xml:space="preserve">Công thức: C64H124O26. </w:t>
            </w:r>
            <w:r w:rsidRPr="00896BFB">
              <w:rPr>
                <w:color w:val="000000"/>
                <w:sz w:val="28"/>
                <w:szCs w:val="28"/>
              </w:rPr>
              <w:br/>
              <w:t xml:space="preserve">Giá trị </w:t>
            </w:r>
            <w:proofErr w:type="gramStart"/>
            <w:r w:rsidRPr="00896BFB">
              <w:rPr>
                <w:color w:val="000000"/>
                <w:sz w:val="28"/>
                <w:szCs w:val="28"/>
              </w:rPr>
              <w:t>pH(</w:t>
            </w:r>
            <w:proofErr w:type="gramEnd"/>
            <w:r w:rsidRPr="00896BFB">
              <w:rPr>
                <w:color w:val="000000"/>
                <w:sz w:val="28"/>
                <w:szCs w:val="28"/>
              </w:rPr>
              <w:t>1% in Water): 5.5-7.2</w:t>
            </w:r>
          </w:p>
        </w:tc>
        <w:tc>
          <w:tcPr>
            <w:tcW w:w="1417" w:type="dxa"/>
            <w:vAlign w:val="center"/>
          </w:tcPr>
          <w:p w14:paraId="62CF9460" w14:textId="61DA169C" w:rsidR="00896BFB" w:rsidRPr="00896BFB" w:rsidRDefault="00896BFB" w:rsidP="00896BFB">
            <w:pPr>
              <w:jc w:val="center"/>
              <w:rPr>
                <w:color w:val="000000"/>
                <w:sz w:val="28"/>
                <w:szCs w:val="28"/>
              </w:rPr>
            </w:pPr>
            <w:r w:rsidRPr="00896BFB">
              <w:rPr>
                <w:color w:val="000000"/>
                <w:sz w:val="28"/>
                <w:szCs w:val="28"/>
              </w:rPr>
              <w:t>Chai 500ml</w:t>
            </w:r>
          </w:p>
        </w:tc>
      </w:tr>
      <w:tr w:rsidR="00896BFB" w:rsidRPr="00896BFB" w14:paraId="5DADEBB5" w14:textId="77777777" w:rsidTr="0026609D">
        <w:trPr>
          <w:trHeight w:val="496"/>
        </w:trPr>
        <w:tc>
          <w:tcPr>
            <w:tcW w:w="852" w:type="dxa"/>
            <w:vAlign w:val="center"/>
          </w:tcPr>
          <w:p w14:paraId="434910A8" w14:textId="74385F55" w:rsidR="00896BFB" w:rsidRPr="00896BFB" w:rsidRDefault="00896BFB" w:rsidP="00896BFB">
            <w:pPr>
              <w:jc w:val="center"/>
              <w:rPr>
                <w:color w:val="000000"/>
                <w:sz w:val="28"/>
                <w:szCs w:val="28"/>
              </w:rPr>
            </w:pPr>
            <w:r w:rsidRPr="00896BFB">
              <w:rPr>
                <w:color w:val="000000"/>
                <w:sz w:val="28"/>
                <w:szCs w:val="28"/>
              </w:rPr>
              <w:t>376</w:t>
            </w:r>
          </w:p>
        </w:tc>
        <w:tc>
          <w:tcPr>
            <w:tcW w:w="2126" w:type="dxa"/>
            <w:vAlign w:val="center"/>
          </w:tcPr>
          <w:p w14:paraId="6510C33D" w14:textId="31AE4541" w:rsidR="00896BFB" w:rsidRPr="00896BFB" w:rsidRDefault="00896BFB" w:rsidP="00896BFB">
            <w:pPr>
              <w:jc w:val="center"/>
              <w:rPr>
                <w:color w:val="000000"/>
                <w:sz w:val="28"/>
                <w:szCs w:val="28"/>
              </w:rPr>
            </w:pPr>
            <w:r w:rsidRPr="00896BFB">
              <w:rPr>
                <w:color w:val="000000"/>
                <w:sz w:val="28"/>
                <w:szCs w:val="28"/>
              </w:rPr>
              <w:t>Thạch Agar</w:t>
            </w:r>
          </w:p>
        </w:tc>
        <w:tc>
          <w:tcPr>
            <w:tcW w:w="1134" w:type="dxa"/>
            <w:vAlign w:val="center"/>
          </w:tcPr>
          <w:p w14:paraId="4F1EDC91" w14:textId="67C709C1"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6E00859C" w14:textId="59CE2C98" w:rsidR="00896BFB" w:rsidRPr="00896BFB" w:rsidRDefault="00896BFB" w:rsidP="00896BFB">
            <w:pPr>
              <w:jc w:val="center"/>
              <w:rPr>
                <w:color w:val="000000"/>
                <w:sz w:val="28"/>
                <w:szCs w:val="28"/>
              </w:rPr>
            </w:pPr>
            <w:r w:rsidRPr="00896BFB">
              <w:rPr>
                <w:color w:val="000000"/>
                <w:sz w:val="28"/>
                <w:szCs w:val="28"/>
              </w:rPr>
              <w:t>1500</w:t>
            </w:r>
          </w:p>
        </w:tc>
        <w:tc>
          <w:tcPr>
            <w:tcW w:w="3572" w:type="dxa"/>
            <w:vAlign w:val="center"/>
          </w:tcPr>
          <w:p w14:paraId="251290D5" w14:textId="162F5D5E" w:rsidR="00896BFB" w:rsidRPr="00896BFB" w:rsidRDefault="00896BFB" w:rsidP="00896BFB">
            <w:pPr>
              <w:rPr>
                <w:color w:val="000000"/>
                <w:sz w:val="28"/>
                <w:szCs w:val="28"/>
              </w:rPr>
            </w:pPr>
            <w:r w:rsidRPr="00896BFB">
              <w:rPr>
                <w:color w:val="000000"/>
                <w:sz w:val="28"/>
                <w:szCs w:val="28"/>
              </w:rPr>
              <w:t>Dùng cho nuôi cấy mô, nuôi cấy vi sinh</w:t>
            </w:r>
          </w:p>
        </w:tc>
        <w:tc>
          <w:tcPr>
            <w:tcW w:w="1417" w:type="dxa"/>
            <w:vAlign w:val="center"/>
          </w:tcPr>
          <w:p w14:paraId="544B093A" w14:textId="06A23A63" w:rsidR="00896BFB" w:rsidRPr="00896BFB" w:rsidRDefault="00896BFB" w:rsidP="00896BFB">
            <w:pPr>
              <w:jc w:val="center"/>
              <w:rPr>
                <w:color w:val="000000"/>
                <w:sz w:val="28"/>
                <w:szCs w:val="28"/>
              </w:rPr>
            </w:pPr>
            <w:r w:rsidRPr="00896BFB">
              <w:rPr>
                <w:color w:val="000000"/>
                <w:sz w:val="28"/>
                <w:szCs w:val="28"/>
              </w:rPr>
              <w:t>túi 500g</w:t>
            </w:r>
          </w:p>
        </w:tc>
      </w:tr>
      <w:tr w:rsidR="00896BFB" w:rsidRPr="00896BFB" w14:paraId="5D9AADF1" w14:textId="77777777" w:rsidTr="0026609D">
        <w:trPr>
          <w:trHeight w:val="496"/>
        </w:trPr>
        <w:tc>
          <w:tcPr>
            <w:tcW w:w="852" w:type="dxa"/>
            <w:vAlign w:val="center"/>
          </w:tcPr>
          <w:p w14:paraId="5907D606" w14:textId="120FEDEA" w:rsidR="00896BFB" w:rsidRPr="00896BFB" w:rsidRDefault="00896BFB" w:rsidP="00896BFB">
            <w:pPr>
              <w:jc w:val="center"/>
              <w:rPr>
                <w:color w:val="000000"/>
                <w:sz w:val="28"/>
                <w:szCs w:val="28"/>
              </w:rPr>
            </w:pPr>
            <w:r w:rsidRPr="00896BFB">
              <w:rPr>
                <w:color w:val="000000"/>
                <w:sz w:val="28"/>
                <w:szCs w:val="28"/>
              </w:rPr>
              <w:t>377</w:t>
            </w:r>
          </w:p>
        </w:tc>
        <w:tc>
          <w:tcPr>
            <w:tcW w:w="2126" w:type="dxa"/>
            <w:vAlign w:val="center"/>
          </w:tcPr>
          <w:p w14:paraId="1CAA910E" w14:textId="0826EB0D" w:rsidR="00896BFB" w:rsidRPr="00896BFB" w:rsidRDefault="00896BFB" w:rsidP="00896BFB">
            <w:pPr>
              <w:jc w:val="center"/>
              <w:rPr>
                <w:color w:val="000000"/>
                <w:sz w:val="28"/>
                <w:szCs w:val="28"/>
              </w:rPr>
            </w:pPr>
            <w:r w:rsidRPr="00896BFB">
              <w:rPr>
                <w:color w:val="000000"/>
                <w:sz w:val="28"/>
                <w:szCs w:val="28"/>
              </w:rPr>
              <w:t xml:space="preserve">Thạch bột </w:t>
            </w:r>
            <w:proofErr w:type="gramStart"/>
            <w:r w:rsidRPr="00896BFB">
              <w:rPr>
                <w:color w:val="000000"/>
                <w:sz w:val="28"/>
                <w:szCs w:val="28"/>
              </w:rPr>
              <w:t>bắp(</w:t>
            </w:r>
            <w:proofErr w:type="gramEnd"/>
            <w:r w:rsidRPr="00896BFB">
              <w:rPr>
                <w:color w:val="000000"/>
                <w:sz w:val="28"/>
                <w:szCs w:val="28"/>
              </w:rPr>
              <w:t>Corn Meal agar)</w:t>
            </w:r>
          </w:p>
        </w:tc>
        <w:tc>
          <w:tcPr>
            <w:tcW w:w="1134" w:type="dxa"/>
            <w:vAlign w:val="center"/>
          </w:tcPr>
          <w:p w14:paraId="568B76A3" w14:textId="5591AA3F" w:rsidR="00896BFB" w:rsidRPr="00896BFB" w:rsidRDefault="00896BFB" w:rsidP="00896BFB">
            <w:pPr>
              <w:jc w:val="center"/>
              <w:rPr>
                <w:color w:val="000000"/>
                <w:sz w:val="28"/>
                <w:szCs w:val="28"/>
              </w:rPr>
            </w:pPr>
            <w:r w:rsidRPr="00896BFB">
              <w:rPr>
                <w:color w:val="000000"/>
                <w:sz w:val="28"/>
                <w:szCs w:val="28"/>
              </w:rPr>
              <w:t>hộp</w:t>
            </w:r>
          </w:p>
        </w:tc>
        <w:tc>
          <w:tcPr>
            <w:tcW w:w="964" w:type="dxa"/>
            <w:vAlign w:val="center"/>
          </w:tcPr>
          <w:p w14:paraId="3F534007" w14:textId="503D035C" w:rsidR="00896BFB" w:rsidRPr="00896BFB" w:rsidRDefault="00896BFB" w:rsidP="00896BFB">
            <w:pPr>
              <w:jc w:val="center"/>
              <w:rPr>
                <w:color w:val="000000"/>
                <w:sz w:val="28"/>
                <w:szCs w:val="28"/>
              </w:rPr>
            </w:pPr>
            <w:r w:rsidRPr="00896BFB">
              <w:rPr>
                <w:color w:val="000000"/>
                <w:sz w:val="28"/>
                <w:szCs w:val="28"/>
              </w:rPr>
              <w:t>1</w:t>
            </w:r>
          </w:p>
        </w:tc>
        <w:tc>
          <w:tcPr>
            <w:tcW w:w="3572" w:type="dxa"/>
            <w:vAlign w:val="center"/>
          </w:tcPr>
          <w:p w14:paraId="77CC2D33" w14:textId="321D9865" w:rsidR="00896BFB" w:rsidRPr="00896BFB" w:rsidRDefault="00896BFB" w:rsidP="00896BFB">
            <w:pPr>
              <w:rPr>
                <w:color w:val="000000"/>
                <w:sz w:val="28"/>
                <w:szCs w:val="28"/>
              </w:rPr>
            </w:pPr>
            <w:r w:rsidRPr="00896BFB">
              <w:rPr>
                <w:color w:val="000000"/>
                <w:sz w:val="28"/>
                <w:szCs w:val="28"/>
              </w:rPr>
              <w:t>Thành phần:</w:t>
            </w:r>
            <w:r w:rsidRPr="00896BFB">
              <w:rPr>
                <w:color w:val="000000"/>
                <w:sz w:val="28"/>
                <w:szCs w:val="28"/>
              </w:rPr>
              <w:br/>
              <w:t>Corn meal, infusion from 50.000 g/l</w:t>
            </w:r>
            <w:r w:rsidRPr="00896BFB">
              <w:rPr>
                <w:color w:val="000000"/>
                <w:sz w:val="28"/>
                <w:szCs w:val="28"/>
              </w:rPr>
              <w:br/>
              <w:t>Agar 15.000 g/l</w:t>
            </w:r>
            <w:r w:rsidRPr="00896BFB">
              <w:rPr>
                <w:color w:val="000000"/>
                <w:sz w:val="28"/>
                <w:szCs w:val="28"/>
              </w:rPr>
              <w:br/>
              <w:t xml:space="preserve">Final pH </w:t>
            </w:r>
            <w:proofErr w:type="gramStart"/>
            <w:r w:rsidRPr="00896BFB">
              <w:rPr>
                <w:color w:val="000000"/>
                <w:sz w:val="28"/>
                <w:szCs w:val="28"/>
              </w:rPr>
              <w:t>( at</w:t>
            </w:r>
            <w:proofErr w:type="gramEnd"/>
            <w:r w:rsidRPr="00896BFB">
              <w:rPr>
                <w:color w:val="000000"/>
                <w:sz w:val="28"/>
                <w:szCs w:val="28"/>
              </w:rPr>
              <w:t xml:space="preserve"> 25°C) 6.0±0.2</w:t>
            </w:r>
            <w:r w:rsidRPr="00896BFB">
              <w:rPr>
                <w:color w:val="000000"/>
                <w:sz w:val="28"/>
                <w:szCs w:val="28"/>
              </w:rPr>
              <w:br/>
              <w:t>Độ hoà tan: 17 g/l</w:t>
            </w:r>
          </w:p>
        </w:tc>
        <w:tc>
          <w:tcPr>
            <w:tcW w:w="1417" w:type="dxa"/>
            <w:vAlign w:val="center"/>
          </w:tcPr>
          <w:p w14:paraId="6EEEE381" w14:textId="18A6A808" w:rsidR="00896BFB" w:rsidRPr="00896BFB" w:rsidRDefault="00896BFB" w:rsidP="00896BFB">
            <w:pPr>
              <w:jc w:val="center"/>
              <w:rPr>
                <w:color w:val="000000"/>
                <w:sz w:val="28"/>
                <w:szCs w:val="28"/>
              </w:rPr>
            </w:pPr>
            <w:r w:rsidRPr="00896BFB">
              <w:rPr>
                <w:color w:val="000000"/>
                <w:sz w:val="28"/>
                <w:szCs w:val="28"/>
              </w:rPr>
              <w:t>hộp 500g</w:t>
            </w:r>
          </w:p>
        </w:tc>
      </w:tr>
      <w:tr w:rsidR="00896BFB" w:rsidRPr="00896BFB" w14:paraId="61B20FB8" w14:textId="77777777" w:rsidTr="0026609D">
        <w:trPr>
          <w:trHeight w:val="496"/>
        </w:trPr>
        <w:tc>
          <w:tcPr>
            <w:tcW w:w="852" w:type="dxa"/>
            <w:vAlign w:val="center"/>
          </w:tcPr>
          <w:p w14:paraId="2F8EDFA9" w14:textId="0711EEF9" w:rsidR="00896BFB" w:rsidRPr="00896BFB" w:rsidRDefault="00896BFB" w:rsidP="00896BFB">
            <w:pPr>
              <w:jc w:val="center"/>
              <w:rPr>
                <w:color w:val="000000"/>
                <w:sz w:val="28"/>
                <w:szCs w:val="28"/>
              </w:rPr>
            </w:pPr>
            <w:r w:rsidRPr="00896BFB">
              <w:rPr>
                <w:color w:val="000000"/>
                <w:sz w:val="28"/>
                <w:szCs w:val="28"/>
              </w:rPr>
              <w:t>378</w:t>
            </w:r>
          </w:p>
        </w:tc>
        <w:tc>
          <w:tcPr>
            <w:tcW w:w="2126" w:type="dxa"/>
            <w:vAlign w:val="center"/>
          </w:tcPr>
          <w:p w14:paraId="172728E5" w14:textId="560973DD" w:rsidR="00896BFB" w:rsidRPr="00896BFB" w:rsidRDefault="00896BFB" w:rsidP="00896BFB">
            <w:pPr>
              <w:jc w:val="center"/>
              <w:rPr>
                <w:color w:val="000000"/>
                <w:sz w:val="28"/>
                <w:szCs w:val="28"/>
              </w:rPr>
            </w:pPr>
            <w:proofErr w:type="gramStart"/>
            <w:r w:rsidRPr="00896BFB">
              <w:rPr>
                <w:color w:val="000000"/>
                <w:sz w:val="28"/>
                <w:szCs w:val="28"/>
              </w:rPr>
              <w:t>Than</w:t>
            </w:r>
            <w:proofErr w:type="gramEnd"/>
            <w:r w:rsidRPr="00896BFB">
              <w:rPr>
                <w:color w:val="000000"/>
                <w:sz w:val="28"/>
                <w:szCs w:val="28"/>
              </w:rPr>
              <w:t xml:space="preserve"> hoạt</w:t>
            </w:r>
          </w:p>
        </w:tc>
        <w:tc>
          <w:tcPr>
            <w:tcW w:w="1134" w:type="dxa"/>
            <w:vAlign w:val="center"/>
          </w:tcPr>
          <w:p w14:paraId="54588C24" w14:textId="4FB6BD68"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64052EB2" w14:textId="308D2895" w:rsidR="00896BFB" w:rsidRPr="00896BFB" w:rsidRDefault="00896BFB" w:rsidP="00896BFB">
            <w:pPr>
              <w:jc w:val="center"/>
              <w:rPr>
                <w:color w:val="000000"/>
                <w:sz w:val="28"/>
                <w:szCs w:val="28"/>
              </w:rPr>
            </w:pPr>
            <w:r w:rsidRPr="00896BFB">
              <w:rPr>
                <w:color w:val="000000"/>
                <w:sz w:val="28"/>
                <w:szCs w:val="28"/>
              </w:rPr>
              <w:t>500</w:t>
            </w:r>
          </w:p>
        </w:tc>
        <w:tc>
          <w:tcPr>
            <w:tcW w:w="3572" w:type="dxa"/>
            <w:vAlign w:val="center"/>
          </w:tcPr>
          <w:p w14:paraId="35DD58E7" w14:textId="346C2BD7" w:rsidR="00896BFB" w:rsidRPr="00896BFB" w:rsidRDefault="00896BFB" w:rsidP="00896BFB">
            <w:pPr>
              <w:rPr>
                <w:color w:val="000000"/>
                <w:sz w:val="28"/>
                <w:szCs w:val="28"/>
              </w:rPr>
            </w:pPr>
            <w:r w:rsidRPr="00896BFB">
              <w:rPr>
                <w:color w:val="000000"/>
                <w:sz w:val="28"/>
                <w:szCs w:val="28"/>
              </w:rPr>
              <w:t>Khối lượng phân tử: 12.01 g/l</w:t>
            </w:r>
            <w:r w:rsidRPr="00896BFB">
              <w:rPr>
                <w:color w:val="000000"/>
                <w:sz w:val="28"/>
                <w:szCs w:val="28"/>
              </w:rPr>
              <w:br/>
              <w:t>Hao tổn khi sấy ≤ 10.0%</w:t>
            </w:r>
            <w:r w:rsidRPr="00896BFB">
              <w:rPr>
                <w:color w:val="000000"/>
                <w:sz w:val="28"/>
                <w:szCs w:val="28"/>
              </w:rPr>
              <w:br/>
              <w:t>Kim loại nặng như Pb ≤ 0.005%</w:t>
            </w:r>
          </w:p>
        </w:tc>
        <w:tc>
          <w:tcPr>
            <w:tcW w:w="1417" w:type="dxa"/>
            <w:vAlign w:val="center"/>
          </w:tcPr>
          <w:p w14:paraId="07A86186" w14:textId="4C88F9FF" w:rsidR="00896BFB" w:rsidRPr="00896BFB" w:rsidRDefault="00896BFB" w:rsidP="00896BFB">
            <w:pPr>
              <w:jc w:val="center"/>
              <w:rPr>
                <w:color w:val="000000"/>
                <w:sz w:val="28"/>
                <w:szCs w:val="28"/>
              </w:rPr>
            </w:pPr>
            <w:r w:rsidRPr="00896BFB">
              <w:rPr>
                <w:color w:val="000000"/>
                <w:sz w:val="28"/>
                <w:szCs w:val="28"/>
              </w:rPr>
              <w:t>túi 500g</w:t>
            </w:r>
          </w:p>
        </w:tc>
      </w:tr>
      <w:tr w:rsidR="00896BFB" w:rsidRPr="00896BFB" w14:paraId="1FBCA3C3" w14:textId="77777777" w:rsidTr="0026609D">
        <w:trPr>
          <w:trHeight w:val="496"/>
        </w:trPr>
        <w:tc>
          <w:tcPr>
            <w:tcW w:w="852" w:type="dxa"/>
            <w:vAlign w:val="center"/>
          </w:tcPr>
          <w:p w14:paraId="53E2383D" w14:textId="22E33959" w:rsidR="00896BFB" w:rsidRPr="00896BFB" w:rsidRDefault="00896BFB" w:rsidP="00896BFB">
            <w:pPr>
              <w:jc w:val="center"/>
              <w:rPr>
                <w:color w:val="000000"/>
                <w:sz w:val="28"/>
                <w:szCs w:val="28"/>
              </w:rPr>
            </w:pPr>
            <w:r w:rsidRPr="00896BFB">
              <w:rPr>
                <w:color w:val="000000"/>
                <w:sz w:val="28"/>
                <w:szCs w:val="28"/>
              </w:rPr>
              <w:t>379</w:t>
            </w:r>
          </w:p>
        </w:tc>
        <w:tc>
          <w:tcPr>
            <w:tcW w:w="2126" w:type="dxa"/>
            <w:vAlign w:val="center"/>
          </w:tcPr>
          <w:p w14:paraId="2894661C" w14:textId="021BC614" w:rsidR="00896BFB" w:rsidRPr="00896BFB" w:rsidRDefault="00896BFB" w:rsidP="00896BFB">
            <w:pPr>
              <w:jc w:val="center"/>
              <w:rPr>
                <w:color w:val="000000"/>
                <w:sz w:val="28"/>
                <w:szCs w:val="28"/>
              </w:rPr>
            </w:pPr>
            <w:r w:rsidRPr="00896BFB">
              <w:rPr>
                <w:color w:val="000000"/>
                <w:sz w:val="28"/>
                <w:szCs w:val="28"/>
              </w:rPr>
              <w:t>Thanh định danh nấm men thủ công RapID YEAST Plus</w:t>
            </w:r>
          </w:p>
        </w:tc>
        <w:tc>
          <w:tcPr>
            <w:tcW w:w="1134" w:type="dxa"/>
            <w:vAlign w:val="center"/>
          </w:tcPr>
          <w:p w14:paraId="601E13DD" w14:textId="325AA1E3" w:rsidR="00896BFB" w:rsidRPr="00896BFB" w:rsidRDefault="00896BFB" w:rsidP="00896BFB">
            <w:pPr>
              <w:jc w:val="center"/>
              <w:rPr>
                <w:color w:val="000000"/>
                <w:sz w:val="28"/>
                <w:szCs w:val="28"/>
              </w:rPr>
            </w:pPr>
            <w:r w:rsidRPr="00896BFB">
              <w:rPr>
                <w:color w:val="000000"/>
                <w:sz w:val="28"/>
                <w:szCs w:val="28"/>
              </w:rPr>
              <w:t>hộp</w:t>
            </w:r>
          </w:p>
        </w:tc>
        <w:tc>
          <w:tcPr>
            <w:tcW w:w="964" w:type="dxa"/>
            <w:vAlign w:val="center"/>
          </w:tcPr>
          <w:p w14:paraId="7CED015D" w14:textId="5A015F6C" w:rsidR="00896BFB" w:rsidRPr="00896BFB" w:rsidRDefault="00896BFB" w:rsidP="00896BFB">
            <w:pPr>
              <w:jc w:val="center"/>
              <w:rPr>
                <w:color w:val="000000"/>
                <w:sz w:val="28"/>
                <w:szCs w:val="28"/>
              </w:rPr>
            </w:pPr>
            <w:r w:rsidRPr="00896BFB">
              <w:rPr>
                <w:color w:val="000000"/>
                <w:sz w:val="28"/>
                <w:szCs w:val="28"/>
              </w:rPr>
              <w:t>1</w:t>
            </w:r>
          </w:p>
        </w:tc>
        <w:tc>
          <w:tcPr>
            <w:tcW w:w="3572" w:type="dxa"/>
            <w:vAlign w:val="center"/>
          </w:tcPr>
          <w:p w14:paraId="2B5A4532" w14:textId="34DAA615" w:rsidR="00896BFB" w:rsidRPr="00896BFB" w:rsidRDefault="00896BFB" w:rsidP="00896BFB">
            <w:pPr>
              <w:rPr>
                <w:color w:val="000000"/>
                <w:sz w:val="28"/>
                <w:szCs w:val="28"/>
              </w:rPr>
            </w:pPr>
            <w:r w:rsidRPr="00896BFB">
              <w:rPr>
                <w:color w:val="000000"/>
                <w:sz w:val="28"/>
                <w:szCs w:val="28"/>
              </w:rPr>
              <w:t>Xác định hơn 40 loại men khác nhau chỉ trong bốn giờ bằng hệ thống nhận dạng nhanh dựa trên công nghệ enzyme</w:t>
            </w:r>
            <w:r w:rsidRPr="00896BFB">
              <w:rPr>
                <w:color w:val="000000"/>
                <w:sz w:val="28"/>
                <w:szCs w:val="28"/>
              </w:rPr>
              <w:br/>
              <w:t>Bảo quản: 2°C to 8°C</w:t>
            </w:r>
          </w:p>
        </w:tc>
        <w:tc>
          <w:tcPr>
            <w:tcW w:w="1417" w:type="dxa"/>
            <w:vAlign w:val="center"/>
          </w:tcPr>
          <w:p w14:paraId="411D651B" w14:textId="3DEB833A" w:rsidR="00896BFB" w:rsidRPr="00896BFB" w:rsidRDefault="00896BFB" w:rsidP="00896BFB">
            <w:pPr>
              <w:jc w:val="center"/>
              <w:rPr>
                <w:color w:val="000000"/>
                <w:sz w:val="28"/>
                <w:szCs w:val="28"/>
              </w:rPr>
            </w:pPr>
            <w:r w:rsidRPr="00896BFB">
              <w:rPr>
                <w:color w:val="000000"/>
                <w:sz w:val="28"/>
                <w:szCs w:val="28"/>
              </w:rPr>
              <w:t>hộp 20 tấm</w:t>
            </w:r>
          </w:p>
        </w:tc>
      </w:tr>
      <w:tr w:rsidR="00896BFB" w:rsidRPr="00896BFB" w14:paraId="14DA5427" w14:textId="77777777" w:rsidTr="0026609D">
        <w:trPr>
          <w:trHeight w:val="496"/>
        </w:trPr>
        <w:tc>
          <w:tcPr>
            <w:tcW w:w="852" w:type="dxa"/>
            <w:vAlign w:val="center"/>
          </w:tcPr>
          <w:p w14:paraId="0F0C5895" w14:textId="16DB1557" w:rsidR="00896BFB" w:rsidRPr="00896BFB" w:rsidRDefault="00896BFB" w:rsidP="00896BFB">
            <w:pPr>
              <w:jc w:val="center"/>
              <w:rPr>
                <w:color w:val="000000"/>
                <w:sz w:val="28"/>
                <w:szCs w:val="28"/>
              </w:rPr>
            </w:pPr>
            <w:r w:rsidRPr="00896BFB">
              <w:rPr>
                <w:color w:val="000000"/>
                <w:sz w:val="28"/>
                <w:szCs w:val="28"/>
              </w:rPr>
              <w:t>380</w:t>
            </w:r>
          </w:p>
        </w:tc>
        <w:tc>
          <w:tcPr>
            <w:tcW w:w="2126" w:type="dxa"/>
            <w:vAlign w:val="center"/>
          </w:tcPr>
          <w:p w14:paraId="67AEFE2E" w14:textId="6DCE74C8" w:rsidR="00896BFB" w:rsidRPr="00896BFB" w:rsidRDefault="00896BFB" w:rsidP="00896BFB">
            <w:pPr>
              <w:jc w:val="center"/>
              <w:rPr>
                <w:color w:val="000000"/>
                <w:sz w:val="28"/>
                <w:szCs w:val="28"/>
              </w:rPr>
            </w:pPr>
            <w:r w:rsidRPr="00896BFB">
              <w:rPr>
                <w:color w:val="000000"/>
                <w:sz w:val="28"/>
                <w:szCs w:val="28"/>
              </w:rPr>
              <w:t>Thanh khuấy từ</w:t>
            </w:r>
            <w:r w:rsidRPr="00896BFB">
              <w:rPr>
                <w:color w:val="000000"/>
                <w:sz w:val="28"/>
                <w:szCs w:val="28"/>
              </w:rPr>
              <w:br/>
              <w:t>(kích thước 30-40mm)</w:t>
            </w:r>
          </w:p>
        </w:tc>
        <w:tc>
          <w:tcPr>
            <w:tcW w:w="1134" w:type="dxa"/>
            <w:vAlign w:val="center"/>
          </w:tcPr>
          <w:p w14:paraId="3F5A1170" w14:textId="01B6A9E6"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7D5BD0A6" w14:textId="57A0931A" w:rsidR="00896BFB" w:rsidRPr="00896BFB" w:rsidRDefault="00896BFB" w:rsidP="00896BFB">
            <w:pPr>
              <w:jc w:val="center"/>
              <w:rPr>
                <w:color w:val="000000"/>
                <w:sz w:val="28"/>
                <w:szCs w:val="28"/>
              </w:rPr>
            </w:pPr>
            <w:r w:rsidRPr="00896BFB">
              <w:rPr>
                <w:color w:val="000000"/>
                <w:sz w:val="28"/>
                <w:szCs w:val="28"/>
              </w:rPr>
              <w:t>10</w:t>
            </w:r>
          </w:p>
        </w:tc>
        <w:tc>
          <w:tcPr>
            <w:tcW w:w="3572" w:type="dxa"/>
            <w:vAlign w:val="center"/>
          </w:tcPr>
          <w:p w14:paraId="46605DC6" w14:textId="43223857" w:rsidR="00896BFB" w:rsidRPr="00896BFB" w:rsidRDefault="00896BFB" w:rsidP="00896BFB">
            <w:pPr>
              <w:rPr>
                <w:color w:val="000000"/>
                <w:sz w:val="28"/>
                <w:szCs w:val="28"/>
              </w:rPr>
            </w:pPr>
            <w:r w:rsidRPr="00896BFB">
              <w:rPr>
                <w:color w:val="000000"/>
                <w:sz w:val="28"/>
                <w:szCs w:val="28"/>
              </w:rPr>
              <w:t>Chất liệu: Nam châm bọc PTFE hoặc Teflon</w:t>
            </w:r>
            <w:r w:rsidRPr="00896BFB">
              <w:rPr>
                <w:color w:val="000000"/>
                <w:sz w:val="28"/>
                <w:szCs w:val="28"/>
              </w:rPr>
              <w:br/>
              <w:t>Màu sắc: Trắng</w:t>
            </w:r>
            <w:r w:rsidRPr="00896BFB">
              <w:rPr>
                <w:color w:val="000000"/>
                <w:sz w:val="28"/>
                <w:szCs w:val="28"/>
              </w:rPr>
              <w:br/>
              <w:t>Chiều dài: 40mm</w:t>
            </w:r>
          </w:p>
        </w:tc>
        <w:tc>
          <w:tcPr>
            <w:tcW w:w="1417" w:type="dxa"/>
            <w:vAlign w:val="center"/>
          </w:tcPr>
          <w:p w14:paraId="79FA5D4D" w14:textId="0F162EE0" w:rsidR="00896BFB" w:rsidRPr="00896BFB" w:rsidRDefault="00896BFB" w:rsidP="00896BFB">
            <w:pPr>
              <w:jc w:val="center"/>
              <w:rPr>
                <w:color w:val="000000"/>
                <w:sz w:val="28"/>
                <w:szCs w:val="28"/>
              </w:rPr>
            </w:pPr>
            <w:r w:rsidRPr="00896BFB">
              <w:rPr>
                <w:color w:val="000000"/>
                <w:sz w:val="28"/>
                <w:szCs w:val="28"/>
              </w:rPr>
              <w:t>cái</w:t>
            </w:r>
          </w:p>
        </w:tc>
      </w:tr>
      <w:tr w:rsidR="00896BFB" w:rsidRPr="00896BFB" w14:paraId="0E913AEF" w14:textId="77777777" w:rsidTr="0026609D">
        <w:trPr>
          <w:trHeight w:val="496"/>
        </w:trPr>
        <w:tc>
          <w:tcPr>
            <w:tcW w:w="852" w:type="dxa"/>
            <w:vAlign w:val="center"/>
          </w:tcPr>
          <w:p w14:paraId="125A4EBD" w14:textId="748E88F6" w:rsidR="00896BFB" w:rsidRPr="00896BFB" w:rsidRDefault="00896BFB" w:rsidP="00896BFB">
            <w:pPr>
              <w:jc w:val="center"/>
              <w:rPr>
                <w:color w:val="000000"/>
                <w:sz w:val="28"/>
                <w:szCs w:val="28"/>
              </w:rPr>
            </w:pPr>
            <w:r w:rsidRPr="00896BFB">
              <w:rPr>
                <w:color w:val="000000"/>
                <w:sz w:val="28"/>
                <w:szCs w:val="28"/>
              </w:rPr>
              <w:t>381</w:t>
            </w:r>
          </w:p>
        </w:tc>
        <w:tc>
          <w:tcPr>
            <w:tcW w:w="2126" w:type="dxa"/>
            <w:vAlign w:val="center"/>
          </w:tcPr>
          <w:p w14:paraId="2D8B6488" w14:textId="1B2930AB" w:rsidR="00896BFB" w:rsidRPr="00896BFB" w:rsidRDefault="00896BFB" w:rsidP="00896BFB">
            <w:pPr>
              <w:jc w:val="center"/>
              <w:rPr>
                <w:color w:val="000000"/>
                <w:sz w:val="28"/>
                <w:szCs w:val="28"/>
              </w:rPr>
            </w:pPr>
            <w:r w:rsidRPr="00896BFB">
              <w:rPr>
                <w:color w:val="000000"/>
                <w:sz w:val="28"/>
                <w:szCs w:val="28"/>
              </w:rPr>
              <w:t>Theo Bromin</w:t>
            </w:r>
          </w:p>
        </w:tc>
        <w:tc>
          <w:tcPr>
            <w:tcW w:w="1134" w:type="dxa"/>
            <w:vAlign w:val="center"/>
          </w:tcPr>
          <w:p w14:paraId="579C6DE7" w14:textId="46382F47"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27310F1C" w14:textId="747A97AC" w:rsidR="00896BFB" w:rsidRPr="00896BFB" w:rsidRDefault="00896BFB" w:rsidP="00896BFB">
            <w:pPr>
              <w:jc w:val="center"/>
              <w:rPr>
                <w:color w:val="000000"/>
                <w:sz w:val="28"/>
                <w:szCs w:val="28"/>
              </w:rPr>
            </w:pPr>
            <w:r w:rsidRPr="00896BFB">
              <w:rPr>
                <w:color w:val="000000"/>
                <w:sz w:val="28"/>
                <w:szCs w:val="28"/>
              </w:rPr>
              <w:t>300</w:t>
            </w:r>
          </w:p>
        </w:tc>
        <w:tc>
          <w:tcPr>
            <w:tcW w:w="3572" w:type="dxa"/>
            <w:vAlign w:val="center"/>
          </w:tcPr>
          <w:p w14:paraId="201D76FF" w14:textId="12D82ABD" w:rsidR="00896BFB" w:rsidRPr="00896BFB" w:rsidRDefault="00896BFB" w:rsidP="00896BFB">
            <w:pPr>
              <w:rPr>
                <w:color w:val="000000"/>
                <w:sz w:val="28"/>
                <w:szCs w:val="28"/>
              </w:rPr>
            </w:pPr>
            <w:r w:rsidRPr="00896BFB">
              <w:rPr>
                <w:color w:val="000000"/>
                <w:sz w:val="28"/>
                <w:szCs w:val="28"/>
              </w:rPr>
              <w:t>Bột màu trắng đến trắng ngà</w:t>
            </w:r>
            <w:r w:rsidRPr="00896BFB">
              <w:rPr>
                <w:color w:val="000000"/>
                <w:sz w:val="28"/>
                <w:szCs w:val="28"/>
              </w:rPr>
              <w:br/>
              <w:t>Độ tinh khiết ≥ 98.5%</w:t>
            </w:r>
            <w:r w:rsidRPr="00896BFB">
              <w:rPr>
                <w:color w:val="000000"/>
                <w:sz w:val="28"/>
                <w:szCs w:val="28"/>
              </w:rPr>
              <w:br/>
              <w:t>Hao tổn khi sấy ≤ 0.5%</w:t>
            </w:r>
            <w:r w:rsidRPr="00896BFB">
              <w:rPr>
                <w:color w:val="000000"/>
                <w:sz w:val="28"/>
                <w:szCs w:val="28"/>
              </w:rPr>
              <w:br/>
              <w:t>Khối lượng phân tử: 180.16 g/mol</w:t>
            </w:r>
          </w:p>
        </w:tc>
        <w:tc>
          <w:tcPr>
            <w:tcW w:w="1417" w:type="dxa"/>
            <w:vAlign w:val="center"/>
          </w:tcPr>
          <w:p w14:paraId="256AD59A" w14:textId="611102F1" w:rsidR="00896BFB" w:rsidRPr="00896BFB" w:rsidRDefault="00896BFB" w:rsidP="00896BFB">
            <w:pPr>
              <w:jc w:val="center"/>
              <w:rPr>
                <w:color w:val="000000"/>
                <w:sz w:val="28"/>
                <w:szCs w:val="28"/>
              </w:rPr>
            </w:pPr>
            <w:r w:rsidRPr="00896BFB">
              <w:rPr>
                <w:color w:val="000000"/>
                <w:sz w:val="28"/>
                <w:szCs w:val="28"/>
              </w:rPr>
              <w:t>lọ 100g</w:t>
            </w:r>
          </w:p>
        </w:tc>
      </w:tr>
      <w:tr w:rsidR="00896BFB" w:rsidRPr="00896BFB" w14:paraId="2B6D8F5F" w14:textId="77777777" w:rsidTr="0026609D">
        <w:trPr>
          <w:trHeight w:val="496"/>
        </w:trPr>
        <w:tc>
          <w:tcPr>
            <w:tcW w:w="852" w:type="dxa"/>
            <w:vAlign w:val="center"/>
          </w:tcPr>
          <w:p w14:paraId="2DB57AD7" w14:textId="2521E84F" w:rsidR="00896BFB" w:rsidRPr="00896BFB" w:rsidRDefault="00896BFB" w:rsidP="00896BFB">
            <w:pPr>
              <w:jc w:val="center"/>
              <w:rPr>
                <w:color w:val="000000"/>
                <w:sz w:val="28"/>
                <w:szCs w:val="28"/>
              </w:rPr>
            </w:pPr>
            <w:r w:rsidRPr="00896BFB">
              <w:rPr>
                <w:color w:val="000000"/>
                <w:sz w:val="28"/>
                <w:szCs w:val="28"/>
              </w:rPr>
              <w:t>382</w:t>
            </w:r>
          </w:p>
        </w:tc>
        <w:tc>
          <w:tcPr>
            <w:tcW w:w="2126" w:type="dxa"/>
            <w:vAlign w:val="center"/>
          </w:tcPr>
          <w:p w14:paraId="263643A7" w14:textId="20D9EC67" w:rsidR="00896BFB" w:rsidRPr="00896BFB" w:rsidRDefault="00896BFB" w:rsidP="00896BFB">
            <w:pPr>
              <w:jc w:val="center"/>
              <w:rPr>
                <w:color w:val="000000"/>
                <w:sz w:val="28"/>
                <w:szCs w:val="28"/>
              </w:rPr>
            </w:pPr>
            <w:r w:rsidRPr="00896BFB">
              <w:rPr>
                <w:color w:val="000000"/>
                <w:sz w:val="28"/>
                <w:szCs w:val="28"/>
              </w:rPr>
              <w:t>Theo Phynyl</w:t>
            </w:r>
          </w:p>
        </w:tc>
        <w:tc>
          <w:tcPr>
            <w:tcW w:w="1134" w:type="dxa"/>
            <w:vAlign w:val="center"/>
          </w:tcPr>
          <w:p w14:paraId="0ACE2454" w14:textId="1E199C5F"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21546902" w14:textId="579097CA" w:rsidR="00896BFB" w:rsidRPr="00896BFB" w:rsidRDefault="00896BFB" w:rsidP="00896BFB">
            <w:pPr>
              <w:jc w:val="center"/>
              <w:rPr>
                <w:color w:val="000000"/>
                <w:sz w:val="28"/>
                <w:szCs w:val="28"/>
              </w:rPr>
            </w:pPr>
            <w:r w:rsidRPr="00896BFB">
              <w:rPr>
                <w:color w:val="000000"/>
                <w:sz w:val="28"/>
                <w:szCs w:val="28"/>
              </w:rPr>
              <w:t>300</w:t>
            </w:r>
          </w:p>
        </w:tc>
        <w:tc>
          <w:tcPr>
            <w:tcW w:w="3572" w:type="dxa"/>
            <w:vAlign w:val="center"/>
          </w:tcPr>
          <w:p w14:paraId="3E4D37EF" w14:textId="09EC52EE" w:rsidR="00896BFB" w:rsidRPr="00896BFB" w:rsidRDefault="00896BFB" w:rsidP="00896BFB">
            <w:pPr>
              <w:rPr>
                <w:color w:val="000000"/>
                <w:sz w:val="28"/>
                <w:szCs w:val="28"/>
              </w:rPr>
            </w:pPr>
            <w:r w:rsidRPr="00896BFB">
              <w:rPr>
                <w:color w:val="000000"/>
                <w:sz w:val="28"/>
                <w:szCs w:val="28"/>
              </w:rPr>
              <w:t>Bột màu trắng đến vàng nhạt thành tinh thể</w:t>
            </w:r>
            <w:r w:rsidRPr="00896BFB">
              <w:rPr>
                <w:color w:val="000000"/>
                <w:sz w:val="28"/>
                <w:szCs w:val="28"/>
              </w:rPr>
              <w:br/>
              <w:t>Độ tinh khiết ≥ 97.5%</w:t>
            </w:r>
            <w:r w:rsidRPr="00896BFB">
              <w:rPr>
                <w:color w:val="000000"/>
                <w:sz w:val="28"/>
                <w:szCs w:val="28"/>
              </w:rPr>
              <w:br/>
              <w:t>Nhiệt độ nóng chảy: 123-127</w:t>
            </w:r>
            <w:r w:rsidRPr="00896BFB">
              <w:rPr>
                <w:rFonts w:ascii="MS Gothic" w:eastAsia="MS Gothic" w:hAnsi="MS Gothic" w:cs="MS Gothic" w:hint="eastAsia"/>
                <w:color w:val="000000"/>
                <w:sz w:val="28"/>
                <w:szCs w:val="28"/>
              </w:rPr>
              <w:t>（</w:t>
            </w:r>
            <w:r w:rsidRPr="00896BFB">
              <w:rPr>
                <w:color w:val="000000"/>
                <w:sz w:val="28"/>
                <w:szCs w:val="28"/>
              </w:rPr>
              <w:t>℃</w:t>
            </w:r>
            <w:r w:rsidRPr="00896BFB">
              <w:rPr>
                <w:rFonts w:ascii="MS Gothic" w:eastAsia="MS Gothic" w:hAnsi="MS Gothic" w:cs="MS Gothic" w:hint="eastAsia"/>
                <w:color w:val="000000"/>
                <w:sz w:val="28"/>
                <w:szCs w:val="28"/>
              </w:rPr>
              <w:t>）</w:t>
            </w:r>
            <w:r w:rsidRPr="00896BFB">
              <w:rPr>
                <w:color w:val="000000"/>
                <w:sz w:val="28"/>
                <w:szCs w:val="28"/>
              </w:rPr>
              <w:br/>
            </w:r>
            <w:r w:rsidRPr="00896BFB">
              <w:rPr>
                <w:color w:val="000000"/>
                <w:sz w:val="28"/>
                <w:szCs w:val="28"/>
              </w:rPr>
              <w:lastRenderedPageBreak/>
              <w:t>Khối lượng phân tử: 242.66 g/mol</w:t>
            </w:r>
          </w:p>
        </w:tc>
        <w:tc>
          <w:tcPr>
            <w:tcW w:w="1417" w:type="dxa"/>
            <w:vAlign w:val="center"/>
          </w:tcPr>
          <w:p w14:paraId="3367AD3B" w14:textId="64AAC0E6" w:rsidR="00896BFB" w:rsidRPr="00896BFB" w:rsidRDefault="00896BFB" w:rsidP="00896BFB">
            <w:pPr>
              <w:jc w:val="center"/>
              <w:rPr>
                <w:color w:val="000000"/>
                <w:sz w:val="28"/>
                <w:szCs w:val="28"/>
              </w:rPr>
            </w:pPr>
            <w:r w:rsidRPr="00896BFB">
              <w:rPr>
                <w:color w:val="000000"/>
                <w:sz w:val="28"/>
                <w:szCs w:val="28"/>
              </w:rPr>
              <w:lastRenderedPageBreak/>
              <w:t>lọ 100g</w:t>
            </w:r>
          </w:p>
        </w:tc>
      </w:tr>
      <w:tr w:rsidR="00896BFB" w:rsidRPr="00896BFB" w14:paraId="383D7D26" w14:textId="77777777" w:rsidTr="0026609D">
        <w:trPr>
          <w:trHeight w:val="496"/>
        </w:trPr>
        <w:tc>
          <w:tcPr>
            <w:tcW w:w="852" w:type="dxa"/>
            <w:vAlign w:val="center"/>
          </w:tcPr>
          <w:p w14:paraId="30A3E1A6" w14:textId="29F6F7F1" w:rsidR="00896BFB" w:rsidRPr="00896BFB" w:rsidRDefault="00896BFB" w:rsidP="00896BFB">
            <w:pPr>
              <w:jc w:val="center"/>
              <w:rPr>
                <w:color w:val="000000"/>
                <w:sz w:val="28"/>
                <w:szCs w:val="28"/>
              </w:rPr>
            </w:pPr>
            <w:r w:rsidRPr="00896BFB">
              <w:rPr>
                <w:color w:val="000000"/>
                <w:sz w:val="28"/>
                <w:szCs w:val="28"/>
              </w:rPr>
              <w:t>383</w:t>
            </w:r>
          </w:p>
        </w:tc>
        <w:tc>
          <w:tcPr>
            <w:tcW w:w="2126" w:type="dxa"/>
            <w:vAlign w:val="center"/>
          </w:tcPr>
          <w:p w14:paraId="1A146B92" w14:textId="0292A9ED" w:rsidR="00896BFB" w:rsidRPr="00896BFB" w:rsidRDefault="00896BFB" w:rsidP="00896BFB">
            <w:pPr>
              <w:jc w:val="center"/>
              <w:rPr>
                <w:color w:val="000000"/>
                <w:sz w:val="28"/>
                <w:szCs w:val="28"/>
              </w:rPr>
            </w:pPr>
            <w:r w:rsidRPr="00896BFB">
              <w:rPr>
                <w:color w:val="000000"/>
                <w:sz w:val="28"/>
                <w:szCs w:val="28"/>
              </w:rPr>
              <w:t>Theophyllin</w:t>
            </w:r>
          </w:p>
        </w:tc>
        <w:tc>
          <w:tcPr>
            <w:tcW w:w="1134" w:type="dxa"/>
            <w:vAlign w:val="center"/>
          </w:tcPr>
          <w:p w14:paraId="1C6F7C19" w14:textId="611C11D3"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7BF881D0" w14:textId="0CE4A5A5" w:rsidR="00896BFB" w:rsidRPr="00896BFB" w:rsidRDefault="00896BFB" w:rsidP="00896BFB">
            <w:pPr>
              <w:jc w:val="center"/>
              <w:rPr>
                <w:color w:val="000000"/>
                <w:sz w:val="28"/>
                <w:szCs w:val="28"/>
              </w:rPr>
            </w:pPr>
            <w:r w:rsidRPr="00896BFB">
              <w:rPr>
                <w:color w:val="000000"/>
                <w:sz w:val="28"/>
                <w:szCs w:val="28"/>
              </w:rPr>
              <w:t>300</w:t>
            </w:r>
          </w:p>
        </w:tc>
        <w:tc>
          <w:tcPr>
            <w:tcW w:w="3572" w:type="dxa"/>
            <w:vAlign w:val="center"/>
          </w:tcPr>
          <w:p w14:paraId="07991000" w14:textId="4A3625C3" w:rsidR="00896BFB" w:rsidRPr="00896BFB" w:rsidRDefault="00896BFB" w:rsidP="00896BFB">
            <w:pPr>
              <w:rPr>
                <w:color w:val="000000"/>
                <w:sz w:val="28"/>
                <w:szCs w:val="28"/>
              </w:rPr>
            </w:pPr>
            <w:r w:rsidRPr="00896BFB">
              <w:rPr>
                <w:color w:val="000000"/>
                <w:sz w:val="28"/>
                <w:szCs w:val="28"/>
              </w:rPr>
              <w:t>Bột màu trắng đến vàng nhạt thành tinh thể</w:t>
            </w:r>
            <w:r w:rsidRPr="00896BFB">
              <w:rPr>
                <w:color w:val="000000"/>
                <w:sz w:val="28"/>
                <w:szCs w:val="28"/>
              </w:rPr>
              <w:br/>
              <w:t>Độ tinh khiết ≥ 97.5%</w:t>
            </w:r>
            <w:r w:rsidRPr="00896BFB">
              <w:rPr>
                <w:color w:val="000000"/>
                <w:sz w:val="28"/>
                <w:szCs w:val="28"/>
              </w:rPr>
              <w:br/>
              <w:t>Nhiệt độ nóng chảy: 123-127</w:t>
            </w:r>
            <w:r w:rsidRPr="00896BFB">
              <w:rPr>
                <w:rFonts w:ascii="MS Gothic" w:eastAsia="MS Gothic" w:hAnsi="MS Gothic" w:cs="MS Gothic" w:hint="eastAsia"/>
                <w:color w:val="000000"/>
                <w:sz w:val="28"/>
                <w:szCs w:val="28"/>
              </w:rPr>
              <w:t>（</w:t>
            </w:r>
            <w:r w:rsidRPr="00896BFB">
              <w:rPr>
                <w:color w:val="000000"/>
                <w:sz w:val="28"/>
                <w:szCs w:val="28"/>
              </w:rPr>
              <w:t>℃</w:t>
            </w:r>
            <w:r w:rsidRPr="00896BFB">
              <w:rPr>
                <w:rFonts w:ascii="MS Gothic" w:eastAsia="MS Gothic" w:hAnsi="MS Gothic" w:cs="MS Gothic" w:hint="eastAsia"/>
                <w:color w:val="000000"/>
                <w:sz w:val="28"/>
                <w:szCs w:val="28"/>
              </w:rPr>
              <w:t>）</w:t>
            </w:r>
            <w:r w:rsidRPr="00896BFB">
              <w:rPr>
                <w:color w:val="000000"/>
                <w:sz w:val="28"/>
                <w:szCs w:val="28"/>
              </w:rPr>
              <w:br/>
              <w:t>Khối lượng phân tử: 242.66 g/mol</w:t>
            </w:r>
          </w:p>
        </w:tc>
        <w:tc>
          <w:tcPr>
            <w:tcW w:w="1417" w:type="dxa"/>
            <w:vAlign w:val="center"/>
          </w:tcPr>
          <w:p w14:paraId="16077C6F" w14:textId="05B7203C" w:rsidR="00896BFB" w:rsidRPr="00896BFB" w:rsidRDefault="00896BFB" w:rsidP="00896BFB">
            <w:pPr>
              <w:jc w:val="center"/>
              <w:rPr>
                <w:color w:val="000000"/>
                <w:sz w:val="28"/>
                <w:szCs w:val="28"/>
              </w:rPr>
            </w:pPr>
            <w:r w:rsidRPr="00896BFB">
              <w:rPr>
                <w:color w:val="000000"/>
                <w:sz w:val="28"/>
                <w:szCs w:val="28"/>
              </w:rPr>
              <w:t>lọ 100g</w:t>
            </w:r>
          </w:p>
        </w:tc>
      </w:tr>
      <w:tr w:rsidR="00896BFB" w:rsidRPr="00896BFB" w14:paraId="58075C3C" w14:textId="77777777" w:rsidTr="0026609D">
        <w:trPr>
          <w:trHeight w:val="496"/>
        </w:trPr>
        <w:tc>
          <w:tcPr>
            <w:tcW w:w="852" w:type="dxa"/>
            <w:vAlign w:val="center"/>
          </w:tcPr>
          <w:p w14:paraId="5BFC9D94" w14:textId="2D6A3C25" w:rsidR="00896BFB" w:rsidRPr="00896BFB" w:rsidRDefault="00896BFB" w:rsidP="00896BFB">
            <w:pPr>
              <w:jc w:val="center"/>
              <w:rPr>
                <w:color w:val="000000"/>
                <w:sz w:val="28"/>
                <w:szCs w:val="28"/>
              </w:rPr>
            </w:pPr>
            <w:r w:rsidRPr="00896BFB">
              <w:rPr>
                <w:color w:val="000000"/>
                <w:sz w:val="28"/>
                <w:szCs w:val="28"/>
              </w:rPr>
              <w:t>384</w:t>
            </w:r>
          </w:p>
        </w:tc>
        <w:tc>
          <w:tcPr>
            <w:tcW w:w="2126" w:type="dxa"/>
            <w:vAlign w:val="center"/>
          </w:tcPr>
          <w:p w14:paraId="05362271" w14:textId="5F9222D1" w:rsidR="00896BFB" w:rsidRPr="00896BFB" w:rsidRDefault="00896BFB" w:rsidP="00896BFB">
            <w:pPr>
              <w:jc w:val="center"/>
              <w:rPr>
                <w:color w:val="000000"/>
                <w:sz w:val="28"/>
                <w:szCs w:val="28"/>
              </w:rPr>
            </w:pPr>
            <w:r w:rsidRPr="00896BFB">
              <w:rPr>
                <w:color w:val="000000"/>
                <w:sz w:val="28"/>
                <w:szCs w:val="28"/>
              </w:rPr>
              <w:t>Thìa thủy tinh loại nhỏ</w:t>
            </w:r>
          </w:p>
        </w:tc>
        <w:tc>
          <w:tcPr>
            <w:tcW w:w="1134" w:type="dxa"/>
            <w:vAlign w:val="center"/>
          </w:tcPr>
          <w:p w14:paraId="08D3FD34" w14:textId="3AB36430" w:rsidR="00896BFB" w:rsidRPr="00896BFB" w:rsidRDefault="00896BFB" w:rsidP="00896BFB">
            <w:pPr>
              <w:jc w:val="center"/>
              <w:rPr>
                <w:color w:val="000000"/>
                <w:sz w:val="28"/>
                <w:szCs w:val="28"/>
              </w:rPr>
            </w:pPr>
            <w:r w:rsidRPr="00896BFB">
              <w:rPr>
                <w:color w:val="000000"/>
                <w:sz w:val="28"/>
                <w:szCs w:val="28"/>
              </w:rPr>
              <w:t>Cái</w:t>
            </w:r>
          </w:p>
        </w:tc>
        <w:tc>
          <w:tcPr>
            <w:tcW w:w="964" w:type="dxa"/>
            <w:vAlign w:val="center"/>
          </w:tcPr>
          <w:p w14:paraId="47A5778D" w14:textId="0F175697" w:rsidR="00896BFB" w:rsidRPr="00896BFB" w:rsidRDefault="00896BFB" w:rsidP="00896BFB">
            <w:pPr>
              <w:jc w:val="center"/>
              <w:rPr>
                <w:color w:val="000000"/>
                <w:sz w:val="28"/>
                <w:szCs w:val="28"/>
              </w:rPr>
            </w:pPr>
            <w:r w:rsidRPr="00896BFB">
              <w:rPr>
                <w:color w:val="000000"/>
                <w:sz w:val="28"/>
                <w:szCs w:val="28"/>
              </w:rPr>
              <w:t>30</w:t>
            </w:r>
          </w:p>
        </w:tc>
        <w:tc>
          <w:tcPr>
            <w:tcW w:w="3572" w:type="dxa"/>
            <w:vAlign w:val="center"/>
          </w:tcPr>
          <w:p w14:paraId="31E836E3" w14:textId="1A53979D" w:rsidR="00896BFB" w:rsidRPr="00896BFB" w:rsidRDefault="00896BFB" w:rsidP="00896BFB">
            <w:pPr>
              <w:rPr>
                <w:color w:val="000000"/>
                <w:sz w:val="28"/>
                <w:szCs w:val="28"/>
              </w:rPr>
            </w:pPr>
            <w:r w:rsidRPr="00896BFB">
              <w:rPr>
                <w:color w:val="000000"/>
                <w:sz w:val="28"/>
                <w:szCs w:val="28"/>
              </w:rPr>
              <w:t>Chất liệu: thủy tinh borosilicate, có khả năng chống ăn mòn hóa học</w:t>
            </w:r>
            <w:r w:rsidRPr="00896BFB">
              <w:rPr>
                <w:color w:val="000000"/>
                <w:sz w:val="28"/>
                <w:szCs w:val="28"/>
              </w:rPr>
              <w:br/>
              <w:t>Thìa thuỷ tinh cán dài, có đầu múc tròn</w:t>
            </w:r>
          </w:p>
        </w:tc>
        <w:tc>
          <w:tcPr>
            <w:tcW w:w="1417" w:type="dxa"/>
            <w:vAlign w:val="center"/>
          </w:tcPr>
          <w:p w14:paraId="348E7410" w14:textId="5D5C47C1" w:rsidR="00896BFB" w:rsidRPr="00896BFB" w:rsidRDefault="00896BFB" w:rsidP="00896BFB">
            <w:pPr>
              <w:jc w:val="center"/>
              <w:rPr>
                <w:color w:val="000000"/>
                <w:sz w:val="28"/>
                <w:szCs w:val="28"/>
              </w:rPr>
            </w:pPr>
            <w:r w:rsidRPr="00896BFB">
              <w:rPr>
                <w:color w:val="000000"/>
                <w:sz w:val="28"/>
                <w:szCs w:val="28"/>
              </w:rPr>
              <w:t>cái</w:t>
            </w:r>
          </w:p>
        </w:tc>
      </w:tr>
      <w:tr w:rsidR="00896BFB" w:rsidRPr="00896BFB" w14:paraId="7DA90055" w14:textId="77777777" w:rsidTr="0026609D">
        <w:trPr>
          <w:trHeight w:val="496"/>
        </w:trPr>
        <w:tc>
          <w:tcPr>
            <w:tcW w:w="852" w:type="dxa"/>
            <w:vAlign w:val="center"/>
          </w:tcPr>
          <w:p w14:paraId="3FDEE5EF" w14:textId="577EB97C" w:rsidR="00896BFB" w:rsidRPr="00896BFB" w:rsidRDefault="00896BFB" w:rsidP="00896BFB">
            <w:pPr>
              <w:jc w:val="center"/>
              <w:rPr>
                <w:color w:val="000000"/>
                <w:sz w:val="28"/>
                <w:szCs w:val="28"/>
              </w:rPr>
            </w:pPr>
            <w:r w:rsidRPr="00896BFB">
              <w:rPr>
                <w:color w:val="000000"/>
                <w:sz w:val="28"/>
                <w:szCs w:val="28"/>
              </w:rPr>
              <w:t>385</w:t>
            </w:r>
          </w:p>
        </w:tc>
        <w:tc>
          <w:tcPr>
            <w:tcW w:w="2126" w:type="dxa"/>
            <w:vAlign w:val="center"/>
          </w:tcPr>
          <w:p w14:paraId="6527E434" w14:textId="339EA696" w:rsidR="00896BFB" w:rsidRPr="00896BFB" w:rsidRDefault="00896BFB" w:rsidP="00896BFB">
            <w:pPr>
              <w:jc w:val="center"/>
              <w:rPr>
                <w:color w:val="000000"/>
                <w:sz w:val="28"/>
                <w:szCs w:val="28"/>
              </w:rPr>
            </w:pPr>
            <w:r w:rsidRPr="00896BFB">
              <w:rPr>
                <w:color w:val="000000"/>
                <w:sz w:val="28"/>
                <w:szCs w:val="28"/>
              </w:rPr>
              <w:t>Thuốc thử AHG (Coombs)</w:t>
            </w:r>
          </w:p>
        </w:tc>
        <w:tc>
          <w:tcPr>
            <w:tcW w:w="1134" w:type="dxa"/>
            <w:vAlign w:val="center"/>
          </w:tcPr>
          <w:p w14:paraId="466A8BB0" w14:textId="0D618778" w:rsidR="00896BFB" w:rsidRPr="00896BFB" w:rsidRDefault="00896BFB" w:rsidP="00896BFB">
            <w:pPr>
              <w:jc w:val="center"/>
              <w:rPr>
                <w:color w:val="000000"/>
                <w:sz w:val="28"/>
                <w:szCs w:val="28"/>
              </w:rPr>
            </w:pPr>
            <w:r w:rsidRPr="00896BFB">
              <w:rPr>
                <w:color w:val="000000"/>
                <w:sz w:val="28"/>
                <w:szCs w:val="28"/>
              </w:rPr>
              <w:t>lọ</w:t>
            </w:r>
          </w:p>
        </w:tc>
        <w:tc>
          <w:tcPr>
            <w:tcW w:w="964" w:type="dxa"/>
            <w:vAlign w:val="center"/>
          </w:tcPr>
          <w:p w14:paraId="007DAEE4" w14:textId="7196CB4D" w:rsidR="00896BFB" w:rsidRPr="00896BFB" w:rsidRDefault="00896BFB" w:rsidP="00896BFB">
            <w:pPr>
              <w:jc w:val="center"/>
              <w:rPr>
                <w:color w:val="000000"/>
                <w:sz w:val="28"/>
                <w:szCs w:val="28"/>
              </w:rPr>
            </w:pPr>
            <w:r w:rsidRPr="00896BFB">
              <w:rPr>
                <w:color w:val="000000"/>
                <w:sz w:val="28"/>
                <w:szCs w:val="28"/>
              </w:rPr>
              <w:t>2</w:t>
            </w:r>
          </w:p>
        </w:tc>
        <w:tc>
          <w:tcPr>
            <w:tcW w:w="3572" w:type="dxa"/>
            <w:vAlign w:val="center"/>
          </w:tcPr>
          <w:p w14:paraId="70AB0D08" w14:textId="13EC197C" w:rsidR="00896BFB" w:rsidRPr="00896BFB" w:rsidRDefault="00896BFB" w:rsidP="00896BFB">
            <w:pPr>
              <w:rPr>
                <w:color w:val="000000"/>
                <w:sz w:val="28"/>
                <w:szCs w:val="28"/>
              </w:rPr>
            </w:pPr>
            <w:r w:rsidRPr="00896BFB">
              <w:rPr>
                <w:color w:val="000000"/>
                <w:sz w:val="28"/>
                <w:szCs w:val="28"/>
              </w:rPr>
              <w:t>Thuốc thử AHG (Coombs) là một loại thuốc thử miễn dịch học dùng trong xét nghiệm Coombs để phát hiện kháng thể trên bề mặt hồng cầu hoặc trong huyết thanh</w:t>
            </w:r>
          </w:p>
        </w:tc>
        <w:tc>
          <w:tcPr>
            <w:tcW w:w="1417" w:type="dxa"/>
            <w:vAlign w:val="center"/>
          </w:tcPr>
          <w:p w14:paraId="6D1FF28D" w14:textId="3839AC87" w:rsidR="00896BFB" w:rsidRPr="00896BFB" w:rsidRDefault="00896BFB" w:rsidP="00896BFB">
            <w:pPr>
              <w:jc w:val="center"/>
              <w:rPr>
                <w:color w:val="000000"/>
                <w:sz w:val="28"/>
                <w:szCs w:val="28"/>
              </w:rPr>
            </w:pPr>
            <w:r w:rsidRPr="00896BFB">
              <w:rPr>
                <w:color w:val="000000"/>
                <w:sz w:val="28"/>
                <w:szCs w:val="28"/>
              </w:rPr>
              <w:t>lọ 10ml</w:t>
            </w:r>
          </w:p>
        </w:tc>
      </w:tr>
      <w:tr w:rsidR="00896BFB" w:rsidRPr="00896BFB" w14:paraId="671D02D5" w14:textId="77777777" w:rsidTr="0026609D">
        <w:trPr>
          <w:trHeight w:val="496"/>
        </w:trPr>
        <w:tc>
          <w:tcPr>
            <w:tcW w:w="852" w:type="dxa"/>
            <w:vAlign w:val="center"/>
          </w:tcPr>
          <w:p w14:paraId="53816726" w14:textId="5F0293BF" w:rsidR="00896BFB" w:rsidRPr="00896BFB" w:rsidRDefault="00896BFB" w:rsidP="00896BFB">
            <w:pPr>
              <w:jc w:val="center"/>
              <w:rPr>
                <w:color w:val="000000"/>
                <w:sz w:val="28"/>
                <w:szCs w:val="28"/>
              </w:rPr>
            </w:pPr>
            <w:r w:rsidRPr="00896BFB">
              <w:rPr>
                <w:color w:val="000000"/>
                <w:sz w:val="28"/>
                <w:szCs w:val="28"/>
              </w:rPr>
              <w:t>386</w:t>
            </w:r>
          </w:p>
        </w:tc>
        <w:tc>
          <w:tcPr>
            <w:tcW w:w="2126" w:type="dxa"/>
            <w:vAlign w:val="center"/>
          </w:tcPr>
          <w:p w14:paraId="265EFF30" w14:textId="00EAF596" w:rsidR="00896BFB" w:rsidRPr="00896BFB" w:rsidRDefault="00896BFB" w:rsidP="00896BFB">
            <w:pPr>
              <w:jc w:val="center"/>
              <w:rPr>
                <w:color w:val="000000"/>
                <w:sz w:val="28"/>
                <w:szCs w:val="28"/>
              </w:rPr>
            </w:pPr>
            <w:r w:rsidRPr="00896BFB">
              <w:rPr>
                <w:color w:val="000000"/>
                <w:sz w:val="28"/>
                <w:szCs w:val="28"/>
              </w:rPr>
              <w:t>Thuốc thử APTT (R1, R2)</w:t>
            </w:r>
            <w:r w:rsidRPr="00896BFB">
              <w:rPr>
                <w:color w:val="000000"/>
                <w:sz w:val="28"/>
                <w:szCs w:val="28"/>
              </w:rPr>
              <w:br/>
            </w:r>
            <w:proofErr w:type="gramStart"/>
            <w:r w:rsidRPr="00896BFB">
              <w:rPr>
                <w:color w:val="000000"/>
                <w:sz w:val="28"/>
                <w:szCs w:val="28"/>
              </w:rPr>
              <w:t>C.K</w:t>
            </w:r>
            <w:proofErr w:type="gramEnd"/>
            <w:r w:rsidRPr="00896BFB">
              <w:rPr>
                <w:color w:val="000000"/>
                <w:sz w:val="28"/>
                <w:szCs w:val="28"/>
              </w:rPr>
              <w:t xml:space="preserve"> Prest 5 6x5ml</w:t>
            </w:r>
          </w:p>
        </w:tc>
        <w:tc>
          <w:tcPr>
            <w:tcW w:w="1134" w:type="dxa"/>
            <w:vAlign w:val="center"/>
          </w:tcPr>
          <w:p w14:paraId="25709ADF" w14:textId="41023877" w:rsidR="00896BFB" w:rsidRPr="00896BFB" w:rsidRDefault="00896BFB" w:rsidP="00896BFB">
            <w:pPr>
              <w:jc w:val="center"/>
              <w:rPr>
                <w:color w:val="000000"/>
                <w:sz w:val="28"/>
                <w:szCs w:val="28"/>
              </w:rPr>
            </w:pPr>
            <w:r w:rsidRPr="00896BFB">
              <w:rPr>
                <w:color w:val="000000"/>
                <w:sz w:val="28"/>
                <w:szCs w:val="28"/>
              </w:rPr>
              <w:t>Bộ</w:t>
            </w:r>
          </w:p>
        </w:tc>
        <w:tc>
          <w:tcPr>
            <w:tcW w:w="964" w:type="dxa"/>
            <w:vAlign w:val="center"/>
          </w:tcPr>
          <w:p w14:paraId="6BF22CF5" w14:textId="0D3D11DD" w:rsidR="00896BFB" w:rsidRPr="00896BFB" w:rsidRDefault="00896BFB" w:rsidP="00896BFB">
            <w:pPr>
              <w:jc w:val="center"/>
              <w:rPr>
                <w:color w:val="000000"/>
                <w:sz w:val="28"/>
                <w:szCs w:val="28"/>
              </w:rPr>
            </w:pPr>
            <w:r w:rsidRPr="00896BFB">
              <w:rPr>
                <w:color w:val="000000"/>
                <w:sz w:val="28"/>
                <w:szCs w:val="28"/>
              </w:rPr>
              <w:t>1</w:t>
            </w:r>
          </w:p>
        </w:tc>
        <w:tc>
          <w:tcPr>
            <w:tcW w:w="3572" w:type="dxa"/>
            <w:vAlign w:val="center"/>
          </w:tcPr>
          <w:p w14:paraId="44B3ABF0" w14:textId="639A6D68" w:rsidR="00896BFB" w:rsidRPr="00896BFB" w:rsidRDefault="00896BFB" w:rsidP="00896BFB">
            <w:pPr>
              <w:rPr>
                <w:color w:val="000000"/>
                <w:sz w:val="28"/>
                <w:szCs w:val="28"/>
              </w:rPr>
            </w:pPr>
            <w:r w:rsidRPr="00896BFB">
              <w:rPr>
                <w:color w:val="000000"/>
                <w:sz w:val="28"/>
                <w:szCs w:val="28"/>
              </w:rPr>
              <w:t>Thuốc thử xác định thời gian Thromboplastin một phần được hoạt hóa (APTT) (chất hoạt hóa Kaolin)</w:t>
            </w:r>
            <w:r w:rsidRPr="00896BFB">
              <w:rPr>
                <w:color w:val="000000"/>
                <w:sz w:val="28"/>
                <w:szCs w:val="28"/>
              </w:rPr>
              <w:br/>
              <w:t>Quy cách: 6x5ml</w:t>
            </w:r>
          </w:p>
        </w:tc>
        <w:tc>
          <w:tcPr>
            <w:tcW w:w="1417" w:type="dxa"/>
            <w:vAlign w:val="center"/>
          </w:tcPr>
          <w:p w14:paraId="3BD7F69F" w14:textId="179C82B9" w:rsidR="00896BFB" w:rsidRPr="00896BFB" w:rsidRDefault="00896BFB" w:rsidP="00896BFB">
            <w:pPr>
              <w:jc w:val="center"/>
              <w:rPr>
                <w:color w:val="000000"/>
                <w:sz w:val="28"/>
                <w:szCs w:val="28"/>
              </w:rPr>
            </w:pPr>
            <w:r w:rsidRPr="00896BFB">
              <w:rPr>
                <w:color w:val="000000"/>
                <w:sz w:val="28"/>
                <w:szCs w:val="28"/>
              </w:rPr>
              <w:t>6 x 5 ml</w:t>
            </w:r>
          </w:p>
        </w:tc>
      </w:tr>
      <w:tr w:rsidR="00896BFB" w:rsidRPr="00896BFB" w14:paraId="7177A6B8" w14:textId="77777777" w:rsidTr="0026609D">
        <w:trPr>
          <w:trHeight w:val="496"/>
        </w:trPr>
        <w:tc>
          <w:tcPr>
            <w:tcW w:w="852" w:type="dxa"/>
            <w:vAlign w:val="center"/>
          </w:tcPr>
          <w:p w14:paraId="55FAB2B4" w14:textId="1643CD45" w:rsidR="00896BFB" w:rsidRPr="00896BFB" w:rsidRDefault="00896BFB" w:rsidP="00896BFB">
            <w:pPr>
              <w:jc w:val="center"/>
              <w:rPr>
                <w:color w:val="000000"/>
                <w:sz w:val="28"/>
                <w:szCs w:val="28"/>
              </w:rPr>
            </w:pPr>
            <w:r w:rsidRPr="00896BFB">
              <w:rPr>
                <w:color w:val="000000"/>
                <w:sz w:val="28"/>
                <w:szCs w:val="28"/>
              </w:rPr>
              <w:t>387</w:t>
            </w:r>
          </w:p>
        </w:tc>
        <w:tc>
          <w:tcPr>
            <w:tcW w:w="2126" w:type="dxa"/>
            <w:vAlign w:val="center"/>
          </w:tcPr>
          <w:p w14:paraId="0DA689F9" w14:textId="42267D40" w:rsidR="00896BFB" w:rsidRPr="00896BFB" w:rsidRDefault="00896BFB" w:rsidP="00896BFB">
            <w:pPr>
              <w:jc w:val="center"/>
              <w:rPr>
                <w:color w:val="000000"/>
                <w:sz w:val="28"/>
                <w:szCs w:val="28"/>
              </w:rPr>
            </w:pPr>
            <w:r w:rsidRPr="00896BFB">
              <w:rPr>
                <w:color w:val="000000"/>
                <w:sz w:val="28"/>
                <w:szCs w:val="28"/>
              </w:rPr>
              <w:t>Thuốc thử Fibrinogen</w:t>
            </w:r>
          </w:p>
        </w:tc>
        <w:tc>
          <w:tcPr>
            <w:tcW w:w="1134" w:type="dxa"/>
            <w:vAlign w:val="center"/>
          </w:tcPr>
          <w:p w14:paraId="4907BC1F" w14:textId="7AE2FC96" w:rsidR="00896BFB" w:rsidRPr="00896BFB" w:rsidRDefault="00896BFB" w:rsidP="00896BFB">
            <w:pPr>
              <w:jc w:val="center"/>
              <w:rPr>
                <w:color w:val="000000"/>
                <w:sz w:val="28"/>
                <w:szCs w:val="28"/>
              </w:rPr>
            </w:pPr>
            <w:r w:rsidRPr="00896BFB">
              <w:rPr>
                <w:color w:val="000000"/>
                <w:sz w:val="28"/>
                <w:szCs w:val="28"/>
              </w:rPr>
              <w:t>Bộ</w:t>
            </w:r>
          </w:p>
        </w:tc>
        <w:tc>
          <w:tcPr>
            <w:tcW w:w="964" w:type="dxa"/>
            <w:vAlign w:val="center"/>
          </w:tcPr>
          <w:p w14:paraId="48C8C09C" w14:textId="7100F442" w:rsidR="00896BFB" w:rsidRPr="00896BFB" w:rsidRDefault="00896BFB" w:rsidP="00896BFB">
            <w:pPr>
              <w:jc w:val="center"/>
              <w:rPr>
                <w:color w:val="000000"/>
                <w:sz w:val="28"/>
                <w:szCs w:val="28"/>
              </w:rPr>
            </w:pPr>
            <w:r w:rsidRPr="00896BFB">
              <w:rPr>
                <w:color w:val="000000"/>
                <w:sz w:val="28"/>
                <w:szCs w:val="28"/>
              </w:rPr>
              <w:t>1</w:t>
            </w:r>
          </w:p>
        </w:tc>
        <w:tc>
          <w:tcPr>
            <w:tcW w:w="3572" w:type="dxa"/>
            <w:vAlign w:val="center"/>
          </w:tcPr>
          <w:p w14:paraId="58920839" w14:textId="366413EF" w:rsidR="00896BFB" w:rsidRPr="00896BFB" w:rsidRDefault="00896BFB" w:rsidP="00896BFB">
            <w:pPr>
              <w:rPr>
                <w:color w:val="000000"/>
                <w:sz w:val="28"/>
                <w:szCs w:val="28"/>
              </w:rPr>
            </w:pPr>
            <w:r w:rsidRPr="00896BFB">
              <w:rPr>
                <w:color w:val="000000"/>
                <w:sz w:val="28"/>
                <w:szCs w:val="28"/>
              </w:rPr>
              <w:t>Thuốc thử dạng lỏng dùng để định lượng nồng độ fibrinogen dựa trên phương pháp đông máu</w:t>
            </w:r>
            <w:r w:rsidRPr="00896BFB">
              <w:rPr>
                <w:color w:val="000000"/>
                <w:sz w:val="28"/>
                <w:szCs w:val="28"/>
              </w:rPr>
              <w:br/>
              <w:t>Phạm vi hoạt động rộng: 0,4 - 12 g/L</w:t>
            </w:r>
            <w:r w:rsidRPr="00896BFB">
              <w:rPr>
                <w:color w:val="000000"/>
                <w:sz w:val="28"/>
                <w:szCs w:val="28"/>
              </w:rPr>
              <w:br/>
              <w:t>Bảo quản: 2-8°C</w:t>
            </w:r>
            <w:r w:rsidRPr="00896BFB">
              <w:rPr>
                <w:color w:val="000000"/>
                <w:sz w:val="28"/>
                <w:szCs w:val="28"/>
              </w:rPr>
              <w:br/>
              <w:t>Quy cách: 12x4ml</w:t>
            </w:r>
          </w:p>
        </w:tc>
        <w:tc>
          <w:tcPr>
            <w:tcW w:w="1417" w:type="dxa"/>
            <w:vAlign w:val="center"/>
          </w:tcPr>
          <w:p w14:paraId="75524D98" w14:textId="6A4FB837" w:rsidR="00896BFB" w:rsidRPr="00896BFB" w:rsidRDefault="00896BFB" w:rsidP="00896BFB">
            <w:pPr>
              <w:jc w:val="center"/>
              <w:rPr>
                <w:color w:val="000000"/>
                <w:sz w:val="28"/>
                <w:szCs w:val="28"/>
              </w:rPr>
            </w:pPr>
            <w:r w:rsidRPr="00896BFB">
              <w:rPr>
                <w:color w:val="000000"/>
                <w:sz w:val="28"/>
                <w:szCs w:val="28"/>
              </w:rPr>
              <w:t>12 x 4 mL</w:t>
            </w:r>
          </w:p>
        </w:tc>
      </w:tr>
      <w:tr w:rsidR="00896BFB" w:rsidRPr="00896BFB" w14:paraId="72BF97DB" w14:textId="77777777" w:rsidTr="0026609D">
        <w:trPr>
          <w:trHeight w:val="496"/>
        </w:trPr>
        <w:tc>
          <w:tcPr>
            <w:tcW w:w="852" w:type="dxa"/>
            <w:vAlign w:val="center"/>
          </w:tcPr>
          <w:p w14:paraId="110C1F45" w14:textId="3B31B082" w:rsidR="00896BFB" w:rsidRPr="00896BFB" w:rsidRDefault="00896BFB" w:rsidP="00896BFB">
            <w:pPr>
              <w:jc w:val="center"/>
              <w:rPr>
                <w:color w:val="000000"/>
                <w:sz w:val="28"/>
                <w:szCs w:val="28"/>
              </w:rPr>
            </w:pPr>
            <w:r w:rsidRPr="00896BFB">
              <w:rPr>
                <w:color w:val="000000"/>
                <w:sz w:val="28"/>
                <w:szCs w:val="28"/>
              </w:rPr>
              <w:t>388</w:t>
            </w:r>
          </w:p>
        </w:tc>
        <w:tc>
          <w:tcPr>
            <w:tcW w:w="2126" w:type="dxa"/>
            <w:vAlign w:val="center"/>
          </w:tcPr>
          <w:p w14:paraId="19185FD4" w14:textId="7C4D401E" w:rsidR="00896BFB" w:rsidRPr="00896BFB" w:rsidRDefault="00896BFB" w:rsidP="00896BFB">
            <w:pPr>
              <w:jc w:val="center"/>
              <w:rPr>
                <w:color w:val="000000"/>
                <w:sz w:val="28"/>
                <w:szCs w:val="28"/>
              </w:rPr>
            </w:pPr>
            <w:r w:rsidRPr="00896BFB">
              <w:rPr>
                <w:color w:val="000000"/>
                <w:sz w:val="28"/>
                <w:szCs w:val="28"/>
              </w:rPr>
              <w:t>Thuốc thử PT (R1, R2)</w:t>
            </w:r>
            <w:r w:rsidRPr="00896BFB">
              <w:rPr>
                <w:color w:val="000000"/>
                <w:sz w:val="28"/>
                <w:szCs w:val="28"/>
              </w:rPr>
              <w:br/>
              <w:t>NeoPTimal 5, 6 x 5 ml</w:t>
            </w:r>
          </w:p>
        </w:tc>
        <w:tc>
          <w:tcPr>
            <w:tcW w:w="1134" w:type="dxa"/>
            <w:vAlign w:val="center"/>
          </w:tcPr>
          <w:p w14:paraId="5720FF9D" w14:textId="4CA78C39" w:rsidR="00896BFB" w:rsidRPr="00896BFB" w:rsidRDefault="00896BFB" w:rsidP="00896BFB">
            <w:pPr>
              <w:jc w:val="center"/>
              <w:rPr>
                <w:color w:val="000000"/>
                <w:sz w:val="28"/>
                <w:szCs w:val="28"/>
              </w:rPr>
            </w:pPr>
            <w:r w:rsidRPr="00896BFB">
              <w:rPr>
                <w:color w:val="000000"/>
                <w:sz w:val="28"/>
                <w:szCs w:val="28"/>
              </w:rPr>
              <w:t>Bộ</w:t>
            </w:r>
          </w:p>
        </w:tc>
        <w:tc>
          <w:tcPr>
            <w:tcW w:w="964" w:type="dxa"/>
            <w:vAlign w:val="center"/>
          </w:tcPr>
          <w:p w14:paraId="27FAFB56" w14:textId="52BB5779" w:rsidR="00896BFB" w:rsidRPr="00896BFB" w:rsidRDefault="00896BFB" w:rsidP="00896BFB">
            <w:pPr>
              <w:jc w:val="center"/>
              <w:rPr>
                <w:color w:val="000000"/>
                <w:sz w:val="28"/>
                <w:szCs w:val="28"/>
              </w:rPr>
            </w:pPr>
            <w:r w:rsidRPr="00896BFB">
              <w:rPr>
                <w:color w:val="000000"/>
                <w:sz w:val="28"/>
                <w:szCs w:val="28"/>
              </w:rPr>
              <w:t>1</w:t>
            </w:r>
          </w:p>
        </w:tc>
        <w:tc>
          <w:tcPr>
            <w:tcW w:w="3572" w:type="dxa"/>
            <w:vAlign w:val="center"/>
          </w:tcPr>
          <w:p w14:paraId="6288C8CA" w14:textId="385D99E8" w:rsidR="00896BFB" w:rsidRPr="00896BFB" w:rsidRDefault="00896BFB" w:rsidP="00896BFB">
            <w:pPr>
              <w:rPr>
                <w:color w:val="000000"/>
                <w:sz w:val="28"/>
                <w:szCs w:val="28"/>
              </w:rPr>
            </w:pPr>
            <w:r w:rsidRPr="00896BFB">
              <w:rPr>
                <w:color w:val="000000"/>
                <w:sz w:val="28"/>
                <w:szCs w:val="28"/>
              </w:rPr>
              <w:t>Hóa chất xét nghiệm PT (thời gian prothrombin)</w:t>
            </w:r>
            <w:r w:rsidRPr="00896BFB">
              <w:rPr>
                <w:color w:val="000000"/>
                <w:sz w:val="28"/>
                <w:szCs w:val="28"/>
              </w:rPr>
              <w:br/>
              <w:t>Quy cách: 6x5ml</w:t>
            </w:r>
          </w:p>
        </w:tc>
        <w:tc>
          <w:tcPr>
            <w:tcW w:w="1417" w:type="dxa"/>
            <w:vAlign w:val="center"/>
          </w:tcPr>
          <w:p w14:paraId="348BD037" w14:textId="0F5AFAFD" w:rsidR="00896BFB" w:rsidRPr="00896BFB" w:rsidRDefault="00896BFB" w:rsidP="00896BFB">
            <w:pPr>
              <w:jc w:val="center"/>
              <w:rPr>
                <w:color w:val="000000"/>
                <w:sz w:val="28"/>
                <w:szCs w:val="28"/>
              </w:rPr>
            </w:pPr>
            <w:r w:rsidRPr="00896BFB">
              <w:rPr>
                <w:color w:val="000000"/>
                <w:sz w:val="28"/>
                <w:szCs w:val="28"/>
              </w:rPr>
              <w:t>6 x 5 ml</w:t>
            </w:r>
          </w:p>
        </w:tc>
      </w:tr>
      <w:tr w:rsidR="00896BFB" w:rsidRPr="00896BFB" w14:paraId="3B1D28E3" w14:textId="77777777" w:rsidTr="0026609D">
        <w:trPr>
          <w:trHeight w:val="496"/>
        </w:trPr>
        <w:tc>
          <w:tcPr>
            <w:tcW w:w="852" w:type="dxa"/>
            <w:vAlign w:val="center"/>
          </w:tcPr>
          <w:p w14:paraId="4DC44E17" w14:textId="68B65EBC" w:rsidR="00896BFB" w:rsidRPr="00896BFB" w:rsidRDefault="00896BFB" w:rsidP="00896BFB">
            <w:pPr>
              <w:jc w:val="center"/>
              <w:rPr>
                <w:color w:val="000000"/>
                <w:sz w:val="28"/>
                <w:szCs w:val="28"/>
              </w:rPr>
            </w:pPr>
            <w:r w:rsidRPr="00896BFB">
              <w:rPr>
                <w:color w:val="000000"/>
                <w:sz w:val="28"/>
                <w:szCs w:val="28"/>
              </w:rPr>
              <w:t>389</w:t>
            </w:r>
          </w:p>
        </w:tc>
        <w:tc>
          <w:tcPr>
            <w:tcW w:w="2126" w:type="dxa"/>
            <w:vAlign w:val="center"/>
          </w:tcPr>
          <w:p w14:paraId="7EF496BA" w14:textId="375D3D12" w:rsidR="00896BFB" w:rsidRPr="00896BFB" w:rsidRDefault="00896BFB" w:rsidP="00896BFB">
            <w:pPr>
              <w:jc w:val="center"/>
              <w:rPr>
                <w:color w:val="000000"/>
                <w:sz w:val="28"/>
                <w:szCs w:val="28"/>
              </w:rPr>
            </w:pPr>
            <w:r w:rsidRPr="00896BFB">
              <w:rPr>
                <w:color w:val="000000"/>
                <w:sz w:val="28"/>
                <w:szCs w:val="28"/>
              </w:rPr>
              <w:t>Tri calci phosphat</w:t>
            </w:r>
          </w:p>
        </w:tc>
        <w:tc>
          <w:tcPr>
            <w:tcW w:w="1134" w:type="dxa"/>
            <w:vAlign w:val="center"/>
          </w:tcPr>
          <w:p w14:paraId="08475DA0" w14:textId="7817A4F4" w:rsidR="00896BFB" w:rsidRPr="00896BFB" w:rsidRDefault="00896BFB" w:rsidP="00896BFB">
            <w:pPr>
              <w:jc w:val="center"/>
              <w:rPr>
                <w:color w:val="000000"/>
                <w:sz w:val="28"/>
                <w:szCs w:val="28"/>
              </w:rPr>
            </w:pPr>
            <w:r w:rsidRPr="00896BFB">
              <w:rPr>
                <w:color w:val="000000"/>
                <w:sz w:val="28"/>
                <w:szCs w:val="28"/>
              </w:rPr>
              <w:t>Kg</w:t>
            </w:r>
          </w:p>
        </w:tc>
        <w:tc>
          <w:tcPr>
            <w:tcW w:w="964" w:type="dxa"/>
            <w:vAlign w:val="center"/>
          </w:tcPr>
          <w:p w14:paraId="34DF86F0" w14:textId="3E202957" w:rsidR="00896BFB" w:rsidRPr="00896BFB" w:rsidRDefault="00896BFB" w:rsidP="00896BFB">
            <w:pPr>
              <w:jc w:val="center"/>
              <w:rPr>
                <w:color w:val="000000"/>
                <w:sz w:val="28"/>
                <w:szCs w:val="28"/>
              </w:rPr>
            </w:pPr>
            <w:r w:rsidRPr="00896BFB">
              <w:rPr>
                <w:color w:val="000000"/>
                <w:sz w:val="28"/>
                <w:szCs w:val="28"/>
              </w:rPr>
              <w:t>1</w:t>
            </w:r>
          </w:p>
        </w:tc>
        <w:tc>
          <w:tcPr>
            <w:tcW w:w="3572" w:type="dxa"/>
            <w:vAlign w:val="center"/>
          </w:tcPr>
          <w:p w14:paraId="7E48676C" w14:textId="79E62A33" w:rsidR="00896BFB" w:rsidRPr="00896BFB" w:rsidRDefault="00896BFB" w:rsidP="00896BFB">
            <w:pPr>
              <w:rPr>
                <w:color w:val="000000"/>
                <w:sz w:val="28"/>
                <w:szCs w:val="28"/>
              </w:rPr>
            </w:pPr>
            <w:r w:rsidRPr="00896BFB">
              <w:rPr>
                <w:color w:val="000000"/>
                <w:sz w:val="28"/>
                <w:szCs w:val="28"/>
              </w:rPr>
              <w:t>Công thức: Ca3(PO4)2</w:t>
            </w:r>
            <w:r w:rsidRPr="00896BFB">
              <w:rPr>
                <w:color w:val="000000"/>
                <w:sz w:val="28"/>
                <w:szCs w:val="28"/>
              </w:rPr>
              <w:br/>
              <w:t xml:space="preserve">Khối lượng phân tử: 310.18 </w:t>
            </w:r>
            <w:r w:rsidRPr="00896BFB">
              <w:rPr>
                <w:color w:val="000000"/>
                <w:sz w:val="28"/>
                <w:szCs w:val="28"/>
              </w:rPr>
              <w:lastRenderedPageBreak/>
              <w:t>g/mol</w:t>
            </w:r>
            <w:r w:rsidRPr="00896BFB">
              <w:rPr>
                <w:color w:val="000000"/>
                <w:sz w:val="28"/>
                <w:szCs w:val="28"/>
              </w:rPr>
              <w:br/>
              <w:t>Nhiệt độ nóng chảy: 1670°C</w:t>
            </w:r>
          </w:p>
        </w:tc>
        <w:tc>
          <w:tcPr>
            <w:tcW w:w="1417" w:type="dxa"/>
            <w:vAlign w:val="center"/>
          </w:tcPr>
          <w:p w14:paraId="3AB489F4" w14:textId="305B69B1" w:rsidR="00896BFB" w:rsidRPr="00896BFB" w:rsidRDefault="00896BFB" w:rsidP="00896BFB">
            <w:pPr>
              <w:jc w:val="center"/>
              <w:rPr>
                <w:color w:val="000000"/>
                <w:sz w:val="28"/>
                <w:szCs w:val="28"/>
              </w:rPr>
            </w:pPr>
            <w:r w:rsidRPr="00896BFB">
              <w:rPr>
                <w:color w:val="000000"/>
                <w:sz w:val="28"/>
                <w:szCs w:val="28"/>
              </w:rPr>
              <w:lastRenderedPageBreak/>
              <w:t>lọ 500g</w:t>
            </w:r>
          </w:p>
        </w:tc>
      </w:tr>
      <w:tr w:rsidR="00896BFB" w:rsidRPr="00896BFB" w14:paraId="29637E76" w14:textId="77777777" w:rsidTr="0026609D">
        <w:trPr>
          <w:trHeight w:val="496"/>
        </w:trPr>
        <w:tc>
          <w:tcPr>
            <w:tcW w:w="852" w:type="dxa"/>
            <w:vAlign w:val="center"/>
          </w:tcPr>
          <w:p w14:paraId="158A41E7" w14:textId="68F72CE9" w:rsidR="00896BFB" w:rsidRPr="00896BFB" w:rsidRDefault="00896BFB" w:rsidP="00896BFB">
            <w:pPr>
              <w:jc w:val="center"/>
              <w:rPr>
                <w:color w:val="000000"/>
                <w:sz w:val="28"/>
                <w:szCs w:val="28"/>
              </w:rPr>
            </w:pPr>
            <w:r w:rsidRPr="00896BFB">
              <w:rPr>
                <w:color w:val="000000"/>
                <w:sz w:val="28"/>
                <w:szCs w:val="28"/>
              </w:rPr>
              <w:t>390</w:t>
            </w:r>
          </w:p>
        </w:tc>
        <w:tc>
          <w:tcPr>
            <w:tcW w:w="2126" w:type="dxa"/>
            <w:vAlign w:val="center"/>
          </w:tcPr>
          <w:p w14:paraId="740EECBE" w14:textId="6D82E1C0" w:rsidR="00896BFB" w:rsidRPr="00896BFB" w:rsidRDefault="00896BFB" w:rsidP="00896BFB">
            <w:pPr>
              <w:jc w:val="center"/>
              <w:rPr>
                <w:color w:val="000000"/>
                <w:sz w:val="28"/>
                <w:szCs w:val="28"/>
              </w:rPr>
            </w:pPr>
            <w:r w:rsidRPr="00896BFB">
              <w:rPr>
                <w:color w:val="000000"/>
                <w:sz w:val="28"/>
                <w:szCs w:val="28"/>
              </w:rPr>
              <w:t>Ure</w:t>
            </w:r>
          </w:p>
        </w:tc>
        <w:tc>
          <w:tcPr>
            <w:tcW w:w="1134" w:type="dxa"/>
            <w:vAlign w:val="center"/>
          </w:tcPr>
          <w:p w14:paraId="7B9D2D35" w14:textId="72DEBC74"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57DC3194" w14:textId="65F0A3C7" w:rsidR="00896BFB" w:rsidRPr="00896BFB" w:rsidRDefault="00896BFB" w:rsidP="00896BFB">
            <w:pPr>
              <w:jc w:val="center"/>
              <w:rPr>
                <w:color w:val="000000"/>
                <w:sz w:val="28"/>
                <w:szCs w:val="28"/>
              </w:rPr>
            </w:pPr>
            <w:r w:rsidRPr="00896BFB">
              <w:rPr>
                <w:color w:val="000000"/>
                <w:sz w:val="28"/>
                <w:szCs w:val="28"/>
              </w:rPr>
              <w:t>500</w:t>
            </w:r>
          </w:p>
        </w:tc>
        <w:tc>
          <w:tcPr>
            <w:tcW w:w="3572" w:type="dxa"/>
            <w:vAlign w:val="center"/>
          </w:tcPr>
          <w:p w14:paraId="3566E730" w14:textId="0DEDED54" w:rsidR="00896BFB" w:rsidRPr="00896BFB" w:rsidRDefault="00896BFB" w:rsidP="00896BFB">
            <w:pPr>
              <w:rPr>
                <w:color w:val="000000"/>
                <w:sz w:val="28"/>
                <w:szCs w:val="28"/>
              </w:rPr>
            </w:pPr>
            <w:r w:rsidRPr="00896BFB">
              <w:rPr>
                <w:color w:val="000000"/>
                <w:sz w:val="28"/>
                <w:szCs w:val="28"/>
              </w:rPr>
              <w:t>Công thức: CH4N2O</w:t>
            </w:r>
            <w:r w:rsidRPr="00896BFB">
              <w:rPr>
                <w:color w:val="000000"/>
                <w:sz w:val="28"/>
                <w:szCs w:val="28"/>
              </w:rPr>
              <w:br/>
              <w:t>Khối lượng phân tử: 60.06 g/mol</w:t>
            </w:r>
            <w:r w:rsidRPr="00896BFB">
              <w:rPr>
                <w:color w:val="000000"/>
                <w:sz w:val="28"/>
                <w:szCs w:val="28"/>
              </w:rPr>
              <w:br/>
              <w:t>Độ tinh khiết ≥99.0%</w:t>
            </w:r>
            <w:r w:rsidRPr="00896BFB">
              <w:rPr>
                <w:color w:val="000000"/>
                <w:sz w:val="28"/>
                <w:szCs w:val="28"/>
              </w:rPr>
              <w:br/>
              <w:t>Kim loại nặng như Pb ≤0.0002%</w:t>
            </w:r>
          </w:p>
        </w:tc>
        <w:tc>
          <w:tcPr>
            <w:tcW w:w="1417" w:type="dxa"/>
            <w:vAlign w:val="center"/>
          </w:tcPr>
          <w:p w14:paraId="47BFEFE8" w14:textId="3DF28477" w:rsidR="00896BFB" w:rsidRPr="00896BFB" w:rsidRDefault="00896BFB" w:rsidP="00896BFB">
            <w:pPr>
              <w:jc w:val="center"/>
              <w:rPr>
                <w:color w:val="000000"/>
                <w:sz w:val="28"/>
                <w:szCs w:val="28"/>
              </w:rPr>
            </w:pPr>
            <w:r w:rsidRPr="00896BFB">
              <w:rPr>
                <w:color w:val="000000"/>
                <w:sz w:val="28"/>
                <w:szCs w:val="28"/>
              </w:rPr>
              <w:t>lọ 500g</w:t>
            </w:r>
          </w:p>
        </w:tc>
      </w:tr>
      <w:tr w:rsidR="00896BFB" w:rsidRPr="00896BFB" w14:paraId="1519F916" w14:textId="77777777" w:rsidTr="0026609D">
        <w:trPr>
          <w:trHeight w:val="496"/>
        </w:trPr>
        <w:tc>
          <w:tcPr>
            <w:tcW w:w="852" w:type="dxa"/>
            <w:vAlign w:val="center"/>
          </w:tcPr>
          <w:p w14:paraId="090CAB41" w14:textId="20758B79" w:rsidR="00896BFB" w:rsidRPr="00896BFB" w:rsidRDefault="00896BFB" w:rsidP="00896BFB">
            <w:pPr>
              <w:jc w:val="center"/>
              <w:rPr>
                <w:color w:val="000000"/>
                <w:sz w:val="28"/>
                <w:szCs w:val="28"/>
              </w:rPr>
            </w:pPr>
            <w:r w:rsidRPr="00896BFB">
              <w:rPr>
                <w:color w:val="000000"/>
                <w:sz w:val="28"/>
                <w:szCs w:val="28"/>
              </w:rPr>
              <w:t>391</w:t>
            </w:r>
          </w:p>
        </w:tc>
        <w:tc>
          <w:tcPr>
            <w:tcW w:w="2126" w:type="dxa"/>
            <w:vAlign w:val="center"/>
          </w:tcPr>
          <w:p w14:paraId="4612811A" w14:textId="58746990" w:rsidR="00896BFB" w:rsidRPr="00896BFB" w:rsidRDefault="00896BFB" w:rsidP="00896BFB">
            <w:pPr>
              <w:jc w:val="center"/>
              <w:rPr>
                <w:color w:val="000000"/>
                <w:sz w:val="28"/>
                <w:szCs w:val="28"/>
              </w:rPr>
            </w:pPr>
            <w:r w:rsidRPr="00896BFB">
              <w:rPr>
                <w:color w:val="000000"/>
                <w:sz w:val="28"/>
                <w:szCs w:val="28"/>
              </w:rPr>
              <w:t>Urea Indole Broth, Modified (HiMedia- Đức)</w:t>
            </w:r>
          </w:p>
        </w:tc>
        <w:tc>
          <w:tcPr>
            <w:tcW w:w="1134" w:type="dxa"/>
            <w:vAlign w:val="center"/>
          </w:tcPr>
          <w:p w14:paraId="4EEFADE4" w14:textId="5BC7EA06" w:rsidR="00896BFB" w:rsidRPr="00896BFB" w:rsidRDefault="00896BFB" w:rsidP="00896BFB">
            <w:pPr>
              <w:jc w:val="center"/>
              <w:rPr>
                <w:color w:val="000000"/>
                <w:sz w:val="28"/>
                <w:szCs w:val="28"/>
              </w:rPr>
            </w:pPr>
            <w:r w:rsidRPr="00896BFB">
              <w:rPr>
                <w:color w:val="000000"/>
                <w:sz w:val="28"/>
                <w:szCs w:val="28"/>
              </w:rPr>
              <w:t>hộp</w:t>
            </w:r>
          </w:p>
        </w:tc>
        <w:tc>
          <w:tcPr>
            <w:tcW w:w="964" w:type="dxa"/>
            <w:vAlign w:val="center"/>
          </w:tcPr>
          <w:p w14:paraId="5BEEEFCC" w14:textId="1F69D521" w:rsidR="00896BFB" w:rsidRPr="00896BFB" w:rsidRDefault="00896BFB" w:rsidP="00896BFB">
            <w:pPr>
              <w:jc w:val="center"/>
              <w:rPr>
                <w:color w:val="000000"/>
                <w:sz w:val="28"/>
                <w:szCs w:val="28"/>
              </w:rPr>
            </w:pPr>
            <w:r w:rsidRPr="00896BFB">
              <w:rPr>
                <w:color w:val="000000"/>
                <w:sz w:val="28"/>
                <w:szCs w:val="28"/>
              </w:rPr>
              <w:t>1</w:t>
            </w:r>
          </w:p>
        </w:tc>
        <w:tc>
          <w:tcPr>
            <w:tcW w:w="3572" w:type="dxa"/>
            <w:vAlign w:val="center"/>
          </w:tcPr>
          <w:p w14:paraId="78725B7E" w14:textId="7BB65A4C" w:rsidR="00896BFB" w:rsidRPr="00896BFB" w:rsidRDefault="00896BFB" w:rsidP="00896BFB">
            <w:pPr>
              <w:rPr>
                <w:color w:val="000000"/>
                <w:sz w:val="28"/>
                <w:szCs w:val="28"/>
              </w:rPr>
            </w:pPr>
            <w:r w:rsidRPr="00896BFB">
              <w:rPr>
                <w:color w:val="000000"/>
                <w:sz w:val="28"/>
                <w:szCs w:val="28"/>
              </w:rPr>
              <w:t>Thành phần:</w:t>
            </w:r>
            <w:r w:rsidRPr="00896BFB">
              <w:rPr>
                <w:color w:val="000000"/>
                <w:sz w:val="28"/>
                <w:szCs w:val="28"/>
              </w:rPr>
              <w:br/>
              <w:t>L-Tryptophan 3.000 g/l</w:t>
            </w:r>
            <w:r w:rsidRPr="00896BFB">
              <w:rPr>
                <w:color w:val="000000"/>
                <w:sz w:val="28"/>
                <w:szCs w:val="28"/>
              </w:rPr>
              <w:br/>
              <w:t>Potassium dihydrogen phosphate 1.000 g/l</w:t>
            </w:r>
            <w:r w:rsidRPr="00896BFB">
              <w:rPr>
                <w:color w:val="000000"/>
                <w:sz w:val="28"/>
                <w:szCs w:val="28"/>
              </w:rPr>
              <w:br/>
              <w:t>Dipotassium hydrogen phosphate 1.000 g/l</w:t>
            </w:r>
            <w:r w:rsidRPr="00896BFB">
              <w:rPr>
                <w:color w:val="000000"/>
                <w:sz w:val="28"/>
                <w:szCs w:val="28"/>
              </w:rPr>
              <w:br/>
              <w:t>Sodium chloride 5.000 g/l</w:t>
            </w:r>
            <w:r w:rsidRPr="00896BFB">
              <w:rPr>
                <w:color w:val="000000"/>
                <w:sz w:val="28"/>
                <w:szCs w:val="28"/>
              </w:rPr>
              <w:br/>
              <w:t>Urea 20.000 g/l</w:t>
            </w:r>
            <w:r w:rsidRPr="00896BFB">
              <w:rPr>
                <w:color w:val="000000"/>
                <w:sz w:val="28"/>
                <w:szCs w:val="28"/>
              </w:rPr>
              <w:br/>
              <w:t>Phenol red 0.025 g/l</w:t>
            </w:r>
            <w:r w:rsidRPr="00896BFB">
              <w:rPr>
                <w:color w:val="000000"/>
                <w:sz w:val="28"/>
                <w:szCs w:val="28"/>
              </w:rPr>
              <w:br/>
              <w:t xml:space="preserve">Final pH </w:t>
            </w:r>
            <w:proofErr w:type="gramStart"/>
            <w:r w:rsidRPr="00896BFB">
              <w:rPr>
                <w:color w:val="000000"/>
                <w:sz w:val="28"/>
                <w:szCs w:val="28"/>
              </w:rPr>
              <w:t>( at</w:t>
            </w:r>
            <w:proofErr w:type="gramEnd"/>
            <w:r w:rsidRPr="00896BFB">
              <w:rPr>
                <w:color w:val="000000"/>
                <w:sz w:val="28"/>
                <w:szCs w:val="28"/>
              </w:rPr>
              <w:t xml:space="preserve"> 25°C) 6.9±0.2</w:t>
            </w:r>
          </w:p>
        </w:tc>
        <w:tc>
          <w:tcPr>
            <w:tcW w:w="1417" w:type="dxa"/>
            <w:vAlign w:val="center"/>
          </w:tcPr>
          <w:p w14:paraId="562CF0AD" w14:textId="1BD0A8EB" w:rsidR="00896BFB" w:rsidRPr="00896BFB" w:rsidRDefault="00896BFB" w:rsidP="00896BFB">
            <w:pPr>
              <w:jc w:val="center"/>
              <w:rPr>
                <w:color w:val="000000"/>
                <w:sz w:val="28"/>
                <w:szCs w:val="28"/>
              </w:rPr>
            </w:pPr>
            <w:r w:rsidRPr="00896BFB">
              <w:rPr>
                <w:color w:val="000000"/>
                <w:sz w:val="28"/>
                <w:szCs w:val="28"/>
              </w:rPr>
              <w:t>lọ 500g</w:t>
            </w:r>
          </w:p>
        </w:tc>
      </w:tr>
      <w:tr w:rsidR="00896BFB" w:rsidRPr="00896BFB" w14:paraId="786EEFAA" w14:textId="77777777" w:rsidTr="0026609D">
        <w:trPr>
          <w:trHeight w:val="496"/>
        </w:trPr>
        <w:tc>
          <w:tcPr>
            <w:tcW w:w="852" w:type="dxa"/>
            <w:vAlign w:val="center"/>
          </w:tcPr>
          <w:p w14:paraId="2F4DD7D5" w14:textId="52ED55A7" w:rsidR="00896BFB" w:rsidRPr="00896BFB" w:rsidRDefault="00896BFB" w:rsidP="00896BFB">
            <w:pPr>
              <w:jc w:val="center"/>
              <w:rPr>
                <w:color w:val="000000"/>
                <w:sz w:val="28"/>
                <w:szCs w:val="28"/>
              </w:rPr>
            </w:pPr>
            <w:r w:rsidRPr="00896BFB">
              <w:rPr>
                <w:color w:val="000000"/>
                <w:sz w:val="28"/>
                <w:szCs w:val="28"/>
              </w:rPr>
              <w:t>392</w:t>
            </w:r>
          </w:p>
        </w:tc>
        <w:tc>
          <w:tcPr>
            <w:tcW w:w="2126" w:type="dxa"/>
            <w:vAlign w:val="center"/>
          </w:tcPr>
          <w:p w14:paraId="585DC039" w14:textId="75FBBC1C" w:rsidR="00896BFB" w:rsidRPr="00896BFB" w:rsidRDefault="00896BFB" w:rsidP="00896BFB">
            <w:pPr>
              <w:jc w:val="center"/>
              <w:rPr>
                <w:color w:val="000000"/>
                <w:sz w:val="28"/>
                <w:szCs w:val="28"/>
              </w:rPr>
            </w:pPr>
            <w:r w:rsidRPr="00896BFB">
              <w:rPr>
                <w:color w:val="000000"/>
                <w:sz w:val="28"/>
                <w:szCs w:val="28"/>
              </w:rPr>
              <w:t>Urotropin</w:t>
            </w:r>
          </w:p>
        </w:tc>
        <w:tc>
          <w:tcPr>
            <w:tcW w:w="1134" w:type="dxa"/>
            <w:vAlign w:val="center"/>
          </w:tcPr>
          <w:p w14:paraId="1FA42D3D" w14:textId="3A220A83"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78685187" w14:textId="46FA0DEB" w:rsidR="00896BFB" w:rsidRPr="00896BFB" w:rsidRDefault="00896BFB" w:rsidP="00896BFB">
            <w:pPr>
              <w:jc w:val="center"/>
              <w:rPr>
                <w:color w:val="000000"/>
                <w:sz w:val="28"/>
                <w:szCs w:val="28"/>
              </w:rPr>
            </w:pPr>
            <w:r w:rsidRPr="00896BFB">
              <w:rPr>
                <w:color w:val="000000"/>
                <w:sz w:val="28"/>
                <w:szCs w:val="28"/>
              </w:rPr>
              <w:t>300</w:t>
            </w:r>
          </w:p>
        </w:tc>
        <w:tc>
          <w:tcPr>
            <w:tcW w:w="3572" w:type="dxa"/>
            <w:vAlign w:val="center"/>
          </w:tcPr>
          <w:p w14:paraId="550C961D" w14:textId="1DB30AF3" w:rsidR="00896BFB" w:rsidRPr="00896BFB" w:rsidRDefault="00896BFB" w:rsidP="00896BFB">
            <w:pPr>
              <w:rPr>
                <w:color w:val="000000"/>
                <w:sz w:val="28"/>
                <w:szCs w:val="28"/>
              </w:rPr>
            </w:pPr>
            <w:r w:rsidRPr="00896BFB">
              <w:rPr>
                <w:color w:val="000000"/>
                <w:sz w:val="28"/>
                <w:szCs w:val="28"/>
              </w:rPr>
              <w:t>Độ tinh khiết ≥99.5%</w:t>
            </w:r>
            <w:r w:rsidRPr="00896BFB">
              <w:rPr>
                <w:color w:val="000000"/>
                <w:sz w:val="28"/>
                <w:szCs w:val="28"/>
              </w:rPr>
              <w:br/>
              <w:t>Khối lượng phân tử: 140.19 g/mol</w:t>
            </w:r>
            <w:r w:rsidRPr="00896BFB">
              <w:rPr>
                <w:color w:val="000000"/>
                <w:sz w:val="28"/>
                <w:szCs w:val="28"/>
              </w:rPr>
              <w:br/>
              <w:t>Bột hoặc tinh thể màu trắng</w:t>
            </w:r>
          </w:p>
        </w:tc>
        <w:tc>
          <w:tcPr>
            <w:tcW w:w="1417" w:type="dxa"/>
            <w:vAlign w:val="center"/>
          </w:tcPr>
          <w:p w14:paraId="5EE7A9EE" w14:textId="2EECF120" w:rsidR="00896BFB" w:rsidRPr="00896BFB" w:rsidRDefault="00896BFB" w:rsidP="00896BFB">
            <w:pPr>
              <w:jc w:val="center"/>
              <w:rPr>
                <w:color w:val="000000"/>
                <w:sz w:val="28"/>
                <w:szCs w:val="28"/>
              </w:rPr>
            </w:pPr>
            <w:r w:rsidRPr="00896BFB">
              <w:rPr>
                <w:color w:val="000000"/>
                <w:sz w:val="28"/>
                <w:szCs w:val="28"/>
              </w:rPr>
              <w:t>lọ 100g</w:t>
            </w:r>
          </w:p>
        </w:tc>
      </w:tr>
      <w:tr w:rsidR="00896BFB" w:rsidRPr="00896BFB" w14:paraId="14892897" w14:textId="77777777" w:rsidTr="0026609D">
        <w:trPr>
          <w:trHeight w:val="496"/>
        </w:trPr>
        <w:tc>
          <w:tcPr>
            <w:tcW w:w="852" w:type="dxa"/>
            <w:vAlign w:val="center"/>
          </w:tcPr>
          <w:p w14:paraId="2DF87850" w14:textId="6CE6E3BF" w:rsidR="00896BFB" w:rsidRPr="00896BFB" w:rsidRDefault="00896BFB" w:rsidP="00896BFB">
            <w:pPr>
              <w:jc w:val="center"/>
              <w:rPr>
                <w:color w:val="000000"/>
                <w:sz w:val="28"/>
                <w:szCs w:val="28"/>
              </w:rPr>
            </w:pPr>
            <w:r w:rsidRPr="00896BFB">
              <w:rPr>
                <w:color w:val="000000"/>
                <w:sz w:val="28"/>
                <w:szCs w:val="28"/>
              </w:rPr>
              <w:t>393</w:t>
            </w:r>
          </w:p>
        </w:tc>
        <w:tc>
          <w:tcPr>
            <w:tcW w:w="2126" w:type="dxa"/>
            <w:vAlign w:val="center"/>
          </w:tcPr>
          <w:p w14:paraId="302C5640" w14:textId="70BC0DBF" w:rsidR="00896BFB" w:rsidRPr="00896BFB" w:rsidRDefault="00896BFB" w:rsidP="00896BFB">
            <w:pPr>
              <w:jc w:val="center"/>
              <w:rPr>
                <w:color w:val="000000"/>
                <w:sz w:val="28"/>
                <w:szCs w:val="28"/>
              </w:rPr>
            </w:pPr>
            <w:r w:rsidRPr="00896BFB">
              <w:rPr>
                <w:color w:val="000000"/>
                <w:sz w:val="28"/>
                <w:szCs w:val="28"/>
              </w:rPr>
              <w:t>Vaselin</w:t>
            </w:r>
          </w:p>
        </w:tc>
        <w:tc>
          <w:tcPr>
            <w:tcW w:w="1134" w:type="dxa"/>
            <w:vAlign w:val="center"/>
          </w:tcPr>
          <w:p w14:paraId="2FF5B024" w14:textId="01F4D168" w:rsidR="00896BFB" w:rsidRPr="00896BFB" w:rsidRDefault="00896BFB" w:rsidP="00896BFB">
            <w:pPr>
              <w:jc w:val="center"/>
              <w:rPr>
                <w:color w:val="000000"/>
                <w:sz w:val="28"/>
                <w:szCs w:val="28"/>
              </w:rPr>
            </w:pPr>
            <w:r w:rsidRPr="00896BFB">
              <w:rPr>
                <w:color w:val="000000"/>
                <w:sz w:val="28"/>
                <w:szCs w:val="28"/>
              </w:rPr>
              <w:t>Kg</w:t>
            </w:r>
          </w:p>
        </w:tc>
        <w:tc>
          <w:tcPr>
            <w:tcW w:w="964" w:type="dxa"/>
            <w:vAlign w:val="center"/>
          </w:tcPr>
          <w:p w14:paraId="7F731537" w14:textId="28123EE0" w:rsidR="00896BFB" w:rsidRPr="00896BFB" w:rsidRDefault="00896BFB" w:rsidP="00896BFB">
            <w:pPr>
              <w:jc w:val="center"/>
              <w:rPr>
                <w:color w:val="000000"/>
                <w:sz w:val="28"/>
                <w:szCs w:val="28"/>
              </w:rPr>
            </w:pPr>
            <w:r w:rsidRPr="00896BFB">
              <w:rPr>
                <w:color w:val="000000"/>
                <w:sz w:val="28"/>
                <w:szCs w:val="28"/>
              </w:rPr>
              <w:t>3</w:t>
            </w:r>
          </w:p>
        </w:tc>
        <w:tc>
          <w:tcPr>
            <w:tcW w:w="3572" w:type="dxa"/>
            <w:vAlign w:val="center"/>
          </w:tcPr>
          <w:p w14:paraId="7D01CB66" w14:textId="78B7D122" w:rsidR="00896BFB" w:rsidRPr="00896BFB" w:rsidRDefault="00896BFB" w:rsidP="00896BFB">
            <w:pPr>
              <w:rPr>
                <w:color w:val="000000"/>
                <w:sz w:val="28"/>
                <w:szCs w:val="28"/>
              </w:rPr>
            </w:pPr>
            <w:r w:rsidRPr="00896BFB">
              <w:rPr>
                <w:color w:val="000000"/>
                <w:sz w:val="28"/>
                <w:szCs w:val="28"/>
              </w:rPr>
              <w:t>Chất rắn màu trắng sáp</w:t>
            </w:r>
          </w:p>
        </w:tc>
        <w:tc>
          <w:tcPr>
            <w:tcW w:w="1417" w:type="dxa"/>
            <w:vAlign w:val="center"/>
          </w:tcPr>
          <w:p w14:paraId="48E501F6" w14:textId="52EB237A" w:rsidR="00896BFB" w:rsidRPr="00896BFB" w:rsidRDefault="00896BFB" w:rsidP="00896BFB">
            <w:pPr>
              <w:jc w:val="center"/>
              <w:rPr>
                <w:color w:val="000000"/>
                <w:sz w:val="28"/>
                <w:szCs w:val="28"/>
              </w:rPr>
            </w:pPr>
            <w:r w:rsidRPr="00896BFB">
              <w:rPr>
                <w:color w:val="000000"/>
                <w:sz w:val="28"/>
                <w:szCs w:val="28"/>
              </w:rPr>
              <w:t>lọ 500g</w:t>
            </w:r>
          </w:p>
        </w:tc>
      </w:tr>
      <w:tr w:rsidR="00896BFB" w:rsidRPr="00896BFB" w14:paraId="044B2845" w14:textId="77777777" w:rsidTr="0026609D">
        <w:trPr>
          <w:trHeight w:val="496"/>
        </w:trPr>
        <w:tc>
          <w:tcPr>
            <w:tcW w:w="852" w:type="dxa"/>
            <w:vAlign w:val="center"/>
          </w:tcPr>
          <w:p w14:paraId="4FB8D1CC" w14:textId="52549ED4" w:rsidR="00896BFB" w:rsidRPr="00896BFB" w:rsidRDefault="00896BFB" w:rsidP="00896BFB">
            <w:pPr>
              <w:jc w:val="center"/>
              <w:rPr>
                <w:color w:val="000000"/>
                <w:sz w:val="28"/>
                <w:szCs w:val="28"/>
              </w:rPr>
            </w:pPr>
            <w:r w:rsidRPr="00896BFB">
              <w:rPr>
                <w:color w:val="000000"/>
                <w:sz w:val="28"/>
                <w:szCs w:val="28"/>
              </w:rPr>
              <w:t>394</w:t>
            </w:r>
          </w:p>
        </w:tc>
        <w:tc>
          <w:tcPr>
            <w:tcW w:w="2126" w:type="dxa"/>
            <w:vAlign w:val="center"/>
          </w:tcPr>
          <w:p w14:paraId="00556162" w14:textId="135E1AF6" w:rsidR="00896BFB" w:rsidRPr="00896BFB" w:rsidRDefault="00896BFB" w:rsidP="00896BFB">
            <w:pPr>
              <w:jc w:val="center"/>
              <w:rPr>
                <w:color w:val="000000"/>
                <w:sz w:val="28"/>
                <w:szCs w:val="28"/>
              </w:rPr>
            </w:pPr>
            <w:r w:rsidRPr="00896BFB">
              <w:rPr>
                <w:color w:val="000000"/>
                <w:sz w:val="28"/>
                <w:szCs w:val="28"/>
              </w:rPr>
              <w:t>Viên Presept</w:t>
            </w:r>
          </w:p>
        </w:tc>
        <w:tc>
          <w:tcPr>
            <w:tcW w:w="1134" w:type="dxa"/>
            <w:vAlign w:val="center"/>
          </w:tcPr>
          <w:p w14:paraId="6685955C" w14:textId="5F02E4C7" w:rsidR="00896BFB" w:rsidRPr="00896BFB" w:rsidRDefault="00896BFB" w:rsidP="00896BFB">
            <w:pPr>
              <w:jc w:val="center"/>
              <w:rPr>
                <w:color w:val="000000"/>
                <w:sz w:val="28"/>
                <w:szCs w:val="28"/>
              </w:rPr>
            </w:pPr>
            <w:r w:rsidRPr="00896BFB">
              <w:rPr>
                <w:color w:val="000000"/>
                <w:sz w:val="28"/>
                <w:szCs w:val="28"/>
              </w:rPr>
              <w:t>Hộp</w:t>
            </w:r>
          </w:p>
        </w:tc>
        <w:tc>
          <w:tcPr>
            <w:tcW w:w="964" w:type="dxa"/>
            <w:vAlign w:val="center"/>
          </w:tcPr>
          <w:p w14:paraId="2DBFE36F" w14:textId="0D0F8920" w:rsidR="00896BFB" w:rsidRPr="00896BFB" w:rsidRDefault="00896BFB" w:rsidP="00896BFB">
            <w:pPr>
              <w:jc w:val="center"/>
              <w:rPr>
                <w:color w:val="000000"/>
                <w:sz w:val="28"/>
                <w:szCs w:val="28"/>
              </w:rPr>
            </w:pPr>
            <w:r w:rsidRPr="00896BFB">
              <w:rPr>
                <w:color w:val="000000"/>
                <w:sz w:val="28"/>
                <w:szCs w:val="28"/>
              </w:rPr>
              <w:t>9</w:t>
            </w:r>
          </w:p>
        </w:tc>
        <w:tc>
          <w:tcPr>
            <w:tcW w:w="3572" w:type="dxa"/>
            <w:vAlign w:val="center"/>
          </w:tcPr>
          <w:p w14:paraId="3584E899" w14:textId="3EDF02C8" w:rsidR="00896BFB" w:rsidRPr="00896BFB" w:rsidRDefault="00896BFB" w:rsidP="00896BFB">
            <w:pPr>
              <w:rPr>
                <w:color w:val="000000"/>
                <w:sz w:val="28"/>
                <w:szCs w:val="28"/>
              </w:rPr>
            </w:pPr>
            <w:r w:rsidRPr="00896BFB">
              <w:rPr>
                <w:color w:val="000000"/>
                <w:sz w:val="28"/>
                <w:szCs w:val="28"/>
              </w:rPr>
              <w:t xml:space="preserve">Viên sủi khử </w:t>
            </w:r>
            <w:proofErr w:type="gramStart"/>
            <w:r w:rsidRPr="00896BFB">
              <w:rPr>
                <w:color w:val="000000"/>
                <w:sz w:val="28"/>
                <w:szCs w:val="28"/>
              </w:rPr>
              <w:t>khuẩn,  thành</w:t>
            </w:r>
            <w:proofErr w:type="gramEnd"/>
            <w:r w:rsidRPr="00896BFB">
              <w:rPr>
                <w:color w:val="000000"/>
                <w:sz w:val="28"/>
                <w:szCs w:val="28"/>
              </w:rPr>
              <w:t xml:space="preserve"> phần 2,5g Troclosense Sodium Dạng viên sủi tan nhanh trong nước, dùng khử khuẩn bề mặt, đồ vải, diệt vi khuẩn gram âm &amp; gram dương. Hoạt động hiệu quả kể cả khi có sự hiện diện chất hữu cơ.</w:t>
            </w:r>
            <w:r w:rsidRPr="00896BFB">
              <w:rPr>
                <w:color w:val="000000"/>
                <w:sz w:val="28"/>
                <w:szCs w:val="28"/>
              </w:rPr>
              <w:br/>
              <w:t>- 1 viên nặng 5g có thành phần: hoạt chất Troclosense Sodium 50% tương đương 2.5g/viên, Apidic acid 1,2g/viên tương đương 24%. trọng lượng 1 viên.</w:t>
            </w:r>
          </w:p>
        </w:tc>
        <w:tc>
          <w:tcPr>
            <w:tcW w:w="1417" w:type="dxa"/>
            <w:vAlign w:val="center"/>
          </w:tcPr>
          <w:p w14:paraId="46DC162A" w14:textId="21BCEAC5" w:rsidR="00896BFB" w:rsidRPr="00896BFB" w:rsidRDefault="00896BFB" w:rsidP="00896BFB">
            <w:pPr>
              <w:jc w:val="center"/>
              <w:rPr>
                <w:color w:val="000000"/>
                <w:sz w:val="28"/>
                <w:szCs w:val="28"/>
              </w:rPr>
            </w:pPr>
            <w:r w:rsidRPr="00896BFB">
              <w:rPr>
                <w:color w:val="000000"/>
                <w:sz w:val="28"/>
                <w:szCs w:val="28"/>
              </w:rPr>
              <w:t>100 viên / Hộp, 6 Hộp / thùng</w:t>
            </w:r>
          </w:p>
        </w:tc>
      </w:tr>
      <w:tr w:rsidR="00896BFB" w:rsidRPr="00896BFB" w14:paraId="6DD4DD7C" w14:textId="77777777" w:rsidTr="0026609D">
        <w:trPr>
          <w:trHeight w:val="496"/>
        </w:trPr>
        <w:tc>
          <w:tcPr>
            <w:tcW w:w="852" w:type="dxa"/>
            <w:vAlign w:val="center"/>
          </w:tcPr>
          <w:p w14:paraId="77087CA1" w14:textId="1A41C4DA" w:rsidR="00896BFB" w:rsidRPr="00896BFB" w:rsidRDefault="00896BFB" w:rsidP="00896BFB">
            <w:pPr>
              <w:jc w:val="center"/>
              <w:rPr>
                <w:color w:val="000000"/>
                <w:sz w:val="28"/>
                <w:szCs w:val="28"/>
              </w:rPr>
            </w:pPr>
            <w:r w:rsidRPr="00896BFB">
              <w:rPr>
                <w:color w:val="000000"/>
                <w:sz w:val="28"/>
                <w:szCs w:val="28"/>
              </w:rPr>
              <w:t>395</w:t>
            </w:r>
          </w:p>
        </w:tc>
        <w:tc>
          <w:tcPr>
            <w:tcW w:w="2126" w:type="dxa"/>
            <w:vAlign w:val="center"/>
          </w:tcPr>
          <w:p w14:paraId="1BA213AB" w14:textId="68299AC3" w:rsidR="00896BFB" w:rsidRPr="00896BFB" w:rsidRDefault="00896BFB" w:rsidP="00896BFB">
            <w:pPr>
              <w:jc w:val="center"/>
              <w:rPr>
                <w:color w:val="000000"/>
                <w:sz w:val="28"/>
                <w:szCs w:val="28"/>
              </w:rPr>
            </w:pPr>
            <w:r w:rsidRPr="00896BFB">
              <w:rPr>
                <w:color w:val="000000"/>
                <w:sz w:val="28"/>
                <w:szCs w:val="28"/>
              </w:rPr>
              <w:t>Vôi bột</w:t>
            </w:r>
          </w:p>
        </w:tc>
        <w:tc>
          <w:tcPr>
            <w:tcW w:w="1134" w:type="dxa"/>
            <w:vAlign w:val="center"/>
          </w:tcPr>
          <w:p w14:paraId="33D93F3E" w14:textId="280C5A82"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305C093D" w14:textId="7CF8E472" w:rsidR="00896BFB" w:rsidRPr="00896BFB" w:rsidRDefault="00896BFB" w:rsidP="00896BFB">
            <w:pPr>
              <w:jc w:val="center"/>
              <w:rPr>
                <w:color w:val="000000"/>
                <w:sz w:val="28"/>
                <w:szCs w:val="28"/>
              </w:rPr>
            </w:pPr>
            <w:r w:rsidRPr="00896BFB">
              <w:rPr>
                <w:color w:val="000000"/>
                <w:sz w:val="28"/>
                <w:szCs w:val="28"/>
              </w:rPr>
              <w:t>500</w:t>
            </w:r>
          </w:p>
        </w:tc>
        <w:tc>
          <w:tcPr>
            <w:tcW w:w="3572" w:type="dxa"/>
            <w:vAlign w:val="center"/>
          </w:tcPr>
          <w:p w14:paraId="55DB2939" w14:textId="0C7A8F32" w:rsidR="00896BFB" w:rsidRPr="00896BFB" w:rsidRDefault="00896BFB" w:rsidP="00896BFB">
            <w:pPr>
              <w:rPr>
                <w:color w:val="000000"/>
                <w:sz w:val="28"/>
                <w:szCs w:val="28"/>
              </w:rPr>
            </w:pPr>
            <w:r w:rsidRPr="00896BFB">
              <w:rPr>
                <w:color w:val="000000"/>
                <w:sz w:val="28"/>
                <w:szCs w:val="28"/>
              </w:rPr>
              <w:t>Công thức: CaO</w:t>
            </w:r>
            <w:r w:rsidRPr="00896BFB">
              <w:rPr>
                <w:color w:val="000000"/>
                <w:sz w:val="28"/>
                <w:szCs w:val="28"/>
              </w:rPr>
              <w:br/>
              <w:t xml:space="preserve">Khối lượng phân tử: 56.08 </w:t>
            </w:r>
            <w:r w:rsidRPr="00896BFB">
              <w:rPr>
                <w:color w:val="000000"/>
                <w:sz w:val="28"/>
                <w:szCs w:val="28"/>
              </w:rPr>
              <w:lastRenderedPageBreak/>
              <w:t>g/mol</w:t>
            </w:r>
            <w:r w:rsidRPr="00896BFB">
              <w:rPr>
                <w:color w:val="000000"/>
                <w:sz w:val="28"/>
                <w:szCs w:val="28"/>
              </w:rPr>
              <w:br/>
              <w:t>Nhiệt độ nóng chảy: 2580℃</w:t>
            </w:r>
            <w:r w:rsidRPr="00896BFB">
              <w:rPr>
                <w:color w:val="000000"/>
                <w:sz w:val="28"/>
                <w:szCs w:val="28"/>
              </w:rPr>
              <w:br/>
              <w:t>Nhiệt độ sôi: 2850℃</w:t>
            </w:r>
          </w:p>
        </w:tc>
        <w:tc>
          <w:tcPr>
            <w:tcW w:w="1417" w:type="dxa"/>
            <w:vAlign w:val="center"/>
          </w:tcPr>
          <w:p w14:paraId="53C95529" w14:textId="67874D2C" w:rsidR="00896BFB" w:rsidRPr="00896BFB" w:rsidRDefault="00896BFB" w:rsidP="00896BFB">
            <w:pPr>
              <w:jc w:val="center"/>
              <w:rPr>
                <w:color w:val="000000"/>
                <w:sz w:val="28"/>
                <w:szCs w:val="28"/>
              </w:rPr>
            </w:pPr>
            <w:r w:rsidRPr="00896BFB">
              <w:rPr>
                <w:color w:val="000000"/>
                <w:sz w:val="28"/>
                <w:szCs w:val="28"/>
              </w:rPr>
              <w:lastRenderedPageBreak/>
              <w:t>lọ 500g</w:t>
            </w:r>
          </w:p>
        </w:tc>
      </w:tr>
      <w:tr w:rsidR="00896BFB" w:rsidRPr="00896BFB" w14:paraId="37C8462B" w14:textId="77777777" w:rsidTr="0026609D">
        <w:trPr>
          <w:trHeight w:val="496"/>
        </w:trPr>
        <w:tc>
          <w:tcPr>
            <w:tcW w:w="852" w:type="dxa"/>
            <w:vAlign w:val="center"/>
          </w:tcPr>
          <w:p w14:paraId="463EFCF4" w14:textId="1938BDBC" w:rsidR="00896BFB" w:rsidRPr="00896BFB" w:rsidRDefault="00896BFB" w:rsidP="00896BFB">
            <w:pPr>
              <w:jc w:val="center"/>
              <w:rPr>
                <w:color w:val="000000"/>
                <w:sz w:val="28"/>
                <w:szCs w:val="28"/>
              </w:rPr>
            </w:pPr>
            <w:r w:rsidRPr="00896BFB">
              <w:rPr>
                <w:color w:val="000000"/>
                <w:sz w:val="28"/>
                <w:szCs w:val="28"/>
              </w:rPr>
              <w:t>396</w:t>
            </w:r>
          </w:p>
        </w:tc>
        <w:tc>
          <w:tcPr>
            <w:tcW w:w="2126" w:type="dxa"/>
            <w:vAlign w:val="center"/>
          </w:tcPr>
          <w:p w14:paraId="797AE88A" w14:textId="30D38E2B" w:rsidR="00896BFB" w:rsidRPr="00896BFB" w:rsidRDefault="00896BFB" w:rsidP="00896BFB">
            <w:pPr>
              <w:jc w:val="center"/>
              <w:rPr>
                <w:color w:val="000000"/>
                <w:sz w:val="28"/>
                <w:szCs w:val="28"/>
              </w:rPr>
            </w:pPr>
            <w:r w:rsidRPr="00896BFB">
              <w:rPr>
                <w:color w:val="000000"/>
                <w:sz w:val="28"/>
                <w:szCs w:val="28"/>
              </w:rPr>
              <w:t>Xylen</w:t>
            </w:r>
          </w:p>
        </w:tc>
        <w:tc>
          <w:tcPr>
            <w:tcW w:w="1134" w:type="dxa"/>
            <w:vAlign w:val="center"/>
          </w:tcPr>
          <w:p w14:paraId="7B37F668" w14:textId="7360E498" w:rsidR="00896BFB" w:rsidRPr="00896BFB" w:rsidRDefault="00896BFB" w:rsidP="00896BFB">
            <w:pPr>
              <w:jc w:val="center"/>
              <w:rPr>
                <w:color w:val="000000"/>
                <w:sz w:val="28"/>
                <w:szCs w:val="28"/>
              </w:rPr>
            </w:pPr>
            <w:r w:rsidRPr="00896BFB">
              <w:rPr>
                <w:color w:val="000000"/>
                <w:sz w:val="28"/>
                <w:szCs w:val="28"/>
              </w:rPr>
              <w:t>Chai 500ml</w:t>
            </w:r>
          </w:p>
        </w:tc>
        <w:tc>
          <w:tcPr>
            <w:tcW w:w="964" w:type="dxa"/>
            <w:vAlign w:val="center"/>
          </w:tcPr>
          <w:p w14:paraId="2CF4F2C9" w14:textId="672E8CBC" w:rsidR="00896BFB" w:rsidRPr="00896BFB" w:rsidRDefault="00896BFB" w:rsidP="00896BFB">
            <w:pPr>
              <w:jc w:val="center"/>
              <w:rPr>
                <w:color w:val="000000"/>
                <w:sz w:val="28"/>
                <w:szCs w:val="28"/>
              </w:rPr>
            </w:pPr>
            <w:r w:rsidRPr="00896BFB">
              <w:rPr>
                <w:color w:val="000000"/>
                <w:sz w:val="28"/>
                <w:szCs w:val="28"/>
              </w:rPr>
              <w:t>4</w:t>
            </w:r>
          </w:p>
        </w:tc>
        <w:tc>
          <w:tcPr>
            <w:tcW w:w="3572" w:type="dxa"/>
            <w:vAlign w:val="center"/>
          </w:tcPr>
          <w:p w14:paraId="4C12DE5D" w14:textId="54D43127" w:rsidR="00896BFB" w:rsidRPr="00896BFB" w:rsidRDefault="00896BFB" w:rsidP="00896BFB">
            <w:pPr>
              <w:rPr>
                <w:color w:val="000000"/>
                <w:sz w:val="28"/>
                <w:szCs w:val="28"/>
              </w:rPr>
            </w:pPr>
            <w:r w:rsidRPr="00896BFB">
              <w:rPr>
                <w:color w:val="000000"/>
                <w:sz w:val="28"/>
                <w:szCs w:val="28"/>
              </w:rPr>
              <w:t>Công thức: C3H10</w:t>
            </w:r>
            <w:r w:rsidRPr="00896BFB">
              <w:rPr>
                <w:color w:val="000000"/>
                <w:sz w:val="28"/>
                <w:szCs w:val="28"/>
              </w:rPr>
              <w:br/>
              <w:t>Khối lượng phân tử: 106.17 g/mol</w:t>
            </w:r>
            <w:r w:rsidRPr="00896BFB">
              <w:rPr>
                <w:color w:val="000000"/>
                <w:sz w:val="28"/>
                <w:szCs w:val="28"/>
              </w:rPr>
              <w:br/>
              <w:t>Độ tinh khiết ≥99.0%</w:t>
            </w:r>
          </w:p>
        </w:tc>
        <w:tc>
          <w:tcPr>
            <w:tcW w:w="1417" w:type="dxa"/>
            <w:vAlign w:val="center"/>
          </w:tcPr>
          <w:p w14:paraId="0AE96B5B" w14:textId="4CA8875F" w:rsidR="00896BFB" w:rsidRPr="00896BFB" w:rsidRDefault="00896BFB" w:rsidP="00896BFB">
            <w:pPr>
              <w:jc w:val="center"/>
              <w:rPr>
                <w:color w:val="000000"/>
                <w:sz w:val="28"/>
                <w:szCs w:val="28"/>
              </w:rPr>
            </w:pPr>
            <w:r w:rsidRPr="00896BFB">
              <w:rPr>
                <w:color w:val="000000"/>
                <w:sz w:val="28"/>
                <w:szCs w:val="28"/>
              </w:rPr>
              <w:t>chai 500ml</w:t>
            </w:r>
          </w:p>
        </w:tc>
      </w:tr>
      <w:tr w:rsidR="00896BFB" w:rsidRPr="00896BFB" w14:paraId="2133F6E3" w14:textId="77777777" w:rsidTr="0026609D">
        <w:trPr>
          <w:trHeight w:val="496"/>
        </w:trPr>
        <w:tc>
          <w:tcPr>
            <w:tcW w:w="852" w:type="dxa"/>
            <w:vAlign w:val="center"/>
          </w:tcPr>
          <w:p w14:paraId="462EA300" w14:textId="619335C9" w:rsidR="00896BFB" w:rsidRPr="00896BFB" w:rsidRDefault="00896BFB" w:rsidP="00896BFB">
            <w:pPr>
              <w:jc w:val="center"/>
              <w:rPr>
                <w:color w:val="000000"/>
                <w:sz w:val="28"/>
                <w:szCs w:val="28"/>
              </w:rPr>
            </w:pPr>
            <w:r w:rsidRPr="00896BFB">
              <w:rPr>
                <w:color w:val="000000"/>
                <w:sz w:val="28"/>
                <w:szCs w:val="28"/>
              </w:rPr>
              <w:t>397</w:t>
            </w:r>
          </w:p>
        </w:tc>
        <w:tc>
          <w:tcPr>
            <w:tcW w:w="2126" w:type="dxa"/>
            <w:vAlign w:val="center"/>
          </w:tcPr>
          <w:p w14:paraId="063014E4" w14:textId="67833942" w:rsidR="00896BFB" w:rsidRPr="00896BFB" w:rsidRDefault="00896BFB" w:rsidP="00896BFB">
            <w:pPr>
              <w:jc w:val="center"/>
              <w:rPr>
                <w:color w:val="000000"/>
                <w:sz w:val="28"/>
                <w:szCs w:val="28"/>
              </w:rPr>
            </w:pPr>
            <w:r w:rsidRPr="00896BFB">
              <w:rPr>
                <w:color w:val="000000"/>
                <w:sz w:val="28"/>
                <w:szCs w:val="28"/>
              </w:rPr>
              <w:t>ZnO</w:t>
            </w:r>
          </w:p>
        </w:tc>
        <w:tc>
          <w:tcPr>
            <w:tcW w:w="1134" w:type="dxa"/>
            <w:vAlign w:val="center"/>
          </w:tcPr>
          <w:p w14:paraId="7D9E12CA" w14:textId="7FD9E953" w:rsidR="00896BFB" w:rsidRPr="00896BFB" w:rsidRDefault="00896BFB" w:rsidP="00896BFB">
            <w:pPr>
              <w:jc w:val="center"/>
              <w:rPr>
                <w:color w:val="000000"/>
                <w:sz w:val="28"/>
                <w:szCs w:val="28"/>
              </w:rPr>
            </w:pPr>
            <w:r w:rsidRPr="00896BFB">
              <w:rPr>
                <w:color w:val="000000"/>
                <w:sz w:val="28"/>
                <w:szCs w:val="28"/>
              </w:rPr>
              <w:t>Gam</w:t>
            </w:r>
          </w:p>
        </w:tc>
        <w:tc>
          <w:tcPr>
            <w:tcW w:w="964" w:type="dxa"/>
            <w:vAlign w:val="center"/>
          </w:tcPr>
          <w:p w14:paraId="3443D6C7" w14:textId="65D91DF8" w:rsidR="00896BFB" w:rsidRPr="00896BFB" w:rsidRDefault="00896BFB" w:rsidP="00896BFB">
            <w:pPr>
              <w:jc w:val="center"/>
              <w:rPr>
                <w:color w:val="000000"/>
                <w:sz w:val="28"/>
                <w:szCs w:val="28"/>
              </w:rPr>
            </w:pPr>
            <w:r w:rsidRPr="00896BFB">
              <w:rPr>
                <w:color w:val="000000"/>
                <w:sz w:val="28"/>
                <w:szCs w:val="28"/>
              </w:rPr>
              <w:t>500</w:t>
            </w:r>
          </w:p>
        </w:tc>
        <w:tc>
          <w:tcPr>
            <w:tcW w:w="3572" w:type="dxa"/>
            <w:vAlign w:val="center"/>
          </w:tcPr>
          <w:p w14:paraId="299372D3" w14:textId="6B6E83A6" w:rsidR="00896BFB" w:rsidRPr="00896BFB" w:rsidRDefault="00896BFB" w:rsidP="00896BFB">
            <w:pPr>
              <w:rPr>
                <w:color w:val="000000"/>
                <w:sz w:val="28"/>
                <w:szCs w:val="28"/>
              </w:rPr>
            </w:pPr>
            <w:r w:rsidRPr="00896BFB">
              <w:rPr>
                <w:color w:val="000000"/>
                <w:sz w:val="28"/>
                <w:szCs w:val="28"/>
              </w:rPr>
              <w:t>Công thức: ZnO</w:t>
            </w:r>
            <w:r w:rsidRPr="00896BFB">
              <w:rPr>
                <w:color w:val="000000"/>
                <w:sz w:val="28"/>
                <w:szCs w:val="28"/>
              </w:rPr>
              <w:br/>
              <w:t>Khối lượng phân tử: 81.37 g/mol</w:t>
            </w:r>
            <w:r w:rsidRPr="00896BFB">
              <w:rPr>
                <w:color w:val="000000"/>
                <w:sz w:val="28"/>
                <w:szCs w:val="28"/>
              </w:rPr>
              <w:br/>
              <w:t>Độ tinh khiết ≥99.0%</w:t>
            </w:r>
          </w:p>
        </w:tc>
        <w:tc>
          <w:tcPr>
            <w:tcW w:w="1417" w:type="dxa"/>
            <w:vAlign w:val="center"/>
          </w:tcPr>
          <w:p w14:paraId="18A8DD06" w14:textId="785E210C" w:rsidR="00896BFB" w:rsidRPr="00896BFB" w:rsidRDefault="00896BFB" w:rsidP="00896BFB">
            <w:pPr>
              <w:jc w:val="center"/>
              <w:rPr>
                <w:color w:val="000000"/>
                <w:sz w:val="28"/>
                <w:szCs w:val="28"/>
              </w:rPr>
            </w:pPr>
            <w:r w:rsidRPr="00896BFB">
              <w:rPr>
                <w:color w:val="000000"/>
                <w:sz w:val="28"/>
                <w:szCs w:val="28"/>
              </w:rPr>
              <w:t>lọ 500g</w:t>
            </w:r>
          </w:p>
        </w:tc>
      </w:tr>
      <w:tr w:rsidR="00896BFB" w:rsidRPr="00896BFB" w14:paraId="15302454" w14:textId="77777777" w:rsidTr="0026609D">
        <w:trPr>
          <w:trHeight w:val="496"/>
        </w:trPr>
        <w:tc>
          <w:tcPr>
            <w:tcW w:w="852" w:type="dxa"/>
            <w:vAlign w:val="center"/>
          </w:tcPr>
          <w:p w14:paraId="66827C94" w14:textId="72EE6209" w:rsidR="00896BFB" w:rsidRPr="00896BFB" w:rsidRDefault="00896BFB" w:rsidP="00896BFB">
            <w:pPr>
              <w:jc w:val="center"/>
              <w:rPr>
                <w:color w:val="000000"/>
                <w:sz w:val="28"/>
                <w:szCs w:val="28"/>
              </w:rPr>
            </w:pPr>
            <w:r w:rsidRPr="00896BFB">
              <w:rPr>
                <w:color w:val="000000"/>
                <w:sz w:val="28"/>
                <w:szCs w:val="28"/>
              </w:rPr>
              <w:t>398</w:t>
            </w:r>
          </w:p>
        </w:tc>
        <w:tc>
          <w:tcPr>
            <w:tcW w:w="2126" w:type="dxa"/>
            <w:vAlign w:val="center"/>
          </w:tcPr>
          <w:p w14:paraId="36F21FE5" w14:textId="3E33E3F6" w:rsidR="00896BFB" w:rsidRPr="00896BFB" w:rsidRDefault="00896BFB" w:rsidP="00896BFB">
            <w:pPr>
              <w:jc w:val="center"/>
              <w:rPr>
                <w:color w:val="000000"/>
                <w:sz w:val="28"/>
                <w:szCs w:val="28"/>
                <w:lang w:val="nl-NL"/>
              </w:rPr>
            </w:pPr>
            <w:r w:rsidRPr="00896BFB">
              <w:rPr>
                <w:color w:val="000000"/>
                <w:sz w:val="28"/>
                <w:szCs w:val="28"/>
                <w:lang w:val="nl-NL"/>
              </w:rPr>
              <w:t>Đĩa kháng nấm voriconazole 1µg</w:t>
            </w:r>
          </w:p>
        </w:tc>
        <w:tc>
          <w:tcPr>
            <w:tcW w:w="1134" w:type="dxa"/>
            <w:vAlign w:val="center"/>
          </w:tcPr>
          <w:p w14:paraId="01BE5DC6" w14:textId="555FA702" w:rsidR="00896BFB" w:rsidRPr="00896BFB" w:rsidRDefault="00896BFB" w:rsidP="00896BFB">
            <w:pPr>
              <w:jc w:val="center"/>
              <w:rPr>
                <w:color w:val="000000"/>
                <w:sz w:val="28"/>
                <w:szCs w:val="28"/>
                <w:lang w:val="nl-NL"/>
              </w:rPr>
            </w:pPr>
            <w:r w:rsidRPr="00896BFB">
              <w:rPr>
                <w:color w:val="000000"/>
                <w:sz w:val="28"/>
                <w:szCs w:val="28"/>
              </w:rPr>
              <w:t>Lọ</w:t>
            </w:r>
          </w:p>
        </w:tc>
        <w:tc>
          <w:tcPr>
            <w:tcW w:w="964" w:type="dxa"/>
            <w:vAlign w:val="center"/>
          </w:tcPr>
          <w:p w14:paraId="7F2036A3" w14:textId="5196D17D" w:rsidR="00896BFB" w:rsidRPr="00896BFB" w:rsidRDefault="00896BFB" w:rsidP="00896BFB">
            <w:pPr>
              <w:jc w:val="center"/>
              <w:rPr>
                <w:color w:val="000000"/>
                <w:sz w:val="28"/>
                <w:szCs w:val="28"/>
                <w:lang w:val="nl-NL"/>
              </w:rPr>
            </w:pPr>
            <w:r w:rsidRPr="00896BFB">
              <w:rPr>
                <w:color w:val="000000"/>
                <w:sz w:val="28"/>
                <w:szCs w:val="28"/>
              </w:rPr>
              <w:t>3</w:t>
            </w:r>
          </w:p>
        </w:tc>
        <w:tc>
          <w:tcPr>
            <w:tcW w:w="3572" w:type="dxa"/>
            <w:vAlign w:val="center"/>
          </w:tcPr>
          <w:p w14:paraId="11DD16E3" w14:textId="09BD7962" w:rsidR="00896BFB" w:rsidRPr="00896BFB" w:rsidRDefault="00896BFB" w:rsidP="00896BFB">
            <w:pPr>
              <w:rPr>
                <w:color w:val="000000"/>
                <w:sz w:val="28"/>
                <w:szCs w:val="28"/>
                <w:lang w:val="nl-NL"/>
              </w:rPr>
            </w:pPr>
            <w:r w:rsidRPr="00514012">
              <w:rPr>
                <w:color w:val="000000"/>
                <w:sz w:val="28"/>
                <w:szCs w:val="28"/>
                <w:lang w:val="nl-NL"/>
              </w:rPr>
              <w:t>Được dùng để kiểm tra khả năng nhạy cảm của vi nấm với thuốc voriconazole trong môi trường phòng thí nghiệm</w:t>
            </w:r>
          </w:p>
        </w:tc>
        <w:tc>
          <w:tcPr>
            <w:tcW w:w="1417" w:type="dxa"/>
            <w:vAlign w:val="center"/>
          </w:tcPr>
          <w:p w14:paraId="69C3BCD5" w14:textId="4E26CBE2" w:rsidR="00896BFB" w:rsidRPr="00896BFB" w:rsidRDefault="00896BFB" w:rsidP="00896BFB">
            <w:pPr>
              <w:jc w:val="center"/>
              <w:rPr>
                <w:color w:val="000000"/>
                <w:sz w:val="28"/>
                <w:szCs w:val="28"/>
                <w:lang w:val="nl-NL"/>
              </w:rPr>
            </w:pPr>
            <w:r w:rsidRPr="00896BFB">
              <w:rPr>
                <w:color w:val="000000"/>
                <w:sz w:val="28"/>
                <w:szCs w:val="28"/>
              </w:rPr>
              <w:t>Lọ</w:t>
            </w:r>
          </w:p>
        </w:tc>
      </w:tr>
      <w:tr w:rsidR="00896BFB" w:rsidRPr="00896BFB" w14:paraId="411B50C0" w14:textId="77777777" w:rsidTr="0026609D">
        <w:trPr>
          <w:trHeight w:val="496"/>
        </w:trPr>
        <w:tc>
          <w:tcPr>
            <w:tcW w:w="852" w:type="dxa"/>
            <w:vAlign w:val="center"/>
          </w:tcPr>
          <w:p w14:paraId="682B8A1E" w14:textId="4FF59B95" w:rsidR="00896BFB" w:rsidRPr="00896BFB" w:rsidRDefault="00896BFB" w:rsidP="00896BFB">
            <w:pPr>
              <w:jc w:val="center"/>
              <w:rPr>
                <w:color w:val="000000"/>
                <w:sz w:val="28"/>
                <w:szCs w:val="28"/>
              </w:rPr>
            </w:pPr>
            <w:r w:rsidRPr="00896BFB">
              <w:rPr>
                <w:color w:val="000000"/>
                <w:sz w:val="28"/>
                <w:szCs w:val="28"/>
              </w:rPr>
              <w:t>399</w:t>
            </w:r>
          </w:p>
        </w:tc>
        <w:tc>
          <w:tcPr>
            <w:tcW w:w="2126" w:type="dxa"/>
            <w:vAlign w:val="center"/>
          </w:tcPr>
          <w:p w14:paraId="695E9543" w14:textId="1C5E880F" w:rsidR="00896BFB" w:rsidRPr="00896BFB" w:rsidRDefault="00896BFB" w:rsidP="00896BFB">
            <w:pPr>
              <w:jc w:val="center"/>
              <w:rPr>
                <w:color w:val="000000"/>
                <w:sz w:val="28"/>
                <w:szCs w:val="28"/>
              </w:rPr>
            </w:pPr>
            <w:proofErr w:type="gramStart"/>
            <w:r w:rsidRPr="00896BFB">
              <w:rPr>
                <w:color w:val="000000"/>
                <w:sz w:val="28"/>
                <w:szCs w:val="28"/>
              </w:rPr>
              <w:t>Đĩa  kháng</w:t>
            </w:r>
            <w:proofErr w:type="gramEnd"/>
            <w:r w:rsidRPr="00896BFB">
              <w:rPr>
                <w:color w:val="000000"/>
                <w:sz w:val="28"/>
                <w:szCs w:val="28"/>
              </w:rPr>
              <w:t xml:space="preserve"> nấm ketoconazole 10µg</w:t>
            </w:r>
          </w:p>
        </w:tc>
        <w:tc>
          <w:tcPr>
            <w:tcW w:w="1134" w:type="dxa"/>
            <w:vAlign w:val="center"/>
          </w:tcPr>
          <w:p w14:paraId="6C91088C" w14:textId="21EF997B" w:rsidR="00896BFB" w:rsidRPr="00896BFB" w:rsidRDefault="00896BFB" w:rsidP="00896BFB">
            <w:pPr>
              <w:jc w:val="center"/>
              <w:rPr>
                <w:color w:val="000000"/>
                <w:sz w:val="28"/>
                <w:szCs w:val="28"/>
              </w:rPr>
            </w:pPr>
            <w:r w:rsidRPr="00896BFB">
              <w:rPr>
                <w:color w:val="000000"/>
                <w:sz w:val="28"/>
                <w:szCs w:val="28"/>
              </w:rPr>
              <w:t>Lọ</w:t>
            </w:r>
          </w:p>
        </w:tc>
        <w:tc>
          <w:tcPr>
            <w:tcW w:w="964" w:type="dxa"/>
            <w:vAlign w:val="center"/>
          </w:tcPr>
          <w:p w14:paraId="1301E191" w14:textId="7FDFBAD4" w:rsidR="00896BFB" w:rsidRPr="00896BFB" w:rsidRDefault="00896BFB" w:rsidP="00896BFB">
            <w:pPr>
              <w:jc w:val="center"/>
              <w:rPr>
                <w:color w:val="000000"/>
                <w:sz w:val="28"/>
                <w:szCs w:val="28"/>
              </w:rPr>
            </w:pPr>
            <w:r w:rsidRPr="00896BFB">
              <w:rPr>
                <w:color w:val="000000"/>
                <w:sz w:val="28"/>
                <w:szCs w:val="28"/>
              </w:rPr>
              <w:t>3</w:t>
            </w:r>
          </w:p>
        </w:tc>
        <w:tc>
          <w:tcPr>
            <w:tcW w:w="3572" w:type="dxa"/>
            <w:vAlign w:val="center"/>
          </w:tcPr>
          <w:p w14:paraId="4A373125" w14:textId="44E664AA" w:rsidR="00896BFB" w:rsidRPr="00896BFB" w:rsidRDefault="00896BFB" w:rsidP="00896BFB">
            <w:pPr>
              <w:rPr>
                <w:color w:val="000000"/>
                <w:sz w:val="28"/>
                <w:szCs w:val="28"/>
              </w:rPr>
            </w:pPr>
            <w:r w:rsidRPr="00896BFB">
              <w:rPr>
                <w:color w:val="000000"/>
                <w:sz w:val="28"/>
                <w:szCs w:val="28"/>
              </w:rPr>
              <w:t>Được dùng để kiểm tra khả năng nhạy cảm của vi nấm với thuốc ketoconazole trong môi trường phòng thí nghiệm</w:t>
            </w:r>
          </w:p>
        </w:tc>
        <w:tc>
          <w:tcPr>
            <w:tcW w:w="1417" w:type="dxa"/>
            <w:vAlign w:val="center"/>
          </w:tcPr>
          <w:p w14:paraId="42653E7E" w14:textId="41688720" w:rsidR="00896BFB" w:rsidRPr="00896BFB" w:rsidRDefault="00896BFB" w:rsidP="00896BFB">
            <w:pPr>
              <w:jc w:val="center"/>
              <w:rPr>
                <w:color w:val="000000"/>
                <w:sz w:val="28"/>
                <w:szCs w:val="28"/>
              </w:rPr>
            </w:pPr>
            <w:r w:rsidRPr="00896BFB">
              <w:rPr>
                <w:color w:val="000000"/>
                <w:sz w:val="28"/>
                <w:szCs w:val="28"/>
              </w:rPr>
              <w:t>Lọ</w:t>
            </w:r>
          </w:p>
        </w:tc>
      </w:tr>
      <w:tr w:rsidR="00896BFB" w:rsidRPr="00896BFB" w14:paraId="205925D6" w14:textId="77777777" w:rsidTr="0026609D">
        <w:trPr>
          <w:trHeight w:val="496"/>
        </w:trPr>
        <w:tc>
          <w:tcPr>
            <w:tcW w:w="852" w:type="dxa"/>
            <w:vAlign w:val="center"/>
          </w:tcPr>
          <w:p w14:paraId="75F4A59B" w14:textId="170D4282" w:rsidR="00896BFB" w:rsidRPr="00896BFB" w:rsidRDefault="00896BFB" w:rsidP="00896BFB">
            <w:pPr>
              <w:jc w:val="center"/>
              <w:rPr>
                <w:color w:val="000000"/>
                <w:sz w:val="28"/>
                <w:szCs w:val="28"/>
              </w:rPr>
            </w:pPr>
            <w:r w:rsidRPr="00896BFB">
              <w:rPr>
                <w:color w:val="000000"/>
                <w:sz w:val="28"/>
                <w:szCs w:val="28"/>
              </w:rPr>
              <w:t>400</w:t>
            </w:r>
          </w:p>
        </w:tc>
        <w:tc>
          <w:tcPr>
            <w:tcW w:w="2126" w:type="dxa"/>
            <w:vAlign w:val="center"/>
          </w:tcPr>
          <w:p w14:paraId="4582236B" w14:textId="72BD3ECE" w:rsidR="00896BFB" w:rsidRPr="00896BFB" w:rsidRDefault="00896BFB" w:rsidP="00896BFB">
            <w:pPr>
              <w:jc w:val="center"/>
              <w:rPr>
                <w:color w:val="000000"/>
                <w:sz w:val="28"/>
                <w:szCs w:val="28"/>
                <w:lang w:val="nl-NL"/>
              </w:rPr>
            </w:pPr>
            <w:r w:rsidRPr="00896BFB">
              <w:rPr>
                <w:color w:val="000000"/>
                <w:sz w:val="28"/>
                <w:szCs w:val="28"/>
                <w:lang w:val="nl-NL"/>
              </w:rPr>
              <w:t>Đĩa kháng nấm miconazole 10µg</w:t>
            </w:r>
          </w:p>
        </w:tc>
        <w:tc>
          <w:tcPr>
            <w:tcW w:w="1134" w:type="dxa"/>
            <w:vAlign w:val="center"/>
          </w:tcPr>
          <w:p w14:paraId="2C95A04E" w14:textId="450F4B3B" w:rsidR="00896BFB" w:rsidRPr="00896BFB" w:rsidRDefault="00896BFB" w:rsidP="00896BFB">
            <w:pPr>
              <w:jc w:val="center"/>
              <w:rPr>
                <w:color w:val="000000"/>
                <w:sz w:val="28"/>
                <w:szCs w:val="28"/>
                <w:lang w:val="nl-NL"/>
              </w:rPr>
            </w:pPr>
            <w:r w:rsidRPr="00896BFB">
              <w:rPr>
                <w:color w:val="000000"/>
                <w:sz w:val="28"/>
                <w:szCs w:val="28"/>
              </w:rPr>
              <w:t>Lọ</w:t>
            </w:r>
          </w:p>
        </w:tc>
        <w:tc>
          <w:tcPr>
            <w:tcW w:w="964" w:type="dxa"/>
            <w:vAlign w:val="center"/>
          </w:tcPr>
          <w:p w14:paraId="0333A16A" w14:textId="76C5E5C8" w:rsidR="00896BFB" w:rsidRPr="00896BFB" w:rsidRDefault="00896BFB" w:rsidP="00896BFB">
            <w:pPr>
              <w:jc w:val="center"/>
              <w:rPr>
                <w:color w:val="000000"/>
                <w:sz w:val="28"/>
                <w:szCs w:val="28"/>
                <w:lang w:val="nl-NL"/>
              </w:rPr>
            </w:pPr>
            <w:r w:rsidRPr="00896BFB">
              <w:rPr>
                <w:color w:val="000000"/>
                <w:sz w:val="28"/>
                <w:szCs w:val="28"/>
              </w:rPr>
              <w:t>3</w:t>
            </w:r>
          </w:p>
        </w:tc>
        <w:tc>
          <w:tcPr>
            <w:tcW w:w="3572" w:type="dxa"/>
            <w:vAlign w:val="center"/>
          </w:tcPr>
          <w:p w14:paraId="6EC40126" w14:textId="55B0B336" w:rsidR="00896BFB" w:rsidRPr="00896BFB" w:rsidRDefault="00896BFB" w:rsidP="00896BFB">
            <w:pPr>
              <w:rPr>
                <w:color w:val="000000"/>
                <w:sz w:val="28"/>
                <w:szCs w:val="28"/>
                <w:lang w:val="nl-NL"/>
              </w:rPr>
            </w:pPr>
            <w:r w:rsidRPr="00514012">
              <w:rPr>
                <w:color w:val="000000"/>
                <w:sz w:val="28"/>
                <w:szCs w:val="28"/>
                <w:lang w:val="nl-NL"/>
              </w:rPr>
              <w:t>Được dùng để kiểm tra khả năng nhạy cảm của vi nấm với thuốc miconazole trong môi trường phòng thí nghiệm</w:t>
            </w:r>
          </w:p>
        </w:tc>
        <w:tc>
          <w:tcPr>
            <w:tcW w:w="1417" w:type="dxa"/>
            <w:vAlign w:val="center"/>
          </w:tcPr>
          <w:p w14:paraId="706CFDFF" w14:textId="6214B149" w:rsidR="00896BFB" w:rsidRPr="00896BFB" w:rsidRDefault="00896BFB" w:rsidP="00896BFB">
            <w:pPr>
              <w:jc w:val="center"/>
              <w:rPr>
                <w:color w:val="000000"/>
                <w:sz w:val="28"/>
                <w:szCs w:val="28"/>
                <w:lang w:val="nl-NL"/>
              </w:rPr>
            </w:pPr>
            <w:r w:rsidRPr="00896BFB">
              <w:rPr>
                <w:color w:val="000000"/>
                <w:sz w:val="28"/>
                <w:szCs w:val="28"/>
              </w:rPr>
              <w:t>Lọ</w:t>
            </w:r>
          </w:p>
        </w:tc>
      </w:tr>
      <w:tr w:rsidR="00896BFB" w:rsidRPr="00896BFB" w14:paraId="17FBEA6B" w14:textId="77777777" w:rsidTr="0026609D">
        <w:trPr>
          <w:trHeight w:val="496"/>
        </w:trPr>
        <w:tc>
          <w:tcPr>
            <w:tcW w:w="852" w:type="dxa"/>
            <w:vAlign w:val="center"/>
          </w:tcPr>
          <w:p w14:paraId="187A9765" w14:textId="365CB967" w:rsidR="00896BFB" w:rsidRPr="00896BFB" w:rsidRDefault="00896BFB" w:rsidP="00896BFB">
            <w:pPr>
              <w:jc w:val="center"/>
              <w:rPr>
                <w:color w:val="000000"/>
                <w:sz w:val="28"/>
                <w:szCs w:val="28"/>
              </w:rPr>
            </w:pPr>
            <w:r w:rsidRPr="00896BFB">
              <w:rPr>
                <w:color w:val="000000"/>
                <w:sz w:val="28"/>
                <w:szCs w:val="28"/>
              </w:rPr>
              <w:t>401</w:t>
            </w:r>
          </w:p>
        </w:tc>
        <w:tc>
          <w:tcPr>
            <w:tcW w:w="2126" w:type="dxa"/>
            <w:vAlign w:val="center"/>
          </w:tcPr>
          <w:p w14:paraId="320ECC25" w14:textId="1E41768B" w:rsidR="00896BFB" w:rsidRPr="00896BFB" w:rsidRDefault="00896BFB" w:rsidP="00896BFB">
            <w:pPr>
              <w:jc w:val="center"/>
              <w:rPr>
                <w:color w:val="000000"/>
                <w:sz w:val="28"/>
                <w:szCs w:val="28"/>
              </w:rPr>
            </w:pPr>
            <w:proofErr w:type="gramStart"/>
            <w:r w:rsidRPr="00896BFB">
              <w:rPr>
                <w:color w:val="000000"/>
                <w:sz w:val="28"/>
                <w:szCs w:val="28"/>
              </w:rPr>
              <w:t>Đĩa  kháng</w:t>
            </w:r>
            <w:proofErr w:type="gramEnd"/>
            <w:r w:rsidRPr="00896BFB">
              <w:rPr>
                <w:color w:val="000000"/>
                <w:sz w:val="28"/>
                <w:szCs w:val="28"/>
              </w:rPr>
              <w:t xml:space="preserve"> nấm clotrimazole 50µg</w:t>
            </w:r>
          </w:p>
        </w:tc>
        <w:tc>
          <w:tcPr>
            <w:tcW w:w="1134" w:type="dxa"/>
            <w:vAlign w:val="center"/>
          </w:tcPr>
          <w:p w14:paraId="7CBA78BC" w14:textId="210D1136" w:rsidR="00896BFB" w:rsidRPr="00896BFB" w:rsidRDefault="00896BFB" w:rsidP="00896BFB">
            <w:pPr>
              <w:jc w:val="center"/>
              <w:rPr>
                <w:color w:val="000000"/>
                <w:sz w:val="28"/>
                <w:szCs w:val="28"/>
              </w:rPr>
            </w:pPr>
            <w:r w:rsidRPr="00896BFB">
              <w:rPr>
                <w:color w:val="000000"/>
                <w:sz w:val="28"/>
                <w:szCs w:val="28"/>
              </w:rPr>
              <w:t>Lọ</w:t>
            </w:r>
          </w:p>
        </w:tc>
        <w:tc>
          <w:tcPr>
            <w:tcW w:w="964" w:type="dxa"/>
            <w:vAlign w:val="center"/>
          </w:tcPr>
          <w:p w14:paraId="18B6C793" w14:textId="0D59F94C" w:rsidR="00896BFB" w:rsidRPr="00896BFB" w:rsidRDefault="00896BFB" w:rsidP="00896BFB">
            <w:pPr>
              <w:jc w:val="center"/>
              <w:rPr>
                <w:color w:val="000000"/>
                <w:sz w:val="28"/>
                <w:szCs w:val="28"/>
              </w:rPr>
            </w:pPr>
            <w:r w:rsidRPr="00896BFB">
              <w:rPr>
                <w:color w:val="000000"/>
                <w:sz w:val="28"/>
                <w:szCs w:val="28"/>
              </w:rPr>
              <w:t>3</w:t>
            </w:r>
          </w:p>
        </w:tc>
        <w:tc>
          <w:tcPr>
            <w:tcW w:w="3572" w:type="dxa"/>
            <w:vAlign w:val="center"/>
          </w:tcPr>
          <w:p w14:paraId="37130EDF" w14:textId="76D7F635" w:rsidR="00896BFB" w:rsidRPr="00896BFB" w:rsidRDefault="00896BFB" w:rsidP="00896BFB">
            <w:pPr>
              <w:rPr>
                <w:color w:val="000000"/>
                <w:sz w:val="28"/>
                <w:szCs w:val="28"/>
              </w:rPr>
            </w:pPr>
            <w:r w:rsidRPr="00896BFB">
              <w:rPr>
                <w:color w:val="000000"/>
                <w:sz w:val="28"/>
                <w:szCs w:val="28"/>
              </w:rPr>
              <w:t>Được dùng để kiểm tra khả năng nhạy cảm của vi nấm với thuốc clotrimazole trong môi trường phòng thí nghiệm</w:t>
            </w:r>
          </w:p>
        </w:tc>
        <w:tc>
          <w:tcPr>
            <w:tcW w:w="1417" w:type="dxa"/>
            <w:vAlign w:val="center"/>
          </w:tcPr>
          <w:p w14:paraId="712E4AE3" w14:textId="4EE2357B" w:rsidR="00896BFB" w:rsidRPr="00896BFB" w:rsidRDefault="00896BFB" w:rsidP="00896BFB">
            <w:pPr>
              <w:jc w:val="center"/>
              <w:rPr>
                <w:color w:val="000000"/>
                <w:sz w:val="28"/>
                <w:szCs w:val="28"/>
              </w:rPr>
            </w:pPr>
            <w:r w:rsidRPr="00896BFB">
              <w:rPr>
                <w:color w:val="000000"/>
                <w:sz w:val="28"/>
                <w:szCs w:val="28"/>
              </w:rPr>
              <w:t>Lọ</w:t>
            </w:r>
          </w:p>
        </w:tc>
      </w:tr>
      <w:tr w:rsidR="00896BFB" w:rsidRPr="00896BFB" w14:paraId="7239FABE" w14:textId="77777777" w:rsidTr="0026609D">
        <w:trPr>
          <w:trHeight w:val="496"/>
        </w:trPr>
        <w:tc>
          <w:tcPr>
            <w:tcW w:w="852" w:type="dxa"/>
            <w:vAlign w:val="center"/>
          </w:tcPr>
          <w:p w14:paraId="0AF753BE" w14:textId="35553A98" w:rsidR="00896BFB" w:rsidRPr="00896BFB" w:rsidRDefault="00896BFB" w:rsidP="00896BFB">
            <w:pPr>
              <w:jc w:val="center"/>
              <w:rPr>
                <w:color w:val="000000"/>
                <w:sz w:val="28"/>
                <w:szCs w:val="28"/>
              </w:rPr>
            </w:pPr>
            <w:r w:rsidRPr="00896BFB">
              <w:rPr>
                <w:color w:val="000000"/>
                <w:sz w:val="28"/>
                <w:szCs w:val="28"/>
              </w:rPr>
              <w:t>402</w:t>
            </w:r>
          </w:p>
        </w:tc>
        <w:tc>
          <w:tcPr>
            <w:tcW w:w="2126" w:type="dxa"/>
            <w:vAlign w:val="center"/>
          </w:tcPr>
          <w:p w14:paraId="4D5466C2" w14:textId="21B5B575" w:rsidR="00896BFB" w:rsidRPr="00896BFB" w:rsidRDefault="00896BFB" w:rsidP="00896BFB">
            <w:pPr>
              <w:jc w:val="center"/>
              <w:rPr>
                <w:color w:val="000000"/>
                <w:sz w:val="28"/>
                <w:szCs w:val="28"/>
              </w:rPr>
            </w:pPr>
            <w:r w:rsidRPr="00896BFB">
              <w:rPr>
                <w:color w:val="000000"/>
                <w:sz w:val="28"/>
                <w:szCs w:val="28"/>
              </w:rPr>
              <w:t>Đĩa kháng nấm itraconazole 50µg</w:t>
            </w:r>
          </w:p>
        </w:tc>
        <w:tc>
          <w:tcPr>
            <w:tcW w:w="1134" w:type="dxa"/>
            <w:vAlign w:val="center"/>
          </w:tcPr>
          <w:p w14:paraId="39F6FCEE" w14:textId="4FBD8052" w:rsidR="00896BFB" w:rsidRPr="00896BFB" w:rsidRDefault="00896BFB" w:rsidP="00896BFB">
            <w:pPr>
              <w:jc w:val="center"/>
              <w:rPr>
                <w:color w:val="000000"/>
                <w:sz w:val="28"/>
                <w:szCs w:val="28"/>
              </w:rPr>
            </w:pPr>
            <w:r w:rsidRPr="00896BFB">
              <w:rPr>
                <w:color w:val="000000"/>
                <w:sz w:val="28"/>
                <w:szCs w:val="28"/>
              </w:rPr>
              <w:t>Lọ</w:t>
            </w:r>
          </w:p>
        </w:tc>
        <w:tc>
          <w:tcPr>
            <w:tcW w:w="964" w:type="dxa"/>
            <w:vAlign w:val="center"/>
          </w:tcPr>
          <w:p w14:paraId="5352068F" w14:textId="33F0ADF8" w:rsidR="00896BFB" w:rsidRPr="00896BFB" w:rsidRDefault="00896BFB" w:rsidP="00896BFB">
            <w:pPr>
              <w:jc w:val="center"/>
              <w:rPr>
                <w:color w:val="000000"/>
                <w:sz w:val="28"/>
                <w:szCs w:val="28"/>
              </w:rPr>
            </w:pPr>
            <w:r w:rsidRPr="00896BFB">
              <w:rPr>
                <w:color w:val="000000"/>
                <w:sz w:val="28"/>
                <w:szCs w:val="28"/>
              </w:rPr>
              <w:t>3</w:t>
            </w:r>
          </w:p>
        </w:tc>
        <w:tc>
          <w:tcPr>
            <w:tcW w:w="3572" w:type="dxa"/>
            <w:vAlign w:val="center"/>
          </w:tcPr>
          <w:p w14:paraId="0CD27C76" w14:textId="560D360E" w:rsidR="00896BFB" w:rsidRPr="00896BFB" w:rsidRDefault="00896BFB" w:rsidP="00896BFB">
            <w:pPr>
              <w:rPr>
                <w:color w:val="000000"/>
                <w:sz w:val="28"/>
                <w:szCs w:val="28"/>
              </w:rPr>
            </w:pPr>
            <w:r w:rsidRPr="00896BFB">
              <w:rPr>
                <w:color w:val="000000"/>
                <w:sz w:val="28"/>
                <w:szCs w:val="28"/>
              </w:rPr>
              <w:t>Được dùng để kiểm tra khả năng nhạy cảm của vi nấm với thuốc itraconazole trong môi trường phòng thí nghiệm</w:t>
            </w:r>
          </w:p>
        </w:tc>
        <w:tc>
          <w:tcPr>
            <w:tcW w:w="1417" w:type="dxa"/>
            <w:vAlign w:val="center"/>
          </w:tcPr>
          <w:p w14:paraId="01FD6C8C" w14:textId="572A821B" w:rsidR="00896BFB" w:rsidRPr="00896BFB" w:rsidRDefault="00896BFB" w:rsidP="00896BFB">
            <w:pPr>
              <w:jc w:val="center"/>
              <w:rPr>
                <w:color w:val="000000"/>
                <w:sz w:val="28"/>
                <w:szCs w:val="28"/>
              </w:rPr>
            </w:pPr>
            <w:r w:rsidRPr="00896BFB">
              <w:rPr>
                <w:color w:val="000000"/>
                <w:sz w:val="28"/>
                <w:szCs w:val="28"/>
              </w:rPr>
              <w:t>Lọ</w:t>
            </w:r>
          </w:p>
        </w:tc>
      </w:tr>
      <w:tr w:rsidR="00896BFB" w:rsidRPr="00896BFB" w14:paraId="7B6BDBC1" w14:textId="77777777" w:rsidTr="0026609D">
        <w:trPr>
          <w:trHeight w:val="496"/>
        </w:trPr>
        <w:tc>
          <w:tcPr>
            <w:tcW w:w="852" w:type="dxa"/>
            <w:vAlign w:val="center"/>
          </w:tcPr>
          <w:p w14:paraId="008F1C2E" w14:textId="73DA7877" w:rsidR="00896BFB" w:rsidRPr="00896BFB" w:rsidRDefault="00896BFB" w:rsidP="00896BFB">
            <w:pPr>
              <w:jc w:val="center"/>
              <w:rPr>
                <w:color w:val="000000"/>
                <w:sz w:val="28"/>
                <w:szCs w:val="28"/>
              </w:rPr>
            </w:pPr>
            <w:r w:rsidRPr="00896BFB">
              <w:rPr>
                <w:color w:val="000000"/>
                <w:sz w:val="28"/>
                <w:szCs w:val="28"/>
              </w:rPr>
              <w:t>403</w:t>
            </w:r>
          </w:p>
        </w:tc>
        <w:tc>
          <w:tcPr>
            <w:tcW w:w="2126" w:type="dxa"/>
            <w:vAlign w:val="center"/>
          </w:tcPr>
          <w:p w14:paraId="0D38C264" w14:textId="1F4C6917" w:rsidR="00896BFB" w:rsidRPr="00896BFB" w:rsidRDefault="00896BFB" w:rsidP="00896BFB">
            <w:pPr>
              <w:jc w:val="center"/>
              <w:rPr>
                <w:color w:val="000000"/>
                <w:sz w:val="28"/>
                <w:szCs w:val="28"/>
              </w:rPr>
            </w:pPr>
            <w:proofErr w:type="gramStart"/>
            <w:r w:rsidRPr="00896BFB">
              <w:rPr>
                <w:color w:val="000000"/>
                <w:sz w:val="28"/>
                <w:szCs w:val="28"/>
              </w:rPr>
              <w:t>Đĩa  kháng</w:t>
            </w:r>
            <w:proofErr w:type="gramEnd"/>
            <w:r w:rsidRPr="00896BFB">
              <w:rPr>
                <w:color w:val="000000"/>
                <w:sz w:val="28"/>
                <w:szCs w:val="28"/>
              </w:rPr>
              <w:t xml:space="preserve"> nấm fluconazole 25µg</w:t>
            </w:r>
          </w:p>
        </w:tc>
        <w:tc>
          <w:tcPr>
            <w:tcW w:w="1134" w:type="dxa"/>
            <w:vAlign w:val="center"/>
          </w:tcPr>
          <w:p w14:paraId="55863A37" w14:textId="334ED750" w:rsidR="00896BFB" w:rsidRPr="00896BFB" w:rsidRDefault="00896BFB" w:rsidP="00896BFB">
            <w:pPr>
              <w:jc w:val="center"/>
              <w:rPr>
                <w:color w:val="000000"/>
                <w:sz w:val="28"/>
                <w:szCs w:val="28"/>
              </w:rPr>
            </w:pPr>
            <w:r w:rsidRPr="00896BFB">
              <w:rPr>
                <w:color w:val="000000"/>
                <w:sz w:val="28"/>
                <w:szCs w:val="28"/>
              </w:rPr>
              <w:t>Lọ</w:t>
            </w:r>
          </w:p>
        </w:tc>
        <w:tc>
          <w:tcPr>
            <w:tcW w:w="964" w:type="dxa"/>
            <w:vAlign w:val="center"/>
          </w:tcPr>
          <w:p w14:paraId="197424B1" w14:textId="72A6F831" w:rsidR="00896BFB" w:rsidRPr="00896BFB" w:rsidRDefault="00896BFB" w:rsidP="00896BFB">
            <w:pPr>
              <w:jc w:val="center"/>
              <w:rPr>
                <w:color w:val="000000"/>
                <w:sz w:val="28"/>
                <w:szCs w:val="28"/>
              </w:rPr>
            </w:pPr>
            <w:r w:rsidRPr="00896BFB">
              <w:rPr>
                <w:color w:val="000000"/>
                <w:sz w:val="28"/>
                <w:szCs w:val="28"/>
              </w:rPr>
              <w:t>3</w:t>
            </w:r>
          </w:p>
        </w:tc>
        <w:tc>
          <w:tcPr>
            <w:tcW w:w="3572" w:type="dxa"/>
            <w:vAlign w:val="center"/>
          </w:tcPr>
          <w:p w14:paraId="17B047DC" w14:textId="53DF9904" w:rsidR="00896BFB" w:rsidRPr="00896BFB" w:rsidRDefault="00896BFB" w:rsidP="00896BFB">
            <w:pPr>
              <w:rPr>
                <w:color w:val="000000"/>
                <w:sz w:val="28"/>
                <w:szCs w:val="28"/>
              </w:rPr>
            </w:pPr>
            <w:r w:rsidRPr="00896BFB">
              <w:rPr>
                <w:color w:val="000000"/>
                <w:sz w:val="28"/>
                <w:szCs w:val="28"/>
              </w:rPr>
              <w:t>Được dùng để kiểm tra khả năng nhạy cảm của vi nấm với thuốc fluconazole trong môi trường phòng thí nghiệm</w:t>
            </w:r>
          </w:p>
        </w:tc>
        <w:tc>
          <w:tcPr>
            <w:tcW w:w="1417" w:type="dxa"/>
            <w:vAlign w:val="center"/>
          </w:tcPr>
          <w:p w14:paraId="60C1872E" w14:textId="14CE1828" w:rsidR="00896BFB" w:rsidRPr="00896BFB" w:rsidRDefault="00896BFB" w:rsidP="00896BFB">
            <w:pPr>
              <w:jc w:val="center"/>
              <w:rPr>
                <w:color w:val="000000"/>
                <w:sz w:val="28"/>
                <w:szCs w:val="28"/>
              </w:rPr>
            </w:pPr>
            <w:r w:rsidRPr="00896BFB">
              <w:rPr>
                <w:color w:val="000000"/>
                <w:sz w:val="28"/>
                <w:szCs w:val="28"/>
              </w:rPr>
              <w:t>Lọ</w:t>
            </w:r>
          </w:p>
        </w:tc>
      </w:tr>
      <w:tr w:rsidR="00896BFB" w:rsidRPr="00896BFB" w14:paraId="710699A5" w14:textId="77777777" w:rsidTr="0026609D">
        <w:trPr>
          <w:trHeight w:val="496"/>
        </w:trPr>
        <w:tc>
          <w:tcPr>
            <w:tcW w:w="852" w:type="dxa"/>
            <w:vAlign w:val="center"/>
          </w:tcPr>
          <w:p w14:paraId="7901FB1F" w14:textId="25414CF9" w:rsidR="00896BFB" w:rsidRPr="00896BFB" w:rsidRDefault="00896BFB" w:rsidP="00896BFB">
            <w:pPr>
              <w:jc w:val="center"/>
              <w:rPr>
                <w:color w:val="000000"/>
                <w:sz w:val="28"/>
                <w:szCs w:val="28"/>
              </w:rPr>
            </w:pPr>
            <w:r w:rsidRPr="00896BFB">
              <w:rPr>
                <w:color w:val="000000"/>
                <w:sz w:val="28"/>
                <w:szCs w:val="28"/>
              </w:rPr>
              <w:t>404</w:t>
            </w:r>
          </w:p>
        </w:tc>
        <w:tc>
          <w:tcPr>
            <w:tcW w:w="2126" w:type="dxa"/>
            <w:vAlign w:val="center"/>
          </w:tcPr>
          <w:p w14:paraId="5C0BDBE1" w14:textId="5532B403" w:rsidR="00896BFB" w:rsidRPr="00896BFB" w:rsidRDefault="00896BFB" w:rsidP="00896BFB">
            <w:pPr>
              <w:jc w:val="center"/>
              <w:rPr>
                <w:color w:val="000000"/>
                <w:sz w:val="28"/>
                <w:szCs w:val="28"/>
              </w:rPr>
            </w:pPr>
            <w:r w:rsidRPr="00896BFB">
              <w:rPr>
                <w:color w:val="000000"/>
                <w:sz w:val="28"/>
                <w:szCs w:val="28"/>
              </w:rPr>
              <w:t>Đĩa kháng nấm griseofulvin 10µg</w:t>
            </w:r>
          </w:p>
        </w:tc>
        <w:tc>
          <w:tcPr>
            <w:tcW w:w="1134" w:type="dxa"/>
            <w:vAlign w:val="center"/>
          </w:tcPr>
          <w:p w14:paraId="4DFF3E40" w14:textId="0A8C71BB" w:rsidR="00896BFB" w:rsidRPr="00896BFB" w:rsidRDefault="00896BFB" w:rsidP="00896BFB">
            <w:pPr>
              <w:jc w:val="center"/>
              <w:rPr>
                <w:color w:val="000000"/>
                <w:sz w:val="28"/>
                <w:szCs w:val="28"/>
              </w:rPr>
            </w:pPr>
            <w:r w:rsidRPr="00896BFB">
              <w:rPr>
                <w:color w:val="000000"/>
                <w:sz w:val="28"/>
                <w:szCs w:val="28"/>
              </w:rPr>
              <w:t>Lọ</w:t>
            </w:r>
          </w:p>
        </w:tc>
        <w:tc>
          <w:tcPr>
            <w:tcW w:w="964" w:type="dxa"/>
            <w:vAlign w:val="center"/>
          </w:tcPr>
          <w:p w14:paraId="5403EC39" w14:textId="48F3C536" w:rsidR="00896BFB" w:rsidRPr="00896BFB" w:rsidRDefault="00896BFB" w:rsidP="00896BFB">
            <w:pPr>
              <w:jc w:val="center"/>
              <w:rPr>
                <w:color w:val="000000"/>
                <w:sz w:val="28"/>
                <w:szCs w:val="28"/>
              </w:rPr>
            </w:pPr>
            <w:r w:rsidRPr="00896BFB">
              <w:rPr>
                <w:color w:val="000000"/>
                <w:sz w:val="28"/>
                <w:szCs w:val="28"/>
              </w:rPr>
              <w:t>3</w:t>
            </w:r>
          </w:p>
        </w:tc>
        <w:tc>
          <w:tcPr>
            <w:tcW w:w="3572" w:type="dxa"/>
            <w:vAlign w:val="center"/>
          </w:tcPr>
          <w:p w14:paraId="358A31C8" w14:textId="43FE17CD" w:rsidR="00896BFB" w:rsidRPr="00896BFB" w:rsidRDefault="00896BFB" w:rsidP="00896BFB">
            <w:pPr>
              <w:rPr>
                <w:color w:val="000000"/>
                <w:sz w:val="28"/>
                <w:szCs w:val="28"/>
              </w:rPr>
            </w:pPr>
            <w:r w:rsidRPr="00896BFB">
              <w:rPr>
                <w:color w:val="000000"/>
                <w:sz w:val="28"/>
                <w:szCs w:val="28"/>
              </w:rPr>
              <w:t>Được dùng để kiểm tra khả năng nhạy cảm của vi nấm với thuốc griseofulvin trong môi trường phòng thí nghiệm</w:t>
            </w:r>
          </w:p>
        </w:tc>
        <w:tc>
          <w:tcPr>
            <w:tcW w:w="1417" w:type="dxa"/>
            <w:vAlign w:val="center"/>
          </w:tcPr>
          <w:p w14:paraId="11A48ECA" w14:textId="418181E9" w:rsidR="00896BFB" w:rsidRPr="00896BFB" w:rsidRDefault="00896BFB" w:rsidP="00896BFB">
            <w:pPr>
              <w:jc w:val="center"/>
              <w:rPr>
                <w:color w:val="000000"/>
                <w:sz w:val="28"/>
                <w:szCs w:val="28"/>
              </w:rPr>
            </w:pPr>
            <w:r w:rsidRPr="00896BFB">
              <w:rPr>
                <w:color w:val="000000"/>
                <w:sz w:val="28"/>
                <w:szCs w:val="28"/>
              </w:rPr>
              <w:t>Lọ</w:t>
            </w:r>
          </w:p>
        </w:tc>
      </w:tr>
    </w:tbl>
    <w:p w14:paraId="6F54C50A" w14:textId="77777777" w:rsidR="00E46008" w:rsidRPr="0026609D" w:rsidRDefault="00E46008">
      <w:pPr>
        <w:spacing w:before="2" w:line="100" w:lineRule="exact"/>
        <w:rPr>
          <w:sz w:val="28"/>
          <w:szCs w:val="28"/>
        </w:rPr>
      </w:pPr>
    </w:p>
    <w:p w14:paraId="2E794402" w14:textId="77777777" w:rsidR="003552E7" w:rsidRDefault="003552E7">
      <w:pPr>
        <w:ind w:left="820"/>
        <w:rPr>
          <w:b/>
          <w:spacing w:val="-1"/>
          <w:sz w:val="28"/>
          <w:szCs w:val="28"/>
        </w:rPr>
      </w:pPr>
    </w:p>
    <w:p w14:paraId="7D37D88F" w14:textId="1C66CAA8" w:rsidR="008E7F6F" w:rsidRPr="00896BFB" w:rsidRDefault="00C146EB" w:rsidP="003552E7">
      <w:pPr>
        <w:spacing w:after="120"/>
        <w:ind w:left="820"/>
        <w:rPr>
          <w:sz w:val="28"/>
          <w:szCs w:val="28"/>
          <w:lang w:val="vi"/>
        </w:rPr>
      </w:pPr>
      <w:r w:rsidRPr="00896BFB">
        <w:rPr>
          <w:b/>
          <w:spacing w:val="-1"/>
          <w:sz w:val="28"/>
          <w:szCs w:val="28"/>
          <w:lang w:val="vi"/>
        </w:rPr>
        <w:lastRenderedPageBreak/>
        <w:t>M</w:t>
      </w:r>
      <w:r w:rsidRPr="00896BFB">
        <w:rPr>
          <w:b/>
          <w:sz w:val="28"/>
          <w:szCs w:val="28"/>
          <w:lang w:val="vi"/>
        </w:rPr>
        <w:t xml:space="preserve">ục </w:t>
      </w:r>
      <w:r w:rsidR="0026609D" w:rsidRPr="00896BFB">
        <w:rPr>
          <w:b/>
          <w:spacing w:val="1"/>
          <w:sz w:val="28"/>
          <w:szCs w:val="28"/>
          <w:lang w:val="vi"/>
        </w:rPr>
        <w:t>2</w:t>
      </w:r>
      <w:r w:rsidRPr="00896BFB">
        <w:rPr>
          <w:b/>
          <w:sz w:val="28"/>
          <w:szCs w:val="28"/>
          <w:lang w:val="vi"/>
        </w:rPr>
        <w:t>.</w:t>
      </w:r>
      <w:r w:rsidRPr="00896BFB">
        <w:rPr>
          <w:b/>
          <w:spacing w:val="-1"/>
          <w:sz w:val="28"/>
          <w:szCs w:val="28"/>
          <w:lang w:val="vi"/>
        </w:rPr>
        <w:t xml:space="preserve"> </w:t>
      </w:r>
      <w:r w:rsidRPr="00896BFB">
        <w:rPr>
          <w:b/>
          <w:sz w:val="28"/>
          <w:szCs w:val="28"/>
          <w:lang w:val="vi"/>
        </w:rPr>
        <w:t>K</w:t>
      </w:r>
      <w:r w:rsidRPr="00896BFB">
        <w:rPr>
          <w:b/>
          <w:spacing w:val="1"/>
          <w:sz w:val="28"/>
          <w:szCs w:val="28"/>
          <w:lang w:val="vi"/>
        </w:rPr>
        <w:t>i</w:t>
      </w:r>
      <w:r w:rsidRPr="00896BFB">
        <w:rPr>
          <w:b/>
          <w:sz w:val="28"/>
          <w:szCs w:val="28"/>
          <w:lang w:val="vi"/>
        </w:rPr>
        <w:t>ểm</w:t>
      </w:r>
      <w:r w:rsidRPr="00896BFB">
        <w:rPr>
          <w:b/>
          <w:spacing w:val="-3"/>
          <w:sz w:val="28"/>
          <w:szCs w:val="28"/>
          <w:lang w:val="vi"/>
        </w:rPr>
        <w:t xml:space="preserve"> </w:t>
      </w:r>
      <w:r w:rsidRPr="00896BFB">
        <w:rPr>
          <w:b/>
          <w:sz w:val="28"/>
          <w:szCs w:val="28"/>
          <w:lang w:val="vi"/>
        </w:rPr>
        <w:t>tra</w:t>
      </w:r>
      <w:r w:rsidRPr="00896BFB">
        <w:rPr>
          <w:b/>
          <w:spacing w:val="-2"/>
          <w:sz w:val="28"/>
          <w:szCs w:val="28"/>
          <w:lang w:val="vi"/>
        </w:rPr>
        <w:t xml:space="preserve"> </w:t>
      </w:r>
      <w:r w:rsidRPr="00896BFB">
        <w:rPr>
          <w:b/>
          <w:spacing w:val="1"/>
          <w:sz w:val="28"/>
          <w:szCs w:val="28"/>
          <w:lang w:val="vi"/>
        </w:rPr>
        <w:t>v</w:t>
      </w:r>
      <w:r w:rsidRPr="00896BFB">
        <w:rPr>
          <w:b/>
          <w:sz w:val="28"/>
          <w:szCs w:val="28"/>
          <w:lang w:val="vi"/>
        </w:rPr>
        <w:t>à</w:t>
      </w:r>
      <w:r w:rsidRPr="00896BFB">
        <w:rPr>
          <w:b/>
          <w:spacing w:val="-2"/>
          <w:sz w:val="28"/>
          <w:szCs w:val="28"/>
          <w:lang w:val="vi"/>
        </w:rPr>
        <w:t xml:space="preserve"> </w:t>
      </w:r>
      <w:r w:rsidRPr="00896BFB">
        <w:rPr>
          <w:b/>
          <w:sz w:val="28"/>
          <w:szCs w:val="28"/>
          <w:lang w:val="vi"/>
        </w:rPr>
        <w:t>thử</w:t>
      </w:r>
      <w:r w:rsidRPr="00896BFB">
        <w:rPr>
          <w:b/>
          <w:spacing w:val="-1"/>
          <w:sz w:val="28"/>
          <w:szCs w:val="28"/>
          <w:lang w:val="vi"/>
        </w:rPr>
        <w:t xml:space="preserve"> </w:t>
      </w:r>
      <w:r w:rsidRPr="00896BFB">
        <w:rPr>
          <w:b/>
          <w:sz w:val="28"/>
          <w:szCs w:val="28"/>
          <w:lang w:val="vi"/>
        </w:rPr>
        <w:t>n</w:t>
      </w:r>
      <w:r w:rsidRPr="00896BFB">
        <w:rPr>
          <w:b/>
          <w:spacing w:val="1"/>
          <w:sz w:val="28"/>
          <w:szCs w:val="28"/>
          <w:lang w:val="vi"/>
        </w:rPr>
        <w:t>g</w:t>
      </w:r>
      <w:r w:rsidRPr="00896BFB">
        <w:rPr>
          <w:b/>
          <w:spacing w:val="-3"/>
          <w:sz w:val="28"/>
          <w:szCs w:val="28"/>
          <w:lang w:val="vi"/>
        </w:rPr>
        <w:t>h</w:t>
      </w:r>
      <w:r w:rsidRPr="00896BFB">
        <w:rPr>
          <w:b/>
          <w:spacing w:val="1"/>
          <w:sz w:val="28"/>
          <w:szCs w:val="28"/>
          <w:lang w:val="vi"/>
        </w:rPr>
        <w:t>i</w:t>
      </w:r>
      <w:r w:rsidRPr="00896BFB">
        <w:rPr>
          <w:b/>
          <w:sz w:val="28"/>
          <w:szCs w:val="28"/>
          <w:lang w:val="vi"/>
        </w:rPr>
        <w:t>ệm</w:t>
      </w:r>
    </w:p>
    <w:p w14:paraId="627BF403" w14:textId="77777777" w:rsidR="008E7F6F" w:rsidRPr="00896BFB" w:rsidRDefault="00C146EB" w:rsidP="003552E7">
      <w:pPr>
        <w:spacing w:after="120"/>
        <w:ind w:left="820"/>
        <w:rPr>
          <w:sz w:val="28"/>
          <w:szCs w:val="28"/>
          <w:lang w:val="vi"/>
        </w:rPr>
      </w:pPr>
      <w:r w:rsidRPr="00896BFB">
        <w:rPr>
          <w:sz w:val="28"/>
          <w:szCs w:val="28"/>
          <w:lang w:val="vi"/>
        </w:rPr>
        <w:t xml:space="preserve">Các </w:t>
      </w:r>
      <w:r w:rsidRPr="00896BFB">
        <w:rPr>
          <w:spacing w:val="-2"/>
          <w:sz w:val="28"/>
          <w:szCs w:val="28"/>
          <w:lang w:val="vi"/>
        </w:rPr>
        <w:t>k</w:t>
      </w:r>
      <w:r w:rsidRPr="00896BFB">
        <w:rPr>
          <w:spacing w:val="1"/>
          <w:sz w:val="28"/>
          <w:szCs w:val="28"/>
          <w:lang w:val="vi"/>
        </w:rPr>
        <w:t>i</w:t>
      </w:r>
      <w:r w:rsidRPr="00896BFB">
        <w:rPr>
          <w:sz w:val="28"/>
          <w:szCs w:val="28"/>
          <w:lang w:val="vi"/>
        </w:rPr>
        <w:t>ểm</w:t>
      </w:r>
      <w:r w:rsidRPr="00896BFB">
        <w:rPr>
          <w:spacing w:val="-5"/>
          <w:sz w:val="28"/>
          <w:szCs w:val="28"/>
          <w:lang w:val="vi"/>
        </w:rPr>
        <w:t xml:space="preserve"> </w:t>
      </w:r>
      <w:r w:rsidRPr="00896BFB">
        <w:rPr>
          <w:sz w:val="28"/>
          <w:szCs w:val="28"/>
          <w:lang w:val="vi"/>
        </w:rPr>
        <w:t xml:space="preserve">tra </w:t>
      </w:r>
      <w:r w:rsidRPr="00896BFB">
        <w:rPr>
          <w:spacing w:val="1"/>
          <w:sz w:val="28"/>
          <w:szCs w:val="28"/>
          <w:lang w:val="vi"/>
        </w:rPr>
        <w:t>v</w:t>
      </w:r>
      <w:r w:rsidRPr="00896BFB">
        <w:rPr>
          <w:sz w:val="28"/>
          <w:szCs w:val="28"/>
          <w:lang w:val="vi"/>
        </w:rPr>
        <w:t xml:space="preserve">à </w:t>
      </w:r>
      <w:r w:rsidRPr="00896BFB">
        <w:rPr>
          <w:spacing w:val="-2"/>
          <w:sz w:val="28"/>
          <w:szCs w:val="28"/>
          <w:lang w:val="vi"/>
        </w:rPr>
        <w:t>t</w:t>
      </w:r>
      <w:r w:rsidRPr="00896BFB">
        <w:rPr>
          <w:spacing w:val="1"/>
          <w:sz w:val="28"/>
          <w:szCs w:val="28"/>
          <w:lang w:val="vi"/>
        </w:rPr>
        <w:t>h</w:t>
      </w:r>
      <w:r w:rsidRPr="00896BFB">
        <w:rPr>
          <w:sz w:val="28"/>
          <w:szCs w:val="28"/>
          <w:lang w:val="vi"/>
        </w:rPr>
        <w:t>ử</w:t>
      </w:r>
      <w:r w:rsidRPr="00896BFB">
        <w:rPr>
          <w:spacing w:val="-1"/>
          <w:sz w:val="28"/>
          <w:szCs w:val="28"/>
          <w:lang w:val="vi"/>
        </w:rPr>
        <w:t xml:space="preserve"> </w:t>
      </w:r>
      <w:r w:rsidRPr="00896BFB">
        <w:rPr>
          <w:spacing w:val="-2"/>
          <w:sz w:val="28"/>
          <w:szCs w:val="28"/>
          <w:lang w:val="vi"/>
        </w:rPr>
        <w:t>n</w:t>
      </w:r>
      <w:r w:rsidRPr="00896BFB">
        <w:rPr>
          <w:spacing w:val="1"/>
          <w:sz w:val="28"/>
          <w:szCs w:val="28"/>
          <w:lang w:val="vi"/>
        </w:rPr>
        <w:t>g</w:t>
      </w:r>
      <w:r w:rsidRPr="00896BFB">
        <w:rPr>
          <w:spacing w:val="-1"/>
          <w:sz w:val="28"/>
          <w:szCs w:val="28"/>
          <w:lang w:val="vi"/>
        </w:rPr>
        <w:t>h</w:t>
      </w:r>
      <w:r w:rsidRPr="00896BFB">
        <w:rPr>
          <w:spacing w:val="1"/>
          <w:sz w:val="28"/>
          <w:szCs w:val="28"/>
          <w:lang w:val="vi"/>
        </w:rPr>
        <w:t>i</w:t>
      </w:r>
      <w:r w:rsidRPr="00896BFB">
        <w:rPr>
          <w:sz w:val="28"/>
          <w:szCs w:val="28"/>
          <w:lang w:val="vi"/>
        </w:rPr>
        <w:t>ệm</w:t>
      </w:r>
      <w:r w:rsidRPr="00896BFB">
        <w:rPr>
          <w:spacing w:val="-5"/>
          <w:sz w:val="28"/>
          <w:szCs w:val="28"/>
          <w:lang w:val="vi"/>
        </w:rPr>
        <w:t xml:space="preserve"> </w:t>
      </w:r>
      <w:r w:rsidRPr="00896BFB">
        <w:rPr>
          <w:sz w:val="28"/>
          <w:szCs w:val="28"/>
          <w:lang w:val="vi"/>
        </w:rPr>
        <w:t>cần</w:t>
      </w:r>
      <w:r w:rsidRPr="00896BFB">
        <w:rPr>
          <w:spacing w:val="1"/>
          <w:sz w:val="28"/>
          <w:szCs w:val="28"/>
          <w:lang w:val="vi"/>
        </w:rPr>
        <w:t xml:space="preserve"> </w:t>
      </w:r>
      <w:r w:rsidRPr="00896BFB">
        <w:rPr>
          <w:sz w:val="28"/>
          <w:szCs w:val="28"/>
          <w:lang w:val="vi"/>
        </w:rPr>
        <w:t>tiến</w:t>
      </w:r>
      <w:r w:rsidRPr="00896BFB">
        <w:rPr>
          <w:spacing w:val="-2"/>
          <w:sz w:val="28"/>
          <w:szCs w:val="28"/>
          <w:lang w:val="vi"/>
        </w:rPr>
        <w:t xml:space="preserve"> </w:t>
      </w:r>
      <w:r w:rsidRPr="00896BFB">
        <w:rPr>
          <w:spacing w:val="1"/>
          <w:sz w:val="28"/>
          <w:szCs w:val="28"/>
          <w:lang w:val="vi"/>
        </w:rPr>
        <w:t>h</w:t>
      </w:r>
      <w:r w:rsidRPr="00896BFB">
        <w:rPr>
          <w:spacing w:val="-2"/>
          <w:sz w:val="28"/>
          <w:szCs w:val="28"/>
          <w:lang w:val="vi"/>
        </w:rPr>
        <w:t>à</w:t>
      </w:r>
      <w:r w:rsidRPr="00896BFB">
        <w:rPr>
          <w:spacing w:val="1"/>
          <w:sz w:val="28"/>
          <w:szCs w:val="28"/>
          <w:lang w:val="vi"/>
        </w:rPr>
        <w:t>n</w:t>
      </w:r>
      <w:r w:rsidRPr="00896BFB">
        <w:rPr>
          <w:sz w:val="28"/>
          <w:szCs w:val="28"/>
          <w:lang w:val="vi"/>
        </w:rPr>
        <w:t>h</w:t>
      </w:r>
      <w:r w:rsidRPr="00896BFB">
        <w:rPr>
          <w:spacing w:val="-2"/>
          <w:sz w:val="28"/>
          <w:szCs w:val="28"/>
          <w:lang w:val="vi"/>
        </w:rPr>
        <w:t xml:space="preserve"> </w:t>
      </w:r>
      <w:r w:rsidRPr="00896BFB">
        <w:rPr>
          <w:spacing w:val="1"/>
          <w:sz w:val="28"/>
          <w:szCs w:val="28"/>
          <w:lang w:val="vi"/>
        </w:rPr>
        <w:t>gồ</w:t>
      </w:r>
      <w:r w:rsidRPr="00896BFB">
        <w:rPr>
          <w:sz w:val="28"/>
          <w:szCs w:val="28"/>
          <w:lang w:val="vi"/>
        </w:rPr>
        <w:t>m</w:t>
      </w:r>
      <w:r w:rsidRPr="00896BFB">
        <w:rPr>
          <w:spacing w:val="-5"/>
          <w:sz w:val="28"/>
          <w:szCs w:val="28"/>
          <w:lang w:val="vi"/>
        </w:rPr>
        <w:t xml:space="preserve"> </w:t>
      </w:r>
      <w:r w:rsidRPr="00896BFB">
        <w:rPr>
          <w:sz w:val="28"/>
          <w:szCs w:val="28"/>
          <w:lang w:val="vi"/>
        </w:rPr>
        <w:t>có:</w:t>
      </w:r>
    </w:p>
    <w:p w14:paraId="484CFFEA" w14:textId="77777777" w:rsidR="008E7F6F" w:rsidRPr="00896BFB" w:rsidRDefault="00C146EB" w:rsidP="003552E7">
      <w:pPr>
        <w:spacing w:after="120"/>
        <w:ind w:left="820"/>
        <w:rPr>
          <w:sz w:val="28"/>
          <w:szCs w:val="28"/>
          <w:lang w:val="vi"/>
        </w:rPr>
      </w:pPr>
      <w:r w:rsidRPr="00896BFB">
        <w:rPr>
          <w:sz w:val="28"/>
          <w:szCs w:val="28"/>
          <w:lang w:val="vi"/>
        </w:rPr>
        <w:t xml:space="preserve">- </w:t>
      </w:r>
      <w:r w:rsidRPr="00896BFB">
        <w:rPr>
          <w:spacing w:val="-1"/>
          <w:sz w:val="28"/>
          <w:szCs w:val="28"/>
          <w:lang w:val="vi"/>
        </w:rPr>
        <w:t>H</w:t>
      </w:r>
      <w:r w:rsidRPr="00896BFB">
        <w:rPr>
          <w:sz w:val="28"/>
          <w:szCs w:val="28"/>
          <w:lang w:val="vi"/>
        </w:rPr>
        <w:t>à</w:t>
      </w:r>
      <w:r w:rsidRPr="00896BFB">
        <w:rPr>
          <w:spacing w:val="1"/>
          <w:sz w:val="28"/>
          <w:szCs w:val="28"/>
          <w:lang w:val="vi"/>
        </w:rPr>
        <w:t>n</w:t>
      </w:r>
      <w:r w:rsidRPr="00896BFB">
        <w:rPr>
          <w:sz w:val="28"/>
          <w:szCs w:val="28"/>
          <w:lang w:val="vi"/>
        </w:rPr>
        <w:t>g</w:t>
      </w:r>
      <w:r w:rsidRPr="00896BFB">
        <w:rPr>
          <w:spacing w:val="-2"/>
          <w:sz w:val="28"/>
          <w:szCs w:val="28"/>
          <w:lang w:val="vi"/>
        </w:rPr>
        <w:t xml:space="preserve"> </w:t>
      </w:r>
      <w:r w:rsidRPr="00896BFB">
        <w:rPr>
          <w:spacing w:val="1"/>
          <w:sz w:val="28"/>
          <w:szCs w:val="28"/>
          <w:lang w:val="vi"/>
        </w:rPr>
        <w:t>h</w:t>
      </w:r>
      <w:r w:rsidRPr="00896BFB">
        <w:rPr>
          <w:spacing w:val="-1"/>
          <w:sz w:val="28"/>
          <w:szCs w:val="28"/>
          <w:lang w:val="vi"/>
        </w:rPr>
        <w:t>ó</w:t>
      </w:r>
      <w:r w:rsidRPr="00896BFB">
        <w:rPr>
          <w:sz w:val="28"/>
          <w:szCs w:val="28"/>
          <w:lang w:val="vi"/>
        </w:rPr>
        <w:t>a được</w:t>
      </w:r>
      <w:r w:rsidRPr="00896BFB">
        <w:rPr>
          <w:spacing w:val="-3"/>
          <w:sz w:val="28"/>
          <w:szCs w:val="28"/>
          <w:lang w:val="vi"/>
        </w:rPr>
        <w:t xml:space="preserve"> </w:t>
      </w:r>
      <w:r w:rsidRPr="00896BFB">
        <w:rPr>
          <w:spacing w:val="1"/>
          <w:sz w:val="28"/>
          <w:szCs w:val="28"/>
          <w:lang w:val="vi"/>
        </w:rPr>
        <w:t>b</w:t>
      </w:r>
      <w:r w:rsidRPr="00896BFB">
        <w:rPr>
          <w:spacing w:val="-2"/>
          <w:sz w:val="28"/>
          <w:szCs w:val="28"/>
          <w:lang w:val="vi"/>
        </w:rPr>
        <w:t>à</w:t>
      </w:r>
      <w:r w:rsidRPr="00896BFB">
        <w:rPr>
          <w:sz w:val="28"/>
          <w:szCs w:val="28"/>
          <w:lang w:val="vi"/>
        </w:rPr>
        <w:t>n</w:t>
      </w:r>
      <w:r w:rsidRPr="00896BFB">
        <w:rPr>
          <w:spacing w:val="-2"/>
          <w:sz w:val="28"/>
          <w:szCs w:val="28"/>
          <w:lang w:val="vi"/>
        </w:rPr>
        <w:t xml:space="preserve"> </w:t>
      </w:r>
      <w:r w:rsidRPr="00896BFB">
        <w:rPr>
          <w:spacing w:val="1"/>
          <w:sz w:val="28"/>
          <w:szCs w:val="28"/>
          <w:lang w:val="vi"/>
        </w:rPr>
        <w:t>gi</w:t>
      </w:r>
      <w:r w:rsidRPr="00896BFB">
        <w:rPr>
          <w:spacing w:val="-2"/>
          <w:sz w:val="28"/>
          <w:szCs w:val="28"/>
          <w:lang w:val="vi"/>
        </w:rPr>
        <w:t>a</w:t>
      </w:r>
      <w:r w:rsidRPr="00896BFB">
        <w:rPr>
          <w:sz w:val="28"/>
          <w:szCs w:val="28"/>
          <w:lang w:val="vi"/>
        </w:rPr>
        <w:t>o</w:t>
      </w:r>
      <w:r w:rsidRPr="00896BFB">
        <w:rPr>
          <w:spacing w:val="-2"/>
          <w:sz w:val="28"/>
          <w:szCs w:val="28"/>
          <w:lang w:val="vi"/>
        </w:rPr>
        <w:t xml:space="preserve"> </w:t>
      </w:r>
      <w:r w:rsidRPr="00896BFB">
        <w:rPr>
          <w:spacing w:val="1"/>
          <w:sz w:val="28"/>
          <w:szCs w:val="28"/>
          <w:lang w:val="vi"/>
        </w:rPr>
        <w:t>k</w:t>
      </w:r>
      <w:r w:rsidRPr="00896BFB">
        <w:rPr>
          <w:sz w:val="28"/>
          <w:szCs w:val="28"/>
          <w:lang w:val="vi"/>
        </w:rPr>
        <w:t>èm</w:t>
      </w:r>
      <w:r w:rsidRPr="00896BFB">
        <w:rPr>
          <w:spacing w:val="-5"/>
          <w:sz w:val="28"/>
          <w:szCs w:val="28"/>
          <w:lang w:val="vi"/>
        </w:rPr>
        <w:t xml:space="preserve"> </w:t>
      </w:r>
      <w:r w:rsidRPr="00896BFB">
        <w:rPr>
          <w:sz w:val="28"/>
          <w:szCs w:val="28"/>
          <w:lang w:val="vi"/>
        </w:rPr>
        <w:t>t</w:t>
      </w:r>
      <w:r w:rsidRPr="00896BFB">
        <w:rPr>
          <w:spacing w:val="1"/>
          <w:sz w:val="28"/>
          <w:szCs w:val="28"/>
          <w:lang w:val="vi"/>
        </w:rPr>
        <w:t>h</w:t>
      </w:r>
      <w:r w:rsidRPr="00896BFB">
        <w:rPr>
          <w:sz w:val="28"/>
          <w:szCs w:val="28"/>
          <w:lang w:val="vi"/>
        </w:rPr>
        <w:t>eo</w:t>
      </w:r>
      <w:r w:rsidRPr="00896BFB">
        <w:rPr>
          <w:spacing w:val="-2"/>
          <w:sz w:val="28"/>
          <w:szCs w:val="28"/>
          <w:lang w:val="vi"/>
        </w:rPr>
        <w:t xml:space="preserve"> </w:t>
      </w:r>
      <w:r w:rsidRPr="00896BFB">
        <w:rPr>
          <w:spacing w:val="1"/>
          <w:sz w:val="28"/>
          <w:szCs w:val="28"/>
          <w:lang w:val="vi"/>
        </w:rPr>
        <w:t>đ</w:t>
      </w:r>
      <w:r w:rsidRPr="00896BFB">
        <w:rPr>
          <w:sz w:val="28"/>
          <w:szCs w:val="28"/>
          <w:lang w:val="vi"/>
        </w:rPr>
        <w:t>ầy</w:t>
      </w:r>
      <w:r w:rsidRPr="00896BFB">
        <w:rPr>
          <w:spacing w:val="-3"/>
          <w:sz w:val="28"/>
          <w:szCs w:val="28"/>
          <w:lang w:val="vi"/>
        </w:rPr>
        <w:t xml:space="preserve"> </w:t>
      </w:r>
      <w:r w:rsidRPr="00896BFB">
        <w:rPr>
          <w:sz w:val="28"/>
          <w:szCs w:val="28"/>
          <w:lang w:val="vi"/>
        </w:rPr>
        <w:t>đủ</w:t>
      </w:r>
      <w:r w:rsidRPr="00896BFB">
        <w:rPr>
          <w:spacing w:val="-1"/>
          <w:sz w:val="28"/>
          <w:szCs w:val="28"/>
          <w:lang w:val="vi"/>
        </w:rPr>
        <w:t xml:space="preserve"> </w:t>
      </w:r>
      <w:r w:rsidRPr="00896BFB">
        <w:rPr>
          <w:sz w:val="28"/>
          <w:szCs w:val="28"/>
          <w:lang w:val="vi"/>
        </w:rPr>
        <w:t xml:space="preserve">các </w:t>
      </w:r>
      <w:r w:rsidRPr="00896BFB">
        <w:rPr>
          <w:spacing w:val="-1"/>
          <w:sz w:val="28"/>
          <w:szCs w:val="28"/>
          <w:lang w:val="vi"/>
        </w:rPr>
        <w:t>g</w:t>
      </w:r>
      <w:r w:rsidRPr="00896BFB">
        <w:rPr>
          <w:spacing w:val="1"/>
          <w:sz w:val="28"/>
          <w:szCs w:val="28"/>
          <w:lang w:val="vi"/>
        </w:rPr>
        <w:t>i</w:t>
      </w:r>
      <w:r w:rsidRPr="00896BFB">
        <w:rPr>
          <w:sz w:val="28"/>
          <w:szCs w:val="28"/>
          <w:lang w:val="vi"/>
        </w:rPr>
        <w:t>ấy</w:t>
      </w:r>
      <w:r w:rsidRPr="00896BFB">
        <w:rPr>
          <w:spacing w:val="-3"/>
          <w:sz w:val="28"/>
          <w:szCs w:val="28"/>
          <w:lang w:val="vi"/>
        </w:rPr>
        <w:t xml:space="preserve"> </w:t>
      </w:r>
      <w:r w:rsidRPr="00896BFB">
        <w:rPr>
          <w:sz w:val="28"/>
          <w:szCs w:val="28"/>
          <w:lang w:val="vi"/>
        </w:rPr>
        <w:t>tờ:</w:t>
      </w:r>
    </w:p>
    <w:p w14:paraId="4D029244" w14:textId="77777777" w:rsidR="00E46008" w:rsidRPr="00896BFB" w:rsidRDefault="00C146EB" w:rsidP="003552E7">
      <w:pPr>
        <w:spacing w:after="120"/>
        <w:ind w:left="100" w:right="59" w:firstLine="720"/>
        <w:rPr>
          <w:sz w:val="28"/>
          <w:szCs w:val="28"/>
          <w:lang w:val="vi"/>
        </w:rPr>
        <w:sectPr w:rsidR="00E46008" w:rsidRPr="00896BFB">
          <w:pgSz w:w="12240" w:h="15840"/>
          <w:pgMar w:top="1340" w:right="1340" w:bottom="280" w:left="1340" w:header="720" w:footer="720" w:gutter="0"/>
          <w:cols w:space="720"/>
        </w:sectPr>
      </w:pPr>
      <w:r w:rsidRPr="00896BFB">
        <w:rPr>
          <w:sz w:val="28"/>
          <w:szCs w:val="28"/>
          <w:lang w:val="vi"/>
        </w:rPr>
        <w:t>+</w:t>
      </w:r>
      <w:r w:rsidRPr="00896BFB">
        <w:rPr>
          <w:spacing w:val="16"/>
          <w:sz w:val="28"/>
          <w:szCs w:val="28"/>
          <w:lang w:val="vi"/>
        </w:rPr>
        <w:t xml:space="preserve"> </w:t>
      </w:r>
      <w:r w:rsidRPr="00896BFB">
        <w:rPr>
          <w:spacing w:val="-1"/>
          <w:sz w:val="28"/>
          <w:szCs w:val="28"/>
          <w:lang w:val="vi"/>
        </w:rPr>
        <w:t>Đ</w:t>
      </w:r>
      <w:r w:rsidRPr="00896BFB">
        <w:rPr>
          <w:spacing w:val="1"/>
          <w:sz w:val="28"/>
          <w:szCs w:val="28"/>
          <w:lang w:val="vi"/>
        </w:rPr>
        <w:t>ố</w:t>
      </w:r>
      <w:r w:rsidRPr="00896BFB">
        <w:rPr>
          <w:sz w:val="28"/>
          <w:szCs w:val="28"/>
          <w:lang w:val="vi"/>
        </w:rPr>
        <w:t>i</w:t>
      </w:r>
      <w:r w:rsidRPr="00896BFB">
        <w:rPr>
          <w:spacing w:val="15"/>
          <w:sz w:val="28"/>
          <w:szCs w:val="28"/>
          <w:lang w:val="vi"/>
        </w:rPr>
        <w:t xml:space="preserve"> </w:t>
      </w:r>
      <w:r w:rsidRPr="00896BFB">
        <w:rPr>
          <w:spacing w:val="1"/>
          <w:sz w:val="28"/>
          <w:szCs w:val="28"/>
          <w:lang w:val="vi"/>
        </w:rPr>
        <w:t>v</w:t>
      </w:r>
      <w:r w:rsidRPr="00896BFB">
        <w:rPr>
          <w:spacing w:val="-2"/>
          <w:sz w:val="28"/>
          <w:szCs w:val="28"/>
          <w:lang w:val="vi"/>
        </w:rPr>
        <w:t>ớ</w:t>
      </w:r>
      <w:r w:rsidRPr="00896BFB">
        <w:rPr>
          <w:sz w:val="28"/>
          <w:szCs w:val="28"/>
          <w:lang w:val="vi"/>
        </w:rPr>
        <w:t>i</w:t>
      </w:r>
      <w:r w:rsidRPr="00896BFB">
        <w:rPr>
          <w:spacing w:val="17"/>
          <w:sz w:val="28"/>
          <w:szCs w:val="28"/>
          <w:lang w:val="vi"/>
        </w:rPr>
        <w:t xml:space="preserve"> </w:t>
      </w:r>
      <w:r w:rsidRPr="00896BFB">
        <w:rPr>
          <w:spacing w:val="1"/>
          <w:sz w:val="28"/>
          <w:szCs w:val="28"/>
          <w:lang w:val="vi"/>
        </w:rPr>
        <w:t>h</w:t>
      </w:r>
      <w:r w:rsidRPr="00896BFB">
        <w:rPr>
          <w:spacing w:val="-2"/>
          <w:sz w:val="28"/>
          <w:szCs w:val="28"/>
          <w:lang w:val="vi"/>
        </w:rPr>
        <w:t>à</w:t>
      </w:r>
      <w:r w:rsidRPr="00896BFB">
        <w:rPr>
          <w:spacing w:val="-1"/>
          <w:sz w:val="28"/>
          <w:szCs w:val="28"/>
          <w:lang w:val="vi"/>
        </w:rPr>
        <w:t>n</w:t>
      </w:r>
      <w:r w:rsidRPr="00896BFB">
        <w:rPr>
          <w:sz w:val="28"/>
          <w:szCs w:val="28"/>
          <w:lang w:val="vi"/>
        </w:rPr>
        <w:t>g</w:t>
      </w:r>
      <w:r w:rsidRPr="00896BFB">
        <w:rPr>
          <w:spacing w:val="17"/>
          <w:sz w:val="28"/>
          <w:szCs w:val="28"/>
          <w:lang w:val="vi"/>
        </w:rPr>
        <w:t xml:space="preserve"> </w:t>
      </w:r>
      <w:r w:rsidRPr="00896BFB">
        <w:rPr>
          <w:spacing w:val="-1"/>
          <w:sz w:val="28"/>
          <w:szCs w:val="28"/>
          <w:lang w:val="vi"/>
        </w:rPr>
        <w:t>h</w:t>
      </w:r>
      <w:r w:rsidRPr="00896BFB">
        <w:rPr>
          <w:spacing w:val="1"/>
          <w:sz w:val="28"/>
          <w:szCs w:val="28"/>
          <w:lang w:val="vi"/>
        </w:rPr>
        <w:t>ó</w:t>
      </w:r>
      <w:r w:rsidRPr="00896BFB">
        <w:rPr>
          <w:sz w:val="28"/>
          <w:szCs w:val="28"/>
          <w:lang w:val="vi"/>
        </w:rPr>
        <w:t>a</w:t>
      </w:r>
      <w:r w:rsidRPr="00896BFB">
        <w:rPr>
          <w:spacing w:val="14"/>
          <w:sz w:val="28"/>
          <w:szCs w:val="28"/>
          <w:lang w:val="vi"/>
        </w:rPr>
        <w:t xml:space="preserve"> </w:t>
      </w:r>
      <w:r w:rsidRPr="00896BFB">
        <w:rPr>
          <w:spacing w:val="1"/>
          <w:sz w:val="28"/>
          <w:szCs w:val="28"/>
          <w:lang w:val="vi"/>
        </w:rPr>
        <w:t>n</w:t>
      </w:r>
      <w:r w:rsidRPr="00896BFB">
        <w:rPr>
          <w:spacing w:val="-1"/>
          <w:sz w:val="28"/>
          <w:szCs w:val="28"/>
          <w:lang w:val="vi"/>
        </w:rPr>
        <w:t>h</w:t>
      </w:r>
      <w:r w:rsidRPr="00896BFB">
        <w:rPr>
          <w:sz w:val="28"/>
          <w:szCs w:val="28"/>
          <w:lang w:val="vi"/>
        </w:rPr>
        <w:t>ập</w:t>
      </w:r>
      <w:r w:rsidRPr="00896BFB">
        <w:rPr>
          <w:spacing w:val="15"/>
          <w:sz w:val="28"/>
          <w:szCs w:val="28"/>
          <w:lang w:val="vi"/>
        </w:rPr>
        <w:t xml:space="preserve"> </w:t>
      </w:r>
      <w:r w:rsidRPr="00896BFB">
        <w:rPr>
          <w:spacing w:val="1"/>
          <w:sz w:val="28"/>
          <w:szCs w:val="28"/>
          <w:lang w:val="vi"/>
        </w:rPr>
        <w:t>k</w:t>
      </w:r>
      <w:r w:rsidRPr="00896BFB">
        <w:rPr>
          <w:spacing w:val="-1"/>
          <w:sz w:val="28"/>
          <w:szCs w:val="28"/>
          <w:lang w:val="vi"/>
        </w:rPr>
        <w:t>h</w:t>
      </w:r>
      <w:r w:rsidRPr="00896BFB">
        <w:rPr>
          <w:sz w:val="28"/>
          <w:szCs w:val="28"/>
          <w:lang w:val="vi"/>
        </w:rPr>
        <w:t>ẩ</w:t>
      </w:r>
      <w:r w:rsidRPr="00896BFB">
        <w:rPr>
          <w:spacing w:val="-1"/>
          <w:sz w:val="28"/>
          <w:szCs w:val="28"/>
          <w:lang w:val="vi"/>
        </w:rPr>
        <w:t>u</w:t>
      </w:r>
      <w:r w:rsidRPr="00896BFB">
        <w:rPr>
          <w:sz w:val="28"/>
          <w:szCs w:val="28"/>
          <w:lang w:val="vi"/>
        </w:rPr>
        <w:t>:</w:t>
      </w:r>
      <w:r w:rsidRPr="00896BFB">
        <w:rPr>
          <w:spacing w:val="17"/>
          <w:sz w:val="28"/>
          <w:szCs w:val="28"/>
          <w:lang w:val="vi"/>
        </w:rPr>
        <w:t xml:space="preserve"> </w:t>
      </w:r>
      <w:r w:rsidRPr="00896BFB">
        <w:rPr>
          <w:sz w:val="28"/>
          <w:szCs w:val="28"/>
          <w:lang w:val="vi"/>
        </w:rPr>
        <w:t>B</w:t>
      </w:r>
      <w:r w:rsidRPr="00896BFB">
        <w:rPr>
          <w:spacing w:val="-2"/>
          <w:sz w:val="28"/>
          <w:szCs w:val="28"/>
          <w:lang w:val="vi"/>
        </w:rPr>
        <w:t>ả</w:t>
      </w:r>
      <w:r w:rsidRPr="00896BFB">
        <w:rPr>
          <w:sz w:val="28"/>
          <w:szCs w:val="28"/>
          <w:lang w:val="vi"/>
        </w:rPr>
        <w:t>n</w:t>
      </w:r>
      <w:r w:rsidRPr="00896BFB">
        <w:rPr>
          <w:spacing w:val="15"/>
          <w:sz w:val="28"/>
          <w:szCs w:val="28"/>
          <w:lang w:val="vi"/>
        </w:rPr>
        <w:t xml:space="preserve"> </w:t>
      </w:r>
      <w:r w:rsidRPr="00896BFB">
        <w:rPr>
          <w:spacing w:val="1"/>
          <w:sz w:val="28"/>
          <w:szCs w:val="28"/>
          <w:lang w:val="vi"/>
        </w:rPr>
        <w:t>gố</w:t>
      </w:r>
      <w:r w:rsidRPr="00896BFB">
        <w:rPr>
          <w:sz w:val="28"/>
          <w:szCs w:val="28"/>
          <w:lang w:val="vi"/>
        </w:rPr>
        <w:t>c</w:t>
      </w:r>
      <w:r w:rsidRPr="00896BFB">
        <w:rPr>
          <w:spacing w:val="14"/>
          <w:sz w:val="28"/>
          <w:szCs w:val="28"/>
          <w:lang w:val="vi"/>
        </w:rPr>
        <w:t xml:space="preserve"> </w:t>
      </w:r>
      <w:r w:rsidRPr="00896BFB">
        <w:rPr>
          <w:spacing w:val="1"/>
          <w:sz w:val="28"/>
          <w:szCs w:val="28"/>
          <w:lang w:val="vi"/>
        </w:rPr>
        <w:t>h</w:t>
      </w:r>
      <w:r w:rsidRPr="00896BFB">
        <w:rPr>
          <w:spacing w:val="-1"/>
          <w:sz w:val="28"/>
          <w:szCs w:val="28"/>
          <w:lang w:val="vi"/>
        </w:rPr>
        <w:t>o</w:t>
      </w:r>
      <w:r w:rsidRPr="00896BFB">
        <w:rPr>
          <w:sz w:val="28"/>
          <w:szCs w:val="28"/>
          <w:lang w:val="vi"/>
        </w:rPr>
        <w:t>ặc</w:t>
      </w:r>
      <w:r w:rsidRPr="00896BFB">
        <w:rPr>
          <w:spacing w:val="16"/>
          <w:sz w:val="28"/>
          <w:szCs w:val="28"/>
          <w:lang w:val="vi"/>
        </w:rPr>
        <w:t xml:space="preserve"> </w:t>
      </w:r>
      <w:r w:rsidRPr="00896BFB">
        <w:rPr>
          <w:spacing w:val="-1"/>
          <w:sz w:val="28"/>
          <w:szCs w:val="28"/>
          <w:lang w:val="vi"/>
        </w:rPr>
        <w:t>b</w:t>
      </w:r>
      <w:r w:rsidRPr="00896BFB">
        <w:rPr>
          <w:sz w:val="28"/>
          <w:szCs w:val="28"/>
          <w:lang w:val="vi"/>
        </w:rPr>
        <w:t>ản</w:t>
      </w:r>
      <w:r w:rsidRPr="00896BFB">
        <w:rPr>
          <w:spacing w:val="15"/>
          <w:sz w:val="28"/>
          <w:szCs w:val="28"/>
          <w:lang w:val="vi"/>
        </w:rPr>
        <w:t xml:space="preserve"> </w:t>
      </w:r>
      <w:r w:rsidRPr="00896BFB">
        <w:rPr>
          <w:spacing w:val="1"/>
          <w:sz w:val="28"/>
          <w:szCs w:val="28"/>
          <w:lang w:val="vi"/>
        </w:rPr>
        <w:t>s</w:t>
      </w:r>
      <w:r w:rsidRPr="00896BFB">
        <w:rPr>
          <w:spacing w:val="-2"/>
          <w:sz w:val="28"/>
          <w:szCs w:val="28"/>
          <w:lang w:val="vi"/>
        </w:rPr>
        <w:t>a</w:t>
      </w:r>
      <w:r w:rsidRPr="00896BFB">
        <w:rPr>
          <w:sz w:val="28"/>
          <w:szCs w:val="28"/>
          <w:lang w:val="vi"/>
        </w:rPr>
        <w:t>o</w:t>
      </w:r>
      <w:r w:rsidRPr="00896BFB">
        <w:rPr>
          <w:spacing w:val="17"/>
          <w:sz w:val="28"/>
          <w:szCs w:val="28"/>
          <w:lang w:val="vi"/>
        </w:rPr>
        <w:t xml:space="preserve"> </w:t>
      </w:r>
      <w:r w:rsidRPr="00896BFB">
        <w:rPr>
          <w:spacing w:val="-2"/>
          <w:sz w:val="28"/>
          <w:szCs w:val="28"/>
          <w:lang w:val="vi"/>
        </w:rPr>
        <w:t>c</w:t>
      </w:r>
      <w:r w:rsidRPr="00896BFB">
        <w:rPr>
          <w:spacing w:val="1"/>
          <w:sz w:val="28"/>
          <w:szCs w:val="28"/>
          <w:lang w:val="vi"/>
        </w:rPr>
        <w:t>h</w:t>
      </w:r>
      <w:r w:rsidRPr="00896BFB">
        <w:rPr>
          <w:spacing w:val="-1"/>
          <w:sz w:val="28"/>
          <w:szCs w:val="28"/>
          <w:lang w:val="vi"/>
        </w:rPr>
        <w:t>ứn</w:t>
      </w:r>
      <w:r w:rsidRPr="00896BFB">
        <w:rPr>
          <w:sz w:val="28"/>
          <w:szCs w:val="28"/>
          <w:lang w:val="vi"/>
        </w:rPr>
        <w:t>g</w:t>
      </w:r>
      <w:r w:rsidRPr="00896BFB">
        <w:rPr>
          <w:spacing w:val="17"/>
          <w:sz w:val="28"/>
          <w:szCs w:val="28"/>
          <w:lang w:val="vi"/>
        </w:rPr>
        <w:t xml:space="preserve"> </w:t>
      </w:r>
      <w:r w:rsidRPr="00896BFB">
        <w:rPr>
          <w:spacing w:val="-1"/>
          <w:sz w:val="28"/>
          <w:szCs w:val="28"/>
          <w:lang w:val="vi"/>
        </w:rPr>
        <w:t>t</w:t>
      </w:r>
      <w:r w:rsidRPr="00896BFB">
        <w:rPr>
          <w:spacing w:val="1"/>
          <w:sz w:val="28"/>
          <w:szCs w:val="28"/>
          <w:lang w:val="vi"/>
        </w:rPr>
        <w:t>h</w:t>
      </w:r>
      <w:r w:rsidRPr="00896BFB">
        <w:rPr>
          <w:spacing w:val="-1"/>
          <w:sz w:val="28"/>
          <w:szCs w:val="28"/>
          <w:lang w:val="vi"/>
        </w:rPr>
        <w:t>ự</w:t>
      </w:r>
      <w:r w:rsidRPr="00896BFB">
        <w:rPr>
          <w:sz w:val="28"/>
          <w:szCs w:val="28"/>
          <w:lang w:val="vi"/>
        </w:rPr>
        <w:t>c</w:t>
      </w:r>
      <w:r w:rsidRPr="00896BFB">
        <w:rPr>
          <w:spacing w:val="16"/>
          <w:sz w:val="28"/>
          <w:szCs w:val="28"/>
          <w:lang w:val="vi"/>
        </w:rPr>
        <w:t xml:space="preserve"> </w:t>
      </w:r>
      <w:r w:rsidRPr="00896BFB">
        <w:rPr>
          <w:spacing w:val="-1"/>
          <w:sz w:val="28"/>
          <w:szCs w:val="28"/>
          <w:lang w:val="vi"/>
        </w:rPr>
        <w:t>G</w:t>
      </w:r>
      <w:r w:rsidRPr="00896BFB">
        <w:rPr>
          <w:spacing w:val="1"/>
          <w:sz w:val="28"/>
          <w:szCs w:val="28"/>
          <w:lang w:val="vi"/>
        </w:rPr>
        <w:t>i</w:t>
      </w:r>
      <w:r w:rsidRPr="00896BFB">
        <w:rPr>
          <w:sz w:val="28"/>
          <w:szCs w:val="28"/>
          <w:lang w:val="vi"/>
        </w:rPr>
        <w:t>ấy</w:t>
      </w:r>
      <w:r w:rsidRPr="00896BFB">
        <w:rPr>
          <w:spacing w:val="13"/>
          <w:sz w:val="28"/>
          <w:szCs w:val="28"/>
          <w:lang w:val="vi"/>
        </w:rPr>
        <w:t xml:space="preserve"> </w:t>
      </w:r>
      <w:r w:rsidRPr="00896BFB">
        <w:rPr>
          <w:spacing w:val="1"/>
          <w:sz w:val="28"/>
          <w:szCs w:val="28"/>
          <w:lang w:val="vi"/>
        </w:rPr>
        <w:t>x</w:t>
      </w:r>
      <w:r w:rsidRPr="00896BFB">
        <w:rPr>
          <w:spacing w:val="-2"/>
          <w:sz w:val="28"/>
          <w:szCs w:val="28"/>
          <w:lang w:val="vi"/>
        </w:rPr>
        <w:t>á</w:t>
      </w:r>
      <w:r w:rsidRPr="00896BFB">
        <w:rPr>
          <w:sz w:val="28"/>
          <w:szCs w:val="28"/>
          <w:lang w:val="vi"/>
        </w:rPr>
        <w:t xml:space="preserve">c </w:t>
      </w:r>
      <w:r w:rsidRPr="00896BFB">
        <w:rPr>
          <w:spacing w:val="1"/>
          <w:sz w:val="28"/>
          <w:szCs w:val="28"/>
          <w:lang w:val="vi"/>
        </w:rPr>
        <w:t>n</w:t>
      </w:r>
      <w:r w:rsidRPr="00896BFB">
        <w:rPr>
          <w:spacing w:val="-1"/>
          <w:sz w:val="28"/>
          <w:szCs w:val="28"/>
          <w:lang w:val="vi"/>
        </w:rPr>
        <w:t>h</w:t>
      </w:r>
      <w:r w:rsidRPr="00896BFB">
        <w:rPr>
          <w:sz w:val="28"/>
          <w:szCs w:val="28"/>
          <w:lang w:val="vi"/>
        </w:rPr>
        <w:t>ận</w:t>
      </w:r>
      <w:r w:rsidRPr="00896BFB">
        <w:rPr>
          <w:spacing w:val="-2"/>
          <w:sz w:val="28"/>
          <w:szCs w:val="28"/>
          <w:lang w:val="vi"/>
        </w:rPr>
        <w:t xml:space="preserve"> </w:t>
      </w:r>
      <w:r w:rsidRPr="00896BFB">
        <w:rPr>
          <w:spacing w:val="1"/>
          <w:sz w:val="28"/>
          <w:szCs w:val="28"/>
          <w:lang w:val="vi"/>
        </w:rPr>
        <w:t>x</w:t>
      </w:r>
      <w:r w:rsidRPr="00896BFB">
        <w:rPr>
          <w:spacing w:val="-1"/>
          <w:sz w:val="28"/>
          <w:szCs w:val="28"/>
          <w:lang w:val="vi"/>
        </w:rPr>
        <w:t>u</w:t>
      </w:r>
      <w:r w:rsidRPr="00896BFB">
        <w:rPr>
          <w:sz w:val="28"/>
          <w:szCs w:val="28"/>
          <w:lang w:val="vi"/>
        </w:rPr>
        <w:t>ất</w:t>
      </w:r>
      <w:r w:rsidRPr="00896BFB">
        <w:rPr>
          <w:spacing w:val="-2"/>
          <w:sz w:val="28"/>
          <w:szCs w:val="28"/>
          <w:lang w:val="vi"/>
        </w:rPr>
        <w:t xml:space="preserve"> </w:t>
      </w:r>
      <w:r w:rsidRPr="00896BFB">
        <w:rPr>
          <w:spacing w:val="1"/>
          <w:sz w:val="28"/>
          <w:szCs w:val="28"/>
          <w:lang w:val="vi"/>
        </w:rPr>
        <w:t>x</w:t>
      </w:r>
      <w:r w:rsidRPr="00896BFB">
        <w:rPr>
          <w:sz w:val="28"/>
          <w:szCs w:val="28"/>
          <w:lang w:val="vi"/>
        </w:rPr>
        <w:t>ứ</w:t>
      </w:r>
      <w:r w:rsidRPr="00896BFB">
        <w:rPr>
          <w:spacing w:val="-1"/>
          <w:sz w:val="28"/>
          <w:szCs w:val="28"/>
          <w:lang w:val="vi"/>
        </w:rPr>
        <w:t xml:space="preserve"> </w:t>
      </w:r>
      <w:r w:rsidRPr="00896BFB">
        <w:rPr>
          <w:sz w:val="28"/>
          <w:szCs w:val="28"/>
          <w:lang w:val="vi"/>
        </w:rPr>
        <w:t>(C</w:t>
      </w:r>
      <w:r w:rsidRPr="00896BFB">
        <w:rPr>
          <w:spacing w:val="-2"/>
          <w:sz w:val="28"/>
          <w:szCs w:val="28"/>
          <w:lang w:val="vi"/>
        </w:rPr>
        <w:t>O</w:t>
      </w:r>
      <w:r w:rsidRPr="00896BFB">
        <w:rPr>
          <w:sz w:val="28"/>
          <w:szCs w:val="28"/>
          <w:lang w:val="vi"/>
        </w:rPr>
        <w:t>);</w:t>
      </w:r>
      <w:r w:rsidRPr="00896BFB">
        <w:rPr>
          <w:spacing w:val="1"/>
          <w:sz w:val="28"/>
          <w:szCs w:val="28"/>
          <w:lang w:val="vi"/>
        </w:rPr>
        <w:t xml:space="preserve"> </w:t>
      </w:r>
      <w:r w:rsidRPr="00896BFB">
        <w:rPr>
          <w:spacing w:val="-1"/>
          <w:sz w:val="28"/>
          <w:szCs w:val="28"/>
          <w:lang w:val="vi"/>
        </w:rPr>
        <w:t>G</w:t>
      </w:r>
      <w:r w:rsidRPr="00896BFB">
        <w:rPr>
          <w:spacing w:val="1"/>
          <w:sz w:val="28"/>
          <w:szCs w:val="28"/>
          <w:lang w:val="vi"/>
        </w:rPr>
        <w:t>i</w:t>
      </w:r>
      <w:r w:rsidRPr="00896BFB">
        <w:rPr>
          <w:sz w:val="28"/>
          <w:szCs w:val="28"/>
          <w:lang w:val="vi"/>
        </w:rPr>
        <w:t>ấy</w:t>
      </w:r>
      <w:r w:rsidRPr="00896BFB">
        <w:rPr>
          <w:spacing w:val="-3"/>
          <w:sz w:val="28"/>
          <w:szCs w:val="28"/>
          <w:lang w:val="vi"/>
        </w:rPr>
        <w:t xml:space="preserve"> </w:t>
      </w:r>
      <w:r w:rsidRPr="00896BFB">
        <w:rPr>
          <w:sz w:val="28"/>
          <w:szCs w:val="28"/>
          <w:lang w:val="vi"/>
        </w:rPr>
        <w:t>chứ</w:t>
      </w:r>
      <w:r w:rsidRPr="00896BFB">
        <w:rPr>
          <w:spacing w:val="1"/>
          <w:sz w:val="28"/>
          <w:szCs w:val="28"/>
          <w:lang w:val="vi"/>
        </w:rPr>
        <w:t>n</w:t>
      </w:r>
      <w:r w:rsidRPr="00896BFB">
        <w:rPr>
          <w:sz w:val="28"/>
          <w:szCs w:val="28"/>
          <w:lang w:val="vi"/>
        </w:rPr>
        <w:t>g</w:t>
      </w:r>
      <w:r w:rsidRPr="00896BFB">
        <w:rPr>
          <w:spacing w:val="-2"/>
          <w:sz w:val="28"/>
          <w:szCs w:val="28"/>
          <w:lang w:val="vi"/>
        </w:rPr>
        <w:t xml:space="preserve"> </w:t>
      </w:r>
      <w:r w:rsidRPr="00896BFB">
        <w:rPr>
          <w:spacing w:val="1"/>
          <w:sz w:val="28"/>
          <w:szCs w:val="28"/>
          <w:lang w:val="vi"/>
        </w:rPr>
        <w:t>n</w:t>
      </w:r>
      <w:r w:rsidRPr="00896BFB">
        <w:rPr>
          <w:spacing w:val="-1"/>
          <w:sz w:val="28"/>
          <w:szCs w:val="28"/>
          <w:lang w:val="vi"/>
        </w:rPr>
        <w:t>h</w:t>
      </w:r>
      <w:r w:rsidRPr="00896BFB">
        <w:rPr>
          <w:sz w:val="28"/>
          <w:szCs w:val="28"/>
          <w:lang w:val="vi"/>
        </w:rPr>
        <w:t>ận</w:t>
      </w:r>
      <w:r w:rsidRPr="00896BFB">
        <w:rPr>
          <w:spacing w:val="1"/>
          <w:sz w:val="28"/>
          <w:szCs w:val="28"/>
          <w:lang w:val="vi"/>
        </w:rPr>
        <w:t xml:space="preserve"> </w:t>
      </w:r>
      <w:r w:rsidRPr="00896BFB">
        <w:rPr>
          <w:spacing w:val="-3"/>
          <w:sz w:val="28"/>
          <w:szCs w:val="28"/>
          <w:lang w:val="vi"/>
        </w:rPr>
        <w:t>c</w:t>
      </w:r>
      <w:r w:rsidRPr="00896BFB">
        <w:rPr>
          <w:spacing w:val="1"/>
          <w:sz w:val="28"/>
          <w:szCs w:val="28"/>
          <w:lang w:val="vi"/>
        </w:rPr>
        <w:t>h</w:t>
      </w:r>
      <w:r w:rsidRPr="00896BFB">
        <w:rPr>
          <w:spacing w:val="-2"/>
          <w:sz w:val="28"/>
          <w:szCs w:val="28"/>
          <w:lang w:val="vi"/>
        </w:rPr>
        <w:t>ấ</w:t>
      </w:r>
      <w:r w:rsidRPr="00896BFB">
        <w:rPr>
          <w:sz w:val="28"/>
          <w:szCs w:val="28"/>
          <w:lang w:val="vi"/>
        </w:rPr>
        <w:t>t</w:t>
      </w:r>
      <w:r w:rsidRPr="00896BFB">
        <w:rPr>
          <w:spacing w:val="1"/>
          <w:sz w:val="28"/>
          <w:szCs w:val="28"/>
          <w:lang w:val="vi"/>
        </w:rPr>
        <w:t xml:space="preserve"> </w:t>
      </w:r>
      <w:r w:rsidRPr="00896BFB">
        <w:rPr>
          <w:spacing w:val="-2"/>
          <w:sz w:val="28"/>
          <w:szCs w:val="28"/>
          <w:lang w:val="vi"/>
        </w:rPr>
        <w:t>l</w:t>
      </w:r>
      <w:r w:rsidRPr="00896BFB">
        <w:rPr>
          <w:spacing w:val="-1"/>
          <w:sz w:val="28"/>
          <w:szCs w:val="28"/>
          <w:lang w:val="vi"/>
        </w:rPr>
        <w:t>ư</w:t>
      </w:r>
      <w:r w:rsidRPr="00896BFB">
        <w:rPr>
          <w:sz w:val="28"/>
          <w:szCs w:val="28"/>
          <w:lang w:val="vi"/>
        </w:rPr>
        <w:t>ợ</w:t>
      </w:r>
      <w:r w:rsidRPr="00896BFB">
        <w:rPr>
          <w:spacing w:val="1"/>
          <w:sz w:val="28"/>
          <w:szCs w:val="28"/>
          <w:lang w:val="vi"/>
        </w:rPr>
        <w:t>n</w:t>
      </w:r>
      <w:r w:rsidRPr="00896BFB">
        <w:rPr>
          <w:sz w:val="28"/>
          <w:szCs w:val="28"/>
          <w:lang w:val="vi"/>
        </w:rPr>
        <w:t>g</w:t>
      </w:r>
      <w:r w:rsidRPr="00896BFB">
        <w:rPr>
          <w:spacing w:val="1"/>
          <w:sz w:val="28"/>
          <w:szCs w:val="28"/>
          <w:lang w:val="vi"/>
        </w:rPr>
        <w:t xml:space="preserve"> </w:t>
      </w:r>
      <w:r w:rsidRPr="00896BFB">
        <w:rPr>
          <w:spacing w:val="-3"/>
          <w:sz w:val="28"/>
          <w:szCs w:val="28"/>
          <w:lang w:val="vi"/>
        </w:rPr>
        <w:t>(</w:t>
      </w:r>
      <w:r w:rsidRPr="00896BFB">
        <w:rPr>
          <w:sz w:val="28"/>
          <w:szCs w:val="28"/>
          <w:lang w:val="vi"/>
        </w:rPr>
        <w:t>C</w:t>
      </w:r>
      <w:r w:rsidRPr="00896BFB">
        <w:rPr>
          <w:spacing w:val="-1"/>
          <w:sz w:val="28"/>
          <w:szCs w:val="28"/>
          <w:lang w:val="vi"/>
        </w:rPr>
        <w:t>Q</w:t>
      </w:r>
      <w:r w:rsidRPr="00896BFB">
        <w:rPr>
          <w:sz w:val="28"/>
          <w:szCs w:val="28"/>
          <w:lang w:val="vi"/>
        </w:rPr>
        <w:t>).</w:t>
      </w:r>
    </w:p>
    <w:p w14:paraId="76B227DF" w14:textId="77777777" w:rsidR="008E7F6F" w:rsidRPr="00896BFB" w:rsidRDefault="00C146EB">
      <w:pPr>
        <w:spacing w:before="73" w:line="264" w:lineRule="auto"/>
        <w:ind w:left="100" w:right="81" w:firstLine="720"/>
        <w:rPr>
          <w:sz w:val="28"/>
          <w:szCs w:val="28"/>
          <w:lang w:val="vi"/>
        </w:rPr>
      </w:pPr>
      <w:r w:rsidRPr="00896BFB">
        <w:rPr>
          <w:sz w:val="28"/>
          <w:szCs w:val="28"/>
          <w:lang w:val="vi"/>
        </w:rPr>
        <w:lastRenderedPageBreak/>
        <w:t>+</w:t>
      </w:r>
      <w:r w:rsidRPr="00896BFB">
        <w:rPr>
          <w:spacing w:val="9"/>
          <w:sz w:val="28"/>
          <w:szCs w:val="28"/>
          <w:lang w:val="vi"/>
        </w:rPr>
        <w:t xml:space="preserve"> </w:t>
      </w:r>
      <w:r w:rsidRPr="00896BFB">
        <w:rPr>
          <w:spacing w:val="-1"/>
          <w:sz w:val="28"/>
          <w:szCs w:val="28"/>
          <w:lang w:val="vi"/>
        </w:rPr>
        <w:t>Đ</w:t>
      </w:r>
      <w:r w:rsidRPr="00896BFB">
        <w:rPr>
          <w:spacing w:val="1"/>
          <w:sz w:val="28"/>
          <w:szCs w:val="28"/>
          <w:lang w:val="vi"/>
        </w:rPr>
        <w:t>ố</w:t>
      </w:r>
      <w:r w:rsidRPr="00896BFB">
        <w:rPr>
          <w:sz w:val="28"/>
          <w:szCs w:val="28"/>
          <w:lang w:val="vi"/>
        </w:rPr>
        <w:t>i</w:t>
      </w:r>
      <w:r w:rsidRPr="00896BFB">
        <w:rPr>
          <w:spacing w:val="10"/>
          <w:sz w:val="28"/>
          <w:szCs w:val="28"/>
          <w:lang w:val="vi"/>
        </w:rPr>
        <w:t xml:space="preserve"> </w:t>
      </w:r>
      <w:r w:rsidRPr="00896BFB">
        <w:rPr>
          <w:spacing w:val="1"/>
          <w:sz w:val="28"/>
          <w:szCs w:val="28"/>
          <w:lang w:val="vi"/>
        </w:rPr>
        <w:t>v</w:t>
      </w:r>
      <w:r w:rsidRPr="00896BFB">
        <w:rPr>
          <w:sz w:val="28"/>
          <w:szCs w:val="28"/>
          <w:lang w:val="vi"/>
        </w:rPr>
        <w:t>ới</w:t>
      </w:r>
      <w:r w:rsidRPr="00896BFB">
        <w:rPr>
          <w:spacing w:val="10"/>
          <w:sz w:val="28"/>
          <w:szCs w:val="28"/>
          <w:lang w:val="vi"/>
        </w:rPr>
        <w:t xml:space="preserve"> </w:t>
      </w:r>
      <w:r w:rsidRPr="00896BFB">
        <w:rPr>
          <w:spacing w:val="-1"/>
          <w:sz w:val="28"/>
          <w:szCs w:val="28"/>
          <w:lang w:val="vi"/>
        </w:rPr>
        <w:t>h</w:t>
      </w:r>
      <w:r w:rsidRPr="00896BFB">
        <w:rPr>
          <w:sz w:val="28"/>
          <w:szCs w:val="28"/>
          <w:lang w:val="vi"/>
        </w:rPr>
        <w:t>à</w:t>
      </w:r>
      <w:r w:rsidRPr="00896BFB">
        <w:rPr>
          <w:spacing w:val="-1"/>
          <w:sz w:val="28"/>
          <w:szCs w:val="28"/>
          <w:lang w:val="vi"/>
        </w:rPr>
        <w:t>n</w:t>
      </w:r>
      <w:r w:rsidRPr="00896BFB">
        <w:rPr>
          <w:sz w:val="28"/>
          <w:szCs w:val="28"/>
          <w:lang w:val="vi"/>
        </w:rPr>
        <w:t>g</w:t>
      </w:r>
      <w:r w:rsidRPr="00896BFB">
        <w:rPr>
          <w:spacing w:val="10"/>
          <w:sz w:val="28"/>
          <w:szCs w:val="28"/>
          <w:lang w:val="vi"/>
        </w:rPr>
        <w:t xml:space="preserve"> </w:t>
      </w:r>
      <w:r w:rsidRPr="00896BFB">
        <w:rPr>
          <w:spacing w:val="-1"/>
          <w:sz w:val="28"/>
          <w:szCs w:val="28"/>
          <w:lang w:val="vi"/>
        </w:rPr>
        <w:t>h</w:t>
      </w:r>
      <w:r w:rsidRPr="00896BFB">
        <w:rPr>
          <w:spacing w:val="1"/>
          <w:sz w:val="28"/>
          <w:szCs w:val="28"/>
          <w:lang w:val="vi"/>
        </w:rPr>
        <w:t>ó</w:t>
      </w:r>
      <w:r w:rsidRPr="00896BFB">
        <w:rPr>
          <w:sz w:val="28"/>
          <w:szCs w:val="28"/>
          <w:lang w:val="vi"/>
        </w:rPr>
        <w:t>a</w:t>
      </w:r>
      <w:r w:rsidRPr="00896BFB">
        <w:rPr>
          <w:spacing w:val="9"/>
          <w:sz w:val="28"/>
          <w:szCs w:val="28"/>
          <w:lang w:val="vi"/>
        </w:rPr>
        <w:t xml:space="preserve"> </w:t>
      </w:r>
      <w:r w:rsidRPr="00896BFB">
        <w:rPr>
          <w:spacing w:val="-1"/>
          <w:sz w:val="28"/>
          <w:szCs w:val="28"/>
          <w:lang w:val="vi"/>
        </w:rPr>
        <w:t>s</w:t>
      </w:r>
      <w:r w:rsidRPr="00896BFB">
        <w:rPr>
          <w:sz w:val="28"/>
          <w:szCs w:val="28"/>
          <w:lang w:val="vi"/>
        </w:rPr>
        <w:t>ản</w:t>
      </w:r>
      <w:r w:rsidRPr="00896BFB">
        <w:rPr>
          <w:spacing w:val="10"/>
          <w:sz w:val="28"/>
          <w:szCs w:val="28"/>
          <w:lang w:val="vi"/>
        </w:rPr>
        <w:t xml:space="preserve"> </w:t>
      </w:r>
      <w:r w:rsidRPr="00896BFB">
        <w:rPr>
          <w:spacing w:val="-1"/>
          <w:sz w:val="28"/>
          <w:szCs w:val="28"/>
          <w:lang w:val="vi"/>
        </w:rPr>
        <w:t>x</w:t>
      </w:r>
      <w:r w:rsidRPr="00896BFB">
        <w:rPr>
          <w:spacing w:val="1"/>
          <w:sz w:val="28"/>
          <w:szCs w:val="28"/>
          <w:lang w:val="vi"/>
        </w:rPr>
        <w:t>u</w:t>
      </w:r>
      <w:r w:rsidRPr="00896BFB">
        <w:rPr>
          <w:sz w:val="28"/>
          <w:szCs w:val="28"/>
          <w:lang w:val="vi"/>
        </w:rPr>
        <w:t>ất</w:t>
      </w:r>
      <w:r w:rsidRPr="00896BFB">
        <w:rPr>
          <w:spacing w:val="10"/>
          <w:sz w:val="28"/>
          <w:szCs w:val="28"/>
          <w:lang w:val="vi"/>
        </w:rPr>
        <w:t xml:space="preserve"> </w:t>
      </w:r>
      <w:r w:rsidRPr="00896BFB">
        <w:rPr>
          <w:spacing w:val="-1"/>
          <w:sz w:val="28"/>
          <w:szCs w:val="28"/>
          <w:lang w:val="vi"/>
        </w:rPr>
        <w:t>t</w:t>
      </w:r>
      <w:r w:rsidRPr="00896BFB">
        <w:rPr>
          <w:sz w:val="28"/>
          <w:szCs w:val="28"/>
          <w:lang w:val="vi"/>
        </w:rPr>
        <w:t>ại</w:t>
      </w:r>
      <w:r w:rsidRPr="00896BFB">
        <w:rPr>
          <w:spacing w:val="10"/>
          <w:sz w:val="28"/>
          <w:szCs w:val="28"/>
          <w:lang w:val="vi"/>
        </w:rPr>
        <w:t xml:space="preserve"> </w:t>
      </w:r>
      <w:r w:rsidRPr="00896BFB">
        <w:rPr>
          <w:spacing w:val="-1"/>
          <w:sz w:val="28"/>
          <w:szCs w:val="28"/>
          <w:lang w:val="vi"/>
        </w:rPr>
        <w:t>V</w:t>
      </w:r>
      <w:r w:rsidRPr="00896BFB">
        <w:rPr>
          <w:spacing w:val="1"/>
          <w:sz w:val="28"/>
          <w:szCs w:val="28"/>
          <w:lang w:val="vi"/>
        </w:rPr>
        <w:t>i</w:t>
      </w:r>
      <w:r w:rsidRPr="00896BFB">
        <w:rPr>
          <w:spacing w:val="-2"/>
          <w:sz w:val="28"/>
          <w:szCs w:val="28"/>
          <w:lang w:val="vi"/>
        </w:rPr>
        <w:t>ệ</w:t>
      </w:r>
      <w:r w:rsidRPr="00896BFB">
        <w:rPr>
          <w:sz w:val="28"/>
          <w:szCs w:val="28"/>
          <w:lang w:val="vi"/>
        </w:rPr>
        <w:t>t</w:t>
      </w:r>
      <w:r w:rsidRPr="00896BFB">
        <w:rPr>
          <w:spacing w:val="10"/>
          <w:sz w:val="28"/>
          <w:szCs w:val="28"/>
          <w:lang w:val="vi"/>
        </w:rPr>
        <w:t xml:space="preserve"> </w:t>
      </w:r>
      <w:r w:rsidRPr="00896BFB">
        <w:rPr>
          <w:spacing w:val="-1"/>
          <w:sz w:val="28"/>
          <w:szCs w:val="28"/>
          <w:lang w:val="vi"/>
        </w:rPr>
        <w:t>N</w:t>
      </w:r>
      <w:r w:rsidRPr="00896BFB">
        <w:rPr>
          <w:spacing w:val="2"/>
          <w:sz w:val="28"/>
          <w:szCs w:val="28"/>
          <w:lang w:val="vi"/>
        </w:rPr>
        <w:t>a</w:t>
      </w:r>
      <w:r w:rsidRPr="00896BFB">
        <w:rPr>
          <w:spacing w:val="-5"/>
          <w:sz w:val="28"/>
          <w:szCs w:val="28"/>
          <w:lang w:val="vi"/>
        </w:rPr>
        <w:t>m</w:t>
      </w:r>
      <w:r w:rsidRPr="00896BFB">
        <w:rPr>
          <w:sz w:val="28"/>
          <w:szCs w:val="28"/>
          <w:lang w:val="vi"/>
        </w:rPr>
        <w:t>:</w:t>
      </w:r>
      <w:r w:rsidRPr="00896BFB">
        <w:rPr>
          <w:spacing w:val="10"/>
          <w:sz w:val="28"/>
          <w:szCs w:val="28"/>
          <w:lang w:val="vi"/>
        </w:rPr>
        <w:t xml:space="preserve"> </w:t>
      </w:r>
      <w:r w:rsidRPr="00896BFB">
        <w:rPr>
          <w:sz w:val="28"/>
          <w:szCs w:val="28"/>
          <w:lang w:val="vi"/>
        </w:rPr>
        <w:t>C</w:t>
      </w:r>
      <w:r w:rsidRPr="00896BFB">
        <w:rPr>
          <w:spacing w:val="1"/>
          <w:sz w:val="28"/>
          <w:szCs w:val="28"/>
          <w:lang w:val="vi"/>
        </w:rPr>
        <w:t>h</w:t>
      </w:r>
      <w:r w:rsidRPr="00896BFB">
        <w:rPr>
          <w:spacing w:val="-1"/>
          <w:sz w:val="28"/>
          <w:szCs w:val="28"/>
          <w:lang w:val="vi"/>
        </w:rPr>
        <w:t>ứ</w:t>
      </w:r>
      <w:r w:rsidRPr="00896BFB">
        <w:rPr>
          <w:spacing w:val="1"/>
          <w:sz w:val="28"/>
          <w:szCs w:val="28"/>
          <w:lang w:val="vi"/>
        </w:rPr>
        <w:t>n</w:t>
      </w:r>
      <w:r w:rsidRPr="00896BFB">
        <w:rPr>
          <w:sz w:val="28"/>
          <w:szCs w:val="28"/>
          <w:lang w:val="vi"/>
        </w:rPr>
        <w:t>g</w:t>
      </w:r>
      <w:r w:rsidRPr="00896BFB">
        <w:rPr>
          <w:spacing w:val="10"/>
          <w:sz w:val="28"/>
          <w:szCs w:val="28"/>
          <w:lang w:val="vi"/>
        </w:rPr>
        <w:t xml:space="preserve"> </w:t>
      </w:r>
      <w:r w:rsidRPr="00896BFB">
        <w:rPr>
          <w:spacing w:val="-1"/>
          <w:sz w:val="28"/>
          <w:szCs w:val="28"/>
          <w:lang w:val="vi"/>
        </w:rPr>
        <w:t>n</w:t>
      </w:r>
      <w:r w:rsidRPr="00896BFB">
        <w:rPr>
          <w:spacing w:val="1"/>
          <w:sz w:val="28"/>
          <w:szCs w:val="28"/>
          <w:lang w:val="vi"/>
        </w:rPr>
        <w:t>h</w:t>
      </w:r>
      <w:r w:rsidRPr="00896BFB">
        <w:rPr>
          <w:spacing w:val="-2"/>
          <w:sz w:val="28"/>
          <w:szCs w:val="28"/>
          <w:lang w:val="vi"/>
        </w:rPr>
        <w:t>ậ</w:t>
      </w:r>
      <w:r w:rsidRPr="00896BFB">
        <w:rPr>
          <w:sz w:val="28"/>
          <w:szCs w:val="28"/>
          <w:lang w:val="vi"/>
        </w:rPr>
        <w:t>n</w:t>
      </w:r>
      <w:r w:rsidRPr="00896BFB">
        <w:rPr>
          <w:spacing w:val="10"/>
          <w:sz w:val="28"/>
          <w:szCs w:val="28"/>
          <w:lang w:val="vi"/>
        </w:rPr>
        <w:t xml:space="preserve"> </w:t>
      </w:r>
      <w:r w:rsidRPr="00896BFB">
        <w:rPr>
          <w:spacing w:val="-1"/>
          <w:sz w:val="28"/>
          <w:szCs w:val="28"/>
          <w:lang w:val="vi"/>
        </w:rPr>
        <w:t>x</w:t>
      </w:r>
      <w:r w:rsidRPr="00896BFB">
        <w:rPr>
          <w:spacing w:val="1"/>
          <w:sz w:val="28"/>
          <w:szCs w:val="28"/>
          <w:lang w:val="vi"/>
        </w:rPr>
        <w:t>u</w:t>
      </w:r>
      <w:r w:rsidRPr="00896BFB">
        <w:rPr>
          <w:sz w:val="28"/>
          <w:szCs w:val="28"/>
          <w:lang w:val="vi"/>
        </w:rPr>
        <w:t>ất</w:t>
      </w:r>
      <w:r w:rsidRPr="00896BFB">
        <w:rPr>
          <w:spacing w:val="10"/>
          <w:sz w:val="28"/>
          <w:szCs w:val="28"/>
          <w:lang w:val="vi"/>
        </w:rPr>
        <w:t xml:space="preserve"> </w:t>
      </w:r>
      <w:r w:rsidRPr="00896BFB">
        <w:rPr>
          <w:spacing w:val="1"/>
          <w:sz w:val="28"/>
          <w:szCs w:val="28"/>
          <w:lang w:val="vi"/>
        </w:rPr>
        <w:t>x</w:t>
      </w:r>
      <w:r w:rsidRPr="00896BFB">
        <w:rPr>
          <w:spacing w:val="-3"/>
          <w:sz w:val="28"/>
          <w:szCs w:val="28"/>
          <w:lang w:val="vi"/>
        </w:rPr>
        <w:t>ư</w:t>
      </w:r>
      <w:r w:rsidRPr="00896BFB">
        <w:rPr>
          <w:sz w:val="28"/>
          <w:szCs w:val="28"/>
          <w:lang w:val="vi"/>
        </w:rPr>
        <w:t>ở</w:t>
      </w:r>
      <w:r w:rsidRPr="00896BFB">
        <w:rPr>
          <w:spacing w:val="-1"/>
          <w:sz w:val="28"/>
          <w:szCs w:val="28"/>
          <w:lang w:val="vi"/>
        </w:rPr>
        <w:t>n</w:t>
      </w:r>
      <w:r w:rsidRPr="00896BFB">
        <w:rPr>
          <w:sz w:val="28"/>
          <w:szCs w:val="28"/>
          <w:lang w:val="vi"/>
        </w:rPr>
        <w:t>g</w:t>
      </w:r>
      <w:r w:rsidRPr="00896BFB">
        <w:rPr>
          <w:spacing w:val="10"/>
          <w:sz w:val="28"/>
          <w:szCs w:val="28"/>
          <w:lang w:val="vi"/>
        </w:rPr>
        <w:t xml:space="preserve"> </w:t>
      </w:r>
      <w:r w:rsidRPr="00896BFB">
        <w:rPr>
          <w:sz w:val="28"/>
          <w:szCs w:val="28"/>
          <w:lang w:val="vi"/>
        </w:rPr>
        <w:t>c</w:t>
      </w:r>
      <w:r w:rsidRPr="00896BFB">
        <w:rPr>
          <w:spacing w:val="1"/>
          <w:sz w:val="28"/>
          <w:szCs w:val="28"/>
          <w:lang w:val="vi"/>
        </w:rPr>
        <w:t>ủ</w:t>
      </w:r>
      <w:r w:rsidRPr="00896BFB">
        <w:rPr>
          <w:sz w:val="28"/>
          <w:szCs w:val="28"/>
          <w:lang w:val="vi"/>
        </w:rPr>
        <w:t>a</w:t>
      </w:r>
      <w:r w:rsidRPr="00896BFB">
        <w:rPr>
          <w:spacing w:val="9"/>
          <w:sz w:val="28"/>
          <w:szCs w:val="28"/>
          <w:lang w:val="vi"/>
        </w:rPr>
        <w:t xml:space="preserve"> </w:t>
      </w:r>
      <w:r w:rsidRPr="00896BFB">
        <w:rPr>
          <w:spacing w:val="-1"/>
          <w:sz w:val="28"/>
          <w:szCs w:val="28"/>
          <w:lang w:val="vi"/>
        </w:rPr>
        <w:t>n</w:t>
      </w:r>
      <w:r w:rsidRPr="00896BFB">
        <w:rPr>
          <w:spacing w:val="1"/>
          <w:sz w:val="28"/>
          <w:szCs w:val="28"/>
          <w:lang w:val="vi"/>
        </w:rPr>
        <w:t>h</w:t>
      </w:r>
      <w:r w:rsidRPr="00896BFB">
        <w:rPr>
          <w:sz w:val="28"/>
          <w:szCs w:val="28"/>
          <w:lang w:val="vi"/>
        </w:rPr>
        <w:t xml:space="preserve">à </w:t>
      </w:r>
      <w:r w:rsidRPr="00896BFB">
        <w:rPr>
          <w:spacing w:val="1"/>
          <w:sz w:val="28"/>
          <w:szCs w:val="28"/>
          <w:lang w:val="vi"/>
        </w:rPr>
        <w:t>s</w:t>
      </w:r>
      <w:r w:rsidRPr="00896BFB">
        <w:rPr>
          <w:sz w:val="28"/>
          <w:szCs w:val="28"/>
          <w:lang w:val="vi"/>
        </w:rPr>
        <w:t>ản</w:t>
      </w:r>
      <w:r w:rsidRPr="00896BFB">
        <w:rPr>
          <w:spacing w:val="-2"/>
          <w:sz w:val="28"/>
          <w:szCs w:val="28"/>
          <w:lang w:val="vi"/>
        </w:rPr>
        <w:t xml:space="preserve"> </w:t>
      </w:r>
      <w:r w:rsidRPr="00896BFB">
        <w:rPr>
          <w:spacing w:val="-1"/>
          <w:sz w:val="28"/>
          <w:szCs w:val="28"/>
          <w:lang w:val="vi"/>
        </w:rPr>
        <w:t>x</w:t>
      </w:r>
      <w:r w:rsidRPr="00896BFB">
        <w:rPr>
          <w:spacing w:val="1"/>
          <w:sz w:val="28"/>
          <w:szCs w:val="28"/>
          <w:lang w:val="vi"/>
        </w:rPr>
        <w:t>u</w:t>
      </w:r>
      <w:r w:rsidRPr="00896BFB">
        <w:rPr>
          <w:sz w:val="28"/>
          <w:szCs w:val="28"/>
          <w:lang w:val="vi"/>
        </w:rPr>
        <w:t>ấ</w:t>
      </w:r>
      <w:r w:rsidRPr="00896BFB">
        <w:rPr>
          <w:spacing w:val="-1"/>
          <w:sz w:val="28"/>
          <w:szCs w:val="28"/>
          <w:lang w:val="vi"/>
        </w:rPr>
        <w:t>t</w:t>
      </w:r>
      <w:r w:rsidRPr="00896BFB">
        <w:rPr>
          <w:sz w:val="28"/>
          <w:szCs w:val="28"/>
          <w:lang w:val="vi"/>
        </w:rPr>
        <w:t>;</w:t>
      </w:r>
    </w:p>
    <w:p w14:paraId="2BB088CE" w14:textId="77777777" w:rsidR="00E46008" w:rsidRPr="00896BFB" w:rsidRDefault="00C146EB">
      <w:pPr>
        <w:ind w:left="820"/>
        <w:rPr>
          <w:sz w:val="28"/>
          <w:szCs w:val="28"/>
          <w:lang w:val="vi"/>
        </w:rPr>
      </w:pPr>
      <w:r w:rsidRPr="00896BFB">
        <w:rPr>
          <w:sz w:val="28"/>
          <w:szCs w:val="28"/>
          <w:lang w:val="vi"/>
        </w:rPr>
        <w:t>+</w:t>
      </w:r>
      <w:r w:rsidRPr="00896BFB">
        <w:rPr>
          <w:spacing w:val="-10"/>
          <w:sz w:val="28"/>
          <w:szCs w:val="28"/>
          <w:lang w:val="vi"/>
        </w:rPr>
        <w:t xml:space="preserve"> </w:t>
      </w:r>
      <w:r w:rsidRPr="00896BFB">
        <w:rPr>
          <w:spacing w:val="-1"/>
          <w:sz w:val="28"/>
          <w:szCs w:val="28"/>
          <w:lang w:val="vi"/>
        </w:rPr>
        <w:t>H</w:t>
      </w:r>
      <w:r w:rsidRPr="00896BFB">
        <w:rPr>
          <w:sz w:val="28"/>
          <w:szCs w:val="28"/>
          <w:lang w:val="vi"/>
        </w:rPr>
        <w:t>ồ</w:t>
      </w:r>
      <w:r w:rsidRPr="00896BFB">
        <w:rPr>
          <w:spacing w:val="-9"/>
          <w:sz w:val="28"/>
          <w:szCs w:val="28"/>
          <w:lang w:val="vi"/>
        </w:rPr>
        <w:t xml:space="preserve"> </w:t>
      </w:r>
      <w:r w:rsidRPr="00896BFB">
        <w:rPr>
          <w:spacing w:val="-1"/>
          <w:sz w:val="28"/>
          <w:szCs w:val="28"/>
          <w:lang w:val="vi"/>
        </w:rPr>
        <w:t>s</w:t>
      </w:r>
      <w:r w:rsidRPr="00896BFB">
        <w:rPr>
          <w:sz w:val="28"/>
          <w:szCs w:val="28"/>
          <w:lang w:val="vi"/>
        </w:rPr>
        <w:t>ơ</w:t>
      </w:r>
      <w:r w:rsidRPr="00896BFB">
        <w:rPr>
          <w:spacing w:val="-10"/>
          <w:sz w:val="28"/>
          <w:szCs w:val="28"/>
          <w:lang w:val="vi"/>
        </w:rPr>
        <w:t xml:space="preserve"> </w:t>
      </w:r>
      <w:r w:rsidRPr="00896BFB">
        <w:rPr>
          <w:spacing w:val="-1"/>
          <w:sz w:val="28"/>
          <w:szCs w:val="28"/>
          <w:lang w:val="vi"/>
        </w:rPr>
        <w:t>t</w:t>
      </w:r>
      <w:r w:rsidRPr="00896BFB">
        <w:rPr>
          <w:sz w:val="28"/>
          <w:szCs w:val="28"/>
          <w:lang w:val="vi"/>
        </w:rPr>
        <w:t>ài</w:t>
      </w:r>
      <w:r w:rsidRPr="00896BFB">
        <w:rPr>
          <w:spacing w:val="-12"/>
          <w:sz w:val="28"/>
          <w:szCs w:val="28"/>
          <w:lang w:val="vi"/>
        </w:rPr>
        <w:t xml:space="preserve"> </w:t>
      </w:r>
      <w:r w:rsidRPr="00896BFB">
        <w:rPr>
          <w:spacing w:val="1"/>
          <w:sz w:val="28"/>
          <w:szCs w:val="28"/>
          <w:lang w:val="vi"/>
        </w:rPr>
        <w:t>l</w:t>
      </w:r>
      <w:r w:rsidRPr="00896BFB">
        <w:rPr>
          <w:spacing w:val="-1"/>
          <w:sz w:val="28"/>
          <w:szCs w:val="28"/>
          <w:lang w:val="vi"/>
        </w:rPr>
        <w:t>i</w:t>
      </w:r>
      <w:r w:rsidRPr="00896BFB">
        <w:rPr>
          <w:sz w:val="28"/>
          <w:szCs w:val="28"/>
          <w:lang w:val="vi"/>
        </w:rPr>
        <w:t>ệu</w:t>
      </w:r>
      <w:r w:rsidRPr="00896BFB">
        <w:rPr>
          <w:spacing w:val="-11"/>
          <w:sz w:val="28"/>
          <w:szCs w:val="28"/>
          <w:lang w:val="vi"/>
        </w:rPr>
        <w:t xml:space="preserve"> </w:t>
      </w:r>
      <w:r w:rsidRPr="00896BFB">
        <w:rPr>
          <w:sz w:val="28"/>
          <w:szCs w:val="28"/>
          <w:lang w:val="vi"/>
        </w:rPr>
        <w:t>c</w:t>
      </w:r>
      <w:r w:rsidRPr="00896BFB">
        <w:rPr>
          <w:spacing w:val="1"/>
          <w:sz w:val="28"/>
          <w:szCs w:val="28"/>
          <w:lang w:val="vi"/>
        </w:rPr>
        <w:t>h</w:t>
      </w:r>
      <w:r w:rsidRPr="00896BFB">
        <w:rPr>
          <w:spacing w:val="-3"/>
          <w:sz w:val="28"/>
          <w:szCs w:val="28"/>
          <w:lang w:val="vi"/>
        </w:rPr>
        <w:t>ứ</w:t>
      </w:r>
      <w:r w:rsidRPr="00896BFB">
        <w:rPr>
          <w:spacing w:val="1"/>
          <w:sz w:val="28"/>
          <w:szCs w:val="28"/>
          <w:lang w:val="vi"/>
        </w:rPr>
        <w:t>n</w:t>
      </w:r>
      <w:r w:rsidRPr="00896BFB">
        <w:rPr>
          <w:sz w:val="28"/>
          <w:szCs w:val="28"/>
          <w:lang w:val="vi"/>
        </w:rPr>
        <w:t>g</w:t>
      </w:r>
      <w:r w:rsidRPr="00896BFB">
        <w:rPr>
          <w:spacing w:val="-9"/>
          <w:sz w:val="28"/>
          <w:szCs w:val="28"/>
          <w:lang w:val="vi"/>
        </w:rPr>
        <w:t xml:space="preserve"> </w:t>
      </w:r>
      <w:r w:rsidRPr="00896BFB">
        <w:rPr>
          <w:spacing w:val="-5"/>
          <w:sz w:val="28"/>
          <w:szCs w:val="28"/>
          <w:lang w:val="vi"/>
        </w:rPr>
        <w:t>m</w:t>
      </w:r>
      <w:r w:rsidRPr="00896BFB">
        <w:rPr>
          <w:spacing w:val="1"/>
          <w:sz w:val="28"/>
          <w:szCs w:val="28"/>
          <w:lang w:val="vi"/>
        </w:rPr>
        <w:t>in</w:t>
      </w:r>
      <w:r w:rsidRPr="00896BFB">
        <w:rPr>
          <w:sz w:val="28"/>
          <w:szCs w:val="28"/>
          <w:lang w:val="vi"/>
        </w:rPr>
        <w:t>h</w:t>
      </w:r>
      <w:r w:rsidRPr="00896BFB">
        <w:rPr>
          <w:spacing w:val="-12"/>
          <w:sz w:val="28"/>
          <w:szCs w:val="28"/>
          <w:lang w:val="vi"/>
        </w:rPr>
        <w:t xml:space="preserve"> </w:t>
      </w:r>
      <w:r w:rsidRPr="00896BFB">
        <w:rPr>
          <w:spacing w:val="1"/>
          <w:sz w:val="28"/>
          <w:szCs w:val="28"/>
          <w:lang w:val="vi"/>
        </w:rPr>
        <w:t>h</w:t>
      </w:r>
      <w:r w:rsidRPr="00896BFB">
        <w:rPr>
          <w:spacing w:val="-2"/>
          <w:sz w:val="28"/>
          <w:szCs w:val="28"/>
          <w:lang w:val="vi"/>
        </w:rPr>
        <w:t>à</w:t>
      </w:r>
      <w:r w:rsidRPr="00896BFB">
        <w:rPr>
          <w:spacing w:val="-1"/>
          <w:sz w:val="28"/>
          <w:szCs w:val="28"/>
          <w:lang w:val="vi"/>
        </w:rPr>
        <w:t>n</w:t>
      </w:r>
      <w:r w:rsidRPr="00896BFB">
        <w:rPr>
          <w:sz w:val="28"/>
          <w:szCs w:val="28"/>
          <w:lang w:val="vi"/>
        </w:rPr>
        <w:t>g</w:t>
      </w:r>
      <w:r w:rsidRPr="00896BFB">
        <w:rPr>
          <w:spacing w:val="-9"/>
          <w:sz w:val="28"/>
          <w:szCs w:val="28"/>
          <w:lang w:val="vi"/>
        </w:rPr>
        <w:t xml:space="preserve"> </w:t>
      </w:r>
      <w:r w:rsidRPr="00896BFB">
        <w:rPr>
          <w:spacing w:val="-1"/>
          <w:sz w:val="28"/>
          <w:szCs w:val="28"/>
          <w:lang w:val="vi"/>
        </w:rPr>
        <w:t>h</w:t>
      </w:r>
      <w:r w:rsidRPr="00896BFB">
        <w:rPr>
          <w:spacing w:val="1"/>
          <w:sz w:val="28"/>
          <w:szCs w:val="28"/>
          <w:lang w:val="vi"/>
        </w:rPr>
        <w:t>ó</w:t>
      </w:r>
      <w:r w:rsidRPr="00896BFB">
        <w:rPr>
          <w:sz w:val="28"/>
          <w:szCs w:val="28"/>
          <w:lang w:val="vi"/>
        </w:rPr>
        <w:t>a</w:t>
      </w:r>
      <w:r w:rsidRPr="00896BFB">
        <w:rPr>
          <w:spacing w:val="-12"/>
          <w:sz w:val="28"/>
          <w:szCs w:val="28"/>
          <w:lang w:val="vi"/>
        </w:rPr>
        <w:t xml:space="preserve"> </w:t>
      </w:r>
      <w:r w:rsidRPr="00896BFB">
        <w:rPr>
          <w:spacing w:val="-1"/>
          <w:sz w:val="28"/>
          <w:szCs w:val="28"/>
          <w:lang w:val="vi"/>
        </w:rPr>
        <w:t>đ</w:t>
      </w:r>
      <w:r w:rsidRPr="00896BFB">
        <w:rPr>
          <w:sz w:val="28"/>
          <w:szCs w:val="28"/>
          <w:lang w:val="vi"/>
        </w:rPr>
        <w:t>ủ</w:t>
      </w:r>
      <w:r w:rsidRPr="00896BFB">
        <w:rPr>
          <w:spacing w:val="-9"/>
          <w:sz w:val="28"/>
          <w:szCs w:val="28"/>
          <w:lang w:val="vi"/>
        </w:rPr>
        <w:t xml:space="preserve"> </w:t>
      </w:r>
      <w:r w:rsidRPr="00896BFB">
        <w:rPr>
          <w:spacing w:val="-1"/>
          <w:sz w:val="28"/>
          <w:szCs w:val="28"/>
          <w:lang w:val="vi"/>
        </w:rPr>
        <w:t>đ</w:t>
      </w:r>
      <w:r w:rsidRPr="00896BFB">
        <w:rPr>
          <w:spacing w:val="1"/>
          <w:sz w:val="28"/>
          <w:szCs w:val="28"/>
          <w:lang w:val="vi"/>
        </w:rPr>
        <w:t>i</w:t>
      </w:r>
      <w:r w:rsidRPr="00896BFB">
        <w:rPr>
          <w:spacing w:val="-2"/>
          <w:sz w:val="28"/>
          <w:szCs w:val="28"/>
          <w:lang w:val="vi"/>
        </w:rPr>
        <w:t>ề</w:t>
      </w:r>
      <w:r w:rsidRPr="00896BFB">
        <w:rPr>
          <w:sz w:val="28"/>
          <w:szCs w:val="28"/>
          <w:lang w:val="vi"/>
        </w:rPr>
        <w:t>u</w:t>
      </w:r>
      <w:r w:rsidRPr="00896BFB">
        <w:rPr>
          <w:spacing w:val="-9"/>
          <w:sz w:val="28"/>
          <w:szCs w:val="28"/>
          <w:lang w:val="vi"/>
        </w:rPr>
        <w:t xml:space="preserve"> </w:t>
      </w:r>
      <w:r w:rsidRPr="00896BFB">
        <w:rPr>
          <w:spacing w:val="-1"/>
          <w:sz w:val="28"/>
          <w:szCs w:val="28"/>
          <w:lang w:val="vi"/>
        </w:rPr>
        <w:t>k</w:t>
      </w:r>
      <w:r w:rsidRPr="00896BFB">
        <w:rPr>
          <w:spacing w:val="1"/>
          <w:sz w:val="28"/>
          <w:szCs w:val="28"/>
          <w:lang w:val="vi"/>
        </w:rPr>
        <w:t>i</w:t>
      </w:r>
      <w:r w:rsidRPr="00896BFB">
        <w:rPr>
          <w:spacing w:val="-2"/>
          <w:sz w:val="28"/>
          <w:szCs w:val="28"/>
          <w:lang w:val="vi"/>
        </w:rPr>
        <w:t>ệ</w:t>
      </w:r>
      <w:r w:rsidRPr="00896BFB">
        <w:rPr>
          <w:sz w:val="28"/>
          <w:szCs w:val="28"/>
          <w:lang w:val="vi"/>
        </w:rPr>
        <w:t>n</w:t>
      </w:r>
      <w:r w:rsidRPr="00896BFB">
        <w:rPr>
          <w:spacing w:val="-12"/>
          <w:sz w:val="28"/>
          <w:szCs w:val="28"/>
          <w:lang w:val="vi"/>
        </w:rPr>
        <w:t xml:space="preserve"> </w:t>
      </w:r>
      <w:r w:rsidRPr="00896BFB">
        <w:rPr>
          <w:spacing w:val="6"/>
          <w:sz w:val="28"/>
          <w:szCs w:val="28"/>
          <w:lang w:val="vi"/>
        </w:rPr>
        <w:t>l</w:t>
      </w:r>
      <w:r w:rsidRPr="00896BFB">
        <w:rPr>
          <w:spacing w:val="-1"/>
          <w:sz w:val="28"/>
          <w:szCs w:val="28"/>
          <w:lang w:val="vi"/>
        </w:rPr>
        <w:t>ư</w:t>
      </w:r>
      <w:r w:rsidRPr="00896BFB">
        <w:rPr>
          <w:sz w:val="28"/>
          <w:szCs w:val="28"/>
          <w:lang w:val="vi"/>
        </w:rPr>
        <w:t>u</w:t>
      </w:r>
      <w:r w:rsidRPr="00896BFB">
        <w:rPr>
          <w:spacing w:val="-12"/>
          <w:sz w:val="28"/>
          <w:szCs w:val="28"/>
          <w:lang w:val="vi"/>
        </w:rPr>
        <w:t xml:space="preserve"> </w:t>
      </w:r>
      <w:r w:rsidRPr="00896BFB">
        <w:rPr>
          <w:spacing w:val="1"/>
          <w:sz w:val="28"/>
          <w:szCs w:val="28"/>
          <w:lang w:val="vi"/>
        </w:rPr>
        <w:t>h</w:t>
      </w:r>
      <w:r w:rsidRPr="00896BFB">
        <w:rPr>
          <w:spacing w:val="-2"/>
          <w:sz w:val="28"/>
          <w:szCs w:val="28"/>
          <w:lang w:val="vi"/>
        </w:rPr>
        <w:t>à</w:t>
      </w:r>
      <w:r w:rsidRPr="00896BFB">
        <w:rPr>
          <w:spacing w:val="1"/>
          <w:sz w:val="28"/>
          <w:szCs w:val="28"/>
          <w:lang w:val="vi"/>
        </w:rPr>
        <w:t>n</w:t>
      </w:r>
      <w:r w:rsidRPr="00896BFB">
        <w:rPr>
          <w:sz w:val="28"/>
          <w:szCs w:val="28"/>
          <w:lang w:val="vi"/>
        </w:rPr>
        <w:t>h</w:t>
      </w:r>
      <w:r w:rsidRPr="00896BFB">
        <w:rPr>
          <w:spacing w:val="-12"/>
          <w:sz w:val="28"/>
          <w:szCs w:val="28"/>
          <w:lang w:val="vi"/>
        </w:rPr>
        <w:t xml:space="preserve"> </w:t>
      </w:r>
      <w:r w:rsidRPr="00896BFB">
        <w:rPr>
          <w:spacing w:val="1"/>
          <w:sz w:val="28"/>
          <w:szCs w:val="28"/>
          <w:lang w:val="vi"/>
        </w:rPr>
        <w:t>t</w:t>
      </w:r>
      <w:r w:rsidRPr="00896BFB">
        <w:rPr>
          <w:spacing w:val="-2"/>
          <w:sz w:val="28"/>
          <w:szCs w:val="28"/>
          <w:lang w:val="vi"/>
        </w:rPr>
        <w:t>ạ</w:t>
      </w:r>
      <w:r w:rsidRPr="00896BFB">
        <w:rPr>
          <w:sz w:val="28"/>
          <w:szCs w:val="28"/>
          <w:lang w:val="vi"/>
        </w:rPr>
        <w:t>i</w:t>
      </w:r>
      <w:r w:rsidRPr="00896BFB">
        <w:rPr>
          <w:spacing w:val="-9"/>
          <w:sz w:val="28"/>
          <w:szCs w:val="28"/>
          <w:lang w:val="vi"/>
        </w:rPr>
        <w:t xml:space="preserve"> </w:t>
      </w:r>
      <w:r w:rsidRPr="00896BFB">
        <w:rPr>
          <w:spacing w:val="-1"/>
          <w:sz w:val="28"/>
          <w:szCs w:val="28"/>
          <w:lang w:val="vi"/>
        </w:rPr>
        <w:t>Vi</w:t>
      </w:r>
      <w:r w:rsidRPr="00896BFB">
        <w:rPr>
          <w:sz w:val="28"/>
          <w:szCs w:val="28"/>
          <w:lang w:val="vi"/>
        </w:rPr>
        <w:t>ệt</w:t>
      </w:r>
      <w:r w:rsidRPr="00896BFB">
        <w:rPr>
          <w:spacing w:val="-9"/>
          <w:sz w:val="28"/>
          <w:szCs w:val="28"/>
          <w:lang w:val="vi"/>
        </w:rPr>
        <w:t xml:space="preserve"> </w:t>
      </w:r>
      <w:r w:rsidRPr="00896BFB">
        <w:rPr>
          <w:spacing w:val="-1"/>
          <w:sz w:val="28"/>
          <w:szCs w:val="28"/>
          <w:lang w:val="vi"/>
        </w:rPr>
        <w:t>N</w:t>
      </w:r>
      <w:r w:rsidRPr="00896BFB">
        <w:rPr>
          <w:sz w:val="28"/>
          <w:szCs w:val="28"/>
          <w:lang w:val="vi"/>
        </w:rPr>
        <w:t>am</w:t>
      </w:r>
      <w:r w:rsidRPr="00896BFB">
        <w:rPr>
          <w:spacing w:val="-15"/>
          <w:sz w:val="28"/>
          <w:szCs w:val="28"/>
          <w:lang w:val="vi"/>
        </w:rPr>
        <w:t xml:space="preserve"> </w:t>
      </w:r>
      <w:r w:rsidRPr="00896BFB">
        <w:rPr>
          <w:spacing w:val="1"/>
          <w:sz w:val="28"/>
          <w:szCs w:val="28"/>
          <w:lang w:val="vi"/>
        </w:rPr>
        <w:t>th</w:t>
      </w:r>
      <w:r w:rsidRPr="00896BFB">
        <w:rPr>
          <w:spacing w:val="-2"/>
          <w:sz w:val="28"/>
          <w:szCs w:val="28"/>
          <w:lang w:val="vi"/>
        </w:rPr>
        <w:t>e</w:t>
      </w:r>
      <w:r w:rsidRPr="00896BFB">
        <w:rPr>
          <w:sz w:val="28"/>
          <w:szCs w:val="28"/>
          <w:lang w:val="vi"/>
        </w:rPr>
        <w:t>o</w:t>
      </w:r>
    </w:p>
    <w:p w14:paraId="2E7D04CE" w14:textId="77777777" w:rsidR="008E7F6F" w:rsidRPr="00896BFB" w:rsidRDefault="00C146EB">
      <w:pPr>
        <w:spacing w:before="33"/>
        <w:ind w:left="100" w:right="1385"/>
        <w:jc w:val="both"/>
        <w:rPr>
          <w:sz w:val="28"/>
          <w:szCs w:val="28"/>
          <w:lang w:val="vi"/>
        </w:rPr>
      </w:pPr>
      <w:r w:rsidRPr="00896BFB">
        <w:rPr>
          <w:spacing w:val="-1"/>
          <w:sz w:val="28"/>
          <w:szCs w:val="28"/>
          <w:lang w:val="vi"/>
        </w:rPr>
        <w:t>Đ</w:t>
      </w:r>
      <w:r w:rsidRPr="00896BFB">
        <w:rPr>
          <w:spacing w:val="1"/>
          <w:sz w:val="28"/>
          <w:szCs w:val="28"/>
          <w:lang w:val="vi"/>
        </w:rPr>
        <w:t>i</w:t>
      </w:r>
      <w:r w:rsidRPr="00896BFB">
        <w:rPr>
          <w:sz w:val="28"/>
          <w:szCs w:val="28"/>
          <w:lang w:val="vi"/>
        </w:rPr>
        <w:t>ều</w:t>
      </w:r>
      <w:r w:rsidRPr="00896BFB">
        <w:rPr>
          <w:spacing w:val="-2"/>
          <w:sz w:val="28"/>
          <w:szCs w:val="28"/>
          <w:lang w:val="vi"/>
        </w:rPr>
        <w:t xml:space="preserve"> </w:t>
      </w:r>
      <w:r w:rsidRPr="00896BFB">
        <w:rPr>
          <w:spacing w:val="1"/>
          <w:sz w:val="28"/>
          <w:szCs w:val="28"/>
          <w:lang w:val="vi"/>
        </w:rPr>
        <w:t>2</w:t>
      </w:r>
      <w:r w:rsidRPr="00896BFB">
        <w:rPr>
          <w:sz w:val="28"/>
          <w:szCs w:val="28"/>
          <w:lang w:val="vi"/>
        </w:rPr>
        <w:t>2</w:t>
      </w:r>
      <w:r w:rsidRPr="00896BFB">
        <w:rPr>
          <w:spacing w:val="1"/>
          <w:sz w:val="28"/>
          <w:szCs w:val="28"/>
          <w:lang w:val="vi"/>
        </w:rPr>
        <w:t xml:space="preserve"> </w:t>
      </w:r>
      <w:r w:rsidRPr="00896BFB">
        <w:rPr>
          <w:spacing w:val="-4"/>
          <w:sz w:val="28"/>
          <w:szCs w:val="28"/>
          <w:lang w:val="vi"/>
        </w:rPr>
        <w:t>N</w:t>
      </w:r>
      <w:r w:rsidRPr="00896BFB">
        <w:rPr>
          <w:spacing w:val="1"/>
          <w:sz w:val="28"/>
          <w:szCs w:val="28"/>
          <w:lang w:val="vi"/>
        </w:rPr>
        <w:t>g</w:t>
      </w:r>
      <w:r w:rsidRPr="00896BFB">
        <w:rPr>
          <w:spacing w:val="-1"/>
          <w:sz w:val="28"/>
          <w:szCs w:val="28"/>
          <w:lang w:val="vi"/>
        </w:rPr>
        <w:t>h</w:t>
      </w:r>
      <w:r w:rsidRPr="00896BFB">
        <w:rPr>
          <w:sz w:val="28"/>
          <w:szCs w:val="28"/>
          <w:lang w:val="vi"/>
        </w:rPr>
        <w:t>ị</w:t>
      </w:r>
      <w:r w:rsidRPr="00896BFB">
        <w:rPr>
          <w:spacing w:val="1"/>
          <w:sz w:val="28"/>
          <w:szCs w:val="28"/>
          <w:lang w:val="vi"/>
        </w:rPr>
        <w:t xml:space="preserve"> </w:t>
      </w:r>
      <w:r w:rsidRPr="00896BFB">
        <w:rPr>
          <w:spacing w:val="-2"/>
          <w:sz w:val="28"/>
          <w:szCs w:val="28"/>
          <w:lang w:val="vi"/>
        </w:rPr>
        <w:t>đ</w:t>
      </w:r>
      <w:r w:rsidRPr="00896BFB">
        <w:rPr>
          <w:spacing w:val="-1"/>
          <w:sz w:val="28"/>
          <w:szCs w:val="28"/>
          <w:lang w:val="vi"/>
        </w:rPr>
        <w:t>ị</w:t>
      </w:r>
      <w:r w:rsidRPr="00896BFB">
        <w:rPr>
          <w:spacing w:val="1"/>
          <w:sz w:val="28"/>
          <w:szCs w:val="28"/>
          <w:lang w:val="vi"/>
        </w:rPr>
        <w:t>n</w:t>
      </w:r>
      <w:r w:rsidRPr="00896BFB">
        <w:rPr>
          <w:sz w:val="28"/>
          <w:szCs w:val="28"/>
          <w:lang w:val="vi"/>
        </w:rPr>
        <w:t>h</w:t>
      </w:r>
      <w:r w:rsidRPr="00896BFB">
        <w:rPr>
          <w:spacing w:val="-2"/>
          <w:sz w:val="28"/>
          <w:szCs w:val="28"/>
          <w:lang w:val="vi"/>
        </w:rPr>
        <w:t xml:space="preserve"> </w:t>
      </w:r>
      <w:r w:rsidRPr="00896BFB">
        <w:rPr>
          <w:spacing w:val="1"/>
          <w:sz w:val="28"/>
          <w:szCs w:val="28"/>
          <w:lang w:val="vi"/>
        </w:rPr>
        <w:t>s</w:t>
      </w:r>
      <w:r w:rsidRPr="00896BFB">
        <w:rPr>
          <w:sz w:val="28"/>
          <w:szCs w:val="28"/>
          <w:lang w:val="vi"/>
        </w:rPr>
        <w:t>ố</w:t>
      </w:r>
      <w:r w:rsidRPr="00896BFB">
        <w:rPr>
          <w:spacing w:val="-1"/>
          <w:sz w:val="28"/>
          <w:szCs w:val="28"/>
          <w:lang w:val="vi"/>
        </w:rPr>
        <w:t xml:space="preserve"> </w:t>
      </w:r>
      <w:r w:rsidRPr="00896BFB">
        <w:rPr>
          <w:sz w:val="28"/>
          <w:szCs w:val="28"/>
          <w:lang w:val="vi"/>
        </w:rPr>
        <w:t>98/2</w:t>
      </w:r>
      <w:r w:rsidRPr="00896BFB">
        <w:rPr>
          <w:spacing w:val="-2"/>
          <w:sz w:val="28"/>
          <w:szCs w:val="28"/>
          <w:lang w:val="vi"/>
        </w:rPr>
        <w:t>0</w:t>
      </w:r>
      <w:r w:rsidRPr="00896BFB">
        <w:rPr>
          <w:spacing w:val="1"/>
          <w:sz w:val="28"/>
          <w:szCs w:val="28"/>
          <w:lang w:val="vi"/>
        </w:rPr>
        <w:t>2</w:t>
      </w:r>
      <w:r w:rsidRPr="00896BFB">
        <w:rPr>
          <w:spacing w:val="-1"/>
          <w:sz w:val="28"/>
          <w:szCs w:val="28"/>
          <w:lang w:val="vi"/>
        </w:rPr>
        <w:t>1</w:t>
      </w:r>
      <w:r w:rsidRPr="00896BFB">
        <w:rPr>
          <w:spacing w:val="1"/>
          <w:sz w:val="28"/>
          <w:szCs w:val="28"/>
          <w:lang w:val="vi"/>
        </w:rPr>
        <w:t>/</w:t>
      </w:r>
      <w:r w:rsidRPr="00896BFB">
        <w:rPr>
          <w:spacing w:val="-1"/>
          <w:sz w:val="28"/>
          <w:szCs w:val="28"/>
          <w:lang w:val="vi"/>
        </w:rPr>
        <w:t>N</w:t>
      </w:r>
      <w:r w:rsidRPr="00896BFB">
        <w:rPr>
          <w:spacing w:val="3"/>
          <w:sz w:val="28"/>
          <w:szCs w:val="28"/>
          <w:lang w:val="vi"/>
        </w:rPr>
        <w:t>Đ</w:t>
      </w:r>
      <w:r w:rsidRPr="00896BFB">
        <w:rPr>
          <w:sz w:val="28"/>
          <w:szCs w:val="28"/>
          <w:lang w:val="vi"/>
        </w:rPr>
        <w:t xml:space="preserve">-CP </w:t>
      </w:r>
      <w:r w:rsidRPr="00896BFB">
        <w:rPr>
          <w:spacing w:val="-1"/>
          <w:sz w:val="28"/>
          <w:szCs w:val="28"/>
          <w:lang w:val="vi"/>
        </w:rPr>
        <w:t>n</w:t>
      </w:r>
      <w:r w:rsidRPr="00896BFB">
        <w:rPr>
          <w:spacing w:val="1"/>
          <w:sz w:val="28"/>
          <w:szCs w:val="28"/>
          <w:lang w:val="vi"/>
        </w:rPr>
        <w:t>g</w:t>
      </w:r>
      <w:r w:rsidRPr="00896BFB">
        <w:rPr>
          <w:spacing w:val="-2"/>
          <w:sz w:val="28"/>
          <w:szCs w:val="28"/>
          <w:lang w:val="vi"/>
        </w:rPr>
        <w:t>à</w:t>
      </w:r>
      <w:r w:rsidRPr="00896BFB">
        <w:rPr>
          <w:sz w:val="28"/>
          <w:szCs w:val="28"/>
          <w:lang w:val="vi"/>
        </w:rPr>
        <w:t>y</w:t>
      </w:r>
      <w:r w:rsidRPr="00896BFB">
        <w:rPr>
          <w:spacing w:val="-1"/>
          <w:sz w:val="28"/>
          <w:szCs w:val="28"/>
          <w:lang w:val="vi"/>
        </w:rPr>
        <w:t xml:space="preserve"> </w:t>
      </w:r>
      <w:r w:rsidRPr="00896BFB">
        <w:rPr>
          <w:sz w:val="28"/>
          <w:szCs w:val="28"/>
          <w:lang w:val="vi"/>
        </w:rPr>
        <w:t>0</w:t>
      </w:r>
      <w:r w:rsidRPr="00896BFB">
        <w:rPr>
          <w:spacing w:val="1"/>
          <w:sz w:val="28"/>
          <w:szCs w:val="28"/>
          <w:lang w:val="vi"/>
        </w:rPr>
        <w:t>8</w:t>
      </w:r>
      <w:r w:rsidRPr="00896BFB">
        <w:rPr>
          <w:spacing w:val="-1"/>
          <w:sz w:val="28"/>
          <w:szCs w:val="28"/>
          <w:lang w:val="vi"/>
        </w:rPr>
        <w:t>/1</w:t>
      </w:r>
      <w:r w:rsidRPr="00896BFB">
        <w:rPr>
          <w:spacing w:val="1"/>
          <w:sz w:val="28"/>
          <w:szCs w:val="28"/>
          <w:lang w:val="vi"/>
        </w:rPr>
        <w:t>1</w:t>
      </w:r>
      <w:r w:rsidRPr="00896BFB">
        <w:rPr>
          <w:spacing w:val="-1"/>
          <w:sz w:val="28"/>
          <w:szCs w:val="28"/>
          <w:lang w:val="vi"/>
        </w:rPr>
        <w:t>/2</w:t>
      </w:r>
      <w:r w:rsidRPr="00896BFB">
        <w:rPr>
          <w:spacing w:val="1"/>
          <w:sz w:val="28"/>
          <w:szCs w:val="28"/>
          <w:lang w:val="vi"/>
        </w:rPr>
        <w:t>0</w:t>
      </w:r>
      <w:r w:rsidRPr="00896BFB">
        <w:rPr>
          <w:spacing w:val="-1"/>
          <w:sz w:val="28"/>
          <w:szCs w:val="28"/>
          <w:lang w:val="vi"/>
        </w:rPr>
        <w:t>2</w:t>
      </w:r>
      <w:r w:rsidRPr="00896BFB">
        <w:rPr>
          <w:sz w:val="28"/>
          <w:szCs w:val="28"/>
          <w:lang w:val="vi"/>
        </w:rPr>
        <w:t>1</w:t>
      </w:r>
      <w:r w:rsidRPr="00896BFB">
        <w:rPr>
          <w:spacing w:val="1"/>
          <w:sz w:val="28"/>
          <w:szCs w:val="28"/>
          <w:lang w:val="vi"/>
        </w:rPr>
        <w:t xml:space="preserve"> </w:t>
      </w:r>
      <w:r w:rsidRPr="00896BFB">
        <w:rPr>
          <w:spacing w:val="-3"/>
          <w:sz w:val="28"/>
          <w:szCs w:val="28"/>
          <w:lang w:val="vi"/>
        </w:rPr>
        <w:t>c</w:t>
      </w:r>
      <w:r w:rsidRPr="00896BFB">
        <w:rPr>
          <w:spacing w:val="1"/>
          <w:sz w:val="28"/>
          <w:szCs w:val="28"/>
          <w:lang w:val="vi"/>
        </w:rPr>
        <w:t>ủ</w:t>
      </w:r>
      <w:r w:rsidRPr="00896BFB">
        <w:rPr>
          <w:sz w:val="28"/>
          <w:szCs w:val="28"/>
          <w:lang w:val="vi"/>
        </w:rPr>
        <w:t xml:space="preserve">a </w:t>
      </w:r>
      <w:r w:rsidRPr="00896BFB">
        <w:rPr>
          <w:spacing w:val="-3"/>
          <w:sz w:val="28"/>
          <w:szCs w:val="28"/>
          <w:lang w:val="vi"/>
        </w:rPr>
        <w:t>C</w:t>
      </w:r>
      <w:r w:rsidRPr="00896BFB">
        <w:rPr>
          <w:spacing w:val="1"/>
          <w:sz w:val="28"/>
          <w:szCs w:val="28"/>
          <w:lang w:val="vi"/>
        </w:rPr>
        <w:t>h</w:t>
      </w:r>
      <w:r w:rsidRPr="00896BFB">
        <w:rPr>
          <w:spacing w:val="-1"/>
          <w:sz w:val="28"/>
          <w:szCs w:val="28"/>
          <w:lang w:val="vi"/>
        </w:rPr>
        <w:t>í</w:t>
      </w:r>
      <w:r w:rsidRPr="00896BFB">
        <w:rPr>
          <w:spacing w:val="1"/>
          <w:sz w:val="28"/>
          <w:szCs w:val="28"/>
          <w:lang w:val="vi"/>
        </w:rPr>
        <w:t>n</w:t>
      </w:r>
      <w:r w:rsidRPr="00896BFB">
        <w:rPr>
          <w:sz w:val="28"/>
          <w:szCs w:val="28"/>
          <w:lang w:val="vi"/>
        </w:rPr>
        <w:t>h</w:t>
      </w:r>
      <w:r w:rsidRPr="00896BFB">
        <w:rPr>
          <w:spacing w:val="-2"/>
          <w:sz w:val="28"/>
          <w:szCs w:val="28"/>
          <w:lang w:val="vi"/>
        </w:rPr>
        <w:t xml:space="preserve"> </w:t>
      </w:r>
      <w:r w:rsidRPr="00896BFB">
        <w:rPr>
          <w:spacing w:val="1"/>
          <w:sz w:val="28"/>
          <w:szCs w:val="28"/>
          <w:lang w:val="vi"/>
        </w:rPr>
        <w:t>p</w:t>
      </w:r>
      <w:r w:rsidRPr="00896BFB">
        <w:rPr>
          <w:spacing w:val="-1"/>
          <w:sz w:val="28"/>
          <w:szCs w:val="28"/>
          <w:lang w:val="vi"/>
        </w:rPr>
        <w:t>h</w:t>
      </w:r>
      <w:r w:rsidRPr="00896BFB">
        <w:rPr>
          <w:spacing w:val="1"/>
          <w:sz w:val="28"/>
          <w:szCs w:val="28"/>
          <w:lang w:val="vi"/>
        </w:rPr>
        <w:t>ủ</w:t>
      </w:r>
      <w:r w:rsidRPr="00896BFB">
        <w:rPr>
          <w:sz w:val="28"/>
          <w:szCs w:val="28"/>
          <w:lang w:val="vi"/>
        </w:rPr>
        <w:t>.</w:t>
      </w:r>
    </w:p>
    <w:p w14:paraId="0D2E0EA2" w14:textId="77777777" w:rsidR="008E7F6F" w:rsidRPr="00896BFB" w:rsidRDefault="00C146EB">
      <w:pPr>
        <w:ind w:left="820"/>
        <w:rPr>
          <w:sz w:val="28"/>
          <w:szCs w:val="28"/>
          <w:lang w:val="vi"/>
        </w:rPr>
      </w:pPr>
      <w:r w:rsidRPr="00896BFB">
        <w:rPr>
          <w:sz w:val="28"/>
          <w:szCs w:val="28"/>
          <w:lang w:val="vi"/>
        </w:rPr>
        <w:t xml:space="preserve">+ </w:t>
      </w:r>
      <w:r w:rsidRPr="00896BFB">
        <w:rPr>
          <w:spacing w:val="-2"/>
          <w:sz w:val="28"/>
          <w:szCs w:val="28"/>
          <w:lang w:val="vi"/>
        </w:rPr>
        <w:t>H</w:t>
      </w:r>
      <w:r w:rsidRPr="00896BFB">
        <w:rPr>
          <w:spacing w:val="1"/>
          <w:sz w:val="28"/>
          <w:szCs w:val="28"/>
          <w:lang w:val="vi"/>
        </w:rPr>
        <w:t>ó</w:t>
      </w:r>
      <w:r w:rsidRPr="00896BFB">
        <w:rPr>
          <w:sz w:val="28"/>
          <w:szCs w:val="28"/>
          <w:lang w:val="vi"/>
        </w:rPr>
        <w:t>a đ</w:t>
      </w:r>
      <w:r w:rsidRPr="00896BFB">
        <w:rPr>
          <w:spacing w:val="-1"/>
          <w:sz w:val="28"/>
          <w:szCs w:val="28"/>
          <w:lang w:val="vi"/>
        </w:rPr>
        <w:t>ơ</w:t>
      </w:r>
      <w:r w:rsidRPr="00896BFB">
        <w:rPr>
          <w:sz w:val="28"/>
          <w:szCs w:val="28"/>
          <w:lang w:val="vi"/>
        </w:rPr>
        <w:t>n</w:t>
      </w:r>
      <w:r w:rsidRPr="00896BFB">
        <w:rPr>
          <w:spacing w:val="-2"/>
          <w:sz w:val="28"/>
          <w:szCs w:val="28"/>
          <w:lang w:val="vi"/>
        </w:rPr>
        <w:t xml:space="preserve"> </w:t>
      </w:r>
      <w:r w:rsidRPr="00896BFB">
        <w:rPr>
          <w:spacing w:val="1"/>
          <w:sz w:val="28"/>
          <w:szCs w:val="28"/>
          <w:lang w:val="vi"/>
        </w:rPr>
        <w:t>gi</w:t>
      </w:r>
      <w:r w:rsidRPr="00896BFB">
        <w:rPr>
          <w:sz w:val="28"/>
          <w:szCs w:val="28"/>
          <w:lang w:val="vi"/>
        </w:rPr>
        <w:t>á</w:t>
      </w:r>
      <w:r w:rsidRPr="00896BFB">
        <w:rPr>
          <w:spacing w:val="-3"/>
          <w:sz w:val="28"/>
          <w:szCs w:val="28"/>
          <w:lang w:val="vi"/>
        </w:rPr>
        <w:t xml:space="preserve"> </w:t>
      </w:r>
      <w:r w:rsidRPr="00896BFB">
        <w:rPr>
          <w:spacing w:val="1"/>
          <w:sz w:val="28"/>
          <w:szCs w:val="28"/>
          <w:lang w:val="vi"/>
        </w:rPr>
        <w:t>t</w:t>
      </w:r>
      <w:r w:rsidRPr="00896BFB">
        <w:rPr>
          <w:spacing w:val="-2"/>
          <w:sz w:val="28"/>
          <w:szCs w:val="28"/>
          <w:lang w:val="vi"/>
        </w:rPr>
        <w:t>r</w:t>
      </w:r>
      <w:r w:rsidRPr="00896BFB">
        <w:rPr>
          <w:sz w:val="28"/>
          <w:szCs w:val="28"/>
          <w:lang w:val="vi"/>
        </w:rPr>
        <w:t>ị</w:t>
      </w:r>
      <w:r w:rsidRPr="00896BFB">
        <w:rPr>
          <w:spacing w:val="1"/>
          <w:sz w:val="28"/>
          <w:szCs w:val="28"/>
          <w:lang w:val="vi"/>
        </w:rPr>
        <w:t xml:space="preserve"> </w:t>
      </w:r>
      <w:r w:rsidRPr="00896BFB">
        <w:rPr>
          <w:spacing w:val="-2"/>
          <w:sz w:val="28"/>
          <w:szCs w:val="28"/>
          <w:lang w:val="vi"/>
        </w:rPr>
        <w:t>g</w:t>
      </w:r>
      <w:r w:rsidRPr="00896BFB">
        <w:rPr>
          <w:spacing w:val="1"/>
          <w:sz w:val="28"/>
          <w:szCs w:val="28"/>
          <w:lang w:val="vi"/>
        </w:rPr>
        <w:t>i</w:t>
      </w:r>
      <w:r w:rsidRPr="00896BFB">
        <w:rPr>
          <w:sz w:val="28"/>
          <w:szCs w:val="28"/>
          <w:lang w:val="vi"/>
        </w:rPr>
        <w:t>a</w:t>
      </w:r>
      <w:r w:rsidRPr="00896BFB">
        <w:rPr>
          <w:spacing w:val="-3"/>
          <w:sz w:val="28"/>
          <w:szCs w:val="28"/>
          <w:lang w:val="vi"/>
        </w:rPr>
        <w:t xml:space="preserve"> </w:t>
      </w:r>
      <w:r w:rsidRPr="00896BFB">
        <w:rPr>
          <w:spacing w:val="1"/>
          <w:sz w:val="28"/>
          <w:szCs w:val="28"/>
          <w:lang w:val="vi"/>
        </w:rPr>
        <w:t>t</w:t>
      </w:r>
      <w:r w:rsidRPr="00896BFB">
        <w:rPr>
          <w:sz w:val="28"/>
          <w:szCs w:val="28"/>
          <w:lang w:val="vi"/>
        </w:rPr>
        <w:t>ă</w:t>
      </w:r>
      <w:r w:rsidRPr="00896BFB">
        <w:rPr>
          <w:spacing w:val="-1"/>
          <w:sz w:val="28"/>
          <w:szCs w:val="28"/>
          <w:lang w:val="vi"/>
        </w:rPr>
        <w:t>n</w:t>
      </w:r>
      <w:r w:rsidRPr="00896BFB">
        <w:rPr>
          <w:spacing w:val="1"/>
          <w:sz w:val="28"/>
          <w:szCs w:val="28"/>
          <w:lang w:val="vi"/>
        </w:rPr>
        <w:t>g</w:t>
      </w:r>
      <w:r w:rsidRPr="00896BFB">
        <w:rPr>
          <w:sz w:val="28"/>
          <w:szCs w:val="28"/>
          <w:lang w:val="vi"/>
        </w:rPr>
        <w:t>.</w:t>
      </w:r>
    </w:p>
    <w:p w14:paraId="3AF40E61" w14:textId="77777777" w:rsidR="00E46008" w:rsidRPr="00896BFB" w:rsidRDefault="00C146EB">
      <w:pPr>
        <w:ind w:left="100" w:right="69"/>
        <w:jc w:val="both"/>
        <w:rPr>
          <w:sz w:val="28"/>
          <w:szCs w:val="28"/>
          <w:lang w:val="vi"/>
        </w:rPr>
      </w:pPr>
      <w:r w:rsidRPr="00896BFB">
        <w:rPr>
          <w:sz w:val="28"/>
          <w:szCs w:val="28"/>
          <w:lang w:val="vi"/>
        </w:rPr>
        <w:t>-</w:t>
      </w:r>
      <w:r w:rsidRPr="00896BFB">
        <w:rPr>
          <w:spacing w:val="-12"/>
          <w:sz w:val="28"/>
          <w:szCs w:val="28"/>
          <w:lang w:val="vi"/>
        </w:rPr>
        <w:t xml:space="preserve"> </w:t>
      </w:r>
      <w:r w:rsidRPr="00896BFB">
        <w:rPr>
          <w:spacing w:val="-1"/>
          <w:sz w:val="28"/>
          <w:szCs w:val="28"/>
          <w:lang w:val="vi"/>
        </w:rPr>
        <w:t>H</w:t>
      </w:r>
      <w:r w:rsidRPr="00896BFB">
        <w:rPr>
          <w:sz w:val="28"/>
          <w:szCs w:val="28"/>
          <w:lang w:val="vi"/>
        </w:rPr>
        <w:t>à</w:t>
      </w:r>
      <w:r w:rsidRPr="00896BFB">
        <w:rPr>
          <w:spacing w:val="1"/>
          <w:sz w:val="28"/>
          <w:szCs w:val="28"/>
          <w:lang w:val="vi"/>
        </w:rPr>
        <w:t>n</w:t>
      </w:r>
      <w:r w:rsidRPr="00896BFB">
        <w:rPr>
          <w:sz w:val="28"/>
          <w:szCs w:val="28"/>
          <w:lang w:val="vi"/>
        </w:rPr>
        <w:t>g</w:t>
      </w:r>
      <w:r w:rsidRPr="00896BFB">
        <w:rPr>
          <w:spacing w:val="-12"/>
          <w:sz w:val="28"/>
          <w:szCs w:val="28"/>
          <w:lang w:val="vi"/>
        </w:rPr>
        <w:t xml:space="preserve"> </w:t>
      </w:r>
      <w:r w:rsidRPr="00896BFB">
        <w:rPr>
          <w:spacing w:val="-1"/>
          <w:sz w:val="28"/>
          <w:szCs w:val="28"/>
          <w:lang w:val="vi"/>
        </w:rPr>
        <w:t>h</w:t>
      </w:r>
      <w:r w:rsidRPr="00896BFB">
        <w:rPr>
          <w:spacing w:val="1"/>
          <w:sz w:val="28"/>
          <w:szCs w:val="28"/>
          <w:lang w:val="vi"/>
        </w:rPr>
        <w:t>ó</w:t>
      </w:r>
      <w:r w:rsidRPr="00896BFB">
        <w:rPr>
          <w:sz w:val="28"/>
          <w:szCs w:val="28"/>
          <w:lang w:val="vi"/>
        </w:rPr>
        <w:t>a</w:t>
      </w:r>
      <w:r w:rsidRPr="00896BFB">
        <w:rPr>
          <w:spacing w:val="-15"/>
          <w:sz w:val="28"/>
          <w:szCs w:val="28"/>
          <w:lang w:val="vi"/>
        </w:rPr>
        <w:t xml:space="preserve"> </w:t>
      </w:r>
      <w:r w:rsidRPr="00896BFB">
        <w:rPr>
          <w:spacing w:val="1"/>
          <w:sz w:val="28"/>
          <w:szCs w:val="28"/>
          <w:lang w:val="vi"/>
        </w:rPr>
        <w:t>k</w:t>
      </w:r>
      <w:r w:rsidRPr="00896BFB">
        <w:rPr>
          <w:spacing w:val="-1"/>
          <w:sz w:val="28"/>
          <w:szCs w:val="28"/>
          <w:lang w:val="vi"/>
        </w:rPr>
        <w:t>h</w:t>
      </w:r>
      <w:r w:rsidRPr="00896BFB">
        <w:rPr>
          <w:sz w:val="28"/>
          <w:szCs w:val="28"/>
          <w:lang w:val="vi"/>
        </w:rPr>
        <w:t>i</w:t>
      </w:r>
      <w:r w:rsidRPr="00896BFB">
        <w:rPr>
          <w:spacing w:val="-12"/>
          <w:sz w:val="28"/>
          <w:szCs w:val="28"/>
          <w:lang w:val="vi"/>
        </w:rPr>
        <w:t xml:space="preserve"> </w:t>
      </w:r>
      <w:r w:rsidRPr="00896BFB">
        <w:rPr>
          <w:spacing w:val="1"/>
          <w:sz w:val="28"/>
          <w:szCs w:val="28"/>
          <w:lang w:val="vi"/>
        </w:rPr>
        <w:t>đ</w:t>
      </w:r>
      <w:r w:rsidRPr="00896BFB">
        <w:rPr>
          <w:spacing w:val="-1"/>
          <w:sz w:val="28"/>
          <w:szCs w:val="28"/>
          <w:lang w:val="vi"/>
        </w:rPr>
        <w:t>ư</w:t>
      </w:r>
      <w:r w:rsidRPr="00896BFB">
        <w:rPr>
          <w:spacing w:val="-2"/>
          <w:sz w:val="28"/>
          <w:szCs w:val="28"/>
          <w:lang w:val="vi"/>
        </w:rPr>
        <w:t>ợ</w:t>
      </w:r>
      <w:r w:rsidRPr="00896BFB">
        <w:rPr>
          <w:sz w:val="28"/>
          <w:szCs w:val="28"/>
          <w:lang w:val="vi"/>
        </w:rPr>
        <w:t>c</w:t>
      </w:r>
      <w:r w:rsidRPr="00896BFB">
        <w:rPr>
          <w:spacing w:val="-12"/>
          <w:sz w:val="28"/>
          <w:szCs w:val="28"/>
          <w:lang w:val="vi"/>
        </w:rPr>
        <w:t xml:space="preserve"> </w:t>
      </w:r>
      <w:r w:rsidRPr="00896BFB">
        <w:rPr>
          <w:spacing w:val="1"/>
          <w:sz w:val="28"/>
          <w:szCs w:val="28"/>
          <w:lang w:val="vi"/>
        </w:rPr>
        <w:t>b</w:t>
      </w:r>
      <w:r w:rsidRPr="00896BFB">
        <w:rPr>
          <w:spacing w:val="-2"/>
          <w:sz w:val="28"/>
          <w:szCs w:val="28"/>
          <w:lang w:val="vi"/>
        </w:rPr>
        <w:t>à</w:t>
      </w:r>
      <w:r w:rsidRPr="00896BFB">
        <w:rPr>
          <w:sz w:val="28"/>
          <w:szCs w:val="28"/>
          <w:lang w:val="vi"/>
        </w:rPr>
        <w:t>n</w:t>
      </w:r>
      <w:r w:rsidRPr="00896BFB">
        <w:rPr>
          <w:spacing w:val="-12"/>
          <w:sz w:val="28"/>
          <w:szCs w:val="28"/>
          <w:lang w:val="vi"/>
        </w:rPr>
        <w:t xml:space="preserve"> </w:t>
      </w:r>
      <w:r w:rsidRPr="00896BFB">
        <w:rPr>
          <w:spacing w:val="1"/>
          <w:sz w:val="28"/>
          <w:szCs w:val="28"/>
          <w:lang w:val="vi"/>
        </w:rPr>
        <w:t>g</w:t>
      </w:r>
      <w:r w:rsidRPr="00896BFB">
        <w:rPr>
          <w:spacing w:val="-1"/>
          <w:sz w:val="28"/>
          <w:szCs w:val="28"/>
          <w:lang w:val="vi"/>
        </w:rPr>
        <w:t>i</w:t>
      </w:r>
      <w:r w:rsidRPr="00896BFB">
        <w:rPr>
          <w:sz w:val="28"/>
          <w:szCs w:val="28"/>
          <w:lang w:val="vi"/>
        </w:rPr>
        <w:t>ao</w:t>
      </w:r>
      <w:r w:rsidRPr="00896BFB">
        <w:rPr>
          <w:spacing w:val="-14"/>
          <w:sz w:val="28"/>
          <w:szCs w:val="28"/>
          <w:lang w:val="vi"/>
        </w:rPr>
        <w:t xml:space="preserve"> </w:t>
      </w:r>
      <w:r w:rsidRPr="00896BFB">
        <w:rPr>
          <w:spacing w:val="1"/>
          <w:sz w:val="28"/>
          <w:szCs w:val="28"/>
          <w:lang w:val="vi"/>
        </w:rPr>
        <w:t>p</w:t>
      </w:r>
      <w:r w:rsidRPr="00896BFB">
        <w:rPr>
          <w:spacing w:val="-1"/>
          <w:sz w:val="28"/>
          <w:szCs w:val="28"/>
          <w:lang w:val="vi"/>
        </w:rPr>
        <w:t>h</w:t>
      </w:r>
      <w:r w:rsidRPr="00896BFB">
        <w:rPr>
          <w:sz w:val="28"/>
          <w:szCs w:val="28"/>
          <w:lang w:val="vi"/>
        </w:rPr>
        <w:t>ải</w:t>
      </w:r>
      <w:r w:rsidRPr="00896BFB">
        <w:rPr>
          <w:spacing w:val="-12"/>
          <w:sz w:val="28"/>
          <w:szCs w:val="28"/>
          <w:lang w:val="vi"/>
        </w:rPr>
        <w:t xml:space="preserve"> </w:t>
      </w:r>
      <w:r w:rsidRPr="00896BFB">
        <w:rPr>
          <w:spacing w:val="-1"/>
          <w:sz w:val="28"/>
          <w:szCs w:val="28"/>
          <w:lang w:val="vi"/>
        </w:rPr>
        <w:t>đ</w:t>
      </w:r>
      <w:r w:rsidRPr="00896BFB">
        <w:rPr>
          <w:sz w:val="28"/>
          <w:szCs w:val="28"/>
          <w:lang w:val="vi"/>
        </w:rPr>
        <w:t>ảm</w:t>
      </w:r>
      <w:r w:rsidRPr="00896BFB">
        <w:rPr>
          <w:spacing w:val="-17"/>
          <w:sz w:val="28"/>
          <w:szCs w:val="28"/>
          <w:lang w:val="vi"/>
        </w:rPr>
        <w:t xml:space="preserve"> </w:t>
      </w:r>
      <w:r w:rsidRPr="00896BFB">
        <w:rPr>
          <w:spacing w:val="1"/>
          <w:sz w:val="28"/>
          <w:szCs w:val="28"/>
          <w:lang w:val="vi"/>
        </w:rPr>
        <w:t>b</w:t>
      </w:r>
      <w:r w:rsidRPr="00896BFB">
        <w:rPr>
          <w:sz w:val="28"/>
          <w:szCs w:val="28"/>
          <w:lang w:val="vi"/>
        </w:rPr>
        <w:t>ảo</w:t>
      </w:r>
      <w:r w:rsidRPr="00896BFB">
        <w:rPr>
          <w:spacing w:val="-11"/>
          <w:sz w:val="28"/>
          <w:szCs w:val="28"/>
          <w:lang w:val="vi"/>
        </w:rPr>
        <w:t xml:space="preserve"> </w:t>
      </w:r>
      <w:r w:rsidRPr="00896BFB">
        <w:rPr>
          <w:spacing w:val="-5"/>
          <w:sz w:val="28"/>
          <w:szCs w:val="28"/>
          <w:lang w:val="vi"/>
        </w:rPr>
        <w:t>m</w:t>
      </w:r>
      <w:r w:rsidRPr="00896BFB">
        <w:rPr>
          <w:sz w:val="28"/>
          <w:szCs w:val="28"/>
          <w:lang w:val="vi"/>
        </w:rPr>
        <w:t>ới</w:t>
      </w:r>
      <w:r w:rsidRPr="00896BFB">
        <w:rPr>
          <w:spacing w:val="-11"/>
          <w:sz w:val="28"/>
          <w:szCs w:val="28"/>
          <w:lang w:val="vi"/>
        </w:rPr>
        <w:t xml:space="preserve"> </w:t>
      </w:r>
      <w:r w:rsidRPr="00896BFB">
        <w:rPr>
          <w:spacing w:val="1"/>
          <w:sz w:val="28"/>
          <w:szCs w:val="28"/>
          <w:lang w:val="vi"/>
        </w:rPr>
        <w:t>100</w:t>
      </w:r>
      <w:r w:rsidRPr="00896BFB">
        <w:rPr>
          <w:spacing w:val="-1"/>
          <w:sz w:val="28"/>
          <w:szCs w:val="28"/>
          <w:lang w:val="vi"/>
        </w:rPr>
        <w:t>%</w:t>
      </w:r>
      <w:r w:rsidRPr="00896BFB">
        <w:rPr>
          <w:sz w:val="28"/>
          <w:szCs w:val="28"/>
          <w:lang w:val="vi"/>
        </w:rPr>
        <w:t>,</w:t>
      </w:r>
      <w:r w:rsidRPr="00896BFB">
        <w:rPr>
          <w:spacing w:val="-13"/>
          <w:sz w:val="28"/>
          <w:szCs w:val="28"/>
          <w:lang w:val="vi"/>
        </w:rPr>
        <w:t xml:space="preserve"> </w:t>
      </w:r>
      <w:r w:rsidRPr="00896BFB">
        <w:rPr>
          <w:spacing w:val="1"/>
          <w:sz w:val="28"/>
          <w:szCs w:val="28"/>
          <w:lang w:val="vi"/>
        </w:rPr>
        <w:t>đ</w:t>
      </w:r>
      <w:r w:rsidRPr="00896BFB">
        <w:rPr>
          <w:spacing w:val="-1"/>
          <w:sz w:val="28"/>
          <w:szCs w:val="28"/>
          <w:lang w:val="vi"/>
        </w:rPr>
        <w:t>ư</w:t>
      </w:r>
      <w:r w:rsidRPr="00896BFB">
        <w:rPr>
          <w:sz w:val="28"/>
          <w:szCs w:val="28"/>
          <w:lang w:val="vi"/>
        </w:rPr>
        <w:t>ợc</w:t>
      </w:r>
      <w:r w:rsidRPr="00896BFB">
        <w:rPr>
          <w:spacing w:val="-14"/>
          <w:sz w:val="28"/>
          <w:szCs w:val="28"/>
          <w:lang w:val="vi"/>
        </w:rPr>
        <w:t xml:space="preserve"> </w:t>
      </w:r>
      <w:r w:rsidRPr="00896BFB">
        <w:rPr>
          <w:spacing w:val="1"/>
          <w:sz w:val="28"/>
          <w:szCs w:val="28"/>
          <w:lang w:val="vi"/>
        </w:rPr>
        <w:t>đ</w:t>
      </w:r>
      <w:r w:rsidRPr="00896BFB">
        <w:rPr>
          <w:spacing w:val="-1"/>
          <w:sz w:val="28"/>
          <w:szCs w:val="28"/>
          <w:lang w:val="vi"/>
        </w:rPr>
        <w:t>ó</w:t>
      </w:r>
      <w:r w:rsidRPr="00896BFB">
        <w:rPr>
          <w:spacing w:val="1"/>
          <w:sz w:val="28"/>
          <w:szCs w:val="28"/>
          <w:lang w:val="vi"/>
        </w:rPr>
        <w:t>n</w:t>
      </w:r>
      <w:r w:rsidRPr="00896BFB">
        <w:rPr>
          <w:sz w:val="28"/>
          <w:szCs w:val="28"/>
          <w:lang w:val="vi"/>
        </w:rPr>
        <w:t>g</w:t>
      </w:r>
      <w:r w:rsidRPr="00896BFB">
        <w:rPr>
          <w:spacing w:val="-14"/>
          <w:sz w:val="28"/>
          <w:szCs w:val="28"/>
          <w:lang w:val="vi"/>
        </w:rPr>
        <w:t xml:space="preserve"> </w:t>
      </w:r>
      <w:r w:rsidRPr="00896BFB">
        <w:rPr>
          <w:spacing w:val="1"/>
          <w:sz w:val="28"/>
          <w:szCs w:val="28"/>
          <w:lang w:val="vi"/>
        </w:rPr>
        <w:t>g</w:t>
      </w:r>
      <w:r w:rsidRPr="00896BFB">
        <w:rPr>
          <w:spacing w:val="-1"/>
          <w:sz w:val="28"/>
          <w:szCs w:val="28"/>
          <w:lang w:val="vi"/>
        </w:rPr>
        <w:t>ó</w:t>
      </w:r>
      <w:r w:rsidRPr="00896BFB">
        <w:rPr>
          <w:spacing w:val="1"/>
          <w:sz w:val="28"/>
          <w:szCs w:val="28"/>
          <w:lang w:val="vi"/>
        </w:rPr>
        <w:t>i</w:t>
      </w:r>
      <w:r w:rsidRPr="00896BFB">
        <w:rPr>
          <w:sz w:val="28"/>
          <w:szCs w:val="28"/>
          <w:lang w:val="vi"/>
        </w:rPr>
        <w:t>,</w:t>
      </w:r>
      <w:r w:rsidRPr="00896BFB">
        <w:rPr>
          <w:spacing w:val="-13"/>
          <w:sz w:val="28"/>
          <w:szCs w:val="28"/>
          <w:lang w:val="vi"/>
        </w:rPr>
        <w:t xml:space="preserve"> </w:t>
      </w:r>
      <w:r w:rsidRPr="00896BFB">
        <w:rPr>
          <w:spacing w:val="1"/>
          <w:sz w:val="28"/>
          <w:szCs w:val="28"/>
          <w:lang w:val="vi"/>
        </w:rPr>
        <w:t>d</w:t>
      </w:r>
      <w:r w:rsidRPr="00896BFB">
        <w:rPr>
          <w:spacing w:val="-2"/>
          <w:sz w:val="28"/>
          <w:szCs w:val="28"/>
          <w:lang w:val="vi"/>
        </w:rPr>
        <w:t>á</w:t>
      </w:r>
      <w:r w:rsidRPr="00896BFB">
        <w:rPr>
          <w:sz w:val="28"/>
          <w:szCs w:val="28"/>
          <w:lang w:val="vi"/>
        </w:rPr>
        <w:t>n</w:t>
      </w:r>
      <w:r w:rsidRPr="00896BFB">
        <w:rPr>
          <w:spacing w:val="-12"/>
          <w:sz w:val="28"/>
          <w:szCs w:val="28"/>
          <w:lang w:val="vi"/>
        </w:rPr>
        <w:t xml:space="preserve"> </w:t>
      </w:r>
      <w:r w:rsidRPr="00896BFB">
        <w:rPr>
          <w:spacing w:val="1"/>
          <w:sz w:val="28"/>
          <w:szCs w:val="28"/>
          <w:lang w:val="vi"/>
        </w:rPr>
        <w:t>t</w:t>
      </w:r>
      <w:r w:rsidRPr="00896BFB">
        <w:rPr>
          <w:sz w:val="28"/>
          <w:szCs w:val="28"/>
          <w:lang w:val="vi"/>
        </w:rPr>
        <w:t>em</w:t>
      </w:r>
      <w:r w:rsidRPr="00896BFB">
        <w:rPr>
          <w:spacing w:val="-17"/>
          <w:sz w:val="28"/>
          <w:szCs w:val="28"/>
          <w:lang w:val="vi"/>
        </w:rPr>
        <w:t xml:space="preserve"> </w:t>
      </w:r>
      <w:r w:rsidRPr="00896BFB">
        <w:rPr>
          <w:spacing w:val="1"/>
          <w:sz w:val="28"/>
          <w:szCs w:val="28"/>
          <w:lang w:val="vi"/>
        </w:rPr>
        <w:t>nh</w:t>
      </w:r>
      <w:r w:rsidRPr="00896BFB">
        <w:rPr>
          <w:spacing w:val="-2"/>
          <w:sz w:val="28"/>
          <w:szCs w:val="28"/>
          <w:lang w:val="vi"/>
        </w:rPr>
        <w:t>ã</w:t>
      </w:r>
      <w:r w:rsidRPr="00896BFB">
        <w:rPr>
          <w:sz w:val="28"/>
          <w:szCs w:val="28"/>
          <w:lang w:val="vi"/>
        </w:rPr>
        <w:t xml:space="preserve">n </w:t>
      </w:r>
      <w:r w:rsidRPr="00896BFB">
        <w:rPr>
          <w:spacing w:val="1"/>
          <w:sz w:val="28"/>
          <w:szCs w:val="28"/>
          <w:lang w:val="vi"/>
        </w:rPr>
        <w:t>th</w:t>
      </w:r>
      <w:r w:rsidRPr="00896BFB">
        <w:rPr>
          <w:spacing w:val="-2"/>
          <w:sz w:val="28"/>
          <w:szCs w:val="28"/>
          <w:lang w:val="vi"/>
        </w:rPr>
        <w:t>e</w:t>
      </w:r>
      <w:r w:rsidRPr="00896BFB">
        <w:rPr>
          <w:sz w:val="28"/>
          <w:szCs w:val="28"/>
          <w:lang w:val="vi"/>
        </w:rPr>
        <w:t>o</w:t>
      </w:r>
      <w:r w:rsidRPr="00896BFB">
        <w:rPr>
          <w:spacing w:val="2"/>
          <w:sz w:val="28"/>
          <w:szCs w:val="28"/>
          <w:lang w:val="vi"/>
        </w:rPr>
        <w:t xml:space="preserve"> </w:t>
      </w:r>
      <w:r w:rsidRPr="00896BFB">
        <w:rPr>
          <w:spacing w:val="-1"/>
          <w:sz w:val="28"/>
          <w:szCs w:val="28"/>
          <w:lang w:val="vi"/>
        </w:rPr>
        <w:t>đ</w:t>
      </w:r>
      <w:r w:rsidRPr="00896BFB">
        <w:rPr>
          <w:spacing w:val="1"/>
          <w:sz w:val="28"/>
          <w:szCs w:val="28"/>
          <w:lang w:val="vi"/>
        </w:rPr>
        <w:t>ú</w:t>
      </w:r>
      <w:r w:rsidRPr="00896BFB">
        <w:rPr>
          <w:spacing w:val="-1"/>
          <w:sz w:val="28"/>
          <w:szCs w:val="28"/>
          <w:lang w:val="vi"/>
        </w:rPr>
        <w:t>n</w:t>
      </w:r>
      <w:r w:rsidRPr="00896BFB">
        <w:rPr>
          <w:sz w:val="28"/>
          <w:szCs w:val="28"/>
          <w:lang w:val="vi"/>
        </w:rPr>
        <w:t>g</w:t>
      </w:r>
      <w:r w:rsidRPr="00896BFB">
        <w:rPr>
          <w:spacing w:val="2"/>
          <w:sz w:val="28"/>
          <w:szCs w:val="28"/>
          <w:lang w:val="vi"/>
        </w:rPr>
        <w:t xml:space="preserve"> </w:t>
      </w:r>
      <w:r w:rsidRPr="00896BFB">
        <w:rPr>
          <w:spacing w:val="1"/>
          <w:sz w:val="28"/>
          <w:szCs w:val="28"/>
          <w:lang w:val="vi"/>
        </w:rPr>
        <w:t>qu</w:t>
      </w:r>
      <w:r w:rsidRPr="00896BFB">
        <w:rPr>
          <w:sz w:val="28"/>
          <w:szCs w:val="28"/>
          <w:lang w:val="vi"/>
        </w:rPr>
        <w:t xml:space="preserve">y </w:t>
      </w:r>
      <w:r w:rsidRPr="00896BFB">
        <w:rPr>
          <w:spacing w:val="1"/>
          <w:sz w:val="28"/>
          <w:szCs w:val="28"/>
          <w:lang w:val="vi"/>
        </w:rPr>
        <w:t>đ</w:t>
      </w:r>
      <w:r w:rsidRPr="00896BFB">
        <w:rPr>
          <w:spacing w:val="-1"/>
          <w:sz w:val="28"/>
          <w:szCs w:val="28"/>
          <w:lang w:val="vi"/>
        </w:rPr>
        <w:t>ịn</w:t>
      </w:r>
      <w:r w:rsidRPr="00896BFB">
        <w:rPr>
          <w:sz w:val="28"/>
          <w:szCs w:val="28"/>
          <w:lang w:val="vi"/>
        </w:rPr>
        <w:t>h</w:t>
      </w:r>
      <w:r w:rsidRPr="00896BFB">
        <w:rPr>
          <w:spacing w:val="5"/>
          <w:sz w:val="28"/>
          <w:szCs w:val="28"/>
          <w:lang w:val="vi"/>
        </w:rPr>
        <w:t xml:space="preserve"> </w:t>
      </w:r>
      <w:r w:rsidRPr="00896BFB">
        <w:rPr>
          <w:spacing w:val="-2"/>
          <w:sz w:val="28"/>
          <w:szCs w:val="28"/>
          <w:lang w:val="vi"/>
        </w:rPr>
        <w:t>c</w:t>
      </w:r>
      <w:r w:rsidRPr="00896BFB">
        <w:rPr>
          <w:spacing w:val="1"/>
          <w:sz w:val="28"/>
          <w:szCs w:val="28"/>
          <w:lang w:val="vi"/>
        </w:rPr>
        <w:t>ủ</w:t>
      </w:r>
      <w:r w:rsidRPr="00896BFB">
        <w:rPr>
          <w:sz w:val="28"/>
          <w:szCs w:val="28"/>
          <w:lang w:val="vi"/>
        </w:rPr>
        <w:t>a</w:t>
      </w:r>
      <w:r w:rsidRPr="00896BFB">
        <w:rPr>
          <w:spacing w:val="1"/>
          <w:sz w:val="28"/>
          <w:szCs w:val="28"/>
          <w:lang w:val="vi"/>
        </w:rPr>
        <w:t xml:space="preserve"> n</w:t>
      </w:r>
      <w:r w:rsidRPr="00896BFB">
        <w:rPr>
          <w:spacing w:val="-1"/>
          <w:sz w:val="28"/>
          <w:szCs w:val="28"/>
          <w:lang w:val="vi"/>
        </w:rPr>
        <w:t>h</w:t>
      </w:r>
      <w:r w:rsidRPr="00896BFB">
        <w:rPr>
          <w:sz w:val="28"/>
          <w:szCs w:val="28"/>
          <w:lang w:val="vi"/>
        </w:rPr>
        <w:t>à</w:t>
      </w:r>
      <w:r w:rsidRPr="00896BFB">
        <w:rPr>
          <w:spacing w:val="4"/>
          <w:sz w:val="28"/>
          <w:szCs w:val="28"/>
          <w:lang w:val="vi"/>
        </w:rPr>
        <w:t xml:space="preserve"> </w:t>
      </w:r>
      <w:r w:rsidRPr="00896BFB">
        <w:rPr>
          <w:spacing w:val="-1"/>
          <w:sz w:val="28"/>
          <w:szCs w:val="28"/>
          <w:lang w:val="vi"/>
        </w:rPr>
        <w:t>s</w:t>
      </w:r>
      <w:r w:rsidRPr="00896BFB">
        <w:rPr>
          <w:sz w:val="28"/>
          <w:szCs w:val="28"/>
          <w:lang w:val="vi"/>
        </w:rPr>
        <w:t>ản</w:t>
      </w:r>
      <w:r w:rsidRPr="00896BFB">
        <w:rPr>
          <w:spacing w:val="3"/>
          <w:sz w:val="28"/>
          <w:szCs w:val="28"/>
          <w:lang w:val="vi"/>
        </w:rPr>
        <w:t xml:space="preserve"> </w:t>
      </w:r>
      <w:r w:rsidRPr="00896BFB">
        <w:rPr>
          <w:spacing w:val="-1"/>
          <w:sz w:val="28"/>
          <w:szCs w:val="28"/>
          <w:lang w:val="vi"/>
        </w:rPr>
        <w:t>x</w:t>
      </w:r>
      <w:r w:rsidRPr="00896BFB">
        <w:rPr>
          <w:spacing w:val="1"/>
          <w:sz w:val="28"/>
          <w:szCs w:val="28"/>
          <w:lang w:val="vi"/>
        </w:rPr>
        <w:t>u</w:t>
      </w:r>
      <w:r w:rsidRPr="00896BFB">
        <w:rPr>
          <w:sz w:val="28"/>
          <w:szCs w:val="28"/>
          <w:lang w:val="vi"/>
        </w:rPr>
        <w:t>ấ</w:t>
      </w:r>
      <w:r w:rsidRPr="00896BFB">
        <w:rPr>
          <w:spacing w:val="7"/>
          <w:sz w:val="28"/>
          <w:szCs w:val="28"/>
          <w:lang w:val="vi"/>
        </w:rPr>
        <w:t>t</w:t>
      </w:r>
      <w:r w:rsidRPr="00896BFB">
        <w:rPr>
          <w:sz w:val="28"/>
          <w:szCs w:val="28"/>
          <w:lang w:val="vi"/>
        </w:rPr>
        <w:t>,</w:t>
      </w:r>
      <w:r w:rsidRPr="00896BFB">
        <w:rPr>
          <w:spacing w:val="1"/>
          <w:sz w:val="28"/>
          <w:szCs w:val="28"/>
          <w:lang w:val="vi"/>
        </w:rPr>
        <w:t xml:space="preserve"> </w:t>
      </w:r>
      <w:r w:rsidRPr="00896BFB">
        <w:rPr>
          <w:sz w:val="28"/>
          <w:szCs w:val="28"/>
          <w:lang w:val="vi"/>
        </w:rPr>
        <w:t>c</w:t>
      </w:r>
      <w:r w:rsidRPr="00896BFB">
        <w:rPr>
          <w:spacing w:val="-1"/>
          <w:sz w:val="28"/>
          <w:szCs w:val="28"/>
          <w:lang w:val="vi"/>
        </w:rPr>
        <w:t>ò</w:t>
      </w:r>
      <w:r w:rsidRPr="00896BFB">
        <w:rPr>
          <w:sz w:val="28"/>
          <w:szCs w:val="28"/>
          <w:lang w:val="vi"/>
        </w:rPr>
        <w:t>n</w:t>
      </w:r>
      <w:r w:rsidRPr="00896BFB">
        <w:rPr>
          <w:spacing w:val="2"/>
          <w:sz w:val="28"/>
          <w:szCs w:val="28"/>
          <w:lang w:val="vi"/>
        </w:rPr>
        <w:t xml:space="preserve"> </w:t>
      </w:r>
      <w:r w:rsidRPr="00896BFB">
        <w:rPr>
          <w:spacing w:val="1"/>
          <w:sz w:val="28"/>
          <w:szCs w:val="28"/>
          <w:lang w:val="vi"/>
        </w:rPr>
        <w:t>h</w:t>
      </w:r>
      <w:r w:rsidRPr="00896BFB">
        <w:rPr>
          <w:spacing w:val="-2"/>
          <w:sz w:val="28"/>
          <w:szCs w:val="28"/>
          <w:lang w:val="vi"/>
        </w:rPr>
        <w:t>ạ</w:t>
      </w:r>
      <w:r w:rsidRPr="00896BFB">
        <w:rPr>
          <w:sz w:val="28"/>
          <w:szCs w:val="28"/>
          <w:lang w:val="vi"/>
        </w:rPr>
        <w:t>n</w:t>
      </w:r>
      <w:r w:rsidRPr="00896BFB">
        <w:rPr>
          <w:spacing w:val="5"/>
          <w:sz w:val="28"/>
          <w:szCs w:val="28"/>
          <w:lang w:val="vi"/>
        </w:rPr>
        <w:t xml:space="preserve"> </w:t>
      </w:r>
      <w:r w:rsidRPr="00896BFB">
        <w:rPr>
          <w:spacing w:val="1"/>
          <w:sz w:val="28"/>
          <w:szCs w:val="28"/>
          <w:lang w:val="vi"/>
        </w:rPr>
        <w:t>s</w:t>
      </w:r>
      <w:r w:rsidRPr="00896BFB">
        <w:rPr>
          <w:sz w:val="28"/>
          <w:szCs w:val="28"/>
          <w:lang w:val="vi"/>
        </w:rPr>
        <w:t xml:space="preserve">ử </w:t>
      </w:r>
      <w:r w:rsidRPr="00896BFB">
        <w:rPr>
          <w:spacing w:val="1"/>
          <w:sz w:val="28"/>
          <w:szCs w:val="28"/>
          <w:lang w:val="vi"/>
        </w:rPr>
        <w:t>d</w:t>
      </w:r>
      <w:r w:rsidRPr="00896BFB">
        <w:rPr>
          <w:spacing w:val="-1"/>
          <w:sz w:val="28"/>
          <w:szCs w:val="28"/>
          <w:lang w:val="vi"/>
        </w:rPr>
        <w:t>ụn</w:t>
      </w:r>
      <w:r w:rsidRPr="00896BFB">
        <w:rPr>
          <w:sz w:val="28"/>
          <w:szCs w:val="28"/>
          <w:lang w:val="vi"/>
        </w:rPr>
        <w:t>g</w:t>
      </w:r>
      <w:r w:rsidRPr="00896BFB">
        <w:rPr>
          <w:spacing w:val="2"/>
          <w:sz w:val="28"/>
          <w:szCs w:val="28"/>
          <w:lang w:val="vi"/>
        </w:rPr>
        <w:t xml:space="preserve"> </w:t>
      </w:r>
      <w:r w:rsidRPr="00896BFB">
        <w:rPr>
          <w:spacing w:val="1"/>
          <w:sz w:val="28"/>
          <w:szCs w:val="28"/>
          <w:lang w:val="vi"/>
        </w:rPr>
        <w:t>th</w:t>
      </w:r>
      <w:r w:rsidRPr="00896BFB">
        <w:rPr>
          <w:spacing w:val="2"/>
          <w:sz w:val="28"/>
          <w:szCs w:val="28"/>
          <w:lang w:val="vi"/>
        </w:rPr>
        <w:t>e</w:t>
      </w:r>
      <w:r w:rsidRPr="00896BFB">
        <w:rPr>
          <w:sz w:val="28"/>
          <w:szCs w:val="28"/>
          <w:lang w:val="vi"/>
        </w:rPr>
        <w:t>o</w:t>
      </w:r>
      <w:r w:rsidRPr="00896BFB">
        <w:rPr>
          <w:spacing w:val="2"/>
          <w:sz w:val="28"/>
          <w:szCs w:val="28"/>
          <w:lang w:val="vi"/>
        </w:rPr>
        <w:t xml:space="preserve"> </w:t>
      </w:r>
      <w:r w:rsidRPr="00896BFB">
        <w:rPr>
          <w:spacing w:val="-1"/>
          <w:sz w:val="28"/>
          <w:szCs w:val="28"/>
          <w:lang w:val="vi"/>
        </w:rPr>
        <w:t>đú</w:t>
      </w:r>
      <w:r w:rsidRPr="00896BFB">
        <w:rPr>
          <w:spacing w:val="1"/>
          <w:sz w:val="28"/>
          <w:szCs w:val="28"/>
          <w:lang w:val="vi"/>
        </w:rPr>
        <w:t>n</w:t>
      </w:r>
      <w:r w:rsidRPr="00896BFB">
        <w:rPr>
          <w:sz w:val="28"/>
          <w:szCs w:val="28"/>
          <w:lang w:val="vi"/>
        </w:rPr>
        <w:t>g</w:t>
      </w:r>
      <w:r w:rsidRPr="00896BFB">
        <w:rPr>
          <w:spacing w:val="2"/>
          <w:sz w:val="28"/>
          <w:szCs w:val="28"/>
          <w:lang w:val="vi"/>
        </w:rPr>
        <w:t xml:space="preserve"> </w:t>
      </w:r>
      <w:r w:rsidRPr="00896BFB">
        <w:rPr>
          <w:spacing w:val="-1"/>
          <w:sz w:val="28"/>
          <w:szCs w:val="28"/>
          <w:lang w:val="vi"/>
        </w:rPr>
        <w:t>q</w:t>
      </w:r>
      <w:r w:rsidRPr="00896BFB">
        <w:rPr>
          <w:spacing w:val="1"/>
          <w:sz w:val="28"/>
          <w:szCs w:val="28"/>
          <w:lang w:val="vi"/>
        </w:rPr>
        <w:t>u</w:t>
      </w:r>
      <w:r w:rsidRPr="00896BFB">
        <w:rPr>
          <w:sz w:val="28"/>
          <w:szCs w:val="28"/>
          <w:lang w:val="vi"/>
        </w:rPr>
        <w:t xml:space="preserve">y </w:t>
      </w:r>
      <w:r w:rsidRPr="00896BFB">
        <w:rPr>
          <w:spacing w:val="1"/>
          <w:sz w:val="28"/>
          <w:szCs w:val="28"/>
          <w:lang w:val="vi"/>
        </w:rPr>
        <w:t>đị</w:t>
      </w:r>
      <w:r w:rsidRPr="00896BFB">
        <w:rPr>
          <w:spacing w:val="-1"/>
          <w:sz w:val="28"/>
          <w:szCs w:val="28"/>
          <w:lang w:val="vi"/>
        </w:rPr>
        <w:t>n</w:t>
      </w:r>
      <w:r w:rsidRPr="00896BFB">
        <w:rPr>
          <w:spacing w:val="4"/>
          <w:sz w:val="28"/>
          <w:szCs w:val="28"/>
          <w:lang w:val="vi"/>
        </w:rPr>
        <w:t>h</w:t>
      </w:r>
      <w:r w:rsidRPr="00896BFB">
        <w:rPr>
          <w:sz w:val="28"/>
          <w:szCs w:val="28"/>
          <w:lang w:val="vi"/>
        </w:rPr>
        <w:t>.</w:t>
      </w:r>
      <w:r w:rsidRPr="00896BFB">
        <w:rPr>
          <w:spacing w:val="3"/>
          <w:sz w:val="28"/>
          <w:szCs w:val="28"/>
          <w:lang w:val="vi"/>
        </w:rPr>
        <w:t xml:space="preserve"> </w:t>
      </w:r>
      <w:r w:rsidRPr="00896BFB">
        <w:rPr>
          <w:spacing w:val="-1"/>
          <w:sz w:val="28"/>
          <w:szCs w:val="28"/>
          <w:lang w:val="vi"/>
        </w:rPr>
        <w:t>T</w:t>
      </w:r>
      <w:r w:rsidRPr="00896BFB">
        <w:rPr>
          <w:spacing w:val="-2"/>
          <w:sz w:val="28"/>
          <w:szCs w:val="28"/>
          <w:lang w:val="vi"/>
        </w:rPr>
        <w:t>r</w:t>
      </w:r>
      <w:r w:rsidRPr="00896BFB">
        <w:rPr>
          <w:spacing w:val="1"/>
          <w:sz w:val="28"/>
          <w:szCs w:val="28"/>
          <w:lang w:val="vi"/>
        </w:rPr>
        <w:t>o</w:t>
      </w:r>
      <w:r w:rsidRPr="00896BFB">
        <w:rPr>
          <w:spacing w:val="-1"/>
          <w:sz w:val="28"/>
          <w:szCs w:val="28"/>
          <w:lang w:val="vi"/>
        </w:rPr>
        <w:t>n</w:t>
      </w:r>
      <w:r w:rsidRPr="00896BFB">
        <w:rPr>
          <w:sz w:val="28"/>
          <w:szCs w:val="28"/>
          <w:lang w:val="vi"/>
        </w:rPr>
        <w:t xml:space="preserve">g </w:t>
      </w:r>
      <w:r w:rsidRPr="00896BFB">
        <w:rPr>
          <w:spacing w:val="1"/>
          <w:sz w:val="28"/>
          <w:szCs w:val="28"/>
          <w:lang w:val="vi"/>
        </w:rPr>
        <w:t>q</w:t>
      </w:r>
      <w:r w:rsidRPr="00896BFB">
        <w:rPr>
          <w:spacing w:val="-1"/>
          <w:sz w:val="28"/>
          <w:szCs w:val="28"/>
          <w:lang w:val="vi"/>
        </w:rPr>
        <w:t>u</w:t>
      </w:r>
      <w:r w:rsidRPr="00896BFB">
        <w:rPr>
          <w:sz w:val="28"/>
          <w:szCs w:val="28"/>
          <w:lang w:val="vi"/>
        </w:rPr>
        <w:t>á</w:t>
      </w:r>
      <w:r w:rsidRPr="00896BFB">
        <w:rPr>
          <w:spacing w:val="2"/>
          <w:sz w:val="28"/>
          <w:szCs w:val="28"/>
          <w:lang w:val="vi"/>
        </w:rPr>
        <w:t xml:space="preserve"> </w:t>
      </w:r>
      <w:r w:rsidRPr="00896BFB">
        <w:rPr>
          <w:spacing w:val="1"/>
          <w:sz w:val="28"/>
          <w:szCs w:val="28"/>
          <w:lang w:val="vi"/>
        </w:rPr>
        <w:t>t</w:t>
      </w:r>
      <w:r w:rsidRPr="00896BFB">
        <w:rPr>
          <w:sz w:val="28"/>
          <w:szCs w:val="28"/>
          <w:lang w:val="vi"/>
        </w:rPr>
        <w:t>r</w:t>
      </w:r>
      <w:r w:rsidRPr="00896BFB">
        <w:rPr>
          <w:spacing w:val="-1"/>
          <w:sz w:val="28"/>
          <w:szCs w:val="28"/>
          <w:lang w:val="vi"/>
        </w:rPr>
        <w:t>ìn</w:t>
      </w:r>
      <w:r w:rsidRPr="00896BFB">
        <w:rPr>
          <w:sz w:val="28"/>
          <w:szCs w:val="28"/>
          <w:lang w:val="vi"/>
        </w:rPr>
        <w:t>h</w:t>
      </w:r>
      <w:r w:rsidRPr="00896BFB">
        <w:rPr>
          <w:spacing w:val="3"/>
          <w:sz w:val="28"/>
          <w:szCs w:val="28"/>
          <w:lang w:val="vi"/>
        </w:rPr>
        <w:t xml:space="preserve"> </w:t>
      </w:r>
      <w:r w:rsidRPr="00896BFB">
        <w:rPr>
          <w:spacing w:val="1"/>
          <w:sz w:val="28"/>
          <w:szCs w:val="28"/>
          <w:lang w:val="vi"/>
        </w:rPr>
        <w:t>k</w:t>
      </w:r>
      <w:r w:rsidRPr="00896BFB">
        <w:rPr>
          <w:spacing w:val="-1"/>
          <w:sz w:val="28"/>
          <w:szCs w:val="28"/>
          <w:lang w:val="vi"/>
        </w:rPr>
        <w:t>i</w:t>
      </w:r>
      <w:r w:rsidRPr="00896BFB">
        <w:rPr>
          <w:sz w:val="28"/>
          <w:szCs w:val="28"/>
          <w:lang w:val="vi"/>
        </w:rPr>
        <w:t xml:space="preserve">ểm </w:t>
      </w:r>
      <w:r w:rsidRPr="00896BFB">
        <w:rPr>
          <w:spacing w:val="1"/>
          <w:sz w:val="28"/>
          <w:szCs w:val="28"/>
          <w:lang w:val="vi"/>
        </w:rPr>
        <w:t>t</w:t>
      </w:r>
      <w:r w:rsidRPr="00896BFB">
        <w:rPr>
          <w:sz w:val="28"/>
          <w:szCs w:val="28"/>
          <w:lang w:val="vi"/>
        </w:rPr>
        <w:t>ra</w:t>
      </w:r>
      <w:r w:rsidRPr="00896BFB">
        <w:rPr>
          <w:spacing w:val="2"/>
          <w:sz w:val="28"/>
          <w:szCs w:val="28"/>
          <w:lang w:val="vi"/>
        </w:rPr>
        <w:t xml:space="preserve"> </w:t>
      </w:r>
      <w:r w:rsidRPr="00896BFB">
        <w:rPr>
          <w:spacing w:val="1"/>
          <w:sz w:val="28"/>
          <w:szCs w:val="28"/>
          <w:lang w:val="vi"/>
        </w:rPr>
        <w:t>t</w:t>
      </w:r>
      <w:r w:rsidRPr="00896BFB">
        <w:rPr>
          <w:spacing w:val="-1"/>
          <w:sz w:val="28"/>
          <w:szCs w:val="28"/>
          <w:lang w:val="vi"/>
        </w:rPr>
        <w:t>h</w:t>
      </w:r>
      <w:r w:rsidRPr="00896BFB">
        <w:rPr>
          <w:sz w:val="28"/>
          <w:szCs w:val="28"/>
          <w:lang w:val="vi"/>
        </w:rPr>
        <w:t>ử</w:t>
      </w:r>
      <w:r w:rsidRPr="00896BFB">
        <w:rPr>
          <w:spacing w:val="1"/>
          <w:sz w:val="28"/>
          <w:szCs w:val="28"/>
          <w:lang w:val="vi"/>
        </w:rPr>
        <w:t xml:space="preserve"> ng</w:t>
      </w:r>
      <w:r w:rsidRPr="00896BFB">
        <w:rPr>
          <w:spacing w:val="-1"/>
          <w:sz w:val="28"/>
          <w:szCs w:val="28"/>
          <w:lang w:val="vi"/>
        </w:rPr>
        <w:t>h</w:t>
      </w:r>
      <w:r w:rsidRPr="00896BFB">
        <w:rPr>
          <w:spacing w:val="1"/>
          <w:sz w:val="28"/>
          <w:szCs w:val="28"/>
          <w:lang w:val="vi"/>
        </w:rPr>
        <w:t>i</w:t>
      </w:r>
      <w:r w:rsidRPr="00896BFB">
        <w:rPr>
          <w:sz w:val="28"/>
          <w:szCs w:val="28"/>
          <w:lang w:val="vi"/>
        </w:rPr>
        <w:t>ệ</w:t>
      </w:r>
      <w:r w:rsidRPr="00896BFB">
        <w:rPr>
          <w:spacing w:val="-5"/>
          <w:sz w:val="28"/>
          <w:szCs w:val="28"/>
          <w:lang w:val="vi"/>
        </w:rPr>
        <w:t>m</w:t>
      </w:r>
      <w:r w:rsidRPr="00896BFB">
        <w:rPr>
          <w:sz w:val="28"/>
          <w:szCs w:val="28"/>
          <w:lang w:val="vi"/>
        </w:rPr>
        <w:t>,</w:t>
      </w:r>
      <w:r w:rsidRPr="00896BFB">
        <w:rPr>
          <w:spacing w:val="1"/>
          <w:sz w:val="28"/>
          <w:szCs w:val="28"/>
          <w:lang w:val="vi"/>
        </w:rPr>
        <w:t xml:space="preserve"> n</w:t>
      </w:r>
      <w:r w:rsidRPr="00896BFB">
        <w:rPr>
          <w:sz w:val="28"/>
          <w:szCs w:val="28"/>
          <w:lang w:val="vi"/>
        </w:rPr>
        <w:t>ếu</w:t>
      </w:r>
      <w:r w:rsidRPr="00896BFB">
        <w:rPr>
          <w:spacing w:val="3"/>
          <w:sz w:val="28"/>
          <w:szCs w:val="28"/>
          <w:lang w:val="vi"/>
        </w:rPr>
        <w:t xml:space="preserve"> </w:t>
      </w:r>
      <w:r w:rsidRPr="00896BFB">
        <w:rPr>
          <w:spacing w:val="1"/>
          <w:sz w:val="28"/>
          <w:szCs w:val="28"/>
          <w:lang w:val="vi"/>
        </w:rPr>
        <w:t>h</w:t>
      </w:r>
      <w:r w:rsidRPr="00896BFB">
        <w:rPr>
          <w:sz w:val="28"/>
          <w:szCs w:val="28"/>
          <w:lang w:val="vi"/>
        </w:rPr>
        <w:t>à</w:t>
      </w:r>
      <w:r w:rsidRPr="00896BFB">
        <w:rPr>
          <w:spacing w:val="-1"/>
          <w:sz w:val="28"/>
          <w:szCs w:val="28"/>
          <w:lang w:val="vi"/>
        </w:rPr>
        <w:t>n</w:t>
      </w:r>
      <w:r w:rsidRPr="00896BFB">
        <w:rPr>
          <w:sz w:val="28"/>
          <w:szCs w:val="28"/>
          <w:lang w:val="vi"/>
        </w:rPr>
        <w:t xml:space="preserve">g </w:t>
      </w:r>
      <w:r w:rsidRPr="00896BFB">
        <w:rPr>
          <w:spacing w:val="1"/>
          <w:sz w:val="28"/>
          <w:szCs w:val="28"/>
          <w:lang w:val="vi"/>
        </w:rPr>
        <w:t>h</w:t>
      </w:r>
      <w:r w:rsidRPr="00896BFB">
        <w:rPr>
          <w:spacing w:val="-1"/>
          <w:sz w:val="28"/>
          <w:szCs w:val="28"/>
          <w:lang w:val="vi"/>
        </w:rPr>
        <w:t>ó</w:t>
      </w:r>
      <w:r w:rsidRPr="00896BFB">
        <w:rPr>
          <w:sz w:val="28"/>
          <w:szCs w:val="28"/>
          <w:lang w:val="vi"/>
        </w:rPr>
        <w:t>a</w:t>
      </w:r>
      <w:r w:rsidRPr="00896BFB">
        <w:rPr>
          <w:spacing w:val="2"/>
          <w:sz w:val="28"/>
          <w:szCs w:val="28"/>
          <w:lang w:val="vi"/>
        </w:rPr>
        <w:t xml:space="preserve"> </w:t>
      </w:r>
      <w:r w:rsidRPr="00896BFB">
        <w:rPr>
          <w:spacing w:val="1"/>
          <w:sz w:val="28"/>
          <w:szCs w:val="28"/>
          <w:lang w:val="vi"/>
        </w:rPr>
        <w:t>k</w:t>
      </w:r>
      <w:r w:rsidRPr="00896BFB">
        <w:rPr>
          <w:spacing w:val="-1"/>
          <w:sz w:val="28"/>
          <w:szCs w:val="28"/>
          <w:lang w:val="vi"/>
        </w:rPr>
        <w:t>hô</w:t>
      </w:r>
      <w:r w:rsidRPr="00896BFB">
        <w:rPr>
          <w:spacing w:val="1"/>
          <w:sz w:val="28"/>
          <w:szCs w:val="28"/>
          <w:lang w:val="vi"/>
        </w:rPr>
        <w:t>n</w:t>
      </w:r>
      <w:r w:rsidRPr="00896BFB">
        <w:rPr>
          <w:sz w:val="28"/>
          <w:szCs w:val="28"/>
          <w:lang w:val="vi"/>
        </w:rPr>
        <w:t xml:space="preserve">g </w:t>
      </w:r>
      <w:r w:rsidRPr="00896BFB">
        <w:rPr>
          <w:spacing w:val="1"/>
          <w:sz w:val="28"/>
          <w:szCs w:val="28"/>
          <w:lang w:val="vi"/>
        </w:rPr>
        <w:t>đ</w:t>
      </w:r>
      <w:r w:rsidRPr="00896BFB">
        <w:rPr>
          <w:sz w:val="28"/>
          <w:szCs w:val="28"/>
          <w:lang w:val="vi"/>
        </w:rPr>
        <w:t>áp</w:t>
      </w:r>
      <w:r w:rsidRPr="00896BFB">
        <w:rPr>
          <w:spacing w:val="3"/>
          <w:sz w:val="28"/>
          <w:szCs w:val="28"/>
          <w:lang w:val="vi"/>
        </w:rPr>
        <w:t xml:space="preserve"> </w:t>
      </w:r>
      <w:r w:rsidRPr="00896BFB">
        <w:rPr>
          <w:spacing w:val="-1"/>
          <w:sz w:val="28"/>
          <w:szCs w:val="28"/>
          <w:lang w:val="vi"/>
        </w:rPr>
        <w:t>ứn</w:t>
      </w:r>
      <w:r w:rsidRPr="00896BFB">
        <w:rPr>
          <w:sz w:val="28"/>
          <w:szCs w:val="28"/>
          <w:lang w:val="vi"/>
        </w:rPr>
        <w:t>g</w:t>
      </w:r>
      <w:r w:rsidRPr="00896BFB">
        <w:rPr>
          <w:spacing w:val="3"/>
          <w:sz w:val="28"/>
          <w:szCs w:val="28"/>
          <w:lang w:val="vi"/>
        </w:rPr>
        <w:t xml:space="preserve"> </w:t>
      </w:r>
      <w:r w:rsidRPr="00896BFB">
        <w:rPr>
          <w:spacing w:val="-2"/>
          <w:sz w:val="28"/>
          <w:szCs w:val="28"/>
          <w:lang w:val="vi"/>
        </w:rPr>
        <w:t>c</w:t>
      </w:r>
      <w:r w:rsidRPr="00896BFB">
        <w:rPr>
          <w:sz w:val="28"/>
          <w:szCs w:val="28"/>
          <w:lang w:val="vi"/>
        </w:rPr>
        <w:t>ác</w:t>
      </w:r>
      <w:r w:rsidRPr="00896BFB">
        <w:rPr>
          <w:spacing w:val="2"/>
          <w:sz w:val="28"/>
          <w:szCs w:val="28"/>
          <w:lang w:val="vi"/>
        </w:rPr>
        <w:t xml:space="preserve"> </w:t>
      </w:r>
      <w:r w:rsidRPr="00896BFB">
        <w:rPr>
          <w:spacing w:val="-4"/>
          <w:sz w:val="28"/>
          <w:szCs w:val="28"/>
          <w:lang w:val="vi"/>
        </w:rPr>
        <w:t>y</w:t>
      </w:r>
      <w:r w:rsidRPr="00896BFB">
        <w:rPr>
          <w:sz w:val="28"/>
          <w:szCs w:val="28"/>
          <w:lang w:val="vi"/>
        </w:rPr>
        <w:t>êu</w:t>
      </w:r>
      <w:r w:rsidRPr="00896BFB">
        <w:rPr>
          <w:spacing w:val="3"/>
          <w:sz w:val="28"/>
          <w:szCs w:val="28"/>
          <w:lang w:val="vi"/>
        </w:rPr>
        <w:t xml:space="preserve"> </w:t>
      </w:r>
      <w:r w:rsidRPr="00896BFB">
        <w:rPr>
          <w:sz w:val="28"/>
          <w:szCs w:val="28"/>
          <w:lang w:val="vi"/>
        </w:rPr>
        <w:t>cầu</w:t>
      </w:r>
      <w:r w:rsidRPr="00896BFB">
        <w:rPr>
          <w:spacing w:val="3"/>
          <w:sz w:val="28"/>
          <w:szCs w:val="28"/>
          <w:lang w:val="vi"/>
        </w:rPr>
        <w:t xml:space="preserve"> </w:t>
      </w:r>
      <w:r w:rsidRPr="00896BFB">
        <w:rPr>
          <w:spacing w:val="1"/>
          <w:sz w:val="28"/>
          <w:szCs w:val="28"/>
          <w:lang w:val="vi"/>
        </w:rPr>
        <w:t>v</w:t>
      </w:r>
      <w:r w:rsidRPr="00896BFB">
        <w:rPr>
          <w:sz w:val="28"/>
          <w:szCs w:val="28"/>
          <w:lang w:val="vi"/>
        </w:rPr>
        <w:t>ề</w:t>
      </w:r>
      <w:r w:rsidRPr="00896BFB">
        <w:rPr>
          <w:spacing w:val="2"/>
          <w:sz w:val="28"/>
          <w:szCs w:val="28"/>
          <w:lang w:val="vi"/>
        </w:rPr>
        <w:t xml:space="preserve"> </w:t>
      </w:r>
      <w:r w:rsidRPr="00896BFB">
        <w:rPr>
          <w:spacing w:val="1"/>
          <w:sz w:val="28"/>
          <w:szCs w:val="28"/>
          <w:lang w:val="vi"/>
        </w:rPr>
        <w:t>ti</w:t>
      </w:r>
      <w:r w:rsidRPr="00896BFB">
        <w:rPr>
          <w:spacing w:val="-2"/>
          <w:sz w:val="28"/>
          <w:szCs w:val="28"/>
          <w:lang w:val="vi"/>
        </w:rPr>
        <w:t>ê</w:t>
      </w:r>
      <w:r w:rsidRPr="00896BFB">
        <w:rPr>
          <w:sz w:val="28"/>
          <w:szCs w:val="28"/>
          <w:lang w:val="vi"/>
        </w:rPr>
        <w:t>u c</w:t>
      </w:r>
      <w:r w:rsidRPr="00896BFB">
        <w:rPr>
          <w:spacing w:val="-1"/>
          <w:sz w:val="28"/>
          <w:szCs w:val="28"/>
          <w:lang w:val="vi"/>
        </w:rPr>
        <w:t>h</w:t>
      </w:r>
      <w:r w:rsidRPr="00896BFB">
        <w:rPr>
          <w:spacing w:val="1"/>
          <w:sz w:val="28"/>
          <w:szCs w:val="28"/>
          <w:lang w:val="vi"/>
        </w:rPr>
        <w:t>u</w:t>
      </w:r>
      <w:r w:rsidRPr="00896BFB">
        <w:rPr>
          <w:sz w:val="28"/>
          <w:szCs w:val="28"/>
          <w:lang w:val="vi"/>
        </w:rPr>
        <w:t>ẩn</w:t>
      </w:r>
      <w:r w:rsidRPr="00896BFB">
        <w:rPr>
          <w:spacing w:val="-6"/>
          <w:sz w:val="28"/>
          <w:szCs w:val="28"/>
          <w:lang w:val="vi"/>
        </w:rPr>
        <w:t xml:space="preserve"> </w:t>
      </w:r>
      <w:r w:rsidRPr="00896BFB">
        <w:rPr>
          <w:sz w:val="28"/>
          <w:szCs w:val="28"/>
          <w:lang w:val="vi"/>
        </w:rPr>
        <w:t>c</w:t>
      </w:r>
      <w:r w:rsidRPr="00896BFB">
        <w:rPr>
          <w:spacing w:val="-1"/>
          <w:sz w:val="28"/>
          <w:szCs w:val="28"/>
          <w:lang w:val="vi"/>
        </w:rPr>
        <w:t>h</w:t>
      </w:r>
      <w:r w:rsidRPr="00896BFB">
        <w:rPr>
          <w:sz w:val="28"/>
          <w:szCs w:val="28"/>
          <w:lang w:val="vi"/>
        </w:rPr>
        <w:t>ất</w:t>
      </w:r>
      <w:r w:rsidRPr="00896BFB">
        <w:rPr>
          <w:spacing w:val="-7"/>
          <w:sz w:val="28"/>
          <w:szCs w:val="28"/>
          <w:lang w:val="vi"/>
        </w:rPr>
        <w:t xml:space="preserve"> </w:t>
      </w:r>
      <w:r w:rsidRPr="00896BFB">
        <w:rPr>
          <w:spacing w:val="1"/>
          <w:sz w:val="28"/>
          <w:szCs w:val="28"/>
          <w:lang w:val="vi"/>
        </w:rPr>
        <w:t>l</w:t>
      </w:r>
      <w:r w:rsidRPr="00896BFB">
        <w:rPr>
          <w:spacing w:val="-1"/>
          <w:sz w:val="28"/>
          <w:szCs w:val="28"/>
          <w:lang w:val="vi"/>
        </w:rPr>
        <w:t>ư</w:t>
      </w:r>
      <w:r w:rsidRPr="00896BFB">
        <w:rPr>
          <w:spacing w:val="-2"/>
          <w:sz w:val="28"/>
          <w:szCs w:val="28"/>
          <w:lang w:val="vi"/>
        </w:rPr>
        <w:t>ợ</w:t>
      </w:r>
      <w:r w:rsidRPr="00896BFB">
        <w:rPr>
          <w:spacing w:val="1"/>
          <w:sz w:val="28"/>
          <w:szCs w:val="28"/>
          <w:lang w:val="vi"/>
        </w:rPr>
        <w:t>n</w:t>
      </w:r>
      <w:r w:rsidRPr="00896BFB">
        <w:rPr>
          <w:sz w:val="28"/>
          <w:szCs w:val="28"/>
          <w:lang w:val="vi"/>
        </w:rPr>
        <w:t>g</w:t>
      </w:r>
      <w:r w:rsidRPr="00896BFB">
        <w:rPr>
          <w:spacing w:val="-6"/>
          <w:sz w:val="28"/>
          <w:szCs w:val="28"/>
          <w:lang w:val="vi"/>
        </w:rPr>
        <w:t xml:space="preserve"> </w:t>
      </w:r>
      <w:r w:rsidRPr="00896BFB">
        <w:rPr>
          <w:spacing w:val="1"/>
          <w:sz w:val="28"/>
          <w:szCs w:val="28"/>
          <w:lang w:val="vi"/>
        </w:rPr>
        <w:t>v</w:t>
      </w:r>
      <w:r w:rsidRPr="00896BFB">
        <w:rPr>
          <w:sz w:val="28"/>
          <w:szCs w:val="28"/>
          <w:lang w:val="vi"/>
        </w:rPr>
        <w:t>à</w:t>
      </w:r>
      <w:r w:rsidRPr="00896BFB">
        <w:rPr>
          <w:spacing w:val="-7"/>
          <w:sz w:val="28"/>
          <w:szCs w:val="28"/>
          <w:lang w:val="vi"/>
        </w:rPr>
        <w:t xml:space="preserve"> </w:t>
      </w:r>
      <w:r w:rsidRPr="00896BFB">
        <w:rPr>
          <w:spacing w:val="-2"/>
          <w:sz w:val="28"/>
          <w:szCs w:val="28"/>
          <w:lang w:val="vi"/>
        </w:rPr>
        <w:t>c</w:t>
      </w:r>
      <w:r w:rsidRPr="00896BFB">
        <w:rPr>
          <w:sz w:val="28"/>
          <w:szCs w:val="28"/>
          <w:lang w:val="vi"/>
        </w:rPr>
        <w:t>ó</w:t>
      </w:r>
      <w:r w:rsidRPr="00896BFB">
        <w:rPr>
          <w:spacing w:val="-7"/>
          <w:sz w:val="28"/>
          <w:szCs w:val="28"/>
          <w:lang w:val="vi"/>
        </w:rPr>
        <w:t xml:space="preserve"> </w:t>
      </w:r>
      <w:r w:rsidRPr="00896BFB">
        <w:rPr>
          <w:spacing w:val="1"/>
          <w:sz w:val="28"/>
          <w:szCs w:val="28"/>
          <w:lang w:val="vi"/>
        </w:rPr>
        <w:t>đ</w:t>
      </w:r>
      <w:r w:rsidRPr="00896BFB">
        <w:rPr>
          <w:sz w:val="28"/>
          <w:szCs w:val="28"/>
          <w:lang w:val="vi"/>
        </w:rPr>
        <w:t>ầy</w:t>
      </w:r>
      <w:r w:rsidRPr="00896BFB">
        <w:rPr>
          <w:spacing w:val="-9"/>
          <w:sz w:val="28"/>
          <w:szCs w:val="28"/>
          <w:lang w:val="vi"/>
        </w:rPr>
        <w:t xml:space="preserve"> </w:t>
      </w:r>
      <w:r w:rsidRPr="00896BFB">
        <w:rPr>
          <w:spacing w:val="1"/>
          <w:sz w:val="28"/>
          <w:szCs w:val="28"/>
          <w:lang w:val="vi"/>
        </w:rPr>
        <w:t>đ</w:t>
      </w:r>
      <w:r w:rsidRPr="00896BFB">
        <w:rPr>
          <w:sz w:val="28"/>
          <w:szCs w:val="28"/>
          <w:lang w:val="vi"/>
        </w:rPr>
        <w:t>ủ</w:t>
      </w:r>
      <w:r w:rsidRPr="00896BFB">
        <w:rPr>
          <w:spacing w:val="-4"/>
          <w:sz w:val="28"/>
          <w:szCs w:val="28"/>
          <w:lang w:val="vi"/>
        </w:rPr>
        <w:t xml:space="preserve"> </w:t>
      </w:r>
      <w:r w:rsidRPr="00896BFB">
        <w:rPr>
          <w:sz w:val="28"/>
          <w:szCs w:val="28"/>
          <w:lang w:val="vi"/>
        </w:rPr>
        <w:t>c</w:t>
      </w:r>
      <w:r w:rsidRPr="00896BFB">
        <w:rPr>
          <w:spacing w:val="-2"/>
          <w:sz w:val="28"/>
          <w:szCs w:val="28"/>
          <w:lang w:val="vi"/>
        </w:rPr>
        <w:t>á</w:t>
      </w:r>
      <w:r w:rsidRPr="00896BFB">
        <w:rPr>
          <w:sz w:val="28"/>
          <w:szCs w:val="28"/>
          <w:lang w:val="vi"/>
        </w:rPr>
        <w:t>c</w:t>
      </w:r>
      <w:r w:rsidRPr="00896BFB">
        <w:rPr>
          <w:spacing w:val="-7"/>
          <w:sz w:val="28"/>
          <w:szCs w:val="28"/>
          <w:lang w:val="vi"/>
        </w:rPr>
        <w:t xml:space="preserve"> </w:t>
      </w:r>
      <w:r w:rsidRPr="00896BFB">
        <w:rPr>
          <w:spacing w:val="1"/>
          <w:sz w:val="28"/>
          <w:szCs w:val="28"/>
          <w:lang w:val="vi"/>
        </w:rPr>
        <w:t>gi</w:t>
      </w:r>
      <w:r w:rsidRPr="00896BFB">
        <w:rPr>
          <w:sz w:val="28"/>
          <w:szCs w:val="28"/>
          <w:lang w:val="vi"/>
        </w:rPr>
        <w:t>ấy</w:t>
      </w:r>
      <w:r w:rsidRPr="00896BFB">
        <w:rPr>
          <w:spacing w:val="-9"/>
          <w:sz w:val="28"/>
          <w:szCs w:val="28"/>
          <w:lang w:val="vi"/>
        </w:rPr>
        <w:t xml:space="preserve"> </w:t>
      </w:r>
      <w:r w:rsidRPr="00896BFB">
        <w:rPr>
          <w:spacing w:val="1"/>
          <w:sz w:val="28"/>
          <w:szCs w:val="28"/>
          <w:lang w:val="vi"/>
        </w:rPr>
        <w:t>t</w:t>
      </w:r>
      <w:r w:rsidRPr="00896BFB">
        <w:rPr>
          <w:sz w:val="28"/>
          <w:szCs w:val="28"/>
          <w:lang w:val="vi"/>
        </w:rPr>
        <w:t>ờ</w:t>
      </w:r>
      <w:r w:rsidRPr="00896BFB">
        <w:rPr>
          <w:spacing w:val="-7"/>
          <w:sz w:val="28"/>
          <w:szCs w:val="28"/>
          <w:lang w:val="vi"/>
        </w:rPr>
        <w:t xml:space="preserve"> </w:t>
      </w:r>
      <w:r w:rsidRPr="00896BFB">
        <w:rPr>
          <w:spacing w:val="-1"/>
          <w:sz w:val="28"/>
          <w:szCs w:val="28"/>
          <w:lang w:val="vi"/>
        </w:rPr>
        <w:t>b</w:t>
      </w:r>
      <w:r w:rsidRPr="00896BFB">
        <w:rPr>
          <w:sz w:val="28"/>
          <w:szCs w:val="28"/>
          <w:lang w:val="vi"/>
        </w:rPr>
        <w:t>àn</w:t>
      </w:r>
      <w:r w:rsidRPr="00896BFB">
        <w:rPr>
          <w:spacing w:val="-7"/>
          <w:sz w:val="28"/>
          <w:szCs w:val="28"/>
          <w:lang w:val="vi"/>
        </w:rPr>
        <w:t xml:space="preserve"> </w:t>
      </w:r>
      <w:r w:rsidRPr="00896BFB">
        <w:rPr>
          <w:spacing w:val="1"/>
          <w:sz w:val="28"/>
          <w:szCs w:val="28"/>
          <w:lang w:val="vi"/>
        </w:rPr>
        <w:t>g</w:t>
      </w:r>
      <w:r w:rsidRPr="00896BFB">
        <w:rPr>
          <w:spacing w:val="-1"/>
          <w:sz w:val="28"/>
          <w:szCs w:val="28"/>
          <w:lang w:val="vi"/>
        </w:rPr>
        <w:t>i</w:t>
      </w:r>
      <w:r w:rsidRPr="00896BFB">
        <w:rPr>
          <w:sz w:val="28"/>
          <w:szCs w:val="28"/>
          <w:lang w:val="vi"/>
        </w:rPr>
        <w:t>ao</w:t>
      </w:r>
      <w:r w:rsidRPr="00896BFB">
        <w:rPr>
          <w:spacing w:val="-7"/>
          <w:sz w:val="28"/>
          <w:szCs w:val="28"/>
          <w:lang w:val="vi"/>
        </w:rPr>
        <w:t xml:space="preserve"> </w:t>
      </w:r>
      <w:r w:rsidRPr="00896BFB">
        <w:rPr>
          <w:spacing w:val="-1"/>
          <w:sz w:val="28"/>
          <w:szCs w:val="28"/>
          <w:lang w:val="vi"/>
        </w:rPr>
        <w:t>t</w:t>
      </w:r>
      <w:r w:rsidRPr="00896BFB">
        <w:rPr>
          <w:spacing w:val="1"/>
          <w:sz w:val="28"/>
          <w:szCs w:val="28"/>
          <w:lang w:val="vi"/>
        </w:rPr>
        <w:t>h</w:t>
      </w:r>
      <w:r w:rsidRPr="00896BFB">
        <w:rPr>
          <w:sz w:val="28"/>
          <w:szCs w:val="28"/>
          <w:lang w:val="vi"/>
        </w:rPr>
        <w:t>eo</w:t>
      </w:r>
      <w:r w:rsidRPr="00896BFB">
        <w:rPr>
          <w:spacing w:val="-6"/>
          <w:sz w:val="28"/>
          <w:szCs w:val="28"/>
          <w:lang w:val="vi"/>
        </w:rPr>
        <w:t xml:space="preserve"> </w:t>
      </w:r>
      <w:r w:rsidRPr="00896BFB">
        <w:rPr>
          <w:spacing w:val="-4"/>
          <w:sz w:val="28"/>
          <w:szCs w:val="28"/>
          <w:lang w:val="vi"/>
        </w:rPr>
        <w:t>y</w:t>
      </w:r>
      <w:r w:rsidRPr="00896BFB">
        <w:rPr>
          <w:sz w:val="28"/>
          <w:szCs w:val="28"/>
          <w:lang w:val="vi"/>
        </w:rPr>
        <w:t>êu</w:t>
      </w:r>
      <w:r w:rsidRPr="00896BFB">
        <w:rPr>
          <w:spacing w:val="-4"/>
          <w:sz w:val="28"/>
          <w:szCs w:val="28"/>
          <w:lang w:val="vi"/>
        </w:rPr>
        <w:t xml:space="preserve"> </w:t>
      </w:r>
      <w:r w:rsidRPr="00896BFB">
        <w:rPr>
          <w:sz w:val="28"/>
          <w:szCs w:val="28"/>
          <w:lang w:val="vi"/>
        </w:rPr>
        <w:t>cầu</w:t>
      </w:r>
      <w:r w:rsidRPr="00896BFB">
        <w:rPr>
          <w:spacing w:val="-6"/>
          <w:sz w:val="28"/>
          <w:szCs w:val="28"/>
          <w:lang w:val="vi"/>
        </w:rPr>
        <w:t xml:space="preserve"> </w:t>
      </w:r>
      <w:r w:rsidRPr="00896BFB">
        <w:rPr>
          <w:spacing w:val="-1"/>
          <w:sz w:val="28"/>
          <w:szCs w:val="28"/>
          <w:lang w:val="vi"/>
        </w:rPr>
        <w:t>t</w:t>
      </w:r>
      <w:r w:rsidRPr="00896BFB">
        <w:rPr>
          <w:spacing w:val="1"/>
          <w:sz w:val="28"/>
          <w:szCs w:val="28"/>
          <w:lang w:val="vi"/>
        </w:rPr>
        <w:t>h</w:t>
      </w:r>
      <w:r w:rsidRPr="00896BFB">
        <w:rPr>
          <w:sz w:val="28"/>
          <w:szCs w:val="28"/>
          <w:lang w:val="vi"/>
        </w:rPr>
        <w:t>ì</w:t>
      </w:r>
      <w:r w:rsidRPr="00896BFB">
        <w:rPr>
          <w:spacing w:val="-7"/>
          <w:sz w:val="28"/>
          <w:szCs w:val="28"/>
          <w:lang w:val="vi"/>
        </w:rPr>
        <w:t xml:space="preserve"> </w:t>
      </w:r>
      <w:r w:rsidRPr="00896BFB">
        <w:rPr>
          <w:spacing w:val="1"/>
          <w:sz w:val="28"/>
          <w:szCs w:val="28"/>
          <w:lang w:val="vi"/>
        </w:rPr>
        <w:t>b</w:t>
      </w:r>
      <w:r w:rsidRPr="00896BFB">
        <w:rPr>
          <w:spacing w:val="-2"/>
          <w:sz w:val="28"/>
          <w:szCs w:val="28"/>
          <w:lang w:val="vi"/>
        </w:rPr>
        <w:t>ê</w:t>
      </w:r>
      <w:r w:rsidRPr="00896BFB">
        <w:rPr>
          <w:sz w:val="28"/>
          <w:szCs w:val="28"/>
          <w:lang w:val="vi"/>
        </w:rPr>
        <w:t>n</w:t>
      </w:r>
      <w:r w:rsidRPr="00896BFB">
        <w:rPr>
          <w:spacing w:val="-4"/>
          <w:sz w:val="28"/>
          <w:szCs w:val="28"/>
          <w:lang w:val="vi"/>
        </w:rPr>
        <w:t xml:space="preserve"> </w:t>
      </w:r>
      <w:r w:rsidRPr="00896BFB">
        <w:rPr>
          <w:spacing w:val="-5"/>
          <w:sz w:val="28"/>
          <w:szCs w:val="28"/>
          <w:lang w:val="vi"/>
        </w:rPr>
        <w:t>m</w:t>
      </w:r>
      <w:r w:rsidRPr="00896BFB">
        <w:rPr>
          <w:sz w:val="28"/>
          <w:szCs w:val="28"/>
          <w:lang w:val="vi"/>
        </w:rPr>
        <w:t>ời</w:t>
      </w:r>
      <w:r w:rsidRPr="00896BFB">
        <w:rPr>
          <w:spacing w:val="-4"/>
          <w:sz w:val="28"/>
          <w:szCs w:val="28"/>
          <w:lang w:val="vi"/>
        </w:rPr>
        <w:t xml:space="preserve"> </w:t>
      </w:r>
      <w:r w:rsidRPr="00896BFB">
        <w:rPr>
          <w:spacing w:val="-1"/>
          <w:sz w:val="28"/>
          <w:szCs w:val="28"/>
          <w:lang w:val="vi"/>
        </w:rPr>
        <w:t>t</w:t>
      </w:r>
      <w:r w:rsidRPr="00896BFB">
        <w:rPr>
          <w:spacing w:val="1"/>
          <w:sz w:val="28"/>
          <w:szCs w:val="28"/>
          <w:lang w:val="vi"/>
        </w:rPr>
        <w:t>h</w:t>
      </w:r>
      <w:r w:rsidRPr="00896BFB">
        <w:rPr>
          <w:spacing w:val="-2"/>
          <w:sz w:val="28"/>
          <w:szCs w:val="28"/>
          <w:lang w:val="vi"/>
        </w:rPr>
        <w:t>ầ</w:t>
      </w:r>
      <w:r w:rsidRPr="00896BFB">
        <w:rPr>
          <w:sz w:val="28"/>
          <w:szCs w:val="28"/>
          <w:lang w:val="vi"/>
        </w:rPr>
        <w:t>u</w:t>
      </w:r>
      <w:r w:rsidRPr="00896BFB">
        <w:rPr>
          <w:spacing w:val="-4"/>
          <w:sz w:val="28"/>
          <w:szCs w:val="28"/>
          <w:lang w:val="vi"/>
        </w:rPr>
        <w:t xml:space="preserve"> </w:t>
      </w:r>
      <w:r w:rsidRPr="00896BFB">
        <w:rPr>
          <w:spacing w:val="-2"/>
          <w:sz w:val="28"/>
          <w:szCs w:val="28"/>
          <w:lang w:val="vi"/>
        </w:rPr>
        <w:t>c</w:t>
      </w:r>
      <w:r w:rsidRPr="00896BFB">
        <w:rPr>
          <w:sz w:val="28"/>
          <w:szCs w:val="28"/>
          <w:lang w:val="vi"/>
        </w:rPr>
        <w:t xml:space="preserve">ó </w:t>
      </w:r>
      <w:r w:rsidRPr="00896BFB">
        <w:rPr>
          <w:spacing w:val="1"/>
          <w:sz w:val="28"/>
          <w:szCs w:val="28"/>
          <w:lang w:val="vi"/>
        </w:rPr>
        <w:t>qu</w:t>
      </w:r>
      <w:r w:rsidRPr="00896BFB">
        <w:rPr>
          <w:spacing w:val="-4"/>
          <w:sz w:val="28"/>
          <w:szCs w:val="28"/>
          <w:lang w:val="vi"/>
        </w:rPr>
        <w:t>y</w:t>
      </w:r>
      <w:r w:rsidRPr="00896BFB">
        <w:rPr>
          <w:sz w:val="28"/>
          <w:szCs w:val="28"/>
          <w:lang w:val="vi"/>
        </w:rPr>
        <w:t>ền</w:t>
      </w:r>
      <w:r w:rsidRPr="00896BFB">
        <w:rPr>
          <w:spacing w:val="1"/>
          <w:sz w:val="28"/>
          <w:szCs w:val="28"/>
          <w:lang w:val="vi"/>
        </w:rPr>
        <w:t xml:space="preserve"> </w:t>
      </w:r>
      <w:r w:rsidRPr="00896BFB">
        <w:rPr>
          <w:sz w:val="28"/>
          <w:szCs w:val="28"/>
          <w:lang w:val="vi"/>
        </w:rPr>
        <w:t>từ</w:t>
      </w:r>
      <w:r w:rsidRPr="00896BFB">
        <w:rPr>
          <w:spacing w:val="-1"/>
          <w:sz w:val="28"/>
          <w:szCs w:val="28"/>
          <w:lang w:val="vi"/>
        </w:rPr>
        <w:t xml:space="preserve"> </w:t>
      </w:r>
      <w:r w:rsidRPr="00896BFB">
        <w:rPr>
          <w:spacing w:val="-2"/>
          <w:sz w:val="28"/>
          <w:szCs w:val="28"/>
          <w:lang w:val="vi"/>
        </w:rPr>
        <w:t>c</w:t>
      </w:r>
      <w:r w:rsidRPr="00896BFB">
        <w:rPr>
          <w:spacing w:val="1"/>
          <w:sz w:val="28"/>
          <w:szCs w:val="28"/>
          <w:lang w:val="vi"/>
        </w:rPr>
        <w:t>h</w:t>
      </w:r>
      <w:r w:rsidRPr="00896BFB">
        <w:rPr>
          <w:spacing w:val="-1"/>
          <w:sz w:val="28"/>
          <w:szCs w:val="28"/>
          <w:lang w:val="vi"/>
        </w:rPr>
        <w:t>ố</w:t>
      </w:r>
      <w:r w:rsidRPr="00896BFB">
        <w:rPr>
          <w:sz w:val="28"/>
          <w:szCs w:val="28"/>
          <w:lang w:val="vi"/>
        </w:rPr>
        <w:t>i</w:t>
      </w:r>
      <w:r w:rsidRPr="00896BFB">
        <w:rPr>
          <w:spacing w:val="1"/>
          <w:sz w:val="28"/>
          <w:szCs w:val="28"/>
          <w:lang w:val="vi"/>
        </w:rPr>
        <w:t xml:space="preserve"> </w:t>
      </w:r>
      <w:r w:rsidRPr="00896BFB">
        <w:rPr>
          <w:spacing w:val="-2"/>
          <w:sz w:val="28"/>
          <w:szCs w:val="28"/>
          <w:lang w:val="vi"/>
        </w:rPr>
        <w:t>n</w:t>
      </w:r>
      <w:r w:rsidRPr="00896BFB">
        <w:rPr>
          <w:spacing w:val="-1"/>
          <w:sz w:val="28"/>
          <w:szCs w:val="28"/>
          <w:lang w:val="vi"/>
        </w:rPr>
        <w:t>g</w:t>
      </w:r>
      <w:r w:rsidRPr="00896BFB">
        <w:rPr>
          <w:spacing w:val="1"/>
          <w:sz w:val="28"/>
          <w:szCs w:val="28"/>
          <w:lang w:val="vi"/>
        </w:rPr>
        <w:t>h</w:t>
      </w:r>
      <w:r w:rsidRPr="00896BFB">
        <w:rPr>
          <w:spacing w:val="-1"/>
          <w:sz w:val="28"/>
          <w:szCs w:val="28"/>
          <w:lang w:val="vi"/>
        </w:rPr>
        <w:t>i</w:t>
      </w:r>
      <w:r w:rsidRPr="00896BFB">
        <w:rPr>
          <w:sz w:val="28"/>
          <w:szCs w:val="28"/>
          <w:lang w:val="vi"/>
        </w:rPr>
        <w:t>ệm</w:t>
      </w:r>
      <w:r w:rsidRPr="00896BFB">
        <w:rPr>
          <w:spacing w:val="-2"/>
          <w:sz w:val="28"/>
          <w:szCs w:val="28"/>
          <w:lang w:val="vi"/>
        </w:rPr>
        <w:t xml:space="preserve"> </w:t>
      </w:r>
      <w:r w:rsidRPr="00896BFB">
        <w:rPr>
          <w:sz w:val="28"/>
          <w:szCs w:val="28"/>
          <w:lang w:val="vi"/>
        </w:rPr>
        <w:t xml:space="preserve">thu </w:t>
      </w:r>
      <w:r w:rsidRPr="00896BFB">
        <w:rPr>
          <w:spacing w:val="1"/>
          <w:sz w:val="28"/>
          <w:szCs w:val="28"/>
          <w:lang w:val="vi"/>
        </w:rPr>
        <w:t>h</w:t>
      </w:r>
      <w:r w:rsidRPr="00896BFB">
        <w:rPr>
          <w:spacing w:val="-2"/>
          <w:sz w:val="28"/>
          <w:szCs w:val="28"/>
          <w:lang w:val="vi"/>
        </w:rPr>
        <w:t>à</w:t>
      </w:r>
      <w:r w:rsidRPr="00896BFB">
        <w:rPr>
          <w:spacing w:val="-1"/>
          <w:sz w:val="28"/>
          <w:szCs w:val="28"/>
          <w:lang w:val="vi"/>
        </w:rPr>
        <w:t>n</w:t>
      </w:r>
      <w:r w:rsidRPr="00896BFB">
        <w:rPr>
          <w:sz w:val="28"/>
          <w:szCs w:val="28"/>
          <w:lang w:val="vi"/>
        </w:rPr>
        <w:t>g</w:t>
      </w:r>
      <w:r w:rsidRPr="00896BFB">
        <w:rPr>
          <w:spacing w:val="1"/>
          <w:sz w:val="28"/>
          <w:szCs w:val="28"/>
          <w:lang w:val="vi"/>
        </w:rPr>
        <w:t xml:space="preserve"> </w:t>
      </w:r>
      <w:r w:rsidRPr="00896BFB">
        <w:rPr>
          <w:spacing w:val="-2"/>
          <w:sz w:val="28"/>
          <w:szCs w:val="28"/>
          <w:lang w:val="vi"/>
        </w:rPr>
        <w:t>h</w:t>
      </w:r>
      <w:r w:rsidRPr="00896BFB">
        <w:rPr>
          <w:spacing w:val="1"/>
          <w:sz w:val="28"/>
          <w:szCs w:val="28"/>
          <w:lang w:val="vi"/>
        </w:rPr>
        <w:t>ó</w:t>
      </w:r>
      <w:r w:rsidRPr="00896BFB">
        <w:rPr>
          <w:sz w:val="28"/>
          <w:szCs w:val="28"/>
          <w:lang w:val="vi"/>
        </w:rPr>
        <w:t>a.</w:t>
      </w:r>
    </w:p>
    <w:sectPr w:rsidR="00E46008" w:rsidRPr="00896BFB">
      <w:pgSz w:w="12240" w:h="15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Song">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Helve">
    <w:panose1 w:val="00000000000000000000"/>
    <w:charset w:val="00"/>
    <w:family w:val="auto"/>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8762BB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55F88FB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6C5C13"/>
    <w:multiLevelType w:val="hybridMultilevel"/>
    <w:tmpl w:val="9D8C8BCC"/>
    <w:lvl w:ilvl="0" w:tplc="9A3C6BAE">
      <w:start w:val="5"/>
      <w:numFmt w:val="bullet"/>
      <w:lvlText w:val="-"/>
      <w:lvlJc w:val="left"/>
      <w:pPr>
        <w:ind w:left="1080" w:hanging="360"/>
      </w:pPr>
      <w:rPr>
        <w:rFonts w:ascii="Times New Roman" w:eastAsia="Times New Roman" w:hAnsi="Times New Roman" w:cs="Times New Roman" w:hint="default"/>
        <w:color w:val="auto"/>
      </w:rPr>
    </w:lvl>
    <w:lvl w:ilvl="1" w:tplc="9A3C6BAE">
      <w:start w:val="5"/>
      <w:numFmt w:val="bullet"/>
      <w:lvlText w:val="-"/>
      <w:lvlJc w:val="left"/>
      <w:pPr>
        <w:ind w:left="1800" w:hanging="360"/>
      </w:pPr>
      <w:rPr>
        <w:rFonts w:ascii="Times New Roman" w:eastAsia="Times New Roman" w:hAnsi="Times New Roman" w:cs="Times New Roman"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1276981"/>
    <w:multiLevelType w:val="hybridMultilevel"/>
    <w:tmpl w:val="28BAF500"/>
    <w:lvl w:ilvl="0" w:tplc="8C02BEFA">
      <w:numFmt w:val="bullet"/>
      <w:lvlText w:val="-"/>
      <w:lvlJc w:val="left"/>
      <w:pPr>
        <w:tabs>
          <w:tab w:val="num" w:pos="1260"/>
        </w:tabs>
        <w:ind w:left="1260" w:hanging="360"/>
      </w:pPr>
      <w:rPr>
        <w:rFonts w:ascii="Times New Roman" w:eastAsia="Times New Roman" w:hAnsi="Times New Roman" w:cs="Times New Roman"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020E7A43"/>
    <w:multiLevelType w:val="hybridMultilevel"/>
    <w:tmpl w:val="20EA212A"/>
    <w:lvl w:ilvl="0" w:tplc="C51AF900">
      <w:start w:val="1"/>
      <w:numFmt w:val="decimal"/>
      <w:lvlText w:val="%1."/>
      <w:lvlJc w:val="left"/>
      <w:pPr>
        <w:tabs>
          <w:tab w:val="num" w:pos="360"/>
        </w:tabs>
        <w:ind w:left="360" w:hanging="360"/>
      </w:pPr>
      <w:rPr>
        <w:rFonts w:hint="default"/>
      </w:rPr>
    </w:lvl>
    <w:lvl w:ilvl="1" w:tplc="FEDA9188">
      <w:start w:val="2"/>
      <w:numFmt w:val="decimal"/>
      <w:lvlText w:val="%2"/>
      <w:lvlJc w:val="left"/>
      <w:pPr>
        <w:tabs>
          <w:tab w:val="num" w:pos="1440"/>
        </w:tabs>
        <w:ind w:left="1440" w:hanging="360"/>
      </w:pPr>
      <w:rPr>
        <w:rFonts w:hint="default"/>
      </w:rPr>
    </w:lvl>
    <w:lvl w:ilvl="2" w:tplc="A294A4CA">
      <w:start w:val="1"/>
      <w:numFmt w:val="upperRoman"/>
      <w:lvlText w:val="%3."/>
      <w:lvlJc w:val="left"/>
      <w:pPr>
        <w:tabs>
          <w:tab w:val="num" w:pos="2700"/>
        </w:tabs>
        <w:ind w:left="2700" w:hanging="720"/>
      </w:pPr>
      <w:rPr>
        <w:rFonts w:hint="default"/>
      </w:rPr>
    </w:lvl>
    <w:lvl w:ilvl="3" w:tplc="9692E75E">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3D062CB"/>
    <w:multiLevelType w:val="hybridMultilevel"/>
    <w:tmpl w:val="92C2A848"/>
    <w:lvl w:ilvl="0" w:tplc="EFF675F0">
      <w:numFmt w:val="bullet"/>
      <w:lvlText w:val="-"/>
      <w:lvlJc w:val="left"/>
      <w:pPr>
        <w:tabs>
          <w:tab w:val="num" w:pos="360"/>
        </w:tabs>
        <w:ind w:left="360" w:hanging="360"/>
      </w:pPr>
      <w:rPr>
        <w:rFonts w:ascii="Times New Roman" w:eastAsia="Times New Roman" w:hAnsi="Times New Roman" w:cs="Times New Roman" w:hint="default"/>
      </w:rPr>
    </w:lvl>
    <w:lvl w:ilvl="1" w:tplc="FEDA9188">
      <w:start w:val="2"/>
      <w:numFmt w:val="decimal"/>
      <w:lvlText w:val="%2"/>
      <w:lvlJc w:val="left"/>
      <w:pPr>
        <w:tabs>
          <w:tab w:val="num" w:pos="1440"/>
        </w:tabs>
        <w:ind w:left="1440" w:hanging="360"/>
      </w:pPr>
      <w:rPr>
        <w:rFonts w:hint="default"/>
      </w:rPr>
    </w:lvl>
    <w:lvl w:ilvl="2" w:tplc="A294A4CA">
      <w:start w:val="1"/>
      <w:numFmt w:val="upperRoman"/>
      <w:lvlText w:val="%3."/>
      <w:lvlJc w:val="left"/>
      <w:pPr>
        <w:tabs>
          <w:tab w:val="num" w:pos="2700"/>
        </w:tabs>
        <w:ind w:left="2700" w:hanging="720"/>
      </w:pPr>
      <w:rPr>
        <w:rFonts w:hint="default"/>
      </w:rPr>
    </w:lvl>
    <w:lvl w:ilvl="3" w:tplc="9692E75E">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5692B9E"/>
    <w:multiLevelType w:val="hybridMultilevel"/>
    <w:tmpl w:val="353C9E32"/>
    <w:lvl w:ilvl="0" w:tplc="0FAA4F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8F6DAA"/>
    <w:multiLevelType w:val="hybridMultilevel"/>
    <w:tmpl w:val="95044AE2"/>
    <w:lvl w:ilvl="0" w:tplc="2490FD42">
      <w:start w:val="1"/>
      <w:numFmt w:val="upperRoman"/>
      <w:lvlText w:val="%1."/>
      <w:lvlJc w:val="left"/>
      <w:pPr>
        <w:tabs>
          <w:tab w:val="num" w:pos="567"/>
        </w:tabs>
        <w:ind w:left="567" w:hanging="567"/>
      </w:pPr>
      <w:rPr>
        <w:rFonts w:hint="default"/>
        <w:b/>
        <w:i w:val="0"/>
      </w:rPr>
    </w:lvl>
    <w:lvl w:ilvl="1" w:tplc="3CE2F85C">
      <w:start w:val="1"/>
      <w:numFmt w:val="decimal"/>
      <w:lvlText w:val="%2."/>
      <w:lvlJc w:val="left"/>
      <w:pPr>
        <w:tabs>
          <w:tab w:val="num" w:pos="1500"/>
        </w:tabs>
        <w:ind w:left="1500" w:hanging="360"/>
      </w:pPr>
      <w:rPr>
        <w:rFonts w:ascii="Arial" w:hAnsi="Arial" w:cs="Arial" w:hint="default"/>
        <w:b/>
        <w:i w:val="0"/>
        <w:color w:val="auto"/>
        <w:sz w:val="20"/>
        <w:szCs w:val="20"/>
      </w:rPr>
    </w:lvl>
    <w:lvl w:ilvl="2" w:tplc="BDD66F92">
      <w:start w:val="1"/>
      <w:numFmt w:val="decimal"/>
      <w:lvlText w:val="%3-"/>
      <w:lvlJc w:val="left"/>
      <w:pPr>
        <w:tabs>
          <w:tab w:val="num" w:pos="2400"/>
        </w:tabs>
        <w:ind w:left="2400" w:hanging="360"/>
      </w:pPr>
      <w:rPr>
        <w:rFonts w:hint="default"/>
        <w:b w:val="0"/>
        <w:i w:val="0"/>
      </w:r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8" w15:restartNumberingAfterBreak="0">
    <w:nsid w:val="08460E48"/>
    <w:multiLevelType w:val="hybridMultilevel"/>
    <w:tmpl w:val="35929B5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92503C0"/>
    <w:multiLevelType w:val="hybridMultilevel"/>
    <w:tmpl w:val="0F58E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D55870"/>
    <w:multiLevelType w:val="hybridMultilevel"/>
    <w:tmpl w:val="CA409B36"/>
    <w:lvl w:ilvl="0" w:tplc="53AA389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6E2FC1"/>
    <w:multiLevelType w:val="hybridMultilevel"/>
    <w:tmpl w:val="92C63570"/>
    <w:lvl w:ilvl="0" w:tplc="EE1E9904">
      <w:start w:val="1"/>
      <w:numFmt w:val="bullet"/>
      <w:lvlText w:val="+"/>
      <w:lvlJc w:val="left"/>
      <w:pPr>
        <w:tabs>
          <w:tab w:val="num" w:pos="2220"/>
        </w:tabs>
        <w:ind w:left="2220" w:hanging="360"/>
      </w:pPr>
      <w:rPr>
        <w:rFonts w:ascii="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D66F09"/>
    <w:multiLevelType w:val="hybridMultilevel"/>
    <w:tmpl w:val="8F343FA6"/>
    <w:lvl w:ilvl="0" w:tplc="259E80F6">
      <w:start w:val="2"/>
      <w:numFmt w:val="upperRoman"/>
      <w:lvlText w:val="%1."/>
      <w:lvlJc w:val="righ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37F0A"/>
    <w:multiLevelType w:val="hybridMultilevel"/>
    <w:tmpl w:val="7A08ED10"/>
    <w:lvl w:ilvl="0" w:tplc="8D94DC7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2A4630AA">
      <w:numFmt w:val="bullet"/>
      <w:lvlText w:val="-"/>
      <w:lvlJc w:val="left"/>
      <w:pPr>
        <w:ind w:left="2160" w:hanging="360"/>
      </w:pPr>
      <w:rPr>
        <w:rFonts w:ascii="Times New Roman" w:eastAsia="Times New Roman" w:hAnsi="Times New Roman" w:cs="Times New Roman" w:hint="default"/>
        <w:color w:val="00000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5D1D4D"/>
    <w:multiLevelType w:val="hybridMultilevel"/>
    <w:tmpl w:val="1886495C"/>
    <w:lvl w:ilvl="0" w:tplc="EFF675F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9773B5"/>
    <w:multiLevelType w:val="hybridMultilevel"/>
    <w:tmpl w:val="7214CFD0"/>
    <w:lvl w:ilvl="0" w:tplc="3ACC2E8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A6490C"/>
    <w:multiLevelType w:val="hybridMultilevel"/>
    <w:tmpl w:val="C67060A6"/>
    <w:lvl w:ilvl="0" w:tplc="8D94DC7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8FC87184">
      <w:numFmt w:val="bullet"/>
      <w:lvlText w:val="-"/>
      <w:lvlJc w:val="left"/>
      <w:pPr>
        <w:ind w:left="2520" w:hanging="360"/>
      </w:pPr>
      <w:rPr>
        <w:rFonts w:ascii="Times New Roman" w:eastAsia="Times New Roman" w:hAnsi="Times New Roman"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85C021D"/>
    <w:multiLevelType w:val="hybridMultilevel"/>
    <w:tmpl w:val="7A70BBD6"/>
    <w:lvl w:ilvl="0" w:tplc="EFF675F0">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26D4243"/>
    <w:multiLevelType w:val="hybridMultilevel"/>
    <w:tmpl w:val="7B2CC284"/>
    <w:lvl w:ilvl="0" w:tplc="773C98B8">
      <w:start w:val="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15:restartNumberingAfterBreak="0">
    <w:nsid w:val="33D530C3"/>
    <w:multiLevelType w:val="hybridMultilevel"/>
    <w:tmpl w:val="A522BACA"/>
    <w:lvl w:ilvl="0" w:tplc="479450C6">
      <w:start w:val="1"/>
      <w:numFmt w:val="bullet"/>
      <w:lvlText w:val=""/>
      <w:lvlJc w:val="left"/>
      <w:pPr>
        <w:tabs>
          <w:tab w:val="num" w:pos="1800"/>
        </w:tabs>
        <w:ind w:left="1780" w:hanging="340"/>
      </w:pPr>
      <w:rPr>
        <w:rFonts w:ascii="Symbol" w:hAnsi="Symbol" w:hint="default"/>
        <w:b/>
        <w:i w:val="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8860ACD"/>
    <w:multiLevelType w:val="hybridMultilevel"/>
    <w:tmpl w:val="184A1C90"/>
    <w:lvl w:ilvl="0" w:tplc="479450C6">
      <w:start w:val="1"/>
      <w:numFmt w:val="bullet"/>
      <w:lvlText w:val=""/>
      <w:lvlJc w:val="left"/>
      <w:pPr>
        <w:tabs>
          <w:tab w:val="num" w:pos="1800"/>
        </w:tabs>
        <w:ind w:left="1780" w:hanging="340"/>
      </w:pPr>
      <w:rPr>
        <w:rFonts w:ascii="Symbol" w:hAnsi="Symbol" w:hint="default"/>
        <w:b/>
        <w:i w:val="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98946E2"/>
    <w:multiLevelType w:val="hybridMultilevel"/>
    <w:tmpl w:val="3CDE9DE4"/>
    <w:lvl w:ilvl="0" w:tplc="0409000D">
      <w:start w:val="1"/>
      <w:numFmt w:val="bullet"/>
      <w:lvlText w:val=""/>
      <w:lvlJc w:val="left"/>
      <w:pPr>
        <w:tabs>
          <w:tab w:val="num" w:pos="1080"/>
        </w:tabs>
        <w:ind w:left="1080" w:hanging="360"/>
      </w:pPr>
      <w:rPr>
        <w:rFonts w:ascii="Wingdings" w:hAnsi="Wingdings" w:hint="default"/>
      </w:rPr>
    </w:lvl>
    <w:lvl w:ilvl="1" w:tplc="54A21C3C">
      <w:start w:val="1"/>
      <w:numFmt w:val="bullet"/>
      <w:lvlText w:val="-"/>
      <w:lvlJc w:val="left"/>
      <w:pPr>
        <w:tabs>
          <w:tab w:val="num" w:pos="1800"/>
        </w:tabs>
        <w:ind w:left="1800" w:hanging="360"/>
      </w:pPr>
      <w:rPr>
        <w:rFonts w:ascii="Microsoft Sans Serif" w:eastAsia="MS Song" w:hAnsi="Microsoft Sans Serif"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ABA1544"/>
    <w:multiLevelType w:val="hybridMultilevel"/>
    <w:tmpl w:val="0C86EE48"/>
    <w:lvl w:ilvl="0" w:tplc="7382C568">
      <w:numFmt w:val="bullet"/>
      <w:lvlText w:val=""/>
      <w:lvlJc w:val="left"/>
      <w:pPr>
        <w:tabs>
          <w:tab w:val="num" w:pos="4680"/>
        </w:tabs>
        <w:ind w:left="4680" w:hanging="720"/>
      </w:pPr>
      <w:rPr>
        <w:rFonts w:ascii="Wingdings" w:eastAsia="Times New Roman" w:hAnsi="Wingdings" w:cs="Times New Roman" w:hint="default"/>
      </w:rPr>
    </w:lvl>
    <w:lvl w:ilvl="1" w:tplc="04090003">
      <w:start w:val="1"/>
      <w:numFmt w:val="bullet"/>
      <w:lvlText w:val="o"/>
      <w:lvlJc w:val="left"/>
      <w:pPr>
        <w:tabs>
          <w:tab w:val="num" w:pos="2160"/>
        </w:tabs>
        <w:ind w:left="2160" w:hanging="360"/>
      </w:pPr>
      <w:rPr>
        <w:rFonts w:ascii="Courier New" w:hAnsi="Courier New" w:hint="default"/>
      </w:rPr>
    </w:lvl>
    <w:lvl w:ilvl="2" w:tplc="EE1E9904">
      <w:start w:val="1"/>
      <w:numFmt w:val="bullet"/>
      <w:lvlText w:val="+"/>
      <w:lvlJc w:val="left"/>
      <w:pPr>
        <w:tabs>
          <w:tab w:val="num" w:pos="2880"/>
        </w:tabs>
        <w:ind w:left="2880" w:hanging="360"/>
      </w:pPr>
      <w:rPr>
        <w:rFonts w:ascii="Times New Roman" w:hAnsi="Times New Roman" w:cs="Times New Roman" w:hint="default"/>
        <w:sz w:val="26"/>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AF31410"/>
    <w:multiLevelType w:val="hybridMultilevel"/>
    <w:tmpl w:val="C4F0D088"/>
    <w:lvl w:ilvl="0" w:tplc="479450C6">
      <w:start w:val="1"/>
      <w:numFmt w:val="bullet"/>
      <w:lvlText w:val=""/>
      <w:lvlJc w:val="left"/>
      <w:pPr>
        <w:tabs>
          <w:tab w:val="num" w:pos="1800"/>
        </w:tabs>
        <w:ind w:left="1780" w:hanging="340"/>
      </w:pPr>
      <w:rPr>
        <w:rFonts w:ascii="Symbol" w:hAnsi="Symbol" w:hint="default"/>
        <w:b/>
        <w:i w:val="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FCC1BD7"/>
    <w:multiLevelType w:val="hybridMultilevel"/>
    <w:tmpl w:val="CCE40254"/>
    <w:lvl w:ilvl="0" w:tplc="479450C6">
      <w:start w:val="1"/>
      <w:numFmt w:val="bullet"/>
      <w:lvlText w:val=""/>
      <w:lvlJc w:val="left"/>
      <w:pPr>
        <w:tabs>
          <w:tab w:val="num" w:pos="1800"/>
        </w:tabs>
        <w:ind w:left="1780" w:hanging="340"/>
      </w:pPr>
      <w:rPr>
        <w:rFonts w:ascii="Symbol" w:hAnsi="Symbol" w:hint="default"/>
        <w:b/>
        <w:i w:val="0"/>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5" w15:restartNumberingAfterBreak="0">
    <w:nsid w:val="512A0588"/>
    <w:multiLevelType w:val="hybridMultilevel"/>
    <w:tmpl w:val="37064652"/>
    <w:lvl w:ilvl="0" w:tplc="4C56FF98">
      <w:start w:val="1"/>
      <w:numFmt w:val="decimal"/>
      <w:lvlText w:val="%1."/>
      <w:lvlJc w:val="left"/>
      <w:pPr>
        <w:tabs>
          <w:tab w:val="num" w:pos="1980"/>
        </w:tabs>
        <w:ind w:left="198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57AC2F95"/>
    <w:multiLevelType w:val="multilevel"/>
    <w:tmpl w:val="46B8888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7" w15:restartNumberingAfterBreak="0">
    <w:nsid w:val="5DDE4851"/>
    <w:multiLevelType w:val="hybridMultilevel"/>
    <w:tmpl w:val="1938013C"/>
    <w:lvl w:ilvl="0" w:tplc="8FC8718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203524F"/>
    <w:multiLevelType w:val="hybridMultilevel"/>
    <w:tmpl w:val="E6D07954"/>
    <w:lvl w:ilvl="0" w:tplc="8DF444D0">
      <w:start w:val="1"/>
      <w:numFmt w:val="upperRoman"/>
      <w:lvlText w:val="%1."/>
      <w:lvlJc w:val="left"/>
      <w:pPr>
        <w:tabs>
          <w:tab w:val="num" w:pos="1080"/>
        </w:tabs>
        <w:ind w:left="1080" w:hanging="720"/>
      </w:pPr>
      <w:rPr>
        <w:rFonts w:hint="default"/>
      </w:rPr>
    </w:lvl>
    <w:lvl w:ilvl="1" w:tplc="D94CCC3E">
      <w:start w:val="1"/>
      <w:numFmt w:val="decimal"/>
      <w:lvlText w:val="%2."/>
      <w:lvlJc w:val="left"/>
      <w:pPr>
        <w:tabs>
          <w:tab w:val="num" w:pos="1440"/>
        </w:tabs>
        <w:ind w:left="1440" w:hanging="360"/>
      </w:pPr>
      <w:rPr>
        <w:rFonts w:hint="default"/>
      </w:rPr>
    </w:lvl>
    <w:lvl w:ilvl="2" w:tplc="D548D8C6">
      <w:numFmt w:val="bullet"/>
      <w:lvlText w:val=""/>
      <w:lvlJc w:val="left"/>
      <w:pPr>
        <w:ind w:left="2340" w:hanging="360"/>
      </w:pPr>
      <w:rPr>
        <w:rFonts w:ascii="Symbol" w:eastAsia="Times New Roman" w:hAnsi="Symbol" w:cs="Times New Roman" w:hint="default"/>
      </w:rPr>
    </w:lvl>
    <w:lvl w:ilvl="3" w:tplc="0158F62A">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2C56300"/>
    <w:multiLevelType w:val="hybridMultilevel"/>
    <w:tmpl w:val="FE58F958"/>
    <w:lvl w:ilvl="0" w:tplc="8FC87184">
      <w:numFmt w:val="bullet"/>
      <w:lvlText w:val="-"/>
      <w:lvlJc w:val="left"/>
      <w:pPr>
        <w:ind w:left="1146"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8FC87184">
      <w:numFmt w:val="bullet"/>
      <w:lvlText w:val="-"/>
      <w:lvlJc w:val="left"/>
      <w:pPr>
        <w:ind w:left="2586" w:hanging="360"/>
      </w:pPr>
      <w:rPr>
        <w:rFonts w:ascii="Times New Roman" w:eastAsia="Times New Roman" w:hAnsi="Times New Roman" w:cs="Times New Roman"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0" w15:restartNumberingAfterBreak="0">
    <w:nsid w:val="6323731F"/>
    <w:multiLevelType w:val="hybridMultilevel"/>
    <w:tmpl w:val="36BAFB40"/>
    <w:lvl w:ilvl="0" w:tplc="80049D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69F2B95"/>
    <w:multiLevelType w:val="hybridMultilevel"/>
    <w:tmpl w:val="7E3092D0"/>
    <w:lvl w:ilvl="0" w:tplc="04090001">
      <w:start w:val="1"/>
      <w:numFmt w:val="bullet"/>
      <w:lvlText w:val=""/>
      <w:lvlJc w:val="left"/>
      <w:pPr>
        <w:tabs>
          <w:tab w:val="num" w:pos="720"/>
        </w:tabs>
        <w:ind w:left="720" w:hanging="360"/>
      </w:pPr>
      <w:rPr>
        <w:rFonts w:ascii="Symbol" w:hAnsi="Symbol" w:hint="default"/>
      </w:rPr>
    </w:lvl>
    <w:lvl w:ilvl="1" w:tplc="FEDA9188">
      <w:start w:val="2"/>
      <w:numFmt w:val="decimal"/>
      <w:lvlText w:val="%2"/>
      <w:lvlJc w:val="left"/>
      <w:pPr>
        <w:tabs>
          <w:tab w:val="num" w:pos="1440"/>
        </w:tabs>
        <w:ind w:left="1440" w:hanging="360"/>
      </w:pPr>
      <w:rPr>
        <w:rFonts w:hint="default"/>
      </w:rPr>
    </w:lvl>
    <w:lvl w:ilvl="2" w:tplc="A294A4CA">
      <w:start w:val="1"/>
      <w:numFmt w:val="upperRoman"/>
      <w:lvlText w:val="%3."/>
      <w:lvlJc w:val="left"/>
      <w:pPr>
        <w:tabs>
          <w:tab w:val="num" w:pos="2700"/>
        </w:tabs>
        <w:ind w:left="2700" w:hanging="720"/>
      </w:pPr>
      <w:rPr>
        <w:rFonts w:hint="default"/>
      </w:rPr>
    </w:lvl>
    <w:lvl w:ilvl="3" w:tplc="9692E75E">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7CA7F81"/>
    <w:multiLevelType w:val="hybridMultilevel"/>
    <w:tmpl w:val="C616DA18"/>
    <w:lvl w:ilvl="0" w:tplc="0409000F">
      <w:start w:val="1"/>
      <w:numFmt w:val="decimal"/>
      <w:lvlText w:val="%1."/>
      <w:lvlJc w:val="left"/>
      <w:pPr>
        <w:tabs>
          <w:tab w:val="num" w:pos="720"/>
        </w:tabs>
        <w:ind w:left="720" w:hanging="360"/>
      </w:pPr>
      <w:rPr>
        <w:rFonts w:hint="default"/>
      </w:rPr>
    </w:lvl>
    <w:lvl w:ilvl="1" w:tplc="440E2BD8">
      <w:start w:val="1"/>
      <w:numFmt w:val="decimal"/>
      <w:lvlText w:val="%2."/>
      <w:lvlJc w:val="left"/>
      <w:pPr>
        <w:tabs>
          <w:tab w:val="num" w:pos="1905"/>
        </w:tabs>
        <w:ind w:left="1905" w:hanging="825"/>
      </w:pPr>
      <w:rPr>
        <w:rFonts w:hint="default"/>
      </w:rPr>
    </w:lvl>
    <w:lvl w:ilvl="2" w:tplc="77BA947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97B59D5"/>
    <w:multiLevelType w:val="hybridMultilevel"/>
    <w:tmpl w:val="0F801F2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9BB07E0"/>
    <w:multiLevelType w:val="hybridMultilevel"/>
    <w:tmpl w:val="CBDA107E"/>
    <w:lvl w:ilvl="0" w:tplc="50EAAD32">
      <w:numFmt w:val="bullet"/>
      <w:lvlText w:val="-"/>
      <w:lvlJc w:val="left"/>
      <w:pPr>
        <w:tabs>
          <w:tab w:val="num" w:pos="460"/>
        </w:tabs>
        <w:ind w:left="460" w:hanging="360"/>
      </w:pPr>
      <w:rPr>
        <w:rFonts w:ascii="Times New Roman" w:eastAsia="Times New Roman" w:hAnsi="Times New Roman" w:cs="Times New Roman" w:hint="default"/>
        <w:b/>
      </w:rPr>
    </w:lvl>
    <w:lvl w:ilvl="1" w:tplc="04090003" w:tentative="1">
      <w:start w:val="1"/>
      <w:numFmt w:val="bullet"/>
      <w:lvlText w:val="o"/>
      <w:lvlJc w:val="left"/>
      <w:pPr>
        <w:tabs>
          <w:tab w:val="num" w:pos="1183"/>
        </w:tabs>
        <w:ind w:left="1183" w:hanging="360"/>
      </w:pPr>
      <w:rPr>
        <w:rFonts w:ascii="Courier New" w:hAnsi="Courier New" w:cs="Courier New" w:hint="default"/>
      </w:rPr>
    </w:lvl>
    <w:lvl w:ilvl="2" w:tplc="04090005" w:tentative="1">
      <w:start w:val="1"/>
      <w:numFmt w:val="bullet"/>
      <w:lvlText w:val=""/>
      <w:lvlJc w:val="left"/>
      <w:pPr>
        <w:tabs>
          <w:tab w:val="num" w:pos="1903"/>
        </w:tabs>
        <w:ind w:left="1903" w:hanging="360"/>
      </w:pPr>
      <w:rPr>
        <w:rFonts w:ascii="Wingdings" w:hAnsi="Wingdings" w:hint="default"/>
      </w:rPr>
    </w:lvl>
    <w:lvl w:ilvl="3" w:tplc="04090001" w:tentative="1">
      <w:start w:val="1"/>
      <w:numFmt w:val="bullet"/>
      <w:lvlText w:val=""/>
      <w:lvlJc w:val="left"/>
      <w:pPr>
        <w:tabs>
          <w:tab w:val="num" w:pos="2623"/>
        </w:tabs>
        <w:ind w:left="2623" w:hanging="360"/>
      </w:pPr>
      <w:rPr>
        <w:rFonts w:ascii="Symbol" w:hAnsi="Symbol" w:hint="default"/>
      </w:rPr>
    </w:lvl>
    <w:lvl w:ilvl="4" w:tplc="04090003" w:tentative="1">
      <w:start w:val="1"/>
      <w:numFmt w:val="bullet"/>
      <w:lvlText w:val="o"/>
      <w:lvlJc w:val="left"/>
      <w:pPr>
        <w:tabs>
          <w:tab w:val="num" w:pos="3343"/>
        </w:tabs>
        <w:ind w:left="3343" w:hanging="360"/>
      </w:pPr>
      <w:rPr>
        <w:rFonts w:ascii="Courier New" w:hAnsi="Courier New" w:cs="Courier New" w:hint="default"/>
      </w:rPr>
    </w:lvl>
    <w:lvl w:ilvl="5" w:tplc="04090005" w:tentative="1">
      <w:start w:val="1"/>
      <w:numFmt w:val="bullet"/>
      <w:lvlText w:val=""/>
      <w:lvlJc w:val="left"/>
      <w:pPr>
        <w:tabs>
          <w:tab w:val="num" w:pos="4063"/>
        </w:tabs>
        <w:ind w:left="4063" w:hanging="360"/>
      </w:pPr>
      <w:rPr>
        <w:rFonts w:ascii="Wingdings" w:hAnsi="Wingdings" w:hint="default"/>
      </w:rPr>
    </w:lvl>
    <w:lvl w:ilvl="6" w:tplc="04090001" w:tentative="1">
      <w:start w:val="1"/>
      <w:numFmt w:val="bullet"/>
      <w:lvlText w:val=""/>
      <w:lvlJc w:val="left"/>
      <w:pPr>
        <w:tabs>
          <w:tab w:val="num" w:pos="4783"/>
        </w:tabs>
        <w:ind w:left="4783" w:hanging="360"/>
      </w:pPr>
      <w:rPr>
        <w:rFonts w:ascii="Symbol" w:hAnsi="Symbol" w:hint="default"/>
      </w:rPr>
    </w:lvl>
    <w:lvl w:ilvl="7" w:tplc="04090003" w:tentative="1">
      <w:start w:val="1"/>
      <w:numFmt w:val="bullet"/>
      <w:lvlText w:val="o"/>
      <w:lvlJc w:val="left"/>
      <w:pPr>
        <w:tabs>
          <w:tab w:val="num" w:pos="5503"/>
        </w:tabs>
        <w:ind w:left="5503" w:hanging="360"/>
      </w:pPr>
      <w:rPr>
        <w:rFonts w:ascii="Courier New" w:hAnsi="Courier New" w:cs="Courier New" w:hint="default"/>
      </w:rPr>
    </w:lvl>
    <w:lvl w:ilvl="8" w:tplc="04090005" w:tentative="1">
      <w:start w:val="1"/>
      <w:numFmt w:val="bullet"/>
      <w:lvlText w:val=""/>
      <w:lvlJc w:val="left"/>
      <w:pPr>
        <w:tabs>
          <w:tab w:val="num" w:pos="6223"/>
        </w:tabs>
        <w:ind w:left="6223" w:hanging="360"/>
      </w:pPr>
      <w:rPr>
        <w:rFonts w:ascii="Wingdings" w:hAnsi="Wingdings" w:hint="default"/>
      </w:rPr>
    </w:lvl>
  </w:abstractNum>
  <w:abstractNum w:abstractNumId="35" w15:restartNumberingAfterBreak="0">
    <w:nsid w:val="71CC6DB2"/>
    <w:multiLevelType w:val="hybridMultilevel"/>
    <w:tmpl w:val="4F84E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2265EA"/>
    <w:multiLevelType w:val="hybridMultilevel"/>
    <w:tmpl w:val="706E8F6A"/>
    <w:lvl w:ilvl="0" w:tplc="F762F2B8">
      <w:start w:val="1"/>
      <w:numFmt w:val="decimal"/>
      <w:lvlText w:val="%1."/>
      <w:lvlJc w:val="left"/>
      <w:pPr>
        <w:tabs>
          <w:tab w:val="num" w:pos="1437"/>
        </w:tabs>
        <w:ind w:left="1437" w:hanging="360"/>
      </w:pPr>
      <w:rPr>
        <w:rFonts w:hint="default"/>
      </w:rPr>
    </w:lvl>
    <w:lvl w:ilvl="1" w:tplc="61161840">
      <w:start w:val="1"/>
      <w:numFmt w:val="lowerLetter"/>
      <w:lvlText w:val="%2."/>
      <w:lvlJc w:val="left"/>
      <w:pPr>
        <w:tabs>
          <w:tab w:val="num" w:pos="2157"/>
        </w:tabs>
        <w:ind w:left="2157" w:hanging="360"/>
      </w:pPr>
      <w:rPr>
        <w:rFonts w:hint="default"/>
      </w:rPr>
    </w:lvl>
    <w:lvl w:ilvl="2" w:tplc="0409001B" w:tentative="1">
      <w:start w:val="1"/>
      <w:numFmt w:val="lowerRoman"/>
      <w:lvlText w:val="%3."/>
      <w:lvlJc w:val="right"/>
      <w:pPr>
        <w:tabs>
          <w:tab w:val="num" w:pos="2877"/>
        </w:tabs>
        <w:ind w:left="2877" w:hanging="180"/>
      </w:pPr>
    </w:lvl>
    <w:lvl w:ilvl="3" w:tplc="0409000F" w:tentative="1">
      <w:start w:val="1"/>
      <w:numFmt w:val="decimal"/>
      <w:lvlText w:val="%4."/>
      <w:lvlJc w:val="left"/>
      <w:pPr>
        <w:tabs>
          <w:tab w:val="num" w:pos="3597"/>
        </w:tabs>
        <w:ind w:left="3597" w:hanging="360"/>
      </w:pPr>
    </w:lvl>
    <w:lvl w:ilvl="4" w:tplc="04090019" w:tentative="1">
      <w:start w:val="1"/>
      <w:numFmt w:val="lowerLetter"/>
      <w:lvlText w:val="%5."/>
      <w:lvlJc w:val="left"/>
      <w:pPr>
        <w:tabs>
          <w:tab w:val="num" w:pos="4317"/>
        </w:tabs>
        <w:ind w:left="4317" w:hanging="360"/>
      </w:pPr>
    </w:lvl>
    <w:lvl w:ilvl="5" w:tplc="0409001B" w:tentative="1">
      <w:start w:val="1"/>
      <w:numFmt w:val="lowerRoman"/>
      <w:lvlText w:val="%6."/>
      <w:lvlJc w:val="right"/>
      <w:pPr>
        <w:tabs>
          <w:tab w:val="num" w:pos="5037"/>
        </w:tabs>
        <w:ind w:left="5037" w:hanging="180"/>
      </w:pPr>
    </w:lvl>
    <w:lvl w:ilvl="6" w:tplc="0409000F" w:tentative="1">
      <w:start w:val="1"/>
      <w:numFmt w:val="decimal"/>
      <w:lvlText w:val="%7."/>
      <w:lvlJc w:val="left"/>
      <w:pPr>
        <w:tabs>
          <w:tab w:val="num" w:pos="5757"/>
        </w:tabs>
        <w:ind w:left="5757" w:hanging="360"/>
      </w:pPr>
    </w:lvl>
    <w:lvl w:ilvl="7" w:tplc="04090019" w:tentative="1">
      <w:start w:val="1"/>
      <w:numFmt w:val="lowerLetter"/>
      <w:lvlText w:val="%8."/>
      <w:lvlJc w:val="left"/>
      <w:pPr>
        <w:tabs>
          <w:tab w:val="num" w:pos="6477"/>
        </w:tabs>
        <w:ind w:left="6477" w:hanging="360"/>
      </w:pPr>
    </w:lvl>
    <w:lvl w:ilvl="8" w:tplc="0409001B" w:tentative="1">
      <w:start w:val="1"/>
      <w:numFmt w:val="lowerRoman"/>
      <w:lvlText w:val="%9."/>
      <w:lvlJc w:val="right"/>
      <w:pPr>
        <w:tabs>
          <w:tab w:val="num" w:pos="7197"/>
        </w:tabs>
        <w:ind w:left="7197" w:hanging="180"/>
      </w:pPr>
    </w:lvl>
  </w:abstractNum>
  <w:abstractNum w:abstractNumId="37" w15:restartNumberingAfterBreak="0">
    <w:nsid w:val="72992401"/>
    <w:multiLevelType w:val="hybridMultilevel"/>
    <w:tmpl w:val="0DF6129A"/>
    <w:lvl w:ilvl="0" w:tplc="7278E8D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8" w15:restartNumberingAfterBreak="0">
    <w:nsid w:val="75D82448"/>
    <w:multiLevelType w:val="hybridMultilevel"/>
    <w:tmpl w:val="3DC2B8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E76D6A"/>
    <w:multiLevelType w:val="hybridMultilevel"/>
    <w:tmpl w:val="1D546FB6"/>
    <w:lvl w:ilvl="0" w:tplc="D09EBE5A">
      <w:start w:val="1"/>
      <w:numFmt w:val="bullet"/>
      <w:lvlText w:val="-"/>
      <w:lvlJc w:val="left"/>
      <w:pPr>
        <w:tabs>
          <w:tab w:val="num" w:pos="1440"/>
        </w:tabs>
        <w:ind w:left="1440" w:hanging="360"/>
      </w:pPr>
      <w:rPr>
        <w:rFonts w:ascii="Times New Roman" w:eastAsia="Times New Roman" w:hAnsi="Times New Roman"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6310935"/>
    <w:multiLevelType w:val="hybridMultilevel"/>
    <w:tmpl w:val="B3CE9784"/>
    <w:lvl w:ilvl="0" w:tplc="07CA0C1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C92DDB"/>
    <w:multiLevelType w:val="hybridMultilevel"/>
    <w:tmpl w:val="0C86EE48"/>
    <w:lvl w:ilvl="0" w:tplc="479450C6">
      <w:start w:val="1"/>
      <w:numFmt w:val="bullet"/>
      <w:lvlText w:val=""/>
      <w:lvlJc w:val="left"/>
      <w:pPr>
        <w:tabs>
          <w:tab w:val="num" w:pos="1800"/>
        </w:tabs>
        <w:ind w:left="1780" w:hanging="340"/>
      </w:pPr>
      <w:rPr>
        <w:rFonts w:ascii="Symbol" w:hAnsi="Symbol" w:hint="default"/>
        <w:b/>
        <w:i w:val="0"/>
      </w:rPr>
    </w:lvl>
    <w:lvl w:ilvl="1" w:tplc="04090003">
      <w:start w:val="1"/>
      <w:numFmt w:val="bullet"/>
      <w:lvlText w:val="o"/>
      <w:lvlJc w:val="left"/>
      <w:pPr>
        <w:tabs>
          <w:tab w:val="num" w:pos="2160"/>
        </w:tabs>
        <w:ind w:left="2160" w:hanging="360"/>
      </w:pPr>
      <w:rPr>
        <w:rFonts w:ascii="Courier New" w:hAnsi="Courier New" w:hint="default"/>
      </w:rPr>
    </w:lvl>
    <w:lvl w:ilvl="2" w:tplc="EE1E9904">
      <w:start w:val="1"/>
      <w:numFmt w:val="bullet"/>
      <w:lvlText w:val="+"/>
      <w:lvlJc w:val="left"/>
      <w:pPr>
        <w:tabs>
          <w:tab w:val="num" w:pos="2880"/>
        </w:tabs>
        <w:ind w:left="2880" w:hanging="360"/>
      </w:pPr>
      <w:rPr>
        <w:rFonts w:ascii="Times New Roman" w:hAnsi="Times New Roman" w:cs="Times New Roman" w:hint="default"/>
        <w:sz w:val="26"/>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F2748D8"/>
    <w:multiLevelType w:val="hybridMultilevel"/>
    <w:tmpl w:val="7728C922"/>
    <w:lvl w:ilvl="0" w:tplc="8FC87184">
      <w:numFmt w:val="bullet"/>
      <w:lvlText w:val="-"/>
      <w:lvlJc w:val="left"/>
      <w:pPr>
        <w:ind w:left="1421" w:hanging="360"/>
      </w:pPr>
      <w:rPr>
        <w:rFonts w:ascii="Times New Roman" w:eastAsia="Times New Roman" w:hAnsi="Times New Roman" w:cs="Times New Roman" w:hint="default"/>
      </w:rPr>
    </w:lvl>
    <w:lvl w:ilvl="1" w:tplc="04090003" w:tentative="1">
      <w:start w:val="1"/>
      <w:numFmt w:val="bullet"/>
      <w:lvlText w:val="o"/>
      <w:lvlJc w:val="left"/>
      <w:pPr>
        <w:ind w:left="2141" w:hanging="360"/>
      </w:pPr>
      <w:rPr>
        <w:rFonts w:ascii="Courier New" w:hAnsi="Courier New" w:cs="Courier New" w:hint="default"/>
      </w:rPr>
    </w:lvl>
    <w:lvl w:ilvl="2" w:tplc="04090005" w:tentative="1">
      <w:start w:val="1"/>
      <w:numFmt w:val="bullet"/>
      <w:lvlText w:val=""/>
      <w:lvlJc w:val="left"/>
      <w:pPr>
        <w:ind w:left="2861" w:hanging="360"/>
      </w:pPr>
      <w:rPr>
        <w:rFonts w:ascii="Wingdings" w:hAnsi="Wingdings" w:hint="default"/>
      </w:rPr>
    </w:lvl>
    <w:lvl w:ilvl="3" w:tplc="04090001" w:tentative="1">
      <w:start w:val="1"/>
      <w:numFmt w:val="bullet"/>
      <w:lvlText w:val=""/>
      <w:lvlJc w:val="left"/>
      <w:pPr>
        <w:ind w:left="3581" w:hanging="360"/>
      </w:pPr>
      <w:rPr>
        <w:rFonts w:ascii="Symbol" w:hAnsi="Symbol" w:hint="default"/>
      </w:rPr>
    </w:lvl>
    <w:lvl w:ilvl="4" w:tplc="04090003" w:tentative="1">
      <w:start w:val="1"/>
      <w:numFmt w:val="bullet"/>
      <w:lvlText w:val="o"/>
      <w:lvlJc w:val="left"/>
      <w:pPr>
        <w:ind w:left="4301" w:hanging="360"/>
      </w:pPr>
      <w:rPr>
        <w:rFonts w:ascii="Courier New" w:hAnsi="Courier New" w:cs="Courier New" w:hint="default"/>
      </w:rPr>
    </w:lvl>
    <w:lvl w:ilvl="5" w:tplc="04090005" w:tentative="1">
      <w:start w:val="1"/>
      <w:numFmt w:val="bullet"/>
      <w:lvlText w:val=""/>
      <w:lvlJc w:val="left"/>
      <w:pPr>
        <w:ind w:left="5021" w:hanging="360"/>
      </w:pPr>
      <w:rPr>
        <w:rFonts w:ascii="Wingdings" w:hAnsi="Wingdings" w:hint="default"/>
      </w:rPr>
    </w:lvl>
    <w:lvl w:ilvl="6" w:tplc="04090001" w:tentative="1">
      <w:start w:val="1"/>
      <w:numFmt w:val="bullet"/>
      <w:lvlText w:val=""/>
      <w:lvlJc w:val="left"/>
      <w:pPr>
        <w:ind w:left="5741" w:hanging="360"/>
      </w:pPr>
      <w:rPr>
        <w:rFonts w:ascii="Symbol" w:hAnsi="Symbol" w:hint="default"/>
      </w:rPr>
    </w:lvl>
    <w:lvl w:ilvl="7" w:tplc="04090003" w:tentative="1">
      <w:start w:val="1"/>
      <w:numFmt w:val="bullet"/>
      <w:lvlText w:val="o"/>
      <w:lvlJc w:val="left"/>
      <w:pPr>
        <w:ind w:left="6461" w:hanging="360"/>
      </w:pPr>
      <w:rPr>
        <w:rFonts w:ascii="Courier New" w:hAnsi="Courier New" w:cs="Courier New" w:hint="default"/>
      </w:rPr>
    </w:lvl>
    <w:lvl w:ilvl="8" w:tplc="04090005" w:tentative="1">
      <w:start w:val="1"/>
      <w:numFmt w:val="bullet"/>
      <w:lvlText w:val=""/>
      <w:lvlJc w:val="left"/>
      <w:pPr>
        <w:ind w:left="7181" w:hanging="360"/>
      </w:pPr>
      <w:rPr>
        <w:rFonts w:ascii="Wingdings" w:hAnsi="Wingdings" w:hint="default"/>
      </w:rPr>
    </w:lvl>
  </w:abstractNum>
  <w:num w:numId="1" w16cid:durableId="1835880392">
    <w:abstractNumId w:val="26"/>
  </w:num>
  <w:num w:numId="2" w16cid:durableId="1271084423">
    <w:abstractNumId w:val="9"/>
  </w:num>
  <w:num w:numId="3" w16cid:durableId="867644176">
    <w:abstractNumId w:val="30"/>
  </w:num>
  <w:num w:numId="4" w16cid:durableId="7628024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6626272">
    <w:abstractNumId w:val="34"/>
  </w:num>
  <w:num w:numId="6" w16cid:durableId="1050765068">
    <w:abstractNumId w:val="28"/>
  </w:num>
  <w:num w:numId="7" w16cid:durableId="1466898648">
    <w:abstractNumId w:val="39"/>
  </w:num>
  <w:num w:numId="8" w16cid:durableId="203562874">
    <w:abstractNumId w:val="4"/>
  </w:num>
  <w:num w:numId="9" w16cid:durableId="1157650660">
    <w:abstractNumId w:val="37"/>
  </w:num>
  <w:num w:numId="10" w16cid:durableId="858663130">
    <w:abstractNumId w:val="24"/>
  </w:num>
  <w:num w:numId="11" w16cid:durableId="710878874">
    <w:abstractNumId w:val="14"/>
  </w:num>
  <w:num w:numId="12" w16cid:durableId="1695113251">
    <w:abstractNumId w:val="32"/>
  </w:num>
  <w:num w:numId="13" w16cid:durableId="1031341214">
    <w:abstractNumId w:val="23"/>
  </w:num>
  <w:num w:numId="14" w16cid:durableId="1246843653">
    <w:abstractNumId w:val="22"/>
  </w:num>
  <w:num w:numId="15" w16cid:durableId="3553336">
    <w:abstractNumId w:val="11"/>
  </w:num>
  <w:num w:numId="16" w16cid:durableId="2011710908">
    <w:abstractNumId w:val="41"/>
  </w:num>
  <w:num w:numId="17" w16cid:durableId="673648459">
    <w:abstractNumId w:val="19"/>
  </w:num>
  <w:num w:numId="18" w16cid:durableId="652836531">
    <w:abstractNumId w:val="40"/>
  </w:num>
  <w:num w:numId="19" w16cid:durableId="1691252264">
    <w:abstractNumId w:val="20"/>
  </w:num>
  <w:num w:numId="20" w16cid:durableId="928273514">
    <w:abstractNumId w:val="36"/>
  </w:num>
  <w:num w:numId="21" w16cid:durableId="755247458">
    <w:abstractNumId w:val="25"/>
  </w:num>
  <w:num w:numId="22" w16cid:durableId="610094323">
    <w:abstractNumId w:val="6"/>
  </w:num>
  <w:num w:numId="23" w16cid:durableId="384908955">
    <w:abstractNumId w:val="0"/>
  </w:num>
  <w:num w:numId="24" w16cid:durableId="1341619142">
    <w:abstractNumId w:val="21"/>
  </w:num>
  <w:num w:numId="25" w16cid:durableId="365909444">
    <w:abstractNumId w:val="33"/>
  </w:num>
  <w:num w:numId="26" w16cid:durableId="1701399341">
    <w:abstractNumId w:val="15"/>
  </w:num>
  <w:num w:numId="27" w16cid:durableId="265891762">
    <w:abstractNumId w:val="5"/>
  </w:num>
  <w:num w:numId="28" w16cid:durableId="731469825">
    <w:abstractNumId w:val="17"/>
  </w:num>
  <w:num w:numId="29" w16cid:durableId="256643691">
    <w:abstractNumId w:val="38"/>
  </w:num>
  <w:num w:numId="30" w16cid:durableId="700789620">
    <w:abstractNumId w:val="31"/>
  </w:num>
  <w:num w:numId="31" w16cid:durableId="1355113371">
    <w:abstractNumId w:val="1"/>
  </w:num>
  <w:num w:numId="32" w16cid:durableId="801196568">
    <w:abstractNumId w:val="35"/>
  </w:num>
  <w:num w:numId="33" w16cid:durableId="162742677">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95769333">
    <w:abstractNumId w:val="7"/>
  </w:num>
  <w:num w:numId="35" w16cid:durableId="82798114">
    <w:abstractNumId w:val="3"/>
  </w:num>
  <w:num w:numId="36" w16cid:durableId="404955929">
    <w:abstractNumId w:val="12"/>
  </w:num>
  <w:num w:numId="37" w16cid:durableId="91702052">
    <w:abstractNumId w:val="10"/>
  </w:num>
  <w:num w:numId="38" w16cid:durableId="1565529420">
    <w:abstractNumId w:val="18"/>
  </w:num>
  <w:num w:numId="39" w16cid:durableId="1409307813">
    <w:abstractNumId w:val="13"/>
  </w:num>
  <w:num w:numId="40" w16cid:durableId="1850488829">
    <w:abstractNumId w:val="8"/>
  </w:num>
  <w:num w:numId="41" w16cid:durableId="814839665">
    <w:abstractNumId w:val="2"/>
  </w:num>
  <w:num w:numId="42" w16cid:durableId="908274698">
    <w:abstractNumId w:val="16"/>
  </w:num>
  <w:num w:numId="43" w16cid:durableId="97214635">
    <w:abstractNumId w:val="29"/>
  </w:num>
  <w:num w:numId="44" w16cid:durableId="622882076">
    <w:abstractNumId w:val="27"/>
  </w:num>
  <w:num w:numId="45" w16cid:durableId="15752432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008"/>
    <w:rsid w:val="0026609D"/>
    <w:rsid w:val="002F4E33"/>
    <w:rsid w:val="003552E7"/>
    <w:rsid w:val="00514012"/>
    <w:rsid w:val="00896BFB"/>
    <w:rsid w:val="008E7F6F"/>
    <w:rsid w:val="00C146EB"/>
    <w:rsid w:val="00E46008"/>
    <w:rsid w:val="00FE5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18FD5"/>
  <w15:docId w15:val="{6514DAF4-3473-46AF-86B7-1F41CB354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table" w:styleId="TableGrid">
    <w:name w:val="Table Grid"/>
    <w:basedOn w:val="TableNormal"/>
    <w:rsid w:val="00C146E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146EB"/>
    <w:pPr>
      <w:tabs>
        <w:tab w:val="center" w:pos="4320"/>
        <w:tab w:val="right" w:pos="8640"/>
      </w:tabs>
      <w:spacing w:before="120"/>
    </w:pPr>
    <w:rPr>
      <w:sz w:val="24"/>
      <w:szCs w:val="24"/>
      <w:lang w:val="x-none" w:eastAsia="x-none"/>
    </w:rPr>
  </w:style>
  <w:style w:type="character" w:customStyle="1" w:styleId="FooterChar">
    <w:name w:val="Footer Char"/>
    <w:basedOn w:val="DefaultParagraphFont"/>
    <w:link w:val="Footer"/>
    <w:uiPriority w:val="99"/>
    <w:rsid w:val="00C146EB"/>
    <w:rPr>
      <w:sz w:val="24"/>
      <w:szCs w:val="24"/>
      <w:lang w:val="x-none" w:eastAsia="x-none"/>
    </w:rPr>
  </w:style>
  <w:style w:type="paragraph" w:customStyle="1" w:styleId="CharCharCharCharCharCharChar1">
    <w:name w:val="Char Char Char Char Char Char Char1"/>
    <w:next w:val="Normal"/>
    <w:autoRedefine/>
    <w:semiHidden/>
    <w:rsid w:val="00C146EB"/>
    <w:pPr>
      <w:spacing w:before="120" w:after="160" w:line="240" w:lineRule="exact"/>
      <w:jc w:val="both"/>
    </w:pPr>
    <w:rPr>
      <w:sz w:val="28"/>
      <w:szCs w:val="22"/>
    </w:rPr>
  </w:style>
  <w:style w:type="paragraph" w:styleId="Header">
    <w:name w:val="header"/>
    <w:basedOn w:val="Normal"/>
    <w:link w:val="HeaderChar"/>
    <w:rsid w:val="00C146EB"/>
    <w:pPr>
      <w:tabs>
        <w:tab w:val="center" w:pos="4680"/>
        <w:tab w:val="right" w:pos="9360"/>
      </w:tabs>
      <w:spacing w:before="120"/>
    </w:pPr>
    <w:rPr>
      <w:sz w:val="24"/>
      <w:szCs w:val="28"/>
      <w:lang w:val="x-none" w:eastAsia="x-none"/>
    </w:rPr>
  </w:style>
  <w:style w:type="character" w:customStyle="1" w:styleId="HeaderChar">
    <w:name w:val="Header Char"/>
    <w:basedOn w:val="DefaultParagraphFont"/>
    <w:link w:val="Header"/>
    <w:rsid w:val="00C146EB"/>
    <w:rPr>
      <w:sz w:val="24"/>
      <w:szCs w:val="28"/>
      <w:lang w:val="x-none" w:eastAsia="x-none"/>
    </w:rPr>
  </w:style>
  <w:style w:type="paragraph" w:styleId="BodyText2">
    <w:name w:val="Body Text 2"/>
    <w:basedOn w:val="Normal"/>
    <w:link w:val="BodyText2Char"/>
    <w:unhideWhenUsed/>
    <w:rsid w:val="00C146EB"/>
    <w:pPr>
      <w:suppressAutoHyphens/>
      <w:spacing w:after="120" w:line="480" w:lineRule="auto"/>
    </w:pPr>
    <w:rPr>
      <w:sz w:val="24"/>
      <w:szCs w:val="28"/>
      <w:lang w:val="fr-FR" w:eastAsia="ar-SA"/>
    </w:rPr>
  </w:style>
  <w:style w:type="character" w:customStyle="1" w:styleId="BodyText2Char">
    <w:name w:val="Body Text 2 Char"/>
    <w:basedOn w:val="DefaultParagraphFont"/>
    <w:link w:val="BodyText2"/>
    <w:rsid w:val="00C146EB"/>
    <w:rPr>
      <w:sz w:val="24"/>
      <w:szCs w:val="28"/>
      <w:lang w:val="fr-FR" w:eastAsia="ar-SA"/>
    </w:rPr>
  </w:style>
  <w:style w:type="paragraph" w:styleId="NormalWeb">
    <w:name w:val="Normal (Web)"/>
    <w:basedOn w:val="Normal"/>
    <w:uiPriority w:val="99"/>
    <w:unhideWhenUsed/>
    <w:rsid w:val="00C146EB"/>
    <w:pPr>
      <w:spacing w:before="100" w:beforeAutospacing="1" w:after="100" w:afterAutospacing="1"/>
    </w:pPr>
    <w:rPr>
      <w:sz w:val="24"/>
      <w:szCs w:val="24"/>
    </w:rPr>
  </w:style>
  <w:style w:type="paragraph" w:styleId="BodyText">
    <w:name w:val="Body Text"/>
    <w:basedOn w:val="Normal"/>
    <w:link w:val="BodyTextChar"/>
    <w:uiPriority w:val="99"/>
    <w:unhideWhenUsed/>
    <w:rsid w:val="00C146EB"/>
    <w:pPr>
      <w:spacing w:after="120"/>
    </w:pPr>
    <w:rPr>
      <w:sz w:val="24"/>
      <w:szCs w:val="24"/>
    </w:rPr>
  </w:style>
  <w:style w:type="character" w:customStyle="1" w:styleId="BodyTextChar">
    <w:name w:val="Body Text Char"/>
    <w:basedOn w:val="DefaultParagraphFont"/>
    <w:link w:val="BodyText"/>
    <w:uiPriority w:val="99"/>
    <w:rsid w:val="00C146EB"/>
    <w:rPr>
      <w:sz w:val="24"/>
      <w:szCs w:val="24"/>
    </w:rPr>
  </w:style>
  <w:style w:type="paragraph" w:styleId="ListParagraph">
    <w:name w:val="List Paragraph"/>
    <w:basedOn w:val="Normal"/>
    <w:uiPriority w:val="34"/>
    <w:qFormat/>
    <w:rsid w:val="00C146EB"/>
    <w:pPr>
      <w:ind w:left="720"/>
      <w:contextualSpacing/>
    </w:pPr>
    <w:rPr>
      <w:sz w:val="24"/>
      <w:szCs w:val="24"/>
    </w:rPr>
  </w:style>
  <w:style w:type="paragraph" w:styleId="BalloonText">
    <w:name w:val="Balloon Text"/>
    <w:basedOn w:val="Normal"/>
    <w:link w:val="BalloonTextChar"/>
    <w:unhideWhenUsed/>
    <w:rsid w:val="00C146EB"/>
    <w:rPr>
      <w:rFonts w:ascii="Segoe UI" w:hAnsi="Segoe UI" w:cs="Segoe UI"/>
      <w:sz w:val="18"/>
      <w:szCs w:val="18"/>
    </w:rPr>
  </w:style>
  <w:style w:type="character" w:customStyle="1" w:styleId="BalloonTextChar">
    <w:name w:val="Balloon Text Char"/>
    <w:basedOn w:val="DefaultParagraphFont"/>
    <w:link w:val="BalloonText"/>
    <w:rsid w:val="00C146EB"/>
    <w:rPr>
      <w:rFonts w:ascii="Segoe UI" w:hAnsi="Segoe UI" w:cs="Segoe UI"/>
      <w:sz w:val="18"/>
      <w:szCs w:val="18"/>
    </w:rPr>
  </w:style>
  <w:style w:type="character" w:styleId="Hyperlink">
    <w:name w:val="Hyperlink"/>
    <w:uiPriority w:val="99"/>
    <w:unhideWhenUsed/>
    <w:rsid w:val="00C146EB"/>
    <w:rPr>
      <w:color w:val="0000FF"/>
      <w:u w:val="single"/>
    </w:rPr>
  </w:style>
  <w:style w:type="paragraph" w:customStyle="1" w:styleId="14">
    <w:name w:val="14"/>
    <w:aliases w:val="bôi vàng"/>
    <w:basedOn w:val="Normal"/>
    <w:link w:val="14Char"/>
    <w:qFormat/>
    <w:rsid w:val="00C146EB"/>
    <w:pPr>
      <w:ind w:firstLine="720"/>
      <w:jc w:val="both"/>
    </w:pPr>
    <w:rPr>
      <w:color w:val="000000"/>
      <w:sz w:val="24"/>
      <w:szCs w:val="28"/>
    </w:rPr>
  </w:style>
  <w:style w:type="character" w:customStyle="1" w:styleId="14Char">
    <w:name w:val="14 Char"/>
    <w:aliases w:val="bôi vàng Char"/>
    <w:link w:val="14"/>
    <w:rsid w:val="00C146EB"/>
    <w:rPr>
      <w:color w:val="000000"/>
      <w:sz w:val="24"/>
      <w:szCs w:val="28"/>
    </w:rPr>
  </w:style>
  <w:style w:type="paragraph" w:customStyle="1" w:styleId="Default">
    <w:name w:val="Default"/>
    <w:rsid w:val="00C146EB"/>
    <w:pPr>
      <w:autoSpaceDE w:val="0"/>
      <w:autoSpaceDN w:val="0"/>
      <w:adjustRightInd w:val="0"/>
    </w:pPr>
    <w:rPr>
      <w:color w:val="000000"/>
      <w:sz w:val="24"/>
      <w:szCs w:val="24"/>
      <w:lang w:val="vi-VN"/>
    </w:rPr>
  </w:style>
  <w:style w:type="paragraph" w:styleId="BodyTextIndent">
    <w:name w:val="Body Text Indent"/>
    <w:basedOn w:val="Normal"/>
    <w:link w:val="BodyTextIndentChar"/>
    <w:rsid w:val="00C146EB"/>
    <w:pPr>
      <w:ind w:left="720"/>
      <w:jc w:val="both"/>
    </w:pPr>
    <w:rPr>
      <w:bCs/>
      <w:sz w:val="26"/>
      <w:szCs w:val="24"/>
    </w:rPr>
  </w:style>
  <w:style w:type="character" w:customStyle="1" w:styleId="BodyTextIndentChar">
    <w:name w:val="Body Text Indent Char"/>
    <w:basedOn w:val="DefaultParagraphFont"/>
    <w:link w:val="BodyTextIndent"/>
    <w:rsid w:val="00C146EB"/>
    <w:rPr>
      <w:bCs/>
      <w:sz w:val="26"/>
      <w:szCs w:val="24"/>
    </w:rPr>
  </w:style>
  <w:style w:type="paragraph" w:customStyle="1" w:styleId="Style1">
    <w:name w:val="Style1"/>
    <w:basedOn w:val="Normal"/>
    <w:rsid w:val="00C146EB"/>
    <w:pPr>
      <w:spacing w:before="60" w:after="60"/>
    </w:pPr>
    <w:rPr>
      <w:rFonts w:ascii="VNI-Helve" w:hAnsi="VNI-Helve"/>
      <w:sz w:val="24"/>
      <w:szCs w:val="24"/>
    </w:rPr>
  </w:style>
  <w:style w:type="character" w:styleId="PageNumber">
    <w:name w:val="page number"/>
    <w:rsid w:val="00C146EB"/>
  </w:style>
  <w:style w:type="paragraph" w:styleId="Title">
    <w:name w:val="Title"/>
    <w:basedOn w:val="Normal"/>
    <w:link w:val="TitleChar"/>
    <w:qFormat/>
    <w:rsid w:val="00C146EB"/>
    <w:pPr>
      <w:jc w:val="center"/>
    </w:pPr>
    <w:rPr>
      <w:rFonts w:ascii=".VnArialH" w:hAnsi=".VnArialH"/>
      <w:b/>
      <w:bCs/>
      <w:color w:val="FF0000"/>
      <w:sz w:val="24"/>
      <w:szCs w:val="24"/>
      <w:lang w:val="x-none" w:eastAsia="x-none"/>
    </w:rPr>
  </w:style>
  <w:style w:type="character" w:customStyle="1" w:styleId="TitleChar">
    <w:name w:val="Title Char"/>
    <w:basedOn w:val="DefaultParagraphFont"/>
    <w:link w:val="Title"/>
    <w:rsid w:val="00C146EB"/>
    <w:rPr>
      <w:rFonts w:ascii=".VnArialH" w:hAnsi=".VnArialH"/>
      <w:b/>
      <w:bCs/>
      <w:color w:val="FF0000"/>
      <w:sz w:val="24"/>
      <w:szCs w:val="24"/>
      <w:lang w:val="x-none" w:eastAsia="x-none"/>
    </w:rPr>
  </w:style>
  <w:style w:type="paragraph" w:customStyle="1" w:styleId="Char">
    <w:name w:val="Char"/>
    <w:basedOn w:val="Normal"/>
    <w:rsid w:val="00C146EB"/>
    <w:pPr>
      <w:spacing w:after="160" w:line="240" w:lineRule="exact"/>
    </w:pPr>
    <w:rPr>
      <w:rFonts w:ascii="Tahoma" w:hAnsi="Tahoma"/>
      <w:lang w:val="en-GB"/>
    </w:rPr>
  </w:style>
  <w:style w:type="paragraph" w:styleId="List2">
    <w:name w:val="List 2"/>
    <w:basedOn w:val="Normal"/>
    <w:rsid w:val="00C146EB"/>
    <w:pPr>
      <w:ind w:left="720" w:hanging="360"/>
    </w:pPr>
    <w:rPr>
      <w:sz w:val="24"/>
      <w:szCs w:val="24"/>
    </w:rPr>
  </w:style>
  <w:style w:type="paragraph" w:styleId="ListBullet2">
    <w:name w:val="List Bullet 2"/>
    <w:basedOn w:val="Normal"/>
    <w:rsid w:val="00C146EB"/>
    <w:pPr>
      <w:numPr>
        <w:numId w:val="23"/>
      </w:numPr>
    </w:pPr>
    <w:rPr>
      <w:sz w:val="24"/>
      <w:szCs w:val="24"/>
    </w:rPr>
  </w:style>
  <w:style w:type="paragraph" w:customStyle="1" w:styleId="CharCharCharCharCharCharCharCharCharChar">
    <w:name w:val="Char Char Char Char Char Char Char Char Char Char"/>
    <w:basedOn w:val="Normal"/>
    <w:rsid w:val="00C146EB"/>
    <w:pPr>
      <w:spacing w:after="160" w:line="240" w:lineRule="exact"/>
    </w:pPr>
    <w:rPr>
      <w:rFonts w:ascii="Tahoma" w:hAnsi="Tahoma"/>
      <w:lang w:val="en-GB"/>
    </w:rPr>
  </w:style>
  <w:style w:type="paragraph" w:styleId="ListBullet">
    <w:name w:val="List Bullet"/>
    <w:basedOn w:val="Normal"/>
    <w:rsid w:val="00C146EB"/>
    <w:pPr>
      <w:numPr>
        <w:numId w:val="31"/>
      </w:numPr>
    </w:pPr>
    <w:rPr>
      <w:sz w:val="24"/>
      <w:szCs w:val="24"/>
    </w:rPr>
  </w:style>
  <w:style w:type="character" w:styleId="Strong">
    <w:name w:val="Strong"/>
    <w:qFormat/>
    <w:rsid w:val="00C146EB"/>
    <w:rPr>
      <w:b/>
      <w:bCs/>
    </w:rPr>
  </w:style>
  <w:style w:type="paragraph" w:customStyle="1" w:styleId="CharCharCharChar">
    <w:name w:val="Char Char Char Char"/>
    <w:basedOn w:val="Normal"/>
    <w:rsid w:val="00C146EB"/>
    <w:pPr>
      <w:spacing w:after="160" w:line="240" w:lineRule="exact"/>
    </w:pPr>
    <w:rPr>
      <w:rFonts w:ascii="Verdana" w:hAnsi="Verdana"/>
    </w:rPr>
  </w:style>
  <w:style w:type="paragraph" w:customStyle="1" w:styleId="Char1">
    <w:name w:val="Char1"/>
    <w:basedOn w:val="Normal"/>
    <w:rsid w:val="00C146EB"/>
    <w:pPr>
      <w:spacing w:after="160" w:line="240" w:lineRule="exact"/>
    </w:pPr>
    <w:rPr>
      <w:rFonts w:ascii="Tahoma" w:hAnsi="Tahoma"/>
      <w:lang w:val="en-GB"/>
    </w:rPr>
  </w:style>
  <w:style w:type="character" w:customStyle="1" w:styleId="textsize">
    <w:name w:val="textsize"/>
    <w:rsid w:val="00C146EB"/>
  </w:style>
  <w:style w:type="paragraph" w:styleId="NoSpacing">
    <w:name w:val="No Spacing"/>
    <w:link w:val="NoSpacingChar"/>
    <w:qFormat/>
    <w:rsid w:val="00C146EB"/>
    <w:rPr>
      <w:rFonts w:ascii="Calibri" w:hAnsi="Calibri"/>
      <w:sz w:val="22"/>
      <w:szCs w:val="22"/>
    </w:rPr>
  </w:style>
  <w:style w:type="character" w:customStyle="1" w:styleId="NoSpacingChar">
    <w:name w:val="No Spacing Char"/>
    <w:link w:val="NoSpacing"/>
    <w:rsid w:val="00C146EB"/>
    <w:rPr>
      <w:rFonts w:ascii="Calibri" w:hAnsi="Calibri"/>
      <w:sz w:val="22"/>
      <w:szCs w:val="22"/>
    </w:rPr>
  </w:style>
  <w:style w:type="character" w:styleId="FollowedHyperlink">
    <w:name w:val="FollowedHyperlink"/>
    <w:uiPriority w:val="99"/>
    <w:unhideWhenUsed/>
    <w:rsid w:val="00C146EB"/>
    <w:rPr>
      <w:color w:val="954F72"/>
      <w:u w:val="single"/>
    </w:rPr>
  </w:style>
  <w:style w:type="paragraph" w:customStyle="1" w:styleId="msonormal0">
    <w:name w:val="msonormal"/>
    <w:basedOn w:val="Normal"/>
    <w:rsid w:val="00C146EB"/>
    <w:pPr>
      <w:spacing w:before="100" w:beforeAutospacing="1" w:after="100" w:afterAutospacing="1"/>
    </w:pPr>
    <w:rPr>
      <w:sz w:val="24"/>
      <w:szCs w:val="24"/>
      <w:lang w:val="vi-VN" w:eastAsia="vi-VN"/>
    </w:rPr>
  </w:style>
  <w:style w:type="paragraph" w:customStyle="1" w:styleId="xl76">
    <w:name w:val="xl76"/>
    <w:basedOn w:val="Normal"/>
    <w:rsid w:val="00C146EB"/>
    <w:pPr>
      <w:spacing w:before="100" w:beforeAutospacing="1" w:after="100" w:afterAutospacing="1"/>
      <w:jc w:val="center"/>
      <w:textAlignment w:val="center"/>
    </w:pPr>
    <w:rPr>
      <w:b/>
      <w:bCs/>
      <w:lang w:val="vi-VN" w:eastAsia="vi-VN"/>
    </w:rPr>
  </w:style>
  <w:style w:type="paragraph" w:customStyle="1" w:styleId="xl77">
    <w:name w:val="xl77"/>
    <w:basedOn w:val="Normal"/>
    <w:rsid w:val="00C14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78">
    <w:name w:val="xl78"/>
    <w:basedOn w:val="Normal"/>
    <w:rsid w:val="00C146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79">
    <w:name w:val="xl79"/>
    <w:basedOn w:val="Normal"/>
    <w:rsid w:val="00C146EB"/>
    <w:pPr>
      <w:spacing w:before="100" w:beforeAutospacing="1" w:after="100" w:afterAutospacing="1"/>
      <w:textAlignment w:val="center"/>
    </w:pPr>
    <w:rPr>
      <w:lang w:val="vi-VN" w:eastAsia="vi-VN"/>
    </w:rPr>
  </w:style>
  <w:style w:type="paragraph" w:customStyle="1" w:styleId="xl80">
    <w:name w:val="xl80"/>
    <w:basedOn w:val="Normal"/>
    <w:rsid w:val="00C146EB"/>
    <w:pPr>
      <w:spacing w:before="100" w:beforeAutospacing="1" w:after="100" w:afterAutospacing="1"/>
      <w:jc w:val="center"/>
      <w:textAlignment w:val="center"/>
    </w:pPr>
    <w:rPr>
      <w:lang w:val="vi-VN" w:eastAsia="vi-VN"/>
    </w:rPr>
  </w:style>
  <w:style w:type="paragraph" w:customStyle="1" w:styleId="xl81">
    <w:name w:val="xl81"/>
    <w:basedOn w:val="Normal"/>
    <w:rsid w:val="00C146EB"/>
    <w:pPr>
      <w:spacing w:before="100" w:beforeAutospacing="1" w:after="100" w:afterAutospacing="1"/>
      <w:textAlignment w:val="center"/>
    </w:pPr>
    <w:rPr>
      <w:lang w:val="vi-VN" w:eastAsia="vi-VN"/>
    </w:rPr>
  </w:style>
  <w:style w:type="paragraph" w:customStyle="1" w:styleId="xl82">
    <w:name w:val="xl82"/>
    <w:basedOn w:val="Normal"/>
    <w:rsid w:val="00C146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vi-VN" w:eastAsia="vi-VN"/>
    </w:rPr>
  </w:style>
  <w:style w:type="paragraph" w:customStyle="1" w:styleId="xl83">
    <w:name w:val="xl83"/>
    <w:basedOn w:val="Normal"/>
    <w:rsid w:val="00C146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vi-VN" w:eastAsia="vi-VN"/>
    </w:rPr>
  </w:style>
  <w:style w:type="paragraph" w:customStyle="1" w:styleId="xl84">
    <w:name w:val="xl84"/>
    <w:basedOn w:val="Normal"/>
    <w:rsid w:val="00C14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vi-VN" w:eastAsia="vi-VN"/>
    </w:rPr>
  </w:style>
  <w:style w:type="paragraph" w:customStyle="1" w:styleId="xl85">
    <w:name w:val="xl85"/>
    <w:basedOn w:val="Normal"/>
    <w:rsid w:val="00C146E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lang w:val="vi-VN" w:eastAsia="vi-VN"/>
    </w:rPr>
  </w:style>
  <w:style w:type="paragraph" w:customStyle="1" w:styleId="xl86">
    <w:name w:val="xl86"/>
    <w:basedOn w:val="Normal"/>
    <w:rsid w:val="00C14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val="vi-VN" w:eastAsia="vi-VN"/>
    </w:rPr>
  </w:style>
  <w:style w:type="paragraph" w:customStyle="1" w:styleId="xl87">
    <w:name w:val="xl87"/>
    <w:basedOn w:val="Normal"/>
    <w:rsid w:val="00C14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lang w:val="vi-VN" w:eastAsia="vi-VN"/>
    </w:rPr>
  </w:style>
  <w:style w:type="paragraph" w:customStyle="1" w:styleId="xl88">
    <w:name w:val="xl88"/>
    <w:basedOn w:val="Normal"/>
    <w:rsid w:val="00C146EB"/>
    <w:pPr>
      <w:pBdr>
        <w:top w:val="single" w:sz="4" w:space="0" w:color="auto"/>
        <w:left w:val="single" w:sz="4" w:space="0" w:color="auto"/>
        <w:right w:val="single" w:sz="4" w:space="0" w:color="auto"/>
      </w:pBdr>
      <w:spacing w:before="100" w:beforeAutospacing="1" w:after="100" w:afterAutospacing="1"/>
      <w:jc w:val="center"/>
      <w:textAlignment w:val="center"/>
    </w:pPr>
    <w:rPr>
      <w:b/>
      <w:bCs/>
      <w:lang w:val="vi-VN" w:eastAsia="vi-VN"/>
    </w:rPr>
  </w:style>
  <w:style w:type="paragraph" w:customStyle="1" w:styleId="xl89">
    <w:name w:val="xl89"/>
    <w:basedOn w:val="Normal"/>
    <w:rsid w:val="00C146EB"/>
    <w:pPr>
      <w:pBdr>
        <w:top w:val="single" w:sz="4" w:space="0" w:color="auto"/>
        <w:left w:val="single" w:sz="4" w:space="0" w:color="auto"/>
        <w:bottom w:val="single" w:sz="4" w:space="0" w:color="auto"/>
      </w:pBdr>
      <w:spacing w:before="100" w:beforeAutospacing="1" w:after="100" w:afterAutospacing="1"/>
      <w:jc w:val="center"/>
      <w:textAlignment w:val="center"/>
    </w:pPr>
    <w:rPr>
      <w:lang w:val="vi-VN" w:eastAsia="vi-VN"/>
    </w:rPr>
  </w:style>
  <w:style w:type="paragraph" w:customStyle="1" w:styleId="xl90">
    <w:name w:val="xl90"/>
    <w:basedOn w:val="Normal"/>
    <w:rsid w:val="00C146EB"/>
    <w:pPr>
      <w:pBdr>
        <w:top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91">
    <w:name w:val="xl91"/>
    <w:basedOn w:val="Normal"/>
    <w:rsid w:val="00C146EB"/>
    <w:pPr>
      <w:pBdr>
        <w:left w:val="single" w:sz="4" w:space="0" w:color="auto"/>
        <w:right w:val="single" w:sz="4" w:space="0" w:color="auto"/>
      </w:pBdr>
      <w:shd w:val="clear" w:color="000000" w:fill="C6E0B4"/>
      <w:spacing w:before="100" w:beforeAutospacing="1" w:after="100" w:afterAutospacing="1"/>
      <w:jc w:val="center"/>
      <w:textAlignment w:val="center"/>
    </w:pPr>
    <w:rPr>
      <w:b/>
      <w:bCs/>
      <w:lang w:val="vi-VN" w:eastAsia="vi-VN"/>
    </w:rPr>
  </w:style>
  <w:style w:type="paragraph" w:customStyle="1" w:styleId="xl92">
    <w:name w:val="xl92"/>
    <w:basedOn w:val="Normal"/>
    <w:rsid w:val="00C146EB"/>
    <w:pPr>
      <w:pBdr>
        <w:left w:val="single" w:sz="4" w:space="0" w:color="auto"/>
        <w:right w:val="single" w:sz="4" w:space="0" w:color="auto"/>
      </w:pBdr>
      <w:shd w:val="clear" w:color="000000" w:fill="C6E0B4"/>
      <w:spacing w:before="100" w:beforeAutospacing="1" w:after="100" w:afterAutospacing="1"/>
      <w:textAlignment w:val="center"/>
    </w:pPr>
    <w:rPr>
      <w:lang w:val="vi-VN" w:eastAsia="vi-VN"/>
    </w:rPr>
  </w:style>
  <w:style w:type="paragraph" w:customStyle="1" w:styleId="xl93">
    <w:name w:val="xl93"/>
    <w:basedOn w:val="Normal"/>
    <w:rsid w:val="00C146EB"/>
    <w:pPr>
      <w:pBdr>
        <w:left w:val="single" w:sz="4" w:space="0" w:color="auto"/>
        <w:right w:val="single" w:sz="4" w:space="0" w:color="auto"/>
      </w:pBdr>
      <w:shd w:val="clear" w:color="000000" w:fill="C6E0B4"/>
      <w:spacing w:before="100" w:beforeAutospacing="1" w:after="100" w:afterAutospacing="1"/>
      <w:jc w:val="center"/>
      <w:textAlignment w:val="center"/>
    </w:pPr>
    <w:rPr>
      <w:lang w:val="vi-VN" w:eastAsia="vi-VN"/>
    </w:rPr>
  </w:style>
  <w:style w:type="paragraph" w:customStyle="1" w:styleId="xl94">
    <w:name w:val="xl94"/>
    <w:basedOn w:val="Normal"/>
    <w:rsid w:val="00C146EB"/>
    <w:pPr>
      <w:pBdr>
        <w:left w:val="single" w:sz="4" w:space="0" w:color="auto"/>
        <w:right w:val="single" w:sz="4" w:space="0" w:color="auto"/>
      </w:pBdr>
      <w:shd w:val="clear" w:color="000000" w:fill="C6E0B4"/>
      <w:spacing w:before="100" w:beforeAutospacing="1" w:after="100" w:afterAutospacing="1"/>
      <w:jc w:val="right"/>
      <w:textAlignment w:val="center"/>
    </w:pPr>
    <w:rPr>
      <w:b/>
      <w:bCs/>
      <w:lang w:val="vi-VN" w:eastAsia="vi-VN"/>
    </w:rPr>
  </w:style>
  <w:style w:type="paragraph" w:customStyle="1" w:styleId="xl95">
    <w:name w:val="xl95"/>
    <w:basedOn w:val="Normal"/>
    <w:rsid w:val="00C146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96">
    <w:name w:val="xl96"/>
    <w:basedOn w:val="Normal"/>
    <w:rsid w:val="00C146EB"/>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vi-VN" w:eastAsia="vi-VN"/>
    </w:rPr>
  </w:style>
  <w:style w:type="paragraph" w:customStyle="1" w:styleId="xl97">
    <w:name w:val="xl97"/>
    <w:basedOn w:val="Normal"/>
    <w:rsid w:val="00C146EB"/>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vi-VN" w:eastAsia="vi-VN"/>
    </w:rPr>
  </w:style>
  <w:style w:type="character" w:customStyle="1" w:styleId="BodyTextChar1">
    <w:name w:val="Body Text Char1"/>
    <w:uiPriority w:val="99"/>
    <w:rsid w:val="00C146EB"/>
    <w:rPr>
      <w:rFonts w:ascii="Times New Roman" w:hAnsi="Times New Roman" w:cs="Times New Roman"/>
      <w:i/>
      <w:iCs/>
      <w:sz w:val="26"/>
      <w:szCs w:val="26"/>
      <w:u w:val="none"/>
    </w:rPr>
  </w:style>
  <w:style w:type="character" w:customStyle="1" w:styleId="Vnbnnidung">
    <w:name w:val="Văn bản nội dung_"/>
    <w:link w:val="Vnbnnidung0"/>
    <w:uiPriority w:val="99"/>
    <w:rsid w:val="00C146EB"/>
  </w:style>
  <w:style w:type="paragraph" w:customStyle="1" w:styleId="Vnbnnidung0">
    <w:name w:val="Văn bản nội dung"/>
    <w:basedOn w:val="Normal"/>
    <w:link w:val="Vnbnnidung"/>
    <w:uiPriority w:val="99"/>
    <w:rsid w:val="00C146EB"/>
    <w:pPr>
      <w:widowControl w:val="0"/>
      <w:spacing w:line="293" w:lineRule="auto"/>
      <w:ind w:firstLine="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68</Pages>
  <Words>11425</Words>
  <Characters>65127</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Duc Canh</dc:creator>
  <cp:lastModifiedBy>Canh Nguyen</cp:lastModifiedBy>
  <cp:revision>3</cp:revision>
  <dcterms:created xsi:type="dcterms:W3CDTF">2025-10-23T04:24:00Z</dcterms:created>
  <dcterms:modified xsi:type="dcterms:W3CDTF">2025-10-23T04:25:00Z</dcterms:modified>
</cp:coreProperties>
</file>